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E54F3"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6A4DD0A8"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464AA9D4"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3961F9F7"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7EBF4B4C"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0BB8A942" w14:textId="77777777" w:rsidR="00C8016E" w:rsidRDefault="00C8016E" w:rsidP="00C8016E">
      <w:pPr>
        <w:widowControl w:val="0"/>
        <w:suppressAutoHyphens/>
        <w:spacing w:after="0" w:line="240" w:lineRule="auto"/>
        <w:rPr>
          <w:rFonts w:ascii="Times New Roman" w:hAnsi="Times New Roman" w:cs="Times New Roman"/>
          <w:sz w:val="28"/>
          <w:szCs w:val="28"/>
        </w:rPr>
      </w:pPr>
    </w:p>
    <w:p w14:paraId="7DF6415C" w14:textId="77777777" w:rsidR="00FF451E" w:rsidRDefault="00FF451E" w:rsidP="00C8016E">
      <w:pPr>
        <w:widowControl w:val="0"/>
        <w:suppressAutoHyphens/>
        <w:spacing w:after="0" w:line="240" w:lineRule="auto"/>
        <w:rPr>
          <w:rFonts w:ascii="Times New Roman" w:hAnsi="Times New Roman" w:cs="Times New Roman"/>
          <w:sz w:val="28"/>
          <w:szCs w:val="28"/>
        </w:rPr>
      </w:pPr>
    </w:p>
    <w:p w14:paraId="6B36637A" w14:textId="77777777" w:rsidR="00FF451E" w:rsidRDefault="00FF451E" w:rsidP="00C8016E">
      <w:pPr>
        <w:widowControl w:val="0"/>
        <w:suppressAutoHyphens/>
        <w:spacing w:after="0" w:line="240" w:lineRule="auto"/>
        <w:rPr>
          <w:rFonts w:ascii="Times New Roman" w:hAnsi="Times New Roman" w:cs="Times New Roman"/>
          <w:sz w:val="28"/>
          <w:szCs w:val="28"/>
        </w:rPr>
      </w:pPr>
    </w:p>
    <w:p w14:paraId="20931F4E" w14:textId="77777777" w:rsidR="00FF451E" w:rsidRDefault="00FF451E" w:rsidP="00C8016E">
      <w:pPr>
        <w:widowControl w:val="0"/>
        <w:suppressAutoHyphens/>
        <w:spacing w:after="0" w:line="240" w:lineRule="auto"/>
        <w:rPr>
          <w:rFonts w:ascii="Times New Roman" w:hAnsi="Times New Roman" w:cs="Times New Roman"/>
          <w:sz w:val="28"/>
          <w:szCs w:val="28"/>
        </w:rPr>
      </w:pPr>
    </w:p>
    <w:p w14:paraId="4724C109" w14:textId="77777777" w:rsidR="00FF451E" w:rsidRDefault="00FF451E" w:rsidP="00C8016E">
      <w:pPr>
        <w:widowControl w:val="0"/>
        <w:suppressAutoHyphens/>
        <w:spacing w:after="0" w:line="240" w:lineRule="auto"/>
        <w:rPr>
          <w:rFonts w:ascii="Times New Roman" w:hAnsi="Times New Roman" w:cs="Times New Roman"/>
          <w:sz w:val="28"/>
          <w:szCs w:val="28"/>
        </w:rPr>
      </w:pPr>
    </w:p>
    <w:p w14:paraId="680E5DF8" w14:textId="77777777" w:rsidR="00FF451E" w:rsidRDefault="00FF451E" w:rsidP="00C8016E">
      <w:pPr>
        <w:widowControl w:val="0"/>
        <w:suppressAutoHyphens/>
        <w:spacing w:after="0" w:line="240" w:lineRule="auto"/>
        <w:rPr>
          <w:rFonts w:ascii="Times New Roman" w:hAnsi="Times New Roman" w:cs="Times New Roman"/>
          <w:sz w:val="28"/>
          <w:szCs w:val="28"/>
        </w:rPr>
      </w:pPr>
    </w:p>
    <w:p w14:paraId="0A37DBEC" w14:textId="77777777" w:rsidR="00FF451E" w:rsidRPr="00E23E57" w:rsidRDefault="00FF451E" w:rsidP="00C8016E">
      <w:pPr>
        <w:widowControl w:val="0"/>
        <w:suppressAutoHyphens/>
        <w:spacing w:after="0" w:line="240" w:lineRule="auto"/>
        <w:rPr>
          <w:rFonts w:ascii="Times New Roman" w:hAnsi="Times New Roman" w:cs="Times New Roman"/>
          <w:sz w:val="28"/>
          <w:szCs w:val="28"/>
        </w:rPr>
      </w:pPr>
    </w:p>
    <w:p w14:paraId="46420C30" w14:textId="77777777" w:rsidR="00C8016E" w:rsidRDefault="00C8016E" w:rsidP="00C8016E">
      <w:pPr>
        <w:widowControl w:val="0"/>
        <w:suppressAutoHyphens/>
        <w:spacing w:after="0" w:line="240" w:lineRule="auto"/>
        <w:rPr>
          <w:rFonts w:ascii="Times New Roman" w:hAnsi="Times New Roman" w:cs="Times New Roman"/>
          <w:sz w:val="28"/>
          <w:szCs w:val="28"/>
        </w:rPr>
      </w:pPr>
    </w:p>
    <w:p w14:paraId="1BFCA4A2" w14:textId="77777777" w:rsidR="00FF451E" w:rsidRDefault="00FF451E" w:rsidP="00C8016E">
      <w:pPr>
        <w:widowControl w:val="0"/>
        <w:suppressAutoHyphens/>
        <w:spacing w:after="0" w:line="240" w:lineRule="auto"/>
        <w:rPr>
          <w:rFonts w:ascii="Times New Roman" w:hAnsi="Times New Roman" w:cs="Times New Roman"/>
          <w:sz w:val="28"/>
          <w:szCs w:val="28"/>
        </w:rPr>
      </w:pPr>
    </w:p>
    <w:p w14:paraId="4644A1A9" w14:textId="77777777" w:rsidR="00FF451E" w:rsidRDefault="00FF451E" w:rsidP="00C8016E">
      <w:pPr>
        <w:widowControl w:val="0"/>
        <w:suppressAutoHyphens/>
        <w:spacing w:after="0" w:line="240" w:lineRule="auto"/>
        <w:rPr>
          <w:rFonts w:ascii="Times New Roman" w:hAnsi="Times New Roman" w:cs="Times New Roman"/>
          <w:sz w:val="28"/>
          <w:szCs w:val="28"/>
        </w:rPr>
      </w:pPr>
    </w:p>
    <w:p w14:paraId="51FA9CD2" w14:textId="77777777" w:rsidR="00FF451E" w:rsidRPr="00E23E57" w:rsidRDefault="00FF451E" w:rsidP="00C8016E">
      <w:pPr>
        <w:widowControl w:val="0"/>
        <w:suppressAutoHyphens/>
        <w:spacing w:after="0" w:line="240" w:lineRule="auto"/>
        <w:rPr>
          <w:rFonts w:ascii="Times New Roman" w:hAnsi="Times New Roman" w:cs="Times New Roman"/>
          <w:sz w:val="28"/>
          <w:szCs w:val="28"/>
        </w:rPr>
      </w:pPr>
      <w:bookmarkStart w:id="0" w:name="_GoBack"/>
      <w:bookmarkEnd w:id="0"/>
    </w:p>
    <w:p w14:paraId="6EDA64A7"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8016E" w:rsidRPr="00E23E57" w14:paraId="2139A0C3" w14:textId="77777777" w:rsidTr="003C047C">
        <w:trPr>
          <w:jc w:val="center"/>
        </w:trPr>
        <w:tc>
          <w:tcPr>
            <w:tcW w:w="8505" w:type="dxa"/>
          </w:tcPr>
          <w:p w14:paraId="4B5444FE" w14:textId="4A7ECFC9" w:rsidR="00C8016E" w:rsidRPr="00E23E57" w:rsidRDefault="00FF451E" w:rsidP="003C047C">
            <w:pPr>
              <w:widowControl w:val="0"/>
              <w:suppressAutoHyphens/>
              <w:jc w:val="center"/>
              <w:rPr>
                <w:rFonts w:ascii="Times New Roman" w:hAnsi="Times New Roman" w:cs="Times New Roman"/>
                <w:b/>
                <w:bCs/>
                <w:sz w:val="28"/>
                <w:szCs w:val="28"/>
              </w:rPr>
            </w:pPr>
            <w:r>
              <w:rPr>
                <w:rFonts w:ascii="Times New Roman" w:hAnsi="Times New Roman" w:cs="Times New Roman"/>
                <w:b/>
                <w:bCs/>
                <w:sz w:val="28"/>
                <w:szCs w:val="28"/>
              </w:rPr>
              <w:t xml:space="preserve">ПОЕКТ </w:t>
            </w:r>
            <w:r w:rsidR="00C8016E" w:rsidRPr="00E23E57">
              <w:rPr>
                <w:rFonts w:ascii="Times New Roman" w:hAnsi="Times New Roman" w:cs="Times New Roman"/>
                <w:b/>
                <w:bCs/>
                <w:sz w:val="28"/>
                <w:szCs w:val="28"/>
              </w:rPr>
              <w:t>СХЕМ</w:t>
            </w:r>
            <w:r>
              <w:rPr>
                <w:rFonts w:ascii="Times New Roman" w:hAnsi="Times New Roman" w:cs="Times New Roman"/>
                <w:b/>
                <w:bCs/>
                <w:sz w:val="28"/>
                <w:szCs w:val="28"/>
              </w:rPr>
              <w:t>Ы</w:t>
            </w:r>
          </w:p>
          <w:p w14:paraId="7AE79485" w14:textId="45A0AA78" w:rsidR="00C8016E" w:rsidRPr="00E23E57" w:rsidRDefault="00C8016E" w:rsidP="003C047C">
            <w:pPr>
              <w:widowControl w:val="0"/>
              <w:suppressAutoHyphens/>
              <w:jc w:val="center"/>
              <w:rPr>
                <w:rFonts w:ascii="Times New Roman" w:hAnsi="Times New Roman" w:cs="Times New Roman"/>
                <w:b/>
                <w:bCs/>
                <w:sz w:val="28"/>
                <w:szCs w:val="28"/>
              </w:rPr>
            </w:pPr>
            <w:r w:rsidRPr="00E23E57">
              <w:rPr>
                <w:rFonts w:ascii="Times New Roman" w:hAnsi="Times New Roman" w:cs="Times New Roman"/>
                <w:b/>
                <w:bCs/>
                <w:sz w:val="28"/>
                <w:szCs w:val="28"/>
              </w:rPr>
              <w:t xml:space="preserve">теплоснабжения </w:t>
            </w:r>
            <w:r>
              <w:rPr>
                <w:rFonts w:ascii="Times New Roman" w:hAnsi="Times New Roman" w:cs="Times New Roman"/>
                <w:b/>
                <w:bCs/>
                <w:sz w:val="28"/>
                <w:szCs w:val="28"/>
              </w:rPr>
              <w:t>Крымского городского</w:t>
            </w:r>
            <w:r w:rsidRPr="00E23E57">
              <w:rPr>
                <w:rFonts w:ascii="Times New Roman" w:hAnsi="Times New Roman" w:cs="Times New Roman"/>
                <w:b/>
                <w:bCs/>
                <w:sz w:val="28"/>
                <w:szCs w:val="28"/>
              </w:rPr>
              <w:t xml:space="preserve"> поселения Крымского района на период с 2025 по 2049 годы</w:t>
            </w:r>
          </w:p>
        </w:tc>
      </w:tr>
    </w:tbl>
    <w:p w14:paraId="3AD928CA" w14:textId="424F0850" w:rsidR="00C8016E" w:rsidRPr="00E23E57" w:rsidRDefault="00E5646F" w:rsidP="00E5646F">
      <w:pPr>
        <w:widowControl w:val="0"/>
        <w:suppressAutoHyphens/>
        <w:spacing w:after="0" w:line="240" w:lineRule="auto"/>
        <w:jc w:val="center"/>
        <w:rPr>
          <w:rFonts w:ascii="Times New Roman" w:hAnsi="Times New Roman" w:cs="Times New Roman"/>
          <w:sz w:val="28"/>
          <w:szCs w:val="28"/>
        </w:rPr>
      </w:pPr>
      <w:r w:rsidRPr="00E5646F">
        <w:rPr>
          <w:rFonts w:ascii="Times New Roman" w:hAnsi="Times New Roman" w:cs="Times New Roman"/>
          <w:b/>
          <w:bCs/>
          <w:sz w:val="28"/>
          <w:szCs w:val="28"/>
        </w:rPr>
        <w:t>(актуализация на 202</w:t>
      </w:r>
      <w:r w:rsidR="001B7FC6">
        <w:rPr>
          <w:rFonts w:ascii="Times New Roman" w:hAnsi="Times New Roman" w:cs="Times New Roman"/>
          <w:b/>
          <w:bCs/>
          <w:sz w:val="28"/>
          <w:szCs w:val="28"/>
        </w:rPr>
        <w:t>7</w:t>
      </w:r>
      <w:r w:rsidRPr="00E5646F">
        <w:rPr>
          <w:rFonts w:ascii="Times New Roman" w:hAnsi="Times New Roman" w:cs="Times New Roman"/>
          <w:b/>
          <w:bCs/>
          <w:sz w:val="28"/>
          <w:szCs w:val="28"/>
        </w:rPr>
        <w:t xml:space="preserve"> год)</w:t>
      </w:r>
    </w:p>
    <w:p w14:paraId="37FE9FF4"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3E4B33ED"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6613CE3B"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20DBA40C"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25312871"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69E946D9"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354FDDD5"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53FDF68A"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50E7F4E2"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6DAA5964"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3B34429F"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5EEC99D0"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35D5A86A"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60AABAE7"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10D12C4D"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439D4D87"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04B41FCB"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0D3469DE" w14:textId="77777777" w:rsidR="00C8016E" w:rsidRDefault="00C8016E" w:rsidP="00C8016E">
      <w:pPr>
        <w:widowControl w:val="0"/>
        <w:suppressAutoHyphens/>
        <w:spacing w:after="0" w:line="240" w:lineRule="auto"/>
        <w:rPr>
          <w:rFonts w:ascii="Times New Roman" w:hAnsi="Times New Roman" w:cs="Times New Roman"/>
          <w:sz w:val="28"/>
          <w:szCs w:val="28"/>
        </w:rPr>
      </w:pPr>
    </w:p>
    <w:p w14:paraId="2ECE2930"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360EF17A"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7652A365"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5B533DDF"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2379684F" w14:textId="77777777" w:rsidR="00C8016E" w:rsidRPr="00E23E57" w:rsidRDefault="00C8016E" w:rsidP="00C8016E">
      <w:pPr>
        <w:widowControl w:val="0"/>
        <w:suppressAutoHyphens/>
        <w:spacing w:after="0" w:line="240" w:lineRule="auto"/>
        <w:rPr>
          <w:rFonts w:ascii="Times New Roman" w:hAnsi="Times New Roman" w:cs="Times New Roman"/>
          <w:sz w:val="28"/>
          <w:szCs w:val="28"/>
        </w:rPr>
      </w:pPr>
    </w:p>
    <w:p w14:paraId="03A35F71" w14:textId="04CBCBA3" w:rsidR="00C8016E" w:rsidRPr="00E23E57" w:rsidRDefault="00C8016E" w:rsidP="00C8016E">
      <w:pPr>
        <w:widowControl w:val="0"/>
        <w:suppressAutoHyphens/>
        <w:spacing w:after="0" w:line="240" w:lineRule="auto"/>
        <w:jc w:val="center"/>
        <w:rPr>
          <w:rFonts w:ascii="Times New Roman" w:hAnsi="Times New Roman" w:cs="Times New Roman"/>
          <w:sz w:val="28"/>
          <w:szCs w:val="28"/>
        </w:rPr>
      </w:pPr>
      <w:r w:rsidRPr="00E23E57">
        <w:rPr>
          <w:rFonts w:ascii="Times New Roman" w:hAnsi="Times New Roman" w:cs="Times New Roman"/>
          <w:sz w:val="28"/>
          <w:szCs w:val="28"/>
        </w:rPr>
        <w:t>202</w:t>
      </w:r>
      <w:r w:rsidR="001B7FC6">
        <w:rPr>
          <w:rFonts w:ascii="Times New Roman" w:hAnsi="Times New Roman" w:cs="Times New Roman"/>
          <w:sz w:val="28"/>
          <w:szCs w:val="28"/>
        </w:rPr>
        <w:t>6</w:t>
      </w:r>
      <w:r w:rsidRPr="00E23E57">
        <w:rPr>
          <w:rFonts w:ascii="Times New Roman" w:hAnsi="Times New Roman" w:cs="Times New Roman"/>
          <w:sz w:val="28"/>
          <w:szCs w:val="28"/>
        </w:rPr>
        <w:t xml:space="preserve"> год</w:t>
      </w:r>
    </w:p>
    <w:p w14:paraId="4B4E0649" w14:textId="77777777" w:rsidR="00843AD7" w:rsidRPr="00E23E57" w:rsidRDefault="00843AD7" w:rsidP="00843AD7">
      <w:pPr>
        <w:widowControl w:val="0"/>
        <w:suppressAutoHyphens/>
        <w:spacing w:after="0" w:line="240" w:lineRule="auto"/>
        <w:jc w:val="center"/>
        <w:rPr>
          <w:rFonts w:ascii="Times New Roman" w:hAnsi="Times New Roman" w:cs="Times New Roman"/>
          <w:b/>
          <w:bCs/>
          <w:sz w:val="28"/>
          <w:szCs w:val="28"/>
        </w:rPr>
      </w:pPr>
      <w:r w:rsidRPr="00E23E57">
        <w:rPr>
          <w:rFonts w:ascii="Times New Roman" w:hAnsi="Times New Roman" w:cs="Times New Roman"/>
          <w:b/>
          <w:bCs/>
          <w:sz w:val="28"/>
          <w:szCs w:val="28"/>
        </w:rPr>
        <w:lastRenderedPageBreak/>
        <w:t>Содержание</w:t>
      </w:r>
    </w:p>
    <w:p w14:paraId="0B53FBF5" w14:textId="77777777" w:rsidR="00843AD7" w:rsidRPr="00E23E57" w:rsidRDefault="00843AD7" w:rsidP="00843AD7">
      <w:pPr>
        <w:widowControl w:val="0"/>
        <w:suppressAutoHyphens/>
        <w:spacing w:after="0" w:line="240" w:lineRule="auto"/>
        <w:jc w:val="center"/>
        <w:rPr>
          <w:rFonts w:ascii="Times New Roman" w:hAnsi="Times New Roman" w:cs="Times New Roman"/>
          <w:b/>
          <w:bCs/>
          <w:sz w:val="28"/>
          <w:szCs w:val="28"/>
        </w:rPr>
      </w:pPr>
    </w:p>
    <w:tbl>
      <w:tblPr>
        <w:tblW w:w="9639" w:type="dxa"/>
        <w:tblInd w:w="108" w:type="dxa"/>
        <w:shd w:val="clear" w:color="auto" w:fill="FFFFFF"/>
        <w:tblLayout w:type="fixed"/>
        <w:tblLook w:val="00A0" w:firstRow="1" w:lastRow="0" w:firstColumn="1" w:lastColumn="0" w:noHBand="0" w:noVBand="0"/>
      </w:tblPr>
      <w:tblGrid>
        <w:gridCol w:w="8364"/>
        <w:gridCol w:w="1275"/>
      </w:tblGrid>
      <w:tr w:rsidR="00843AD7" w:rsidRPr="00E23E57" w14:paraId="4AFBFF21" w14:textId="77777777" w:rsidTr="003C047C">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2FF5ACE3" w14:textId="77777777" w:rsidR="00843AD7" w:rsidRPr="00E23E57" w:rsidRDefault="00843AD7" w:rsidP="003C047C">
            <w:pPr>
              <w:widowControl w:val="0"/>
              <w:suppressAutoHyphens/>
              <w:spacing w:after="0" w:line="240" w:lineRule="auto"/>
              <w:jc w:val="center"/>
              <w:rPr>
                <w:rFonts w:ascii="Times New Roman" w:hAnsi="Times New Roman" w:cs="Times New Roman"/>
                <w:sz w:val="28"/>
                <w:szCs w:val="28"/>
              </w:rPr>
            </w:pPr>
            <w:r w:rsidRPr="00E23E57">
              <w:rPr>
                <w:rFonts w:ascii="Times New Roman" w:hAnsi="Times New Roman" w:cs="Times New Roman"/>
                <w:sz w:val="28"/>
                <w:szCs w:val="28"/>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EF653DB" w14:textId="77777777" w:rsidR="00843AD7" w:rsidRPr="00E23E57" w:rsidRDefault="00843AD7" w:rsidP="003C047C">
            <w:pPr>
              <w:widowControl w:val="0"/>
              <w:suppressAutoHyphens/>
              <w:spacing w:after="0" w:line="240" w:lineRule="auto"/>
              <w:ind w:left="-112" w:right="-52"/>
              <w:jc w:val="center"/>
              <w:rPr>
                <w:rFonts w:ascii="Times New Roman" w:hAnsi="Times New Roman" w:cs="Times New Roman"/>
                <w:sz w:val="28"/>
                <w:szCs w:val="28"/>
              </w:rPr>
            </w:pPr>
            <w:r w:rsidRPr="00E23E57">
              <w:rPr>
                <w:rFonts w:ascii="Times New Roman" w:hAnsi="Times New Roman" w:cs="Times New Roman"/>
                <w:sz w:val="28"/>
                <w:szCs w:val="28"/>
              </w:rPr>
              <w:t>Страница</w:t>
            </w:r>
          </w:p>
        </w:tc>
      </w:tr>
      <w:tr w:rsidR="00843AD7" w:rsidRPr="00E23E57" w14:paraId="6C8110A4" w14:textId="77777777" w:rsidTr="003C047C">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40777785"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Паспорт схемы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30FDB0" w14:textId="3F263D66"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843AD7" w:rsidRPr="00E23E57" w14:paraId="37BF906B" w14:textId="77777777" w:rsidTr="003C047C">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2E685D43"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Основные термины и понятия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4CEAC94" w14:textId="390E3890"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843AD7" w:rsidRPr="00E23E57" w14:paraId="59034C15"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4B142D04"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Введение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00FCB9E" w14:textId="25FA7CE3"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843AD7" w:rsidRPr="00E23E57" w14:paraId="63A4B2AE"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6E8A99BE"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Общая часть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638FF3D" w14:textId="2E933A53"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843AD7" w:rsidRPr="00E23E57" w14:paraId="23865074" w14:textId="77777777" w:rsidTr="003C047C">
        <w:trPr>
          <w:trHeight w:val="929"/>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4067B027" w14:textId="12FDE012"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Раздел 1. Показатели существующего и перспективного спроса на тепловую энергию (мощность) и теплоноситель в установленных границах территории </w:t>
            </w:r>
            <w:r w:rsidR="00807BB2">
              <w:rPr>
                <w:rFonts w:ascii="Times New Roman" w:hAnsi="Times New Roman" w:cs="Times New Roman"/>
                <w:sz w:val="28"/>
                <w:szCs w:val="28"/>
              </w:rPr>
              <w:t>Крымского городского</w:t>
            </w:r>
            <w:r w:rsidRPr="00E23E57">
              <w:rPr>
                <w:rFonts w:ascii="Times New Roman" w:hAnsi="Times New Roman" w:cs="Times New Roman"/>
                <w:sz w:val="28"/>
                <w:szCs w:val="28"/>
              </w:rPr>
              <w:t xml:space="preserve">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4DD9412" w14:textId="3E3E29F6"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843AD7" w:rsidRPr="00E23E57" w14:paraId="45D7E5D9"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72C94AC7"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46AFED" w14:textId="38756283"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843AD7" w:rsidRPr="00E23E57" w14:paraId="55521247"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06998C01"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9CB17E" w14:textId="61D883D7"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843AD7" w:rsidRPr="00E23E57" w14:paraId="365D78D3"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48941006"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1.3. Существующие и перспективные объемы потребления тепловой энергии (мощности) и теплоносителя объектами, расположенными в производственных зонах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3379509" w14:textId="1747357F"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843AD7" w:rsidRPr="00E23E57" w14:paraId="3121AD65"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3AF1088D" w14:textId="13FC20E2"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r w:rsidR="00807BB2">
              <w:rPr>
                <w:rFonts w:ascii="Times New Roman" w:hAnsi="Times New Roman" w:cs="Times New Roman"/>
                <w:sz w:val="28"/>
                <w:szCs w:val="28"/>
              </w:rPr>
              <w:t>Крымскому городскому</w:t>
            </w:r>
            <w:r w:rsidRPr="00E23E57">
              <w:rPr>
                <w:rFonts w:ascii="Times New Roman" w:hAnsi="Times New Roman" w:cs="Times New Roman"/>
                <w:sz w:val="28"/>
                <w:szCs w:val="28"/>
              </w:rPr>
              <w:t xml:space="preserve"> поселению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E1D127" w14:textId="136AB730"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843AD7" w:rsidRPr="00E23E57" w14:paraId="2FF10DA6"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7405C891"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CEC4A74" w14:textId="77291A0A"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843AD7" w:rsidRPr="00E23E57" w14:paraId="50339D4C" w14:textId="77777777" w:rsidTr="003C047C">
        <w:trPr>
          <w:trHeight w:val="426"/>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4DA5540C"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2.1. Описание существующих и перспективных зон действия систем теплоснабжения 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A9639C8" w14:textId="5FDA2B48"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843AD7" w:rsidRPr="00E23E57" w14:paraId="0A764417"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67265F2C"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2.2. Описание существующих и перспективных зон действия индивидуальных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1E10C6" w14:textId="5DE383DC"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843AD7" w:rsidRPr="00E23E57" w14:paraId="6083E0AB"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761ED6C2"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821B75B" w14:textId="35C60026"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843AD7" w:rsidRPr="00E23E57" w14:paraId="6E95A43B"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3E4EEC51"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w:t>
            </w:r>
            <w:r w:rsidRPr="00E23E57">
              <w:rPr>
                <w:rFonts w:ascii="Times New Roman" w:hAnsi="Times New Roman" w:cs="Times New Roman"/>
                <w:sz w:val="28"/>
                <w:szCs w:val="28"/>
              </w:rPr>
              <w:lastRenderedPageBreak/>
              <w:t>нагрузки для потребителей каждого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4CCC45A" w14:textId="16731C34"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47</w:t>
            </w:r>
          </w:p>
        </w:tc>
      </w:tr>
      <w:tr w:rsidR="00843AD7" w:rsidRPr="00E23E57" w14:paraId="360E218D"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7DCA6F3B"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lastRenderedPageBreak/>
              <w:t>2.5. Радиус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A1A17C1" w14:textId="7FBD423E"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r>
      <w:tr w:rsidR="00843AD7" w:rsidRPr="00E23E57" w14:paraId="21B101FD"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572A0147"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3. Существующие и перспективные балансы теплоносителя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7FDF95" w14:textId="053CDD90"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r>
      <w:tr w:rsidR="00843AD7" w:rsidRPr="00E23E57" w14:paraId="571DBD75"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1EA61CDB"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3.1.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E23E57">
              <w:rPr>
                <w:rFonts w:ascii="Times New Roman" w:hAnsi="Times New Roman" w:cs="Times New Roman"/>
                <w:sz w:val="28"/>
                <w:szCs w:val="28"/>
              </w:rPr>
              <w:t>теплопотребляющими</w:t>
            </w:r>
            <w:proofErr w:type="spellEnd"/>
            <w:r w:rsidRPr="00E23E57">
              <w:rPr>
                <w:rFonts w:ascii="Times New Roman" w:hAnsi="Times New Roman" w:cs="Times New Roman"/>
                <w:sz w:val="28"/>
                <w:szCs w:val="28"/>
              </w:rPr>
              <w:t xml:space="preserve"> установками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5ADC9A5" w14:textId="7A861949"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r>
      <w:tr w:rsidR="00843AD7" w:rsidRPr="00E23E57" w14:paraId="3B8407B5"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2AFA1310"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6BA1352" w14:textId="5BFFB2F4"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843AD7" w:rsidRPr="00E23E57" w14:paraId="762200D5"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53287934"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4. Основные положения мастер-плана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2BEA08C" w14:textId="254B7E35"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53</w:t>
            </w:r>
          </w:p>
        </w:tc>
      </w:tr>
      <w:tr w:rsidR="00843AD7" w:rsidRPr="00E23E57" w14:paraId="55D69BF2"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1186F3C0"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4.1. Описание сценариев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41D6B5" w14:textId="0A0705B1"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53</w:t>
            </w:r>
          </w:p>
        </w:tc>
      </w:tr>
      <w:tr w:rsidR="00843AD7" w:rsidRPr="00E23E57" w14:paraId="75CDC2F5"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2529639D"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4.2. Обоснование выбора приоритетного сценария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FDF5507" w14:textId="16A3A87B"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r>
      <w:tr w:rsidR="00843AD7" w:rsidRPr="00E23E57" w14:paraId="12291480" w14:textId="77777777" w:rsidTr="003C047C">
        <w:trPr>
          <w:trHeight w:val="4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1BD33E7"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5. Предложения по строительству, реконструкции, техническому перевооружению и модернизации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27D0B59" w14:textId="08CF57B9"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r>
      <w:tr w:rsidR="00843AD7" w:rsidRPr="00E23E57" w14:paraId="3C6C7792"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4D042AB3"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5.1. Предложения по строительству источников тепловой энергии, обеспечивающих перспективную тепловую нагрузку на осваиваемых территориях муниципального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3E6E859" w14:textId="5E2FA9E7"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r>
      <w:tr w:rsidR="00843AD7" w:rsidRPr="00E23E57" w14:paraId="440F72D6"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283402B1"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58144B" w14:textId="43147B33"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r>
      <w:tr w:rsidR="00843AD7" w:rsidRPr="00E23E57" w14:paraId="5A44834E"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1FB563AC"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CBD6E7E" w14:textId="08C2DC3E"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55</w:t>
            </w:r>
          </w:p>
        </w:tc>
      </w:tr>
      <w:tr w:rsidR="00843AD7" w:rsidRPr="00E23E57" w14:paraId="0E74BE5C"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116E35A2"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C0C49B7" w14:textId="15CA2374"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55</w:t>
            </w:r>
          </w:p>
        </w:tc>
      </w:tr>
      <w:tr w:rsidR="00843AD7" w:rsidRPr="00E23E57" w14:paraId="0F511120"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2FB790D6"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3C2B2C" w14:textId="614694DC"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r>
      <w:tr w:rsidR="00843AD7" w:rsidRPr="00E23E57" w14:paraId="4701A888"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340ABFCF"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B6D311B" w14:textId="344BB46B"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r>
      <w:tr w:rsidR="00843AD7" w:rsidRPr="00E23E57" w14:paraId="565B1D78"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25AB4D70"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lastRenderedPageBreak/>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C687F9" w14:textId="7ED3F6C9"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r>
      <w:tr w:rsidR="00843AD7" w:rsidRPr="00E23E57" w14:paraId="2C71059C"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00865F69"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5.8.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оценку затрат при необходимости его изменения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E06F851" w14:textId="78AC24BF"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57</w:t>
            </w:r>
          </w:p>
        </w:tc>
      </w:tr>
      <w:tr w:rsidR="00843AD7" w:rsidRPr="00E23E57" w14:paraId="7AD394D1"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06F0E9DF"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48CC54" w14:textId="598CCE89"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59</w:t>
            </w:r>
          </w:p>
        </w:tc>
      </w:tr>
      <w:tr w:rsidR="00843AD7" w:rsidRPr="00E23E57" w14:paraId="69A95829"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2201221E"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086AD0C" w14:textId="5F7F36A7"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r>
      <w:tr w:rsidR="00843AD7" w:rsidRPr="00E23E57" w14:paraId="569655F4"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20A7FC95"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6. Предложения по строительству, реконструкции и (или) модернизации тепловых сетей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79191E1" w14:textId="4B09A30C"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r>
      <w:tr w:rsidR="00843AD7" w:rsidRPr="00E23E57" w14:paraId="70FDD3C0"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606C5D16"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83C00F7" w14:textId="42572F2A"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r>
      <w:tr w:rsidR="00843AD7" w:rsidRPr="00E23E57" w14:paraId="278874C3"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54B16CA7"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5A21EE8" w14:textId="4BC13EBD"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r>
      <w:tr w:rsidR="00843AD7" w:rsidRPr="00E23E57" w14:paraId="7880CEA3"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38F42572"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94D60A2" w14:textId="7E8C999D"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r>
      <w:tr w:rsidR="00843AD7" w:rsidRPr="00E23E57" w14:paraId="3C03FF5A"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00842E5E"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9F37608" w14:textId="351CD221"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62</w:t>
            </w:r>
          </w:p>
        </w:tc>
      </w:tr>
      <w:tr w:rsidR="00843AD7" w:rsidRPr="00E23E57" w14:paraId="74227A5D"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0067FAF6"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136BFC" w14:textId="2EA2BD17"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62</w:t>
            </w:r>
          </w:p>
        </w:tc>
      </w:tr>
      <w:tr w:rsidR="00843AD7" w:rsidRPr="00E23E57" w14:paraId="1165D6F1"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69BD2583"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7. Предложения по переводу открытых систем теплоснабжения горячего водоснабжения в закрытые системы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85509CE" w14:textId="20B15B2F"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78</w:t>
            </w:r>
          </w:p>
        </w:tc>
      </w:tr>
      <w:tr w:rsidR="00843AD7" w:rsidRPr="00E23E57" w14:paraId="63D35F26"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0AF38A62"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lastRenderedPageBreak/>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C10993C" w14:textId="634A055B"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78</w:t>
            </w:r>
          </w:p>
        </w:tc>
      </w:tr>
      <w:tr w:rsidR="00843AD7" w:rsidRPr="00E23E57" w14:paraId="52DE4E49"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3EF6122A"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7.2.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23BB8A" w14:textId="37E2C3C7"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79</w:t>
            </w:r>
          </w:p>
        </w:tc>
      </w:tr>
      <w:tr w:rsidR="00843AD7" w:rsidRPr="00E23E57" w14:paraId="7F8CC492"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356E265B"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8. Перспективные топливные балансы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DC23C36" w14:textId="18B4AEA9"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79</w:t>
            </w:r>
          </w:p>
        </w:tc>
      </w:tr>
      <w:tr w:rsidR="00843AD7" w:rsidRPr="00E23E57" w14:paraId="24B3FA05"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565E16E4"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8.1. Перспективные топливные балансы для каждого источника тепловой энергии по видам основного, резервного и аварийного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A0FA6C" w14:textId="3D6DD80F"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79</w:t>
            </w:r>
          </w:p>
        </w:tc>
      </w:tr>
      <w:tr w:rsidR="00843AD7" w:rsidRPr="00E23E57" w14:paraId="579DBEB6" w14:textId="77777777" w:rsidTr="003C047C">
        <w:trPr>
          <w:trHeight w:val="493"/>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278B642A"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8.2. Потребляемые источником тепловой энергии виды топлива, включая местные виды топлива, а также используемые возобновляемые источники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8E6AA3" w14:textId="26B07033"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86</w:t>
            </w:r>
          </w:p>
        </w:tc>
      </w:tr>
      <w:tr w:rsidR="00843AD7" w:rsidRPr="00E23E57" w14:paraId="68BBDCE4"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59AA419A"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8.3. Виды топлива, их доли и значение низшей теплоты сгорания топлива, используемые для производства тепловой энергии по каждой системе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3A3A9F4" w14:textId="2A655847"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r>
      <w:tr w:rsidR="00843AD7" w:rsidRPr="00E23E57" w14:paraId="0D3A4915"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0A15FC5C" w14:textId="3470EB76"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8.4. Преобладающий вид топлива, определяемый по совокупности всех систем теплоснабжения, находящихся в </w:t>
            </w:r>
            <w:r w:rsidR="00807BB2">
              <w:rPr>
                <w:rFonts w:ascii="Times New Roman" w:hAnsi="Times New Roman" w:cs="Times New Roman"/>
                <w:sz w:val="28"/>
                <w:szCs w:val="28"/>
              </w:rPr>
              <w:t>Крымском городском</w:t>
            </w:r>
            <w:r w:rsidRPr="00E23E57">
              <w:rPr>
                <w:rFonts w:ascii="Times New Roman" w:hAnsi="Times New Roman" w:cs="Times New Roman"/>
                <w:sz w:val="28"/>
                <w:szCs w:val="28"/>
              </w:rPr>
              <w:t xml:space="preserve"> поселении Крымского района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87F0D9F" w14:textId="3024F7C9"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88</w:t>
            </w:r>
          </w:p>
        </w:tc>
      </w:tr>
      <w:tr w:rsidR="00843AD7" w:rsidRPr="00E23E57" w14:paraId="6DF41CB7"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10126693" w14:textId="58DC875C"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8.5. Приоритетное направление развития топливного баланса </w:t>
            </w:r>
            <w:r w:rsidR="00807BB2">
              <w:rPr>
                <w:rFonts w:ascii="Times New Roman" w:hAnsi="Times New Roman" w:cs="Times New Roman"/>
                <w:sz w:val="28"/>
                <w:szCs w:val="28"/>
              </w:rPr>
              <w:t>Крымского городского</w:t>
            </w:r>
            <w:r w:rsidRPr="00E23E57">
              <w:rPr>
                <w:rFonts w:ascii="Times New Roman" w:hAnsi="Times New Roman" w:cs="Times New Roman"/>
                <w:sz w:val="28"/>
                <w:szCs w:val="28"/>
              </w:rPr>
              <w:t xml:space="preserve">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CF5D4DE" w14:textId="3BB2C851"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88</w:t>
            </w:r>
          </w:p>
        </w:tc>
      </w:tr>
      <w:tr w:rsidR="00843AD7" w:rsidRPr="00E23E57" w14:paraId="01F9504E"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48FE910A"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9. Инвестиции в строительство, реконструкцию, техническое перевооружение и (или) модернизацию</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90F1083" w14:textId="3E66ABE0"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843AD7" w:rsidRPr="00E23E57" w14:paraId="4D0418EE"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548A643A"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33DF23" w14:textId="3D4AC1B0"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843AD7" w:rsidRPr="00E23E57" w14:paraId="7763BE46"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313D4CC9"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7B78B32" w14:textId="1BD50D89"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93</w:t>
            </w:r>
          </w:p>
        </w:tc>
      </w:tr>
      <w:tr w:rsidR="00843AD7" w:rsidRPr="00E23E57" w14:paraId="2C8CD3B5"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48877DB6"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0EE99BE" w14:textId="6A7E964C"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r>
      <w:tr w:rsidR="00843AD7" w:rsidRPr="00E23E57" w14:paraId="4A09245F"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31A29DBF"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8A7DCE" w14:textId="5D9A3F5D"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r>
      <w:tr w:rsidR="00843AD7" w:rsidRPr="00E23E57" w14:paraId="3EFC5347"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5BC536DD"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9.5. Оценка эффективности инвестиций по отдельным </w:t>
            </w:r>
            <w:r w:rsidRPr="00E23E57">
              <w:rPr>
                <w:rFonts w:ascii="Times New Roman" w:hAnsi="Times New Roman" w:cs="Times New Roman"/>
                <w:sz w:val="28"/>
                <w:szCs w:val="28"/>
              </w:rPr>
              <w:lastRenderedPageBreak/>
              <w:t>предложениям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D69AC5" w14:textId="2399A065"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102</w:t>
            </w:r>
          </w:p>
        </w:tc>
      </w:tr>
      <w:tr w:rsidR="00843AD7" w:rsidRPr="00E23E57" w14:paraId="7BDFE7D9"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7113B138"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lastRenderedPageBreak/>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B8296CD" w14:textId="2EB5D14F"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104</w:t>
            </w:r>
          </w:p>
        </w:tc>
      </w:tr>
      <w:tr w:rsidR="00843AD7" w:rsidRPr="00E23E57" w14:paraId="0B489F6A"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57CE6492"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10. Решение о присвоении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3F50EE1" w14:textId="28D63789"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105</w:t>
            </w:r>
          </w:p>
        </w:tc>
      </w:tr>
      <w:tr w:rsidR="00843AD7" w:rsidRPr="00E23E57" w14:paraId="7901FB63"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7C185888"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10.1. Решение о присвоении статуса единой теплоснабжающей организации (организациям)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D094DFF" w14:textId="5193F8C0"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105</w:t>
            </w:r>
          </w:p>
        </w:tc>
      </w:tr>
      <w:tr w:rsidR="00843AD7" w:rsidRPr="00E23E57" w14:paraId="6627949A"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5C15F74E"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10.2. Реестр зон действия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BD4C5E" w14:textId="56F7DF6C"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105</w:t>
            </w:r>
          </w:p>
        </w:tc>
      </w:tr>
      <w:tr w:rsidR="00843AD7" w:rsidRPr="00E23E57" w14:paraId="731FA6DB"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177CCBB6"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10.3. Основания, в том числе критерии, в соответствии с которыми теплоснабжающей организации присвоен статус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9FD0F2" w14:textId="2DC6A3D4"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107</w:t>
            </w:r>
          </w:p>
        </w:tc>
      </w:tr>
      <w:tr w:rsidR="00843AD7" w:rsidRPr="00E23E57" w14:paraId="68365574"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205122AF"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10.4. Информация о поданных теплоснабжающими организациями заявках на присвоение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AC689E" w14:textId="1E25F1B1"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109</w:t>
            </w:r>
          </w:p>
        </w:tc>
      </w:tr>
      <w:tr w:rsidR="00843AD7" w:rsidRPr="00E23E57" w14:paraId="0A2970A0"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07793E1A"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5021B1" w14:textId="408EC573"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109</w:t>
            </w:r>
          </w:p>
        </w:tc>
      </w:tr>
      <w:tr w:rsidR="00843AD7" w:rsidRPr="00E23E57" w14:paraId="27EDA219"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72D25E1F"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11. Решения о распределении тепловой нагрузки между источниками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71CDB7" w14:textId="563F1087"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111</w:t>
            </w:r>
          </w:p>
        </w:tc>
      </w:tr>
      <w:tr w:rsidR="00843AD7" w:rsidRPr="00E23E57" w14:paraId="5D9DD91F"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627070E5"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EA7FCE7" w14:textId="748E5869"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111</w:t>
            </w:r>
          </w:p>
        </w:tc>
      </w:tr>
      <w:tr w:rsidR="00843AD7" w:rsidRPr="00E23E57" w14:paraId="797A9B03"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0B9F64BD"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11.2. Сроки выполнения перераспределения для каждого этапа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CE85E67" w14:textId="44E2EA2F"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111</w:t>
            </w:r>
          </w:p>
        </w:tc>
      </w:tr>
      <w:tr w:rsidR="00843AD7" w:rsidRPr="00E23E57" w14:paraId="1C433825"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6F99BD32"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12. Решения по бесхозяйным тепловым сетям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FC11C9" w14:textId="5B624429"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111</w:t>
            </w:r>
          </w:p>
        </w:tc>
      </w:tr>
      <w:tr w:rsidR="00843AD7" w:rsidRPr="00E23E57" w14:paraId="7067B443"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59CD9B1D"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Раздел 13. Синхронизация схемы теплоснабжения со схемой газоснабжения и газификации, схемой и программой развития электроэнергетики, а также со схемой водоснабжения и водоотведения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FC47FCD" w14:textId="57D09F43"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111</w:t>
            </w:r>
          </w:p>
        </w:tc>
      </w:tr>
      <w:tr w:rsidR="00843AD7" w:rsidRPr="00E23E57" w14:paraId="109DE354"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557B518B"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6F42E37" w14:textId="773D04C7"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111</w:t>
            </w:r>
          </w:p>
        </w:tc>
      </w:tr>
      <w:tr w:rsidR="00843AD7" w:rsidRPr="00E23E57" w14:paraId="7D3F0EAC"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1426BDFF"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13.2. Описание проблем организации газоснабжения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D53A71F" w14:textId="01BA8048"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111</w:t>
            </w:r>
          </w:p>
        </w:tc>
      </w:tr>
      <w:tr w:rsidR="00843AD7" w:rsidRPr="00E23E57" w14:paraId="55A0B3F8" w14:textId="77777777" w:rsidTr="003C047C">
        <w:trPr>
          <w:trHeight w:val="1920"/>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722E873"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3C694F" w14:textId="393AC895"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112</w:t>
            </w:r>
          </w:p>
        </w:tc>
      </w:tr>
      <w:tr w:rsidR="00843AD7" w:rsidRPr="00E23E57" w14:paraId="5C56DC74"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11251ABF"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lastRenderedPageBreak/>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77FC935" w14:textId="7D0D24AC"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112</w:t>
            </w:r>
          </w:p>
        </w:tc>
      </w:tr>
      <w:tr w:rsidR="00843AD7" w:rsidRPr="00E23E57" w14:paraId="3A69BD87"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0B54450E"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E9E7AD" w14:textId="76B0AC49"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112</w:t>
            </w:r>
          </w:p>
        </w:tc>
      </w:tr>
      <w:tr w:rsidR="00843AD7" w:rsidRPr="00E23E57" w14:paraId="4A38B413"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0598AA2E" w14:textId="6C71C90B"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13.6. Описание решений (вырабатываемых с учетом положений утвержденной схемы водоснабжения </w:t>
            </w:r>
            <w:r w:rsidR="00807BB2">
              <w:rPr>
                <w:rFonts w:ascii="Times New Roman" w:hAnsi="Times New Roman" w:cs="Times New Roman"/>
                <w:sz w:val="28"/>
                <w:szCs w:val="28"/>
              </w:rPr>
              <w:t>Крымского городского</w:t>
            </w:r>
            <w:r w:rsidRPr="00E23E57">
              <w:rPr>
                <w:rFonts w:ascii="Times New Roman" w:hAnsi="Times New Roman" w:cs="Times New Roman"/>
                <w:sz w:val="28"/>
                <w:szCs w:val="28"/>
              </w:rPr>
              <w:t xml:space="preserve"> поселения Крымского района о развитии соответствующей системы водоснабжения в части, относящейся к системам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CC55AC9" w14:textId="38B6A4E3"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113</w:t>
            </w:r>
          </w:p>
        </w:tc>
      </w:tr>
      <w:tr w:rsidR="00843AD7" w:rsidRPr="00E23E57" w14:paraId="47C2FAD6"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7C611BAF" w14:textId="77777777"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13.7.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4700029" w14:textId="3D3D43DE"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113</w:t>
            </w:r>
          </w:p>
        </w:tc>
      </w:tr>
      <w:tr w:rsidR="00843AD7" w:rsidRPr="00E23E57" w14:paraId="2D72CABB" w14:textId="77777777" w:rsidTr="003C047C">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1E1DCAB2" w14:textId="2A251869" w:rsidR="00843AD7" w:rsidRPr="00E23E57" w:rsidRDefault="00843AD7" w:rsidP="003C047C">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 xml:space="preserve">Раздел 14. Индикаторы развития систем теплоснабжения </w:t>
            </w:r>
            <w:r w:rsidR="00807BB2">
              <w:rPr>
                <w:rFonts w:ascii="Times New Roman" w:hAnsi="Times New Roman" w:cs="Times New Roman"/>
                <w:sz w:val="28"/>
                <w:szCs w:val="28"/>
              </w:rPr>
              <w:t>Крымского городского</w:t>
            </w:r>
            <w:r w:rsidRPr="00E23E57">
              <w:rPr>
                <w:rFonts w:ascii="Times New Roman" w:hAnsi="Times New Roman" w:cs="Times New Roman"/>
                <w:sz w:val="28"/>
                <w:szCs w:val="28"/>
              </w:rPr>
              <w:t xml:space="preserve">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F5D82A" w14:textId="76B6E0C9"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113</w:t>
            </w:r>
          </w:p>
        </w:tc>
      </w:tr>
      <w:tr w:rsidR="00843AD7" w:rsidRPr="00E23E57" w14:paraId="444BA093" w14:textId="77777777" w:rsidTr="003C047C">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27D82AFF" w14:textId="77777777" w:rsidR="00843AD7" w:rsidRPr="00E23E57" w:rsidRDefault="00843AD7" w:rsidP="003C047C">
            <w:pPr>
              <w:widowControl w:val="0"/>
              <w:suppressAutoHyphens/>
              <w:spacing w:after="0" w:line="240" w:lineRule="auto"/>
              <w:rPr>
                <w:rFonts w:ascii="Times New Roman" w:hAnsi="Times New Roman" w:cs="Times New Roman"/>
                <w:b/>
                <w:bCs/>
                <w:sz w:val="28"/>
                <w:szCs w:val="28"/>
              </w:rPr>
            </w:pPr>
            <w:r w:rsidRPr="00E23E57">
              <w:rPr>
                <w:rFonts w:ascii="Times New Roman" w:hAnsi="Times New Roman" w:cs="Times New Roman"/>
                <w:sz w:val="28"/>
                <w:szCs w:val="28"/>
              </w:rPr>
              <w:t>14.1. Описание существующих и перспективных значений индикаторов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AF641EB" w14:textId="79462AA8"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113</w:t>
            </w:r>
          </w:p>
        </w:tc>
      </w:tr>
      <w:tr w:rsidR="00843AD7" w:rsidRPr="00E23E57" w14:paraId="1202CDC1" w14:textId="77777777" w:rsidTr="003C047C">
        <w:tc>
          <w:tcPr>
            <w:tcW w:w="8364" w:type="dxa"/>
            <w:tcBorders>
              <w:top w:val="single" w:sz="4" w:space="0" w:color="auto"/>
              <w:left w:val="single" w:sz="4" w:space="0" w:color="auto"/>
              <w:bottom w:val="single" w:sz="4" w:space="0" w:color="auto"/>
              <w:right w:val="single" w:sz="4" w:space="0" w:color="auto"/>
            </w:tcBorders>
            <w:shd w:val="clear" w:color="auto" w:fill="FFFFFF"/>
          </w:tcPr>
          <w:p w14:paraId="245BF6D4" w14:textId="77777777" w:rsidR="00843AD7" w:rsidRPr="00E23E57" w:rsidRDefault="00843AD7" w:rsidP="003C047C">
            <w:pPr>
              <w:widowControl w:val="0"/>
              <w:suppressAutoHyphens/>
              <w:spacing w:after="0" w:line="240" w:lineRule="auto"/>
              <w:rPr>
                <w:rFonts w:ascii="Times New Roman" w:hAnsi="Times New Roman" w:cs="Times New Roman"/>
                <w:b/>
                <w:bCs/>
                <w:sz w:val="28"/>
                <w:szCs w:val="28"/>
              </w:rPr>
            </w:pPr>
            <w:r w:rsidRPr="00E23E57">
              <w:rPr>
                <w:rFonts w:ascii="Times New Roman" w:hAnsi="Times New Roman" w:cs="Times New Roman"/>
                <w:sz w:val="28"/>
                <w:szCs w:val="28"/>
              </w:rPr>
              <w:t>Раздел 15. Ценовые (тарифные) последствия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18EB2B" w14:textId="3EFE7C50" w:rsidR="00843AD7" w:rsidRPr="00E23E57" w:rsidRDefault="002713C0"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146</w:t>
            </w:r>
          </w:p>
        </w:tc>
      </w:tr>
    </w:tbl>
    <w:p w14:paraId="0CEFB8C2" w14:textId="77777777" w:rsidR="004C391A" w:rsidRPr="00C8016E" w:rsidRDefault="004C391A" w:rsidP="00C8016E">
      <w:pPr>
        <w:widowControl w:val="0"/>
        <w:suppressAutoHyphens/>
        <w:spacing w:after="0" w:line="240" w:lineRule="auto"/>
        <w:rPr>
          <w:rFonts w:ascii="Times New Roman" w:hAnsi="Times New Roman" w:cs="Times New Roman"/>
          <w:sz w:val="28"/>
          <w:szCs w:val="28"/>
        </w:rPr>
      </w:pPr>
    </w:p>
    <w:p w14:paraId="638FAAFD" w14:textId="77777777" w:rsidR="004C391A" w:rsidRPr="00C8016E" w:rsidRDefault="004C391A" w:rsidP="00C8016E">
      <w:pPr>
        <w:widowControl w:val="0"/>
        <w:suppressAutoHyphens/>
        <w:spacing w:after="0" w:line="240" w:lineRule="auto"/>
        <w:rPr>
          <w:rFonts w:ascii="Times New Roman" w:hAnsi="Times New Roman" w:cs="Times New Roman"/>
          <w:sz w:val="28"/>
          <w:szCs w:val="28"/>
        </w:rPr>
      </w:pPr>
    </w:p>
    <w:p w14:paraId="199FA050" w14:textId="77777777" w:rsidR="004C391A" w:rsidRPr="00C8016E" w:rsidRDefault="004C391A" w:rsidP="00C8016E">
      <w:pPr>
        <w:widowControl w:val="0"/>
        <w:suppressAutoHyphens/>
        <w:spacing w:after="0" w:line="240" w:lineRule="auto"/>
        <w:rPr>
          <w:rFonts w:ascii="Times New Roman" w:hAnsi="Times New Roman" w:cs="Times New Roman"/>
          <w:sz w:val="28"/>
          <w:szCs w:val="28"/>
        </w:rPr>
      </w:pPr>
    </w:p>
    <w:p w14:paraId="1BD5EA8A" w14:textId="77777777" w:rsidR="004C391A" w:rsidRPr="00C8016E" w:rsidRDefault="004C391A" w:rsidP="00C8016E">
      <w:pPr>
        <w:widowControl w:val="0"/>
        <w:suppressAutoHyphens/>
        <w:spacing w:after="0" w:line="240" w:lineRule="auto"/>
        <w:rPr>
          <w:rFonts w:ascii="Times New Roman" w:hAnsi="Times New Roman" w:cs="Times New Roman"/>
          <w:sz w:val="28"/>
          <w:szCs w:val="28"/>
        </w:rPr>
      </w:pPr>
    </w:p>
    <w:p w14:paraId="789382ED" w14:textId="77777777" w:rsidR="004C391A" w:rsidRPr="00C8016E" w:rsidRDefault="004C391A" w:rsidP="00C8016E">
      <w:pPr>
        <w:widowControl w:val="0"/>
        <w:suppressAutoHyphens/>
        <w:spacing w:after="0" w:line="240" w:lineRule="auto"/>
        <w:rPr>
          <w:rFonts w:ascii="Times New Roman" w:hAnsi="Times New Roman" w:cs="Times New Roman"/>
          <w:sz w:val="28"/>
          <w:szCs w:val="28"/>
        </w:rPr>
      </w:pPr>
    </w:p>
    <w:p w14:paraId="4E12B349" w14:textId="77777777" w:rsidR="004C391A" w:rsidRPr="00C8016E" w:rsidRDefault="004C391A" w:rsidP="00C8016E">
      <w:pPr>
        <w:widowControl w:val="0"/>
        <w:suppressAutoHyphens/>
        <w:spacing w:after="0" w:line="240" w:lineRule="auto"/>
        <w:rPr>
          <w:rFonts w:ascii="Times New Roman" w:hAnsi="Times New Roman" w:cs="Times New Roman"/>
          <w:sz w:val="28"/>
          <w:szCs w:val="28"/>
        </w:rPr>
      </w:pPr>
    </w:p>
    <w:p w14:paraId="3E74D4A8" w14:textId="77777777" w:rsidR="004C391A" w:rsidRPr="00C8016E" w:rsidRDefault="004C391A" w:rsidP="00C8016E">
      <w:pPr>
        <w:widowControl w:val="0"/>
        <w:suppressAutoHyphens/>
        <w:spacing w:after="0" w:line="240" w:lineRule="auto"/>
        <w:rPr>
          <w:rFonts w:ascii="Times New Roman" w:hAnsi="Times New Roman" w:cs="Times New Roman"/>
          <w:sz w:val="28"/>
          <w:szCs w:val="28"/>
        </w:rPr>
      </w:pPr>
    </w:p>
    <w:p w14:paraId="230F0268" w14:textId="77777777" w:rsidR="004C391A" w:rsidRPr="00C8016E" w:rsidRDefault="004C391A" w:rsidP="00C8016E">
      <w:pPr>
        <w:widowControl w:val="0"/>
        <w:suppressAutoHyphens/>
        <w:spacing w:after="0" w:line="240" w:lineRule="auto"/>
        <w:rPr>
          <w:rFonts w:ascii="Times New Roman" w:hAnsi="Times New Roman" w:cs="Times New Roman"/>
          <w:sz w:val="28"/>
          <w:szCs w:val="28"/>
        </w:rPr>
      </w:pPr>
    </w:p>
    <w:p w14:paraId="11DC0D4D" w14:textId="77777777" w:rsidR="004C391A" w:rsidRPr="00C8016E" w:rsidRDefault="004C391A" w:rsidP="00C8016E">
      <w:pPr>
        <w:widowControl w:val="0"/>
        <w:suppressAutoHyphens/>
        <w:spacing w:after="0" w:line="240" w:lineRule="auto"/>
        <w:rPr>
          <w:rFonts w:ascii="Times New Roman" w:hAnsi="Times New Roman" w:cs="Times New Roman"/>
          <w:sz w:val="28"/>
          <w:szCs w:val="28"/>
        </w:rPr>
      </w:pPr>
    </w:p>
    <w:p w14:paraId="41F6FB52" w14:textId="77777777" w:rsidR="004C391A" w:rsidRPr="00C8016E" w:rsidRDefault="004C391A" w:rsidP="00C8016E">
      <w:pPr>
        <w:widowControl w:val="0"/>
        <w:suppressAutoHyphens/>
        <w:spacing w:after="0" w:line="240" w:lineRule="auto"/>
        <w:rPr>
          <w:rFonts w:ascii="Times New Roman" w:hAnsi="Times New Roman" w:cs="Times New Roman"/>
          <w:sz w:val="28"/>
          <w:szCs w:val="28"/>
        </w:rPr>
      </w:pPr>
    </w:p>
    <w:p w14:paraId="3B14430B" w14:textId="77777777" w:rsidR="004C391A" w:rsidRPr="00C8016E" w:rsidRDefault="004C391A" w:rsidP="00C8016E">
      <w:pPr>
        <w:widowControl w:val="0"/>
        <w:suppressAutoHyphens/>
        <w:spacing w:after="0" w:line="240" w:lineRule="auto"/>
        <w:rPr>
          <w:rFonts w:ascii="Times New Roman" w:hAnsi="Times New Roman" w:cs="Times New Roman"/>
          <w:sz w:val="28"/>
          <w:szCs w:val="28"/>
        </w:rPr>
      </w:pPr>
    </w:p>
    <w:p w14:paraId="135CD710" w14:textId="77777777" w:rsidR="004C391A" w:rsidRPr="00C8016E" w:rsidRDefault="004C391A" w:rsidP="00C8016E">
      <w:pPr>
        <w:widowControl w:val="0"/>
        <w:suppressAutoHyphens/>
        <w:spacing w:after="0" w:line="240" w:lineRule="auto"/>
        <w:rPr>
          <w:rFonts w:ascii="Times New Roman" w:hAnsi="Times New Roman" w:cs="Times New Roman"/>
          <w:sz w:val="28"/>
          <w:szCs w:val="28"/>
        </w:rPr>
      </w:pPr>
    </w:p>
    <w:p w14:paraId="6F8DD23C" w14:textId="77777777" w:rsidR="0022402A" w:rsidRPr="00E23E57" w:rsidRDefault="0022402A" w:rsidP="0022402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23E57">
        <w:rPr>
          <w:rFonts w:ascii="Times New Roman" w:eastAsia="Times New Roman" w:hAnsi="Times New Roman" w:cs="Times New Roman"/>
          <w:b/>
          <w:bCs/>
          <w:color w:val="000000"/>
          <w:sz w:val="28"/>
          <w:szCs w:val="28"/>
          <w:lang w:eastAsia="ru-RU"/>
        </w:rPr>
        <w:lastRenderedPageBreak/>
        <w:t>Паспорт схемы</w:t>
      </w:r>
    </w:p>
    <w:p w14:paraId="2EC72A2E" w14:textId="77777777" w:rsidR="0022402A" w:rsidRPr="00E23E57" w:rsidRDefault="0022402A" w:rsidP="0022402A">
      <w:pPr>
        <w:widowControl w:val="0"/>
        <w:suppressAutoHyphens/>
        <w:spacing w:after="0" w:line="240" w:lineRule="auto"/>
        <w:rPr>
          <w:rFonts w:ascii="Times New Roman" w:hAnsi="Times New Roman" w:cs="Times New Roman"/>
          <w:sz w:val="28"/>
          <w:szCs w:val="28"/>
        </w:rPr>
      </w:pPr>
    </w:p>
    <w:p w14:paraId="29A9ED38" w14:textId="4F038E43" w:rsidR="0022402A" w:rsidRPr="00E23E57" w:rsidRDefault="0022402A" w:rsidP="0022402A">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Основанием для разработки схемы теплоснабжения </w:t>
      </w:r>
      <w:r>
        <w:rPr>
          <w:rFonts w:ascii="Times New Roman" w:hAnsi="Times New Roman" w:cs="Times New Roman"/>
          <w:sz w:val="28"/>
          <w:szCs w:val="28"/>
        </w:rPr>
        <w:t>Крымского городского</w:t>
      </w:r>
      <w:r w:rsidRPr="00E23E57">
        <w:rPr>
          <w:rFonts w:ascii="Times New Roman" w:hAnsi="Times New Roman" w:cs="Times New Roman"/>
          <w:sz w:val="28"/>
          <w:szCs w:val="28"/>
        </w:rPr>
        <w:t xml:space="preserve"> поселения Крымского района являются:</w:t>
      </w:r>
    </w:p>
    <w:p w14:paraId="76FE5442" w14:textId="77777777" w:rsidR="0022402A" w:rsidRPr="00E23E57" w:rsidRDefault="0022402A" w:rsidP="0022402A">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Федеральный закон от 27 июля 2010 г. № 190 -ФЗ «О теплоснабжении»;</w:t>
      </w:r>
    </w:p>
    <w:p w14:paraId="15F35CCB" w14:textId="77777777" w:rsidR="0022402A" w:rsidRPr="00E23E57" w:rsidRDefault="0022402A" w:rsidP="0022402A">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Федеральный закон от 23 ноября 2009 г. № 261-ФЗ                                            «Об энергосбережении и о повышении энергетической эффективности и о внесении изменений и дополнений в отдельные акты Российской Федерации»;</w:t>
      </w:r>
    </w:p>
    <w:p w14:paraId="343B921E" w14:textId="77777777" w:rsidR="0022402A" w:rsidRPr="00E23E57" w:rsidRDefault="0022402A" w:rsidP="0022402A">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постановление Правительства Российской Федерации от                                        22 февраля 2012 г. № 154 «О требованиях к схемам теплоснабжения, порядку их разработки и утверждения»;</w:t>
      </w:r>
    </w:p>
    <w:p w14:paraId="6C614F7A" w14:textId="194FD4E7" w:rsidR="0022402A" w:rsidRPr="00E23E57" w:rsidRDefault="0022402A" w:rsidP="0022402A">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приказ Министерства энергетики РФ от </w:t>
      </w:r>
      <w:r w:rsidR="001B7FC6">
        <w:rPr>
          <w:rFonts w:ascii="Times New Roman" w:hAnsi="Times New Roman" w:cs="Times New Roman"/>
          <w:sz w:val="28"/>
          <w:szCs w:val="28"/>
        </w:rPr>
        <w:t>0</w:t>
      </w:r>
      <w:r w:rsidRPr="00E23E57">
        <w:rPr>
          <w:rFonts w:ascii="Times New Roman" w:hAnsi="Times New Roman" w:cs="Times New Roman"/>
          <w:sz w:val="28"/>
          <w:szCs w:val="28"/>
        </w:rPr>
        <w:t>5 марта 2019 г. № 212                         «Об утверждении Методических указаний по разработке схем теплоснабжения;</w:t>
      </w:r>
    </w:p>
    <w:p w14:paraId="6C32FF91" w14:textId="769F2E8C" w:rsidR="0022402A" w:rsidRPr="00E23E57" w:rsidRDefault="0022402A" w:rsidP="0022402A">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генеральный план </w:t>
      </w:r>
      <w:r>
        <w:rPr>
          <w:rFonts w:ascii="Times New Roman" w:hAnsi="Times New Roman" w:cs="Times New Roman"/>
          <w:sz w:val="28"/>
          <w:szCs w:val="28"/>
        </w:rPr>
        <w:t>Крымского городского</w:t>
      </w:r>
      <w:r w:rsidRPr="00E23E57">
        <w:rPr>
          <w:rFonts w:ascii="Times New Roman" w:hAnsi="Times New Roman" w:cs="Times New Roman"/>
          <w:sz w:val="28"/>
          <w:szCs w:val="28"/>
        </w:rPr>
        <w:t xml:space="preserve"> поселения Крымского района.</w:t>
      </w:r>
    </w:p>
    <w:p w14:paraId="7B834E71" w14:textId="77777777" w:rsidR="0022402A" w:rsidRPr="00E23E57" w:rsidRDefault="0022402A" w:rsidP="0022402A">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Схема теплоснабжения поселения – документ, содержащий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14:paraId="77652D20" w14:textId="77777777" w:rsidR="0022402A" w:rsidRPr="00E23E57" w:rsidRDefault="0022402A" w:rsidP="0022402A">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Мероприятия по развитию системы теплоснабжения, предусмотренные настоящей схемой, включаются в инвестиционную программу теплоснабжающей организации и, как следствие, могут быть включены в соответствующий тариф организации коммунального комплекса.</w:t>
      </w:r>
    </w:p>
    <w:p w14:paraId="7F810A00" w14:textId="77777777" w:rsidR="0022402A" w:rsidRPr="00E23E57" w:rsidRDefault="0022402A" w:rsidP="0022402A">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Основные цели и задачи схемы теплоснабжения:</w:t>
      </w:r>
    </w:p>
    <w:p w14:paraId="14699910" w14:textId="77777777" w:rsidR="0022402A" w:rsidRPr="00E23E57" w:rsidRDefault="0022402A" w:rsidP="0022402A">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повышение надежности работы систем теплоснабжения в соответствии с нормативными требованиями;</w:t>
      </w:r>
    </w:p>
    <w:p w14:paraId="3221C66B" w14:textId="77777777" w:rsidR="0022402A" w:rsidRPr="00E23E57" w:rsidRDefault="0022402A" w:rsidP="0022402A">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минимизация затрат на теплоснабжение в расчете на каждого потребителя в долгосрочной перспективе;</w:t>
      </w:r>
    </w:p>
    <w:p w14:paraId="54C5B4E9" w14:textId="4126DF33" w:rsidR="0022402A" w:rsidRPr="00E23E57" w:rsidRDefault="0022402A" w:rsidP="0022402A">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обеспечение жителей </w:t>
      </w:r>
      <w:r w:rsidR="009F449B">
        <w:rPr>
          <w:rFonts w:ascii="Times New Roman" w:hAnsi="Times New Roman" w:cs="Times New Roman"/>
          <w:sz w:val="28"/>
          <w:szCs w:val="28"/>
        </w:rPr>
        <w:t>Крымского городского</w:t>
      </w:r>
      <w:r w:rsidRPr="00E23E57">
        <w:rPr>
          <w:rFonts w:ascii="Times New Roman" w:hAnsi="Times New Roman" w:cs="Times New Roman"/>
          <w:sz w:val="28"/>
          <w:szCs w:val="28"/>
        </w:rPr>
        <w:t xml:space="preserve"> поселения Крымского района поселения тепловой энергией;</w:t>
      </w:r>
    </w:p>
    <w:p w14:paraId="3FBA37C5" w14:textId="77777777" w:rsidR="0022402A" w:rsidRPr="00E23E57" w:rsidRDefault="0022402A" w:rsidP="0022402A">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соблюдение баланса экономических интересов теплоснабжающих организаций и интересов потребителей;</w:t>
      </w:r>
    </w:p>
    <w:p w14:paraId="65FA5456" w14:textId="77777777" w:rsidR="0022402A" w:rsidRPr="00E23E57" w:rsidRDefault="0022402A" w:rsidP="0022402A">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установление ответственности субъектов теплоснабжения за надежное и качественное теплоснабжение потребителей;</w:t>
      </w:r>
    </w:p>
    <w:p w14:paraId="4F8243EE" w14:textId="77777777" w:rsidR="0022402A" w:rsidRPr="00E23E57" w:rsidRDefault="0022402A" w:rsidP="0022402A">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обеспечение безопасности системы теплоснабжения.</w:t>
      </w:r>
    </w:p>
    <w:p w14:paraId="5374CF63" w14:textId="77777777" w:rsidR="0022402A" w:rsidRPr="00E23E57" w:rsidRDefault="0022402A" w:rsidP="0022402A">
      <w:pPr>
        <w:widowControl w:val="0"/>
        <w:suppressAutoHyphens/>
        <w:spacing w:after="0" w:line="240" w:lineRule="auto"/>
        <w:ind w:firstLine="709"/>
        <w:rPr>
          <w:rFonts w:ascii="Times New Roman" w:hAnsi="Times New Roman" w:cs="Times New Roman"/>
          <w:sz w:val="28"/>
          <w:szCs w:val="28"/>
        </w:rPr>
      </w:pPr>
      <w:r w:rsidRPr="00E23E57">
        <w:rPr>
          <w:rFonts w:ascii="Times New Roman" w:hAnsi="Times New Roman" w:cs="Times New Roman"/>
          <w:sz w:val="28"/>
          <w:szCs w:val="28"/>
        </w:rPr>
        <w:t>Сроки реализации схемы: 2025–2049 годы.</w:t>
      </w:r>
    </w:p>
    <w:p w14:paraId="21174060" w14:textId="77777777" w:rsidR="00696591" w:rsidRPr="00C8016E" w:rsidRDefault="00696591" w:rsidP="00C8016E">
      <w:pPr>
        <w:widowControl w:val="0"/>
        <w:suppressAutoHyphens/>
        <w:spacing w:after="0" w:line="240" w:lineRule="auto"/>
        <w:rPr>
          <w:rFonts w:ascii="Times New Roman" w:hAnsi="Times New Roman" w:cs="Times New Roman"/>
          <w:sz w:val="28"/>
          <w:szCs w:val="28"/>
        </w:rPr>
      </w:pPr>
    </w:p>
    <w:p w14:paraId="43D4CAC8" w14:textId="77777777" w:rsidR="00593EFC" w:rsidRPr="00E23E57" w:rsidRDefault="00593EFC" w:rsidP="00593EFC">
      <w:pPr>
        <w:widowControl w:val="0"/>
        <w:suppressAutoHyphens/>
        <w:spacing w:after="0" w:line="240" w:lineRule="auto"/>
        <w:jc w:val="center"/>
        <w:rPr>
          <w:rFonts w:ascii="Times New Roman" w:hAnsi="Times New Roman" w:cs="Times New Roman"/>
          <w:b/>
          <w:bCs/>
          <w:sz w:val="28"/>
          <w:szCs w:val="28"/>
        </w:rPr>
      </w:pPr>
      <w:r w:rsidRPr="00E23E57">
        <w:rPr>
          <w:rFonts w:ascii="Times New Roman" w:hAnsi="Times New Roman" w:cs="Times New Roman"/>
          <w:b/>
          <w:bCs/>
          <w:sz w:val="28"/>
          <w:szCs w:val="28"/>
        </w:rPr>
        <w:t>Основные термины и понятия</w:t>
      </w:r>
    </w:p>
    <w:p w14:paraId="55743DEF" w14:textId="77777777" w:rsidR="00593EFC" w:rsidRPr="00E23E57" w:rsidRDefault="00593EFC" w:rsidP="00593EFC">
      <w:pPr>
        <w:widowControl w:val="0"/>
        <w:suppressAutoHyphens/>
        <w:spacing w:after="0" w:line="240" w:lineRule="auto"/>
        <w:rPr>
          <w:rFonts w:ascii="Times New Roman" w:hAnsi="Times New Roman" w:cs="Times New Roman"/>
          <w:sz w:val="28"/>
          <w:szCs w:val="28"/>
        </w:rPr>
      </w:pPr>
    </w:p>
    <w:p w14:paraId="6778ED83"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Зона действия системы теплоснабжения</w:t>
      </w:r>
      <w:r w:rsidRPr="00E23E57">
        <w:rPr>
          <w:rFonts w:ascii="Times New Roman" w:hAnsi="Times New Roman" w:cs="Times New Roman"/>
          <w:sz w:val="28"/>
          <w:szCs w:val="28"/>
        </w:rPr>
        <w:t xml:space="preserve"> – территория поселения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253CA5D0"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Установленная мощность источника тепловой энергии</w:t>
      </w:r>
      <w:r w:rsidRPr="00E23E57">
        <w:rPr>
          <w:rFonts w:ascii="Times New Roman" w:hAnsi="Times New Roman" w:cs="Times New Roman"/>
          <w:sz w:val="28"/>
          <w:szCs w:val="28"/>
        </w:rPr>
        <w:t xml:space="preserve"> – сумма номинальных тепловых мощностей всего принятого по актам ввода в эксплуатацию оборудования, предназначенного для отпуска тепловой энергии </w:t>
      </w:r>
      <w:r w:rsidRPr="00E23E57">
        <w:rPr>
          <w:rFonts w:ascii="Times New Roman" w:hAnsi="Times New Roman" w:cs="Times New Roman"/>
          <w:sz w:val="28"/>
          <w:szCs w:val="28"/>
        </w:rPr>
        <w:lastRenderedPageBreak/>
        <w:t>потребителям и для обеспечения собственных и хозяйственных нужд теплоснабжающей организации в отношении данного источника тепловой энергии.</w:t>
      </w:r>
    </w:p>
    <w:p w14:paraId="22B1F3A2"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Располагаемая мощность источника тепловой энергии</w:t>
      </w:r>
      <w:r w:rsidRPr="00E23E57">
        <w:rPr>
          <w:rFonts w:ascii="Times New Roman" w:hAnsi="Times New Roman" w:cs="Times New Roman"/>
          <w:sz w:val="28"/>
          <w:szCs w:val="28"/>
        </w:rPr>
        <w:t xml:space="preserve">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w:t>
      </w:r>
      <w:proofErr w:type="spellStart"/>
      <w:r w:rsidRPr="00E23E57">
        <w:rPr>
          <w:rFonts w:ascii="Times New Roman" w:hAnsi="Times New Roman" w:cs="Times New Roman"/>
          <w:sz w:val="28"/>
          <w:szCs w:val="28"/>
        </w:rPr>
        <w:t>котлоагрегатах</w:t>
      </w:r>
      <w:proofErr w:type="spellEnd"/>
      <w:r w:rsidRPr="00E23E57">
        <w:rPr>
          <w:rFonts w:ascii="Times New Roman" w:hAnsi="Times New Roman" w:cs="Times New Roman"/>
          <w:sz w:val="28"/>
          <w:szCs w:val="28"/>
        </w:rPr>
        <w:t xml:space="preserve"> и др.).</w:t>
      </w:r>
    </w:p>
    <w:p w14:paraId="1FDC43E1"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Мощность источника тепловой энергии нетто</w:t>
      </w:r>
      <w:r w:rsidRPr="00E23E57">
        <w:rPr>
          <w:rFonts w:ascii="Times New Roman" w:hAnsi="Times New Roman" w:cs="Times New Roman"/>
          <w:sz w:val="28"/>
          <w:szCs w:val="28"/>
        </w:rPr>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6024C0CA"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proofErr w:type="spellStart"/>
      <w:r w:rsidRPr="00E23E57">
        <w:rPr>
          <w:rFonts w:ascii="Times New Roman" w:hAnsi="Times New Roman" w:cs="Times New Roman"/>
          <w:b/>
          <w:bCs/>
          <w:sz w:val="28"/>
          <w:szCs w:val="28"/>
        </w:rPr>
        <w:t>Теплосетевые</w:t>
      </w:r>
      <w:proofErr w:type="spellEnd"/>
      <w:r w:rsidRPr="00E23E57">
        <w:rPr>
          <w:rFonts w:ascii="Times New Roman" w:hAnsi="Times New Roman" w:cs="Times New Roman"/>
          <w:b/>
          <w:bCs/>
          <w:sz w:val="28"/>
          <w:szCs w:val="28"/>
        </w:rPr>
        <w:t xml:space="preserve"> объекты</w:t>
      </w:r>
      <w:r w:rsidRPr="00E23E57">
        <w:rPr>
          <w:rFonts w:ascii="Times New Roman" w:hAnsi="Times New Roman" w:cs="Times New Roman"/>
          <w:sz w:val="28"/>
          <w:szCs w:val="28"/>
        </w:rPr>
        <w:t xml:space="preserve"> – объекты, входящие в состав тепловой сети и обеспечивающие передачу тепловой энергии от источника тепловой энергии до </w:t>
      </w:r>
      <w:proofErr w:type="spellStart"/>
      <w:r w:rsidRPr="00E23E57">
        <w:rPr>
          <w:rFonts w:ascii="Times New Roman" w:hAnsi="Times New Roman" w:cs="Times New Roman"/>
          <w:sz w:val="28"/>
          <w:szCs w:val="28"/>
        </w:rPr>
        <w:t>теплопотребляющих</w:t>
      </w:r>
      <w:proofErr w:type="spellEnd"/>
      <w:r w:rsidRPr="00E23E57">
        <w:rPr>
          <w:rFonts w:ascii="Times New Roman" w:hAnsi="Times New Roman" w:cs="Times New Roman"/>
          <w:sz w:val="28"/>
          <w:szCs w:val="28"/>
        </w:rPr>
        <w:t xml:space="preserve"> установок потребителей тепловой энергии.</w:t>
      </w:r>
    </w:p>
    <w:p w14:paraId="7D04EC1B"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Элемент территориального деления</w:t>
      </w:r>
      <w:r w:rsidRPr="00E23E57">
        <w:rPr>
          <w:rFonts w:ascii="Times New Roman" w:hAnsi="Times New Roman" w:cs="Times New Roman"/>
          <w:sz w:val="28"/>
          <w:szCs w:val="28"/>
        </w:rPr>
        <w:t xml:space="preserve">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14:paraId="40E2C923"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Расчетный элемент территориального деления</w:t>
      </w:r>
      <w:r w:rsidRPr="00E23E57">
        <w:rPr>
          <w:rFonts w:ascii="Times New Roman" w:hAnsi="Times New Roman" w:cs="Times New Roman"/>
          <w:sz w:val="28"/>
          <w:szCs w:val="28"/>
        </w:rPr>
        <w:t xml:space="preserve"> – территория поселения (ее часть), принятая для целей разработки схемы теплоснабжения в неизменяемых границах на весь срок действия схемы теплоснабжения.</w:t>
      </w:r>
    </w:p>
    <w:p w14:paraId="574B0AF8"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Местные виды топлива</w:t>
      </w:r>
      <w:r w:rsidRPr="00E23E57">
        <w:rPr>
          <w:rFonts w:ascii="Times New Roman" w:hAnsi="Times New Roman" w:cs="Times New Roman"/>
          <w:sz w:val="28"/>
          <w:szCs w:val="28"/>
        </w:rPr>
        <w:t xml:space="preserve"> –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
    <w:p w14:paraId="74F0C254"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Расчетная тепловая нагрузка</w:t>
      </w:r>
      <w:r w:rsidRPr="00E23E57">
        <w:rPr>
          <w:rFonts w:ascii="Times New Roman" w:hAnsi="Times New Roman" w:cs="Times New Roman"/>
          <w:sz w:val="28"/>
          <w:szCs w:val="28"/>
        </w:rPr>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14:paraId="535C027B"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Базовый период</w:t>
      </w:r>
      <w:r w:rsidRPr="00E23E57">
        <w:rPr>
          <w:rFonts w:ascii="Times New Roman" w:hAnsi="Times New Roman" w:cs="Times New Roman"/>
          <w:sz w:val="28"/>
          <w:szCs w:val="28"/>
        </w:rPr>
        <w:t xml:space="preserve"> – год, предшествующий году разработки и утверждения первичной схемы теплоснабжения.</w:t>
      </w:r>
    </w:p>
    <w:p w14:paraId="0BD80D2A"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Базовый период актуализации</w:t>
      </w:r>
      <w:r w:rsidRPr="00E23E57">
        <w:rPr>
          <w:rFonts w:ascii="Times New Roman" w:hAnsi="Times New Roman" w:cs="Times New Roman"/>
          <w:sz w:val="28"/>
          <w:szCs w:val="28"/>
        </w:rPr>
        <w:t xml:space="preserve"> – год, предшествующий году, в котором подлежит утверждению актуализированная схема теплоснабжения.</w:t>
      </w:r>
    </w:p>
    <w:p w14:paraId="7A7DCDFC"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Энергетические характеристики тепловых сетей</w:t>
      </w:r>
      <w:r w:rsidRPr="00E23E57">
        <w:rPr>
          <w:rFonts w:ascii="Times New Roman" w:hAnsi="Times New Roman" w:cs="Times New Roman"/>
          <w:sz w:val="28"/>
          <w:szCs w:val="28"/>
        </w:rPr>
        <w:t xml:space="preserve"> –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14:paraId="4754328F"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Топливный баланс</w:t>
      </w:r>
      <w:r w:rsidRPr="00E23E57">
        <w:rPr>
          <w:rFonts w:ascii="Times New Roman" w:hAnsi="Times New Roman" w:cs="Times New Roman"/>
          <w:sz w:val="28"/>
          <w:szCs w:val="28"/>
        </w:rPr>
        <w:t xml:space="preserve"> – документ, содержащий взаимосвязанные </w:t>
      </w:r>
      <w:r w:rsidRPr="00E23E57">
        <w:rPr>
          <w:rFonts w:ascii="Times New Roman" w:hAnsi="Times New Roman" w:cs="Times New Roman"/>
          <w:sz w:val="28"/>
          <w:szCs w:val="28"/>
        </w:rPr>
        <w:lastRenderedPageBreak/>
        <w:t>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p w14:paraId="04247517"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Материальная характеристика тепловой сети</w:t>
      </w:r>
      <w:r w:rsidRPr="00E23E57">
        <w:rPr>
          <w:rFonts w:ascii="Times New Roman" w:hAnsi="Times New Roman" w:cs="Times New Roman"/>
          <w:sz w:val="28"/>
          <w:szCs w:val="28"/>
        </w:rPr>
        <w:t xml:space="preserve"> – сумма произведений значений наружных диаметров трубопроводов отдельных участков тепловой сети и длины этих участков.</w:t>
      </w:r>
    </w:p>
    <w:p w14:paraId="05AC9E5E"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Удельная материальная характеристика тепловой сети</w:t>
      </w:r>
      <w:r w:rsidRPr="00E23E57">
        <w:rPr>
          <w:rFonts w:ascii="Times New Roman" w:hAnsi="Times New Roman" w:cs="Times New Roman"/>
          <w:sz w:val="28"/>
          <w:szCs w:val="28"/>
        </w:rPr>
        <w:t xml:space="preserve"> – отношение материальной характеристики тепловой сети к тепловой нагрузке потребителей, присоединенных к этой тепловой сети.</w:t>
      </w:r>
    </w:p>
    <w:p w14:paraId="4A4439AA"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b/>
          <w:bCs/>
          <w:sz w:val="28"/>
          <w:szCs w:val="28"/>
        </w:rPr>
        <w:t>Средневзвешенная плотность тепловой нагрузки</w:t>
      </w:r>
      <w:r w:rsidRPr="00E23E57">
        <w:rPr>
          <w:rFonts w:ascii="Times New Roman" w:hAnsi="Times New Roman" w:cs="Times New Roman"/>
          <w:sz w:val="28"/>
          <w:szCs w:val="28"/>
        </w:rPr>
        <w:t xml:space="preserve"> –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в соответствии с методическими указаниями по разработке схем теплоснабжения.</w:t>
      </w:r>
    </w:p>
    <w:p w14:paraId="36650D78" w14:textId="77777777" w:rsidR="00593EFC" w:rsidRPr="00E23E57" w:rsidRDefault="00593EFC" w:rsidP="00593EFC">
      <w:pPr>
        <w:widowControl w:val="0"/>
        <w:suppressAutoHyphens/>
        <w:spacing w:after="0" w:line="240" w:lineRule="auto"/>
        <w:rPr>
          <w:rFonts w:ascii="Times New Roman" w:hAnsi="Times New Roman" w:cs="Times New Roman"/>
          <w:sz w:val="28"/>
          <w:szCs w:val="28"/>
        </w:rPr>
      </w:pPr>
    </w:p>
    <w:p w14:paraId="5DC27ED9" w14:textId="77777777" w:rsidR="00593EFC" w:rsidRPr="00E23E57" w:rsidRDefault="00593EFC" w:rsidP="00593EFC">
      <w:pPr>
        <w:widowControl w:val="0"/>
        <w:suppressAutoHyphens/>
        <w:spacing w:after="0" w:line="240" w:lineRule="auto"/>
        <w:jc w:val="center"/>
        <w:rPr>
          <w:rFonts w:ascii="Times New Roman" w:hAnsi="Times New Roman" w:cs="Times New Roman"/>
          <w:b/>
          <w:bCs/>
          <w:sz w:val="28"/>
          <w:szCs w:val="28"/>
        </w:rPr>
      </w:pPr>
      <w:r w:rsidRPr="00E23E57">
        <w:rPr>
          <w:rFonts w:ascii="Times New Roman" w:hAnsi="Times New Roman" w:cs="Times New Roman"/>
          <w:b/>
          <w:bCs/>
          <w:sz w:val="28"/>
          <w:szCs w:val="28"/>
        </w:rPr>
        <w:t>Введение</w:t>
      </w:r>
    </w:p>
    <w:p w14:paraId="098924E6" w14:textId="77777777" w:rsidR="00593EFC" w:rsidRPr="00E23E57" w:rsidRDefault="00593EFC" w:rsidP="00593EFC">
      <w:pPr>
        <w:widowControl w:val="0"/>
        <w:suppressAutoHyphens/>
        <w:spacing w:after="0" w:line="240" w:lineRule="auto"/>
        <w:rPr>
          <w:rFonts w:ascii="Times New Roman" w:hAnsi="Times New Roman" w:cs="Times New Roman"/>
          <w:sz w:val="28"/>
          <w:szCs w:val="28"/>
        </w:rPr>
      </w:pPr>
    </w:p>
    <w:p w14:paraId="6D594BC4"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Проектирование систем теплоснабжения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поселения, в первую очередь его градостроительной деятельности, определенной генеральным планом.</w:t>
      </w:r>
    </w:p>
    <w:p w14:paraId="15BC9198"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Рассмотрение проблемы начинается на стадии разработки генеральных планов в самом общем виде совместно с другими вопросами инфраструктуры, и такие решения носят предварительный характер. Дается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расчетный срок. При этом рассмотрение вопросов выбора основного оборудования для котельных, а также трасс тепловых сетей от них производится только после технико-экономического обоснования принимаемых решений. В качестве основного </w:t>
      </w:r>
      <w:proofErr w:type="spellStart"/>
      <w:r w:rsidRPr="00E23E57">
        <w:rPr>
          <w:rFonts w:ascii="Times New Roman" w:hAnsi="Times New Roman" w:cs="Times New Roman"/>
          <w:sz w:val="28"/>
          <w:szCs w:val="28"/>
        </w:rPr>
        <w:t>предпроектного</w:t>
      </w:r>
      <w:proofErr w:type="spellEnd"/>
      <w:r w:rsidRPr="00E23E57">
        <w:rPr>
          <w:rFonts w:ascii="Times New Roman" w:hAnsi="Times New Roman" w:cs="Times New Roman"/>
          <w:sz w:val="28"/>
          <w:szCs w:val="28"/>
        </w:rPr>
        <w:t xml:space="preserve"> документа по развитию теплового хозяйства принята практика составления перспективных схем теплоснабжения.</w:t>
      </w:r>
    </w:p>
    <w:p w14:paraId="7E2A4390"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 xml:space="preserve">Схема теплоснабжения разрабатываются на основе анализа фактических тепловых нагрузок потребителей с учетом перспективного развития на срок действия генерального плана, структуры топливного баланса региона, оценки состояния существующих источников тепла и тепловых сетей и возможности </w:t>
      </w:r>
      <w:r w:rsidRPr="00E23E57">
        <w:rPr>
          <w:rFonts w:ascii="Times New Roman" w:hAnsi="Times New Roman" w:cs="Times New Roman"/>
          <w:sz w:val="28"/>
          <w:szCs w:val="28"/>
        </w:rPr>
        <w:lastRenderedPageBreak/>
        <w:t>их дальнейшего использования, рассмотрения вопросов надежности, экономичности.</w:t>
      </w:r>
    </w:p>
    <w:p w14:paraId="366EF93A"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Обоснование решений (рекомендаций) при разработке схемы теплоснабжения осуществляется на основе технико-экономического сопоставления вариантов развития системы теплоснабжения в целом и отдельных ее частей (локальных зон теплоснабжения) путем оценки их сравнительной эффективности по критерию минимума суммарных затрат.</w:t>
      </w:r>
    </w:p>
    <w:p w14:paraId="5A5C011B"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С повышением степени централизации,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начальные затраты на сооружение тепловых сетей и эксплуатационные расходы на транспорт тепла.</w:t>
      </w:r>
    </w:p>
    <w:p w14:paraId="16A35D40" w14:textId="77777777" w:rsidR="00593EFC" w:rsidRPr="00E23E57" w:rsidRDefault="00593EFC" w:rsidP="00593EFC">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hAnsi="Times New Roman" w:cs="Times New Roman"/>
          <w:sz w:val="28"/>
          <w:szCs w:val="28"/>
        </w:rPr>
        <w:t>В последние годы наряду с системами централизованного теплоснабжения, значительному усовершенствованию подверглись системы децентрализованного теплоснабжения, в основном, за счет развития крупных систем централизованного газоснабжения с подачей газа крышным котельным или непосредственно в квартиры жилых зданий, где за счет его сжигания в топках котлов, газовых водонагревателях, квартирных генераторах тепла может быть получено тепло одновременно для отопления, горячего водоснабжения, а также для приготовления пищи.</w:t>
      </w:r>
    </w:p>
    <w:p w14:paraId="464BEDD8" w14:textId="77777777" w:rsidR="00696591" w:rsidRPr="00C8016E" w:rsidRDefault="00696591" w:rsidP="00C8016E">
      <w:pPr>
        <w:widowControl w:val="0"/>
        <w:suppressAutoHyphens/>
        <w:spacing w:after="0" w:line="240" w:lineRule="auto"/>
        <w:rPr>
          <w:rFonts w:ascii="Times New Roman" w:hAnsi="Times New Roman" w:cs="Times New Roman"/>
          <w:sz w:val="28"/>
          <w:szCs w:val="28"/>
        </w:rPr>
      </w:pPr>
    </w:p>
    <w:p w14:paraId="413E6E76" w14:textId="1E35AEEF" w:rsidR="00696591" w:rsidRPr="009E1FEE" w:rsidRDefault="00696591" w:rsidP="009E1FEE">
      <w:pPr>
        <w:widowControl w:val="0"/>
        <w:suppressAutoHyphens/>
        <w:spacing w:after="0" w:line="240" w:lineRule="auto"/>
        <w:jc w:val="center"/>
        <w:rPr>
          <w:rFonts w:ascii="Times New Roman" w:hAnsi="Times New Roman" w:cs="Times New Roman"/>
          <w:b/>
          <w:bCs/>
          <w:sz w:val="28"/>
          <w:szCs w:val="28"/>
        </w:rPr>
      </w:pPr>
      <w:r w:rsidRPr="009E1FEE">
        <w:rPr>
          <w:rFonts w:ascii="Times New Roman" w:hAnsi="Times New Roman" w:cs="Times New Roman"/>
          <w:b/>
          <w:bCs/>
          <w:sz w:val="28"/>
          <w:szCs w:val="28"/>
        </w:rPr>
        <w:t>О</w:t>
      </w:r>
      <w:r w:rsidR="00234147" w:rsidRPr="009E1FEE">
        <w:rPr>
          <w:rFonts w:ascii="Times New Roman" w:hAnsi="Times New Roman" w:cs="Times New Roman"/>
          <w:b/>
          <w:bCs/>
          <w:sz w:val="28"/>
          <w:szCs w:val="28"/>
        </w:rPr>
        <w:t>бщая часть</w:t>
      </w:r>
    </w:p>
    <w:p w14:paraId="1320781E" w14:textId="77777777" w:rsidR="00F336F6" w:rsidRPr="00C8016E" w:rsidRDefault="00F336F6" w:rsidP="00C8016E">
      <w:pPr>
        <w:widowControl w:val="0"/>
        <w:suppressAutoHyphens/>
        <w:spacing w:after="0" w:line="240" w:lineRule="auto"/>
        <w:rPr>
          <w:rFonts w:ascii="Times New Roman" w:hAnsi="Times New Roman" w:cs="Times New Roman"/>
          <w:sz w:val="28"/>
          <w:szCs w:val="28"/>
        </w:rPr>
      </w:pPr>
    </w:p>
    <w:p w14:paraId="3DF5922D" w14:textId="6967C2FF" w:rsidR="002C1EFB" w:rsidRPr="00645D36" w:rsidRDefault="002C1EFB" w:rsidP="002C1EFB">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Крымское городское</w:t>
      </w:r>
      <w:r w:rsidRPr="00645D36">
        <w:rPr>
          <w:rFonts w:ascii="Times New Roman" w:hAnsi="Times New Roman" w:cs="Times New Roman"/>
          <w:sz w:val="28"/>
          <w:szCs w:val="28"/>
        </w:rPr>
        <w:t xml:space="preserve"> поселение </w:t>
      </w:r>
      <w:r w:rsidRPr="00E81457">
        <w:rPr>
          <w:rFonts w:ascii="Times New Roman" w:hAnsi="Times New Roman" w:cs="Times New Roman"/>
          <w:sz w:val="28"/>
          <w:szCs w:val="28"/>
        </w:rPr>
        <w:t>Крымского района входит в состав муниципального образования Крымский район.</w:t>
      </w:r>
    </w:p>
    <w:p w14:paraId="32AC8B00" w14:textId="6DB08A0A"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В состав Крымского городского поселения</w:t>
      </w:r>
      <w:r w:rsidR="002C1EFB">
        <w:rPr>
          <w:rFonts w:ascii="Times New Roman" w:hAnsi="Times New Roman" w:cs="Times New Roman"/>
          <w:sz w:val="28"/>
          <w:szCs w:val="28"/>
        </w:rPr>
        <w:t xml:space="preserve"> Крымского района</w:t>
      </w:r>
      <w:r w:rsidRPr="00C8016E">
        <w:rPr>
          <w:rFonts w:ascii="Times New Roman" w:hAnsi="Times New Roman" w:cs="Times New Roman"/>
          <w:sz w:val="28"/>
          <w:szCs w:val="28"/>
        </w:rPr>
        <w:t xml:space="preserve"> входит</w:t>
      </w:r>
      <w:r w:rsidR="002C1EFB">
        <w:rPr>
          <w:rFonts w:ascii="Times New Roman" w:hAnsi="Times New Roman" w:cs="Times New Roman"/>
          <w:sz w:val="28"/>
          <w:szCs w:val="28"/>
        </w:rPr>
        <w:t xml:space="preserve">               </w:t>
      </w:r>
      <w:r w:rsidRPr="00C8016E">
        <w:rPr>
          <w:rFonts w:ascii="Times New Roman" w:hAnsi="Times New Roman" w:cs="Times New Roman"/>
          <w:sz w:val="28"/>
          <w:szCs w:val="28"/>
        </w:rPr>
        <w:t xml:space="preserve"> 2 населенных пункта: г. Крымск</w:t>
      </w:r>
      <w:r w:rsidR="002C1EFB">
        <w:rPr>
          <w:rFonts w:ascii="Times New Roman" w:hAnsi="Times New Roman" w:cs="Times New Roman"/>
          <w:sz w:val="28"/>
          <w:szCs w:val="28"/>
        </w:rPr>
        <w:t xml:space="preserve">, </w:t>
      </w:r>
      <w:proofErr w:type="spellStart"/>
      <w:r w:rsidRPr="00C8016E">
        <w:rPr>
          <w:rFonts w:ascii="Times New Roman" w:hAnsi="Times New Roman" w:cs="Times New Roman"/>
          <w:sz w:val="28"/>
          <w:szCs w:val="28"/>
        </w:rPr>
        <w:t>хут</w:t>
      </w:r>
      <w:proofErr w:type="spellEnd"/>
      <w:r w:rsidRPr="00C8016E">
        <w:rPr>
          <w:rFonts w:ascii="Times New Roman" w:hAnsi="Times New Roman" w:cs="Times New Roman"/>
          <w:sz w:val="28"/>
          <w:szCs w:val="28"/>
        </w:rPr>
        <w:t xml:space="preserve">. </w:t>
      </w:r>
      <w:proofErr w:type="spellStart"/>
      <w:r w:rsidRPr="00C8016E">
        <w:rPr>
          <w:rFonts w:ascii="Times New Roman" w:hAnsi="Times New Roman" w:cs="Times New Roman"/>
          <w:sz w:val="28"/>
          <w:szCs w:val="28"/>
        </w:rPr>
        <w:t>Верхнеадагум</w:t>
      </w:r>
      <w:proofErr w:type="spellEnd"/>
      <w:r w:rsidRPr="00C8016E">
        <w:rPr>
          <w:rFonts w:ascii="Times New Roman" w:hAnsi="Times New Roman" w:cs="Times New Roman"/>
          <w:sz w:val="28"/>
          <w:szCs w:val="28"/>
        </w:rPr>
        <w:t>.</w:t>
      </w:r>
    </w:p>
    <w:p w14:paraId="205D45CF" w14:textId="50DE7258"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Численность населения на 1</w:t>
      </w:r>
      <w:r w:rsidR="00234147" w:rsidRPr="00C8016E">
        <w:rPr>
          <w:rFonts w:ascii="Times New Roman" w:hAnsi="Times New Roman" w:cs="Times New Roman"/>
          <w:sz w:val="28"/>
          <w:szCs w:val="28"/>
        </w:rPr>
        <w:t xml:space="preserve"> января </w:t>
      </w:r>
      <w:r w:rsidRPr="00C8016E">
        <w:rPr>
          <w:rFonts w:ascii="Times New Roman" w:hAnsi="Times New Roman" w:cs="Times New Roman"/>
          <w:sz w:val="28"/>
          <w:szCs w:val="28"/>
        </w:rPr>
        <w:t>202</w:t>
      </w:r>
      <w:r w:rsidR="000953A7">
        <w:rPr>
          <w:rFonts w:ascii="Times New Roman" w:hAnsi="Times New Roman" w:cs="Times New Roman"/>
          <w:sz w:val="28"/>
          <w:szCs w:val="28"/>
        </w:rPr>
        <w:t>6</w:t>
      </w:r>
      <w:r w:rsidRPr="00C8016E">
        <w:rPr>
          <w:rFonts w:ascii="Times New Roman" w:hAnsi="Times New Roman" w:cs="Times New Roman"/>
          <w:sz w:val="28"/>
          <w:szCs w:val="28"/>
        </w:rPr>
        <w:t xml:space="preserve"> г. – 54 </w:t>
      </w:r>
      <w:r w:rsidR="000953A7">
        <w:rPr>
          <w:rFonts w:ascii="Times New Roman" w:hAnsi="Times New Roman" w:cs="Times New Roman"/>
          <w:sz w:val="28"/>
          <w:szCs w:val="28"/>
        </w:rPr>
        <w:t>944</w:t>
      </w:r>
      <w:r w:rsidRPr="00C8016E">
        <w:rPr>
          <w:rFonts w:ascii="Times New Roman" w:hAnsi="Times New Roman" w:cs="Times New Roman"/>
          <w:sz w:val="28"/>
          <w:szCs w:val="28"/>
        </w:rPr>
        <w:t xml:space="preserve"> человек.</w:t>
      </w:r>
    </w:p>
    <w:p w14:paraId="354BE2A1" w14:textId="49619660" w:rsidR="00663866" w:rsidRPr="00C8016E" w:rsidRDefault="002C1EFB" w:rsidP="002C1EF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Теплоснабжающая организация – МУП «ТЭК Крымского района»:</w:t>
      </w:r>
    </w:p>
    <w:p w14:paraId="3B41F874" w14:textId="3BD4B1A8"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1, г. Крымск, ул. Комсомольская, 20</w:t>
      </w:r>
      <w:r w:rsidR="00CE6EA2">
        <w:rPr>
          <w:rFonts w:ascii="Times New Roman" w:hAnsi="Times New Roman" w:cs="Times New Roman"/>
          <w:sz w:val="28"/>
          <w:szCs w:val="28"/>
        </w:rPr>
        <w:t>, т</w:t>
      </w:r>
      <w:r w:rsidRPr="00C8016E">
        <w:rPr>
          <w:rFonts w:ascii="Times New Roman" w:hAnsi="Times New Roman" w:cs="Times New Roman"/>
          <w:sz w:val="28"/>
          <w:szCs w:val="28"/>
        </w:rPr>
        <w:t xml:space="preserve">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6CE55C4B" w14:textId="161671D8"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2 г. Крымск, ул. Ленина, 31</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температурный график –</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0, система теплоснабжения – двухтрубная;</w:t>
      </w:r>
    </w:p>
    <w:p w14:paraId="3612A780" w14:textId="6F4E08A6"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3, г. Крымск, ул. Советская, 65</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04B0B5E4" w14:textId="44CC1141"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4, г. Крымск, ул. Темченко, 18</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0A3E9DE2" w14:textId="6F2EE042"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5, г. Крымск, ул. Свердлова, 65</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1F3BA778" w14:textId="42A163B9"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6, г. Крымск, ул. М. Гречко, 124</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4E945B31" w14:textId="3EF2CCB6"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7, г. Крымск, ул. Горная, 15</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температурный график –</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 </w:t>
      </w:r>
      <w:r w:rsidR="00234147" w:rsidRPr="00C8016E">
        <w:rPr>
          <w:rFonts w:ascii="Times New Roman" w:hAnsi="Times New Roman" w:cs="Times New Roman"/>
          <w:sz w:val="28"/>
          <w:szCs w:val="28"/>
        </w:rPr>
        <w:t xml:space="preserve">  </w:t>
      </w:r>
      <w:r w:rsidRPr="00C8016E">
        <w:rPr>
          <w:rFonts w:ascii="Times New Roman" w:hAnsi="Times New Roman" w:cs="Times New Roman"/>
          <w:sz w:val="28"/>
          <w:szCs w:val="28"/>
        </w:rPr>
        <w:t xml:space="preserve">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2C7B5446" w14:textId="5F2E10CC"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котельная № 8 г. Крымск, ул. </w:t>
      </w:r>
      <w:proofErr w:type="spellStart"/>
      <w:r w:rsidRPr="00C8016E">
        <w:rPr>
          <w:rFonts w:ascii="Times New Roman" w:hAnsi="Times New Roman" w:cs="Times New Roman"/>
          <w:sz w:val="28"/>
          <w:szCs w:val="28"/>
        </w:rPr>
        <w:t>Адагумская</w:t>
      </w:r>
      <w:proofErr w:type="spellEnd"/>
      <w:r w:rsidRPr="00C8016E">
        <w:rPr>
          <w:rFonts w:ascii="Times New Roman" w:hAnsi="Times New Roman" w:cs="Times New Roman"/>
          <w:sz w:val="28"/>
          <w:szCs w:val="28"/>
        </w:rPr>
        <w:t>, 127</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125CC35F" w14:textId="7894C1D6"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lastRenderedPageBreak/>
        <w:t>котельная № 9, г. Крымск, ул. Слободская, 10</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0BBFC0FF" w14:textId="4D5E3096"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10, г. Крымск, ул. Луначарского, 116</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565BB3ED" w14:textId="19DE4FD2"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12, г. Крымск, ул. Кирова, 22</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температурный график – </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17127B45" w14:textId="68579C3A"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котельная № 13, г. Крымск, ул. Свердлова, 4 </w:t>
      </w:r>
      <w:r w:rsidR="008A7BB3">
        <w:rPr>
          <w:rFonts w:ascii="Times New Roman" w:hAnsi="Times New Roman" w:cs="Times New Roman"/>
          <w:sz w:val="28"/>
          <w:szCs w:val="28"/>
        </w:rPr>
        <w:t xml:space="preserve">Г,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3B0FB652" w14:textId="3E29C320"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18, г. Крымск, ул. Спартака, 6</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64D240BA" w14:textId="3524ACCF"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23, г. Крымск, ул. Свердлова, 2</w:t>
      </w:r>
      <w:r w:rsidR="008A7BB3">
        <w:rPr>
          <w:rFonts w:ascii="Times New Roman" w:hAnsi="Times New Roman" w:cs="Times New Roman"/>
          <w:sz w:val="28"/>
          <w:szCs w:val="28"/>
        </w:rPr>
        <w:t xml:space="preserve"> Г,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710A10B6" w14:textId="110511C8"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27, г. Крымск, ул. Лермонтова, 44</w:t>
      </w:r>
      <w:r w:rsidR="008A7BB3">
        <w:rPr>
          <w:rFonts w:ascii="Times New Roman" w:hAnsi="Times New Roman" w:cs="Times New Roman"/>
          <w:sz w:val="28"/>
          <w:szCs w:val="28"/>
        </w:rPr>
        <w:t xml:space="preserve"> А, </w:t>
      </w:r>
      <w:r w:rsidRPr="00C8016E">
        <w:rPr>
          <w:rFonts w:ascii="Times New Roman" w:hAnsi="Times New Roman" w:cs="Times New Roman"/>
          <w:sz w:val="28"/>
          <w:szCs w:val="28"/>
        </w:rPr>
        <w:t>температурный график</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2A2FFA99" w14:textId="22E766D7"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38, г. Крымск, ул. М. Гречко, 44</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0DAD8964" w14:textId="7C720217"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40, г. Крымск ул. Вавилова</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температурный график – </w:t>
      </w:r>
      <w:r w:rsidR="00234147" w:rsidRPr="00C8016E">
        <w:rPr>
          <w:rFonts w:ascii="Times New Roman" w:hAnsi="Times New Roman" w:cs="Times New Roman"/>
          <w:sz w:val="28"/>
          <w:szCs w:val="28"/>
        </w:rPr>
        <w:t xml:space="preserve"> </w:t>
      </w:r>
      <w:r w:rsidR="008A7BB3">
        <w:rPr>
          <w:rFonts w:ascii="Times New Roman" w:hAnsi="Times New Roman" w:cs="Times New Roman"/>
          <w:sz w:val="28"/>
          <w:szCs w:val="28"/>
        </w:rPr>
        <w:t xml:space="preserve"> </w:t>
      </w:r>
      <w:r w:rsidR="00234147" w:rsidRPr="00C8016E">
        <w:rPr>
          <w:rFonts w:ascii="Times New Roman" w:hAnsi="Times New Roman" w:cs="Times New Roman"/>
          <w:sz w:val="28"/>
          <w:szCs w:val="28"/>
        </w:rPr>
        <w:t xml:space="preserve">  </w:t>
      </w:r>
      <w:r w:rsidRPr="00C8016E">
        <w:rPr>
          <w:rFonts w:ascii="Times New Roman" w:hAnsi="Times New Roman" w:cs="Times New Roman"/>
          <w:sz w:val="28"/>
          <w:szCs w:val="28"/>
        </w:rPr>
        <w:t xml:space="preserve">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557C7195" w14:textId="00548DFA"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41, г. Крымск, ул. Высоковольтная</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температурный график</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221E3A12" w14:textId="7108E790"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котельная № 42, г. Крымск, ул. Линейная, 2 </w:t>
      </w:r>
      <w:r w:rsidR="008A7BB3">
        <w:rPr>
          <w:rFonts w:ascii="Times New Roman" w:hAnsi="Times New Roman" w:cs="Times New Roman"/>
          <w:sz w:val="28"/>
          <w:szCs w:val="28"/>
        </w:rPr>
        <w:t xml:space="preserve">Г,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7CA68F50" w14:textId="53B0474D"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11, г. Крымск, ул. Жукова,11 Б</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1CD4FAE8" w14:textId="5BF43097"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48, г. Крымск, ул. Ворошилова, 17</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31AA6016" w14:textId="47302AA5"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44, г. Крымск, 1-й пер. Дивизионный,</w:t>
      </w:r>
      <w:r w:rsidR="008A7BB3">
        <w:rPr>
          <w:rFonts w:ascii="Times New Roman" w:hAnsi="Times New Roman" w:cs="Times New Roman"/>
          <w:sz w:val="28"/>
          <w:szCs w:val="28"/>
        </w:rPr>
        <w:t xml:space="preserve"> 15,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7035029B" w14:textId="3AD73CB4" w:rsidR="00663866" w:rsidRPr="00C8016E"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53, г. Крымск, ул. Курганная, 1</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Л</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19BD8E5A" w14:textId="77777777" w:rsidR="002C1EFB" w:rsidRPr="00C8016E" w:rsidRDefault="002C1EFB" w:rsidP="002C1EF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Теплоснабжающая организация – </w:t>
      </w:r>
      <w:r w:rsidRPr="00C8016E">
        <w:rPr>
          <w:rFonts w:ascii="Times New Roman" w:hAnsi="Times New Roman" w:cs="Times New Roman"/>
          <w:sz w:val="28"/>
          <w:szCs w:val="28"/>
        </w:rPr>
        <w:t>АО «</w:t>
      </w:r>
      <w:proofErr w:type="spellStart"/>
      <w:r w:rsidRPr="00C8016E">
        <w:rPr>
          <w:rFonts w:ascii="Times New Roman" w:hAnsi="Times New Roman" w:cs="Times New Roman"/>
          <w:sz w:val="28"/>
          <w:szCs w:val="28"/>
        </w:rPr>
        <w:t>Краснодартеплосеть</w:t>
      </w:r>
      <w:proofErr w:type="spellEnd"/>
      <w:r w:rsidRPr="00C8016E">
        <w:rPr>
          <w:rFonts w:ascii="Times New Roman" w:hAnsi="Times New Roman" w:cs="Times New Roman"/>
          <w:sz w:val="28"/>
          <w:szCs w:val="28"/>
        </w:rPr>
        <w:t>»:</w:t>
      </w:r>
    </w:p>
    <w:p w14:paraId="180AC0DB" w14:textId="5AF3E884" w:rsidR="002C1EFB" w:rsidRPr="00C8016E" w:rsidRDefault="002C1EFB"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16 г. Крымск, микрорайон «Надежда»</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температурный график – 115/70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r w:rsidR="008A7BB3">
        <w:rPr>
          <w:rFonts w:ascii="Times New Roman" w:hAnsi="Times New Roman" w:cs="Times New Roman"/>
          <w:sz w:val="28"/>
          <w:szCs w:val="28"/>
        </w:rPr>
        <w:t>;</w:t>
      </w:r>
    </w:p>
    <w:p w14:paraId="6F9540D6" w14:textId="2902FF52" w:rsidR="002C1EFB" w:rsidRPr="00C8016E" w:rsidRDefault="002C1EFB"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18, г. Крымск, ул. Белинского, д.37 Л</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3CB1F39D" w14:textId="6B2C1945" w:rsidR="00663866" w:rsidRPr="00C8016E" w:rsidRDefault="002C1EFB" w:rsidP="002C1EF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Теплоснабжающая организация – </w:t>
      </w:r>
      <w:r w:rsidR="00A77083" w:rsidRPr="00C8016E">
        <w:rPr>
          <w:rFonts w:ascii="Times New Roman" w:hAnsi="Times New Roman" w:cs="Times New Roman"/>
          <w:sz w:val="28"/>
          <w:szCs w:val="28"/>
        </w:rPr>
        <w:t>Жилищно-коммунальная служба № 6 филиала ФГБУ «ЦЖКУ» Минобороны России</w:t>
      </w:r>
      <w:r w:rsidR="008A7BB3">
        <w:rPr>
          <w:rFonts w:ascii="Times New Roman" w:hAnsi="Times New Roman" w:cs="Times New Roman"/>
          <w:sz w:val="28"/>
          <w:szCs w:val="28"/>
        </w:rPr>
        <w:t xml:space="preserve"> по ВКС</w:t>
      </w:r>
      <w:r w:rsidR="00663866" w:rsidRPr="00C8016E">
        <w:rPr>
          <w:rFonts w:ascii="Times New Roman" w:hAnsi="Times New Roman" w:cs="Times New Roman"/>
          <w:sz w:val="28"/>
          <w:szCs w:val="28"/>
        </w:rPr>
        <w:t>:</w:t>
      </w:r>
    </w:p>
    <w:p w14:paraId="11DB98E4" w14:textId="14718B3D" w:rsidR="00663866" w:rsidRDefault="00663866" w:rsidP="002C1EFB">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котельная № 132, г. Крымск, ул. Слободка</w:t>
      </w:r>
      <w:r w:rsidR="008A7BB3">
        <w:rPr>
          <w:rFonts w:ascii="Times New Roman" w:hAnsi="Times New Roman" w:cs="Times New Roman"/>
          <w:sz w:val="28"/>
          <w:szCs w:val="28"/>
        </w:rPr>
        <w:t xml:space="preserve">, </w:t>
      </w:r>
      <w:r w:rsidRPr="00C8016E">
        <w:rPr>
          <w:rFonts w:ascii="Times New Roman" w:hAnsi="Times New Roman" w:cs="Times New Roman"/>
          <w:sz w:val="28"/>
          <w:szCs w:val="28"/>
        </w:rPr>
        <w:t xml:space="preserve">температурный график –                  95/70 </w:t>
      </w:r>
      <w:r w:rsidR="00CE6EA2" w:rsidRPr="0012025F">
        <w:rPr>
          <w:rFonts w:ascii="Times New Roman" w:hAnsi="Times New Roman" w:cs="Times New Roman"/>
          <w:sz w:val="28"/>
          <w:szCs w:val="28"/>
        </w:rPr>
        <w:t>⁰С</w:t>
      </w:r>
      <w:r w:rsidRPr="00C8016E">
        <w:rPr>
          <w:rFonts w:ascii="Times New Roman" w:hAnsi="Times New Roman" w:cs="Times New Roman"/>
          <w:sz w:val="28"/>
          <w:szCs w:val="28"/>
        </w:rPr>
        <w:t>, система теплоснабжения – двухтрубная.</w:t>
      </w:r>
    </w:p>
    <w:p w14:paraId="2515C5AC" w14:textId="462B479B" w:rsidR="00F55C78" w:rsidRPr="00C8016E" w:rsidRDefault="00F55C78" w:rsidP="002C1EFB">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Данные для расчета системы теплоснабжения в соответствии с </w:t>
      </w:r>
      <w:r>
        <w:rPr>
          <w:rFonts w:ascii="Times New Roman" w:hAnsi="Times New Roman" w:cs="Times New Roman"/>
          <w:sz w:val="28"/>
          <w:szCs w:val="28"/>
        </w:rPr>
        <w:t xml:space="preserve">                            </w:t>
      </w:r>
      <w:r w:rsidRPr="00B62213">
        <w:rPr>
          <w:rFonts w:ascii="Times New Roman" w:hAnsi="Times New Roman" w:cs="Times New Roman"/>
          <w:sz w:val="28"/>
          <w:szCs w:val="28"/>
        </w:rPr>
        <w:t>СП 131.13330.2020</w:t>
      </w:r>
      <w:r w:rsidR="00863F19">
        <w:rPr>
          <w:rFonts w:ascii="Times New Roman" w:hAnsi="Times New Roman" w:cs="Times New Roman"/>
          <w:sz w:val="28"/>
          <w:szCs w:val="28"/>
        </w:rPr>
        <w:t xml:space="preserve"> приведены в таблице 1.</w:t>
      </w:r>
    </w:p>
    <w:p w14:paraId="538B3AC6" w14:textId="77777777" w:rsidR="00F336F6" w:rsidRDefault="00F336F6" w:rsidP="00C8016E">
      <w:pPr>
        <w:widowControl w:val="0"/>
        <w:suppressAutoHyphens/>
        <w:spacing w:after="0" w:line="240" w:lineRule="auto"/>
        <w:rPr>
          <w:rFonts w:ascii="Times New Roman" w:hAnsi="Times New Roman" w:cs="Times New Roman"/>
          <w:sz w:val="28"/>
          <w:szCs w:val="28"/>
        </w:rPr>
      </w:pPr>
    </w:p>
    <w:p w14:paraId="040E208F" w14:textId="77777777" w:rsidR="00C939AB" w:rsidRDefault="00C939AB" w:rsidP="00C8016E">
      <w:pPr>
        <w:widowControl w:val="0"/>
        <w:suppressAutoHyphens/>
        <w:spacing w:after="0" w:line="240" w:lineRule="auto"/>
        <w:rPr>
          <w:rFonts w:ascii="Times New Roman" w:hAnsi="Times New Roman" w:cs="Times New Roman"/>
          <w:sz w:val="28"/>
          <w:szCs w:val="28"/>
        </w:rPr>
      </w:pPr>
    </w:p>
    <w:p w14:paraId="022C1AC7" w14:textId="77777777" w:rsidR="00C939AB" w:rsidRDefault="00C939AB" w:rsidP="00C8016E">
      <w:pPr>
        <w:widowControl w:val="0"/>
        <w:suppressAutoHyphens/>
        <w:spacing w:after="0" w:line="240" w:lineRule="auto"/>
        <w:rPr>
          <w:rFonts w:ascii="Times New Roman" w:hAnsi="Times New Roman" w:cs="Times New Roman"/>
          <w:sz w:val="28"/>
          <w:szCs w:val="28"/>
        </w:rPr>
      </w:pPr>
    </w:p>
    <w:p w14:paraId="7155A773" w14:textId="77777777" w:rsidR="00C939AB" w:rsidRDefault="00C939AB" w:rsidP="00C8016E">
      <w:pPr>
        <w:widowControl w:val="0"/>
        <w:suppressAutoHyphens/>
        <w:spacing w:after="0" w:line="240" w:lineRule="auto"/>
        <w:rPr>
          <w:rFonts w:ascii="Times New Roman" w:hAnsi="Times New Roman" w:cs="Times New Roman"/>
          <w:sz w:val="28"/>
          <w:szCs w:val="28"/>
        </w:rPr>
      </w:pPr>
    </w:p>
    <w:p w14:paraId="4CF48DF8" w14:textId="4AA65666" w:rsidR="00F336F6" w:rsidRDefault="00A77083" w:rsidP="005A35F4">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lastRenderedPageBreak/>
        <w:t>Таблица 1</w:t>
      </w:r>
    </w:p>
    <w:p w14:paraId="5B4B498B" w14:textId="77777777" w:rsidR="005A35F4" w:rsidRPr="00C8016E" w:rsidRDefault="005A35F4" w:rsidP="005A35F4">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478"/>
        <w:gridCol w:w="1417"/>
      </w:tblGrid>
      <w:tr w:rsidR="00696591" w:rsidRPr="00C939AB" w14:paraId="2E67E375" w14:textId="77777777" w:rsidTr="00C939AB">
        <w:trPr>
          <w:trHeight w:val="70"/>
        </w:trPr>
        <w:tc>
          <w:tcPr>
            <w:tcW w:w="851" w:type="dxa"/>
            <w:vAlign w:val="center"/>
          </w:tcPr>
          <w:p w14:paraId="5CF73CA2" w14:textId="77777777" w:rsidR="00696591" w:rsidRPr="00C939AB" w:rsidRDefault="00696591" w:rsidP="00863F19">
            <w:pPr>
              <w:widowControl w:val="0"/>
              <w:suppressAutoHyphens/>
              <w:spacing w:after="0" w:line="240" w:lineRule="auto"/>
              <w:jc w:val="center"/>
              <w:rPr>
                <w:rFonts w:ascii="Times New Roman" w:hAnsi="Times New Roman" w:cs="Times New Roman"/>
                <w:sz w:val="24"/>
                <w:szCs w:val="24"/>
              </w:rPr>
            </w:pPr>
            <w:r w:rsidRPr="00C939AB">
              <w:rPr>
                <w:rFonts w:ascii="Times New Roman" w:hAnsi="Times New Roman" w:cs="Times New Roman"/>
                <w:sz w:val="24"/>
                <w:szCs w:val="24"/>
              </w:rPr>
              <w:t>№ п/п</w:t>
            </w:r>
          </w:p>
        </w:tc>
        <w:tc>
          <w:tcPr>
            <w:tcW w:w="7478" w:type="dxa"/>
            <w:vAlign w:val="center"/>
          </w:tcPr>
          <w:p w14:paraId="13DDEF04" w14:textId="77777777" w:rsidR="00696591" w:rsidRPr="00C939AB" w:rsidRDefault="00696591" w:rsidP="00863F19">
            <w:pPr>
              <w:widowControl w:val="0"/>
              <w:suppressAutoHyphens/>
              <w:spacing w:after="0" w:line="240" w:lineRule="auto"/>
              <w:jc w:val="center"/>
              <w:rPr>
                <w:rFonts w:ascii="Times New Roman" w:hAnsi="Times New Roman" w:cs="Times New Roman"/>
                <w:sz w:val="24"/>
                <w:szCs w:val="24"/>
              </w:rPr>
            </w:pPr>
            <w:r w:rsidRPr="00C939AB">
              <w:rPr>
                <w:rFonts w:ascii="Times New Roman" w:hAnsi="Times New Roman" w:cs="Times New Roman"/>
                <w:sz w:val="24"/>
                <w:szCs w:val="24"/>
              </w:rPr>
              <w:t>Показатель</w:t>
            </w:r>
          </w:p>
        </w:tc>
        <w:tc>
          <w:tcPr>
            <w:tcW w:w="1417" w:type="dxa"/>
            <w:vAlign w:val="center"/>
          </w:tcPr>
          <w:p w14:paraId="44272FF7" w14:textId="77777777" w:rsidR="00696591" w:rsidRPr="00C939AB" w:rsidRDefault="00696591" w:rsidP="00863F19">
            <w:pPr>
              <w:widowControl w:val="0"/>
              <w:suppressAutoHyphens/>
              <w:spacing w:after="0" w:line="240" w:lineRule="auto"/>
              <w:jc w:val="center"/>
              <w:rPr>
                <w:rFonts w:ascii="Times New Roman" w:hAnsi="Times New Roman" w:cs="Times New Roman"/>
                <w:sz w:val="24"/>
                <w:szCs w:val="24"/>
              </w:rPr>
            </w:pPr>
            <w:r w:rsidRPr="00C939AB">
              <w:rPr>
                <w:rFonts w:ascii="Times New Roman" w:hAnsi="Times New Roman" w:cs="Times New Roman"/>
                <w:sz w:val="24"/>
                <w:szCs w:val="24"/>
              </w:rPr>
              <w:t>Количество</w:t>
            </w:r>
          </w:p>
        </w:tc>
      </w:tr>
      <w:tr w:rsidR="00D1193A" w:rsidRPr="00C939AB" w14:paraId="58473A65" w14:textId="77777777" w:rsidTr="00C939AB">
        <w:trPr>
          <w:trHeight w:val="70"/>
        </w:trPr>
        <w:tc>
          <w:tcPr>
            <w:tcW w:w="851" w:type="dxa"/>
            <w:vAlign w:val="center"/>
          </w:tcPr>
          <w:p w14:paraId="628DD957" w14:textId="77777777" w:rsidR="00D1193A" w:rsidRPr="00C939AB" w:rsidRDefault="00D1193A" w:rsidP="00863F19">
            <w:pPr>
              <w:widowControl w:val="0"/>
              <w:suppressAutoHyphens/>
              <w:spacing w:after="0" w:line="240" w:lineRule="auto"/>
              <w:jc w:val="center"/>
              <w:rPr>
                <w:rFonts w:ascii="Times New Roman" w:hAnsi="Times New Roman" w:cs="Times New Roman"/>
                <w:sz w:val="24"/>
                <w:szCs w:val="24"/>
              </w:rPr>
            </w:pPr>
            <w:r w:rsidRPr="00C939AB">
              <w:rPr>
                <w:rFonts w:ascii="Times New Roman" w:hAnsi="Times New Roman" w:cs="Times New Roman"/>
                <w:sz w:val="24"/>
                <w:szCs w:val="24"/>
              </w:rPr>
              <w:t>1</w:t>
            </w:r>
          </w:p>
        </w:tc>
        <w:tc>
          <w:tcPr>
            <w:tcW w:w="7478" w:type="dxa"/>
            <w:vAlign w:val="center"/>
          </w:tcPr>
          <w:p w14:paraId="76D7D6A3" w14:textId="77777777" w:rsidR="00D1193A" w:rsidRPr="00C939AB" w:rsidRDefault="00D1193A" w:rsidP="00863F19">
            <w:pPr>
              <w:widowControl w:val="0"/>
              <w:suppressAutoHyphens/>
              <w:spacing w:after="0" w:line="240" w:lineRule="auto"/>
              <w:jc w:val="center"/>
              <w:rPr>
                <w:rFonts w:ascii="Times New Roman" w:hAnsi="Times New Roman" w:cs="Times New Roman"/>
                <w:sz w:val="24"/>
                <w:szCs w:val="24"/>
              </w:rPr>
            </w:pPr>
            <w:r w:rsidRPr="00C939AB">
              <w:rPr>
                <w:rFonts w:ascii="Times New Roman" w:hAnsi="Times New Roman" w:cs="Times New Roman"/>
                <w:sz w:val="24"/>
                <w:szCs w:val="24"/>
              </w:rPr>
              <w:t>2</w:t>
            </w:r>
          </w:p>
        </w:tc>
        <w:tc>
          <w:tcPr>
            <w:tcW w:w="1417" w:type="dxa"/>
            <w:vAlign w:val="center"/>
          </w:tcPr>
          <w:p w14:paraId="51522AF8" w14:textId="77777777" w:rsidR="00D1193A" w:rsidRPr="00C939AB" w:rsidRDefault="00D1193A" w:rsidP="00863F19">
            <w:pPr>
              <w:widowControl w:val="0"/>
              <w:suppressAutoHyphens/>
              <w:spacing w:after="0" w:line="240" w:lineRule="auto"/>
              <w:jc w:val="center"/>
              <w:rPr>
                <w:rFonts w:ascii="Times New Roman" w:hAnsi="Times New Roman" w:cs="Times New Roman"/>
                <w:sz w:val="24"/>
                <w:szCs w:val="24"/>
              </w:rPr>
            </w:pPr>
            <w:r w:rsidRPr="00C939AB">
              <w:rPr>
                <w:rFonts w:ascii="Times New Roman" w:hAnsi="Times New Roman" w:cs="Times New Roman"/>
                <w:sz w:val="24"/>
                <w:szCs w:val="24"/>
              </w:rPr>
              <w:t>3</w:t>
            </w:r>
          </w:p>
        </w:tc>
      </w:tr>
      <w:tr w:rsidR="00696591" w:rsidRPr="00C939AB" w14:paraId="004600FF" w14:textId="77777777" w:rsidTr="00C939AB">
        <w:tc>
          <w:tcPr>
            <w:tcW w:w="851" w:type="dxa"/>
          </w:tcPr>
          <w:p w14:paraId="3F98076A" w14:textId="77777777" w:rsidR="00696591" w:rsidRPr="00C939AB" w:rsidRDefault="00696591" w:rsidP="00C939AB">
            <w:pPr>
              <w:widowControl w:val="0"/>
              <w:suppressAutoHyphens/>
              <w:spacing w:after="0" w:line="240" w:lineRule="auto"/>
              <w:jc w:val="center"/>
              <w:rPr>
                <w:rFonts w:ascii="Times New Roman" w:hAnsi="Times New Roman" w:cs="Times New Roman"/>
                <w:sz w:val="24"/>
                <w:szCs w:val="24"/>
              </w:rPr>
            </w:pPr>
            <w:r w:rsidRPr="00C939AB">
              <w:rPr>
                <w:rFonts w:ascii="Times New Roman" w:hAnsi="Times New Roman" w:cs="Times New Roman"/>
                <w:sz w:val="24"/>
                <w:szCs w:val="24"/>
              </w:rPr>
              <w:t>1</w:t>
            </w:r>
          </w:p>
        </w:tc>
        <w:tc>
          <w:tcPr>
            <w:tcW w:w="7478" w:type="dxa"/>
            <w:vAlign w:val="center"/>
          </w:tcPr>
          <w:p w14:paraId="4661355D" w14:textId="77777777" w:rsidR="00696591" w:rsidRPr="00C939AB" w:rsidRDefault="00696591" w:rsidP="00C8016E">
            <w:pPr>
              <w:widowControl w:val="0"/>
              <w:suppressAutoHyphens/>
              <w:spacing w:after="0" w:line="240" w:lineRule="auto"/>
              <w:rPr>
                <w:rFonts w:ascii="Times New Roman" w:hAnsi="Times New Roman" w:cs="Times New Roman"/>
                <w:sz w:val="24"/>
                <w:szCs w:val="24"/>
              </w:rPr>
            </w:pPr>
            <w:r w:rsidRPr="00C939AB">
              <w:rPr>
                <w:rFonts w:ascii="Times New Roman" w:hAnsi="Times New Roman" w:cs="Times New Roman"/>
                <w:sz w:val="24"/>
                <w:szCs w:val="24"/>
              </w:rPr>
              <w:t>Температура воздуха наиболее холодных суток обеспеченностью 0.92</w:t>
            </w:r>
          </w:p>
        </w:tc>
        <w:tc>
          <w:tcPr>
            <w:tcW w:w="1417" w:type="dxa"/>
          </w:tcPr>
          <w:p w14:paraId="1A49120B" w14:textId="59C8FCDC" w:rsidR="00696591" w:rsidRPr="00C939AB" w:rsidRDefault="00696591" w:rsidP="00C939AB">
            <w:pPr>
              <w:widowControl w:val="0"/>
              <w:suppressAutoHyphens/>
              <w:spacing w:after="0" w:line="240" w:lineRule="auto"/>
              <w:jc w:val="center"/>
              <w:rPr>
                <w:rFonts w:ascii="Times New Roman" w:hAnsi="Times New Roman" w:cs="Times New Roman"/>
                <w:sz w:val="24"/>
                <w:szCs w:val="24"/>
              </w:rPr>
            </w:pPr>
            <w:r w:rsidRPr="00C939AB">
              <w:rPr>
                <w:rFonts w:ascii="Times New Roman" w:hAnsi="Times New Roman" w:cs="Times New Roman"/>
                <w:sz w:val="24"/>
                <w:szCs w:val="24"/>
              </w:rPr>
              <w:t>-15</w:t>
            </w:r>
            <w:r w:rsidR="001712F0" w:rsidRPr="00C939AB">
              <w:rPr>
                <w:rFonts w:ascii="Times New Roman" w:hAnsi="Times New Roman" w:cs="Times New Roman"/>
                <w:sz w:val="24"/>
                <w:szCs w:val="24"/>
              </w:rPr>
              <w:t xml:space="preserve"> </w:t>
            </w:r>
            <w:r w:rsidR="00C939AB" w:rsidRPr="00C939AB">
              <w:rPr>
                <w:rFonts w:ascii="Times New Roman" w:hAnsi="Times New Roman" w:cs="Times New Roman"/>
                <w:sz w:val="24"/>
                <w:szCs w:val="24"/>
              </w:rPr>
              <w:t>⁰С</w:t>
            </w:r>
          </w:p>
        </w:tc>
      </w:tr>
      <w:tr w:rsidR="00696591" w:rsidRPr="00C939AB" w14:paraId="313B5A2A" w14:textId="77777777" w:rsidTr="00C939AB">
        <w:tc>
          <w:tcPr>
            <w:tcW w:w="851" w:type="dxa"/>
          </w:tcPr>
          <w:p w14:paraId="18A0F7AD" w14:textId="77777777" w:rsidR="00696591" w:rsidRPr="00C939AB" w:rsidRDefault="00696591" w:rsidP="00C939AB">
            <w:pPr>
              <w:widowControl w:val="0"/>
              <w:suppressAutoHyphens/>
              <w:spacing w:after="0" w:line="240" w:lineRule="auto"/>
              <w:jc w:val="center"/>
              <w:rPr>
                <w:rFonts w:ascii="Times New Roman" w:hAnsi="Times New Roman" w:cs="Times New Roman"/>
                <w:sz w:val="24"/>
                <w:szCs w:val="24"/>
              </w:rPr>
            </w:pPr>
            <w:r w:rsidRPr="00C939AB">
              <w:rPr>
                <w:rFonts w:ascii="Times New Roman" w:hAnsi="Times New Roman" w:cs="Times New Roman"/>
                <w:sz w:val="24"/>
                <w:szCs w:val="24"/>
              </w:rPr>
              <w:t>2</w:t>
            </w:r>
          </w:p>
        </w:tc>
        <w:tc>
          <w:tcPr>
            <w:tcW w:w="7478" w:type="dxa"/>
            <w:vAlign w:val="center"/>
          </w:tcPr>
          <w:p w14:paraId="724A74CC" w14:textId="77777777" w:rsidR="00696591" w:rsidRPr="00C939AB" w:rsidRDefault="00696591" w:rsidP="00C8016E">
            <w:pPr>
              <w:widowControl w:val="0"/>
              <w:suppressAutoHyphens/>
              <w:spacing w:after="0" w:line="240" w:lineRule="auto"/>
              <w:rPr>
                <w:rFonts w:ascii="Times New Roman" w:hAnsi="Times New Roman" w:cs="Times New Roman"/>
                <w:sz w:val="24"/>
                <w:szCs w:val="24"/>
              </w:rPr>
            </w:pPr>
            <w:r w:rsidRPr="00C939AB">
              <w:rPr>
                <w:rFonts w:ascii="Times New Roman" w:hAnsi="Times New Roman" w:cs="Times New Roman"/>
                <w:sz w:val="24"/>
                <w:szCs w:val="24"/>
              </w:rPr>
              <w:t>Средняя температура за отопительный период</w:t>
            </w:r>
          </w:p>
        </w:tc>
        <w:tc>
          <w:tcPr>
            <w:tcW w:w="1417" w:type="dxa"/>
          </w:tcPr>
          <w:p w14:paraId="2D6FB339" w14:textId="2CF3D069" w:rsidR="00696591" w:rsidRPr="00C939AB" w:rsidRDefault="00696591" w:rsidP="00C939AB">
            <w:pPr>
              <w:widowControl w:val="0"/>
              <w:suppressAutoHyphens/>
              <w:spacing w:after="0" w:line="240" w:lineRule="auto"/>
              <w:jc w:val="center"/>
              <w:rPr>
                <w:rFonts w:ascii="Times New Roman" w:hAnsi="Times New Roman" w:cs="Times New Roman"/>
                <w:sz w:val="24"/>
                <w:szCs w:val="24"/>
              </w:rPr>
            </w:pPr>
            <w:r w:rsidRPr="00C939AB">
              <w:rPr>
                <w:rFonts w:ascii="Times New Roman" w:hAnsi="Times New Roman" w:cs="Times New Roman"/>
                <w:sz w:val="24"/>
                <w:szCs w:val="24"/>
              </w:rPr>
              <w:t xml:space="preserve">-3,0 </w:t>
            </w:r>
            <w:r w:rsidR="00C939AB" w:rsidRPr="00C939AB">
              <w:rPr>
                <w:rFonts w:ascii="Times New Roman" w:hAnsi="Times New Roman" w:cs="Times New Roman"/>
                <w:sz w:val="24"/>
                <w:szCs w:val="24"/>
              </w:rPr>
              <w:t>⁰С</w:t>
            </w:r>
          </w:p>
        </w:tc>
      </w:tr>
      <w:tr w:rsidR="00696591" w:rsidRPr="00C939AB" w14:paraId="0FD94264" w14:textId="77777777" w:rsidTr="00C939AB">
        <w:tc>
          <w:tcPr>
            <w:tcW w:w="851" w:type="dxa"/>
          </w:tcPr>
          <w:p w14:paraId="4CFEC989" w14:textId="77777777" w:rsidR="00696591" w:rsidRPr="00C939AB" w:rsidRDefault="00696591" w:rsidP="00C939AB">
            <w:pPr>
              <w:widowControl w:val="0"/>
              <w:suppressAutoHyphens/>
              <w:spacing w:after="0" w:line="240" w:lineRule="auto"/>
              <w:jc w:val="center"/>
              <w:rPr>
                <w:rFonts w:ascii="Times New Roman" w:hAnsi="Times New Roman" w:cs="Times New Roman"/>
                <w:sz w:val="24"/>
                <w:szCs w:val="24"/>
              </w:rPr>
            </w:pPr>
            <w:r w:rsidRPr="00C939AB">
              <w:rPr>
                <w:rFonts w:ascii="Times New Roman" w:hAnsi="Times New Roman" w:cs="Times New Roman"/>
                <w:sz w:val="24"/>
                <w:szCs w:val="24"/>
              </w:rPr>
              <w:t>3</w:t>
            </w:r>
          </w:p>
        </w:tc>
        <w:tc>
          <w:tcPr>
            <w:tcW w:w="7478" w:type="dxa"/>
            <w:vAlign w:val="center"/>
          </w:tcPr>
          <w:p w14:paraId="65866329" w14:textId="77777777" w:rsidR="00696591" w:rsidRPr="00C939AB" w:rsidRDefault="00696591" w:rsidP="00C8016E">
            <w:pPr>
              <w:widowControl w:val="0"/>
              <w:suppressAutoHyphens/>
              <w:spacing w:after="0" w:line="240" w:lineRule="auto"/>
              <w:rPr>
                <w:rFonts w:ascii="Times New Roman" w:hAnsi="Times New Roman" w:cs="Times New Roman"/>
                <w:sz w:val="24"/>
                <w:szCs w:val="24"/>
              </w:rPr>
            </w:pPr>
            <w:r w:rsidRPr="00C939AB">
              <w:rPr>
                <w:rFonts w:ascii="Times New Roman" w:hAnsi="Times New Roman" w:cs="Times New Roman"/>
                <w:sz w:val="24"/>
                <w:szCs w:val="24"/>
              </w:rPr>
              <w:t>Продолжительность отопительного периода</w:t>
            </w:r>
          </w:p>
        </w:tc>
        <w:tc>
          <w:tcPr>
            <w:tcW w:w="1417" w:type="dxa"/>
          </w:tcPr>
          <w:p w14:paraId="6F97064A" w14:textId="77777777" w:rsidR="00696591" w:rsidRPr="00C939AB" w:rsidRDefault="00696591" w:rsidP="00C939AB">
            <w:pPr>
              <w:widowControl w:val="0"/>
              <w:suppressAutoHyphens/>
              <w:spacing w:after="0" w:line="240" w:lineRule="auto"/>
              <w:jc w:val="center"/>
              <w:rPr>
                <w:rFonts w:ascii="Times New Roman" w:hAnsi="Times New Roman" w:cs="Times New Roman"/>
                <w:sz w:val="24"/>
                <w:szCs w:val="24"/>
              </w:rPr>
            </w:pPr>
            <w:r w:rsidRPr="00C939AB">
              <w:rPr>
                <w:rFonts w:ascii="Times New Roman" w:hAnsi="Times New Roman" w:cs="Times New Roman"/>
                <w:sz w:val="24"/>
                <w:szCs w:val="24"/>
              </w:rPr>
              <w:t xml:space="preserve">146 </w:t>
            </w:r>
            <w:proofErr w:type="spellStart"/>
            <w:r w:rsidRPr="00C939AB">
              <w:rPr>
                <w:rFonts w:ascii="Times New Roman" w:hAnsi="Times New Roman" w:cs="Times New Roman"/>
                <w:sz w:val="24"/>
                <w:szCs w:val="24"/>
              </w:rPr>
              <w:t>сут</w:t>
            </w:r>
            <w:proofErr w:type="spellEnd"/>
            <w:r w:rsidRPr="00C939AB">
              <w:rPr>
                <w:rFonts w:ascii="Times New Roman" w:hAnsi="Times New Roman" w:cs="Times New Roman"/>
                <w:sz w:val="24"/>
                <w:szCs w:val="24"/>
              </w:rPr>
              <w:t>.</w:t>
            </w:r>
          </w:p>
        </w:tc>
      </w:tr>
    </w:tbl>
    <w:p w14:paraId="1CD4B366" w14:textId="77777777" w:rsidR="00696591" w:rsidRPr="00C8016E" w:rsidRDefault="00696591" w:rsidP="00C8016E">
      <w:pPr>
        <w:widowControl w:val="0"/>
        <w:suppressAutoHyphens/>
        <w:spacing w:after="0" w:line="240" w:lineRule="auto"/>
        <w:rPr>
          <w:rFonts w:ascii="Times New Roman" w:hAnsi="Times New Roman" w:cs="Times New Roman"/>
          <w:sz w:val="28"/>
          <w:szCs w:val="28"/>
          <w:highlight w:val="yellow"/>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00148D" w:rsidRPr="00E81457" w14:paraId="60F6D43B" w14:textId="77777777" w:rsidTr="00351311">
        <w:trPr>
          <w:trHeight w:val="840"/>
          <w:jc w:val="center"/>
        </w:trPr>
        <w:tc>
          <w:tcPr>
            <w:tcW w:w="8505" w:type="dxa"/>
          </w:tcPr>
          <w:p w14:paraId="60FCE555" w14:textId="77777777" w:rsidR="0000148D" w:rsidRPr="00E81457" w:rsidRDefault="0000148D" w:rsidP="003C047C">
            <w:pPr>
              <w:widowControl w:val="0"/>
              <w:suppressAutoHyphens/>
              <w:jc w:val="center"/>
              <w:rPr>
                <w:rFonts w:ascii="Times New Roman" w:hAnsi="Times New Roman" w:cs="Times New Roman"/>
                <w:sz w:val="28"/>
                <w:szCs w:val="28"/>
              </w:rPr>
            </w:pPr>
            <w:r w:rsidRPr="00E81457">
              <w:rPr>
                <w:rFonts w:ascii="Times New Roman" w:hAnsi="Times New Roman" w:cs="Times New Roman"/>
                <w:b/>
                <w:bCs/>
                <w:sz w:val="28"/>
                <w:szCs w:val="28"/>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p>
        </w:tc>
      </w:tr>
    </w:tbl>
    <w:p w14:paraId="7838B9EA" w14:textId="77777777" w:rsidR="0000148D" w:rsidRPr="00E81457" w:rsidRDefault="0000148D" w:rsidP="0000148D">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0148D" w:rsidRPr="00E81457" w14:paraId="6A77340E" w14:textId="77777777" w:rsidTr="003C047C">
        <w:trPr>
          <w:jc w:val="center"/>
        </w:trPr>
        <w:tc>
          <w:tcPr>
            <w:tcW w:w="8505" w:type="dxa"/>
          </w:tcPr>
          <w:p w14:paraId="33414816" w14:textId="77777777" w:rsidR="0000148D" w:rsidRPr="00E81457" w:rsidRDefault="0000148D" w:rsidP="003C047C">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r>
    </w:tbl>
    <w:p w14:paraId="666CE317" w14:textId="77777777" w:rsidR="00F336F6" w:rsidRPr="00C8016E" w:rsidRDefault="00F336F6" w:rsidP="00C8016E">
      <w:pPr>
        <w:widowControl w:val="0"/>
        <w:suppressAutoHyphens/>
        <w:spacing w:after="0" w:line="240" w:lineRule="auto"/>
        <w:rPr>
          <w:rFonts w:ascii="Times New Roman" w:hAnsi="Times New Roman" w:cs="Times New Roman"/>
          <w:sz w:val="28"/>
          <w:szCs w:val="28"/>
        </w:rPr>
      </w:pPr>
    </w:p>
    <w:p w14:paraId="7A50E97B" w14:textId="77777777" w:rsidR="00696591" w:rsidRPr="00C8016E" w:rsidRDefault="00696591" w:rsidP="0000148D">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В таблице 2 показаны объемы строительных фондов, подключенных </w:t>
      </w:r>
      <w:r w:rsidR="00F336F6" w:rsidRPr="00C8016E">
        <w:rPr>
          <w:rFonts w:ascii="Times New Roman" w:hAnsi="Times New Roman" w:cs="Times New Roman"/>
          <w:sz w:val="28"/>
          <w:szCs w:val="28"/>
        </w:rPr>
        <w:t xml:space="preserve">                  </w:t>
      </w:r>
      <w:r w:rsidRPr="00C8016E">
        <w:rPr>
          <w:rFonts w:ascii="Times New Roman" w:hAnsi="Times New Roman" w:cs="Times New Roman"/>
          <w:sz w:val="28"/>
          <w:szCs w:val="28"/>
        </w:rPr>
        <w:t xml:space="preserve">к системе теплоснабжения </w:t>
      </w:r>
      <w:r w:rsidR="00711A86" w:rsidRPr="00C8016E">
        <w:rPr>
          <w:rFonts w:ascii="Times New Roman" w:hAnsi="Times New Roman" w:cs="Times New Roman"/>
          <w:sz w:val="28"/>
          <w:szCs w:val="28"/>
        </w:rPr>
        <w:t xml:space="preserve">Крымского городского </w:t>
      </w:r>
      <w:r w:rsidRPr="00C8016E">
        <w:rPr>
          <w:rFonts w:ascii="Times New Roman" w:hAnsi="Times New Roman" w:cs="Times New Roman"/>
          <w:sz w:val="28"/>
          <w:szCs w:val="28"/>
        </w:rPr>
        <w:t>поселения</w:t>
      </w:r>
      <w:r w:rsidR="002E77FA" w:rsidRPr="00C8016E">
        <w:rPr>
          <w:rFonts w:ascii="Times New Roman" w:hAnsi="Times New Roman" w:cs="Times New Roman"/>
          <w:sz w:val="28"/>
          <w:szCs w:val="28"/>
        </w:rPr>
        <w:t xml:space="preserve"> Крымского района</w:t>
      </w:r>
      <w:r w:rsidRPr="00C8016E">
        <w:rPr>
          <w:rFonts w:ascii="Times New Roman" w:hAnsi="Times New Roman" w:cs="Times New Roman"/>
          <w:sz w:val="28"/>
          <w:szCs w:val="28"/>
        </w:rPr>
        <w:t>.</w:t>
      </w:r>
    </w:p>
    <w:p w14:paraId="0D1A04C1" w14:textId="77777777" w:rsidR="00C42266" w:rsidRPr="00C8016E" w:rsidRDefault="00C42266" w:rsidP="00C8016E">
      <w:pPr>
        <w:widowControl w:val="0"/>
        <w:suppressAutoHyphens/>
        <w:spacing w:after="0" w:line="240" w:lineRule="auto"/>
        <w:rPr>
          <w:rFonts w:ascii="Times New Roman" w:hAnsi="Times New Roman" w:cs="Times New Roman"/>
          <w:sz w:val="28"/>
          <w:szCs w:val="28"/>
        </w:rPr>
      </w:pPr>
    </w:p>
    <w:p w14:paraId="3A351756" w14:textId="77777777" w:rsidR="00696591" w:rsidRPr="00C8016E" w:rsidRDefault="00696591" w:rsidP="00351311">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Таблица 2</w:t>
      </w:r>
    </w:p>
    <w:p w14:paraId="5951FFA6" w14:textId="77777777" w:rsidR="00351311" w:rsidRPr="00C8016E" w:rsidRDefault="00351311" w:rsidP="00C8016E">
      <w:pPr>
        <w:widowControl w:val="0"/>
        <w:suppressAutoHyphens/>
        <w:spacing w:after="0" w:line="240" w:lineRule="auto"/>
        <w:rPr>
          <w:rFonts w:ascii="Times New Roman" w:hAnsi="Times New Roman" w:cs="Times New Roman"/>
          <w:sz w:val="28"/>
          <w:szCs w:val="28"/>
        </w:rPr>
      </w:pPr>
    </w:p>
    <w:tbl>
      <w:tblPr>
        <w:tblStyle w:val="3210"/>
        <w:tblW w:w="9639" w:type="dxa"/>
        <w:tblInd w:w="108" w:type="dxa"/>
        <w:tblLayout w:type="fixed"/>
        <w:tblLook w:val="04A0" w:firstRow="1" w:lastRow="0" w:firstColumn="1" w:lastColumn="0" w:noHBand="0" w:noVBand="1"/>
      </w:tblPr>
      <w:tblGrid>
        <w:gridCol w:w="3119"/>
        <w:gridCol w:w="1134"/>
        <w:gridCol w:w="850"/>
        <w:gridCol w:w="851"/>
        <w:gridCol w:w="837"/>
        <w:gridCol w:w="13"/>
        <w:gridCol w:w="851"/>
        <w:gridCol w:w="979"/>
        <w:gridCol w:w="13"/>
        <w:gridCol w:w="992"/>
      </w:tblGrid>
      <w:tr w:rsidR="00351311" w:rsidRPr="00B71A7B" w14:paraId="0A2030F0" w14:textId="77777777" w:rsidTr="001823A7">
        <w:trPr>
          <w:cantSplit/>
        </w:trPr>
        <w:tc>
          <w:tcPr>
            <w:tcW w:w="3119" w:type="dxa"/>
            <w:vMerge w:val="restart"/>
            <w:vAlign w:val="center"/>
          </w:tcPr>
          <w:p w14:paraId="19B628B6" w14:textId="72959B4D" w:rsidR="00351311" w:rsidRPr="00B71A7B" w:rsidRDefault="00351311" w:rsidP="008A3FF7">
            <w:pPr>
              <w:widowControl w:val="0"/>
              <w:suppressAutoHyphens/>
              <w:jc w:val="center"/>
              <w:rPr>
                <w:rFonts w:ascii="Times New Roman" w:hAnsi="Times New Roman" w:cs="Times New Roman"/>
                <w:sz w:val="24"/>
                <w:szCs w:val="24"/>
              </w:rPr>
            </w:pPr>
            <w:r w:rsidRPr="0014252F">
              <w:rPr>
                <w:rFonts w:ascii="Times New Roman" w:eastAsia="Times New Roman" w:hAnsi="Times New Roman" w:cs="Times New Roman"/>
                <w:sz w:val="24"/>
                <w:szCs w:val="24"/>
              </w:rPr>
              <w:t>Наименование потребителей</w:t>
            </w:r>
          </w:p>
        </w:tc>
        <w:tc>
          <w:tcPr>
            <w:tcW w:w="1134" w:type="dxa"/>
            <w:vMerge w:val="restart"/>
            <w:vAlign w:val="center"/>
          </w:tcPr>
          <w:p w14:paraId="7C4483B0" w14:textId="3E8BD30F" w:rsidR="00351311" w:rsidRPr="00B71A7B" w:rsidRDefault="00351311" w:rsidP="008A3FF7">
            <w:pPr>
              <w:widowControl w:val="0"/>
              <w:suppressAutoHyphens/>
              <w:ind w:left="-104" w:right="-108"/>
              <w:jc w:val="center"/>
              <w:rPr>
                <w:rFonts w:ascii="Times New Roman" w:hAnsi="Times New Roman" w:cs="Times New Roman"/>
                <w:sz w:val="24"/>
                <w:szCs w:val="24"/>
              </w:rPr>
            </w:pPr>
            <w:r w:rsidRPr="0014252F">
              <w:rPr>
                <w:rFonts w:ascii="Times New Roman" w:eastAsia="Times New Roman" w:hAnsi="Times New Roman" w:cs="Times New Roman"/>
                <w:sz w:val="24"/>
                <w:szCs w:val="24"/>
              </w:rPr>
              <w:t>Площадь, м</w:t>
            </w:r>
            <w:r w:rsidRPr="0014252F">
              <w:rPr>
                <w:rFonts w:ascii="Times New Roman" w:eastAsia="Times New Roman" w:hAnsi="Times New Roman" w:cs="Times New Roman"/>
                <w:sz w:val="24"/>
                <w:szCs w:val="24"/>
                <w:vertAlign w:val="superscript"/>
              </w:rPr>
              <w:t>2</w:t>
            </w:r>
          </w:p>
        </w:tc>
        <w:tc>
          <w:tcPr>
            <w:tcW w:w="850" w:type="dxa"/>
            <w:vMerge w:val="restart"/>
            <w:vAlign w:val="center"/>
          </w:tcPr>
          <w:p w14:paraId="6B7CF244" w14:textId="152CC756" w:rsidR="00351311" w:rsidRPr="00B71A7B" w:rsidRDefault="00351311" w:rsidP="008A3FF7">
            <w:pPr>
              <w:widowControl w:val="0"/>
              <w:tabs>
                <w:tab w:val="left" w:pos="316"/>
              </w:tabs>
              <w:suppressAutoHyphens/>
              <w:ind w:left="-110" w:right="-118"/>
              <w:jc w:val="center"/>
              <w:rPr>
                <w:rFonts w:ascii="Times New Roman" w:hAnsi="Times New Roman" w:cs="Times New Roman"/>
                <w:sz w:val="24"/>
                <w:szCs w:val="24"/>
              </w:rPr>
            </w:pPr>
            <w:r w:rsidRPr="0014252F">
              <w:rPr>
                <w:rFonts w:ascii="Times New Roman" w:eastAsia="Times New Roman" w:hAnsi="Times New Roman" w:cs="Times New Roman"/>
                <w:sz w:val="24"/>
                <w:szCs w:val="24"/>
              </w:rPr>
              <w:t>Объем, м</w:t>
            </w:r>
            <w:r w:rsidRPr="0014252F">
              <w:rPr>
                <w:rFonts w:ascii="Times New Roman" w:eastAsia="Times New Roman" w:hAnsi="Times New Roman" w:cs="Times New Roman"/>
                <w:sz w:val="24"/>
                <w:szCs w:val="24"/>
                <w:vertAlign w:val="superscript"/>
              </w:rPr>
              <w:t>3</w:t>
            </w:r>
          </w:p>
        </w:tc>
        <w:tc>
          <w:tcPr>
            <w:tcW w:w="851" w:type="dxa"/>
            <w:vMerge w:val="restart"/>
            <w:vAlign w:val="center"/>
          </w:tcPr>
          <w:p w14:paraId="33671A4F" w14:textId="71E7DC65" w:rsidR="00351311" w:rsidRPr="00B71A7B" w:rsidRDefault="00351311" w:rsidP="001823A7">
            <w:pPr>
              <w:widowControl w:val="0"/>
              <w:suppressAutoHyphens/>
              <w:ind w:left="-114" w:right="-104"/>
              <w:jc w:val="center"/>
              <w:rPr>
                <w:rFonts w:ascii="Times New Roman" w:hAnsi="Times New Roman" w:cs="Times New Roman"/>
                <w:sz w:val="24"/>
                <w:szCs w:val="24"/>
              </w:rPr>
            </w:pPr>
            <w:r w:rsidRPr="0014252F">
              <w:rPr>
                <w:rFonts w:ascii="Times New Roman" w:eastAsia="Times New Roman" w:hAnsi="Times New Roman" w:cs="Times New Roman"/>
                <w:sz w:val="24"/>
                <w:szCs w:val="24"/>
              </w:rPr>
              <w:t>Этажность здания</w:t>
            </w:r>
          </w:p>
        </w:tc>
        <w:tc>
          <w:tcPr>
            <w:tcW w:w="850" w:type="dxa"/>
            <w:gridSpan w:val="2"/>
            <w:vMerge w:val="restart"/>
            <w:vAlign w:val="center"/>
          </w:tcPr>
          <w:p w14:paraId="15690911" w14:textId="66FF0AB2" w:rsidR="00351311" w:rsidRPr="00B71A7B" w:rsidRDefault="00351311" w:rsidP="001823A7">
            <w:pPr>
              <w:widowControl w:val="0"/>
              <w:suppressAutoHyphens/>
              <w:ind w:left="-105" w:right="-114"/>
              <w:jc w:val="center"/>
              <w:rPr>
                <w:rFonts w:ascii="Times New Roman" w:hAnsi="Times New Roman" w:cs="Times New Roman"/>
                <w:sz w:val="24"/>
                <w:szCs w:val="24"/>
              </w:rPr>
            </w:pPr>
            <w:r w:rsidRPr="0014252F">
              <w:rPr>
                <w:rFonts w:ascii="Times New Roman" w:eastAsia="Times New Roman" w:hAnsi="Times New Roman" w:cs="Times New Roman"/>
                <w:sz w:val="24"/>
                <w:szCs w:val="24"/>
              </w:rPr>
              <w:t>Кол</w:t>
            </w:r>
            <w:r>
              <w:rPr>
                <w:rFonts w:ascii="Times New Roman" w:eastAsia="Times New Roman" w:hAnsi="Times New Roman" w:cs="Times New Roman"/>
                <w:sz w:val="24"/>
                <w:szCs w:val="24"/>
              </w:rPr>
              <w:t>ичест</w:t>
            </w:r>
            <w:r w:rsidRPr="0014252F">
              <w:rPr>
                <w:rFonts w:ascii="Times New Roman" w:eastAsia="Times New Roman" w:hAnsi="Times New Roman" w:cs="Times New Roman"/>
                <w:sz w:val="24"/>
                <w:szCs w:val="24"/>
              </w:rPr>
              <w:t>во зданий</w:t>
            </w:r>
          </w:p>
        </w:tc>
        <w:tc>
          <w:tcPr>
            <w:tcW w:w="851" w:type="dxa"/>
            <w:vMerge w:val="restart"/>
            <w:vAlign w:val="center"/>
          </w:tcPr>
          <w:p w14:paraId="798D85C6" w14:textId="614A402E" w:rsidR="00351311" w:rsidRPr="00B71A7B" w:rsidRDefault="00351311" w:rsidP="008A3FF7">
            <w:pPr>
              <w:widowControl w:val="0"/>
              <w:suppressAutoHyphens/>
              <w:ind w:left="-110" w:right="-110"/>
              <w:jc w:val="center"/>
              <w:rPr>
                <w:rFonts w:ascii="Times New Roman" w:hAnsi="Times New Roman" w:cs="Times New Roman"/>
                <w:sz w:val="24"/>
                <w:szCs w:val="24"/>
              </w:rPr>
            </w:pPr>
            <w:r w:rsidRPr="0014252F">
              <w:rPr>
                <w:rFonts w:ascii="Times New Roman" w:eastAsia="Times New Roman" w:hAnsi="Times New Roman" w:cs="Times New Roman"/>
                <w:sz w:val="24"/>
                <w:szCs w:val="24"/>
              </w:rPr>
              <w:t>Кол</w:t>
            </w:r>
            <w:r>
              <w:rPr>
                <w:rFonts w:ascii="Times New Roman" w:eastAsia="Times New Roman" w:hAnsi="Times New Roman" w:cs="Times New Roman"/>
                <w:sz w:val="24"/>
                <w:szCs w:val="24"/>
              </w:rPr>
              <w:t>ичест</w:t>
            </w:r>
            <w:r w:rsidRPr="0014252F">
              <w:rPr>
                <w:rFonts w:ascii="Times New Roman" w:eastAsia="Times New Roman" w:hAnsi="Times New Roman" w:cs="Times New Roman"/>
                <w:sz w:val="24"/>
                <w:szCs w:val="24"/>
              </w:rPr>
              <w:t>во абонентов</w:t>
            </w:r>
          </w:p>
        </w:tc>
        <w:tc>
          <w:tcPr>
            <w:tcW w:w="1984" w:type="dxa"/>
            <w:gridSpan w:val="3"/>
            <w:vAlign w:val="center"/>
          </w:tcPr>
          <w:p w14:paraId="212B0309" w14:textId="551F4C9C" w:rsidR="00351311" w:rsidRPr="00B71A7B" w:rsidRDefault="00351311" w:rsidP="008A3FF7">
            <w:pPr>
              <w:widowControl w:val="0"/>
              <w:suppressAutoHyphens/>
              <w:jc w:val="center"/>
              <w:rPr>
                <w:rFonts w:ascii="Times New Roman" w:hAnsi="Times New Roman" w:cs="Times New Roman"/>
                <w:sz w:val="24"/>
                <w:szCs w:val="24"/>
              </w:rPr>
            </w:pPr>
            <w:r w:rsidRPr="0014252F">
              <w:rPr>
                <w:rFonts w:ascii="Times New Roman" w:eastAsia="Times New Roman" w:hAnsi="Times New Roman" w:cs="Times New Roman"/>
                <w:sz w:val="24"/>
                <w:szCs w:val="24"/>
              </w:rPr>
              <w:t>Тепловая нагрузка, Гкал/час</w:t>
            </w:r>
          </w:p>
        </w:tc>
      </w:tr>
      <w:tr w:rsidR="00351311" w:rsidRPr="00B71A7B" w14:paraId="592F1351" w14:textId="77777777" w:rsidTr="001823A7">
        <w:trPr>
          <w:cantSplit/>
        </w:trPr>
        <w:tc>
          <w:tcPr>
            <w:tcW w:w="3119" w:type="dxa"/>
            <w:vMerge/>
          </w:tcPr>
          <w:p w14:paraId="497ACE00" w14:textId="77777777" w:rsidR="00351311" w:rsidRPr="00B71A7B" w:rsidRDefault="00351311" w:rsidP="00351311">
            <w:pPr>
              <w:widowControl w:val="0"/>
              <w:suppressAutoHyphens/>
              <w:rPr>
                <w:rFonts w:ascii="Times New Roman" w:hAnsi="Times New Roman" w:cs="Times New Roman"/>
                <w:sz w:val="24"/>
                <w:szCs w:val="24"/>
              </w:rPr>
            </w:pPr>
          </w:p>
        </w:tc>
        <w:tc>
          <w:tcPr>
            <w:tcW w:w="1134" w:type="dxa"/>
            <w:vMerge/>
          </w:tcPr>
          <w:p w14:paraId="073DC486" w14:textId="77777777" w:rsidR="00351311" w:rsidRPr="00B71A7B" w:rsidRDefault="00351311" w:rsidP="00351311">
            <w:pPr>
              <w:widowControl w:val="0"/>
              <w:suppressAutoHyphens/>
              <w:rPr>
                <w:rFonts w:ascii="Times New Roman" w:hAnsi="Times New Roman" w:cs="Times New Roman"/>
                <w:sz w:val="24"/>
                <w:szCs w:val="24"/>
              </w:rPr>
            </w:pPr>
          </w:p>
        </w:tc>
        <w:tc>
          <w:tcPr>
            <w:tcW w:w="850" w:type="dxa"/>
            <w:vMerge/>
          </w:tcPr>
          <w:p w14:paraId="67A8F915" w14:textId="77777777" w:rsidR="00351311" w:rsidRPr="00B71A7B" w:rsidRDefault="00351311" w:rsidP="00351311">
            <w:pPr>
              <w:widowControl w:val="0"/>
              <w:suppressAutoHyphens/>
              <w:rPr>
                <w:rFonts w:ascii="Times New Roman" w:hAnsi="Times New Roman" w:cs="Times New Roman"/>
                <w:sz w:val="24"/>
                <w:szCs w:val="24"/>
              </w:rPr>
            </w:pPr>
          </w:p>
        </w:tc>
        <w:tc>
          <w:tcPr>
            <w:tcW w:w="851" w:type="dxa"/>
            <w:vMerge/>
          </w:tcPr>
          <w:p w14:paraId="58688181" w14:textId="77777777" w:rsidR="00351311" w:rsidRPr="00B71A7B" w:rsidRDefault="00351311" w:rsidP="00351311">
            <w:pPr>
              <w:widowControl w:val="0"/>
              <w:suppressAutoHyphens/>
              <w:rPr>
                <w:rFonts w:ascii="Times New Roman" w:hAnsi="Times New Roman" w:cs="Times New Roman"/>
                <w:sz w:val="24"/>
                <w:szCs w:val="24"/>
              </w:rPr>
            </w:pPr>
          </w:p>
        </w:tc>
        <w:tc>
          <w:tcPr>
            <w:tcW w:w="850" w:type="dxa"/>
            <w:gridSpan w:val="2"/>
            <w:vMerge/>
          </w:tcPr>
          <w:p w14:paraId="3C3D1AC3" w14:textId="77777777" w:rsidR="00351311" w:rsidRPr="00B71A7B" w:rsidRDefault="00351311" w:rsidP="00351311">
            <w:pPr>
              <w:widowControl w:val="0"/>
              <w:suppressAutoHyphens/>
              <w:rPr>
                <w:rFonts w:ascii="Times New Roman" w:hAnsi="Times New Roman" w:cs="Times New Roman"/>
                <w:sz w:val="24"/>
                <w:szCs w:val="24"/>
              </w:rPr>
            </w:pPr>
          </w:p>
        </w:tc>
        <w:tc>
          <w:tcPr>
            <w:tcW w:w="851" w:type="dxa"/>
            <w:vMerge/>
          </w:tcPr>
          <w:p w14:paraId="0F389012" w14:textId="77777777" w:rsidR="00351311" w:rsidRPr="00B71A7B" w:rsidRDefault="00351311" w:rsidP="00351311">
            <w:pPr>
              <w:widowControl w:val="0"/>
              <w:suppressAutoHyphens/>
              <w:rPr>
                <w:rFonts w:ascii="Times New Roman" w:hAnsi="Times New Roman" w:cs="Times New Roman"/>
                <w:sz w:val="24"/>
                <w:szCs w:val="24"/>
              </w:rPr>
            </w:pPr>
          </w:p>
        </w:tc>
        <w:tc>
          <w:tcPr>
            <w:tcW w:w="992" w:type="dxa"/>
            <w:gridSpan w:val="2"/>
            <w:vAlign w:val="center"/>
          </w:tcPr>
          <w:p w14:paraId="07FBC53B" w14:textId="1403165C" w:rsidR="00351311" w:rsidRPr="00B71A7B" w:rsidRDefault="00351311" w:rsidP="008A3FF7">
            <w:pPr>
              <w:widowControl w:val="0"/>
              <w:suppressAutoHyphens/>
              <w:ind w:left="-114" w:right="-112"/>
              <w:jc w:val="center"/>
              <w:rPr>
                <w:rFonts w:ascii="Times New Roman" w:hAnsi="Times New Roman" w:cs="Times New Roman"/>
                <w:sz w:val="24"/>
                <w:szCs w:val="24"/>
              </w:rPr>
            </w:pPr>
            <w:r w:rsidRPr="0014252F">
              <w:rPr>
                <w:rFonts w:ascii="Times New Roman" w:eastAsia="Times New Roman" w:hAnsi="Times New Roman" w:cs="Times New Roman"/>
                <w:sz w:val="24"/>
                <w:szCs w:val="24"/>
              </w:rPr>
              <w:t>Отопление</w:t>
            </w:r>
          </w:p>
        </w:tc>
        <w:tc>
          <w:tcPr>
            <w:tcW w:w="992" w:type="dxa"/>
            <w:vAlign w:val="center"/>
          </w:tcPr>
          <w:p w14:paraId="157F8C1E" w14:textId="557D7A4C" w:rsidR="00351311" w:rsidRPr="00B71A7B" w:rsidRDefault="00351311" w:rsidP="008A3FF7">
            <w:pPr>
              <w:widowControl w:val="0"/>
              <w:suppressAutoHyphens/>
              <w:jc w:val="center"/>
              <w:rPr>
                <w:rFonts w:ascii="Times New Roman" w:hAnsi="Times New Roman" w:cs="Times New Roman"/>
                <w:sz w:val="24"/>
                <w:szCs w:val="24"/>
              </w:rPr>
            </w:pPr>
            <w:r w:rsidRPr="0014252F">
              <w:rPr>
                <w:rFonts w:ascii="Times New Roman" w:eastAsia="Times New Roman" w:hAnsi="Times New Roman" w:cs="Times New Roman"/>
                <w:sz w:val="24"/>
                <w:szCs w:val="24"/>
              </w:rPr>
              <w:t>ГВС</w:t>
            </w:r>
          </w:p>
        </w:tc>
      </w:tr>
      <w:tr w:rsidR="008A3FF7" w:rsidRPr="00B71A7B" w14:paraId="76DD6909" w14:textId="77777777" w:rsidTr="001823A7">
        <w:trPr>
          <w:cantSplit/>
        </w:trPr>
        <w:tc>
          <w:tcPr>
            <w:tcW w:w="3119" w:type="dxa"/>
            <w:vAlign w:val="center"/>
          </w:tcPr>
          <w:p w14:paraId="7EAE938E" w14:textId="7EC8D1B4" w:rsidR="00351311" w:rsidRPr="00B71A7B" w:rsidRDefault="00351311" w:rsidP="00351311">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1</w:t>
            </w:r>
          </w:p>
        </w:tc>
        <w:tc>
          <w:tcPr>
            <w:tcW w:w="1134" w:type="dxa"/>
            <w:vAlign w:val="center"/>
          </w:tcPr>
          <w:p w14:paraId="0A5FAB32" w14:textId="7921E9BD" w:rsidR="00351311" w:rsidRPr="00B71A7B" w:rsidRDefault="00351311" w:rsidP="00351311">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850" w:type="dxa"/>
            <w:vAlign w:val="center"/>
          </w:tcPr>
          <w:p w14:paraId="13375357" w14:textId="2510E189" w:rsidR="00351311" w:rsidRPr="00B71A7B" w:rsidRDefault="00351311" w:rsidP="00351311">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851" w:type="dxa"/>
            <w:vAlign w:val="center"/>
          </w:tcPr>
          <w:p w14:paraId="4C84F098" w14:textId="13A91193" w:rsidR="00351311" w:rsidRPr="00B71A7B" w:rsidRDefault="00351311" w:rsidP="00351311">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850" w:type="dxa"/>
            <w:gridSpan w:val="2"/>
            <w:vAlign w:val="center"/>
          </w:tcPr>
          <w:p w14:paraId="230ED5B5" w14:textId="5813EED8" w:rsidR="00351311" w:rsidRPr="00B71A7B" w:rsidRDefault="00351311" w:rsidP="00351311">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851" w:type="dxa"/>
            <w:vAlign w:val="center"/>
          </w:tcPr>
          <w:p w14:paraId="0B29361B" w14:textId="0FBEC863" w:rsidR="00351311" w:rsidRPr="00B71A7B" w:rsidRDefault="00351311" w:rsidP="00351311">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992" w:type="dxa"/>
            <w:gridSpan w:val="2"/>
            <w:vAlign w:val="center"/>
          </w:tcPr>
          <w:p w14:paraId="470D69DF" w14:textId="251A315E" w:rsidR="00351311" w:rsidRPr="00B71A7B" w:rsidRDefault="00351311" w:rsidP="00351311">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center"/>
          </w:tcPr>
          <w:p w14:paraId="28E51182" w14:textId="78E4ADD9" w:rsidR="00351311" w:rsidRPr="00B71A7B" w:rsidRDefault="00351311" w:rsidP="00351311">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8</w:t>
            </w:r>
          </w:p>
        </w:tc>
      </w:tr>
      <w:tr w:rsidR="00351311" w:rsidRPr="00B71A7B" w14:paraId="005CBD0F" w14:textId="77777777" w:rsidTr="00ED30A4">
        <w:trPr>
          <w:cantSplit/>
        </w:trPr>
        <w:tc>
          <w:tcPr>
            <w:tcW w:w="9639" w:type="dxa"/>
            <w:gridSpan w:val="10"/>
          </w:tcPr>
          <w:p w14:paraId="18048486" w14:textId="77777777" w:rsidR="00351311" w:rsidRPr="00B71A7B" w:rsidRDefault="00351311" w:rsidP="008A3FF7">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Котельная № 1, г. Крымск, ул. Комсомольская, 20</w:t>
            </w:r>
          </w:p>
        </w:tc>
      </w:tr>
      <w:tr w:rsidR="008A3FF7" w:rsidRPr="00B71A7B" w14:paraId="226A7D7F" w14:textId="1B22192A" w:rsidTr="001823A7">
        <w:trPr>
          <w:cantSplit/>
        </w:trPr>
        <w:tc>
          <w:tcPr>
            <w:tcW w:w="3119" w:type="dxa"/>
          </w:tcPr>
          <w:p w14:paraId="6587B653" w14:textId="6D728892"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5C2E5B5F" w14:textId="77777777" w:rsidR="00351311" w:rsidRPr="00B71A7B" w:rsidRDefault="00351311" w:rsidP="00351311">
            <w:pPr>
              <w:widowControl w:val="0"/>
              <w:suppressAutoHyphens/>
              <w:rPr>
                <w:rFonts w:ascii="Times New Roman" w:hAnsi="Times New Roman" w:cs="Times New Roman"/>
                <w:sz w:val="24"/>
                <w:szCs w:val="24"/>
              </w:rPr>
            </w:pPr>
          </w:p>
        </w:tc>
        <w:tc>
          <w:tcPr>
            <w:tcW w:w="850" w:type="dxa"/>
          </w:tcPr>
          <w:p w14:paraId="7842EA53" w14:textId="77777777" w:rsidR="00351311" w:rsidRPr="00B71A7B" w:rsidRDefault="00351311" w:rsidP="00351311">
            <w:pPr>
              <w:widowControl w:val="0"/>
              <w:suppressAutoHyphens/>
              <w:rPr>
                <w:rFonts w:ascii="Times New Roman" w:hAnsi="Times New Roman" w:cs="Times New Roman"/>
                <w:sz w:val="24"/>
                <w:szCs w:val="24"/>
              </w:rPr>
            </w:pPr>
          </w:p>
        </w:tc>
        <w:tc>
          <w:tcPr>
            <w:tcW w:w="851" w:type="dxa"/>
          </w:tcPr>
          <w:p w14:paraId="25022DF7" w14:textId="77777777" w:rsidR="00351311" w:rsidRPr="00B71A7B" w:rsidRDefault="00351311" w:rsidP="00351311">
            <w:pPr>
              <w:widowControl w:val="0"/>
              <w:suppressAutoHyphens/>
              <w:rPr>
                <w:rFonts w:ascii="Times New Roman" w:hAnsi="Times New Roman" w:cs="Times New Roman"/>
                <w:sz w:val="24"/>
                <w:szCs w:val="24"/>
              </w:rPr>
            </w:pPr>
          </w:p>
        </w:tc>
        <w:tc>
          <w:tcPr>
            <w:tcW w:w="850" w:type="dxa"/>
            <w:gridSpan w:val="2"/>
          </w:tcPr>
          <w:p w14:paraId="42FFA526" w14:textId="77777777" w:rsidR="00351311" w:rsidRPr="00B71A7B" w:rsidRDefault="00351311" w:rsidP="00351311">
            <w:pPr>
              <w:widowControl w:val="0"/>
              <w:suppressAutoHyphens/>
              <w:rPr>
                <w:rFonts w:ascii="Times New Roman" w:hAnsi="Times New Roman" w:cs="Times New Roman"/>
                <w:sz w:val="24"/>
                <w:szCs w:val="24"/>
              </w:rPr>
            </w:pPr>
          </w:p>
        </w:tc>
        <w:tc>
          <w:tcPr>
            <w:tcW w:w="851" w:type="dxa"/>
          </w:tcPr>
          <w:p w14:paraId="2B654C3A" w14:textId="5D0FD232" w:rsidR="00351311" w:rsidRPr="00B71A7B" w:rsidRDefault="00351311" w:rsidP="00351311">
            <w:pPr>
              <w:widowControl w:val="0"/>
              <w:suppressAutoHyphens/>
              <w:rPr>
                <w:rFonts w:ascii="Times New Roman" w:hAnsi="Times New Roman" w:cs="Times New Roman"/>
                <w:sz w:val="24"/>
                <w:szCs w:val="24"/>
              </w:rPr>
            </w:pPr>
          </w:p>
        </w:tc>
        <w:tc>
          <w:tcPr>
            <w:tcW w:w="992" w:type="dxa"/>
            <w:gridSpan w:val="2"/>
          </w:tcPr>
          <w:p w14:paraId="1CAE8D6A" w14:textId="77777777" w:rsidR="00351311" w:rsidRPr="00B71A7B" w:rsidRDefault="00351311" w:rsidP="00351311">
            <w:pPr>
              <w:widowControl w:val="0"/>
              <w:suppressAutoHyphens/>
              <w:rPr>
                <w:rFonts w:ascii="Times New Roman" w:hAnsi="Times New Roman" w:cs="Times New Roman"/>
                <w:sz w:val="24"/>
                <w:szCs w:val="24"/>
              </w:rPr>
            </w:pPr>
          </w:p>
        </w:tc>
        <w:tc>
          <w:tcPr>
            <w:tcW w:w="992" w:type="dxa"/>
          </w:tcPr>
          <w:p w14:paraId="062C0FFE" w14:textId="77777777" w:rsidR="00351311" w:rsidRPr="00B71A7B" w:rsidRDefault="00351311" w:rsidP="00351311">
            <w:pPr>
              <w:widowControl w:val="0"/>
              <w:suppressAutoHyphens/>
              <w:rPr>
                <w:rFonts w:ascii="Times New Roman" w:hAnsi="Times New Roman" w:cs="Times New Roman"/>
                <w:sz w:val="24"/>
                <w:szCs w:val="24"/>
              </w:rPr>
            </w:pPr>
          </w:p>
        </w:tc>
      </w:tr>
      <w:tr w:rsidR="00351311" w:rsidRPr="00B71A7B" w14:paraId="6EE7D6E1" w14:textId="77777777" w:rsidTr="001823A7">
        <w:trPr>
          <w:cantSplit/>
        </w:trPr>
        <w:tc>
          <w:tcPr>
            <w:tcW w:w="3119" w:type="dxa"/>
          </w:tcPr>
          <w:p w14:paraId="6A5D47D4" w14:textId="357E4CEA"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Адагумская</w:t>
            </w:r>
            <w:proofErr w:type="spellEnd"/>
            <w:r w:rsidRPr="00B71A7B">
              <w:rPr>
                <w:rFonts w:ascii="Times New Roman" w:hAnsi="Times New Roman" w:cs="Times New Roman"/>
                <w:sz w:val="24"/>
                <w:szCs w:val="24"/>
              </w:rPr>
              <w:t>, 241</w:t>
            </w:r>
          </w:p>
        </w:tc>
        <w:tc>
          <w:tcPr>
            <w:tcW w:w="1134" w:type="dxa"/>
          </w:tcPr>
          <w:p w14:paraId="17996FED" w14:textId="77777777" w:rsidR="00351311" w:rsidRPr="00B71A7B" w:rsidRDefault="00351311" w:rsidP="008A3FF7">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3003,70</w:t>
            </w:r>
          </w:p>
        </w:tc>
        <w:tc>
          <w:tcPr>
            <w:tcW w:w="850" w:type="dxa"/>
          </w:tcPr>
          <w:p w14:paraId="74679DC1" w14:textId="45EE5822" w:rsidR="00351311" w:rsidRPr="00B71A7B" w:rsidRDefault="00351311" w:rsidP="008A3FF7">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11814,0</w:t>
            </w:r>
          </w:p>
        </w:tc>
        <w:tc>
          <w:tcPr>
            <w:tcW w:w="851" w:type="dxa"/>
          </w:tcPr>
          <w:p w14:paraId="461BD9F7"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3585C574"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7F4BC1E"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51</w:t>
            </w:r>
          </w:p>
        </w:tc>
        <w:tc>
          <w:tcPr>
            <w:tcW w:w="992" w:type="dxa"/>
            <w:gridSpan w:val="2"/>
          </w:tcPr>
          <w:p w14:paraId="32E1C7F4" w14:textId="77777777" w:rsidR="00351311" w:rsidRPr="00B71A7B" w:rsidRDefault="00351311" w:rsidP="008A3FF7">
            <w:pPr>
              <w:widowControl w:val="0"/>
              <w:suppressAutoHyphens/>
              <w:ind w:left="-107" w:right="-112"/>
              <w:jc w:val="center"/>
              <w:rPr>
                <w:rFonts w:ascii="Times New Roman" w:hAnsi="Times New Roman" w:cs="Times New Roman"/>
                <w:sz w:val="24"/>
                <w:szCs w:val="24"/>
              </w:rPr>
            </w:pPr>
            <w:r w:rsidRPr="00B71A7B">
              <w:rPr>
                <w:rFonts w:ascii="Times New Roman" w:hAnsi="Times New Roman" w:cs="Times New Roman"/>
                <w:sz w:val="24"/>
                <w:szCs w:val="24"/>
              </w:rPr>
              <w:t>0,197665</w:t>
            </w:r>
          </w:p>
        </w:tc>
        <w:tc>
          <w:tcPr>
            <w:tcW w:w="992" w:type="dxa"/>
          </w:tcPr>
          <w:p w14:paraId="1AC0BB8D" w14:textId="77777777" w:rsidR="00351311" w:rsidRPr="00B71A7B" w:rsidRDefault="00351311" w:rsidP="008A3FF7">
            <w:pPr>
              <w:widowControl w:val="0"/>
              <w:suppressAutoHyphens/>
              <w:ind w:left="-105" w:right="-113"/>
              <w:jc w:val="center"/>
              <w:rPr>
                <w:rFonts w:ascii="Times New Roman" w:hAnsi="Times New Roman" w:cs="Times New Roman"/>
                <w:sz w:val="24"/>
                <w:szCs w:val="24"/>
              </w:rPr>
            </w:pPr>
            <w:r w:rsidRPr="00B71A7B">
              <w:rPr>
                <w:rFonts w:ascii="Times New Roman" w:hAnsi="Times New Roman" w:cs="Times New Roman"/>
                <w:sz w:val="24"/>
                <w:szCs w:val="24"/>
              </w:rPr>
              <w:t>0,014766</w:t>
            </w:r>
          </w:p>
        </w:tc>
      </w:tr>
      <w:tr w:rsidR="00351311" w:rsidRPr="00B71A7B" w14:paraId="0C8F0CEA" w14:textId="77777777" w:rsidTr="001823A7">
        <w:trPr>
          <w:cantSplit/>
        </w:trPr>
        <w:tc>
          <w:tcPr>
            <w:tcW w:w="3119" w:type="dxa"/>
          </w:tcPr>
          <w:p w14:paraId="4F2B5A97" w14:textId="146FDB4D"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Адагумская</w:t>
            </w:r>
            <w:proofErr w:type="spellEnd"/>
            <w:r w:rsidRPr="00B71A7B">
              <w:rPr>
                <w:rFonts w:ascii="Times New Roman" w:hAnsi="Times New Roman" w:cs="Times New Roman"/>
                <w:sz w:val="24"/>
                <w:szCs w:val="24"/>
              </w:rPr>
              <w:t>, 281</w:t>
            </w:r>
          </w:p>
        </w:tc>
        <w:tc>
          <w:tcPr>
            <w:tcW w:w="1134" w:type="dxa"/>
          </w:tcPr>
          <w:p w14:paraId="4D3F3F93" w14:textId="77777777" w:rsidR="00351311" w:rsidRPr="00B71A7B" w:rsidRDefault="00351311" w:rsidP="008A3FF7">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5579,32</w:t>
            </w:r>
          </w:p>
        </w:tc>
        <w:tc>
          <w:tcPr>
            <w:tcW w:w="850" w:type="dxa"/>
          </w:tcPr>
          <w:p w14:paraId="0E76D9C0" w14:textId="63B7DCA0" w:rsidR="00351311" w:rsidRPr="00B71A7B" w:rsidRDefault="00351311" w:rsidP="008A3FF7">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20272,0</w:t>
            </w:r>
          </w:p>
        </w:tc>
        <w:tc>
          <w:tcPr>
            <w:tcW w:w="851" w:type="dxa"/>
          </w:tcPr>
          <w:p w14:paraId="008C4B15"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21291E2D"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1776B02"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107</w:t>
            </w:r>
          </w:p>
        </w:tc>
        <w:tc>
          <w:tcPr>
            <w:tcW w:w="992" w:type="dxa"/>
            <w:gridSpan w:val="2"/>
          </w:tcPr>
          <w:p w14:paraId="1D50F5B8" w14:textId="77777777" w:rsidR="00351311" w:rsidRPr="00B71A7B" w:rsidRDefault="00351311" w:rsidP="008A3FF7">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0,330253</w:t>
            </w:r>
          </w:p>
        </w:tc>
        <w:tc>
          <w:tcPr>
            <w:tcW w:w="992" w:type="dxa"/>
          </w:tcPr>
          <w:p w14:paraId="45EF68AA" w14:textId="77777777" w:rsidR="00351311" w:rsidRPr="00B71A7B" w:rsidRDefault="00351311" w:rsidP="008A3FF7">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0,040163</w:t>
            </w:r>
          </w:p>
        </w:tc>
      </w:tr>
      <w:tr w:rsidR="00351311" w:rsidRPr="00B71A7B" w14:paraId="4E04B99B" w14:textId="77777777" w:rsidTr="001823A7">
        <w:trPr>
          <w:cantSplit/>
        </w:trPr>
        <w:tc>
          <w:tcPr>
            <w:tcW w:w="3119" w:type="dxa"/>
          </w:tcPr>
          <w:p w14:paraId="66EF279A" w14:textId="3F172D50"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Д.</w:t>
            </w:r>
            <w:r w:rsidR="002D288F">
              <w:rPr>
                <w:rFonts w:ascii="Times New Roman" w:hAnsi="Times New Roman" w:cs="Times New Roman"/>
                <w:sz w:val="24"/>
                <w:szCs w:val="24"/>
              </w:rPr>
              <w:t xml:space="preserve"> </w:t>
            </w:r>
            <w:r w:rsidRPr="00B71A7B">
              <w:rPr>
                <w:rFonts w:ascii="Times New Roman" w:hAnsi="Times New Roman" w:cs="Times New Roman"/>
                <w:sz w:val="24"/>
                <w:szCs w:val="24"/>
              </w:rPr>
              <w:t>Бедного, 1</w:t>
            </w:r>
          </w:p>
        </w:tc>
        <w:tc>
          <w:tcPr>
            <w:tcW w:w="1134" w:type="dxa"/>
          </w:tcPr>
          <w:p w14:paraId="7FCF1A6E" w14:textId="77777777" w:rsidR="00351311" w:rsidRPr="00B71A7B" w:rsidRDefault="00351311" w:rsidP="008A3FF7">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5250,43</w:t>
            </w:r>
          </w:p>
        </w:tc>
        <w:tc>
          <w:tcPr>
            <w:tcW w:w="850" w:type="dxa"/>
          </w:tcPr>
          <w:p w14:paraId="4735E5D9" w14:textId="752961DB" w:rsidR="00351311" w:rsidRPr="00B71A7B" w:rsidRDefault="00351311" w:rsidP="008A3FF7">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26232,</w:t>
            </w:r>
            <w:r w:rsidR="008A3FF7">
              <w:rPr>
                <w:rFonts w:ascii="Times New Roman" w:hAnsi="Times New Roman" w:cs="Times New Roman"/>
                <w:sz w:val="24"/>
                <w:szCs w:val="24"/>
              </w:rPr>
              <w:t>2</w:t>
            </w:r>
          </w:p>
        </w:tc>
        <w:tc>
          <w:tcPr>
            <w:tcW w:w="851" w:type="dxa"/>
          </w:tcPr>
          <w:p w14:paraId="79BF8148"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42CFA3FD"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2D2EC10"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81</w:t>
            </w:r>
          </w:p>
        </w:tc>
        <w:tc>
          <w:tcPr>
            <w:tcW w:w="992" w:type="dxa"/>
            <w:gridSpan w:val="2"/>
          </w:tcPr>
          <w:p w14:paraId="60B702C5" w14:textId="77777777" w:rsidR="00351311" w:rsidRPr="00B71A7B" w:rsidRDefault="00351311" w:rsidP="008A3FF7">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0,427351</w:t>
            </w:r>
          </w:p>
        </w:tc>
        <w:tc>
          <w:tcPr>
            <w:tcW w:w="992" w:type="dxa"/>
          </w:tcPr>
          <w:p w14:paraId="67F21B0D" w14:textId="77777777" w:rsidR="00351311" w:rsidRPr="00B71A7B" w:rsidRDefault="00351311" w:rsidP="008A3FF7">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0,011813</w:t>
            </w:r>
          </w:p>
        </w:tc>
      </w:tr>
      <w:tr w:rsidR="00351311" w:rsidRPr="00B71A7B" w14:paraId="193714A1" w14:textId="77777777" w:rsidTr="001823A7">
        <w:trPr>
          <w:cantSplit/>
        </w:trPr>
        <w:tc>
          <w:tcPr>
            <w:tcW w:w="3119" w:type="dxa"/>
          </w:tcPr>
          <w:p w14:paraId="26516120" w14:textId="773235BE"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Д.</w:t>
            </w:r>
            <w:r w:rsidR="002D288F">
              <w:rPr>
                <w:rFonts w:ascii="Times New Roman" w:hAnsi="Times New Roman" w:cs="Times New Roman"/>
                <w:sz w:val="24"/>
                <w:szCs w:val="24"/>
              </w:rPr>
              <w:t xml:space="preserve"> </w:t>
            </w:r>
            <w:r w:rsidRPr="00B71A7B">
              <w:rPr>
                <w:rFonts w:ascii="Times New Roman" w:hAnsi="Times New Roman" w:cs="Times New Roman"/>
                <w:sz w:val="24"/>
                <w:szCs w:val="24"/>
              </w:rPr>
              <w:t>Бедного, 19/3</w:t>
            </w:r>
          </w:p>
        </w:tc>
        <w:tc>
          <w:tcPr>
            <w:tcW w:w="1134" w:type="dxa"/>
          </w:tcPr>
          <w:p w14:paraId="1B07DF18" w14:textId="77777777" w:rsidR="00351311" w:rsidRPr="00B71A7B" w:rsidRDefault="00351311" w:rsidP="008A3FF7">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34,40</w:t>
            </w:r>
          </w:p>
        </w:tc>
        <w:tc>
          <w:tcPr>
            <w:tcW w:w="850" w:type="dxa"/>
          </w:tcPr>
          <w:p w14:paraId="180666BA" w14:textId="77777777" w:rsidR="00351311" w:rsidRPr="00B71A7B" w:rsidRDefault="00351311" w:rsidP="008A3FF7">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210,00</w:t>
            </w:r>
          </w:p>
        </w:tc>
        <w:tc>
          <w:tcPr>
            <w:tcW w:w="851" w:type="dxa"/>
          </w:tcPr>
          <w:p w14:paraId="489F9A3A"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2DEC86CD"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5FC373E"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7E03E63" w14:textId="77777777" w:rsidR="00351311" w:rsidRPr="00B71A7B" w:rsidRDefault="00351311" w:rsidP="008A3FF7">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0,007582</w:t>
            </w:r>
          </w:p>
        </w:tc>
        <w:tc>
          <w:tcPr>
            <w:tcW w:w="992" w:type="dxa"/>
          </w:tcPr>
          <w:p w14:paraId="10C60EEB" w14:textId="77777777" w:rsidR="00351311" w:rsidRPr="00B71A7B" w:rsidRDefault="00351311" w:rsidP="008A3FF7">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194D344D" w14:textId="77777777" w:rsidTr="001823A7">
        <w:trPr>
          <w:cantSplit/>
        </w:trPr>
        <w:tc>
          <w:tcPr>
            <w:tcW w:w="3119" w:type="dxa"/>
          </w:tcPr>
          <w:p w14:paraId="711F345C" w14:textId="5C44B880"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Д.</w:t>
            </w:r>
            <w:r w:rsidR="002D288F">
              <w:rPr>
                <w:rFonts w:ascii="Times New Roman" w:hAnsi="Times New Roman" w:cs="Times New Roman"/>
                <w:sz w:val="24"/>
                <w:szCs w:val="24"/>
              </w:rPr>
              <w:t xml:space="preserve"> </w:t>
            </w:r>
            <w:r w:rsidRPr="00B71A7B">
              <w:rPr>
                <w:rFonts w:ascii="Times New Roman" w:hAnsi="Times New Roman" w:cs="Times New Roman"/>
                <w:sz w:val="24"/>
                <w:szCs w:val="24"/>
              </w:rPr>
              <w:t>Бедного, 29</w:t>
            </w:r>
          </w:p>
        </w:tc>
        <w:tc>
          <w:tcPr>
            <w:tcW w:w="1134" w:type="dxa"/>
          </w:tcPr>
          <w:p w14:paraId="55289F63" w14:textId="77777777" w:rsidR="00351311" w:rsidRPr="00B71A7B" w:rsidRDefault="00351311" w:rsidP="008A3FF7">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3033,90</w:t>
            </w:r>
          </w:p>
        </w:tc>
        <w:tc>
          <w:tcPr>
            <w:tcW w:w="850" w:type="dxa"/>
          </w:tcPr>
          <w:p w14:paraId="12777D72" w14:textId="4F9BF1EA" w:rsidR="00351311" w:rsidRPr="00B71A7B" w:rsidRDefault="00351311" w:rsidP="008A3FF7">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12686,5</w:t>
            </w:r>
          </w:p>
        </w:tc>
        <w:tc>
          <w:tcPr>
            <w:tcW w:w="851" w:type="dxa"/>
          </w:tcPr>
          <w:p w14:paraId="0D144826"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5E208317"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051E66B"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48</w:t>
            </w:r>
          </w:p>
        </w:tc>
        <w:tc>
          <w:tcPr>
            <w:tcW w:w="992" w:type="dxa"/>
            <w:gridSpan w:val="2"/>
          </w:tcPr>
          <w:p w14:paraId="01016147" w14:textId="77777777" w:rsidR="00351311" w:rsidRPr="00B71A7B" w:rsidRDefault="00351311" w:rsidP="008A3FF7">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0,212264</w:t>
            </w:r>
          </w:p>
        </w:tc>
        <w:tc>
          <w:tcPr>
            <w:tcW w:w="992" w:type="dxa"/>
          </w:tcPr>
          <w:p w14:paraId="2CFDA26F" w14:textId="77777777" w:rsidR="00351311" w:rsidRPr="00B71A7B" w:rsidRDefault="00351311" w:rsidP="008A3FF7">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0,022739</w:t>
            </w:r>
          </w:p>
        </w:tc>
      </w:tr>
      <w:tr w:rsidR="00351311" w:rsidRPr="00B71A7B" w14:paraId="2A817A58" w14:textId="77777777" w:rsidTr="001823A7">
        <w:trPr>
          <w:cantSplit/>
        </w:trPr>
        <w:tc>
          <w:tcPr>
            <w:tcW w:w="3119" w:type="dxa"/>
          </w:tcPr>
          <w:p w14:paraId="41DC20E3" w14:textId="0DFAF1DB"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2D288F">
              <w:rPr>
                <w:rFonts w:ascii="Times New Roman" w:hAnsi="Times New Roman" w:cs="Times New Roman"/>
                <w:sz w:val="24"/>
                <w:szCs w:val="24"/>
              </w:rPr>
              <w:t xml:space="preserve">. </w:t>
            </w:r>
            <w:r w:rsidRPr="00B71A7B">
              <w:rPr>
                <w:rFonts w:ascii="Times New Roman" w:hAnsi="Times New Roman" w:cs="Times New Roman"/>
                <w:sz w:val="24"/>
                <w:szCs w:val="24"/>
              </w:rPr>
              <w:t>Либкнехта, 2</w:t>
            </w:r>
          </w:p>
        </w:tc>
        <w:tc>
          <w:tcPr>
            <w:tcW w:w="1134" w:type="dxa"/>
          </w:tcPr>
          <w:p w14:paraId="34E67B6C" w14:textId="77777777" w:rsidR="00351311" w:rsidRPr="00B71A7B" w:rsidRDefault="00351311" w:rsidP="008A3FF7">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2750,90</w:t>
            </w:r>
          </w:p>
        </w:tc>
        <w:tc>
          <w:tcPr>
            <w:tcW w:w="850" w:type="dxa"/>
          </w:tcPr>
          <w:p w14:paraId="09199D07" w14:textId="77777777" w:rsidR="00351311" w:rsidRPr="00B71A7B" w:rsidRDefault="00351311" w:rsidP="008A3FF7">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9146,00</w:t>
            </w:r>
          </w:p>
        </w:tc>
        <w:tc>
          <w:tcPr>
            <w:tcW w:w="851" w:type="dxa"/>
          </w:tcPr>
          <w:p w14:paraId="36A9D143"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2BCDC844"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08892C7"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43</w:t>
            </w:r>
          </w:p>
        </w:tc>
        <w:tc>
          <w:tcPr>
            <w:tcW w:w="992" w:type="dxa"/>
            <w:gridSpan w:val="2"/>
          </w:tcPr>
          <w:p w14:paraId="62738700" w14:textId="77777777" w:rsidR="00351311" w:rsidRPr="00B71A7B" w:rsidRDefault="00351311" w:rsidP="008A3FF7">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0,161079</w:t>
            </w:r>
          </w:p>
        </w:tc>
        <w:tc>
          <w:tcPr>
            <w:tcW w:w="992" w:type="dxa"/>
          </w:tcPr>
          <w:p w14:paraId="050EF960" w14:textId="77777777" w:rsidR="00351311" w:rsidRPr="00B71A7B" w:rsidRDefault="00351311" w:rsidP="008A3FF7">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0,015586</w:t>
            </w:r>
          </w:p>
        </w:tc>
      </w:tr>
      <w:tr w:rsidR="00351311" w:rsidRPr="00B71A7B" w14:paraId="18947FB5" w14:textId="77777777" w:rsidTr="001823A7">
        <w:trPr>
          <w:cantSplit/>
        </w:trPr>
        <w:tc>
          <w:tcPr>
            <w:tcW w:w="3119" w:type="dxa"/>
          </w:tcPr>
          <w:p w14:paraId="443F4AB9" w14:textId="3E8C98C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952C9F">
              <w:rPr>
                <w:rFonts w:ascii="Times New Roman" w:hAnsi="Times New Roman" w:cs="Times New Roman"/>
                <w:sz w:val="24"/>
                <w:szCs w:val="24"/>
              </w:rPr>
              <w:t xml:space="preserve"> </w:t>
            </w:r>
            <w:r w:rsidRPr="00B71A7B">
              <w:rPr>
                <w:rFonts w:ascii="Times New Roman" w:hAnsi="Times New Roman" w:cs="Times New Roman"/>
                <w:sz w:val="24"/>
                <w:szCs w:val="24"/>
              </w:rPr>
              <w:t>Либкнехта, 4</w:t>
            </w:r>
          </w:p>
        </w:tc>
        <w:tc>
          <w:tcPr>
            <w:tcW w:w="1134" w:type="dxa"/>
          </w:tcPr>
          <w:p w14:paraId="4B22835B" w14:textId="77777777" w:rsidR="00351311" w:rsidRPr="00B71A7B" w:rsidRDefault="00351311" w:rsidP="008A3FF7">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2713,70</w:t>
            </w:r>
          </w:p>
        </w:tc>
        <w:tc>
          <w:tcPr>
            <w:tcW w:w="850" w:type="dxa"/>
          </w:tcPr>
          <w:p w14:paraId="06162655" w14:textId="77777777" w:rsidR="00351311" w:rsidRPr="00B71A7B" w:rsidRDefault="00351311" w:rsidP="008A3FF7">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9355,00</w:t>
            </w:r>
          </w:p>
        </w:tc>
        <w:tc>
          <w:tcPr>
            <w:tcW w:w="851" w:type="dxa"/>
          </w:tcPr>
          <w:p w14:paraId="1AC9506A"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381EBB90"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E0E60FA"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40</w:t>
            </w:r>
          </w:p>
        </w:tc>
        <w:tc>
          <w:tcPr>
            <w:tcW w:w="992" w:type="dxa"/>
            <w:gridSpan w:val="2"/>
          </w:tcPr>
          <w:p w14:paraId="58AB0C3E" w14:textId="77777777" w:rsidR="00351311" w:rsidRPr="00B71A7B" w:rsidRDefault="00351311" w:rsidP="008A3FF7">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0,164760</w:t>
            </w:r>
          </w:p>
        </w:tc>
        <w:tc>
          <w:tcPr>
            <w:tcW w:w="992" w:type="dxa"/>
          </w:tcPr>
          <w:p w14:paraId="350193EB" w14:textId="77777777" w:rsidR="00351311" w:rsidRPr="00B71A7B" w:rsidRDefault="00351311" w:rsidP="008A3FF7">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0,016953</w:t>
            </w:r>
          </w:p>
        </w:tc>
      </w:tr>
      <w:tr w:rsidR="00351311" w:rsidRPr="00B71A7B" w14:paraId="30AAF696" w14:textId="77777777" w:rsidTr="001823A7">
        <w:trPr>
          <w:cantSplit/>
        </w:trPr>
        <w:tc>
          <w:tcPr>
            <w:tcW w:w="3119" w:type="dxa"/>
          </w:tcPr>
          <w:p w14:paraId="13F3F45C" w14:textId="32CDEB40"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952C9F">
              <w:rPr>
                <w:rFonts w:ascii="Times New Roman" w:hAnsi="Times New Roman" w:cs="Times New Roman"/>
                <w:sz w:val="24"/>
                <w:szCs w:val="24"/>
              </w:rPr>
              <w:t xml:space="preserve"> </w:t>
            </w:r>
            <w:r w:rsidRPr="00B71A7B">
              <w:rPr>
                <w:rFonts w:ascii="Times New Roman" w:hAnsi="Times New Roman" w:cs="Times New Roman"/>
                <w:sz w:val="24"/>
                <w:szCs w:val="24"/>
              </w:rPr>
              <w:t>Либкнехта, 5</w:t>
            </w:r>
          </w:p>
        </w:tc>
        <w:tc>
          <w:tcPr>
            <w:tcW w:w="1134" w:type="dxa"/>
          </w:tcPr>
          <w:p w14:paraId="10F22A57"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2549,10</w:t>
            </w:r>
          </w:p>
        </w:tc>
        <w:tc>
          <w:tcPr>
            <w:tcW w:w="850" w:type="dxa"/>
          </w:tcPr>
          <w:p w14:paraId="354F18EF" w14:textId="18B8E79C" w:rsidR="00351311" w:rsidRPr="00B71A7B" w:rsidRDefault="00351311" w:rsidP="00C14543">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10557,0</w:t>
            </w:r>
          </w:p>
        </w:tc>
        <w:tc>
          <w:tcPr>
            <w:tcW w:w="851" w:type="dxa"/>
          </w:tcPr>
          <w:p w14:paraId="367C4DAF"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w:t>
            </w:r>
          </w:p>
        </w:tc>
        <w:tc>
          <w:tcPr>
            <w:tcW w:w="850" w:type="dxa"/>
            <w:gridSpan w:val="2"/>
          </w:tcPr>
          <w:p w14:paraId="59BD09A4"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427B4F7"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31</w:t>
            </w:r>
          </w:p>
        </w:tc>
        <w:tc>
          <w:tcPr>
            <w:tcW w:w="992" w:type="dxa"/>
            <w:gridSpan w:val="2"/>
          </w:tcPr>
          <w:p w14:paraId="42564025" w14:textId="77777777" w:rsidR="00351311" w:rsidRPr="00B71A7B" w:rsidRDefault="00351311" w:rsidP="00C14543">
            <w:pPr>
              <w:widowControl w:val="0"/>
              <w:suppressAutoHyphens/>
              <w:ind w:left="-114" w:right="-112"/>
              <w:rPr>
                <w:rFonts w:ascii="Times New Roman" w:hAnsi="Times New Roman" w:cs="Times New Roman"/>
                <w:sz w:val="24"/>
                <w:szCs w:val="24"/>
              </w:rPr>
            </w:pPr>
            <w:r w:rsidRPr="00B71A7B">
              <w:rPr>
                <w:rFonts w:ascii="Times New Roman" w:hAnsi="Times New Roman" w:cs="Times New Roman"/>
                <w:sz w:val="24"/>
                <w:szCs w:val="24"/>
              </w:rPr>
              <w:t>0,181282</w:t>
            </w:r>
          </w:p>
        </w:tc>
        <w:tc>
          <w:tcPr>
            <w:tcW w:w="992" w:type="dxa"/>
          </w:tcPr>
          <w:p w14:paraId="01E7B22C" w14:textId="77777777" w:rsidR="00351311" w:rsidRPr="00B71A7B" w:rsidRDefault="00351311" w:rsidP="00C14543">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0,009745</w:t>
            </w:r>
          </w:p>
        </w:tc>
      </w:tr>
      <w:tr w:rsidR="00351311" w:rsidRPr="00B71A7B" w14:paraId="69DC03DB" w14:textId="77777777" w:rsidTr="001823A7">
        <w:trPr>
          <w:cantSplit/>
        </w:trPr>
        <w:tc>
          <w:tcPr>
            <w:tcW w:w="3119" w:type="dxa"/>
          </w:tcPr>
          <w:p w14:paraId="29C29F9A" w14:textId="20C6D1BD"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952C9F">
              <w:rPr>
                <w:rFonts w:ascii="Times New Roman" w:hAnsi="Times New Roman" w:cs="Times New Roman"/>
                <w:sz w:val="24"/>
                <w:szCs w:val="24"/>
              </w:rPr>
              <w:t xml:space="preserve"> </w:t>
            </w:r>
            <w:r w:rsidRPr="00B71A7B">
              <w:rPr>
                <w:rFonts w:ascii="Times New Roman" w:hAnsi="Times New Roman" w:cs="Times New Roman"/>
                <w:sz w:val="24"/>
                <w:szCs w:val="24"/>
              </w:rPr>
              <w:t>Либкнехта, 7</w:t>
            </w:r>
          </w:p>
        </w:tc>
        <w:tc>
          <w:tcPr>
            <w:tcW w:w="1134" w:type="dxa"/>
          </w:tcPr>
          <w:p w14:paraId="2A71AFE3"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4426,66</w:t>
            </w:r>
          </w:p>
        </w:tc>
        <w:tc>
          <w:tcPr>
            <w:tcW w:w="850" w:type="dxa"/>
          </w:tcPr>
          <w:p w14:paraId="6675623E" w14:textId="089A14BB" w:rsidR="00351311" w:rsidRPr="00B71A7B" w:rsidRDefault="00351311" w:rsidP="00C14543">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14100,0</w:t>
            </w:r>
          </w:p>
        </w:tc>
        <w:tc>
          <w:tcPr>
            <w:tcW w:w="851" w:type="dxa"/>
          </w:tcPr>
          <w:p w14:paraId="4046C901"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7699F517"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B5C695F"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91</w:t>
            </w:r>
          </w:p>
        </w:tc>
        <w:tc>
          <w:tcPr>
            <w:tcW w:w="992" w:type="dxa"/>
            <w:gridSpan w:val="2"/>
          </w:tcPr>
          <w:p w14:paraId="73431848" w14:textId="77777777" w:rsidR="00351311" w:rsidRPr="00B71A7B" w:rsidRDefault="00351311" w:rsidP="00C14543">
            <w:pPr>
              <w:widowControl w:val="0"/>
              <w:suppressAutoHyphens/>
              <w:ind w:left="-114" w:right="-112"/>
              <w:rPr>
                <w:rFonts w:ascii="Times New Roman" w:hAnsi="Times New Roman" w:cs="Times New Roman"/>
                <w:sz w:val="24"/>
                <w:szCs w:val="24"/>
              </w:rPr>
            </w:pPr>
            <w:r w:rsidRPr="00B71A7B">
              <w:rPr>
                <w:rFonts w:ascii="Times New Roman" w:hAnsi="Times New Roman" w:cs="Times New Roman"/>
                <w:sz w:val="24"/>
                <w:szCs w:val="24"/>
              </w:rPr>
              <w:t>0,229705</w:t>
            </w:r>
          </w:p>
        </w:tc>
        <w:tc>
          <w:tcPr>
            <w:tcW w:w="992" w:type="dxa"/>
          </w:tcPr>
          <w:p w14:paraId="700779E4" w14:textId="77777777" w:rsidR="00351311" w:rsidRPr="00B71A7B" w:rsidRDefault="00351311" w:rsidP="00C14543">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0,032189</w:t>
            </w:r>
          </w:p>
        </w:tc>
      </w:tr>
      <w:tr w:rsidR="00351311" w:rsidRPr="00B71A7B" w14:paraId="2D7F4BA1" w14:textId="77777777" w:rsidTr="001823A7">
        <w:trPr>
          <w:cantSplit/>
        </w:trPr>
        <w:tc>
          <w:tcPr>
            <w:tcW w:w="3119" w:type="dxa"/>
          </w:tcPr>
          <w:p w14:paraId="388CD548" w14:textId="06691130"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952C9F">
              <w:rPr>
                <w:rFonts w:ascii="Times New Roman" w:hAnsi="Times New Roman" w:cs="Times New Roman"/>
                <w:sz w:val="24"/>
                <w:szCs w:val="24"/>
              </w:rPr>
              <w:t xml:space="preserve"> </w:t>
            </w:r>
            <w:r w:rsidRPr="00B71A7B">
              <w:rPr>
                <w:rFonts w:ascii="Times New Roman" w:hAnsi="Times New Roman" w:cs="Times New Roman"/>
                <w:sz w:val="24"/>
                <w:szCs w:val="24"/>
              </w:rPr>
              <w:t>Либкнехта, 9</w:t>
            </w:r>
          </w:p>
        </w:tc>
        <w:tc>
          <w:tcPr>
            <w:tcW w:w="1134" w:type="dxa"/>
          </w:tcPr>
          <w:p w14:paraId="0DDEF424"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3553,30</w:t>
            </w:r>
          </w:p>
        </w:tc>
        <w:tc>
          <w:tcPr>
            <w:tcW w:w="850" w:type="dxa"/>
          </w:tcPr>
          <w:p w14:paraId="3D48B968" w14:textId="1A1A013C" w:rsidR="00351311" w:rsidRPr="00B71A7B" w:rsidRDefault="00351311" w:rsidP="00C14543">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14049,0</w:t>
            </w:r>
          </w:p>
        </w:tc>
        <w:tc>
          <w:tcPr>
            <w:tcW w:w="851" w:type="dxa"/>
          </w:tcPr>
          <w:p w14:paraId="29FDAAB1"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w:t>
            </w:r>
          </w:p>
        </w:tc>
        <w:tc>
          <w:tcPr>
            <w:tcW w:w="850" w:type="dxa"/>
            <w:gridSpan w:val="2"/>
          </w:tcPr>
          <w:p w14:paraId="038A0EF6"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26CB1DB"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49</w:t>
            </w:r>
          </w:p>
        </w:tc>
        <w:tc>
          <w:tcPr>
            <w:tcW w:w="992" w:type="dxa"/>
            <w:gridSpan w:val="2"/>
          </w:tcPr>
          <w:p w14:paraId="7EF00B20" w14:textId="77777777" w:rsidR="00351311" w:rsidRPr="00B71A7B" w:rsidRDefault="00351311" w:rsidP="00C14543">
            <w:pPr>
              <w:widowControl w:val="0"/>
              <w:suppressAutoHyphens/>
              <w:ind w:left="-114" w:right="-112"/>
              <w:rPr>
                <w:rFonts w:ascii="Times New Roman" w:hAnsi="Times New Roman" w:cs="Times New Roman"/>
                <w:sz w:val="24"/>
                <w:szCs w:val="24"/>
              </w:rPr>
            </w:pPr>
            <w:r w:rsidRPr="00B71A7B">
              <w:rPr>
                <w:rFonts w:ascii="Times New Roman" w:hAnsi="Times New Roman" w:cs="Times New Roman"/>
                <w:sz w:val="24"/>
                <w:szCs w:val="24"/>
              </w:rPr>
              <w:t>0,228874</w:t>
            </w:r>
          </w:p>
        </w:tc>
        <w:tc>
          <w:tcPr>
            <w:tcW w:w="992" w:type="dxa"/>
          </w:tcPr>
          <w:p w14:paraId="59E7D265" w14:textId="77777777" w:rsidR="00351311" w:rsidRPr="00B71A7B" w:rsidRDefault="00351311" w:rsidP="00C14543">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0,010631</w:t>
            </w:r>
          </w:p>
        </w:tc>
      </w:tr>
      <w:tr w:rsidR="00351311" w:rsidRPr="00B71A7B" w14:paraId="335ED569" w14:textId="77777777" w:rsidTr="001823A7">
        <w:trPr>
          <w:cantSplit/>
        </w:trPr>
        <w:tc>
          <w:tcPr>
            <w:tcW w:w="3119" w:type="dxa"/>
          </w:tcPr>
          <w:p w14:paraId="0785184A" w14:textId="07C50388"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952C9F">
              <w:rPr>
                <w:rFonts w:ascii="Times New Roman" w:hAnsi="Times New Roman" w:cs="Times New Roman"/>
                <w:sz w:val="24"/>
                <w:szCs w:val="24"/>
              </w:rPr>
              <w:t xml:space="preserve"> </w:t>
            </w:r>
            <w:r w:rsidRPr="00B71A7B">
              <w:rPr>
                <w:rFonts w:ascii="Times New Roman" w:hAnsi="Times New Roman" w:cs="Times New Roman"/>
                <w:sz w:val="24"/>
                <w:szCs w:val="24"/>
              </w:rPr>
              <w:t>Либкнехта, 19</w:t>
            </w:r>
          </w:p>
        </w:tc>
        <w:tc>
          <w:tcPr>
            <w:tcW w:w="1134" w:type="dxa"/>
          </w:tcPr>
          <w:p w14:paraId="18017639"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1965,20</w:t>
            </w:r>
          </w:p>
        </w:tc>
        <w:tc>
          <w:tcPr>
            <w:tcW w:w="850" w:type="dxa"/>
          </w:tcPr>
          <w:p w14:paraId="0B212A0C" w14:textId="77777777" w:rsidR="00351311" w:rsidRPr="00B71A7B" w:rsidRDefault="00351311" w:rsidP="00C14543">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6979,00</w:t>
            </w:r>
          </w:p>
        </w:tc>
        <w:tc>
          <w:tcPr>
            <w:tcW w:w="851" w:type="dxa"/>
          </w:tcPr>
          <w:p w14:paraId="1256D0D3"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2795E68D"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CBA7608"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41</w:t>
            </w:r>
          </w:p>
        </w:tc>
        <w:tc>
          <w:tcPr>
            <w:tcW w:w="992" w:type="dxa"/>
            <w:gridSpan w:val="2"/>
          </w:tcPr>
          <w:p w14:paraId="584EDD55" w14:textId="77777777" w:rsidR="00351311" w:rsidRPr="00B71A7B" w:rsidRDefault="00351311" w:rsidP="00C14543">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0,132133</w:t>
            </w:r>
          </w:p>
        </w:tc>
        <w:tc>
          <w:tcPr>
            <w:tcW w:w="992" w:type="dxa"/>
          </w:tcPr>
          <w:p w14:paraId="648DEA35" w14:textId="77777777" w:rsidR="00351311" w:rsidRPr="00B71A7B" w:rsidRDefault="00351311" w:rsidP="00C14543">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0,019688</w:t>
            </w:r>
          </w:p>
        </w:tc>
      </w:tr>
      <w:tr w:rsidR="00351311" w:rsidRPr="00B71A7B" w14:paraId="49D183FB" w14:textId="77777777" w:rsidTr="001823A7">
        <w:trPr>
          <w:cantSplit/>
        </w:trPr>
        <w:tc>
          <w:tcPr>
            <w:tcW w:w="3119" w:type="dxa"/>
          </w:tcPr>
          <w:p w14:paraId="14A04B13" w14:textId="6C0B8DE3"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br w:type="page"/>
              <w:t>ул.</w:t>
            </w:r>
            <w:r w:rsidR="00952C9F">
              <w:rPr>
                <w:rFonts w:ascii="Times New Roman" w:hAnsi="Times New Roman" w:cs="Times New Roman"/>
                <w:sz w:val="24"/>
                <w:szCs w:val="24"/>
              </w:rPr>
              <w:t xml:space="preserve"> </w:t>
            </w:r>
            <w:r w:rsidRPr="00B71A7B">
              <w:rPr>
                <w:rFonts w:ascii="Times New Roman" w:hAnsi="Times New Roman" w:cs="Times New Roman"/>
                <w:sz w:val="24"/>
                <w:szCs w:val="24"/>
              </w:rPr>
              <w:t>К.</w:t>
            </w:r>
            <w:r w:rsidR="00952C9F">
              <w:rPr>
                <w:rFonts w:ascii="Times New Roman" w:hAnsi="Times New Roman" w:cs="Times New Roman"/>
                <w:sz w:val="24"/>
                <w:szCs w:val="24"/>
              </w:rPr>
              <w:t xml:space="preserve"> </w:t>
            </w:r>
            <w:r w:rsidRPr="00B71A7B">
              <w:rPr>
                <w:rFonts w:ascii="Times New Roman" w:hAnsi="Times New Roman" w:cs="Times New Roman"/>
                <w:sz w:val="24"/>
                <w:szCs w:val="24"/>
              </w:rPr>
              <w:t>Либкнехта,</w:t>
            </w:r>
            <w:r w:rsidR="00952C9F">
              <w:rPr>
                <w:rFonts w:ascii="Times New Roman" w:hAnsi="Times New Roman" w:cs="Times New Roman"/>
                <w:sz w:val="24"/>
                <w:szCs w:val="24"/>
              </w:rPr>
              <w:t xml:space="preserve"> </w:t>
            </w:r>
            <w:r w:rsidRPr="00B71A7B">
              <w:rPr>
                <w:rFonts w:ascii="Times New Roman" w:hAnsi="Times New Roman" w:cs="Times New Roman"/>
                <w:sz w:val="24"/>
                <w:szCs w:val="24"/>
              </w:rPr>
              <w:t xml:space="preserve">19 </w:t>
            </w:r>
            <w:r w:rsidR="00C14543">
              <w:rPr>
                <w:rFonts w:ascii="Times New Roman" w:hAnsi="Times New Roman" w:cs="Times New Roman"/>
                <w:sz w:val="24"/>
                <w:szCs w:val="24"/>
              </w:rPr>
              <w:t>А</w:t>
            </w:r>
          </w:p>
        </w:tc>
        <w:tc>
          <w:tcPr>
            <w:tcW w:w="1134" w:type="dxa"/>
          </w:tcPr>
          <w:p w14:paraId="646CCEAC"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1965,96</w:t>
            </w:r>
          </w:p>
        </w:tc>
        <w:tc>
          <w:tcPr>
            <w:tcW w:w="850" w:type="dxa"/>
          </w:tcPr>
          <w:p w14:paraId="3D419438" w14:textId="77777777" w:rsidR="00351311" w:rsidRPr="00B71A7B" w:rsidRDefault="00351311" w:rsidP="00C14543">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7705,00</w:t>
            </w:r>
          </w:p>
        </w:tc>
        <w:tc>
          <w:tcPr>
            <w:tcW w:w="851" w:type="dxa"/>
          </w:tcPr>
          <w:p w14:paraId="17E00C3A"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0941C56C"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B3F6420"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40</w:t>
            </w:r>
          </w:p>
        </w:tc>
        <w:tc>
          <w:tcPr>
            <w:tcW w:w="992" w:type="dxa"/>
            <w:gridSpan w:val="2"/>
          </w:tcPr>
          <w:p w14:paraId="09F0F9B1" w14:textId="77777777" w:rsidR="00351311" w:rsidRPr="00B71A7B" w:rsidRDefault="00351311" w:rsidP="00C14543">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0,142485</w:t>
            </w:r>
          </w:p>
        </w:tc>
        <w:tc>
          <w:tcPr>
            <w:tcW w:w="992" w:type="dxa"/>
          </w:tcPr>
          <w:p w14:paraId="7CA7BB83" w14:textId="77777777" w:rsidR="00351311" w:rsidRPr="00B71A7B" w:rsidRDefault="00351311" w:rsidP="00C14543">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0,009297</w:t>
            </w:r>
          </w:p>
        </w:tc>
      </w:tr>
      <w:tr w:rsidR="00351311" w:rsidRPr="00B71A7B" w14:paraId="3794DA60" w14:textId="77777777" w:rsidTr="001823A7">
        <w:trPr>
          <w:cantSplit/>
        </w:trPr>
        <w:tc>
          <w:tcPr>
            <w:tcW w:w="3119" w:type="dxa"/>
          </w:tcPr>
          <w:p w14:paraId="05C10389" w14:textId="35A73E3E"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952C9F">
              <w:rPr>
                <w:rFonts w:ascii="Times New Roman" w:hAnsi="Times New Roman" w:cs="Times New Roman"/>
                <w:sz w:val="24"/>
                <w:szCs w:val="24"/>
              </w:rPr>
              <w:t xml:space="preserve"> </w:t>
            </w:r>
            <w:r w:rsidRPr="00B71A7B">
              <w:rPr>
                <w:rFonts w:ascii="Times New Roman" w:hAnsi="Times New Roman" w:cs="Times New Roman"/>
                <w:sz w:val="24"/>
                <w:szCs w:val="24"/>
              </w:rPr>
              <w:t>Либкнехта, 20</w:t>
            </w:r>
          </w:p>
        </w:tc>
        <w:tc>
          <w:tcPr>
            <w:tcW w:w="1134" w:type="dxa"/>
          </w:tcPr>
          <w:p w14:paraId="58B15FF5"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4126,55</w:t>
            </w:r>
          </w:p>
        </w:tc>
        <w:tc>
          <w:tcPr>
            <w:tcW w:w="850" w:type="dxa"/>
          </w:tcPr>
          <w:p w14:paraId="27BB14E5" w14:textId="178A64CC"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14767,2</w:t>
            </w:r>
          </w:p>
        </w:tc>
        <w:tc>
          <w:tcPr>
            <w:tcW w:w="851" w:type="dxa"/>
          </w:tcPr>
          <w:p w14:paraId="4F1D5554"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335F63F0"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D89C1A8"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79</w:t>
            </w:r>
          </w:p>
        </w:tc>
        <w:tc>
          <w:tcPr>
            <w:tcW w:w="992" w:type="dxa"/>
            <w:gridSpan w:val="2"/>
          </w:tcPr>
          <w:p w14:paraId="58D73135"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0,240574</w:t>
            </w:r>
          </w:p>
        </w:tc>
        <w:tc>
          <w:tcPr>
            <w:tcW w:w="992" w:type="dxa"/>
          </w:tcPr>
          <w:p w14:paraId="52879CBD"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0,022148</w:t>
            </w:r>
          </w:p>
        </w:tc>
      </w:tr>
      <w:tr w:rsidR="00351311" w:rsidRPr="00B71A7B" w14:paraId="604F030F" w14:textId="77777777" w:rsidTr="001823A7">
        <w:trPr>
          <w:cantSplit/>
        </w:trPr>
        <w:tc>
          <w:tcPr>
            <w:tcW w:w="3119" w:type="dxa"/>
          </w:tcPr>
          <w:p w14:paraId="648A54F0" w14:textId="34557408"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952C9F">
              <w:rPr>
                <w:rFonts w:ascii="Times New Roman" w:hAnsi="Times New Roman" w:cs="Times New Roman"/>
                <w:sz w:val="24"/>
                <w:szCs w:val="24"/>
              </w:rPr>
              <w:t xml:space="preserve"> </w:t>
            </w:r>
            <w:r w:rsidRPr="00B71A7B">
              <w:rPr>
                <w:rFonts w:ascii="Times New Roman" w:hAnsi="Times New Roman" w:cs="Times New Roman"/>
                <w:sz w:val="24"/>
                <w:szCs w:val="24"/>
              </w:rPr>
              <w:t>Либкнехта, 21</w:t>
            </w:r>
          </w:p>
        </w:tc>
        <w:tc>
          <w:tcPr>
            <w:tcW w:w="1134" w:type="dxa"/>
          </w:tcPr>
          <w:p w14:paraId="29E960A4"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4639,10</w:t>
            </w:r>
          </w:p>
        </w:tc>
        <w:tc>
          <w:tcPr>
            <w:tcW w:w="850" w:type="dxa"/>
          </w:tcPr>
          <w:p w14:paraId="792D4B2B" w14:textId="639AF55C"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14530,1</w:t>
            </w:r>
          </w:p>
        </w:tc>
        <w:tc>
          <w:tcPr>
            <w:tcW w:w="851" w:type="dxa"/>
          </w:tcPr>
          <w:p w14:paraId="59A9976C"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5A22EC2A"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8CAF09C"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56</w:t>
            </w:r>
          </w:p>
        </w:tc>
        <w:tc>
          <w:tcPr>
            <w:tcW w:w="992" w:type="dxa"/>
            <w:gridSpan w:val="2"/>
          </w:tcPr>
          <w:p w14:paraId="6C7D52FB"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0,236712</w:t>
            </w:r>
          </w:p>
        </w:tc>
        <w:tc>
          <w:tcPr>
            <w:tcW w:w="992" w:type="dxa"/>
          </w:tcPr>
          <w:p w14:paraId="1EE55DDF"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0,018867</w:t>
            </w:r>
          </w:p>
        </w:tc>
      </w:tr>
      <w:tr w:rsidR="00952C9F" w:rsidRPr="00B71A7B" w14:paraId="13A91231" w14:textId="77777777" w:rsidTr="001823A7">
        <w:trPr>
          <w:cantSplit/>
        </w:trPr>
        <w:tc>
          <w:tcPr>
            <w:tcW w:w="3119" w:type="dxa"/>
            <w:vAlign w:val="center"/>
          </w:tcPr>
          <w:p w14:paraId="27B226AE" w14:textId="14E6F167" w:rsidR="00952C9F" w:rsidRPr="00B71A7B" w:rsidRDefault="00952C9F" w:rsidP="00952C9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134" w:type="dxa"/>
            <w:vAlign w:val="center"/>
          </w:tcPr>
          <w:p w14:paraId="7882B162" w14:textId="7AC7AB65" w:rsidR="00952C9F" w:rsidRPr="00B71A7B" w:rsidRDefault="00952C9F" w:rsidP="00952C9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850" w:type="dxa"/>
            <w:vAlign w:val="center"/>
          </w:tcPr>
          <w:p w14:paraId="48DBE414" w14:textId="59073D9F" w:rsidR="00952C9F" w:rsidRPr="00B71A7B" w:rsidRDefault="00952C9F" w:rsidP="00952C9F">
            <w:pPr>
              <w:widowControl w:val="0"/>
              <w:suppressAutoHyphens/>
              <w:ind w:left="-110" w:right="-110"/>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851" w:type="dxa"/>
            <w:vAlign w:val="center"/>
          </w:tcPr>
          <w:p w14:paraId="36C9A743" w14:textId="05D3E763" w:rsidR="00952C9F" w:rsidRPr="00B71A7B" w:rsidRDefault="00952C9F" w:rsidP="00952C9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850" w:type="dxa"/>
            <w:gridSpan w:val="2"/>
            <w:vAlign w:val="center"/>
          </w:tcPr>
          <w:p w14:paraId="71228091" w14:textId="2D6086A6" w:rsidR="00952C9F" w:rsidRPr="00B71A7B" w:rsidRDefault="00952C9F" w:rsidP="00952C9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851" w:type="dxa"/>
            <w:vAlign w:val="center"/>
          </w:tcPr>
          <w:p w14:paraId="53AB229A" w14:textId="6B1A654B" w:rsidR="00952C9F" w:rsidRPr="00B71A7B" w:rsidRDefault="00952C9F" w:rsidP="00952C9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992" w:type="dxa"/>
            <w:gridSpan w:val="2"/>
            <w:vAlign w:val="center"/>
          </w:tcPr>
          <w:p w14:paraId="675B4562" w14:textId="6EACEA06" w:rsidR="00952C9F" w:rsidRPr="00B71A7B" w:rsidRDefault="00952C9F" w:rsidP="00952C9F">
            <w:pPr>
              <w:widowControl w:val="0"/>
              <w:suppressAutoHyphens/>
              <w:ind w:left="-114" w:right="-112"/>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center"/>
          </w:tcPr>
          <w:p w14:paraId="3381BFD5" w14:textId="7A9AEB13" w:rsidR="00952C9F" w:rsidRPr="00B71A7B" w:rsidRDefault="00952C9F" w:rsidP="00952C9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8</w:t>
            </w:r>
          </w:p>
        </w:tc>
      </w:tr>
      <w:tr w:rsidR="00351311" w:rsidRPr="00B71A7B" w14:paraId="05CAE3D0" w14:textId="77777777" w:rsidTr="001823A7">
        <w:trPr>
          <w:cantSplit/>
        </w:trPr>
        <w:tc>
          <w:tcPr>
            <w:tcW w:w="3119" w:type="dxa"/>
          </w:tcPr>
          <w:p w14:paraId="5235487D"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Комарова, 36</w:t>
            </w:r>
          </w:p>
        </w:tc>
        <w:tc>
          <w:tcPr>
            <w:tcW w:w="1134" w:type="dxa"/>
          </w:tcPr>
          <w:p w14:paraId="612ACEC8"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1702,80</w:t>
            </w:r>
          </w:p>
        </w:tc>
        <w:tc>
          <w:tcPr>
            <w:tcW w:w="850" w:type="dxa"/>
          </w:tcPr>
          <w:p w14:paraId="424BB3A9" w14:textId="77777777"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6286,00</w:t>
            </w:r>
          </w:p>
        </w:tc>
        <w:tc>
          <w:tcPr>
            <w:tcW w:w="851" w:type="dxa"/>
          </w:tcPr>
          <w:p w14:paraId="6D382E89"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1F5E3D4D"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D626C70"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40</w:t>
            </w:r>
          </w:p>
        </w:tc>
        <w:tc>
          <w:tcPr>
            <w:tcW w:w="992" w:type="dxa"/>
            <w:gridSpan w:val="2"/>
          </w:tcPr>
          <w:p w14:paraId="43E7111A"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0,119012</w:t>
            </w:r>
          </w:p>
        </w:tc>
        <w:tc>
          <w:tcPr>
            <w:tcW w:w="992" w:type="dxa"/>
          </w:tcPr>
          <w:p w14:paraId="1287FB93"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32F24CE7" w14:textId="77777777" w:rsidTr="001823A7">
        <w:trPr>
          <w:cantSplit/>
        </w:trPr>
        <w:tc>
          <w:tcPr>
            <w:tcW w:w="3119" w:type="dxa"/>
          </w:tcPr>
          <w:p w14:paraId="539258E2"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Коммунистическая, 2</w:t>
            </w:r>
          </w:p>
        </w:tc>
        <w:tc>
          <w:tcPr>
            <w:tcW w:w="1134" w:type="dxa"/>
          </w:tcPr>
          <w:p w14:paraId="3068CA64"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7162,99</w:t>
            </w:r>
          </w:p>
        </w:tc>
        <w:tc>
          <w:tcPr>
            <w:tcW w:w="850" w:type="dxa"/>
          </w:tcPr>
          <w:p w14:paraId="3F293492" w14:textId="2C78EEFB"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25819,0</w:t>
            </w:r>
          </w:p>
        </w:tc>
        <w:tc>
          <w:tcPr>
            <w:tcW w:w="851" w:type="dxa"/>
          </w:tcPr>
          <w:p w14:paraId="2AD2A181"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6D8A8AE2"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6FEE2B4"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112</w:t>
            </w:r>
          </w:p>
        </w:tc>
        <w:tc>
          <w:tcPr>
            <w:tcW w:w="992" w:type="dxa"/>
            <w:gridSpan w:val="2"/>
          </w:tcPr>
          <w:p w14:paraId="2B4C1518"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0,420620</w:t>
            </w:r>
          </w:p>
        </w:tc>
        <w:tc>
          <w:tcPr>
            <w:tcW w:w="992" w:type="dxa"/>
          </w:tcPr>
          <w:p w14:paraId="20D1FD62"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0,035733</w:t>
            </w:r>
          </w:p>
        </w:tc>
      </w:tr>
      <w:tr w:rsidR="00351311" w:rsidRPr="00B71A7B" w14:paraId="3DE723AC" w14:textId="77777777" w:rsidTr="001823A7">
        <w:trPr>
          <w:cantSplit/>
        </w:trPr>
        <w:tc>
          <w:tcPr>
            <w:tcW w:w="3119" w:type="dxa"/>
          </w:tcPr>
          <w:p w14:paraId="147D0B85" w14:textId="77777777" w:rsidR="00351311" w:rsidRPr="00B71A7B" w:rsidRDefault="00351311" w:rsidP="00952C9F">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 Коммунистическая, 36</w:t>
            </w:r>
          </w:p>
        </w:tc>
        <w:tc>
          <w:tcPr>
            <w:tcW w:w="1134" w:type="dxa"/>
          </w:tcPr>
          <w:p w14:paraId="1C2F9960"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1593,30</w:t>
            </w:r>
          </w:p>
        </w:tc>
        <w:tc>
          <w:tcPr>
            <w:tcW w:w="850" w:type="dxa"/>
          </w:tcPr>
          <w:p w14:paraId="691BCA38" w14:textId="77777777"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6195,00</w:t>
            </w:r>
          </w:p>
        </w:tc>
        <w:tc>
          <w:tcPr>
            <w:tcW w:w="851" w:type="dxa"/>
          </w:tcPr>
          <w:p w14:paraId="6A29B815"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5D87F37D"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394F7E6"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26</w:t>
            </w:r>
          </w:p>
        </w:tc>
        <w:tc>
          <w:tcPr>
            <w:tcW w:w="992" w:type="dxa"/>
            <w:gridSpan w:val="2"/>
          </w:tcPr>
          <w:p w14:paraId="44F70533"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0,117289</w:t>
            </w:r>
          </w:p>
        </w:tc>
        <w:tc>
          <w:tcPr>
            <w:tcW w:w="992" w:type="dxa"/>
          </w:tcPr>
          <w:p w14:paraId="538F5CC7"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53BEB861" w14:textId="77777777" w:rsidTr="001823A7">
        <w:trPr>
          <w:cantSplit/>
        </w:trPr>
        <w:tc>
          <w:tcPr>
            <w:tcW w:w="3119" w:type="dxa"/>
          </w:tcPr>
          <w:p w14:paraId="67504E1B" w14:textId="77777777" w:rsidR="00351311" w:rsidRPr="00B71A7B" w:rsidRDefault="00351311" w:rsidP="00952C9F">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 Коммунистическая, 38</w:t>
            </w:r>
          </w:p>
        </w:tc>
        <w:tc>
          <w:tcPr>
            <w:tcW w:w="1134" w:type="dxa"/>
          </w:tcPr>
          <w:p w14:paraId="0ED14CBC"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1366,70</w:t>
            </w:r>
          </w:p>
        </w:tc>
        <w:tc>
          <w:tcPr>
            <w:tcW w:w="850" w:type="dxa"/>
          </w:tcPr>
          <w:p w14:paraId="0E79837E" w14:textId="77777777"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4634,00</w:t>
            </w:r>
          </w:p>
        </w:tc>
        <w:tc>
          <w:tcPr>
            <w:tcW w:w="851" w:type="dxa"/>
          </w:tcPr>
          <w:p w14:paraId="66B63F47"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78A68412"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7259B5B"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32</w:t>
            </w:r>
          </w:p>
        </w:tc>
        <w:tc>
          <w:tcPr>
            <w:tcW w:w="992" w:type="dxa"/>
            <w:gridSpan w:val="2"/>
          </w:tcPr>
          <w:p w14:paraId="68C5AC6D"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0,091816</w:t>
            </w:r>
          </w:p>
        </w:tc>
        <w:tc>
          <w:tcPr>
            <w:tcW w:w="992" w:type="dxa"/>
          </w:tcPr>
          <w:p w14:paraId="0274BE8C"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07ADD39B" w14:textId="77777777" w:rsidTr="001823A7">
        <w:trPr>
          <w:cantSplit/>
        </w:trPr>
        <w:tc>
          <w:tcPr>
            <w:tcW w:w="3119" w:type="dxa"/>
          </w:tcPr>
          <w:p w14:paraId="56B451EF" w14:textId="77777777" w:rsidR="00351311" w:rsidRPr="00B71A7B" w:rsidRDefault="00351311" w:rsidP="00952C9F">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 Коммунистическая, 44</w:t>
            </w:r>
          </w:p>
        </w:tc>
        <w:tc>
          <w:tcPr>
            <w:tcW w:w="1134" w:type="dxa"/>
          </w:tcPr>
          <w:p w14:paraId="5EB80F7F"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1507,75</w:t>
            </w:r>
          </w:p>
        </w:tc>
        <w:tc>
          <w:tcPr>
            <w:tcW w:w="850" w:type="dxa"/>
          </w:tcPr>
          <w:p w14:paraId="56375486" w14:textId="77777777"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5949,00</w:t>
            </w:r>
          </w:p>
        </w:tc>
        <w:tc>
          <w:tcPr>
            <w:tcW w:w="851" w:type="dxa"/>
          </w:tcPr>
          <w:p w14:paraId="23B28D45"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13E25BD2"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DE95344"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25</w:t>
            </w:r>
          </w:p>
        </w:tc>
        <w:tc>
          <w:tcPr>
            <w:tcW w:w="992" w:type="dxa"/>
            <w:gridSpan w:val="2"/>
          </w:tcPr>
          <w:p w14:paraId="2B2C3896"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0,117871</w:t>
            </w:r>
          </w:p>
        </w:tc>
        <w:tc>
          <w:tcPr>
            <w:tcW w:w="992" w:type="dxa"/>
          </w:tcPr>
          <w:p w14:paraId="5A83A716"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0,007678</w:t>
            </w:r>
          </w:p>
        </w:tc>
      </w:tr>
      <w:tr w:rsidR="00351311" w:rsidRPr="00B71A7B" w14:paraId="56A75245" w14:textId="77777777" w:rsidTr="001823A7">
        <w:trPr>
          <w:cantSplit/>
        </w:trPr>
        <w:tc>
          <w:tcPr>
            <w:tcW w:w="3119" w:type="dxa"/>
          </w:tcPr>
          <w:p w14:paraId="329BA844" w14:textId="2521FAC7" w:rsidR="00351311" w:rsidRPr="00B71A7B" w:rsidRDefault="00351311" w:rsidP="008A3FF7">
            <w:pPr>
              <w:widowControl w:val="0"/>
              <w:suppressAutoHyphens/>
              <w:ind w:right="-114"/>
              <w:rPr>
                <w:rFonts w:ascii="Times New Roman" w:hAnsi="Times New Roman" w:cs="Times New Roman"/>
                <w:sz w:val="24"/>
                <w:szCs w:val="24"/>
              </w:rPr>
            </w:pPr>
            <w:r w:rsidRPr="00B71A7B">
              <w:rPr>
                <w:rFonts w:ascii="Times New Roman" w:hAnsi="Times New Roman" w:cs="Times New Roman"/>
                <w:sz w:val="24"/>
                <w:szCs w:val="24"/>
              </w:rPr>
              <w:t xml:space="preserve">ул. Коммунистическая, </w:t>
            </w:r>
            <w:r w:rsidR="008A3FF7">
              <w:rPr>
                <w:rFonts w:ascii="Times New Roman" w:hAnsi="Times New Roman" w:cs="Times New Roman"/>
                <w:sz w:val="24"/>
                <w:szCs w:val="24"/>
              </w:rPr>
              <w:t>4</w:t>
            </w:r>
            <w:r w:rsidRPr="00B71A7B">
              <w:rPr>
                <w:rFonts w:ascii="Times New Roman" w:hAnsi="Times New Roman" w:cs="Times New Roman"/>
                <w:sz w:val="24"/>
                <w:szCs w:val="24"/>
              </w:rPr>
              <w:t>8</w:t>
            </w:r>
          </w:p>
        </w:tc>
        <w:tc>
          <w:tcPr>
            <w:tcW w:w="1134" w:type="dxa"/>
          </w:tcPr>
          <w:p w14:paraId="18931312"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1640,55</w:t>
            </w:r>
          </w:p>
        </w:tc>
        <w:tc>
          <w:tcPr>
            <w:tcW w:w="850" w:type="dxa"/>
          </w:tcPr>
          <w:p w14:paraId="5D4F4F43" w14:textId="77777777"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5488,00</w:t>
            </w:r>
          </w:p>
        </w:tc>
        <w:tc>
          <w:tcPr>
            <w:tcW w:w="851" w:type="dxa"/>
          </w:tcPr>
          <w:p w14:paraId="46A0A03F"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1B3061BD"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A2242C3"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31</w:t>
            </w:r>
          </w:p>
        </w:tc>
        <w:tc>
          <w:tcPr>
            <w:tcW w:w="992" w:type="dxa"/>
            <w:gridSpan w:val="2"/>
          </w:tcPr>
          <w:p w14:paraId="7F680808"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0,108736</w:t>
            </w:r>
          </w:p>
        </w:tc>
        <w:tc>
          <w:tcPr>
            <w:tcW w:w="992" w:type="dxa"/>
          </w:tcPr>
          <w:p w14:paraId="550908E6"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441520DB" w14:textId="77777777" w:rsidTr="001823A7">
        <w:trPr>
          <w:cantSplit/>
        </w:trPr>
        <w:tc>
          <w:tcPr>
            <w:tcW w:w="3119" w:type="dxa"/>
          </w:tcPr>
          <w:p w14:paraId="6C0BFE6D"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Комсомольская, 20</w:t>
            </w:r>
          </w:p>
        </w:tc>
        <w:tc>
          <w:tcPr>
            <w:tcW w:w="1134" w:type="dxa"/>
          </w:tcPr>
          <w:p w14:paraId="232C81E0"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3601,90</w:t>
            </w:r>
          </w:p>
        </w:tc>
        <w:tc>
          <w:tcPr>
            <w:tcW w:w="850" w:type="dxa"/>
          </w:tcPr>
          <w:p w14:paraId="7D7F45F6" w14:textId="4064FDFF"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13648,0</w:t>
            </w:r>
          </w:p>
        </w:tc>
        <w:tc>
          <w:tcPr>
            <w:tcW w:w="851" w:type="dxa"/>
          </w:tcPr>
          <w:p w14:paraId="16ABFB89"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5EDD7256"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0783697"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56</w:t>
            </w:r>
          </w:p>
        </w:tc>
        <w:tc>
          <w:tcPr>
            <w:tcW w:w="992" w:type="dxa"/>
            <w:gridSpan w:val="2"/>
          </w:tcPr>
          <w:p w14:paraId="4ED32788"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0,222341</w:t>
            </w:r>
          </w:p>
        </w:tc>
        <w:tc>
          <w:tcPr>
            <w:tcW w:w="992" w:type="dxa"/>
          </w:tcPr>
          <w:p w14:paraId="15A05CCF"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65C99915" w14:textId="77777777" w:rsidTr="001823A7">
        <w:trPr>
          <w:cantSplit/>
        </w:trPr>
        <w:tc>
          <w:tcPr>
            <w:tcW w:w="3119" w:type="dxa"/>
          </w:tcPr>
          <w:p w14:paraId="799A391D" w14:textId="577EDA92"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w:t>
            </w:r>
            <w:r w:rsidR="00952C9F">
              <w:rPr>
                <w:rFonts w:ascii="Times New Roman" w:hAnsi="Times New Roman" w:cs="Times New Roman"/>
                <w:sz w:val="24"/>
                <w:szCs w:val="24"/>
              </w:rPr>
              <w:t xml:space="preserve"> </w:t>
            </w:r>
            <w:r w:rsidRPr="00B71A7B">
              <w:rPr>
                <w:rFonts w:ascii="Times New Roman" w:hAnsi="Times New Roman" w:cs="Times New Roman"/>
                <w:sz w:val="24"/>
                <w:szCs w:val="24"/>
              </w:rPr>
              <w:t>Комсомольская,33</w:t>
            </w:r>
          </w:p>
        </w:tc>
        <w:tc>
          <w:tcPr>
            <w:tcW w:w="1134" w:type="dxa"/>
          </w:tcPr>
          <w:p w14:paraId="2C8DF949"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5141,10</w:t>
            </w:r>
          </w:p>
        </w:tc>
        <w:tc>
          <w:tcPr>
            <w:tcW w:w="850" w:type="dxa"/>
          </w:tcPr>
          <w:p w14:paraId="5DA120C9" w14:textId="7A699ACF"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19153,6</w:t>
            </w:r>
          </w:p>
        </w:tc>
        <w:tc>
          <w:tcPr>
            <w:tcW w:w="851" w:type="dxa"/>
          </w:tcPr>
          <w:p w14:paraId="0973B2DD"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w:t>
            </w:r>
          </w:p>
        </w:tc>
        <w:tc>
          <w:tcPr>
            <w:tcW w:w="850" w:type="dxa"/>
            <w:gridSpan w:val="2"/>
          </w:tcPr>
          <w:p w14:paraId="36A174B8"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B0785AA"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53</w:t>
            </w:r>
          </w:p>
        </w:tc>
        <w:tc>
          <w:tcPr>
            <w:tcW w:w="992" w:type="dxa"/>
            <w:gridSpan w:val="2"/>
          </w:tcPr>
          <w:p w14:paraId="1A9FCE42"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0,312033</w:t>
            </w:r>
          </w:p>
        </w:tc>
        <w:tc>
          <w:tcPr>
            <w:tcW w:w="992" w:type="dxa"/>
          </w:tcPr>
          <w:p w14:paraId="7FB88B6C"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7BA465D1" w14:textId="77777777" w:rsidTr="001823A7">
        <w:trPr>
          <w:cantSplit/>
        </w:trPr>
        <w:tc>
          <w:tcPr>
            <w:tcW w:w="3119" w:type="dxa"/>
          </w:tcPr>
          <w:p w14:paraId="0202955F"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Комсомольская, 35</w:t>
            </w:r>
          </w:p>
        </w:tc>
        <w:tc>
          <w:tcPr>
            <w:tcW w:w="1134" w:type="dxa"/>
          </w:tcPr>
          <w:p w14:paraId="38290FB7"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1971,10</w:t>
            </w:r>
          </w:p>
        </w:tc>
        <w:tc>
          <w:tcPr>
            <w:tcW w:w="850" w:type="dxa"/>
          </w:tcPr>
          <w:p w14:paraId="1A4CADC9" w14:textId="77777777"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6482,00</w:t>
            </w:r>
          </w:p>
        </w:tc>
        <w:tc>
          <w:tcPr>
            <w:tcW w:w="851" w:type="dxa"/>
          </w:tcPr>
          <w:p w14:paraId="0AB3BB62"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2C285D65"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393A769"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39</w:t>
            </w:r>
          </w:p>
        </w:tc>
        <w:tc>
          <w:tcPr>
            <w:tcW w:w="992" w:type="dxa"/>
            <w:gridSpan w:val="2"/>
          </w:tcPr>
          <w:p w14:paraId="728A3810"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0,122723</w:t>
            </w:r>
          </w:p>
        </w:tc>
        <w:tc>
          <w:tcPr>
            <w:tcW w:w="992" w:type="dxa"/>
          </w:tcPr>
          <w:p w14:paraId="3B95C49C"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0,011517</w:t>
            </w:r>
          </w:p>
        </w:tc>
      </w:tr>
      <w:tr w:rsidR="00351311" w:rsidRPr="00B71A7B" w14:paraId="5E16442D" w14:textId="77777777" w:rsidTr="001823A7">
        <w:trPr>
          <w:cantSplit/>
        </w:trPr>
        <w:tc>
          <w:tcPr>
            <w:tcW w:w="3119" w:type="dxa"/>
          </w:tcPr>
          <w:p w14:paraId="6CE2F843"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Крепостная, 40</w:t>
            </w:r>
          </w:p>
        </w:tc>
        <w:tc>
          <w:tcPr>
            <w:tcW w:w="1134" w:type="dxa"/>
          </w:tcPr>
          <w:p w14:paraId="5A5B0D90"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3036,38</w:t>
            </w:r>
          </w:p>
        </w:tc>
        <w:tc>
          <w:tcPr>
            <w:tcW w:w="850" w:type="dxa"/>
          </w:tcPr>
          <w:p w14:paraId="72242474" w14:textId="3B7B0B34"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11178,0</w:t>
            </w:r>
          </w:p>
        </w:tc>
        <w:tc>
          <w:tcPr>
            <w:tcW w:w="851" w:type="dxa"/>
          </w:tcPr>
          <w:p w14:paraId="6F97597E"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1C513195"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1E7EFE0"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60</w:t>
            </w:r>
          </w:p>
        </w:tc>
        <w:tc>
          <w:tcPr>
            <w:tcW w:w="992" w:type="dxa"/>
            <w:gridSpan w:val="2"/>
          </w:tcPr>
          <w:p w14:paraId="69EA60E7"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0,187024</w:t>
            </w:r>
          </w:p>
        </w:tc>
        <w:tc>
          <w:tcPr>
            <w:tcW w:w="992" w:type="dxa"/>
          </w:tcPr>
          <w:p w14:paraId="5F9479EC"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0,022695</w:t>
            </w:r>
          </w:p>
        </w:tc>
      </w:tr>
      <w:tr w:rsidR="00351311" w:rsidRPr="00B71A7B" w14:paraId="7C6EFA34" w14:textId="77777777" w:rsidTr="001823A7">
        <w:trPr>
          <w:cantSplit/>
        </w:trPr>
        <w:tc>
          <w:tcPr>
            <w:tcW w:w="3119" w:type="dxa"/>
          </w:tcPr>
          <w:p w14:paraId="17424C57"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Крепостная, 66</w:t>
            </w:r>
          </w:p>
        </w:tc>
        <w:tc>
          <w:tcPr>
            <w:tcW w:w="1134" w:type="dxa"/>
          </w:tcPr>
          <w:p w14:paraId="65775ED9"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2539,10</w:t>
            </w:r>
          </w:p>
        </w:tc>
        <w:tc>
          <w:tcPr>
            <w:tcW w:w="850" w:type="dxa"/>
          </w:tcPr>
          <w:p w14:paraId="2F7EA258" w14:textId="542C1DAB"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10237,0</w:t>
            </w:r>
          </w:p>
        </w:tc>
        <w:tc>
          <w:tcPr>
            <w:tcW w:w="851" w:type="dxa"/>
          </w:tcPr>
          <w:p w14:paraId="2826D8F2"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755D809F"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F1C4342"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50</w:t>
            </w:r>
          </w:p>
        </w:tc>
        <w:tc>
          <w:tcPr>
            <w:tcW w:w="992" w:type="dxa"/>
            <w:gridSpan w:val="2"/>
          </w:tcPr>
          <w:p w14:paraId="1A4CF93F"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0,175787</w:t>
            </w:r>
          </w:p>
        </w:tc>
        <w:tc>
          <w:tcPr>
            <w:tcW w:w="992" w:type="dxa"/>
          </w:tcPr>
          <w:p w14:paraId="16029731"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0,024216</w:t>
            </w:r>
          </w:p>
        </w:tc>
      </w:tr>
      <w:tr w:rsidR="00351311" w:rsidRPr="00B71A7B" w14:paraId="7B4F3B2B" w14:textId="77777777" w:rsidTr="001823A7">
        <w:trPr>
          <w:cantSplit/>
        </w:trPr>
        <w:tc>
          <w:tcPr>
            <w:tcW w:w="3119" w:type="dxa"/>
          </w:tcPr>
          <w:p w14:paraId="4881A110"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Крепостная, 76</w:t>
            </w:r>
          </w:p>
        </w:tc>
        <w:tc>
          <w:tcPr>
            <w:tcW w:w="1134" w:type="dxa"/>
          </w:tcPr>
          <w:p w14:paraId="300CCC8A"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2605,03</w:t>
            </w:r>
          </w:p>
        </w:tc>
        <w:tc>
          <w:tcPr>
            <w:tcW w:w="850" w:type="dxa"/>
          </w:tcPr>
          <w:p w14:paraId="760F88EB" w14:textId="77777777"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9886,00</w:t>
            </w:r>
          </w:p>
        </w:tc>
        <w:tc>
          <w:tcPr>
            <w:tcW w:w="851" w:type="dxa"/>
          </w:tcPr>
          <w:p w14:paraId="4D04A7D1"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46A6CDEC"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836BE24"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40</w:t>
            </w:r>
          </w:p>
        </w:tc>
        <w:tc>
          <w:tcPr>
            <w:tcW w:w="992" w:type="dxa"/>
            <w:gridSpan w:val="2"/>
          </w:tcPr>
          <w:p w14:paraId="372911AB"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0,174112</w:t>
            </w:r>
          </w:p>
        </w:tc>
        <w:tc>
          <w:tcPr>
            <w:tcW w:w="992" w:type="dxa"/>
          </w:tcPr>
          <w:p w14:paraId="3D979581"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0,021055</w:t>
            </w:r>
          </w:p>
        </w:tc>
      </w:tr>
      <w:tr w:rsidR="00351311" w:rsidRPr="00B71A7B" w14:paraId="61A6454D" w14:textId="77777777" w:rsidTr="001823A7">
        <w:trPr>
          <w:cantSplit/>
        </w:trPr>
        <w:tc>
          <w:tcPr>
            <w:tcW w:w="3119" w:type="dxa"/>
          </w:tcPr>
          <w:p w14:paraId="299DE180"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182</w:t>
            </w:r>
          </w:p>
        </w:tc>
        <w:tc>
          <w:tcPr>
            <w:tcW w:w="1134" w:type="dxa"/>
          </w:tcPr>
          <w:p w14:paraId="28E0AF29"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2949,50</w:t>
            </w:r>
          </w:p>
        </w:tc>
        <w:tc>
          <w:tcPr>
            <w:tcW w:w="850" w:type="dxa"/>
          </w:tcPr>
          <w:p w14:paraId="4EAC928F" w14:textId="77777777"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9394,84</w:t>
            </w:r>
          </w:p>
        </w:tc>
        <w:tc>
          <w:tcPr>
            <w:tcW w:w="851" w:type="dxa"/>
          </w:tcPr>
          <w:p w14:paraId="4D7F498C"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27355248"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3A26681"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60</w:t>
            </w:r>
          </w:p>
        </w:tc>
        <w:tc>
          <w:tcPr>
            <w:tcW w:w="992" w:type="dxa"/>
            <w:gridSpan w:val="2"/>
          </w:tcPr>
          <w:p w14:paraId="48432E3E"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0,165462</w:t>
            </w:r>
          </w:p>
        </w:tc>
        <w:tc>
          <w:tcPr>
            <w:tcW w:w="992" w:type="dxa"/>
          </w:tcPr>
          <w:p w14:paraId="5451D005"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6D6C6A0A" w14:textId="77777777" w:rsidTr="001823A7">
        <w:trPr>
          <w:cantSplit/>
        </w:trPr>
        <w:tc>
          <w:tcPr>
            <w:tcW w:w="3119" w:type="dxa"/>
          </w:tcPr>
          <w:p w14:paraId="42BD93FB"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204</w:t>
            </w:r>
          </w:p>
        </w:tc>
        <w:tc>
          <w:tcPr>
            <w:tcW w:w="1134" w:type="dxa"/>
          </w:tcPr>
          <w:p w14:paraId="7DE2EB6E"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708,60</w:t>
            </w:r>
          </w:p>
        </w:tc>
        <w:tc>
          <w:tcPr>
            <w:tcW w:w="850" w:type="dxa"/>
          </w:tcPr>
          <w:p w14:paraId="056EE6B5" w14:textId="77777777"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2389,00</w:t>
            </w:r>
          </w:p>
        </w:tc>
        <w:tc>
          <w:tcPr>
            <w:tcW w:w="851" w:type="dxa"/>
          </w:tcPr>
          <w:p w14:paraId="0A955818"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E6135E3"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25CFC8A"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14510105"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0,055749</w:t>
            </w:r>
          </w:p>
        </w:tc>
        <w:tc>
          <w:tcPr>
            <w:tcW w:w="992" w:type="dxa"/>
          </w:tcPr>
          <w:p w14:paraId="02A0C9DA"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36C573E5" w14:textId="77777777" w:rsidTr="001823A7">
        <w:trPr>
          <w:cantSplit/>
        </w:trPr>
        <w:tc>
          <w:tcPr>
            <w:tcW w:w="3119" w:type="dxa"/>
          </w:tcPr>
          <w:p w14:paraId="732CE42A"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235</w:t>
            </w:r>
          </w:p>
        </w:tc>
        <w:tc>
          <w:tcPr>
            <w:tcW w:w="1134" w:type="dxa"/>
          </w:tcPr>
          <w:p w14:paraId="1C3A0AA2"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1585,00</w:t>
            </w:r>
          </w:p>
        </w:tc>
        <w:tc>
          <w:tcPr>
            <w:tcW w:w="850" w:type="dxa"/>
          </w:tcPr>
          <w:p w14:paraId="79B6A790" w14:textId="77777777"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5359,00</w:t>
            </w:r>
          </w:p>
        </w:tc>
        <w:tc>
          <w:tcPr>
            <w:tcW w:w="851" w:type="dxa"/>
          </w:tcPr>
          <w:p w14:paraId="6F4740C9"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1B8D5A6E"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8D2E7BC"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32</w:t>
            </w:r>
          </w:p>
        </w:tc>
        <w:tc>
          <w:tcPr>
            <w:tcW w:w="992" w:type="dxa"/>
            <w:gridSpan w:val="2"/>
          </w:tcPr>
          <w:p w14:paraId="6E10CC7E"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0,106181</w:t>
            </w:r>
          </w:p>
        </w:tc>
        <w:tc>
          <w:tcPr>
            <w:tcW w:w="992" w:type="dxa"/>
          </w:tcPr>
          <w:p w14:paraId="1581FCA1"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77BE0E7B" w14:textId="77777777" w:rsidTr="001823A7">
        <w:trPr>
          <w:cantSplit/>
        </w:trPr>
        <w:tc>
          <w:tcPr>
            <w:tcW w:w="3119" w:type="dxa"/>
          </w:tcPr>
          <w:p w14:paraId="4FFBF600"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Пролетарская, 26</w:t>
            </w:r>
          </w:p>
        </w:tc>
        <w:tc>
          <w:tcPr>
            <w:tcW w:w="1134" w:type="dxa"/>
          </w:tcPr>
          <w:p w14:paraId="101947BA"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3804,00</w:t>
            </w:r>
          </w:p>
        </w:tc>
        <w:tc>
          <w:tcPr>
            <w:tcW w:w="850" w:type="dxa"/>
          </w:tcPr>
          <w:p w14:paraId="34E1695C" w14:textId="16AF0A55"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13024,6</w:t>
            </w:r>
          </w:p>
        </w:tc>
        <w:tc>
          <w:tcPr>
            <w:tcW w:w="851" w:type="dxa"/>
          </w:tcPr>
          <w:p w14:paraId="4693D081"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850" w:type="dxa"/>
            <w:gridSpan w:val="2"/>
          </w:tcPr>
          <w:p w14:paraId="2FB2B5CA"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5F4C073"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53</w:t>
            </w:r>
          </w:p>
        </w:tc>
        <w:tc>
          <w:tcPr>
            <w:tcW w:w="992" w:type="dxa"/>
            <w:gridSpan w:val="2"/>
          </w:tcPr>
          <w:p w14:paraId="4987F336"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0,212185</w:t>
            </w:r>
          </w:p>
        </w:tc>
        <w:tc>
          <w:tcPr>
            <w:tcW w:w="992" w:type="dxa"/>
          </w:tcPr>
          <w:p w14:paraId="7F8A4D22"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0,025397</w:t>
            </w:r>
          </w:p>
        </w:tc>
      </w:tr>
      <w:tr w:rsidR="00351311" w:rsidRPr="00B71A7B" w14:paraId="478EAFC8" w14:textId="77777777" w:rsidTr="001823A7">
        <w:trPr>
          <w:cantSplit/>
        </w:trPr>
        <w:tc>
          <w:tcPr>
            <w:tcW w:w="3119" w:type="dxa"/>
          </w:tcPr>
          <w:p w14:paraId="513E6BB6"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Пролетарская, 36</w:t>
            </w:r>
          </w:p>
        </w:tc>
        <w:tc>
          <w:tcPr>
            <w:tcW w:w="1134" w:type="dxa"/>
          </w:tcPr>
          <w:p w14:paraId="62B6F5AA"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2037,10</w:t>
            </w:r>
          </w:p>
        </w:tc>
        <w:tc>
          <w:tcPr>
            <w:tcW w:w="850" w:type="dxa"/>
          </w:tcPr>
          <w:p w14:paraId="1FFB5EB7" w14:textId="77777777"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7131,00</w:t>
            </w:r>
          </w:p>
        </w:tc>
        <w:tc>
          <w:tcPr>
            <w:tcW w:w="851" w:type="dxa"/>
          </w:tcPr>
          <w:p w14:paraId="096D51CC"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41E7C53E"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386B5F6"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41</w:t>
            </w:r>
          </w:p>
        </w:tc>
        <w:tc>
          <w:tcPr>
            <w:tcW w:w="992" w:type="dxa"/>
            <w:gridSpan w:val="2"/>
          </w:tcPr>
          <w:p w14:paraId="11FF816D"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0,135011</w:t>
            </w:r>
          </w:p>
        </w:tc>
        <w:tc>
          <w:tcPr>
            <w:tcW w:w="992" w:type="dxa"/>
          </w:tcPr>
          <w:p w14:paraId="1214EB2C"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3785560C" w14:textId="77777777" w:rsidTr="001823A7">
        <w:trPr>
          <w:cantSplit/>
        </w:trPr>
        <w:tc>
          <w:tcPr>
            <w:tcW w:w="3119" w:type="dxa"/>
          </w:tcPr>
          <w:p w14:paraId="47FA595B"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Пролетарская, 45</w:t>
            </w:r>
          </w:p>
        </w:tc>
        <w:tc>
          <w:tcPr>
            <w:tcW w:w="1134" w:type="dxa"/>
          </w:tcPr>
          <w:p w14:paraId="6A42DFC2"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3293,59</w:t>
            </w:r>
          </w:p>
        </w:tc>
        <w:tc>
          <w:tcPr>
            <w:tcW w:w="850" w:type="dxa"/>
          </w:tcPr>
          <w:p w14:paraId="228EFE4E" w14:textId="318A0358"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12215,0</w:t>
            </w:r>
          </w:p>
        </w:tc>
        <w:tc>
          <w:tcPr>
            <w:tcW w:w="851" w:type="dxa"/>
          </w:tcPr>
          <w:p w14:paraId="62BEAE3B"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482EFA9B"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D50D8BC"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70</w:t>
            </w:r>
          </w:p>
        </w:tc>
        <w:tc>
          <w:tcPr>
            <w:tcW w:w="992" w:type="dxa"/>
            <w:gridSpan w:val="2"/>
          </w:tcPr>
          <w:p w14:paraId="319788A1"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0,204374</w:t>
            </w:r>
          </w:p>
        </w:tc>
        <w:tc>
          <w:tcPr>
            <w:tcW w:w="992" w:type="dxa"/>
          </w:tcPr>
          <w:p w14:paraId="1D614449"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605BEFD3" w14:textId="77777777" w:rsidTr="001823A7">
        <w:trPr>
          <w:cantSplit/>
        </w:trPr>
        <w:tc>
          <w:tcPr>
            <w:tcW w:w="3119" w:type="dxa"/>
          </w:tcPr>
          <w:p w14:paraId="1142E6AD"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24</w:t>
            </w:r>
          </w:p>
        </w:tc>
        <w:tc>
          <w:tcPr>
            <w:tcW w:w="1134" w:type="dxa"/>
          </w:tcPr>
          <w:p w14:paraId="4E9825EE"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4929,40</w:t>
            </w:r>
          </w:p>
        </w:tc>
        <w:tc>
          <w:tcPr>
            <w:tcW w:w="850" w:type="dxa"/>
          </w:tcPr>
          <w:p w14:paraId="3DF4064F" w14:textId="23B35329"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13253,0</w:t>
            </w:r>
          </w:p>
        </w:tc>
        <w:tc>
          <w:tcPr>
            <w:tcW w:w="851" w:type="dxa"/>
          </w:tcPr>
          <w:p w14:paraId="55A2DF49"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645CE482"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AB74C21"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57</w:t>
            </w:r>
          </w:p>
        </w:tc>
        <w:tc>
          <w:tcPr>
            <w:tcW w:w="992" w:type="dxa"/>
            <w:gridSpan w:val="2"/>
          </w:tcPr>
          <w:p w14:paraId="44F08653"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0,215906</w:t>
            </w:r>
          </w:p>
        </w:tc>
        <w:tc>
          <w:tcPr>
            <w:tcW w:w="992" w:type="dxa"/>
          </w:tcPr>
          <w:p w14:paraId="5A5DED0D"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0,023034</w:t>
            </w:r>
          </w:p>
        </w:tc>
      </w:tr>
      <w:tr w:rsidR="00351311" w:rsidRPr="00B71A7B" w14:paraId="5D819C06" w14:textId="77777777" w:rsidTr="001823A7">
        <w:trPr>
          <w:cantSplit/>
        </w:trPr>
        <w:tc>
          <w:tcPr>
            <w:tcW w:w="3119" w:type="dxa"/>
          </w:tcPr>
          <w:p w14:paraId="420C6544"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34</w:t>
            </w:r>
          </w:p>
        </w:tc>
        <w:tc>
          <w:tcPr>
            <w:tcW w:w="1134" w:type="dxa"/>
          </w:tcPr>
          <w:p w14:paraId="7095C5F4"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3864,63</w:t>
            </w:r>
          </w:p>
        </w:tc>
        <w:tc>
          <w:tcPr>
            <w:tcW w:w="850" w:type="dxa"/>
          </w:tcPr>
          <w:p w14:paraId="3CD82331" w14:textId="21C87EC0"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14763,0</w:t>
            </w:r>
          </w:p>
        </w:tc>
        <w:tc>
          <w:tcPr>
            <w:tcW w:w="851" w:type="dxa"/>
          </w:tcPr>
          <w:p w14:paraId="4ACAEAE3"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65A1E95E"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F82B25D"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81</w:t>
            </w:r>
          </w:p>
        </w:tc>
        <w:tc>
          <w:tcPr>
            <w:tcW w:w="992" w:type="dxa"/>
            <w:gridSpan w:val="2"/>
          </w:tcPr>
          <w:p w14:paraId="24014CE3"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0,240506</w:t>
            </w:r>
          </w:p>
        </w:tc>
        <w:tc>
          <w:tcPr>
            <w:tcW w:w="992" w:type="dxa"/>
          </w:tcPr>
          <w:p w14:paraId="60EF75A8"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0,024511</w:t>
            </w:r>
          </w:p>
        </w:tc>
      </w:tr>
      <w:tr w:rsidR="00351311" w:rsidRPr="00B71A7B" w14:paraId="1A3B335B" w14:textId="77777777" w:rsidTr="001823A7">
        <w:trPr>
          <w:cantSplit/>
        </w:trPr>
        <w:tc>
          <w:tcPr>
            <w:tcW w:w="3119" w:type="dxa"/>
          </w:tcPr>
          <w:p w14:paraId="504B84E5" w14:textId="48F39D1A"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36, кв. 36–55</w:t>
            </w:r>
          </w:p>
        </w:tc>
        <w:tc>
          <w:tcPr>
            <w:tcW w:w="1134" w:type="dxa"/>
          </w:tcPr>
          <w:p w14:paraId="7C36228C"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1297,90</w:t>
            </w:r>
          </w:p>
        </w:tc>
        <w:tc>
          <w:tcPr>
            <w:tcW w:w="850" w:type="dxa"/>
          </w:tcPr>
          <w:p w14:paraId="43D86180" w14:textId="77777777"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5057,00</w:t>
            </w:r>
          </w:p>
        </w:tc>
        <w:tc>
          <w:tcPr>
            <w:tcW w:w="851" w:type="dxa"/>
          </w:tcPr>
          <w:p w14:paraId="5F214317"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1A17B029"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9CDD077"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20</w:t>
            </w:r>
          </w:p>
        </w:tc>
        <w:tc>
          <w:tcPr>
            <w:tcW w:w="992" w:type="dxa"/>
            <w:gridSpan w:val="2"/>
          </w:tcPr>
          <w:p w14:paraId="07C32838"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0,100197</w:t>
            </w:r>
          </w:p>
        </w:tc>
        <w:tc>
          <w:tcPr>
            <w:tcW w:w="992" w:type="dxa"/>
          </w:tcPr>
          <w:p w14:paraId="64EAAEA7"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0AC5215F" w14:textId="77777777" w:rsidTr="001823A7">
        <w:trPr>
          <w:cantSplit/>
        </w:trPr>
        <w:tc>
          <w:tcPr>
            <w:tcW w:w="3119" w:type="dxa"/>
          </w:tcPr>
          <w:p w14:paraId="3ABA72DA" w14:textId="786800CC" w:rsidR="00351311" w:rsidRPr="00B71A7B" w:rsidRDefault="00351311" w:rsidP="00952C9F">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36,</w:t>
            </w:r>
            <w:r w:rsidR="00952C9F">
              <w:rPr>
                <w:rFonts w:ascii="Times New Roman" w:hAnsi="Times New Roman" w:cs="Times New Roman"/>
                <w:sz w:val="24"/>
                <w:szCs w:val="24"/>
              </w:rPr>
              <w:t xml:space="preserve"> </w:t>
            </w:r>
            <w:r w:rsidRPr="00B71A7B">
              <w:rPr>
                <w:rFonts w:ascii="Times New Roman" w:hAnsi="Times New Roman" w:cs="Times New Roman"/>
                <w:sz w:val="24"/>
                <w:szCs w:val="24"/>
              </w:rPr>
              <w:t>кв. 56-115</w:t>
            </w:r>
          </w:p>
        </w:tc>
        <w:tc>
          <w:tcPr>
            <w:tcW w:w="1134" w:type="dxa"/>
          </w:tcPr>
          <w:p w14:paraId="1DD4DA5B"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3532,00</w:t>
            </w:r>
          </w:p>
        </w:tc>
        <w:tc>
          <w:tcPr>
            <w:tcW w:w="850" w:type="dxa"/>
          </w:tcPr>
          <w:p w14:paraId="09C9A1A4" w14:textId="1949081A"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10056,7</w:t>
            </w:r>
          </w:p>
        </w:tc>
        <w:tc>
          <w:tcPr>
            <w:tcW w:w="851" w:type="dxa"/>
          </w:tcPr>
          <w:p w14:paraId="174AB61F"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283976D0"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F8FE234"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60</w:t>
            </w:r>
          </w:p>
        </w:tc>
        <w:tc>
          <w:tcPr>
            <w:tcW w:w="992" w:type="dxa"/>
            <w:gridSpan w:val="2"/>
          </w:tcPr>
          <w:p w14:paraId="0DE5BA2A"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0,172691</w:t>
            </w:r>
          </w:p>
        </w:tc>
        <w:tc>
          <w:tcPr>
            <w:tcW w:w="992" w:type="dxa"/>
          </w:tcPr>
          <w:p w14:paraId="4123857F"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3572453A" w14:textId="77777777" w:rsidTr="001823A7">
        <w:trPr>
          <w:cantSplit/>
        </w:trPr>
        <w:tc>
          <w:tcPr>
            <w:tcW w:w="3119" w:type="dxa"/>
          </w:tcPr>
          <w:p w14:paraId="479DF0E2"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36 А</w:t>
            </w:r>
          </w:p>
        </w:tc>
        <w:tc>
          <w:tcPr>
            <w:tcW w:w="1134" w:type="dxa"/>
          </w:tcPr>
          <w:p w14:paraId="112EF0DC"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6907,04</w:t>
            </w:r>
          </w:p>
        </w:tc>
        <w:tc>
          <w:tcPr>
            <w:tcW w:w="850" w:type="dxa"/>
          </w:tcPr>
          <w:p w14:paraId="50DAEAD5" w14:textId="4EA489D8"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23154,8</w:t>
            </w:r>
          </w:p>
        </w:tc>
        <w:tc>
          <w:tcPr>
            <w:tcW w:w="851" w:type="dxa"/>
          </w:tcPr>
          <w:p w14:paraId="796FCF15"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850" w:type="dxa"/>
            <w:gridSpan w:val="2"/>
          </w:tcPr>
          <w:p w14:paraId="51685370"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A55BE70"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102</w:t>
            </w:r>
          </w:p>
        </w:tc>
        <w:tc>
          <w:tcPr>
            <w:tcW w:w="992" w:type="dxa"/>
            <w:gridSpan w:val="2"/>
          </w:tcPr>
          <w:p w14:paraId="3677A4DB"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0,377218</w:t>
            </w:r>
          </w:p>
        </w:tc>
        <w:tc>
          <w:tcPr>
            <w:tcW w:w="992" w:type="dxa"/>
          </w:tcPr>
          <w:p w14:paraId="26FC3B0E"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35C4B688" w14:textId="77777777" w:rsidTr="001823A7">
        <w:trPr>
          <w:cantSplit/>
        </w:trPr>
        <w:tc>
          <w:tcPr>
            <w:tcW w:w="3119" w:type="dxa"/>
          </w:tcPr>
          <w:p w14:paraId="7BD6A44C"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Фадеева, 23</w:t>
            </w:r>
          </w:p>
        </w:tc>
        <w:tc>
          <w:tcPr>
            <w:tcW w:w="1134" w:type="dxa"/>
          </w:tcPr>
          <w:p w14:paraId="7469FCD4"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5601,50</w:t>
            </w:r>
          </w:p>
        </w:tc>
        <w:tc>
          <w:tcPr>
            <w:tcW w:w="850" w:type="dxa"/>
          </w:tcPr>
          <w:p w14:paraId="21154FB9" w14:textId="74467933"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19989,0</w:t>
            </w:r>
          </w:p>
        </w:tc>
        <w:tc>
          <w:tcPr>
            <w:tcW w:w="851" w:type="dxa"/>
          </w:tcPr>
          <w:p w14:paraId="49A025AD"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1FD243E7"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083B787"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109</w:t>
            </w:r>
          </w:p>
        </w:tc>
        <w:tc>
          <w:tcPr>
            <w:tcW w:w="992" w:type="dxa"/>
            <w:gridSpan w:val="2"/>
          </w:tcPr>
          <w:p w14:paraId="3824A23D"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0,325643</w:t>
            </w:r>
          </w:p>
        </w:tc>
        <w:tc>
          <w:tcPr>
            <w:tcW w:w="992" w:type="dxa"/>
          </w:tcPr>
          <w:p w14:paraId="7070E316"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0,043706</w:t>
            </w:r>
          </w:p>
        </w:tc>
      </w:tr>
      <w:tr w:rsidR="00351311" w:rsidRPr="00B71A7B" w14:paraId="325D2358" w14:textId="77777777" w:rsidTr="001823A7">
        <w:trPr>
          <w:cantSplit/>
        </w:trPr>
        <w:tc>
          <w:tcPr>
            <w:tcW w:w="3119" w:type="dxa"/>
          </w:tcPr>
          <w:p w14:paraId="569B5CD7"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Фадеева, 25</w:t>
            </w:r>
          </w:p>
        </w:tc>
        <w:tc>
          <w:tcPr>
            <w:tcW w:w="1134" w:type="dxa"/>
          </w:tcPr>
          <w:p w14:paraId="2145915A"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4418,00</w:t>
            </w:r>
          </w:p>
        </w:tc>
        <w:tc>
          <w:tcPr>
            <w:tcW w:w="850" w:type="dxa"/>
          </w:tcPr>
          <w:p w14:paraId="04E5FD18" w14:textId="6E41FAFC"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13911,0</w:t>
            </w:r>
          </w:p>
        </w:tc>
        <w:tc>
          <w:tcPr>
            <w:tcW w:w="851" w:type="dxa"/>
          </w:tcPr>
          <w:p w14:paraId="062B3B91"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4398E5D8"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BB663D6"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58</w:t>
            </w:r>
          </w:p>
        </w:tc>
        <w:tc>
          <w:tcPr>
            <w:tcW w:w="992" w:type="dxa"/>
            <w:gridSpan w:val="2"/>
          </w:tcPr>
          <w:p w14:paraId="7F20F6CF"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0,226625</w:t>
            </w:r>
          </w:p>
        </w:tc>
        <w:tc>
          <w:tcPr>
            <w:tcW w:w="992" w:type="dxa"/>
          </w:tcPr>
          <w:p w14:paraId="2EA95CE2"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0,024216</w:t>
            </w:r>
          </w:p>
        </w:tc>
      </w:tr>
      <w:tr w:rsidR="00351311" w:rsidRPr="00B71A7B" w14:paraId="1D2C95A0" w14:textId="77777777" w:rsidTr="001823A7">
        <w:trPr>
          <w:cantSplit/>
        </w:trPr>
        <w:tc>
          <w:tcPr>
            <w:tcW w:w="3119" w:type="dxa"/>
          </w:tcPr>
          <w:p w14:paraId="3A21A742"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Фадеева, 29</w:t>
            </w:r>
          </w:p>
        </w:tc>
        <w:tc>
          <w:tcPr>
            <w:tcW w:w="1134" w:type="dxa"/>
          </w:tcPr>
          <w:p w14:paraId="381A62F9"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1909,00</w:t>
            </w:r>
          </w:p>
        </w:tc>
        <w:tc>
          <w:tcPr>
            <w:tcW w:w="850" w:type="dxa"/>
          </w:tcPr>
          <w:p w14:paraId="6753B5AF" w14:textId="77777777"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6464,00</w:t>
            </w:r>
          </w:p>
        </w:tc>
        <w:tc>
          <w:tcPr>
            <w:tcW w:w="851" w:type="dxa"/>
          </w:tcPr>
          <w:p w14:paraId="116DE281"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3F971FDE"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3AE598C"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37</w:t>
            </w:r>
          </w:p>
        </w:tc>
        <w:tc>
          <w:tcPr>
            <w:tcW w:w="992" w:type="dxa"/>
            <w:gridSpan w:val="2"/>
          </w:tcPr>
          <w:p w14:paraId="72AE17CA"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0,122382</w:t>
            </w:r>
          </w:p>
        </w:tc>
        <w:tc>
          <w:tcPr>
            <w:tcW w:w="992" w:type="dxa"/>
          </w:tcPr>
          <w:p w14:paraId="1BD3889C"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0,012108</w:t>
            </w:r>
          </w:p>
        </w:tc>
      </w:tr>
      <w:tr w:rsidR="00351311" w:rsidRPr="00B71A7B" w14:paraId="5E9B14DE" w14:textId="77777777" w:rsidTr="001823A7">
        <w:trPr>
          <w:cantSplit/>
        </w:trPr>
        <w:tc>
          <w:tcPr>
            <w:tcW w:w="3119" w:type="dxa"/>
          </w:tcPr>
          <w:p w14:paraId="5274E381" w14:textId="77777777"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Фадеева, 31</w:t>
            </w:r>
          </w:p>
        </w:tc>
        <w:tc>
          <w:tcPr>
            <w:tcW w:w="1134" w:type="dxa"/>
          </w:tcPr>
          <w:p w14:paraId="6948B788"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2339,13</w:t>
            </w:r>
          </w:p>
        </w:tc>
        <w:tc>
          <w:tcPr>
            <w:tcW w:w="850" w:type="dxa"/>
          </w:tcPr>
          <w:p w14:paraId="25B5DD49" w14:textId="77777777" w:rsidR="00351311" w:rsidRPr="00B71A7B" w:rsidRDefault="00351311" w:rsidP="00952C9F">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9006,00</w:t>
            </w:r>
          </w:p>
        </w:tc>
        <w:tc>
          <w:tcPr>
            <w:tcW w:w="851" w:type="dxa"/>
          </w:tcPr>
          <w:p w14:paraId="4CF6FD2E"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3A5BA860"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9573C78" w14:textId="77777777" w:rsidR="00351311" w:rsidRPr="00B71A7B" w:rsidRDefault="00351311" w:rsidP="00952C9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40</w:t>
            </w:r>
          </w:p>
        </w:tc>
        <w:tc>
          <w:tcPr>
            <w:tcW w:w="992" w:type="dxa"/>
            <w:gridSpan w:val="2"/>
          </w:tcPr>
          <w:p w14:paraId="52B7C061"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0,158614</w:t>
            </w:r>
          </w:p>
        </w:tc>
        <w:tc>
          <w:tcPr>
            <w:tcW w:w="992" w:type="dxa"/>
          </w:tcPr>
          <w:p w14:paraId="6E5C1B95"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0,015061</w:t>
            </w:r>
          </w:p>
        </w:tc>
      </w:tr>
      <w:tr w:rsidR="00351311" w:rsidRPr="00B71A7B" w14:paraId="6E543AE1" w14:textId="77777777" w:rsidTr="001823A7">
        <w:trPr>
          <w:trHeight w:hRule="exact" w:val="364"/>
        </w:trPr>
        <w:tc>
          <w:tcPr>
            <w:tcW w:w="3119" w:type="dxa"/>
          </w:tcPr>
          <w:p w14:paraId="6880DD02" w14:textId="77777777" w:rsidR="00351311" w:rsidRPr="00B71A7B" w:rsidRDefault="00351311" w:rsidP="00351311">
            <w:pPr>
              <w:widowControl w:val="0"/>
              <w:suppressAutoHyphens/>
              <w:rPr>
                <w:rFonts w:ascii="Times New Roman" w:hAnsi="Times New Roman" w:cs="Times New Roman"/>
                <w:sz w:val="24"/>
                <w:szCs w:val="24"/>
              </w:rPr>
            </w:pPr>
            <w:r w:rsidRPr="00FF3C3E">
              <w:rPr>
                <w:rFonts w:ascii="Times New Roman" w:hAnsi="Times New Roman" w:cs="Times New Roman"/>
                <w:sz w:val="24"/>
                <w:szCs w:val="24"/>
              </w:rPr>
              <w:t>Бюджетные организации</w:t>
            </w:r>
          </w:p>
        </w:tc>
        <w:tc>
          <w:tcPr>
            <w:tcW w:w="1134" w:type="dxa"/>
          </w:tcPr>
          <w:p w14:paraId="32AB8EBD" w14:textId="77777777" w:rsidR="00351311" w:rsidRPr="00B71A7B" w:rsidRDefault="00351311" w:rsidP="00351311">
            <w:pPr>
              <w:widowControl w:val="0"/>
              <w:suppressAutoHyphens/>
              <w:rPr>
                <w:rFonts w:ascii="Times New Roman" w:hAnsi="Times New Roman" w:cs="Times New Roman"/>
                <w:sz w:val="24"/>
                <w:szCs w:val="24"/>
              </w:rPr>
            </w:pPr>
          </w:p>
        </w:tc>
        <w:tc>
          <w:tcPr>
            <w:tcW w:w="850" w:type="dxa"/>
          </w:tcPr>
          <w:p w14:paraId="7A8FA98B" w14:textId="77777777" w:rsidR="00351311" w:rsidRPr="00B71A7B" w:rsidRDefault="00351311" w:rsidP="00952C9F">
            <w:pPr>
              <w:widowControl w:val="0"/>
              <w:suppressAutoHyphens/>
              <w:ind w:left="-110" w:right="-110"/>
              <w:jc w:val="center"/>
              <w:rPr>
                <w:rFonts w:ascii="Times New Roman" w:hAnsi="Times New Roman" w:cs="Times New Roman"/>
                <w:sz w:val="24"/>
                <w:szCs w:val="24"/>
              </w:rPr>
            </w:pPr>
          </w:p>
        </w:tc>
        <w:tc>
          <w:tcPr>
            <w:tcW w:w="851" w:type="dxa"/>
          </w:tcPr>
          <w:p w14:paraId="7468453C" w14:textId="77777777" w:rsidR="00351311" w:rsidRPr="00B71A7B" w:rsidRDefault="00351311" w:rsidP="00351311">
            <w:pPr>
              <w:widowControl w:val="0"/>
              <w:suppressAutoHyphens/>
              <w:rPr>
                <w:rFonts w:ascii="Times New Roman" w:hAnsi="Times New Roman" w:cs="Times New Roman"/>
                <w:sz w:val="24"/>
                <w:szCs w:val="24"/>
              </w:rPr>
            </w:pPr>
          </w:p>
        </w:tc>
        <w:tc>
          <w:tcPr>
            <w:tcW w:w="850" w:type="dxa"/>
            <w:gridSpan w:val="2"/>
          </w:tcPr>
          <w:p w14:paraId="5F3505DB" w14:textId="77777777" w:rsidR="00351311" w:rsidRPr="00B71A7B" w:rsidRDefault="00351311" w:rsidP="00351311">
            <w:pPr>
              <w:widowControl w:val="0"/>
              <w:suppressAutoHyphens/>
              <w:rPr>
                <w:rFonts w:ascii="Times New Roman" w:hAnsi="Times New Roman" w:cs="Times New Roman"/>
                <w:sz w:val="24"/>
                <w:szCs w:val="24"/>
              </w:rPr>
            </w:pPr>
          </w:p>
        </w:tc>
        <w:tc>
          <w:tcPr>
            <w:tcW w:w="851" w:type="dxa"/>
          </w:tcPr>
          <w:p w14:paraId="102E9487" w14:textId="77777777" w:rsidR="00351311" w:rsidRPr="00B71A7B" w:rsidRDefault="00351311" w:rsidP="00351311">
            <w:pPr>
              <w:widowControl w:val="0"/>
              <w:suppressAutoHyphens/>
              <w:rPr>
                <w:rFonts w:ascii="Times New Roman" w:hAnsi="Times New Roman" w:cs="Times New Roman"/>
                <w:sz w:val="24"/>
                <w:szCs w:val="24"/>
              </w:rPr>
            </w:pPr>
          </w:p>
        </w:tc>
        <w:tc>
          <w:tcPr>
            <w:tcW w:w="992" w:type="dxa"/>
            <w:gridSpan w:val="2"/>
          </w:tcPr>
          <w:p w14:paraId="6604BD15" w14:textId="77777777" w:rsidR="00351311" w:rsidRPr="00B71A7B" w:rsidRDefault="00351311" w:rsidP="00952C9F">
            <w:pPr>
              <w:widowControl w:val="0"/>
              <w:suppressAutoHyphens/>
              <w:ind w:left="-114" w:right="-112"/>
              <w:jc w:val="center"/>
              <w:rPr>
                <w:rFonts w:ascii="Times New Roman" w:hAnsi="Times New Roman" w:cs="Times New Roman"/>
                <w:sz w:val="24"/>
                <w:szCs w:val="24"/>
              </w:rPr>
            </w:pPr>
          </w:p>
        </w:tc>
        <w:tc>
          <w:tcPr>
            <w:tcW w:w="992" w:type="dxa"/>
          </w:tcPr>
          <w:p w14:paraId="5ED6B7C0" w14:textId="77777777" w:rsidR="00351311" w:rsidRPr="00B71A7B" w:rsidRDefault="00351311" w:rsidP="00952C9F">
            <w:pPr>
              <w:widowControl w:val="0"/>
              <w:suppressAutoHyphens/>
              <w:ind w:left="-112" w:right="-113"/>
              <w:jc w:val="center"/>
              <w:rPr>
                <w:rFonts w:ascii="Times New Roman" w:hAnsi="Times New Roman" w:cs="Times New Roman"/>
                <w:sz w:val="24"/>
                <w:szCs w:val="24"/>
              </w:rPr>
            </w:pPr>
          </w:p>
        </w:tc>
      </w:tr>
      <w:tr w:rsidR="00351311" w:rsidRPr="00B71A7B" w14:paraId="5BD2E64E" w14:textId="77777777" w:rsidTr="001823A7">
        <w:trPr>
          <w:cantSplit/>
        </w:trPr>
        <w:tc>
          <w:tcPr>
            <w:tcW w:w="3119" w:type="dxa"/>
          </w:tcPr>
          <w:p w14:paraId="3063CCCA" w14:textId="2F35061B"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Алагумская</w:t>
            </w:r>
            <w:proofErr w:type="spellEnd"/>
            <w:r w:rsidRPr="00B71A7B">
              <w:rPr>
                <w:rFonts w:ascii="Times New Roman" w:hAnsi="Times New Roman" w:cs="Times New Roman"/>
                <w:sz w:val="24"/>
                <w:szCs w:val="24"/>
              </w:rPr>
              <w:t xml:space="preserve">, 127 </w:t>
            </w:r>
          </w:p>
        </w:tc>
        <w:tc>
          <w:tcPr>
            <w:tcW w:w="1134" w:type="dxa"/>
          </w:tcPr>
          <w:p w14:paraId="7FB42F61"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25,70</w:t>
            </w:r>
          </w:p>
        </w:tc>
        <w:tc>
          <w:tcPr>
            <w:tcW w:w="850" w:type="dxa"/>
          </w:tcPr>
          <w:p w14:paraId="3E8A9FD0" w14:textId="77777777" w:rsidR="00351311" w:rsidRPr="00B71A7B" w:rsidRDefault="00351311" w:rsidP="00ED30A4">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5572,00</w:t>
            </w:r>
          </w:p>
        </w:tc>
        <w:tc>
          <w:tcPr>
            <w:tcW w:w="851" w:type="dxa"/>
          </w:tcPr>
          <w:p w14:paraId="6721C6E7"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15D86BAE"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AA7AAEF"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D55598E" w14:textId="77777777" w:rsidR="00351311" w:rsidRPr="00B71A7B" w:rsidRDefault="00351311" w:rsidP="00ED30A4">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0,060472</w:t>
            </w:r>
          </w:p>
        </w:tc>
        <w:tc>
          <w:tcPr>
            <w:tcW w:w="992" w:type="dxa"/>
          </w:tcPr>
          <w:p w14:paraId="4E598868" w14:textId="77777777" w:rsidR="00351311" w:rsidRPr="00B71A7B" w:rsidRDefault="00351311" w:rsidP="00ED30A4">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72ADF860" w14:textId="77777777" w:rsidTr="001823A7">
        <w:trPr>
          <w:cantSplit/>
        </w:trPr>
        <w:tc>
          <w:tcPr>
            <w:tcW w:w="3119" w:type="dxa"/>
          </w:tcPr>
          <w:p w14:paraId="44DA2716" w14:textId="15264C66"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Адагумская</w:t>
            </w:r>
            <w:proofErr w:type="spellEnd"/>
            <w:r w:rsidRPr="00B71A7B">
              <w:rPr>
                <w:rFonts w:ascii="Times New Roman" w:hAnsi="Times New Roman" w:cs="Times New Roman"/>
                <w:sz w:val="24"/>
                <w:szCs w:val="24"/>
              </w:rPr>
              <w:t xml:space="preserve">, 281 </w:t>
            </w:r>
            <w:r w:rsidR="00ED30A4">
              <w:rPr>
                <w:rFonts w:ascii="Times New Roman" w:hAnsi="Times New Roman" w:cs="Times New Roman"/>
                <w:sz w:val="24"/>
                <w:szCs w:val="24"/>
              </w:rPr>
              <w:t>А</w:t>
            </w:r>
          </w:p>
        </w:tc>
        <w:tc>
          <w:tcPr>
            <w:tcW w:w="1134" w:type="dxa"/>
          </w:tcPr>
          <w:p w14:paraId="001A4E4A"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64,60</w:t>
            </w:r>
          </w:p>
        </w:tc>
        <w:tc>
          <w:tcPr>
            <w:tcW w:w="850" w:type="dxa"/>
          </w:tcPr>
          <w:p w14:paraId="0C3A1174" w14:textId="77777777" w:rsidR="00351311" w:rsidRPr="00B71A7B" w:rsidRDefault="00351311" w:rsidP="00ED30A4">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266,00</w:t>
            </w:r>
          </w:p>
        </w:tc>
        <w:tc>
          <w:tcPr>
            <w:tcW w:w="851" w:type="dxa"/>
          </w:tcPr>
          <w:p w14:paraId="2ABC34D5"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11439F3F"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A40F03D"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584D4D21" w14:textId="77777777" w:rsidR="00351311" w:rsidRPr="00B71A7B" w:rsidRDefault="00351311" w:rsidP="00ED30A4">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0,005036</w:t>
            </w:r>
          </w:p>
        </w:tc>
        <w:tc>
          <w:tcPr>
            <w:tcW w:w="992" w:type="dxa"/>
          </w:tcPr>
          <w:p w14:paraId="2894E1FA" w14:textId="77777777" w:rsidR="00351311" w:rsidRPr="00B71A7B" w:rsidRDefault="00351311" w:rsidP="00ED30A4">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4982DB06" w14:textId="77777777" w:rsidTr="001823A7">
        <w:trPr>
          <w:cantSplit/>
        </w:trPr>
        <w:tc>
          <w:tcPr>
            <w:tcW w:w="3119" w:type="dxa"/>
          </w:tcPr>
          <w:p w14:paraId="171E82CC" w14:textId="461B3843"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Коммунистическая, 2 </w:t>
            </w:r>
          </w:p>
        </w:tc>
        <w:tc>
          <w:tcPr>
            <w:tcW w:w="1134" w:type="dxa"/>
          </w:tcPr>
          <w:p w14:paraId="088C92C5"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13E74E0F" w14:textId="77777777" w:rsidR="00351311" w:rsidRPr="00B71A7B" w:rsidRDefault="00351311" w:rsidP="00ED30A4">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660,00</w:t>
            </w:r>
          </w:p>
        </w:tc>
        <w:tc>
          <w:tcPr>
            <w:tcW w:w="851" w:type="dxa"/>
          </w:tcPr>
          <w:p w14:paraId="2BAA5BA9"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418B1D70"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0F530A0"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295722EC" w14:textId="77777777" w:rsidR="00351311" w:rsidRPr="00B71A7B" w:rsidRDefault="00351311" w:rsidP="00ED30A4">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tcPr>
          <w:p w14:paraId="0EE38570" w14:textId="77777777" w:rsidR="00351311" w:rsidRPr="00B71A7B" w:rsidRDefault="00351311" w:rsidP="00ED30A4">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0,000061</w:t>
            </w:r>
          </w:p>
        </w:tc>
      </w:tr>
      <w:tr w:rsidR="00351311" w:rsidRPr="00B71A7B" w14:paraId="30F23623" w14:textId="77777777" w:rsidTr="001823A7">
        <w:trPr>
          <w:cantSplit/>
        </w:trPr>
        <w:tc>
          <w:tcPr>
            <w:tcW w:w="3119" w:type="dxa"/>
          </w:tcPr>
          <w:p w14:paraId="3C195E01" w14:textId="0E208AA0"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Д.</w:t>
            </w:r>
            <w:r w:rsidR="004A186C">
              <w:rPr>
                <w:rFonts w:ascii="Times New Roman" w:hAnsi="Times New Roman" w:cs="Times New Roman"/>
                <w:sz w:val="24"/>
                <w:szCs w:val="24"/>
              </w:rPr>
              <w:t xml:space="preserve"> </w:t>
            </w:r>
            <w:r w:rsidRPr="00B71A7B">
              <w:rPr>
                <w:rFonts w:ascii="Times New Roman" w:hAnsi="Times New Roman" w:cs="Times New Roman"/>
                <w:sz w:val="24"/>
                <w:szCs w:val="24"/>
              </w:rPr>
              <w:t xml:space="preserve">Бедного, 1, кв.70, </w:t>
            </w:r>
          </w:p>
        </w:tc>
        <w:tc>
          <w:tcPr>
            <w:tcW w:w="1134" w:type="dxa"/>
          </w:tcPr>
          <w:p w14:paraId="34382AA0"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69C802EE" w14:textId="77777777" w:rsidR="00351311" w:rsidRPr="00B71A7B" w:rsidRDefault="00351311" w:rsidP="00ED30A4">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145,00</w:t>
            </w:r>
          </w:p>
        </w:tc>
        <w:tc>
          <w:tcPr>
            <w:tcW w:w="851" w:type="dxa"/>
          </w:tcPr>
          <w:p w14:paraId="39255740"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68911694"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11C0DED"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4C4EEEA0" w14:textId="77777777" w:rsidR="00351311" w:rsidRPr="00B71A7B" w:rsidRDefault="00351311" w:rsidP="00ED30A4">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0,002873</w:t>
            </w:r>
          </w:p>
        </w:tc>
        <w:tc>
          <w:tcPr>
            <w:tcW w:w="992" w:type="dxa"/>
          </w:tcPr>
          <w:p w14:paraId="0B254C71" w14:textId="77777777" w:rsidR="00351311" w:rsidRPr="00B71A7B" w:rsidRDefault="00351311" w:rsidP="00ED30A4">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0,000037</w:t>
            </w:r>
          </w:p>
        </w:tc>
      </w:tr>
      <w:tr w:rsidR="00351311" w:rsidRPr="00B71A7B" w14:paraId="640E4696" w14:textId="77777777" w:rsidTr="001823A7">
        <w:trPr>
          <w:cantSplit/>
        </w:trPr>
        <w:tc>
          <w:tcPr>
            <w:tcW w:w="3119" w:type="dxa"/>
          </w:tcPr>
          <w:p w14:paraId="5713A133" w14:textId="629B5231" w:rsidR="00351311" w:rsidRPr="00B71A7B" w:rsidRDefault="00351311" w:rsidP="00877FB0">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 Д.</w:t>
            </w:r>
            <w:r w:rsidR="004A186C">
              <w:rPr>
                <w:rFonts w:ascii="Times New Roman" w:hAnsi="Times New Roman" w:cs="Times New Roman"/>
                <w:sz w:val="24"/>
                <w:szCs w:val="24"/>
              </w:rPr>
              <w:t xml:space="preserve"> </w:t>
            </w:r>
            <w:r w:rsidRPr="00B71A7B">
              <w:rPr>
                <w:rFonts w:ascii="Times New Roman" w:hAnsi="Times New Roman" w:cs="Times New Roman"/>
                <w:sz w:val="24"/>
                <w:szCs w:val="24"/>
              </w:rPr>
              <w:t>Бедного, 16, 2 эт</w:t>
            </w:r>
            <w:r w:rsidR="00877FB0">
              <w:rPr>
                <w:rFonts w:ascii="Times New Roman" w:hAnsi="Times New Roman" w:cs="Times New Roman"/>
                <w:sz w:val="24"/>
                <w:szCs w:val="24"/>
              </w:rPr>
              <w:t>аж</w:t>
            </w:r>
            <w:r w:rsidRPr="00B71A7B">
              <w:rPr>
                <w:rFonts w:ascii="Times New Roman" w:hAnsi="Times New Roman" w:cs="Times New Roman"/>
                <w:sz w:val="24"/>
                <w:szCs w:val="24"/>
              </w:rPr>
              <w:t>, кабинеты</w:t>
            </w:r>
            <w:r w:rsidR="00877FB0">
              <w:rPr>
                <w:rFonts w:ascii="Times New Roman" w:hAnsi="Times New Roman" w:cs="Times New Roman"/>
                <w:sz w:val="24"/>
                <w:szCs w:val="24"/>
              </w:rPr>
              <w:t xml:space="preserve"> </w:t>
            </w:r>
            <w:r w:rsidRPr="00B71A7B">
              <w:rPr>
                <w:rFonts w:ascii="Times New Roman" w:hAnsi="Times New Roman" w:cs="Times New Roman"/>
                <w:sz w:val="24"/>
                <w:szCs w:val="24"/>
              </w:rPr>
              <w:t xml:space="preserve">16-25, </w:t>
            </w:r>
          </w:p>
        </w:tc>
        <w:tc>
          <w:tcPr>
            <w:tcW w:w="1134" w:type="dxa"/>
          </w:tcPr>
          <w:p w14:paraId="271BFC1E"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131,10</w:t>
            </w:r>
          </w:p>
        </w:tc>
        <w:tc>
          <w:tcPr>
            <w:tcW w:w="850" w:type="dxa"/>
          </w:tcPr>
          <w:p w14:paraId="77A3D586" w14:textId="77777777" w:rsidR="00351311" w:rsidRPr="00B71A7B" w:rsidRDefault="00351311" w:rsidP="00ED30A4">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549,00</w:t>
            </w:r>
          </w:p>
        </w:tc>
        <w:tc>
          <w:tcPr>
            <w:tcW w:w="851" w:type="dxa"/>
          </w:tcPr>
          <w:p w14:paraId="63437295"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2D8FB68A"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D5AA1FF"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992" w:type="dxa"/>
            <w:gridSpan w:val="2"/>
          </w:tcPr>
          <w:p w14:paraId="1905B9FC" w14:textId="77777777" w:rsidR="00351311" w:rsidRPr="00B71A7B" w:rsidRDefault="00351311" w:rsidP="00ED30A4">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0,009186</w:t>
            </w:r>
          </w:p>
        </w:tc>
        <w:tc>
          <w:tcPr>
            <w:tcW w:w="992" w:type="dxa"/>
          </w:tcPr>
          <w:p w14:paraId="0BBCC640" w14:textId="77777777" w:rsidR="00351311" w:rsidRPr="00B71A7B" w:rsidRDefault="00351311" w:rsidP="00ED30A4">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4A133B72" w14:textId="77777777" w:rsidTr="001823A7">
        <w:trPr>
          <w:cantSplit/>
        </w:trPr>
        <w:tc>
          <w:tcPr>
            <w:tcW w:w="3119" w:type="dxa"/>
          </w:tcPr>
          <w:p w14:paraId="09165493" w14:textId="1E686227" w:rsidR="00877FB0"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Д.</w:t>
            </w:r>
            <w:r w:rsidR="00C22C3C">
              <w:rPr>
                <w:rFonts w:ascii="Times New Roman" w:hAnsi="Times New Roman" w:cs="Times New Roman"/>
                <w:sz w:val="24"/>
                <w:szCs w:val="24"/>
              </w:rPr>
              <w:t xml:space="preserve"> </w:t>
            </w:r>
            <w:r w:rsidRPr="00B71A7B">
              <w:rPr>
                <w:rFonts w:ascii="Times New Roman" w:hAnsi="Times New Roman" w:cs="Times New Roman"/>
                <w:sz w:val="24"/>
                <w:szCs w:val="24"/>
              </w:rPr>
              <w:t xml:space="preserve">Бедного, 16, </w:t>
            </w:r>
          </w:p>
          <w:p w14:paraId="12B6D152" w14:textId="3A83087B"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1</w:t>
            </w:r>
            <w:r w:rsidR="00877FB0">
              <w:rPr>
                <w:rFonts w:ascii="Times New Roman" w:hAnsi="Times New Roman" w:cs="Times New Roman"/>
                <w:sz w:val="24"/>
                <w:szCs w:val="24"/>
              </w:rPr>
              <w:t xml:space="preserve"> </w:t>
            </w:r>
            <w:r w:rsidRPr="00B71A7B">
              <w:rPr>
                <w:rFonts w:ascii="Times New Roman" w:hAnsi="Times New Roman" w:cs="Times New Roman"/>
                <w:sz w:val="24"/>
                <w:szCs w:val="24"/>
              </w:rPr>
              <w:t>эт</w:t>
            </w:r>
            <w:r w:rsidR="00877FB0">
              <w:rPr>
                <w:rFonts w:ascii="Times New Roman" w:hAnsi="Times New Roman" w:cs="Times New Roman"/>
                <w:sz w:val="24"/>
                <w:szCs w:val="24"/>
              </w:rPr>
              <w:t>аж</w:t>
            </w:r>
            <w:r w:rsidRPr="00B71A7B">
              <w:rPr>
                <w:rFonts w:ascii="Times New Roman" w:hAnsi="Times New Roman" w:cs="Times New Roman"/>
                <w:sz w:val="24"/>
                <w:szCs w:val="24"/>
              </w:rPr>
              <w:t>, помещения</w:t>
            </w:r>
            <w:r w:rsidR="00877FB0">
              <w:rPr>
                <w:rFonts w:ascii="Times New Roman" w:hAnsi="Times New Roman" w:cs="Times New Roman"/>
                <w:sz w:val="24"/>
                <w:szCs w:val="24"/>
              </w:rPr>
              <w:t xml:space="preserve"> </w:t>
            </w:r>
            <w:r w:rsidRPr="00B71A7B">
              <w:rPr>
                <w:rFonts w:ascii="Times New Roman" w:hAnsi="Times New Roman" w:cs="Times New Roman"/>
                <w:sz w:val="24"/>
                <w:szCs w:val="24"/>
              </w:rPr>
              <w:t>2-4,6, 2 эт</w:t>
            </w:r>
            <w:r w:rsidR="00877FB0">
              <w:rPr>
                <w:rFonts w:ascii="Times New Roman" w:hAnsi="Times New Roman" w:cs="Times New Roman"/>
                <w:sz w:val="24"/>
                <w:szCs w:val="24"/>
              </w:rPr>
              <w:t>аж</w:t>
            </w:r>
            <w:r w:rsidRPr="00B71A7B">
              <w:rPr>
                <w:rFonts w:ascii="Times New Roman" w:hAnsi="Times New Roman" w:cs="Times New Roman"/>
                <w:sz w:val="24"/>
                <w:szCs w:val="24"/>
              </w:rPr>
              <w:t xml:space="preserve"> помещения</w:t>
            </w:r>
            <w:r w:rsidR="00877FB0">
              <w:rPr>
                <w:rFonts w:ascii="Times New Roman" w:hAnsi="Times New Roman" w:cs="Times New Roman"/>
                <w:sz w:val="24"/>
                <w:szCs w:val="24"/>
              </w:rPr>
              <w:t xml:space="preserve"> </w:t>
            </w:r>
            <w:r w:rsidRPr="00B71A7B">
              <w:rPr>
                <w:rFonts w:ascii="Times New Roman" w:hAnsi="Times New Roman" w:cs="Times New Roman"/>
                <w:sz w:val="24"/>
                <w:szCs w:val="24"/>
              </w:rPr>
              <w:t xml:space="preserve">1, 15, 15 </w:t>
            </w:r>
            <w:r w:rsidR="00877FB0">
              <w:rPr>
                <w:rFonts w:ascii="Times New Roman" w:hAnsi="Times New Roman" w:cs="Times New Roman"/>
                <w:sz w:val="24"/>
                <w:szCs w:val="24"/>
              </w:rPr>
              <w:t>А</w:t>
            </w:r>
            <w:r w:rsidRPr="00B71A7B">
              <w:rPr>
                <w:rFonts w:ascii="Times New Roman" w:hAnsi="Times New Roman" w:cs="Times New Roman"/>
                <w:sz w:val="24"/>
                <w:szCs w:val="24"/>
              </w:rPr>
              <w:t xml:space="preserve">, 5, 5 </w:t>
            </w:r>
            <w:r w:rsidR="00877FB0">
              <w:rPr>
                <w:rFonts w:ascii="Times New Roman" w:hAnsi="Times New Roman" w:cs="Times New Roman"/>
                <w:sz w:val="24"/>
                <w:szCs w:val="24"/>
              </w:rPr>
              <w:t>А</w:t>
            </w:r>
            <w:r w:rsidRPr="00B71A7B">
              <w:rPr>
                <w:rFonts w:ascii="Times New Roman" w:hAnsi="Times New Roman" w:cs="Times New Roman"/>
                <w:sz w:val="24"/>
                <w:szCs w:val="24"/>
              </w:rPr>
              <w:t>, 4 эт</w:t>
            </w:r>
            <w:r w:rsidR="00877FB0">
              <w:rPr>
                <w:rFonts w:ascii="Times New Roman" w:hAnsi="Times New Roman" w:cs="Times New Roman"/>
                <w:sz w:val="24"/>
                <w:szCs w:val="24"/>
              </w:rPr>
              <w:t>аж</w:t>
            </w:r>
          </w:p>
        </w:tc>
        <w:tc>
          <w:tcPr>
            <w:tcW w:w="1134" w:type="dxa"/>
          </w:tcPr>
          <w:p w14:paraId="0A88EEB0"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1088,40</w:t>
            </w:r>
          </w:p>
        </w:tc>
        <w:tc>
          <w:tcPr>
            <w:tcW w:w="850" w:type="dxa"/>
          </w:tcPr>
          <w:p w14:paraId="42399CBF" w14:textId="77777777" w:rsidR="00351311" w:rsidRPr="00B71A7B" w:rsidRDefault="00351311" w:rsidP="00ED30A4">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6320,90</w:t>
            </w:r>
          </w:p>
        </w:tc>
        <w:tc>
          <w:tcPr>
            <w:tcW w:w="851" w:type="dxa"/>
          </w:tcPr>
          <w:p w14:paraId="373F17D0"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0A816AE5"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1EE8EFD"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992" w:type="dxa"/>
            <w:gridSpan w:val="2"/>
          </w:tcPr>
          <w:p w14:paraId="57F03170" w14:textId="77777777" w:rsidR="00351311" w:rsidRPr="00B71A7B" w:rsidRDefault="00351311" w:rsidP="00ED30A4">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0,105758</w:t>
            </w:r>
          </w:p>
        </w:tc>
        <w:tc>
          <w:tcPr>
            <w:tcW w:w="992" w:type="dxa"/>
          </w:tcPr>
          <w:p w14:paraId="34A57200" w14:textId="77777777" w:rsidR="00351311" w:rsidRPr="00B71A7B" w:rsidRDefault="00351311" w:rsidP="00ED30A4">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0292A3D9" w14:textId="77777777" w:rsidTr="001823A7">
        <w:trPr>
          <w:cantSplit/>
        </w:trPr>
        <w:tc>
          <w:tcPr>
            <w:tcW w:w="3119" w:type="dxa"/>
          </w:tcPr>
          <w:p w14:paraId="5EDC6F43" w14:textId="258A33F5"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C22C3C">
              <w:rPr>
                <w:rFonts w:ascii="Times New Roman" w:hAnsi="Times New Roman" w:cs="Times New Roman"/>
                <w:sz w:val="24"/>
                <w:szCs w:val="24"/>
              </w:rPr>
              <w:t xml:space="preserve"> </w:t>
            </w:r>
            <w:r w:rsidRPr="00B71A7B">
              <w:rPr>
                <w:rFonts w:ascii="Times New Roman" w:hAnsi="Times New Roman" w:cs="Times New Roman"/>
                <w:sz w:val="24"/>
                <w:szCs w:val="24"/>
              </w:rPr>
              <w:t>Либкнехта, 28, (основное здание)</w:t>
            </w:r>
          </w:p>
        </w:tc>
        <w:tc>
          <w:tcPr>
            <w:tcW w:w="1134" w:type="dxa"/>
          </w:tcPr>
          <w:p w14:paraId="49A537EE"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1052,60</w:t>
            </w:r>
          </w:p>
        </w:tc>
        <w:tc>
          <w:tcPr>
            <w:tcW w:w="850" w:type="dxa"/>
          </w:tcPr>
          <w:p w14:paraId="625F7016" w14:textId="77777777" w:rsidR="00351311" w:rsidRPr="00B71A7B" w:rsidRDefault="00351311" w:rsidP="00ED30A4">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4404,00</w:t>
            </w:r>
          </w:p>
        </w:tc>
        <w:tc>
          <w:tcPr>
            <w:tcW w:w="851" w:type="dxa"/>
          </w:tcPr>
          <w:p w14:paraId="025BF8E7"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D686187"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87246F2"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631886A8" w14:textId="77777777" w:rsidR="00351311" w:rsidRPr="00B71A7B" w:rsidRDefault="00351311" w:rsidP="00ED30A4">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0,077668</w:t>
            </w:r>
          </w:p>
        </w:tc>
        <w:tc>
          <w:tcPr>
            <w:tcW w:w="992" w:type="dxa"/>
          </w:tcPr>
          <w:p w14:paraId="3EF2C594" w14:textId="77777777" w:rsidR="00351311" w:rsidRPr="00B71A7B" w:rsidRDefault="00351311" w:rsidP="00ED30A4">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768989B9" w14:textId="77777777" w:rsidTr="001823A7">
        <w:trPr>
          <w:cantSplit/>
        </w:trPr>
        <w:tc>
          <w:tcPr>
            <w:tcW w:w="3119" w:type="dxa"/>
          </w:tcPr>
          <w:p w14:paraId="4EA47095" w14:textId="41F803EA"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C22C3C">
              <w:rPr>
                <w:rFonts w:ascii="Times New Roman" w:hAnsi="Times New Roman" w:cs="Times New Roman"/>
                <w:sz w:val="24"/>
                <w:szCs w:val="24"/>
              </w:rPr>
              <w:t xml:space="preserve"> </w:t>
            </w:r>
            <w:r w:rsidRPr="00B71A7B">
              <w:rPr>
                <w:rFonts w:ascii="Times New Roman" w:hAnsi="Times New Roman" w:cs="Times New Roman"/>
                <w:sz w:val="24"/>
                <w:szCs w:val="24"/>
              </w:rPr>
              <w:t>Либкнехта, 28,</w:t>
            </w:r>
          </w:p>
          <w:p w14:paraId="157FD92E" w14:textId="5ADAFEA8"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(пищеблок)</w:t>
            </w:r>
          </w:p>
        </w:tc>
        <w:tc>
          <w:tcPr>
            <w:tcW w:w="1134" w:type="dxa"/>
          </w:tcPr>
          <w:p w14:paraId="64BB640B"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92,50</w:t>
            </w:r>
          </w:p>
        </w:tc>
        <w:tc>
          <w:tcPr>
            <w:tcW w:w="850" w:type="dxa"/>
          </w:tcPr>
          <w:p w14:paraId="03F9EBE4" w14:textId="77777777" w:rsidR="00351311" w:rsidRPr="00B71A7B" w:rsidRDefault="00351311" w:rsidP="00ED30A4">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426,00</w:t>
            </w:r>
          </w:p>
        </w:tc>
        <w:tc>
          <w:tcPr>
            <w:tcW w:w="851" w:type="dxa"/>
          </w:tcPr>
          <w:p w14:paraId="25DB40E7"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6755A4CC"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BA01FDE"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28F367DC" w14:textId="77777777" w:rsidR="00351311" w:rsidRPr="00B71A7B" w:rsidRDefault="00351311" w:rsidP="00ED30A4">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0,006210</w:t>
            </w:r>
          </w:p>
        </w:tc>
        <w:tc>
          <w:tcPr>
            <w:tcW w:w="992" w:type="dxa"/>
          </w:tcPr>
          <w:p w14:paraId="1CE41F17" w14:textId="77777777" w:rsidR="00351311" w:rsidRPr="00B71A7B" w:rsidRDefault="00351311" w:rsidP="00ED30A4">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02EFEEB8" w14:textId="77777777" w:rsidTr="001823A7">
        <w:trPr>
          <w:cantSplit/>
        </w:trPr>
        <w:tc>
          <w:tcPr>
            <w:tcW w:w="3119" w:type="dxa"/>
          </w:tcPr>
          <w:p w14:paraId="15756C48" w14:textId="62BAED8A"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C22C3C">
              <w:rPr>
                <w:rFonts w:ascii="Times New Roman" w:hAnsi="Times New Roman" w:cs="Times New Roman"/>
                <w:sz w:val="24"/>
                <w:szCs w:val="24"/>
              </w:rPr>
              <w:t xml:space="preserve"> </w:t>
            </w:r>
            <w:r w:rsidRPr="00B71A7B">
              <w:rPr>
                <w:rFonts w:ascii="Times New Roman" w:hAnsi="Times New Roman" w:cs="Times New Roman"/>
                <w:sz w:val="24"/>
                <w:szCs w:val="24"/>
              </w:rPr>
              <w:t xml:space="preserve">Либкнехта, 35, </w:t>
            </w:r>
          </w:p>
        </w:tc>
        <w:tc>
          <w:tcPr>
            <w:tcW w:w="1134" w:type="dxa"/>
          </w:tcPr>
          <w:p w14:paraId="54C7B330"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1831,20</w:t>
            </w:r>
          </w:p>
        </w:tc>
        <w:tc>
          <w:tcPr>
            <w:tcW w:w="850" w:type="dxa"/>
          </w:tcPr>
          <w:p w14:paraId="0C3218A6" w14:textId="77777777" w:rsidR="00351311" w:rsidRPr="00B71A7B" w:rsidRDefault="00351311" w:rsidP="00ED30A4">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8921,00</w:t>
            </w:r>
          </w:p>
        </w:tc>
        <w:tc>
          <w:tcPr>
            <w:tcW w:w="851" w:type="dxa"/>
          </w:tcPr>
          <w:p w14:paraId="78E85478"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03FD7A55"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1" w:type="dxa"/>
          </w:tcPr>
          <w:p w14:paraId="2E4AB060"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025D0DC6" w14:textId="77777777" w:rsidR="00351311" w:rsidRPr="00B71A7B" w:rsidRDefault="00351311" w:rsidP="00ED30A4">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0,156969</w:t>
            </w:r>
          </w:p>
        </w:tc>
        <w:tc>
          <w:tcPr>
            <w:tcW w:w="992" w:type="dxa"/>
          </w:tcPr>
          <w:p w14:paraId="46E60F90"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37F34507" w14:textId="77777777" w:rsidTr="001823A7">
        <w:trPr>
          <w:cantSplit/>
        </w:trPr>
        <w:tc>
          <w:tcPr>
            <w:tcW w:w="3119" w:type="dxa"/>
          </w:tcPr>
          <w:p w14:paraId="49A5C66F" w14:textId="3837B68D"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C22C3C">
              <w:rPr>
                <w:rFonts w:ascii="Times New Roman" w:hAnsi="Times New Roman" w:cs="Times New Roman"/>
                <w:sz w:val="24"/>
                <w:szCs w:val="24"/>
              </w:rPr>
              <w:t xml:space="preserve"> </w:t>
            </w:r>
            <w:r w:rsidRPr="00B71A7B">
              <w:rPr>
                <w:rFonts w:ascii="Times New Roman" w:hAnsi="Times New Roman" w:cs="Times New Roman"/>
                <w:sz w:val="24"/>
                <w:szCs w:val="24"/>
              </w:rPr>
              <w:t xml:space="preserve">Либкнехта, 38, </w:t>
            </w:r>
          </w:p>
        </w:tc>
        <w:tc>
          <w:tcPr>
            <w:tcW w:w="1134" w:type="dxa"/>
          </w:tcPr>
          <w:p w14:paraId="77BA7600"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831,10</w:t>
            </w:r>
          </w:p>
        </w:tc>
        <w:tc>
          <w:tcPr>
            <w:tcW w:w="850" w:type="dxa"/>
          </w:tcPr>
          <w:p w14:paraId="474DE180" w14:textId="77777777" w:rsidR="00351311" w:rsidRPr="00B71A7B" w:rsidRDefault="00351311" w:rsidP="00ED30A4">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8683,40</w:t>
            </w:r>
          </w:p>
        </w:tc>
        <w:tc>
          <w:tcPr>
            <w:tcW w:w="851" w:type="dxa"/>
          </w:tcPr>
          <w:p w14:paraId="11D0BCF3"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FED7AC4"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48B656E"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12BEF798" w14:textId="77777777" w:rsidR="00351311" w:rsidRPr="00B71A7B" w:rsidRDefault="00351311" w:rsidP="00ED30A4">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0,102299</w:t>
            </w:r>
          </w:p>
        </w:tc>
        <w:tc>
          <w:tcPr>
            <w:tcW w:w="992" w:type="dxa"/>
          </w:tcPr>
          <w:p w14:paraId="432D3266"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4C5AC050" w14:textId="77777777" w:rsidTr="001823A7">
        <w:trPr>
          <w:cantSplit/>
        </w:trPr>
        <w:tc>
          <w:tcPr>
            <w:tcW w:w="3119" w:type="dxa"/>
          </w:tcPr>
          <w:p w14:paraId="0AABEC72" w14:textId="4C631CE2"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C22C3C">
              <w:rPr>
                <w:rFonts w:ascii="Times New Roman" w:hAnsi="Times New Roman" w:cs="Times New Roman"/>
                <w:sz w:val="24"/>
                <w:szCs w:val="24"/>
              </w:rPr>
              <w:t xml:space="preserve"> </w:t>
            </w:r>
            <w:r w:rsidRPr="00B71A7B">
              <w:rPr>
                <w:rFonts w:ascii="Times New Roman" w:hAnsi="Times New Roman" w:cs="Times New Roman"/>
                <w:sz w:val="24"/>
                <w:szCs w:val="24"/>
              </w:rPr>
              <w:t xml:space="preserve">Либкнехта, 38, </w:t>
            </w:r>
          </w:p>
        </w:tc>
        <w:tc>
          <w:tcPr>
            <w:tcW w:w="1134" w:type="dxa"/>
          </w:tcPr>
          <w:p w14:paraId="009A8F29"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1069,70</w:t>
            </w:r>
          </w:p>
        </w:tc>
        <w:tc>
          <w:tcPr>
            <w:tcW w:w="850" w:type="dxa"/>
          </w:tcPr>
          <w:p w14:paraId="4472BEC8" w14:textId="77777777" w:rsidR="00351311" w:rsidRPr="00B71A7B" w:rsidRDefault="00351311" w:rsidP="00ED30A4">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2569,60</w:t>
            </w:r>
          </w:p>
        </w:tc>
        <w:tc>
          <w:tcPr>
            <w:tcW w:w="851" w:type="dxa"/>
          </w:tcPr>
          <w:p w14:paraId="010DE2EA"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CC6EB4D"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63D969B"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43C78F0A" w14:textId="77777777" w:rsidR="00351311" w:rsidRPr="00B71A7B" w:rsidRDefault="00351311" w:rsidP="00ED30A4">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0,032107</w:t>
            </w:r>
          </w:p>
        </w:tc>
        <w:tc>
          <w:tcPr>
            <w:tcW w:w="992" w:type="dxa"/>
          </w:tcPr>
          <w:p w14:paraId="59C742CE" w14:textId="77777777" w:rsidR="00351311" w:rsidRPr="00B71A7B" w:rsidRDefault="00351311" w:rsidP="00ED30A4">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51311" w:rsidRPr="00B71A7B" w14:paraId="71372A8F" w14:textId="77777777" w:rsidTr="001823A7">
        <w:trPr>
          <w:cantSplit/>
        </w:trPr>
        <w:tc>
          <w:tcPr>
            <w:tcW w:w="3119" w:type="dxa"/>
          </w:tcPr>
          <w:p w14:paraId="509090FB" w14:textId="1157E5E4" w:rsidR="00351311" w:rsidRPr="00B71A7B" w:rsidRDefault="00351311" w:rsidP="00351311">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C22C3C">
              <w:rPr>
                <w:rFonts w:ascii="Times New Roman" w:hAnsi="Times New Roman" w:cs="Times New Roman"/>
                <w:sz w:val="24"/>
                <w:szCs w:val="24"/>
              </w:rPr>
              <w:t xml:space="preserve"> </w:t>
            </w:r>
            <w:r w:rsidRPr="00B71A7B">
              <w:rPr>
                <w:rFonts w:ascii="Times New Roman" w:hAnsi="Times New Roman" w:cs="Times New Roman"/>
                <w:sz w:val="24"/>
                <w:szCs w:val="24"/>
              </w:rPr>
              <w:t xml:space="preserve">Либкнехта, 6, </w:t>
            </w:r>
          </w:p>
        </w:tc>
        <w:tc>
          <w:tcPr>
            <w:tcW w:w="1134" w:type="dxa"/>
          </w:tcPr>
          <w:p w14:paraId="5516D7CE" w14:textId="77777777" w:rsidR="00351311" w:rsidRPr="00B71A7B" w:rsidRDefault="00351311"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959,50</w:t>
            </w:r>
          </w:p>
        </w:tc>
        <w:tc>
          <w:tcPr>
            <w:tcW w:w="850" w:type="dxa"/>
          </w:tcPr>
          <w:p w14:paraId="6861E5E1" w14:textId="77777777" w:rsidR="00351311" w:rsidRPr="00B71A7B" w:rsidRDefault="00351311" w:rsidP="00FF3C3E">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3586,00</w:t>
            </w:r>
          </w:p>
        </w:tc>
        <w:tc>
          <w:tcPr>
            <w:tcW w:w="851" w:type="dxa"/>
          </w:tcPr>
          <w:p w14:paraId="0EBCE619" w14:textId="77777777" w:rsidR="00351311" w:rsidRPr="00B71A7B" w:rsidRDefault="00351311"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FD3FC22" w14:textId="77777777" w:rsidR="00351311" w:rsidRPr="00B71A7B" w:rsidRDefault="00351311"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27CA741" w14:textId="77777777" w:rsidR="00351311" w:rsidRPr="00B71A7B" w:rsidRDefault="00351311"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032928AE" w14:textId="77777777" w:rsidR="00351311" w:rsidRPr="00B71A7B" w:rsidRDefault="00351311" w:rsidP="00FF3C3E">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0,067893</w:t>
            </w:r>
          </w:p>
        </w:tc>
        <w:tc>
          <w:tcPr>
            <w:tcW w:w="992" w:type="dxa"/>
          </w:tcPr>
          <w:p w14:paraId="5D0A5A4D" w14:textId="77777777" w:rsidR="00351311" w:rsidRPr="00B71A7B" w:rsidRDefault="00351311" w:rsidP="00FF3C3E">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0,000246</w:t>
            </w:r>
          </w:p>
        </w:tc>
      </w:tr>
      <w:tr w:rsidR="00FF3C3E" w:rsidRPr="00B71A7B" w14:paraId="5BA3409E" w14:textId="77777777" w:rsidTr="001823A7">
        <w:trPr>
          <w:cantSplit/>
        </w:trPr>
        <w:tc>
          <w:tcPr>
            <w:tcW w:w="3119" w:type="dxa"/>
          </w:tcPr>
          <w:p w14:paraId="511D17F7" w14:textId="06E26FF2" w:rsidR="00FF3C3E" w:rsidRPr="00B71A7B" w:rsidRDefault="00FF3C3E" w:rsidP="00FF3C3E">
            <w:pPr>
              <w:widowControl w:val="0"/>
              <w:suppressAutoHyphens/>
              <w:ind w:right="-247"/>
              <w:rPr>
                <w:rFonts w:ascii="Times New Roman" w:hAnsi="Times New Roman" w:cs="Times New Roman"/>
                <w:sz w:val="24"/>
                <w:szCs w:val="24"/>
              </w:rPr>
            </w:pPr>
            <w:r w:rsidRPr="00B71A7B">
              <w:rPr>
                <w:rFonts w:ascii="Times New Roman" w:hAnsi="Times New Roman" w:cs="Times New Roman"/>
                <w:sz w:val="24"/>
                <w:szCs w:val="24"/>
              </w:rPr>
              <w:t xml:space="preserve">ул. Коммунистическая, </w:t>
            </w:r>
            <w:r>
              <w:rPr>
                <w:rFonts w:ascii="Times New Roman" w:hAnsi="Times New Roman" w:cs="Times New Roman"/>
                <w:sz w:val="24"/>
                <w:szCs w:val="24"/>
              </w:rPr>
              <w:t>2</w:t>
            </w:r>
            <w:r w:rsidRPr="00B71A7B">
              <w:rPr>
                <w:rFonts w:ascii="Times New Roman" w:hAnsi="Times New Roman" w:cs="Times New Roman"/>
                <w:sz w:val="24"/>
                <w:szCs w:val="24"/>
              </w:rPr>
              <w:t>8 административное помещение, 3 эт</w:t>
            </w:r>
            <w:r>
              <w:rPr>
                <w:rFonts w:ascii="Times New Roman" w:hAnsi="Times New Roman" w:cs="Times New Roman"/>
                <w:sz w:val="24"/>
                <w:szCs w:val="24"/>
              </w:rPr>
              <w:t>аж</w:t>
            </w:r>
          </w:p>
        </w:tc>
        <w:tc>
          <w:tcPr>
            <w:tcW w:w="1134" w:type="dxa"/>
          </w:tcPr>
          <w:p w14:paraId="642D4CCC" w14:textId="088AC161"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373,90</w:t>
            </w:r>
          </w:p>
        </w:tc>
        <w:tc>
          <w:tcPr>
            <w:tcW w:w="850" w:type="dxa"/>
          </w:tcPr>
          <w:p w14:paraId="38E827CB" w14:textId="4E296E18" w:rsidR="00FF3C3E" w:rsidRPr="00B71A7B" w:rsidRDefault="00FF3C3E" w:rsidP="00FF3C3E">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2827,00</w:t>
            </w:r>
          </w:p>
        </w:tc>
        <w:tc>
          <w:tcPr>
            <w:tcW w:w="851" w:type="dxa"/>
          </w:tcPr>
          <w:p w14:paraId="3D4B6FFC" w14:textId="26716FFA"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1213FD34" w14:textId="68E19AD1"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3E56186" w14:textId="31FD2B54"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992" w:type="dxa"/>
            <w:gridSpan w:val="2"/>
          </w:tcPr>
          <w:p w14:paraId="31DB1CE9" w14:textId="58740277" w:rsidR="00FF3C3E" w:rsidRPr="00B71A7B" w:rsidRDefault="00FF3C3E" w:rsidP="00FF3C3E">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0,041076</w:t>
            </w:r>
          </w:p>
        </w:tc>
        <w:tc>
          <w:tcPr>
            <w:tcW w:w="992" w:type="dxa"/>
          </w:tcPr>
          <w:p w14:paraId="3DF0D835" w14:textId="758F7DF9" w:rsidR="00FF3C3E" w:rsidRPr="00B71A7B" w:rsidRDefault="00FF3C3E" w:rsidP="00FF3C3E">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FF3C3E" w:rsidRPr="00B71A7B" w14:paraId="442478C1" w14:textId="77777777" w:rsidTr="001823A7">
        <w:trPr>
          <w:cantSplit/>
        </w:trPr>
        <w:tc>
          <w:tcPr>
            <w:tcW w:w="3119" w:type="dxa"/>
            <w:vAlign w:val="center"/>
          </w:tcPr>
          <w:p w14:paraId="3E8B42A2" w14:textId="4BA104A2" w:rsidR="00FF3C3E" w:rsidRPr="00B71A7B" w:rsidRDefault="00FF3C3E" w:rsidP="00FF3C3E">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134" w:type="dxa"/>
            <w:vAlign w:val="center"/>
          </w:tcPr>
          <w:p w14:paraId="7F8823AE" w14:textId="7B3BA6F8" w:rsidR="00FF3C3E" w:rsidRPr="00B71A7B" w:rsidRDefault="00FF3C3E" w:rsidP="00FF3C3E">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850" w:type="dxa"/>
            <w:vAlign w:val="center"/>
          </w:tcPr>
          <w:p w14:paraId="24CDBA75" w14:textId="3A817C6B" w:rsidR="00FF3C3E" w:rsidRPr="00B71A7B" w:rsidRDefault="00FF3C3E" w:rsidP="00FF3C3E">
            <w:pPr>
              <w:widowControl w:val="0"/>
              <w:suppressAutoHyphens/>
              <w:ind w:left="-110" w:right="-110"/>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851" w:type="dxa"/>
            <w:vAlign w:val="center"/>
          </w:tcPr>
          <w:p w14:paraId="0376D1E1" w14:textId="148EE652" w:rsidR="00FF3C3E" w:rsidRPr="00B71A7B" w:rsidRDefault="00FF3C3E" w:rsidP="00FF3C3E">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850" w:type="dxa"/>
            <w:gridSpan w:val="2"/>
            <w:vAlign w:val="center"/>
          </w:tcPr>
          <w:p w14:paraId="005E6122" w14:textId="49269C46" w:rsidR="00FF3C3E" w:rsidRPr="00B71A7B" w:rsidRDefault="00FF3C3E" w:rsidP="00FF3C3E">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851" w:type="dxa"/>
            <w:vAlign w:val="center"/>
          </w:tcPr>
          <w:p w14:paraId="3FC11843" w14:textId="69460404" w:rsidR="00FF3C3E" w:rsidRPr="00B71A7B" w:rsidRDefault="00FF3C3E" w:rsidP="00FF3C3E">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992" w:type="dxa"/>
            <w:gridSpan w:val="2"/>
            <w:vAlign w:val="center"/>
          </w:tcPr>
          <w:p w14:paraId="6DCCA40C" w14:textId="3E14FE72" w:rsidR="00FF3C3E" w:rsidRPr="00B71A7B" w:rsidRDefault="00FF3C3E" w:rsidP="00FF3C3E">
            <w:pPr>
              <w:widowControl w:val="0"/>
              <w:suppressAutoHyphens/>
              <w:ind w:left="-114" w:right="-112"/>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center"/>
          </w:tcPr>
          <w:p w14:paraId="5EBE4330" w14:textId="467231F5" w:rsidR="00FF3C3E" w:rsidRPr="00B71A7B" w:rsidRDefault="00FF3C3E" w:rsidP="00FF3C3E">
            <w:pPr>
              <w:widowControl w:val="0"/>
              <w:suppressAutoHyphens/>
              <w:ind w:left="-112" w:right="-113"/>
              <w:jc w:val="center"/>
              <w:rPr>
                <w:rFonts w:ascii="Times New Roman" w:hAnsi="Times New Roman" w:cs="Times New Roman"/>
                <w:sz w:val="24"/>
                <w:szCs w:val="24"/>
              </w:rPr>
            </w:pPr>
            <w:r>
              <w:rPr>
                <w:rFonts w:ascii="Times New Roman" w:eastAsia="Times New Roman" w:hAnsi="Times New Roman" w:cs="Times New Roman"/>
                <w:sz w:val="24"/>
                <w:szCs w:val="24"/>
              </w:rPr>
              <w:t>8</w:t>
            </w:r>
          </w:p>
        </w:tc>
      </w:tr>
      <w:tr w:rsidR="00FF3C3E" w:rsidRPr="00B71A7B" w14:paraId="192BE55A" w14:textId="77777777" w:rsidTr="001823A7">
        <w:trPr>
          <w:cantSplit/>
        </w:trPr>
        <w:tc>
          <w:tcPr>
            <w:tcW w:w="3119" w:type="dxa"/>
          </w:tcPr>
          <w:p w14:paraId="0509D98D" w14:textId="256E2E73" w:rsidR="00FF3C3E" w:rsidRPr="00B71A7B" w:rsidRDefault="00FF3C3E" w:rsidP="00FF3C3E">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 Коммунистическая, 28 корпус 1</w:t>
            </w:r>
          </w:p>
        </w:tc>
        <w:tc>
          <w:tcPr>
            <w:tcW w:w="1134" w:type="dxa"/>
          </w:tcPr>
          <w:p w14:paraId="65EBBADB" w14:textId="71A04879"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2967,40</w:t>
            </w:r>
          </w:p>
        </w:tc>
        <w:tc>
          <w:tcPr>
            <w:tcW w:w="850" w:type="dxa"/>
          </w:tcPr>
          <w:p w14:paraId="1F6C4C16" w14:textId="2D094B96" w:rsidR="00FF3C3E" w:rsidRPr="00B71A7B" w:rsidRDefault="00FF3C3E" w:rsidP="00FF3C3E">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12680,0</w:t>
            </w:r>
          </w:p>
        </w:tc>
        <w:tc>
          <w:tcPr>
            <w:tcW w:w="851" w:type="dxa"/>
          </w:tcPr>
          <w:p w14:paraId="18AFAA62" w14:textId="58A57642"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26282288" w14:textId="5EB6A7BA"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1" w:type="dxa"/>
          </w:tcPr>
          <w:p w14:paraId="6CC18655" w14:textId="204D7E09"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992" w:type="dxa"/>
            <w:gridSpan w:val="2"/>
          </w:tcPr>
          <w:p w14:paraId="574B5D4B" w14:textId="57E8F596" w:rsidR="00FF3C3E" w:rsidRPr="00B71A7B" w:rsidRDefault="00FF3C3E" w:rsidP="00FF3C3E">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0,197690</w:t>
            </w:r>
          </w:p>
        </w:tc>
        <w:tc>
          <w:tcPr>
            <w:tcW w:w="992" w:type="dxa"/>
          </w:tcPr>
          <w:p w14:paraId="0146EE2D" w14:textId="1F225EED" w:rsidR="00FF3C3E" w:rsidRPr="00B71A7B" w:rsidRDefault="00FF3C3E" w:rsidP="00FF3C3E">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FF3C3E" w:rsidRPr="00B71A7B" w14:paraId="7F2EDC41" w14:textId="77777777" w:rsidTr="001823A7">
        <w:trPr>
          <w:cantSplit/>
        </w:trPr>
        <w:tc>
          <w:tcPr>
            <w:tcW w:w="3119" w:type="dxa"/>
          </w:tcPr>
          <w:p w14:paraId="4176449F" w14:textId="04A05F00" w:rsidR="00FF3C3E" w:rsidRPr="00B71A7B" w:rsidRDefault="00FF3C3E" w:rsidP="00FF3C3E">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 Коммунистическая, 28 корпус 2</w:t>
            </w:r>
          </w:p>
        </w:tc>
        <w:tc>
          <w:tcPr>
            <w:tcW w:w="1134" w:type="dxa"/>
          </w:tcPr>
          <w:p w14:paraId="71336C03" w14:textId="17693F9F"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479,30</w:t>
            </w:r>
          </w:p>
        </w:tc>
        <w:tc>
          <w:tcPr>
            <w:tcW w:w="850" w:type="dxa"/>
          </w:tcPr>
          <w:p w14:paraId="5CC3B0A4" w14:textId="3BBA6837" w:rsidR="00FF3C3E" w:rsidRPr="00B71A7B" w:rsidRDefault="00FF3C3E" w:rsidP="00FF3C3E">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2339,60</w:t>
            </w:r>
          </w:p>
        </w:tc>
        <w:tc>
          <w:tcPr>
            <w:tcW w:w="851" w:type="dxa"/>
          </w:tcPr>
          <w:p w14:paraId="5A5C5FAA" w14:textId="793CDB52"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4CEDFAA" w14:textId="2EB6D4B9"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F674D9B" w14:textId="370B8178"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29190CC6" w14:textId="4F729E47" w:rsidR="00FF3C3E" w:rsidRPr="00B71A7B" w:rsidRDefault="00FF3C3E" w:rsidP="00FF3C3E">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0,034106</w:t>
            </w:r>
          </w:p>
        </w:tc>
        <w:tc>
          <w:tcPr>
            <w:tcW w:w="992" w:type="dxa"/>
          </w:tcPr>
          <w:p w14:paraId="410BDD20" w14:textId="7B2EE0C8" w:rsidR="00FF3C3E" w:rsidRPr="00B71A7B" w:rsidRDefault="00FF3C3E" w:rsidP="00FF3C3E">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FF3C3E" w:rsidRPr="00B71A7B" w14:paraId="26A7097B" w14:textId="77777777" w:rsidTr="001823A7">
        <w:trPr>
          <w:cantSplit/>
        </w:trPr>
        <w:tc>
          <w:tcPr>
            <w:tcW w:w="3119" w:type="dxa"/>
          </w:tcPr>
          <w:p w14:paraId="6FB0A6F6" w14:textId="50725470" w:rsidR="00FF3C3E" w:rsidRPr="00B71A7B" w:rsidRDefault="00FF3C3E" w:rsidP="00FF3C3E">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 Коммунистическая, 28 корпус 3</w:t>
            </w:r>
          </w:p>
        </w:tc>
        <w:tc>
          <w:tcPr>
            <w:tcW w:w="1134" w:type="dxa"/>
          </w:tcPr>
          <w:p w14:paraId="67021CE2" w14:textId="4D1E2939"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303,50</w:t>
            </w:r>
          </w:p>
        </w:tc>
        <w:tc>
          <w:tcPr>
            <w:tcW w:w="850" w:type="dxa"/>
          </w:tcPr>
          <w:p w14:paraId="571AEB22" w14:textId="19205610" w:rsidR="00FF3C3E" w:rsidRPr="00B71A7B" w:rsidRDefault="00FF3C3E" w:rsidP="00FF3C3E">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1078,00</w:t>
            </w:r>
          </w:p>
        </w:tc>
        <w:tc>
          <w:tcPr>
            <w:tcW w:w="851" w:type="dxa"/>
          </w:tcPr>
          <w:p w14:paraId="3EBB59CF" w14:textId="08925BF0"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3471279A" w14:textId="71DDBB89"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4090AC5" w14:textId="62705D32"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9EF20E1" w14:textId="0BB42CB2" w:rsidR="00FF3C3E" w:rsidRPr="00B71A7B" w:rsidRDefault="00FF3C3E" w:rsidP="00FF3C3E">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0,017010</w:t>
            </w:r>
          </w:p>
        </w:tc>
        <w:tc>
          <w:tcPr>
            <w:tcW w:w="992" w:type="dxa"/>
          </w:tcPr>
          <w:p w14:paraId="05CD0E37" w14:textId="1A2360DD" w:rsidR="00FF3C3E" w:rsidRPr="00B71A7B" w:rsidRDefault="00FF3C3E" w:rsidP="00FF3C3E">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FF3C3E" w:rsidRPr="00B71A7B" w14:paraId="4FEFB385" w14:textId="77777777" w:rsidTr="001823A7">
        <w:trPr>
          <w:cantSplit/>
        </w:trPr>
        <w:tc>
          <w:tcPr>
            <w:tcW w:w="3119" w:type="dxa"/>
          </w:tcPr>
          <w:p w14:paraId="60854323" w14:textId="3F6E6689" w:rsidR="00FF3C3E" w:rsidRPr="00B71A7B" w:rsidRDefault="00FF3C3E" w:rsidP="00FF3C3E">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 xml:space="preserve">ул. Коммунистическая, </w:t>
            </w:r>
            <w:r>
              <w:rPr>
                <w:rFonts w:ascii="Times New Roman" w:hAnsi="Times New Roman" w:cs="Times New Roman"/>
                <w:sz w:val="24"/>
                <w:szCs w:val="24"/>
              </w:rPr>
              <w:t>3</w:t>
            </w:r>
            <w:r w:rsidRPr="00B71A7B">
              <w:rPr>
                <w:rFonts w:ascii="Times New Roman" w:hAnsi="Times New Roman" w:cs="Times New Roman"/>
                <w:sz w:val="24"/>
                <w:szCs w:val="24"/>
              </w:rPr>
              <w:t>2</w:t>
            </w:r>
          </w:p>
        </w:tc>
        <w:tc>
          <w:tcPr>
            <w:tcW w:w="1134" w:type="dxa"/>
          </w:tcPr>
          <w:p w14:paraId="736D90F8" w14:textId="587534F2"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1212,60</w:t>
            </w:r>
          </w:p>
        </w:tc>
        <w:tc>
          <w:tcPr>
            <w:tcW w:w="850" w:type="dxa"/>
          </w:tcPr>
          <w:p w14:paraId="4D5F7294" w14:textId="237D04D4" w:rsidR="00FF3C3E" w:rsidRPr="00B71A7B" w:rsidRDefault="00FF3C3E" w:rsidP="00FF3C3E">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5971,40</w:t>
            </w:r>
          </w:p>
        </w:tc>
        <w:tc>
          <w:tcPr>
            <w:tcW w:w="851" w:type="dxa"/>
          </w:tcPr>
          <w:p w14:paraId="61BB749A" w14:textId="0E2EF57C"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F7513CE" w14:textId="3A8C5FED"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985BA32" w14:textId="3648E4AF"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A4513D1" w14:textId="2579E265" w:rsidR="00FF3C3E" w:rsidRPr="00B71A7B" w:rsidRDefault="00FF3C3E" w:rsidP="00FF3C3E">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0,099910</w:t>
            </w:r>
          </w:p>
        </w:tc>
        <w:tc>
          <w:tcPr>
            <w:tcW w:w="992" w:type="dxa"/>
          </w:tcPr>
          <w:p w14:paraId="6715F1F2" w14:textId="4FEF07D8" w:rsidR="00FF3C3E" w:rsidRPr="00B71A7B" w:rsidRDefault="00FF3C3E" w:rsidP="00FF3C3E">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FF3C3E" w:rsidRPr="00B71A7B" w14:paraId="7CA1973F" w14:textId="77777777" w:rsidTr="001823A7">
        <w:trPr>
          <w:cantSplit/>
        </w:trPr>
        <w:tc>
          <w:tcPr>
            <w:tcW w:w="3119" w:type="dxa"/>
          </w:tcPr>
          <w:p w14:paraId="2B3B7982" w14:textId="53618872" w:rsidR="00FF3C3E" w:rsidRPr="00B71A7B" w:rsidRDefault="00FF3C3E" w:rsidP="00FF3C3E">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 Коммунистическая, 33</w:t>
            </w:r>
          </w:p>
        </w:tc>
        <w:tc>
          <w:tcPr>
            <w:tcW w:w="1134" w:type="dxa"/>
          </w:tcPr>
          <w:p w14:paraId="23B13157" w14:textId="25BE9316"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580,00</w:t>
            </w:r>
          </w:p>
        </w:tc>
        <w:tc>
          <w:tcPr>
            <w:tcW w:w="850" w:type="dxa"/>
          </w:tcPr>
          <w:p w14:paraId="5FBEAA86" w14:textId="1B1D8484" w:rsidR="00FF3C3E" w:rsidRPr="00B71A7B" w:rsidRDefault="00FF3C3E" w:rsidP="00FF3C3E">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2822,00</w:t>
            </w:r>
          </w:p>
        </w:tc>
        <w:tc>
          <w:tcPr>
            <w:tcW w:w="851" w:type="dxa"/>
          </w:tcPr>
          <w:p w14:paraId="30A0C14E" w14:textId="56718768"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2249305" w14:textId="5C64773F"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028FDCE" w14:textId="153F9D42"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6F9DC39D" w14:textId="448099A2" w:rsidR="00FF3C3E" w:rsidRPr="00B71A7B" w:rsidRDefault="00FF3C3E" w:rsidP="00FF3C3E">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0,052388</w:t>
            </w:r>
          </w:p>
        </w:tc>
        <w:tc>
          <w:tcPr>
            <w:tcW w:w="992" w:type="dxa"/>
          </w:tcPr>
          <w:p w14:paraId="126660F0" w14:textId="1492BF96" w:rsidR="00FF3C3E" w:rsidRPr="00B71A7B" w:rsidRDefault="00FF3C3E" w:rsidP="00FF3C3E">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0,007375</w:t>
            </w:r>
          </w:p>
        </w:tc>
      </w:tr>
      <w:tr w:rsidR="00FF3C3E" w:rsidRPr="00B71A7B" w14:paraId="56A607E6" w14:textId="77777777" w:rsidTr="001823A7">
        <w:trPr>
          <w:cantSplit/>
        </w:trPr>
        <w:tc>
          <w:tcPr>
            <w:tcW w:w="3119" w:type="dxa"/>
          </w:tcPr>
          <w:p w14:paraId="5594DBE3" w14:textId="64924870" w:rsidR="00FF3C3E" w:rsidRPr="00B71A7B" w:rsidRDefault="00FF3C3E" w:rsidP="00FF3C3E">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 Коммунистическая,</w:t>
            </w:r>
            <w:r>
              <w:rPr>
                <w:rFonts w:ascii="Times New Roman" w:hAnsi="Times New Roman" w:cs="Times New Roman"/>
                <w:sz w:val="24"/>
                <w:szCs w:val="24"/>
              </w:rPr>
              <w:t xml:space="preserve"> </w:t>
            </w:r>
            <w:r w:rsidRPr="00B71A7B">
              <w:rPr>
                <w:rFonts w:ascii="Times New Roman" w:hAnsi="Times New Roman" w:cs="Times New Roman"/>
                <w:sz w:val="24"/>
                <w:szCs w:val="24"/>
              </w:rPr>
              <w:t>37</w:t>
            </w:r>
            <w:r>
              <w:rPr>
                <w:rFonts w:ascii="Times New Roman" w:hAnsi="Times New Roman" w:cs="Times New Roman"/>
                <w:sz w:val="24"/>
                <w:szCs w:val="24"/>
              </w:rPr>
              <w:t xml:space="preserve"> </w:t>
            </w:r>
            <w:r w:rsidRPr="00B71A7B">
              <w:rPr>
                <w:rFonts w:ascii="Times New Roman" w:hAnsi="Times New Roman" w:cs="Times New Roman"/>
                <w:sz w:val="24"/>
                <w:szCs w:val="24"/>
              </w:rPr>
              <w:t>помещения</w:t>
            </w:r>
            <w:r>
              <w:rPr>
                <w:rFonts w:ascii="Times New Roman" w:hAnsi="Times New Roman" w:cs="Times New Roman"/>
                <w:sz w:val="24"/>
                <w:szCs w:val="24"/>
              </w:rPr>
              <w:t xml:space="preserve"> </w:t>
            </w:r>
            <w:r w:rsidRPr="00B71A7B">
              <w:rPr>
                <w:rFonts w:ascii="Times New Roman" w:hAnsi="Times New Roman" w:cs="Times New Roman"/>
                <w:sz w:val="24"/>
                <w:szCs w:val="24"/>
              </w:rPr>
              <w:t>8-12</w:t>
            </w:r>
          </w:p>
        </w:tc>
        <w:tc>
          <w:tcPr>
            <w:tcW w:w="1134" w:type="dxa"/>
          </w:tcPr>
          <w:p w14:paraId="4AC484D5" w14:textId="2D867B6A"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190,10</w:t>
            </w:r>
          </w:p>
        </w:tc>
        <w:tc>
          <w:tcPr>
            <w:tcW w:w="850" w:type="dxa"/>
          </w:tcPr>
          <w:p w14:paraId="7028B266" w14:textId="1B396AD3" w:rsidR="00FF3C3E" w:rsidRPr="00B71A7B" w:rsidRDefault="00FF3C3E" w:rsidP="00FF3C3E">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855,00</w:t>
            </w:r>
          </w:p>
        </w:tc>
        <w:tc>
          <w:tcPr>
            <w:tcW w:w="851" w:type="dxa"/>
          </w:tcPr>
          <w:p w14:paraId="6450D6C8" w14:textId="04C3E7EA"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0C4CADDF" w14:textId="6AA4A584"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4B6F71C" w14:textId="496EAAEB"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2A32E8BB" w14:textId="359FDDC7" w:rsidR="00FF3C3E" w:rsidRPr="00B71A7B" w:rsidRDefault="00FF3C3E" w:rsidP="00FF3C3E">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0,014305</w:t>
            </w:r>
          </w:p>
        </w:tc>
        <w:tc>
          <w:tcPr>
            <w:tcW w:w="992" w:type="dxa"/>
          </w:tcPr>
          <w:p w14:paraId="7E1715A3" w14:textId="510BDE0E" w:rsidR="00FF3C3E" w:rsidRPr="00B71A7B" w:rsidRDefault="00FF3C3E" w:rsidP="00FF3C3E">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FF3C3E" w:rsidRPr="00B71A7B" w14:paraId="3C6A00D1" w14:textId="77777777" w:rsidTr="001823A7">
        <w:trPr>
          <w:cantSplit/>
        </w:trPr>
        <w:tc>
          <w:tcPr>
            <w:tcW w:w="3119" w:type="dxa"/>
          </w:tcPr>
          <w:p w14:paraId="4048369A" w14:textId="096C2949" w:rsidR="00FF3C3E" w:rsidRPr="00B71A7B" w:rsidRDefault="00FF3C3E" w:rsidP="00FF3C3E">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 xml:space="preserve">ул. Коммунистическая, 39 </w:t>
            </w:r>
            <w:r>
              <w:rPr>
                <w:rFonts w:ascii="Times New Roman" w:hAnsi="Times New Roman" w:cs="Times New Roman"/>
                <w:sz w:val="24"/>
                <w:szCs w:val="24"/>
              </w:rPr>
              <w:t>А</w:t>
            </w:r>
          </w:p>
        </w:tc>
        <w:tc>
          <w:tcPr>
            <w:tcW w:w="1134" w:type="dxa"/>
          </w:tcPr>
          <w:p w14:paraId="2D6388F0" w14:textId="2DD8B83F"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1987,90</w:t>
            </w:r>
          </w:p>
        </w:tc>
        <w:tc>
          <w:tcPr>
            <w:tcW w:w="850" w:type="dxa"/>
          </w:tcPr>
          <w:p w14:paraId="5E89349B" w14:textId="6E2116CF" w:rsidR="00FF3C3E" w:rsidRPr="00B71A7B" w:rsidRDefault="00FF3C3E" w:rsidP="00FF3C3E">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7609,00</w:t>
            </w:r>
          </w:p>
        </w:tc>
        <w:tc>
          <w:tcPr>
            <w:tcW w:w="851" w:type="dxa"/>
          </w:tcPr>
          <w:p w14:paraId="50B3FAD8" w14:textId="0674FFCF"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23AB16D3" w14:textId="51865E5F"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59754C5" w14:textId="2ADF48DE"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99C0BA4" w14:textId="52FB24C5" w:rsidR="00FF3C3E" w:rsidRPr="00B71A7B" w:rsidRDefault="00FF3C3E" w:rsidP="00FF3C3E">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0,104582</w:t>
            </w:r>
          </w:p>
        </w:tc>
        <w:tc>
          <w:tcPr>
            <w:tcW w:w="992" w:type="dxa"/>
          </w:tcPr>
          <w:p w14:paraId="02777902" w14:textId="07BE7548" w:rsidR="00FF3C3E" w:rsidRPr="00B71A7B" w:rsidRDefault="00FF3C3E" w:rsidP="00FF3C3E">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FF3C3E" w:rsidRPr="00B71A7B" w14:paraId="4ED23CBE" w14:textId="77777777" w:rsidTr="001823A7">
        <w:trPr>
          <w:cantSplit/>
        </w:trPr>
        <w:tc>
          <w:tcPr>
            <w:tcW w:w="3119" w:type="dxa"/>
          </w:tcPr>
          <w:p w14:paraId="57BB0434" w14:textId="30A60B39" w:rsidR="00FF3C3E" w:rsidRPr="00B71A7B" w:rsidRDefault="00FF3C3E" w:rsidP="00FF3C3E">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 Коммунистическая, 44</w:t>
            </w:r>
          </w:p>
        </w:tc>
        <w:tc>
          <w:tcPr>
            <w:tcW w:w="1134" w:type="dxa"/>
          </w:tcPr>
          <w:p w14:paraId="3C9D28FD" w14:textId="6D0948CB"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251,60</w:t>
            </w:r>
          </w:p>
        </w:tc>
        <w:tc>
          <w:tcPr>
            <w:tcW w:w="850" w:type="dxa"/>
          </w:tcPr>
          <w:p w14:paraId="743A538A" w14:textId="183A91B4" w:rsidR="00FF3C3E" w:rsidRPr="00B71A7B" w:rsidRDefault="00FF3C3E" w:rsidP="00FF3C3E">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1093,00</w:t>
            </w:r>
          </w:p>
        </w:tc>
        <w:tc>
          <w:tcPr>
            <w:tcW w:w="851" w:type="dxa"/>
          </w:tcPr>
          <w:p w14:paraId="7CA3C8F8" w14:textId="19F466E8"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261CB67" w14:textId="501C94D1"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CC50B40" w14:textId="7385FB27" w:rsidR="00FF3C3E" w:rsidRPr="00B71A7B" w:rsidRDefault="00FF3C3E" w:rsidP="00FF3C3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5E4D9879" w14:textId="7600F037" w:rsidR="00FF3C3E" w:rsidRPr="00B71A7B" w:rsidRDefault="00FF3C3E" w:rsidP="00FF3C3E">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0,018287</w:t>
            </w:r>
          </w:p>
        </w:tc>
        <w:tc>
          <w:tcPr>
            <w:tcW w:w="992" w:type="dxa"/>
          </w:tcPr>
          <w:p w14:paraId="61DF4E78" w14:textId="1D0C614C" w:rsidR="00FF3C3E" w:rsidRPr="00B71A7B" w:rsidRDefault="00FF3C3E" w:rsidP="00FF3C3E">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8ACB0F6" w14:textId="77777777" w:rsidTr="001823A7">
        <w:trPr>
          <w:cantSplit/>
        </w:trPr>
        <w:tc>
          <w:tcPr>
            <w:tcW w:w="3119" w:type="dxa"/>
          </w:tcPr>
          <w:p w14:paraId="5F473371" w14:textId="41E1F118" w:rsidR="00D24078" w:rsidRPr="00B71A7B" w:rsidRDefault="00D24078" w:rsidP="00D24078">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 Коммунистическая, 44</w:t>
            </w:r>
          </w:p>
        </w:tc>
        <w:tc>
          <w:tcPr>
            <w:tcW w:w="1134" w:type="dxa"/>
          </w:tcPr>
          <w:p w14:paraId="498D57D5" w14:textId="13EB0A33"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218,40</w:t>
            </w:r>
          </w:p>
        </w:tc>
        <w:tc>
          <w:tcPr>
            <w:tcW w:w="850" w:type="dxa"/>
          </w:tcPr>
          <w:p w14:paraId="4E6F61CA" w14:textId="3AF31042" w:rsidR="00D24078" w:rsidRPr="00B71A7B" w:rsidRDefault="00D24078" w:rsidP="00D24078">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1116,00</w:t>
            </w:r>
          </w:p>
        </w:tc>
        <w:tc>
          <w:tcPr>
            <w:tcW w:w="851" w:type="dxa"/>
          </w:tcPr>
          <w:p w14:paraId="2207734D" w14:textId="19C383A1"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2DF208D" w14:textId="7C9D6E2F"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4F070F4" w14:textId="3E98F1D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672A0F2A" w14:textId="0C82AD2F"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0,018672</w:t>
            </w:r>
          </w:p>
        </w:tc>
        <w:tc>
          <w:tcPr>
            <w:tcW w:w="992" w:type="dxa"/>
          </w:tcPr>
          <w:p w14:paraId="5394A5E2" w14:textId="0C3AA304" w:rsidR="00D24078" w:rsidRPr="00B71A7B" w:rsidRDefault="00D24078" w:rsidP="00D24078">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02C29C0" w14:textId="77777777" w:rsidTr="001823A7">
        <w:trPr>
          <w:cantSplit/>
        </w:trPr>
        <w:tc>
          <w:tcPr>
            <w:tcW w:w="3119" w:type="dxa"/>
          </w:tcPr>
          <w:p w14:paraId="04F28F0D" w14:textId="408C9A1C" w:rsidR="00D24078" w:rsidRPr="00B71A7B" w:rsidRDefault="00D24078" w:rsidP="00D24078">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 Комсомольская, 10</w:t>
            </w:r>
          </w:p>
        </w:tc>
        <w:tc>
          <w:tcPr>
            <w:tcW w:w="1134" w:type="dxa"/>
          </w:tcPr>
          <w:p w14:paraId="6866A1D0" w14:textId="6D00ECDA"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886,10</w:t>
            </w:r>
          </w:p>
        </w:tc>
        <w:tc>
          <w:tcPr>
            <w:tcW w:w="850" w:type="dxa"/>
          </w:tcPr>
          <w:p w14:paraId="445A9C54" w14:textId="578B4860" w:rsidR="00D24078" w:rsidRPr="00B71A7B" w:rsidRDefault="00D24078" w:rsidP="00D24078">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5869,00</w:t>
            </w:r>
          </w:p>
        </w:tc>
        <w:tc>
          <w:tcPr>
            <w:tcW w:w="851" w:type="dxa"/>
          </w:tcPr>
          <w:p w14:paraId="632C0E57" w14:textId="15647B58"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C2F18EA" w14:textId="4ADCAB18"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5DBA5C5" w14:textId="0E9CA68B"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6734B75" w14:textId="2AADC869"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0,092609</w:t>
            </w:r>
          </w:p>
        </w:tc>
        <w:tc>
          <w:tcPr>
            <w:tcW w:w="992" w:type="dxa"/>
          </w:tcPr>
          <w:p w14:paraId="4022BFFD" w14:textId="67EE3A89" w:rsidR="00D24078" w:rsidRPr="00B71A7B" w:rsidRDefault="00D24078" w:rsidP="00D24078">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0,004917</w:t>
            </w:r>
          </w:p>
        </w:tc>
      </w:tr>
      <w:tr w:rsidR="00D24078" w:rsidRPr="00B71A7B" w14:paraId="14C734B0" w14:textId="77777777" w:rsidTr="001823A7">
        <w:trPr>
          <w:cantSplit/>
        </w:trPr>
        <w:tc>
          <w:tcPr>
            <w:tcW w:w="3119" w:type="dxa"/>
          </w:tcPr>
          <w:p w14:paraId="6515B9AC" w14:textId="3948842B" w:rsidR="00D24078" w:rsidRPr="00B71A7B" w:rsidRDefault="00D24078" w:rsidP="00D24078">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 Комсомольская, 19</w:t>
            </w:r>
          </w:p>
        </w:tc>
        <w:tc>
          <w:tcPr>
            <w:tcW w:w="1134" w:type="dxa"/>
          </w:tcPr>
          <w:p w14:paraId="0D80EB48" w14:textId="2E033CC4"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801,40</w:t>
            </w:r>
          </w:p>
        </w:tc>
        <w:tc>
          <w:tcPr>
            <w:tcW w:w="850" w:type="dxa"/>
          </w:tcPr>
          <w:p w14:paraId="25CEDCEF" w14:textId="4D3EE832" w:rsidR="00D24078" w:rsidRPr="00B71A7B" w:rsidRDefault="00D24078" w:rsidP="00D24078">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4718,00</w:t>
            </w:r>
          </w:p>
        </w:tc>
        <w:tc>
          <w:tcPr>
            <w:tcW w:w="851" w:type="dxa"/>
          </w:tcPr>
          <w:p w14:paraId="0BFE8402" w14:textId="015E9A76"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3E1B09A2" w14:textId="2558619B"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1" w:type="dxa"/>
          </w:tcPr>
          <w:p w14:paraId="2E4D5B94" w14:textId="4AA54EC0"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68BEFA6E" w14:textId="42CB001E"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0,093813</w:t>
            </w:r>
          </w:p>
        </w:tc>
        <w:tc>
          <w:tcPr>
            <w:tcW w:w="992" w:type="dxa"/>
          </w:tcPr>
          <w:p w14:paraId="019A3A9C" w14:textId="00D05153" w:rsidR="00D24078" w:rsidRPr="00B71A7B" w:rsidRDefault="00D24078" w:rsidP="00D24078">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66AE9E4" w14:textId="77777777" w:rsidTr="001823A7">
        <w:trPr>
          <w:cantSplit/>
        </w:trPr>
        <w:tc>
          <w:tcPr>
            <w:tcW w:w="3119" w:type="dxa"/>
          </w:tcPr>
          <w:p w14:paraId="265CF6BD" w14:textId="52CC8922" w:rsidR="00D24078" w:rsidRPr="00B71A7B" w:rsidRDefault="00D24078" w:rsidP="00D24078">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 Комсомольская, 20</w:t>
            </w:r>
          </w:p>
        </w:tc>
        <w:tc>
          <w:tcPr>
            <w:tcW w:w="1134" w:type="dxa"/>
          </w:tcPr>
          <w:p w14:paraId="5772676E" w14:textId="0BB5CF19"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5AF6DEB2" w14:textId="58D6A6AE" w:rsidR="00D24078" w:rsidRPr="00B71A7B" w:rsidRDefault="00D24078" w:rsidP="00D24078">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1620,00</w:t>
            </w:r>
          </w:p>
        </w:tc>
        <w:tc>
          <w:tcPr>
            <w:tcW w:w="851" w:type="dxa"/>
          </w:tcPr>
          <w:p w14:paraId="4BCA368B" w14:textId="3DC54EAE"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279B5135" w14:textId="55685183"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C872883" w14:textId="1E0BE270"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3829DD4B" w14:textId="48FA9FFB"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0,026392</w:t>
            </w:r>
          </w:p>
        </w:tc>
        <w:tc>
          <w:tcPr>
            <w:tcW w:w="992" w:type="dxa"/>
          </w:tcPr>
          <w:p w14:paraId="391B4676" w14:textId="51D829FD" w:rsidR="00D24078" w:rsidRPr="00B71A7B" w:rsidRDefault="00D24078" w:rsidP="00D24078">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6E98B17" w14:textId="77777777" w:rsidTr="001823A7">
        <w:trPr>
          <w:cantSplit/>
        </w:trPr>
        <w:tc>
          <w:tcPr>
            <w:tcW w:w="3119" w:type="dxa"/>
          </w:tcPr>
          <w:p w14:paraId="72F2D512" w14:textId="6CCFA586" w:rsidR="00D24078" w:rsidRPr="00B71A7B" w:rsidRDefault="00D24078" w:rsidP="00D24078">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 Комсомольская, 23</w:t>
            </w:r>
          </w:p>
        </w:tc>
        <w:tc>
          <w:tcPr>
            <w:tcW w:w="1134" w:type="dxa"/>
          </w:tcPr>
          <w:p w14:paraId="68E5062D" w14:textId="750E04FB"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214,10</w:t>
            </w:r>
          </w:p>
        </w:tc>
        <w:tc>
          <w:tcPr>
            <w:tcW w:w="850" w:type="dxa"/>
          </w:tcPr>
          <w:p w14:paraId="352AE941" w14:textId="35E20267" w:rsidR="00D24078" w:rsidRPr="00B71A7B" w:rsidRDefault="00D24078" w:rsidP="00D24078">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1299,40</w:t>
            </w:r>
          </w:p>
        </w:tc>
        <w:tc>
          <w:tcPr>
            <w:tcW w:w="851" w:type="dxa"/>
          </w:tcPr>
          <w:p w14:paraId="4A433496" w14:textId="3A82EE94"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0F452D65" w14:textId="4C077058"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BEB396E" w14:textId="546DABDF"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3A072493" w14:textId="0E6763EE"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0,024601</w:t>
            </w:r>
          </w:p>
        </w:tc>
        <w:tc>
          <w:tcPr>
            <w:tcW w:w="992" w:type="dxa"/>
          </w:tcPr>
          <w:p w14:paraId="3F12FFBB" w14:textId="2F7153BD" w:rsidR="00D24078" w:rsidRPr="00B71A7B" w:rsidRDefault="00D24078" w:rsidP="00D24078">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9ADB71C" w14:textId="77777777" w:rsidTr="001823A7">
        <w:trPr>
          <w:cantSplit/>
        </w:trPr>
        <w:tc>
          <w:tcPr>
            <w:tcW w:w="3119" w:type="dxa"/>
          </w:tcPr>
          <w:p w14:paraId="6E53DFC4" w14:textId="6777D9BD"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Комсомольская, 35</w:t>
            </w:r>
          </w:p>
        </w:tc>
        <w:tc>
          <w:tcPr>
            <w:tcW w:w="1134" w:type="dxa"/>
          </w:tcPr>
          <w:p w14:paraId="22BC6182" w14:textId="6C2ECF0F"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2FF58315" w14:textId="5ACA610B" w:rsidR="00D24078" w:rsidRPr="00B71A7B" w:rsidRDefault="00D24078" w:rsidP="00D24078">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357,00</w:t>
            </w:r>
          </w:p>
        </w:tc>
        <w:tc>
          <w:tcPr>
            <w:tcW w:w="851" w:type="dxa"/>
          </w:tcPr>
          <w:p w14:paraId="78B281B6" w14:textId="20F9C0BC"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73270F16" w14:textId="2863A8B1"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C7AB574" w14:textId="124B513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4A9003B9" w14:textId="6E776652"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tcPr>
          <w:p w14:paraId="11EBAF38" w14:textId="759D5298" w:rsidR="00D24078" w:rsidRPr="00B71A7B" w:rsidRDefault="00D24078" w:rsidP="00D24078">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C67E502" w14:textId="77777777" w:rsidTr="001823A7">
        <w:trPr>
          <w:cantSplit/>
        </w:trPr>
        <w:tc>
          <w:tcPr>
            <w:tcW w:w="3119" w:type="dxa"/>
          </w:tcPr>
          <w:p w14:paraId="4E306F48" w14:textId="2F768655" w:rsidR="00D24078" w:rsidRPr="00B71A7B" w:rsidRDefault="00D24078" w:rsidP="00D24078">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 Комсомольская, 36</w:t>
            </w:r>
          </w:p>
        </w:tc>
        <w:tc>
          <w:tcPr>
            <w:tcW w:w="1134" w:type="dxa"/>
          </w:tcPr>
          <w:p w14:paraId="332A0A2E" w14:textId="710C411E"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216,00</w:t>
            </w:r>
          </w:p>
        </w:tc>
        <w:tc>
          <w:tcPr>
            <w:tcW w:w="850" w:type="dxa"/>
          </w:tcPr>
          <w:p w14:paraId="6ED54533" w14:textId="7E2B1EB8" w:rsidR="00D24078" w:rsidRPr="00B71A7B" w:rsidRDefault="00D24078" w:rsidP="00D24078">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1245,00</w:t>
            </w:r>
          </w:p>
        </w:tc>
        <w:tc>
          <w:tcPr>
            <w:tcW w:w="851" w:type="dxa"/>
          </w:tcPr>
          <w:p w14:paraId="06CCA21A" w14:textId="57467EBD"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73737A90" w14:textId="4679094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1" w:type="dxa"/>
          </w:tcPr>
          <w:p w14:paraId="3031CC37" w14:textId="2C65C2DC"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01743506" w14:textId="56F13222"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0,020223</w:t>
            </w:r>
          </w:p>
        </w:tc>
        <w:tc>
          <w:tcPr>
            <w:tcW w:w="992" w:type="dxa"/>
          </w:tcPr>
          <w:p w14:paraId="6222CEE4" w14:textId="7E1D35BD" w:rsidR="00D24078" w:rsidRPr="00B71A7B" w:rsidRDefault="00D24078" w:rsidP="00D24078">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EF216C0" w14:textId="77777777" w:rsidTr="001823A7">
        <w:trPr>
          <w:cantSplit/>
        </w:trPr>
        <w:tc>
          <w:tcPr>
            <w:tcW w:w="3119" w:type="dxa"/>
          </w:tcPr>
          <w:p w14:paraId="7AC0A060" w14:textId="41A3895F" w:rsidR="00D24078" w:rsidRPr="00B71A7B" w:rsidRDefault="00D24078" w:rsidP="00D24078">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 Комсомольская, 36</w:t>
            </w:r>
          </w:p>
        </w:tc>
        <w:tc>
          <w:tcPr>
            <w:tcW w:w="1134" w:type="dxa"/>
          </w:tcPr>
          <w:p w14:paraId="4AD579C9" w14:textId="39D9E923"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3469,10</w:t>
            </w:r>
          </w:p>
        </w:tc>
        <w:tc>
          <w:tcPr>
            <w:tcW w:w="850" w:type="dxa"/>
          </w:tcPr>
          <w:p w14:paraId="7AADF80C" w14:textId="7BE92802" w:rsidR="00D24078" w:rsidRPr="00B71A7B" w:rsidRDefault="00D24078" w:rsidP="00D24078">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17319,0</w:t>
            </w:r>
          </w:p>
        </w:tc>
        <w:tc>
          <w:tcPr>
            <w:tcW w:w="851" w:type="dxa"/>
          </w:tcPr>
          <w:p w14:paraId="7F11D100" w14:textId="4595546B"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698BFBE3" w14:textId="0CD479BF"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A4B1C4A" w14:textId="4E4F44F1"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6E892124" w14:textId="5214A000"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0,253125</w:t>
            </w:r>
          </w:p>
        </w:tc>
        <w:tc>
          <w:tcPr>
            <w:tcW w:w="992" w:type="dxa"/>
          </w:tcPr>
          <w:p w14:paraId="1DC94F40" w14:textId="7C4B00A7" w:rsidR="00D24078" w:rsidRPr="00B71A7B" w:rsidRDefault="00D24078" w:rsidP="00D24078">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AFD704D" w14:textId="77777777" w:rsidTr="001823A7">
        <w:trPr>
          <w:cantSplit/>
        </w:trPr>
        <w:tc>
          <w:tcPr>
            <w:tcW w:w="3119" w:type="dxa"/>
          </w:tcPr>
          <w:p w14:paraId="590C12E5" w14:textId="3AB0DAB3"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192</w:t>
            </w:r>
          </w:p>
        </w:tc>
        <w:tc>
          <w:tcPr>
            <w:tcW w:w="1134" w:type="dxa"/>
          </w:tcPr>
          <w:p w14:paraId="3F3DCB36" w14:textId="149715D0"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1712,50</w:t>
            </w:r>
          </w:p>
        </w:tc>
        <w:tc>
          <w:tcPr>
            <w:tcW w:w="850" w:type="dxa"/>
          </w:tcPr>
          <w:p w14:paraId="40A99F4C" w14:textId="032C7720" w:rsidR="00D24078" w:rsidRPr="00B71A7B" w:rsidRDefault="00D24078" w:rsidP="00D24078">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6808,00</w:t>
            </w:r>
          </w:p>
        </w:tc>
        <w:tc>
          <w:tcPr>
            <w:tcW w:w="851" w:type="dxa"/>
          </w:tcPr>
          <w:p w14:paraId="465107CB" w14:textId="5BE2C0B1"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DA4C0C7" w14:textId="25073DBE"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4845774" w14:textId="21D85AAC"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041BC9B9" w14:textId="041B3841"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0,132801</w:t>
            </w:r>
          </w:p>
        </w:tc>
        <w:tc>
          <w:tcPr>
            <w:tcW w:w="992" w:type="dxa"/>
          </w:tcPr>
          <w:p w14:paraId="391663BF" w14:textId="2349B8D5" w:rsidR="00D24078" w:rsidRPr="00B71A7B" w:rsidRDefault="00D24078" w:rsidP="00D24078">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2959F0F" w14:textId="77777777" w:rsidTr="001823A7">
        <w:trPr>
          <w:cantSplit/>
        </w:trPr>
        <w:tc>
          <w:tcPr>
            <w:tcW w:w="3119" w:type="dxa"/>
          </w:tcPr>
          <w:p w14:paraId="3C03EF08" w14:textId="6AEAC7EA" w:rsidR="00D24078" w:rsidRPr="00B71A7B" w:rsidRDefault="00D24078" w:rsidP="00D24078">
            <w:pPr>
              <w:widowControl w:val="0"/>
              <w:suppressAutoHyphens/>
              <w:ind w:right="-105"/>
              <w:rPr>
                <w:rFonts w:ascii="Times New Roman" w:hAnsi="Times New Roman" w:cs="Times New Roman"/>
                <w:sz w:val="24"/>
                <w:szCs w:val="24"/>
              </w:rPr>
            </w:pPr>
            <w:r w:rsidRPr="00B71A7B">
              <w:rPr>
                <w:rFonts w:ascii="Times New Roman" w:hAnsi="Times New Roman" w:cs="Times New Roman"/>
                <w:sz w:val="24"/>
                <w:szCs w:val="24"/>
              </w:rPr>
              <w:t>ул.</w:t>
            </w:r>
            <w:r>
              <w:rPr>
                <w:rFonts w:ascii="Times New Roman" w:hAnsi="Times New Roman" w:cs="Times New Roman"/>
                <w:sz w:val="24"/>
                <w:szCs w:val="24"/>
              </w:rPr>
              <w:t xml:space="preserve"> </w:t>
            </w:r>
            <w:r w:rsidRPr="00B71A7B">
              <w:rPr>
                <w:rFonts w:ascii="Times New Roman" w:hAnsi="Times New Roman" w:cs="Times New Roman"/>
                <w:sz w:val="24"/>
                <w:szCs w:val="24"/>
              </w:rPr>
              <w:t>Ленина, 192</w:t>
            </w:r>
            <w:r>
              <w:rPr>
                <w:rFonts w:ascii="Times New Roman" w:hAnsi="Times New Roman" w:cs="Times New Roman"/>
                <w:sz w:val="24"/>
                <w:szCs w:val="24"/>
              </w:rPr>
              <w:t xml:space="preserve">, Литер </w:t>
            </w:r>
            <w:r w:rsidRPr="00B71A7B">
              <w:rPr>
                <w:rFonts w:ascii="Times New Roman" w:hAnsi="Times New Roman" w:cs="Times New Roman"/>
                <w:sz w:val="24"/>
                <w:szCs w:val="24"/>
              </w:rPr>
              <w:t xml:space="preserve">З1 </w:t>
            </w:r>
          </w:p>
        </w:tc>
        <w:tc>
          <w:tcPr>
            <w:tcW w:w="1134" w:type="dxa"/>
          </w:tcPr>
          <w:p w14:paraId="7DF5E19D" w14:textId="05B2A8AA"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179,60</w:t>
            </w:r>
          </w:p>
        </w:tc>
        <w:tc>
          <w:tcPr>
            <w:tcW w:w="850" w:type="dxa"/>
          </w:tcPr>
          <w:p w14:paraId="5CDD50D3" w14:textId="31FD250D" w:rsidR="00D24078" w:rsidRPr="00B71A7B" w:rsidRDefault="00D24078" w:rsidP="00D24078">
            <w:pPr>
              <w:widowControl w:val="0"/>
              <w:suppressAutoHyphens/>
              <w:ind w:left="-110" w:right="-110"/>
              <w:jc w:val="center"/>
              <w:rPr>
                <w:rFonts w:ascii="Times New Roman" w:hAnsi="Times New Roman" w:cs="Times New Roman"/>
                <w:sz w:val="24"/>
                <w:szCs w:val="24"/>
              </w:rPr>
            </w:pPr>
            <w:r w:rsidRPr="00B71A7B">
              <w:rPr>
                <w:rFonts w:ascii="Times New Roman" w:hAnsi="Times New Roman" w:cs="Times New Roman"/>
                <w:sz w:val="24"/>
                <w:szCs w:val="24"/>
              </w:rPr>
              <w:t>801,30</w:t>
            </w:r>
          </w:p>
        </w:tc>
        <w:tc>
          <w:tcPr>
            <w:tcW w:w="851" w:type="dxa"/>
          </w:tcPr>
          <w:p w14:paraId="3172942E" w14:textId="57832C6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3AB8746" w14:textId="5E4B4C99"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67144BF" w14:textId="09C679FA"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326735B2" w14:textId="1E4230FB"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0,015171</w:t>
            </w:r>
          </w:p>
        </w:tc>
        <w:tc>
          <w:tcPr>
            <w:tcW w:w="992" w:type="dxa"/>
          </w:tcPr>
          <w:p w14:paraId="3C83AD21" w14:textId="6C5DD9C2" w:rsidR="00D24078" w:rsidRPr="00B71A7B" w:rsidRDefault="00D24078" w:rsidP="00D24078">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B95595B" w14:textId="77777777" w:rsidTr="001823A7">
        <w:trPr>
          <w:cantSplit/>
        </w:trPr>
        <w:tc>
          <w:tcPr>
            <w:tcW w:w="3119" w:type="dxa"/>
          </w:tcPr>
          <w:p w14:paraId="4B5247D2" w14:textId="617D274D"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196</w:t>
            </w:r>
          </w:p>
        </w:tc>
        <w:tc>
          <w:tcPr>
            <w:tcW w:w="1134" w:type="dxa"/>
          </w:tcPr>
          <w:p w14:paraId="2E9A32C9"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473,00</w:t>
            </w:r>
          </w:p>
        </w:tc>
        <w:tc>
          <w:tcPr>
            <w:tcW w:w="850" w:type="dxa"/>
          </w:tcPr>
          <w:p w14:paraId="6C9B0748" w14:textId="77777777" w:rsidR="00D24078" w:rsidRPr="00B71A7B" w:rsidRDefault="00D24078" w:rsidP="00D24078">
            <w:pPr>
              <w:widowControl w:val="0"/>
              <w:suppressAutoHyphens/>
              <w:ind w:left="-110" w:right="-125"/>
              <w:jc w:val="center"/>
              <w:rPr>
                <w:rFonts w:ascii="Times New Roman" w:hAnsi="Times New Roman" w:cs="Times New Roman"/>
                <w:sz w:val="24"/>
                <w:szCs w:val="24"/>
              </w:rPr>
            </w:pPr>
            <w:r w:rsidRPr="00B71A7B">
              <w:rPr>
                <w:rFonts w:ascii="Times New Roman" w:hAnsi="Times New Roman" w:cs="Times New Roman"/>
                <w:sz w:val="24"/>
                <w:szCs w:val="24"/>
              </w:rPr>
              <w:t>2158,00</w:t>
            </w:r>
          </w:p>
        </w:tc>
        <w:tc>
          <w:tcPr>
            <w:tcW w:w="851" w:type="dxa"/>
          </w:tcPr>
          <w:p w14:paraId="12735330"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37" w:type="dxa"/>
          </w:tcPr>
          <w:p w14:paraId="6D4B1FFE"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64" w:type="dxa"/>
            <w:gridSpan w:val="2"/>
          </w:tcPr>
          <w:p w14:paraId="76173F04"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79" w:type="dxa"/>
          </w:tcPr>
          <w:p w14:paraId="74D98472" w14:textId="77777777" w:rsidR="00D24078" w:rsidRPr="00B71A7B" w:rsidRDefault="00D24078" w:rsidP="00D24078">
            <w:pPr>
              <w:widowControl w:val="0"/>
              <w:suppressAutoHyphens/>
              <w:ind w:left="-99" w:right="-127"/>
              <w:jc w:val="center"/>
              <w:rPr>
                <w:rFonts w:ascii="Times New Roman" w:hAnsi="Times New Roman" w:cs="Times New Roman"/>
                <w:sz w:val="24"/>
                <w:szCs w:val="24"/>
              </w:rPr>
            </w:pPr>
            <w:r w:rsidRPr="00B71A7B">
              <w:rPr>
                <w:rFonts w:ascii="Times New Roman" w:hAnsi="Times New Roman" w:cs="Times New Roman"/>
                <w:sz w:val="24"/>
                <w:szCs w:val="24"/>
              </w:rPr>
              <w:t>0,036106</w:t>
            </w:r>
          </w:p>
        </w:tc>
        <w:tc>
          <w:tcPr>
            <w:tcW w:w="1005" w:type="dxa"/>
            <w:gridSpan w:val="2"/>
          </w:tcPr>
          <w:p w14:paraId="57BAFD54" w14:textId="77777777" w:rsidR="00D24078" w:rsidRPr="00B71A7B" w:rsidRDefault="00D24078" w:rsidP="00D24078">
            <w:pPr>
              <w:widowControl w:val="0"/>
              <w:suppressAutoHyphens/>
              <w:ind w:left="-97"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8E3920B" w14:textId="77777777" w:rsidTr="001823A7">
        <w:trPr>
          <w:cantSplit/>
        </w:trPr>
        <w:tc>
          <w:tcPr>
            <w:tcW w:w="3119" w:type="dxa"/>
          </w:tcPr>
          <w:p w14:paraId="6B91C9BA" w14:textId="66BFA0A6"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196</w:t>
            </w:r>
          </w:p>
        </w:tc>
        <w:tc>
          <w:tcPr>
            <w:tcW w:w="1134" w:type="dxa"/>
          </w:tcPr>
          <w:p w14:paraId="52F4E452"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145,80</w:t>
            </w:r>
          </w:p>
        </w:tc>
        <w:tc>
          <w:tcPr>
            <w:tcW w:w="850" w:type="dxa"/>
          </w:tcPr>
          <w:p w14:paraId="17E81275" w14:textId="77777777" w:rsidR="00D24078" w:rsidRPr="00B71A7B" w:rsidRDefault="00D24078" w:rsidP="00D24078">
            <w:pPr>
              <w:widowControl w:val="0"/>
              <w:suppressAutoHyphens/>
              <w:ind w:left="-110" w:right="-125"/>
              <w:jc w:val="center"/>
              <w:rPr>
                <w:rFonts w:ascii="Times New Roman" w:hAnsi="Times New Roman" w:cs="Times New Roman"/>
                <w:sz w:val="24"/>
                <w:szCs w:val="24"/>
              </w:rPr>
            </w:pPr>
            <w:r w:rsidRPr="00B71A7B">
              <w:rPr>
                <w:rFonts w:ascii="Times New Roman" w:hAnsi="Times New Roman" w:cs="Times New Roman"/>
                <w:sz w:val="24"/>
                <w:szCs w:val="24"/>
              </w:rPr>
              <w:t>962,00</w:t>
            </w:r>
          </w:p>
        </w:tc>
        <w:tc>
          <w:tcPr>
            <w:tcW w:w="851" w:type="dxa"/>
          </w:tcPr>
          <w:p w14:paraId="3D18BEDD"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37" w:type="dxa"/>
          </w:tcPr>
          <w:p w14:paraId="795EEC23"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64" w:type="dxa"/>
            <w:gridSpan w:val="2"/>
          </w:tcPr>
          <w:p w14:paraId="49960256"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79" w:type="dxa"/>
          </w:tcPr>
          <w:p w14:paraId="1AE46E64" w14:textId="77777777" w:rsidR="00D24078" w:rsidRPr="00B71A7B" w:rsidRDefault="00D24078" w:rsidP="00D24078">
            <w:pPr>
              <w:widowControl w:val="0"/>
              <w:suppressAutoHyphens/>
              <w:ind w:left="-99" w:right="-127"/>
              <w:jc w:val="center"/>
              <w:rPr>
                <w:rFonts w:ascii="Times New Roman" w:hAnsi="Times New Roman" w:cs="Times New Roman"/>
                <w:sz w:val="24"/>
                <w:szCs w:val="24"/>
              </w:rPr>
            </w:pPr>
            <w:r w:rsidRPr="00B71A7B">
              <w:rPr>
                <w:rFonts w:ascii="Times New Roman" w:hAnsi="Times New Roman" w:cs="Times New Roman"/>
                <w:sz w:val="24"/>
                <w:szCs w:val="24"/>
              </w:rPr>
              <w:t>0,018213</w:t>
            </w:r>
          </w:p>
        </w:tc>
        <w:tc>
          <w:tcPr>
            <w:tcW w:w="1005" w:type="dxa"/>
            <w:gridSpan w:val="2"/>
          </w:tcPr>
          <w:p w14:paraId="486BC14D" w14:textId="77777777" w:rsidR="00D24078" w:rsidRPr="00B71A7B" w:rsidRDefault="00D24078" w:rsidP="00D24078">
            <w:pPr>
              <w:widowControl w:val="0"/>
              <w:suppressAutoHyphens/>
              <w:ind w:left="-97"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A0AEBF0" w14:textId="77777777" w:rsidTr="001823A7">
        <w:trPr>
          <w:cantSplit/>
        </w:trPr>
        <w:tc>
          <w:tcPr>
            <w:tcW w:w="3119" w:type="dxa"/>
          </w:tcPr>
          <w:p w14:paraId="65016309" w14:textId="3A2B87E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215</w:t>
            </w:r>
            <w:r>
              <w:rPr>
                <w:rFonts w:ascii="Times New Roman" w:hAnsi="Times New Roman" w:cs="Times New Roman"/>
                <w:sz w:val="24"/>
                <w:szCs w:val="24"/>
              </w:rPr>
              <w:t xml:space="preserve">, </w:t>
            </w:r>
            <w:r w:rsidRPr="00B71A7B">
              <w:rPr>
                <w:rFonts w:ascii="Times New Roman" w:hAnsi="Times New Roman" w:cs="Times New Roman"/>
                <w:sz w:val="24"/>
                <w:szCs w:val="24"/>
              </w:rPr>
              <w:t>(корпус 1)</w:t>
            </w:r>
          </w:p>
        </w:tc>
        <w:tc>
          <w:tcPr>
            <w:tcW w:w="1134" w:type="dxa"/>
          </w:tcPr>
          <w:p w14:paraId="01414E61"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496,20</w:t>
            </w:r>
          </w:p>
        </w:tc>
        <w:tc>
          <w:tcPr>
            <w:tcW w:w="850" w:type="dxa"/>
          </w:tcPr>
          <w:p w14:paraId="41688740" w14:textId="77777777" w:rsidR="00D24078" w:rsidRPr="00B71A7B" w:rsidRDefault="00D24078" w:rsidP="00D24078">
            <w:pPr>
              <w:widowControl w:val="0"/>
              <w:suppressAutoHyphens/>
              <w:ind w:left="-110" w:right="-125"/>
              <w:jc w:val="center"/>
              <w:rPr>
                <w:rFonts w:ascii="Times New Roman" w:hAnsi="Times New Roman" w:cs="Times New Roman"/>
                <w:sz w:val="24"/>
                <w:szCs w:val="24"/>
              </w:rPr>
            </w:pPr>
            <w:r w:rsidRPr="00B71A7B">
              <w:rPr>
                <w:rFonts w:ascii="Times New Roman" w:hAnsi="Times New Roman" w:cs="Times New Roman"/>
                <w:sz w:val="24"/>
                <w:szCs w:val="24"/>
              </w:rPr>
              <w:t>2463,00</w:t>
            </w:r>
          </w:p>
        </w:tc>
        <w:tc>
          <w:tcPr>
            <w:tcW w:w="851" w:type="dxa"/>
          </w:tcPr>
          <w:p w14:paraId="62197BF0"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37" w:type="dxa"/>
          </w:tcPr>
          <w:p w14:paraId="06B49BC1"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64" w:type="dxa"/>
            <w:gridSpan w:val="2"/>
          </w:tcPr>
          <w:p w14:paraId="59C7EE5D"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79" w:type="dxa"/>
          </w:tcPr>
          <w:p w14:paraId="661048EA" w14:textId="77777777" w:rsidR="00D24078" w:rsidRPr="00B71A7B" w:rsidRDefault="00D24078" w:rsidP="00D24078">
            <w:pPr>
              <w:widowControl w:val="0"/>
              <w:suppressAutoHyphens/>
              <w:ind w:left="-99" w:right="-127"/>
              <w:jc w:val="center"/>
              <w:rPr>
                <w:rFonts w:ascii="Times New Roman" w:hAnsi="Times New Roman" w:cs="Times New Roman"/>
                <w:sz w:val="24"/>
                <w:szCs w:val="24"/>
              </w:rPr>
            </w:pPr>
            <w:r w:rsidRPr="00B71A7B">
              <w:rPr>
                <w:rFonts w:ascii="Times New Roman" w:hAnsi="Times New Roman" w:cs="Times New Roman"/>
                <w:sz w:val="24"/>
                <w:szCs w:val="24"/>
              </w:rPr>
              <w:t>0,043437</w:t>
            </w:r>
          </w:p>
        </w:tc>
        <w:tc>
          <w:tcPr>
            <w:tcW w:w="1005" w:type="dxa"/>
            <w:gridSpan w:val="2"/>
          </w:tcPr>
          <w:p w14:paraId="19CA1EC3" w14:textId="77777777" w:rsidR="00D24078" w:rsidRPr="00B71A7B" w:rsidRDefault="00D24078" w:rsidP="00D24078">
            <w:pPr>
              <w:widowControl w:val="0"/>
              <w:suppressAutoHyphens/>
              <w:ind w:left="-97"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5977FE0" w14:textId="77777777" w:rsidTr="001823A7">
        <w:trPr>
          <w:cantSplit/>
        </w:trPr>
        <w:tc>
          <w:tcPr>
            <w:tcW w:w="3119" w:type="dxa"/>
          </w:tcPr>
          <w:p w14:paraId="7719F213" w14:textId="783FB5C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215</w:t>
            </w:r>
            <w:r>
              <w:rPr>
                <w:rFonts w:ascii="Times New Roman" w:hAnsi="Times New Roman" w:cs="Times New Roman"/>
                <w:sz w:val="24"/>
                <w:szCs w:val="24"/>
              </w:rPr>
              <w:t xml:space="preserve">, </w:t>
            </w:r>
            <w:r w:rsidRPr="00B71A7B">
              <w:rPr>
                <w:rFonts w:ascii="Times New Roman" w:hAnsi="Times New Roman" w:cs="Times New Roman"/>
                <w:sz w:val="24"/>
                <w:szCs w:val="24"/>
              </w:rPr>
              <w:t>(корпус 2)</w:t>
            </w:r>
          </w:p>
        </w:tc>
        <w:tc>
          <w:tcPr>
            <w:tcW w:w="1134" w:type="dxa"/>
          </w:tcPr>
          <w:p w14:paraId="3968C487"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273,80</w:t>
            </w:r>
          </w:p>
        </w:tc>
        <w:tc>
          <w:tcPr>
            <w:tcW w:w="850" w:type="dxa"/>
          </w:tcPr>
          <w:p w14:paraId="0348522D" w14:textId="77777777" w:rsidR="00D24078" w:rsidRPr="00B71A7B" w:rsidRDefault="00D24078" w:rsidP="00D24078">
            <w:pPr>
              <w:widowControl w:val="0"/>
              <w:suppressAutoHyphens/>
              <w:ind w:left="-110" w:right="-125"/>
              <w:jc w:val="center"/>
              <w:rPr>
                <w:rFonts w:ascii="Times New Roman" w:hAnsi="Times New Roman" w:cs="Times New Roman"/>
                <w:sz w:val="24"/>
                <w:szCs w:val="24"/>
              </w:rPr>
            </w:pPr>
            <w:r w:rsidRPr="00B71A7B">
              <w:rPr>
                <w:rFonts w:ascii="Times New Roman" w:hAnsi="Times New Roman" w:cs="Times New Roman"/>
                <w:sz w:val="24"/>
                <w:szCs w:val="24"/>
              </w:rPr>
              <w:t>649,00</w:t>
            </w:r>
          </w:p>
        </w:tc>
        <w:tc>
          <w:tcPr>
            <w:tcW w:w="851" w:type="dxa"/>
          </w:tcPr>
          <w:p w14:paraId="088547BE"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37" w:type="dxa"/>
          </w:tcPr>
          <w:p w14:paraId="7C1DEAC3"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64" w:type="dxa"/>
            <w:gridSpan w:val="2"/>
          </w:tcPr>
          <w:p w14:paraId="22C42827"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79" w:type="dxa"/>
          </w:tcPr>
          <w:p w14:paraId="5A452B52" w14:textId="77777777" w:rsidR="00D24078" w:rsidRPr="00B71A7B" w:rsidRDefault="00D24078" w:rsidP="00D24078">
            <w:pPr>
              <w:widowControl w:val="0"/>
              <w:suppressAutoHyphens/>
              <w:ind w:left="-99" w:right="-127"/>
              <w:jc w:val="center"/>
              <w:rPr>
                <w:rFonts w:ascii="Times New Roman" w:hAnsi="Times New Roman" w:cs="Times New Roman"/>
                <w:sz w:val="24"/>
                <w:szCs w:val="24"/>
              </w:rPr>
            </w:pPr>
            <w:r w:rsidRPr="00B71A7B">
              <w:rPr>
                <w:rFonts w:ascii="Times New Roman" w:hAnsi="Times New Roman" w:cs="Times New Roman"/>
                <w:sz w:val="24"/>
                <w:szCs w:val="24"/>
              </w:rPr>
              <w:t>0,011446</w:t>
            </w:r>
          </w:p>
        </w:tc>
        <w:tc>
          <w:tcPr>
            <w:tcW w:w="1005" w:type="dxa"/>
            <w:gridSpan w:val="2"/>
          </w:tcPr>
          <w:p w14:paraId="2A9BC9BF" w14:textId="77777777" w:rsidR="00D24078" w:rsidRPr="00B71A7B" w:rsidRDefault="00D24078" w:rsidP="00D24078">
            <w:pPr>
              <w:widowControl w:val="0"/>
              <w:suppressAutoHyphens/>
              <w:ind w:left="-97"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1316358" w14:textId="77777777" w:rsidTr="001823A7">
        <w:trPr>
          <w:cantSplit/>
        </w:trPr>
        <w:tc>
          <w:tcPr>
            <w:tcW w:w="3119" w:type="dxa"/>
          </w:tcPr>
          <w:p w14:paraId="101185E6" w14:textId="3369CD3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221</w:t>
            </w:r>
          </w:p>
        </w:tc>
        <w:tc>
          <w:tcPr>
            <w:tcW w:w="1134" w:type="dxa"/>
          </w:tcPr>
          <w:p w14:paraId="0B4A9403"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544,40</w:t>
            </w:r>
          </w:p>
        </w:tc>
        <w:tc>
          <w:tcPr>
            <w:tcW w:w="850" w:type="dxa"/>
          </w:tcPr>
          <w:p w14:paraId="471CE732" w14:textId="77777777" w:rsidR="00D24078" w:rsidRPr="00B71A7B" w:rsidRDefault="00D24078" w:rsidP="00D24078">
            <w:pPr>
              <w:widowControl w:val="0"/>
              <w:suppressAutoHyphens/>
              <w:ind w:left="-110" w:right="-125"/>
              <w:jc w:val="center"/>
              <w:rPr>
                <w:rFonts w:ascii="Times New Roman" w:hAnsi="Times New Roman" w:cs="Times New Roman"/>
                <w:sz w:val="24"/>
                <w:szCs w:val="24"/>
              </w:rPr>
            </w:pPr>
            <w:r w:rsidRPr="00B71A7B">
              <w:rPr>
                <w:rFonts w:ascii="Times New Roman" w:hAnsi="Times New Roman" w:cs="Times New Roman"/>
                <w:sz w:val="24"/>
                <w:szCs w:val="24"/>
              </w:rPr>
              <w:t>2337,00</w:t>
            </w:r>
          </w:p>
        </w:tc>
        <w:tc>
          <w:tcPr>
            <w:tcW w:w="851" w:type="dxa"/>
          </w:tcPr>
          <w:p w14:paraId="3ADE342B"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37" w:type="dxa"/>
          </w:tcPr>
          <w:p w14:paraId="798428A3"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64" w:type="dxa"/>
            <w:gridSpan w:val="2"/>
          </w:tcPr>
          <w:p w14:paraId="5E17FF4E"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79" w:type="dxa"/>
          </w:tcPr>
          <w:p w14:paraId="59AA4A8C" w14:textId="77777777" w:rsidR="00D24078" w:rsidRPr="00B71A7B" w:rsidRDefault="00D24078" w:rsidP="00D24078">
            <w:pPr>
              <w:widowControl w:val="0"/>
              <w:suppressAutoHyphens/>
              <w:ind w:left="-99" w:right="-127"/>
              <w:jc w:val="center"/>
              <w:rPr>
                <w:rFonts w:ascii="Times New Roman" w:hAnsi="Times New Roman" w:cs="Times New Roman"/>
                <w:sz w:val="24"/>
                <w:szCs w:val="24"/>
              </w:rPr>
            </w:pPr>
            <w:r w:rsidRPr="00B71A7B">
              <w:rPr>
                <w:rFonts w:ascii="Times New Roman" w:hAnsi="Times New Roman" w:cs="Times New Roman"/>
                <w:sz w:val="24"/>
                <w:szCs w:val="24"/>
              </w:rPr>
              <w:t>0,044246</w:t>
            </w:r>
          </w:p>
        </w:tc>
        <w:tc>
          <w:tcPr>
            <w:tcW w:w="1005" w:type="dxa"/>
            <w:gridSpan w:val="2"/>
          </w:tcPr>
          <w:p w14:paraId="74FAB652" w14:textId="77777777" w:rsidR="00D24078" w:rsidRPr="00B71A7B" w:rsidRDefault="00D24078" w:rsidP="00D24078">
            <w:pPr>
              <w:widowControl w:val="0"/>
              <w:suppressAutoHyphens/>
              <w:ind w:left="-97"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1C1896A" w14:textId="77777777" w:rsidTr="001823A7">
        <w:trPr>
          <w:cantSplit/>
        </w:trPr>
        <w:tc>
          <w:tcPr>
            <w:tcW w:w="3119" w:type="dxa"/>
          </w:tcPr>
          <w:p w14:paraId="66DCF3F3" w14:textId="6D658F15"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227</w:t>
            </w:r>
          </w:p>
        </w:tc>
        <w:tc>
          <w:tcPr>
            <w:tcW w:w="1134" w:type="dxa"/>
          </w:tcPr>
          <w:p w14:paraId="4587B0E1"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410,00</w:t>
            </w:r>
          </w:p>
        </w:tc>
        <w:tc>
          <w:tcPr>
            <w:tcW w:w="850" w:type="dxa"/>
          </w:tcPr>
          <w:p w14:paraId="01998E65" w14:textId="77777777" w:rsidR="00D24078" w:rsidRPr="00B71A7B" w:rsidRDefault="00D24078" w:rsidP="00D24078">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2799,00</w:t>
            </w:r>
          </w:p>
        </w:tc>
        <w:tc>
          <w:tcPr>
            <w:tcW w:w="851" w:type="dxa"/>
          </w:tcPr>
          <w:p w14:paraId="7AF86652"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267A4962"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C5E01B4"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D742CB4" w14:textId="77777777"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0,045466</w:t>
            </w:r>
          </w:p>
        </w:tc>
        <w:tc>
          <w:tcPr>
            <w:tcW w:w="992" w:type="dxa"/>
          </w:tcPr>
          <w:p w14:paraId="6CE3FF2E"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D5EB0D0" w14:textId="77777777" w:rsidTr="001823A7">
        <w:trPr>
          <w:cantSplit/>
        </w:trPr>
        <w:tc>
          <w:tcPr>
            <w:tcW w:w="3119" w:type="dxa"/>
          </w:tcPr>
          <w:p w14:paraId="78C16B2A" w14:textId="1CE6EA3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231</w:t>
            </w:r>
          </w:p>
        </w:tc>
        <w:tc>
          <w:tcPr>
            <w:tcW w:w="1134" w:type="dxa"/>
          </w:tcPr>
          <w:p w14:paraId="2F392B4A"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4585,30</w:t>
            </w:r>
          </w:p>
        </w:tc>
        <w:tc>
          <w:tcPr>
            <w:tcW w:w="850" w:type="dxa"/>
          </w:tcPr>
          <w:p w14:paraId="3F3E7832" w14:textId="23468EEE" w:rsidR="00D24078" w:rsidRPr="00B71A7B" w:rsidRDefault="00D24078" w:rsidP="00D24078">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29414,0</w:t>
            </w:r>
          </w:p>
        </w:tc>
        <w:tc>
          <w:tcPr>
            <w:tcW w:w="851" w:type="dxa"/>
          </w:tcPr>
          <w:p w14:paraId="5A95E67C"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43B81876"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88F328C"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992" w:type="dxa"/>
            <w:gridSpan w:val="2"/>
          </w:tcPr>
          <w:p w14:paraId="7892E9DD" w14:textId="77777777"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0,338552</w:t>
            </w:r>
          </w:p>
        </w:tc>
        <w:tc>
          <w:tcPr>
            <w:tcW w:w="992" w:type="dxa"/>
          </w:tcPr>
          <w:p w14:paraId="3722CEA7"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78FEE06" w14:textId="77777777" w:rsidTr="001823A7">
        <w:trPr>
          <w:cantSplit/>
        </w:trPr>
        <w:tc>
          <w:tcPr>
            <w:tcW w:w="3119" w:type="dxa"/>
          </w:tcPr>
          <w:p w14:paraId="44B1F4BA" w14:textId="61B3F88D"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231</w:t>
            </w:r>
          </w:p>
        </w:tc>
        <w:tc>
          <w:tcPr>
            <w:tcW w:w="1134" w:type="dxa"/>
          </w:tcPr>
          <w:p w14:paraId="7A066340"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386,30</w:t>
            </w:r>
          </w:p>
        </w:tc>
        <w:tc>
          <w:tcPr>
            <w:tcW w:w="850" w:type="dxa"/>
          </w:tcPr>
          <w:p w14:paraId="621A8CBA" w14:textId="77777777" w:rsidR="00D24078" w:rsidRPr="00B71A7B" w:rsidRDefault="00D24078" w:rsidP="00D24078">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1488,00</w:t>
            </w:r>
          </w:p>
        </w:tc>
        <w:tc>
          <w:tcPr>
            <w:tcW w:w="851" w:type="dxa"/>
          </w:tcPr>
          <w:p w14:paraId="2F95ACCA"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1C128678"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DBD6F35"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992" w:type="dxa"/>
            <w:gridSpan w:val="2"/>
          </w:tcPr>
          <w:p w14:paraId="375FEDEA" w14:textId="77777777"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0,035336</w:t>
            </w:r>
          </w:p>
        </w:tc>
        <w:tc>
          <w:tcPr>
            <w:tcW w:w="992" w:type="dxa"/>
          </w:tcPr>
          <w:p w14:paraId="7637038B"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FFE50D4" w14:textId="77777777" w:rsidTr="001823A7">
        <w:trPr>
          <w:cantSplit/>
        </w:trPr>
        <w:tc>
          <w:tcPr>
            <w:tcW w:w="3119" w:type="dxa"/>
          </w:tcPr>
          <w:p w14:paraId="6AF155C4" w14:textId="4A0643D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233</w:t>
            </w:r>
          </w:p>
        </w:tc>
        <w:tc>
          <w:tcPr>
            <w:tcW w:w="1134" w:type="dxa"/>
          </w:tcPr>
          <w:p w14:paraId="4774382A"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171,40</w:t>
            </w:r>
          </w:p>
        </w:tc>
        <w:tc>
          <w:tcPr>
            <w:tcW w:w="850" w:type="dxa"/>
          </w:tcPr>
          <w:p w14:paraId="509B75C1" w14:textId="77777777" w:rsidR="00D24078" w:rsidRPr="00B71A7B" w:rsidRDefault="00D24078" w:rsidP="00D24078">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676,00</w:t>
            </w:r>
          </w:p>
        </w:tc>
        <w:tc>
          <w:tcPr>
            <w:tcW w:w="851" w:type="dxa"/>
          </w:tcPr>
          <w:p w14:paraId="7701466D"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06F7B139"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756814A"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CAAECD0" w14:textId="77777777"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0,012799</w:t>
            </w:r>
          </w:p>
        </w:tc>
        <w:tc>
          <w:tcPr>
            <w:tcW w:w="992" w:type="dxa"/>
          </w:tcPr>
          <w:p w14:paraId="444BEE35"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A14C8F8" w14:textId="77777777" w:rsidTr="001823A7">
        <w:trPr>
          <w:cantSplit/>
        </w:trPr>
        <w:tc>
          <w:tcPr>
            <w:tcW w:w="3119" w:type="dxa"/>
          </w:tcPr>
          <w:p w14:paraId="392F3DC2" w14:textId="527412E9"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203 а</w:t>
            </w:r>
          </w:p>
        </w:tc>
        <w:tc>
          <w:tcPr>
            <w:tcW w:w="1134" w:type="dxa"/>
          </w:tcPr>
          <w:p w14:paraId="64610BA6"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81,80</w:t>
            </w:r>
          </w:p>
        </w:tc>
        <w:tc>
          <w:tcPr>
            <w:tcW w:w="850" w:type="dxa"/>
          </w:tcPr>
          <w:p w14:paraId="7A08C6C7" w14:textId="77777777" w:rsidR="00D24078" w:rsidRPr="00B71A7B" w:rsidRDefault="00D24078" w:rsidP="00D24078">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386,00</w:t>
            </w:r>
          </w:p>
        </w:tc>
        <w:tc>
          <w:tcPr>
            <w:tcW w:w="851" w:type="dxa"/>
          </w:tcPr>
          <w:p w14:paraId="3DBEBA94"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59088406"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6BDC63A"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296A7610" w14:textId="77777777"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0,000474</w:t>
            </w:r>
          </w:p>
        </w:tc>
        <w:tc>
          <w:tcPr>
            <w:tcW w:w="992" w:type="dxa"/>
          </w:tcPr>
          <w:p w14:paraId="7440193A"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610ABF8" w14:textId="77777777" w:rsidTr="001823A7">
        <w:trPr>
          <w:cantSplit/>
        </w:trPr>
        <w:tc>
          <w:tcPr>
            <w:tcW w:w="3119" w:type="dxa"/>
          </w:tcPr>
          <w:p w14:paraId="6A6EB885" w14:textId="4D7E2FC6"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Пролетарская, 26</w:t>
            </w:r>
          </w:p>
        </w:tc>
        <w:tc>
          <w:tcPr>
            <w:tcW w:w="1134" w:type="dxa"/>
          </w:tcPr>
          <w:p w14:paraId="34A9ABC5"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196,30</w:t>
            </w:r>
          </w:p>
        </w:tc>
        <w:tc>
          <w:tcPr>
            <w:tcW w:w="850" w:type="dxa"/>
          </w:tcPr>
          <w:p w14:paraId="6C2F7C28" w14:textId="77777777" w:rsidR="00D24078" w:rsidRPr="00B71A7B" w:rsidRDefault="00D24078" w:rsidP="00D24078">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624,00</w:t>
            </w:r>
          </w:p>
        </w:tc>
        <w:tc>
          <w:tcPr>
            <w:tcW w:w="851" w:type="dxa"/>
          </w:tcPr>
          <w:p w14:paraId="74BAF154"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850" w:type="dxa"/>
            <w:gridSpan w:val="2"/>
          </w:tcPr>
          <w:p w14:paraId="42C92BCF"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AA28DA0"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53</w:t>
            </w:r>
          </w:p>
        </w:tc>
        <w:tc>
          <w:tcPr>
            <w:tcW w:w="992" w:type="dxa"/>
            <w:gridSpan w:val="2"/>
          </w:tcPr>
          <w:p w14:paraId="091FFC69" w14:textId="77777777"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0,009067</w:t>
            </w:r>
          </w:p>
        </w:tc>
        <w:tc>
          <w:tcPr>
            <w:tcW w:w="992" w:type="dxa"/>
          </w:tcPr>
          <w:p w14:paraId="2B22EDFC"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3938D97" w14:textId="77777777" w:rsidTr="001823A7">
        <w:trPr>
          <w:cantSplit/>
        </w:trPr>
        <w:tc>
          <w:tcPr>
            <w:tcW w:w="3119" w:type="dxa"/>
          </w:tcPr>
          <w:p w14:paraId="023C58E2" w14:textId="6C2EFBC2"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Пролетарская, 61</w:t>
            </w:r>
          </w:p>
        </w:tc>
        <w:tc>
          <w:tcPr>
            <w:tcW w:w="1134" w:type="dxa"/>
          </w:tcPr>
          <w:p w14:paraId="602A774B"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621,90</w:t>
            </w:r>
          </w:p>
        </w:tc>
        <w:tc>
          <w:tcPr>
            <w:tcW w:w="850" w:type="dxa"/>
          </w:tcPr>
          <w:p w14:paraId="582F63FF" w14:textId="77777777" w:rsidR="00D24078" w:rsidRPr="00B71A7B" w:rsidRDefault="00D24078" w:rsidP="00D24078">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3985,00</w:t>
            </w:r>
          </w:p>
        </w:tc>
        <w:tc>
          <w:tcPr>
            <w:tcW w:w="851" w:type="dxa"/>
          </w:tcPr>
          <w:p w14:paraId="2D1BFFC2"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262F9251"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1" w:type="dxa"/>
          </w:tcPr>
          <w:p w14:paraId="0A0CE2EE"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2B6A6C19" w14:textId="77777777"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0,058091</w:t>
            </w:r>
          </w:p>
        </w:tc>
        <w:tc>
          <w:tcPr>
            <w:tcW w:w="992" w:type="dxa"/>
          </w:tcPr>
          <w:p w14:paraId="2CC1D84B"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47B0911" w14:textId="77777777" w:rsidTr="001823A7">
        <w:trPr>
          <w:cantSplit/>
        </w:trPr>
        <w:tc>
          <w:tcPr>
            <w:tcW w:w="3119" w:type="dxa"/>
          </w:tcPr>
          <w:p w14:paraId="6EAB933F" w14:textId="4A91BB93"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Пролетарская, 61</w:t>
            </w:r>
          </w:p>
        </w:tc>
        <w:tc>
          <w:tcPr>
            <w:tcW w:w="1134" w:type="dxa"/>
          </w:tcPr>
          <w:p w14:paraId="473CDD55"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808,70</w:t>
            </w:r>
          </w:p>
        </w:tc>
        <w:tc>
          <w:tcPr>
            <w:tcW w:w="850" w:type="dxa"/>
          </w:tcPr>
          <w:p w14:paraId="0503F30E" w14:textId="77777777" w:rsidR="00D24078" w:rsidRPr="00B71A7B" w:rsidRDefault="00D24078" w:rsidP="00D24078">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2976,00</w:t>
            </w:r>
          </w:p>
        </w:tc>
        <w:tc>
          <w:tcPr>
            <w:tcW w:w="851" w:type="dxa"/>
          </w:tcPr>
          <w:p w14:paraId="03900627"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4748C422"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D992E82"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089A091F" w14:textId="77777777"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0,043383</w:t>
            </w:r>
          </w:p>
        </w:tc>
        <w:tc>
          <w:tcPr>
            <w:tcW w:w="992" w:type="dxa"/>
          </w:tcPr>
          <w:p w14:paraId="185CA036"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1F1269F" w14:textId="77777777" w:rsidTr="001823A7">
        <w:trPr>
          <w:cantSplit/>
        </w:trPr>
        <w:tc>
          <w:tcPr>
            <w:tcW w:w="3119" w:type="dxa"/>
          </w:tcPr>
          <w:p w14:paraId="4DCABA82" w14:textId="4FE446B1"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13</w:t>
            </w:r>
          </w:p>
        </w:tc>
        <w:tc>
          <w:tcPr>
            <w:tcW w:w="1134" w:type="dxa"/>
          </w:tcPr>
          <w:p w14:paraId="7561EEDB"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343,40</w:t>
            </w:r>
          </w:p>
        </w:tc>
        <w:tc>
          <w:tcPr>
            <w:tcW w:w="850" w:type="dxa"/>
          </w:tcPr>
          <w:p w14:paraId="49153B66" w14:textId="77777777" w:rsidR="00D24078" w:rsidRPr="00B71A7B" w:rsidRDefault="00D24078" w:rsidP="00D24078">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1477,00</w:t>
            </w:r>
          </w:p>
        </w:tc>
        <w:tc>
          <w:tcPr>
            <w:tcW w:w="851" w:type="dxa"/>
          </w:tcPr>
          <w:p w14:paraId="4E948B00"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3A55BC3"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9BE1CBB"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w:t>
            </w:r>
          </w:p>
        </w:tc>
        <w:tc>
          <w:tcPr>
            <w:tcW w:w="992" w:type="dxa"/>
            <w:gridSpan w:val="2"/>
          </w:tcPr>
          <w:p w14:paraId="3D612A6B" w14:textId="77777777"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0,027964</w:t>
            </w:r>
          </w:p>
        </w:tc>
        <w:tc>
          <w:tcPr>
            <w:tcW w:w="992" w:type="dxa"/>
          </w:tcPr>
          <w:p w14:paraId="53A527B5"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D30733A" w14:textId="77777777" w:rsidTr="001823A7">
        <w:trPr>
          <w:cantSplit/>
        </w:trPr>
        <w:tc>
          <w:tcPr>
            <w:tcW w:w="3119" w:type="dxa"/>
          </w:tcPr>
          <w:p w14:paraId="1B634967" w14:textId="0378C7DA" w:rsidR="00D24078" w:rsidRPr="00B71A7B" w:rsidRDefault="00D24078" w:rsidP="00D24078">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ул. Синева, 18, Литер А, А 1</w:t>
            </w:r>
          </w:p>
        </w:tc>
        <w:tc>
          <w:tcPr>
            <w:tcW w:w="1134" w:type="dxa"/>
          </w:tcPr>
          <w:p w14:paraId="4B03AB44"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162,30</w:t>
            </w:r>
          </w:p>
        </w:tc>
        <w:tc>
          <w:tcPr>
            <w:tcW w:w="850" w:type="dxa"/>
          </w:tcPr>
          <w:p w14:paraId="66CE3F0B" w14:textId="77777777" w:rsidR="00D24078" w:rsidRPr="00B71A7B" w:rsidRDefault="00D24078" w:rsidP="00D24078">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641,00</w:t>
            </w:r>
          </w:p>
        </w:tc>
        <w:tc>
          <w:tcPr>
            <w:tcW w:w="851" w:type="dxa"/>
          </w:tcPr>
          <w:p w14:paraId="1155860E"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190480A2"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CC78D82"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6E8C9914" w14:textId="77777777"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0,012136</w:t>
            </w:r>
          </w:p>
        </w:tc>
        <w:tc>
          <w:tcPr>
            <w:tcW w:w="992" w:type="dxa"/>
          </w:tcPr>
          <w:p w14:paraId="22D980D7"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F20EA8B" w14:textId="77777777" w:rsidTr="001823A7">
        <w:trPr>
          <w:cantSplit/>
        </w:trPr>
        <w:tc>
          <w:tcPr>
            <w:tcW w:w="3119" w:type="dxa"/>
          </w:tcPr>
          <w:p w14:paraId="0D7F36B7" w14:textId="1959AF7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24</w:t>
            </w:r>
          </w:p>
        </w:tc>
        <w:tc>
          <w:tcPr>
            <w:tcW w:w="1134" w:type="dxa"/>
          </w:tcPr>
          <w:p w14:paraId="6462B231" w14:textId="6DC99F1A" w:rsidR="00D24078" w:rsidRPr="00B71A7B" w:rsidRDefault="00D24078" w:rsidP="00D24078">
            <w:pPr>
              <w:widowControl w:val="0"/>
              <w:suppressAutoHyphens/>
              <w:jc w:val="center"/>
              <w:rPr>
                <w:rFonts w:ascii="Times New Roman" w:hAnsi="Times New Roman" w:cs="Times New Roman"/>
                <w:sz w:val="24"/>
                <w:szCs w:val="24"/>
              </w:rPr>
            </w:pPr>
          </w:p>
        </w:tc>
        <w:tc>
          <w:tcPr>
            <w:tcW w:w="850" w:type="dxa"/>
          </w:tcPr>
          <w:p w14:paraId="395AE5FB" w14:textId="77777777" w:rsidR="00D24078" w:rsidRPr="00B71A7B" w:rsidRDefault="00D24078" w:rsidP="00D24078">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1584,00</w:t>
            </w:r>
          </w:p>
        </w:tc>
        <w:tc>
          <w:tcPr>
            <w:tcW w:w="851" w:type="dxa"/>
          </w:tcPr>
          <w:p w14:paraId="6F35A267"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77A4298C"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FDAE1DB"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3B179475" w14:textId="77777777"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tcPr>
          <w:p w14:paraId="12A716C3" w14:textId="77777777" w:rsidR="00D24078" w:rsidRPr="00B71A7B" w:rsidRDefault="00D24078" w:rsidP="00D24078">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0,000344</w:t>
            </w:r>
          </w:p>
        </w:tc>
      </w:tr>
      <w:tr w:rsidR="00D24078" w:rsidRPr="00B71A7B" w14:paraId="0FAD3A99" w14:textId="77777777" w:rsidTr="001823A7">
        <w:trPr>
          <w:cantSplit/>
        </w:trPr>
        <w:tc>
          <w:tcPr>
            <w:tcW w:w="3119" w:type="dxa"/>
          </w:tcPr>
          <w:p w14:paraId="1CD296B6" w14:textId="474A0FC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Ставропольская, 26</w:t>
            </w:r>
          </w:p>
        </w:tc>
        <w:tc>
          <w:tcPr>
            <w:tcW w:w="1134" w:type="dxa"/>
          </w:tcPr>
          <w:p w14:paraId="55EC9124"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1065,40</w:t>
            </w:r>
          </w:p>
        </w:tc>
        <w:tc>
          <w:tcPr>
            <w:tcW w:w="850" w:type="dxa"/>
          </w:tcPr>
          <w:p w14:paraId="6F8907CA" w14:textId="77777777" w:rsidR="00D24078" w:rsidRPr="00B71A7B" w:rsidRDefault="00D24078" w:rsidP="00D24078">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4486,00</w:t>
            </w:r>
          </w:p>
        </w:tc>
        <w:tc>
          <w:tcPr>
            <w:tcW w:w="851" w:type="dxa"/>
          </w:tcPr>
          <w:p w14:paraId="76FCB7EE"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82926DC"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DC4BA70"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3F311F79" w14:textId="77777777"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0,081196</w:t>
            </w:r>
          </w:p>
        </w:tc>
        <w:tc>
          <w:tcPr>
            <w:tcW w:w="992" w:type="dxa"/>
          </w:tcPr>
          <w:p w14:paraId="5A91350E" w14:textId="77777777" w:rsidR="00D24078" w:rsidRPr="00B71A7B" w:rsidRDefault="00D24078" w:rsidP="00D24078">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0,012353</w:t>
            </w:r>
          </w:p>
        </w:tc>
      </w:tr>
      <w:tr w:rsidR="00D24078" w:rsidRPr="00B71A7B" w14:paraId="066BC5E0" w14:textId="77777777" w:rsidTr="001823A7">
        <w:trPr>
          <w:cantSplit/>
        </w:trPr>
        <w:tc>
          <w:tcPr>
            <w:tcW w:w="3119" w:type="dxa"/>
          </w:tcPr>
          <w:p w14:paraId="39761B3A" w14:textId="5AE812DC" w:rsidR="00D24078" w:rsidRPr="00B71A7B" w:rsidRDefault="00D24078" w:rsidP="00876056">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 xml:space="preserve">ул. Фадеева, 15, помещения: 14,14 </w:t>
            </w:r>
            <w:r w:rsidR="00876056">
              <w:rPr>
                <w:rFonts w:ascii="Times New Roman" w:hAnsi="Times New Roman" w:cs="Times New Roman"/>
                <w:sz w:val="24"/>
                <w:szCs w:val="24"/>
              </w:rPr>
              <w:t>Д</w:t>
            </w:r>
            <w:r w:rsidRPr="00B71A7B">
              <w:rPr>
                <w:rFonts w:ascii="Times New Roman" w:hAnsi="Times New Roman" w:cs="Times New Roman"/>
                <w:sz w:val="24"/>
                <w:szCs w:val="24"/>
              </w:rPr>
              <w:t xml:space="preserve">, 15 </w:t>
            </w:r>
            <w:r w:rsidR="00876056">
              <w:rPr>
                <w:rFonts w:ascii="Times New Roman" w:hAnsi="Times New Roman" w:cs="Times New Roman"/>
                <w:sz w:val="24"/>
                <w:szCs w:val="24"/>
              </w:rPr>
              <w:t>Б</w:t>
            </w:r>
            <w:r w:rsidRPr="00B71A7B">
              <w:rPr>
                <w:rFonts w:ascii="Times New Roman" w:hAnsi="Times New Roman" w:cs="Times New Roman"/>
                <w:sz w:val="24"/>
                <w:szCs w:val="24"/>
              </w:rPr>
              <w:t>, 15, 21, 32, 35, 36</w:t>
            </w:r>
          </w:p>
        </w:tc>
        <w:tc>
          <w:tcPr>
            <w:tcW w:w="1134" w:type="dxa"/>
          </w:tcPr>
          <w:p w14:paraId="02FF4948"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169,43</w:t>
            </w:r>
          </w:p>
        </w:tc>
        <w:tc>
          <w:tcPr>
            <w:tcW w:w="850" w:type="dxa"/>
          </w:tcPr>
          <w:p w14:paraId="16AAEE08" w14:textId="77777777" w:rsidR="00D24078" w:rsidRPr="00B71A7B" w:rsidRDefault="00D24078" w:rsidP="00D24078">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688,00</w:t>
            </w:r>
          </w:p>
        </w:tc>
        <w:tc>
          <w:tcPr>
            <w:tcW w:w="851" w:type="dxa"/>
          </w:tcPr>
          <w:p w14:paraId="367A5617"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E458F25"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D91294E"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992" w:type="dxa"/>
            <w:gridSpan w:val="2"/>
          </w:tcPr>
          <w:p w14:paraId="64EA44EA" w14:textId="77777777"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0,013026</w:t>
            </w:r>
          </w:p>
        </w:tc>
        <w:tc>
          <w:tcPr>
            <w:tcW w:w="992" w:type="dxa"/>
          </w:tcPr>
          <w:p w14:paraId="0A62ABF6" w14:textId="77777777" w:rsidR="00D24078" w:rsidRPr="00B71A7B" w:rsidRDefault="00D24078" w:rsidP="00D24078">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5386F8C" w14:textId="77777777" w:rsidTr="001823A7">
        <w:trPr>
          <w:cantSplit/>
        </w:trPr>
        <w:tc>
          <w:tcPr>
            <w:tcW w:w="3119" w:type="dxa"/>
          </w:tcPr>
          <w:p w14:paraId="6F92DD1E" w14:textId="65595BFE"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Фадеева, 15, помещения: 1</w:t>
            </w:r>
            <w:r w:rsidR="00876056">
              <w:rPr>
                <w:rFonts w:ascii="Times New Roman" w:hAnsi="Times New Roman" w:cs="Times New Roman"/>
                <w:sz w:val="24"/>
                <w:szCs w:val="24"/>
              </w:rPr>
              <w:t xml:space="preserve"> Б</w:t>
            </w:r>
            <w:r w:rsidRPr="00B71A7B">
              <w:rPr>
                <w:rFonts w:ascii="Times New Roman" w:hAnsi="Times New Roman" w:cs="Times New Roman"/>
                <w:sz w:val="24"/>
                <w:szCs w:val="24"/>
              </w:rPr>
              <w:t>, 26, 38</w:t>
            </w:r>
          </w:p>
        </w:tc>
        <w:tc>
          <w:tcPr>
            <w:tcW w:w="1134" w:type="dxa"/>
          </w:tcPr>
          <w:p w14:paraId="7039B152"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67,95</w:t>
            </w:r>
          </w:p>
        </w:tc>
        <w:tc>
          <w:tcPr>
            <w:tcW w:w="850" w:type="dxa"/>
          </w:tcPr>
          <w:p w14:paraId="70548681" w14:textId="77777777" w:rsidR="00D24078" w:rsidRPr="00B71A7B" w:rsidRDefault="00D24078" w:rsidP="00D24078">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540,60</w:t>
            </w:r>
          </w:p>
        </w:tc>
        <w:tc>
          <w:tcPr>
            <w:tcW w:w="851" w:type="dxa"/>
          </w:tcPr>
          <w:p w14:paraId="75B8FC78"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4BA804D"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1D8FBCB"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992" w:type="dxa"/>
            <w:gridSpan w:val="2"/>
          </w:tcPr>
          <w:p w14:paraId="4C404ADA" w14:textId="77777777"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0,010235</w:t>
            </w:r>
          </w:p>
        </w:tc>
        <w:tc>
          <w:tcPr>
            <w:tcW w:w="992" w:type="dxa"/>
          </w:tcPr>
          <w:p w14:paraId="59845833" w14:textId="77777777" w:rsidR="00D24078" w:rsidRPr="00B71A7B" w:rsidRDefault="00D24078" w:rsidP="00D24078">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8958F35" w14:textId="77777777" w:rsidTr="001823A7">
        <w:trPr>
          <w:cantSplit/>
        </w:trPr>
        <w:tc>
          <w:tcPr>
            <w:tcW w:w="3119" w:type="dxa"/>
          </w:tcPr>
          <w:p w14:paraId="7158C9EC" w14:textId="77777777" w:rsidR="00876056" w:rsidRDefault="00D24078" w:rsidP="00876056">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ул. Фадеева, 15</w:t>
            </w:r>
            <w:r w:rsidR="00876056">
              <w:rPr>
                <w:rFonts w:ascii="Times New Roman" w:hAnsi="Times New Roman" w:cs="Times New Roman"/>
                <w:sz w:val="24"/>
                <w:szCs w:val="24"/>
              </w:rPr>
              <w:t>,</w:t>
            </w:r>
            <w:r w:rsidRPr="00B71A7B">
              <w:rPr>
                <w:rFonts w:ascii="Times New Roman" w:hAnsi="Times New Roman" w:cs="Times New Roman"/>
                <w:sz w:val="24"/>
                <w:szCs w:val="24"/>
              </w:rPr>
              <w:t xml:space="preserve"> </w:t>
            </w:r>
          </w:p>
          <w:p w14:paraId="51A73EA1" w14:textId="4ECB8922" w:rsidR="00D24078" w:rsidRPr="00B71A7B" w:rsidRDefault="00D24078" w:rsidP="00876056">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 xml:space="preserve">помещения 7-14 </w:t>
            </w:r>
            <w:r w:rsidR="00876056">
              <w:rPr>
                <w:rFonts w:ascii="Times New Roman" w:hAnsi="Times New Roman" w:cs="Times New Roman"/>
                <w:sz w:val="24"/>
                <w:szCs w:val="24"/>
              </w:rPr>
              <w:t>Е</w:t>
            </w:r>
            <w:r w:rsidRPr="00B71A7B">
              <w:rPr>
                <w:rFonts w:ascii="Times New Roman" w:hAnsi="Times New Roman" w:cs="Times New Roman"/>
                <w:sz w:val="24"/>
                <w:szCs w:val="24"/>
              </w:rPr>
              <w:t>, 22-31</w:t>
            </w:r>
          </w:p>
        </w:tc>
        <w:tc>
          <w:tcPr>
            <w:tcW w:w="1134" w:type="dxa"/>
          </w:tcPr>
          <w:p w14:paraId="181A78FD"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126,70</w:t>
            </w:r>
          </w:p>
        </w:tc>
        <w:tc>
          <w:tcPr>
            <w:tcW w:w="850" w:type="dxa"/>
          </w:tcPr>
          <w:p w14:paraId="4AA034DC" w14:textId="77777777" w:rsidR="00D24078" w:rsidRPr="00B71A7B" w:rsidRDefault="00D24078" w:rsidP="00D24078">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1008,00</w:t>
            </w:r>
          </w:p>
        </w:tc>
        <w:tc>
          <w:tcPr>
            <w:tcW w:w="851" w:type="dxa"/>
          </w:tcPr>
          <w:p w14:paraId="7F18C98A"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4F8A95E"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2866D45" w14:textId="77777777" w:rsidR="00D24078" w:rsidRPr="00B71A7B" w:rsidRDefault="00D24078" w:rsidP="00D24078">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992" w:type="dxa"/>
            <w:gridSpan w:val="2"/>
          </w:tcPr>
          <w:p w14:paraId="7A1A95C1" w14:textId="77777777" w:rsidR="00D24078" w:rsidRPr="00B71A7B" w:rsidRDefault="00D24078" w:rsidP="00D24078">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0,019084</w:t>
            </w:r>
          </w:p>
        </w:tc>
        <w:tc>
          <w:tcPr>
            <w:tcW w:w="992" w:type="dxa"/>
          </w:tcPr>
          <w:p w14:paraId="68EFF4F7" w14:textId="77777777" w:rsidR="00D24078" w:rsidRPr="00B71A7B" w:rsidRDefault="00D24078" w:rsidP="00D24078">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8D4D122" w14:textId="77777777" w:rsidTr="001823A7">
        <w:trPr>
          <w:cantSplit/>
        </w:trPr>
        <w:tc>
          <w:tcPr>
            <w:tcW w:w="3119" w:type="dxa"/>
          </w:tcPr>
          <w:p w14:paraId="2FDD5A9C" w14:textId="66F4560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Фадеева, 27</w:t>
            </w:r>
          </w:p>
        </w:tc>
        <w:tc>
          <w:tcPr>
            <w:tcW w:w="1134" w:type="dxa"/>
          </w:tcPr>
          <w:p w14:paraId="59E9D86E" w14:textId="77777777" w:rsidR="00D24078" w:rsidRPr="00B71A7B" w:rsidRDefault="00D24078" w:rsidP="00876056">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3109,30</w:t>
            </w:r>
          </w:p>
        </w:tc>
        <w:tc>
          <w:tcPr>
            <w:tcW w:w="850" w:type="dxa"/>
          </w:tcPr>
          <w:p w14:paraId="7B20D1EB" w14:textId="77777777" w:rsidR="00D24078" w:rsidRPr="00B71A7B" w:rsidRDefault="00D24078" w:rsidP="00876056">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9044,00</w:t>
            </w:r>
          </w:p>
        </w:tc>
        <w:tc>
          <w:tcPr>
            <w:tcW w:w="851" w:type="dxa"/>
          </w:tcPr>
          <w:p w14:paraId="35221C08" w14:textId="77777777" w:rsidR="00D24078" w:rsidRPr="00B71A7B" w:rsidRDefault="00D24078" w:rsidP="00876056">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89A3BE4" w14:textId="77777777" w:rsidR="00D24078" w:rsidRPr="00B71A7B" w:rsidRDefault="00D24078" w:rsidP="00876056">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FF883A0" w14:textId="77777777" w:rsidR="00D24078" w:rsidRPr="00B71A7B" w:rsidRDefault="00D24078" w:rsidP="00876056">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0BDE7D40" w14:textId="77777777" w:rsidR="00D24078" w:rsidRPr="00B71A7B" w:rsidRDefault="00D24078" w:rsidP="00876056">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0,142709</w:t>
            </w:r>
          </w:p>
        </w:tc>
        <w:tc>
          <w:tcPr>
            <w:tcW w:w="992" w:type="dxa"/>
          </w:tcPr>
          <w:p w14:paraId="7177B7D8" w14:textId="77777777" w:rsidR="00D24078" w:rsidRPr="00B71A7B" w:rsidRDefault="00D24078" w:rsidP="00876056">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0,012906</w:t>
            </w:r>
          </w:p>
        </w:tc>
      </w:tr>
      <w:tr w:rsidR="00D24078" w:rsidRPr="00B71A7B" w14:paraId="77AD1729" w14:textId="77777777" w:rsidTr="001823A7">
        <w:trPr>
          <w:cantSplit/>
        </w:trPr>
        <w:tc>
          <w:tcPr>
            <w:tcW w:w="3119" w:type="dxa"/>
          </w:tcPr>
          <w:p w14:paraId="21A32942" w14:textId="4695FDC0"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Фадеева, 60</w:t>
            </w:r>
          </w:p>
        </w:tc>
        <w:tc>
          <w:tcPr>
            <w:tcW w:w="1134" w:type="dxa"/>
          </w:tcPr>
          <w:p w14:paraId="0B728EBD" w14:textId="77777777" w:rsidR="00D24078" w:rsidRPr="00B71A7B" w:rsidRDefault="00D24078" w:rsidP="00876056">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4250,30</w:t>
            </w:r>
          </w:p>
        </w:tc>
        <w:tc>
          <w:tcPr>
            <w:tcW w:w="850" w:type="dxa"/>
          </w:tcPr>
          <w:p w14:paraId="44DAA042" w14:textId="05A489E1" w:rsidR="00D24078" w:rsidRPr="00B71A7B" w:rsidRDefault="00D24078" w:rsidP="00876056">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18583,0</w:t>
            </w:r>
          </w:p>
        </w:tc>
        <w:tc>
          <w:tcPr>
            <w:tcW w:w="851" w:type="dxa"/>
          </w:tcPr>
          <w:p w14:paraId="1242D547" w14:textId="77777777" w:rsidR="00D24078" w:rsidRPr="00B71A7B" w:rsidRDefault="00D24078" w:rsidP="00876056">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28FCBB58" w14:textId="77777777" w:rsidR="00D24078" w:rsidRPr="00B71A7B" w:rsidRDefault="00D24078" w:rsidP="00876056">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2ABDB71" w14:textId="77777777" w:rsidR="00D24078" w:rsidRPr="00B71A7B" w:rsidRDefault="00D24078" w:rsidP="00876056">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60E2192" w14:textId="77777777" w:rsidR="00D24078" w:rsidRPr="00B71A7B" w:rsidRDefault="00D24078" w:rsidP="00876056">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0,257918</w:t>
            </w:r>
          </w:p>
        </w:tc>
        <w:tc>
          <w:tcPr>
            <w:tcW w:w="992" w:type="dxa"/>
          </w:tcPr>
          <w:p w14:paraId="372A9544" w14:textId="77777777" w:rsidR="00D24078" w:rsidRPr="00B71A7B" w:rsidRDefault="00D24078" w:rsidP="00876056">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6563828" w14:textId="77777777" w:rsidTr="001823A7">
        <w:trPr>
          <w:cantSplit/>
        </w:trPr>
        <w:tc>
          <w:tcPr>
            <w:tcW w:w="3119" w:type="dxa"/>
          </w:tcPr>
          <w:p w14:paraId="465E6858"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Прочие потребители</w:t>
            </w:r>
          </w:p>
        </w:tc>
        <w:tc>
          <w:tcPr>
            <w:tcW w:w="1134" w:type="dxa"/>
          </w:tcPr>
          <w:p w14:paraId="2ED5D9E7" w14:textId="77777777" w:rsidR="00D24078" w:rsidRPr="00B71A7B" w:rsidRDefault="00D24078" w:rsidP="00D24078">
            <w:pPr>
              <w:widowControl w:val="0"/>
              <w:suppressAutoHyphens/>
              <w:rPr>
                <w:rFonts w:ascii="Times New Roman" w:hAnsi="Times New Roman" w:cs="Times New Roman"/>
                <w:sz w:val="24"/>
                <w:szCs w:val="24"/>
              </w:rPr>
            </w:pPr>
          </w:p>
        </w:tc>
        <w:tc>
          <w:tcPr>
            <w:tcW w:w="850" w:type="dxa"/>
          </w:tcPr>
          <w:p w14:paraId="5D1535E7" w14:textId="77777777" w:rsidR="00D24078" w:rsidRPr="00B71A7B" w:rsidRDefault="00D24078" w:rsidP="00D24078">
            <w:pPr>
              <w:widowControl w:val="0"/>
              <w:suppressAutoHyphens/>
              <w:rPr>
                <w:rFonts w:ascii="Times New Roman" w:hAnsi="Times New Roman" w:cs="Times New Roman"/>
                <w:sz w:val="24"/>
                <w:szCs w:val="24"/>
              </w:rPr>
            </w:pPr>
          </w:p>
        </w:tc>
        <w:tc>
          <w:tcPr>
            <w:tcW w:w="851" w:type="dxa"/>
          </w:tcPr>
          <w:p w14:paraId="11C1C799" w14:textId="77777777" w:rsidR="00D24078" w:rsidRPr="00B71A7B" w:rsidRDefault="00D24078" w:rsidP="00D24078">
            <w:pPr>
              <w:widowControl w:val="0"/>
              <w:suppressAutoHyphens/>
              <w:rPr>
                <w:rFonts w:ascii="Times New Roman" w:hAnsi="Times New Roman" w:cs="Times New Roman"/>
                <w:sz w:val="24"/>
                <w:szCs w:val="24"/>
              </w:rPr>
            </w:pPr>
          </w:p>
        </w:tc>
        <w:tc>
          <w:tcPr>
            <w:tcW w:w="850" w:type="dxa"/>
            <w:gridSpan w:val="2"/>
          </w:tcPr>
          <w:p w14:paraId="5212E28B" w14:textId="77777777" w:rsidR="00D24078" w:rsidRPr="00B71A7B" w:rsidRDefault="00D24078" w:rsidP="00D24078">
            <w:pPr>
              <w:widowControl w:val="0"/>
              <w:suppressAutoHyphens/>
              <w:rPr>
                <w:rFonts w:ascii="Times New Roman" w:hAnsi="Times New Roman" w:cs="Times New Roman"/>
                <w:sz w:val="24"/>
                <w:szCs w:val="24"/>
              </w:rPr>
            </w:pPr>
          </w:p>
        </w:tc>
        <w:tc>
          <w:tcPr>
            <w:tcW w:w="851" w:type="dxa"/>
          </w:tcPr>
          <w:p w14:paraId="3989BD8C" w14:textId="77777777" w:rsidR="00D24078" w:rsidRPr="00B71A7B" w:rsidRDefault="00D24078" w:rsidP="00D24078">
            <w:pPr>
              <w:widowControl w:val="0"/>
              <w:suppressAutoHyphens/>
              <w:rPr>
                <w:rFonts w:ascii="Times New Roman" w:hAnsi="Times New Roman" w:cs="Times New Roman"/>
                <w:sz w:val="24"/>
                <w:szCs w:val="24"/>
              </w:rPr>
            </w:pPr>
          </w:p>
        </w:tc>
        <w:tc>
          <w:tcPr>
            <w:tcW w:w="992" w:type="dxa"/>
            <w:gridSpan w:val="2"/>
          </w:tcPr>
          <w:p w14:paraId="74396F89" w14:textId="77777777" w:rsidR="00D24078" w:rsidRPr="00B71A7B" w:rsidRDefault="00D24078" w:rsidP="00D24078">
            <w:pPr>
              <w:widowControl w:val="0"/>
              <w:suppressAutoHyphens/>
              <w:rPr>
                <w:rFonts w:ascii="Times New Roman" w:hAnsi="Times New Roman" w:cs="Times New Roman"/>
                <w:sz w:val="24"/>
                <w:szCs w:val="24"/>
              </w:rPr>
            </w:pPr>
          </w:p>
        </w:tc>
        <w:tc>
          <w:tcPr>
            <w:tcW w:w="992" w:type="dxa"/>
          </w:tcPr>
          <w:p w14:paraId="5A78C624" w14:textId="3AA5F54F" w:rsidR="00D24078" w:rsidRPr="00B71A7B" w:rsidRDefault="00D24078" w:rsidP="001E449F">
            <w:pPr>
              <w:widowControl w:val="0"/>
              <w:suppressAutoHyphens/>
              <w:jc w:val="center"/>
              <w:rPr>
                <w:rFonts w:ascii="Times New Roman" w:hAnsi="Times New Roman" w:cs="Times New Roman"/>
                <w:sz w:val="24"/>
                <w:szCs w:val="24"/>
              </w:rPr>
            </w:pPr>
          </w:p>
        </w:tc>
      </w:tr>
      <w:tr w:rsidR="00D24078" w:rsidRPr="00B71A7B" w14:paraId="48731308" w14:textId="77777777" w:rsidTr="001823A7">
        <w:trPr>
          <w:cantSplit/>
        </w:trPr>
        <w:tc>
          <w:tcPr>
            <w:tcW w:w="3119" w:type="dxa"/>
          </w:tcPr>
          <w:p w14:paraId="14B531A6" w14:textId="5BBAD21F" w:rsidR="00D24078" w:rsidRPr="00B71A7B" w:rsidRDefault="00D24078" w:rsidP="00D24078">
            <w:pPr>
              <w:widowControl w:val="0"/>
              <w:suppressAutoHyphens/>
              <w:rPr>
                <w:rFonts w:ascii="Times New Roman" w:hAnsi="Times New Roman" w:cs="Times New Roman"/>
                <w:sz w:val="24"/>
                <w:szCs w:val="24"/>
              </w:rPr>
            </w:pPr>
            <w:proofErr w:type="spellStart"/>
            <w:r w:rsidRPr="00B71A7B">
              <w:rPr>
                <w:rFonts w:ascii="Times New Roman" w:hAnsi="Times New Roman" w:cs="Times New Roman"/>
                <w:sz w:val="24"/>
                <w:szCs w:val="24"/>
              </w:rPr>
              <w:t>ул.Д</w:t>
            </w:r>
            <w:proofErr w:type="spellEnd"/>
            <w:r w:rsidRPr="00B71A7B">
              <w:rPr>
                <w:rFonts w:ascii="Times New Roman" w:hAnsi="Times New Roman" w:cs="Times New Roman"/>
                <w:sz w:val="24"/>
                <w:szCs w:val="24"/>
              </w:rPr>
              <w:t>.</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Бедного, 1, кв. 3</w:t>
            </w:r>
          </w:p>
        </w:tc>
        <w:tc>
          <w:tcPr>
            <w:tcW w:w="1134" w:type="dxa"/>
          </w:tcPr>
          <w:p w14:paraId="063E5BF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215BB29B"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223,00</w:t>
            </w:r>
          </w:p>
        </w:tc>
        <w:tc>
          <w:tcPr>
            <w:tcW w:w="851" w:type="dxa"/>
          </w:tcPr>
          <w:p w14:paraId="55DFB8E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02C5528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6FBF25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6A8DB42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0,004222</w:t>
            </w:r>
          </w:p>
        </w:tc>
        <w:tc>
          <w:tcPr>
            <w:tcW w:w="992" w:type="dxa"/>
          </w:tcPr>
          <w:p w14:paraId="594508E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9C25A6" w:rsidRPr="00B71A7B" w14:paraId="6AF833A3" w14:textId="77777777" w:rsidTr="003C047C">
        <w:trPr>
          <w:cantSplit/>
        </w:trPr>
        <w:tc>
          <w:tcPr>
            <w:tcW w:w="3119" w:type="dxa"/>
            <w:vAlign w:val="center"/>
          </w:tcPr>
          <w:p w14:paraId="2CE365D1" w14:textId="5E7CC422" w:rsidR="009C25A6" w:rsidRPr="00B71A7B" w:rsidRDefault="009C25A6" w:rsidP="009C25A6">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134" w:type="dxa"/>
            <w:vAlign w:val="center"/>
          </w:tcPr>
          <w:p w14:paraId="2AC5DD97" w14:textId="737D2EA8" w:rsidR="009C25A6" w:rsidRPr="00B71A7B" w:rsidRDefault="009C25A6" w:rsidP="009C25A6">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850" w:type="dxa"/>
            <w:vAlign w:val="center"/>
          </w:tcPr>
          <w:p w14:paraId="03D2BB75" w14:textId="2473C8DC" w:rsidR="009C25A6" w:rsidRPr="00B71A7B" w:rsidRDefault="009C25A6" w:rsidP="009C25A6">
            <w:pPr>
              <w:widowControl w:val="0"/>
              <w:suppressAutoHyphens/>
              <w:ind w:left="-111" w:right="-108"/>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851" w:type="dxa"/>
            <w:vAlign w:val="center"/>
          </w:tcPr>
          <w:p w14:paraId="466E2390" w14:textId="08ED7412" w:rsidR="009C25A6" w:rsidRPr="00B71A7B" w:rsidRDefault="009C25A6" w:rsidP="009C25A6">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850" w:type="dxa"/>
            <w:gridSpan w:val="2"/>
            <w:vAlign w:val="center"/>
          </w:tcPr>
          <w:p w14:paraId="0A571DAA" w14:textId="188A8958" w:rsidR="009C25A6" w:rsidRPr="00B71A7B" w:rsidRDefault="009C25A6" w:rsidP="009C25A6">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851" w:type="dxa"/>
            <w:vAlign w:val="center"/>
          </w:tcPr>
          <w:p w14:paraId="4B19A7C6" w14:textId="15C3AE4B" w:rsidR="009C25A6" w:rsidRPr="00B71A7B" w:rsidRDefault="009C25A6" w:rsidP="009C25A6">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992" w:type="dxa"/>
            <w:gridSpan w:val="2"/>
            <w:vAlign w:val="center"/>
          </w:tcPr>
          <w:p w14:paraId="3246266E" w14:textId="0F022500" w:rsidR="009C25A6" w:rsidRPr="00B71A7B" w:rsidRDefault="009C25A6" w:rsidP="009C25A6">
            <w:pPr>
              <w:widowControl w:val="0"/>
              <w:suppressAutoHyphens/>
              <w:ind w:left="-114" w:right="-112"/>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center"/>
          </w:tcPr>
          <w:p w14:paraId="483D1916" w14:textId="60523BDA" w:rsidR="009C25A6" w:rsidRPr="00B71A7B" w:rsidRDefault="009C25A6" w:rsidP="009C25A6">
            <w:pPr>
              <w:widowControl w:val="0"/>
              <w:suppressAutoHyphens/>
              <w:ind w:left="-112" w:right="-113"/>
              <w:jc w:val="center"/>
              <w:rPr>
                <w:rFonts w:ascii="Times New Roman" w:hAnsi="Times New Roman" w:cs="Times New Roman"/>
                <w:sz w:val="24"/>
                <w:szCs w:val="24"/>
              </w:rPr>
            </w:pPr>
            <w:r>
              <w:rPr>
                <w:rFonts w:ascii="Times New Roman" w:eastAsia="Times New Roman" w:hAnsi="Times New Roman" w:cs="Times New Roman"/>
                <w:sz w:val="24"/>
                <w:szCs w:val="24"/>
              </w:rPr>
              <w:t>8</w:t>
            </w:r>
          </w:p>
        </w:tc>
      </w:tr>
      <w:tr w:rsidR="00D24078" w:rsidRPr="00B71A7B" w14:paraId="480C82BC" w14:textId="77777777" w:rsidTr="001823A7">
        <w:trPr>
          <w:cantSplit/>
        </w:trPr>
        <w:tc>
          <w:tcPr>
            <w:tcW w:w="3119" w:type="dxa"/>
          </w:tcPr>
          <w:p w14:paraId="01ADEB95" w14:textId="4DCF05A4"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Д.</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Бедного, 1, кв. 2</w:t>
            </w:r>
          </w:p>
        </w:tc>
        <w:tc>
          <w:tcPr>
            <w:tcW w:w="1134" w:type="dxa"/>
          </w:tcPr>
          <w:p w14:paraId="0833662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36E2DAC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237,00</w:t>
            </w:r>
          </w:p>
        </w:tc>
        <w:tc>
          <w:tcPr>
            <w:tcW w:w="851" w:type="dxa"/>
          </w:tcPr>
          <w:p w14:paraId="37EF273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6CC08FB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2557F4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1500719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0,004315</w:t>
            </w:r>
          </w:p>
        </w:tc>
        <w:tc>
          <w:tcPr>
            <w:tcW w:w="992" w:type="dxa"/>
          </w:tcPr>
          <w:p w14:paraId="4D1209B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E304CE3" w14:textId="77777777" w:rsidTr="001823A7">
        <w:trPr>
          <w:cantSplit/>
        </w:trPr>
        <w:tc>
          <w:tcPr>
            <w:tcW w:w="3119" w:type="dxa"/>
          </w:tcPr>
          <w:p w14:paraId="23002F6E" w14:textId="4681C893"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Д.</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Бедного, 1, помещения</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 xml:space="preserve">1,2,3, </w:t>
            </w:r>
          </w:p>
        </w:tc>
        <w:tc>
          <w:tcPr>
            <w:tcW w:w="1134" w:type="dxa"/>
          </w:tcPr>
          <w:p w14:paraId="59284D3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301,10</w:t>
            </w:r>
          </w:p>
        </w:tc>
        <w:tc>
          <w:tcPr>
            <w:tcW w:w="850" w:type="dxa"/>
          </w:tcPr>
          <w:p w14:paraId="7A2781B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248,00</w:t>
            </w:r>
          </w:p>
        </w:tc>
        <w:tc>
          <w:tcPr>
            <w:tcW w:w="851" w:type="dxa"/>
          </w:tcPr>
          <w:p w14:paraId="58A8F71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651B250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D69A12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3857C31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0,004515</w:t>
            </w:r>
          </w:p>
        </w:tc>
        <w:tc>
          <w:tcPr>
            <w:tcW w:w="992" w:type="dxa"/>
          </w:tcPr>
          <w:p w14:paraId="19E4EBA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EEB0FA7" w14:textId="77777777" w:rsidTr="001823A7">
        <w:trPr>
          <w:cantSplit/>
        </w:trPr>
        <w:tc>
          <w:tcPr>
            <w:tcW w:w="3119" w:type="dxa"/>
          </w:tcPr>
          <w:p w14:paraId="1E0292A8" w14:textId="66694D8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Д.</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Бедного, 1,</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 xml:space="preserve">помещение 16 </w:t>
            </w:r>
          </w:p>
        </w:tc>
        <w:tc>
          <w:tcPr>
            <w:tcW w:w="1134" w:type="dxa"/>
          </w:tcPr>
          <w:p w14:paraId="63C109F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7FA8989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243,00</w:t>
            </w:r>
          </w:p>
        </w:tc>
        <w:tc>
          <w:tcPr>
            <w:tcW w:w="851" w:type="dxa"/>
          </w:tcPr>
          <w:p w14:paraId="01F2610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4A80F56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05247A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7F94CCF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0,004511</w:t>
            </w:r>
          </w:p>
        </w:tc>
        <w:tc>
          <w:tcPr>
            <w:tcW w:w="992" w:type="dxa"/>
          </w:tcPr>
          <w:p w14:paraId="0A87985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AE57EFC" w14:textId="77777777" w:rsidTr="001823A7">
        <w:trPr>
          <w:cantSplit/>
        </w:trPr>
        <w:tc>
          <w:tcPr>
            <w:tcW w:w="3119" w:type="dxa"/>
          </w:tcPr>
          <w:p w14:paraId="01C92038" w14:textId="0295D6D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Д.</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Бедного, 10</w:t>
            </w:r>
          </w:p>
        </w:tc>
        <w:tc>
          <w:tcPr>
            <w:tcW w:w="1134" w:type="dxa"/>
          </w:tcPr>
          <w:p w14:paraId="1BE5B3D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43,70</w:t>
            </w:r>
          </w:p>
        </w:tc>
        <w:tc>
          <w:tcPr>
            <w:tcW w:w="850" w:type="dxa"/>
          </w:tcPr>
          <w:p w14:paraId="56316BD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173,00</w:t>
            </w:r>
          </w:p>
        </w:tc>
        <w:tc>
          <w:tcPr>
            <w:tcW w:w="851" w:type="dxa"/>
          </w:tcPr>
          <w:p w14:paraId="4102158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801C04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639450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1E19AEA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0,003275</w:t>
            </w:r>
          </w:p>
        </w:tc>
        <w:tc>
          <w:tcPr>
            <w:tcW w:w="992" w:type="dxa"/>
          </w:tcPr>
          <w:p w14:paraId="5A4D19D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C2BDBA6" w14:textId="77777777" w:rsidTr="001823A7">
        <w:trPr>
          <w:cantSplit/>
        </w:trPr>
        <w:tc>
          <w:tcPr>
            <w:tcW w:w="3119" w:type="dxa"/>
          </w:tcPr>
          <w:p w14:paraId="31456BA1" w14:textId="78BE9166" w:rsidR="00D24078" w:rsidRPr="00B71A7B" w:rsidRDefault="00D24078" w:rsidP="009C25A6">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ул. Д.</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Бедного, 10, Литер А 3</w:t>
            </w:r>
          </w:p>
        </w:tc>
        <w:tc>
          <w:tcPr>
            <w:tcW w:w="1134" w:type="dxa"/>
          </w:tcPr>
          <w:p w14:paraId="4F3ED06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89,20</w:t>
            </w:r>
          </w:p>
        </w:tc>
        <w:tc>
          <w:tcPr>
            <w:tcW w:w="850" w:type="dxa"/>
          </w:tcPr>
          <w:p w14:paraId="37CE2C9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352,00</w:t>
            </w:r>
          </w:p>
        </w:tc>
        <w:tc>
          <w:tcPr>
            <w:tcW w:w="851" w:type="dxa"/>
          </w:tcPr>
          <w:p w14:paraId="7B90FAD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03F3D21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BD06B7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5B69DC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0,006664</w:t>
            </w:r>
          </w:p>
        </w:tc>
        <w:tc>
          <w:tcPr>
            <w:tcW w:w="992" w:type="dxa"/>
          </w:tcPr>
          <w:p w14:paraId="09CF98F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D98CE79" w14:textId="77777777" w:rsidTr="001823A7">
        <w:trPr>
          <w:cantSplit/>
        </w:trPr>
        <w:tc>
          <w:tcPr>
            <w:tcW w:w="3119" w:type="dxa"/>
          </w:tcPr>
          <w:p w14:paraId="399657AE" w14:textId="762EC3B3"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Д.</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Бедного, 10</w:t>
            </w:r>
          </w:p>
        </w:tc>
        <w:tc>
          <w:tcPr>
            <w:tcW w:w="1134" w:type="dxa"/>
          </w:tcPr>
          <w:p w14:paraId="57AE891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39,00</w:t>
            </w:r>
          </w:p>
        </w:tc>
        <w:tc>
          <w:tcPr>
            <w:tcW w:w="850" w:type="dxa"/>
          </w:tcPr>
          <w:p w14:paraId="5DCE6A9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182,00</w:t>
            </w:r>
          </w:p>
        </w:tc>
        <w:tc>
          <w:tcPr>
            <w:tcW w:w="851" w:type="dxa"/>
          </w:tcPr>
          <w:p w14:paraId="52DBC28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3C36EB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B7A637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71471DB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0,003446</w:t>
            </w:r>
          </w:p>
        </w:tc>
        <w:tc>
          <w:tcPr>
            <w:tcW w:w="992" w:type="dxa"/>
          </w:tcPr>
          <w:p w14:paraId="504C63A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4A455B1" w14:textId="77777777" w:rsidTr="001823A7">
        <w:trPr>
          <w:cantSplit/>
        </w:trPr>
        <w:tc>
          <w:tcPr>
            <w:tcW w:w="3119" w:type="dxa"/>
          </w:tcPr>
          <w:p w14:paraId="39C5098D" w14:textId="7B16A4E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br w:type="page"/>
              <w:t>ул. Д.</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Бедного, 12</w:t>
            </w:r>
          </w:p>
        </w:tc>
        <w:tc>
          <w:tcPr>
            <w:tcW w:w="1134" w:type="dxa"/>
          </w:tcPr>
          <w:p w14:paraId="570C349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1277,10</w:t>
            </w:r>
          </w:p>
        </w:tc>
        <w:tc>
          <w:tcPr>
            <w:tcW w:w="850" w:type="dxa"/>
          </w:tcPr>
          <w:p w14:paraId="0A4AAB4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5311,00</w:t>
            </w:r>
          </w:p>
        </w:tc>
        <w:tc>
          <w:tcPr>
            <w:tcW w:w="851" w:type="dxa"/>
          </w:tcPr>
          <w:p w14:paraId="6D99602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00B0CE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2FA546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883E70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0,090232</w:t>
            </w:r>
          </w:p>
        </w:tc>
        <w:tc>
          <w:tcPr>
            <w:tcW w:w="992" w:type="dxa"/>
          </w:tcPr>
          <w:p w14:paraId="0741DC1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EE07DF7" w14:textId="77777777" w:rsidTr="001823A7">
        <w:trPr>
          <w:cantSplit/>
        </w:trPr>
        <w:tc>
          <w:tcPr>
            <w:tcW w:w="3119" w:type="dxa"/>
          </w:tcPr>
          <w:p w14:paraId="2F780ECA" w14:textId="2EC1544A"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Д.</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Бедного, 14</w:t>
            </w:r>
          </w:p>
        </w:tc>
        <w:tc>
          <w:tcPr>
            <w:tcW w:w="1134" w:type="dxa"/>
          </w:tcPr>
          <w:p w14:paraId="2BDC2AA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882,50</w:t>
            </w:r>
          </w:p>
        </w:tc>
        <w:tc>
          <w:tcPr>
            <w:tcW w:w="850" w:type="dxa"/>
          </w:tcPr>
          <w:p w14:paraId="385D4F9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5972,00</w:t>
            </w:r>
          </w:p>
        </w:tc>
        <w:tc>
          <w:tcPr>
            <w:tcW w:w="851" w:type="dxa"/>
          </w:tcPr>
          <w:p w14:paraId="6EC4190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7401A11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D8F124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4BD1CE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0,099920</w:t>
            </w:r>
          </w:p>
        </w:tc>
        <w:tc>
          <w:tcPr>
            <w:tcW w:w="992" w:type="dxa"/>
          </w:tcPr>
          <w:p w14:paraId="160AFED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80506B8" w14:textId="77777777" w:rsidTr="001823A7">
        <w:trPr>
          <w:cantSplit/>
        </w:trPr>
        <w:tc>
          <w:tcPr>
            <w:tcW w:w="3119" w:type="dxa"/>
          </w:tcPr>
          <w:p w14:paraId="454D351C" w14:textId="49CB6609"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Д.</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Бедного, 16</w:t>
            </w:r>
          </w:p>
        </w:tc>
        <w:tc>
          <w:tcPr>
            <w:tcW w:w="1134" w:type="dxa"/>
          </w:tcPr>
          <w:p w14:paraId="3DFB5ED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138,20</w:t>
            </w:r>
          </w:p>
        </w:tc>
        <w:tc>
          <w:tcPr>
            <w:tcW w:w="850" w:type="dxa"/>
          </w:tcPr>
          <w:p w14:paraId="6F725EFB"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480,00</w:t>
            </w:r>
          </w:p>
        </w:tc>
        <w:tc>
          <w:tcPr>
            <w:tcW w:w="851" w:type="dxa"/>
          </w:tcPr>
          <w:p w14:paraId="11B2AD3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0EABA4F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9E57CD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992" w:type="dxa"/>
            <w:gridSpan w:val="2"/>
          </w:tcPr>
          <w:p w14:paraId="23F3126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0,004328</w:t>
            </w:r>
          </w:p>
        </w:tc>
        <w:tc>
          <w:tcPr>
            <w:tcW w:w="992" w:type="dxa"/>
          </w:tcPr>
          <w:p w14:paraId="3F15F28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29369D6" w14:textId="77777777" w:rsidTr="001823A7">
        <w:trPr>
          <w:cantSplit/>
        </w:trPr>
        <w:tc>
          <w:tcPr>
            <w:tcW w:w="3119" w:type="dxa"/>
          </w:tcPr>
          <w:p w14:paraId="03DFA21B" w14:textId="1B16483B"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Д.</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Бедного, 16</w:t>
            </w:r>
          </w:p>
        </w:tc>
        <w:tc>
          <w:tcPr>
            <w:tcW w:w="1134" w:type="dxa"/>
          </w:tcPr>
          <w:p w14:paraId="355A907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166,70</w:t>
            </w:r>
          </w:p>
        </w:tc>
        <w:tc>
          <w:tcPr>
            <w:tcW w:w="850" w:type="dxa"/>
          </w:tcPr>
          <w:p w14:paraId="6E642673"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579,00</w:t>
            </w:r>
          </w:p>
        </w:tc>
        <w:tc>
          <w:tcPr>
            <w:tcW w:w="851" w:type="dxa"/>
          </w:tcPr>
          <w:p w14:paraId="1323FD1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66B14A2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A776CA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992" w:type="dxa"/>
            <w:gridSpan w:val="2"/>
          </w:tcPr>
          <w:p w14:paraId="128F0C8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0,009687</w:t>
            </w:r>
          </w:p>
        </w:tc>
        <w:tc>
          <w:tcPr>
            <w:tcW w:w="992" w:type="dxa"/>
          </w:tcPr>
          <w:p w14:paraId="14E00E5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56B041E" w14:textId="77777777" w:rsidTr="001823A7">
        <w:trPr>
          <w:cantSplit/>
        </w:trPr>
        <w:tc>
          <w:tcPr>
            <w:tcW w:w="3119" w:type="dxa"/>
          </w:tcPr>
          <w:p w14:paraId="1C501A1A" w14:textId="40DDB48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Д.</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Бедного, 16, 4 эт</w:t>
            </w:r>
            <w:r w:rsidR="009C25A6">
              <w:rPr>
                <w:rFonts w:ascii="Times New Roman" w:hAnsi="Times New Roman" w:cs="Times New Roman"/>
                <w:sz w:val="24"/>
                <w:szCs w:val="24"/>
              </w:rPr>
              <w:t>аж</w:t>
            </w:r>
            <w:r w:rsidRPr="00B71A7B">
              <w:rPr>
                <w:rFonts w:ascii="Times New Roman" w:hAnsi="Times New Roman" w:cs="Times New Roman"/>
                <w:sz w:val="24"/>
                <w:szCs w:val="24"/>
              </w:rPr>
              <w:t>, помещения: 9, 10</w:t>
            </w:r>
          </w:p>
        </w:tc>
        <w:tc>
          <w:tcPr>
            <w:tcW w:w="1134" w:type="dxa"/>
          </w:tcPr>
          <w:p w14:paraId="4806058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28,50</w:t>
            </w:r>
          </w:p>
        </w:tc>
        <w:tc>
          <w:tcPr>
            <w:tcW w:w="850" w:type="dxa"/>
          </w:tcPr>
          <w:p w14:paraId="2A0EDAB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107,10</w:t>
            </w:r>
          </w:p>
        </w:tc>
        <w:tc>
          <w:tcPr>
            <w:tcW w:w="851" w:type="dxa"/>
          </w:tcPr>
          <w:p w14:paraId="16E9940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19E1439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1EB9AC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992" w:type="dxa"/>
            <w:gridSpan w:val="2"/>
          </w:tcPr>
          <w:p w14:paraId="769E903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0,001792</w:t>
            </w:r>
          </w:p>
        </w:tc>
        <w:tc>
          <w:tcPr>
            <w:tcW w:w="992" w:type="dxa"/>
          </w:tcPr>
          <w:p w14:paraId="3C0FCE5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F70A2D8" w14:textId="77777777" w:rsidTr="001823A7">
        <w:trPr>
          <w:cantSplit/>
        </w:trPr>
        <w:tc>
          <w:tcPr>
            <w:tcW w:w="3119" w:type="dxa"/>
          </w:tcPr>
          <w:p w14:paraId="3589D50E" w14:textId="1464A379"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Д.</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Бедного, 16, 4эт., помещение 8</w:t>
            </w:r>
          </w:p>
        </w:tc>
        <w:tc>
          <w:tcPr>
            <w:tcW w:w="1134" w:type="dxa"/>
          </w:tcPr>
          <w:p w14:paraId="03BF51F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28,00</w:t>
            </w:r>
          </w:p>
        </w:tc>
        <w:tc>
          <w:tcPr>
            <w:tcW w:w="850" w:type="dxa"/>
          </w:tcPr>
          <w:p w14:paraId="5DB8C02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100,50</w:t>
            </w:r>
          </w:p>
        </w:tc>
        <w:tc>
          <w:tcPr>
            <w:tcW w:w="851" w:type="dxa"/>
          </w:tcPr>
          <w:p w14:paraId="13AFA9C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5511E1F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A164E9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992" w:type="dxa"/>
            <w:gridSpan w:val="2"/>
          </w:tcPr>
          <w:p w14:paraId="34D1E7D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0,001682</w:t>
            </w:r>
          </w:p>
        </w:tc>
        <w:tc>
          <w:tcPr>
            <w:tcW w:w="992" w:type="dxa"/>
          </w:tcPr>
          <w:p w14:paraId="73B8465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0845C86" w14:textId="77777777" w:rsidTr="001823A7">
        <w:trPr>
          <w:cantSplit/>
        </w:trPr>
        <w:tc>
          <w:tcPr>
            <w:tcW w:w="3119" w:type="dxa"/>
          </w:tcPr>
          <w:p w14:paraId="1F242DE2" w14:textId="362B327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Д.</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 xml:space="preserve">Бедного, 29 </w:t>
            </w:r>
          </w:p>
        </w:tc>
        <w:tc>
          <w:tcPr>
            <w:tcW w:w="1134" w:type="dxa"/>
          </w:tcPr>
          <w:p w14:paraId="4A0102D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23D7578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1162,00</w:t>
            </w:r>
          </w:p>
        </w:tc>
        <w:tc>
          <w:tcPr>
            <w:tcW w:w="851" w:type="dxa"/>
          </w:tcPr>
          <w:p w14:paraId="174603A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7406F22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985F11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327E7DC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0,019442</w:t>
            </w:r>
          </w:p>
        </w:tc>
        <w:tc>
          <w:tcPr>
            <w:tcW w:w="992" w:type="dxa"/>
          </w:tcPr>
          <w:p w14:paraId="39AC429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0,000246</w:t>
            </w:r>
          </w:p>
        </w:tc>
      </w:tr>
      <w:tr w:rsidR="00D24078" w:rsidRPr="00B71A7B" w14:paraId="29374683" w14:textId="77777777" w:rsidTr="001823A7">
        <w:trPr>
          <w:cantSplit/>
        </w:trPr>
        <w:tc>
          <w:tcPr>
            <w:tcW w:w="3119" w:type="dxa"/>
          </w:tcPr>
          <w:p w14:paraId="10DE5234" w14:textId="323C080D"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Д.</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 xml:space="preserve">Бедного, </w:t>
            </w:r>
          </w:p>
        </w:tc>
        <w:tc>
          <w:tcPr>
            <w:tcW w:w="1134" w:type="dxa"/>
          </w:tcPr>
          <w:p w14:paraId="3C04605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0EF0E67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1223,00</w:t>
            </w:r>
          </w:p>
        </w:tc>
        <w:tc>
          <w:tcPr>
            <w:tcW w:w="851" w:type="dxa"/>
          </w:tcPr>
          <w:p w14:paraId="4AC521B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07AA565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CBE6B8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202F9E1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0,020463</w:t>
            </w:r>
          </w:p>
        </w:tc>
        <w:tc>
          <w:tcPr>
            <w:tcW w:w="992" w:type="dxa"/>
          </w:tcPr>
          <w:p w14:paraId="5DD0AAD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A69C4BD" w14:textId="77777777" w:rsidTr="001823A7">
        <w:trPr>
          <w:cantSplit/>
        </w:trPr>
        <w:tc>
          <w:tcPr>
            <w:tcW w:w="3119" w:type="dxa"/>
          </w:tcPr>
          <w:p w14:paraId="4898D6D9" w14:textId="440DA820"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Д.</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 xml:space="preserve">Бедного, </w:t>
            </w:r>
          </w:p>
        </w:tc>
        <w:tc>
          <w:tcPr>
            <w:tcW w:w="1134" w:type="dxa"/>
          </w:tcPr>
          <w:p w14:paraId="2A7712B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3515755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566,00</w:t>
            </w:r>
          </w:p>
        </w:tc>
        <w:tc>
          <w:tcPr>
            <w:tcW w:w="851" w:type="dxa"/>
          </w:tcPr>
          <w:p w14:paraId="1344087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34057FF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20C070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32770DA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0,009470</w:t>
            </w:r>
          </w:p>
        </w:tc>
        <w:tc>
          <w:tcPr>
            <w:tcW w:w="992" w:type="dxa"/>
          </w:tcPr>
          <w:p w14:paraId="1C54C08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242896C" w14:textId="77777777" w:rsidTr="001823A7">
        <w:trPr>
          <w:cantSplit/>
        </w:trPr>
        <w:tc>
          <w:tcPr>
            <w:tcW w:w="3119" w:type="dxa"/>
          </w:tcPr>
          <w:p w14:paraId="46AD897C" w14:textId="0C58087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К.</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Либкнехта, 2-а</w:t>
            </w:r>
          </w:p>
        </w:tc>
        <w:tc>
          <w:tcPr>
            <w:tcW w:w="1134" w:type="dxa"/>
          </w:tcPr>
          <w:p w14:paraId="0A80399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742DD34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440,00</w:t>
            </w:r>
          </w:p>
        </w:tc>
        <w:tc>
          <w:tcPr>
            <w:tcW w:w="851" w:type="dxa"/>
          </w:tcPr>
          <w:p w14:paraId="1D1050C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5F8668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581CFE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012F8F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0,006765</w:t>
            </w:r>
          </w:p>
        </w:tc>
        <w:tc>
          <w:tcPr>
            <w:tcW w:w="992" w:type="dxa"/>
          </w:tcPr>
          <w:p w14:paraId="42E4E56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C8C23B1" w14:textId="77777777" w:rsidTr="001823A7">
        <w:trPr>
          <w:cantSplit/>
        </w:trPr>
        <w:tc>
          <w:tcPr>
            <w:tcW w:w="3119" w:type="dxa"/>
          </w:tcPr>
          <w:p w14:paraId="2D9ED39F" w14:textId="284A9A9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К.</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Либкнехта, 21</w:t>
            </w:r>
          </w:p>
        </w:tc>
        <w:tc>
          <w:tcPr>
            <w:tcW w:w="1134" w:type="dxa"/>
          </w:tcPr>
          <w:p w14:paraId="4129370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652FFCB3"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3212,00</w:t>
            </w:r>
          </w:p>
        </w:tc>
        <w:tc>
          <w:tcPr>
            <w:tcW w:w="851" w:type="dxa"/>
          </w:tcPr>
          <w:p w14:paraId="7CFE48F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4242728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A3007C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6FA6036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0,052327</w:t>
            </w:r>
          </w:p>
        </w:tc>
        <w:tc>
          <w:tcPr>
            <w:tcW w:w="992" w:type="dxa"/>
          </w:tcPr>
          <w:p w14:paraId="4EDD582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0,000061</w:t>
            </w:r>
          </w:p>
        </w:tc>
      </w:tr>
      <w:tr w:rsidR="00D24078" w:rsidRPr="00B71A7B" w14:paraId="4730ABB8" w14:textId="77777777" w:rsidTr="001823A7">
        <w:trPr>
          <w:cantSplit/>
        </w:trPr>
        <w:tc>
          <w:tcPr>
            <w:tcW w:w="3119" w:type="dxa"/>
          </w:tcPr>
          <w:p w14:paraId="47420E60" w14:textId="34D5D08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К.</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Либкнехта, 5, кв.3</w:t>
            </w:r>
          </w:p>
        </w:tc>
        <w:tc>
          <w:tcPr>
            <w:tcW w:w="1134" w:type="dxa"/>
          </w:tcPr>
          <w:p w14:paraId="4C2E40E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257BE6E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259,00</w:t>
            </w:r>
          </w:p>
        </w:tc>
        <w:tc>
          <w:tcPr>
            <w:tcW w:w="851" w:type="dxa"/>
          </w:tcPr>
          <w:p w14:paraId="1D57279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339640E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6453D4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494CB8B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0,004904</w:t>
            </w:r>
          </w:p>
        </w:tc>
        <w:tc>
          <w:tcPr>
            <w:tcW w:w="992" w:type="dxa"/>
          </w:tcPr>
          <w:p w14:paraId="1F56275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0,000037</w:t>
            </w:r>
          </w:p>
        </w:tc>
      </w:tr>
      <w:tr w:rsidR="00D24078" w:rsidRPr="00B71A7B" w14:paraId="52BC9C60" w14:textId="77777777" w:rsidTr="001823A7">
        <w:trPr>
          <w:cantSplit/>
        </w:trPr>
        <w:tc>
          <w:tcPr>
            <w:tcW w:w="3119" w:type="dxa"/>
          </w:tcPr>
          <w:p w14:paraId="31388DA2" w14:textId="0D1F133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К.</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Либкнехта, 9</w:t>
            </w:r>
            <w:r w:rsidR="00204945">
              <w:rPr>
                <w:rFonts w:ascii="Times New Roman" w:hAnsi="Times New Roman" w:cs="Times New Roman"/>
                <w:sz w:val="24"/>
                <w:szCs w:val="24"/>
              </w:rPr>
              <w:t>,</w:t>
            </w:r>
            <w:r w:rsidRPr="00B71A7B">
              <w:rPr>
                <w:rFonts w:ascii="Times New Roman" w:hAnsi="Times New Roman" w:cs="Times New Roman"/>
                <w:sz w:val="24"/>
                <w:szCs w:val="24"/>
              </w:rPr>
              <w:t xml:space="preserve"> пом</w:t>
            </w:r>
            <w:r w:rsidR="00204945">
              <w:rPr>
                <w:rFonts w:ascii="Times New Roman" w:hAnsi="Times New Roman" w:cs="Times New Roman"/>
                <w:sz w:val="24"/>
                <w:szCs w:val="24"/>
              </w:rPr>
              <w:t>ещение</w:t>
            </w:r>
            <w:r w:rsidRPr="00B71A7B">
              <w:rPr>
                <w:rFonts w:ascii="Times New Roman" w:hAnsi="Times New Roman" w:cs="Times New Roman"/>
                <w:sz w:val="24"/>
                <w:szCs w:val="24"/>
              </w:rPr>
              <w:t xml:space="preserve"> 25</w:t>
            </w:r>
          </w:p>
        </w:tc>
        <w:tc>
          <w:tcPr>
            <w:tcW w:w="1134" w:type="dxa"/>
          </w:tcPr>
          <w:p w14:paraId="619E46E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10122D7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131,25</w:t>
            </w:r>
          </w:p>
        </w:tc>
        <w:tc>
          <w:tcPr>
            <w:tcW w:w="851" w:type="dxa"/>
          </w:tcPr>
          <w:p w14:paraId="2465D34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7167A12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F9E959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71DD605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0,002138</w:t>
            </w:r>
          </w:p>
        </w:tc>
        <w:tc>
          <w:tcPr>
            <w:tcW w:w="992" w:type="dxa"/>
          </w:tcPr>
          <w:p w14:paraId="54C633C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5576FC1" w14:textId="77777777" w:rsidTr="001823A7">
        <w:trPr>
          <w:cantSplit/>
        </w:trPr>
        <w:tc>
          <w:tcPr>
            <w:tcW w:w="3119" w:type="dxa"/>
          </w:tcPr>
          <w:p w14:paraId="28C7F53B" w14:textId="7733768D"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К.</w:t>
            </w:r>
            <w:r w:rsidR="009C25A6">
              <w:rPr>
                <w:rFonts w:ascii="Times New Roman" w:hAnsi="Times New Roman" w:cs="Times New Roman"/>
                <w:sz w:val="24"/>
                <w:szCs w:val="24"/>
              </w:rPr>
              <w:t xml:space="preserve"> </w:t>
            </w:r>
            <w:r w:rsidRPr="00B71A7B">
              <w:rPr>
                <w:rFonts w:ascii="Times New Roman" w:hAnsi="Times New Roman" w:cs="Times New Roman"/>
                <w:sz w:val="24"/>
                <w:szCs w:val="24"/>
              </w:rPr>
              <w:t>Либкнехта, 9</w:t>
            </w:r>
            <w:r w:rsidR="00204945">
              <w:rPr>
                <w:rFonts w:ascii="Times New Roman" w:hAnsi="Times New Roman" w:cs="Times New Roman"/>
                <w:sz w:val="24"/>
                <w:szCs w:val="24"/>
              </w:rPr>
              <w:t>, п</w:t>
            </w:r>
            <w:r w:rsidRPr="00B71A7B">
              <w:rPr>
                <w:rFonts w:ascii="Times New Roman" w:hAnsi="Times New Roman" w:cs="Times New Roman"/>
                <w:sz w:val="24"/>
                <w:szCs w:val="24"/>
              </w:rPr>
              <w:t>ом</w:t>
            </w:r>
            <w:r w:rsidR="00204945">
              <w:rPr>
                <w:rFonts w:ascii="Times New Roman" w:hAnsi="Times New Roman" w:cs="Times New Roman"/>
                <w:sz w:val="24"/>
                <w:szCs w:val="24"/>
              </w:rPr>
              <w:t xml:space="preserve">ещения </w:t>
            </w:r>
            <w:r w:rsidRPr="00B71A7B">
              <w:rPr>
                <w:rFonts w:ascii="Times New Roman" w:hAnsi="Times New Roman" w:cs="Times New Roman"/>
                <w:sz w:val="24"/>
                <w:szCs w:val="24"/>
              </w:rPr>
              <w:t>1,2</w:t>
            </w:r>
          </w:p>
        </w:tc>
        <w:tc>
          <w:tcPr>
            <w:tcW w:w="1134" w:type="dxa"/>
          </w:tcPr>
          <w:p w14:paraId="1A17908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1511734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84,00</w:t>
            </w:r>
          </w:p>
        </w:tc>
        <w:tc>
          <w:tcPr>
            <w:tcW w:w="851" w:type="dxa"/>
          </w:tcPr>
          <w:p w14:paraId="5981110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47776BB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B6C6FC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1A09CBE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0,001368</w:t>
            </w:r>
          </w:p>
        </w:tc>
        <w:tc>
          <w:tcPr>
            <w:tcW w:w="992" w:type="dxa"/>
          </w:tcPr>
          <w:p w14:paraId="04E08B9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8D17983" w14:textId="77777777" w:rsidTr="001823A7">
        <w:trPr>
          <w:cantSplit/>
        </w:trPr>
        <w:tc>
          <w:tcPr>
            <w:tcW w:w="3119" w:type="dxa"/>
          </w:tcPr>
          <w:p w14:paraId="7667016C" w14:textId="055B4945"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К.</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Либкнехта, 9 Пом. № 12,13,14,15,16</w:t>
            </w:r>
          </w:p>
        </w:tc>
        <w:tc>
          <w:tcPr>
            <w:tcW w:w="1134" w:type="dxa"/>
          </w:tcPr>
          <w:p w14:paraId="68AE82E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09E166C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79,70</w:t>
            </w:r>
          </w:p>
        </w:tc>
        <w:tc>
          <w:tcPr>
            <w:tcW w:w="851" w:type="dxa"/>
          </w:tcPr>
          <w:p w14:paraId="2730F8B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1CC1B00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D8B2E4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6F7B079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0,001298</w:t>
            </w:r>
          </w:p>
        </w:tc>
        <w:tc>
          <w:tcPr>
            <w:tcW w:w="992" w:type="dxa"/>
          </w:tcPr>
          <w:p w14:paraId="5DDE6B9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16CEA81" w14:textId="77777777" w:rsidTr="001823A7">
        <w:trPr>
          <w:cantSplit/>
        </w:trPr>
        <w:tc>
          <w:tcPr>
            <w:tcW w:w="3119" w:type="dxa"/>
          </w:tcPr>
          <w:p w14:paraId="572F5647" w14:textId="6BD3189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Д.</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Бедного, 12</w:t>
            </w:r>
          </w:p>
        </w:tc>
        <w:tc>
          <w:tcPr>
            <w:tcW w:w="1134" w:type="dxa"/>
          </w:tcPr>
          <w:p w14:paraId="4E0DCAC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207,60</w:t>
            </w:r>
          </w:p>
        </w:tc>
        <w:tc>
          <w:tcPr>
            <w:tcW w:w="850" w:type="dxa"/>
          </w:tcPr>
          <w:p w14:paraId="0228AD6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805,00</w:t>
            </w:r>
          </w:p>
        </w:tc>
        <w:tc>
          <w:tcPr>
            <w:tcW w:w="851" w:type="dxa"/>
          </w:tcPr>
          <w:p w14:paraId="6D9106F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6FC5BEB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1" w:type="dxa"/>
          </w:tcPr>
          <w:p w14:paraId="1032B39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041FC55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0,014840</w:t>
            </w:r>
          </w:p>
        </w:tc>
        <w:tc>
          <w:tcPr>
            <w:tcW w:w="992" w:type="dxa"/>
          </w:tcPr>
          <w:p w14:paraId="51E1E07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EC7439D" w14:textId="77777777" w:rsidTr="001823A7">
        <w:trPr>
          <w:cantSplit/>
        </w:trPr>
        <w:tc>
          <w:tcPr>
            <w:tcW w:w="3119" w:type="dxa"/>
          </w:tcPr>
          <w:p w14:paraId="2A6D3653" w14:textId="2AE38032"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Д.</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Бедного, 12</w:t>
            </w:r>
          </w:p>
        </w:tc>
        <w:tc>
          <w:tcPr>
            <w:tcW w:w="1134" w:type="dxa"/>
          </w:tcPr>
          <w:p w14:paraId="3AC9D15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1218,70</w:t>
            </w:r>
          </w:p>
        </w:tc>
        <w:tc>
          <w:tcPr>
            <w:tcW w:w="850" w:type="dxa"/>
          </w:tcPr>
          <w:p w14:paraId="6B71B40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4506,00</w:t>
            </w:r>
          </w:p>
        </w:tc>
        <w:tc>
          <w:tcPr>
            <w:tcW w:w="851" w:type="dxa"/>
          </w:tcPr>
          <w:p w14:paraId="04134E5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3B0966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886B57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2EDBF7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0,075392</w:t>
            </w:r>
          </w:p>
        </w:tc>
        <w:tc>
          <w:tcPr>
            <w:tcW w:w="992" w:type="dxa"/>
          </w:tcPr>
          <w:p w14:paraId="35D6715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B74040C" w14:textId="77777777" w:rsidTr="001823A7">
        <w:trPr>
          <w:cantSplit/>
        </w:trPr>
        <w:tc>
          <w:tcPr>
            <w:tcW w:w="3119" w:type="dxa"/>
          </w:tcPr>
          <w:p w14:paraId="3D79C789" w14:textId="149E3E35"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Д.</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Бедного, 14о</w:t>
            </w:r>
          </w:p>
        </w:tc>
        <w:tc>
          <w:tcPr>
            <w:tcW w:w="1134" w:type="dxa"/>
          </w:tcPr>
          <w:p w14:paraId="03E8A30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1561,60</w:t>
            </w:r>
          </w:p>
        </w:tc>
        <w:tc>
          <w:tcPr>
            <w:tcW w:w="850" w:type="dxa"/>
          </w:tcPr>
          <w:p w14:paraId="0EC2BEE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5972,00</w:t>
            </w:r>
          </w:p>
        </w:tc>
        <w:tc>
          <w:tcPr>
            <w:tcW w:w="851" w:type="dxa"/>
          </w:tcPr>
          <w:p w14:paraId="60224D5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1EFE60B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FD04ED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56CDD6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0,099920</w:t>
            </w:r>
          </w:p>
        </w:tc>
        <w:tc>
          <w:tcPr>
            <w:tcW w:w="992" w:type="dxa"/>
          </w:tcPr>
          <w:p w14:paraId="0C768FB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507DEFE" w14:textId="77777777" w:rsidTr="001823A7">
        <w:trPr>
          <w:cantSplit/>
        </w:trPr>
        <w:tc>
          <w:tcPr>
            <w:tcW w:w="3119" w:type="dxa"/>
          </w:tcPr>
          <w:p w14:paraId="6CCC0C69" w14:textId="15C537C5"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Либкнехта, 9, помещения: 21, 22, 23</w:t>
            </w:r>
          </w:p>
        </w:tc>
        <w:tc>
          <w:tcPr>
            <w:tcW w:w="1134" w:type="dxa"/>
          </w:tcPr>
          <w:p w14:paraId="6B04FFF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39DDAA2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120,00</w:t>
            </w:r>
          </w:p>
        </w:tc>
        <w:tc>
          <w:tcPr>
            <w:tcW w:w="851" w:type="dxa"/>
          </w:tcPr>
          <w:p w14:paraId="07D6B11B"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52551F17"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26969DB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7B2DE9B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0,001955</w:t>
            </w:r>
          </w:p>
        </w:tc>
        <w:tc>
          <w:tcPr>
            <w:tcW w:w="992" w:type="dxa"/>
          </w:tcPr>
          <w:p w14:paraId="2B6D23E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9E13B41" w14:textId="77777777" w:rsidTr="001823A7">
        <w:trPr>
          <w:cantSplit/>
        </w:trPr>
        <w:tc>
          <w:tcPr>
            <w:tcW w:w="3119" w:type="dxa"/>
          </w:tcPr>
          <w:p w14:paraId="742B0B96" w14:textId="49F9431A"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br w:type="page"/>
              <w:t>ул. К.</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Либкнехта, 9,</w:t>
            </w:r>
          </w:p>
          <w:p w14:paraId="32687B7E" w14:textId="2D815FC2"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помещения: 5, 6, 7, 8</w:t>
            </w:r>
          </w:p>
        </w:tc>
        <w:tc>
          <w:tcPr>
            <w:tcW w:w="1134" w:type="dxa"/>
          </w:tcPr>
          <w:p w14:paraId="6D56704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281F50E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211,40</w:t>
            </w:r>
          </w:p>
        </w:tc>
        <w:tc>
          <w:tcPr>
            <w:tcW w:w="851" w:type="dxa"/>
          </w:tcPr>
          <w:p w14:paraId="546E9AF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323C87D2"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573347B3"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655271A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0,003444</w:t>
            </w:r>
          </w:p>
        </w:tc>
        <w:tc>
          <w:tcPr>
            <w:tcW w:w="992" w:type="dxa"/>
          </w:tcPr>
          <w:p w14:paraId="26DEBC0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C53A341" w14:textId="77777777" w:rsidTr="001823A7">
        <w:trPr>
          <w:cantSplit/>
        </w:trPr>
        <w:tc>
          <w:tcPr>
            <w:tcW w:w="3119" w:type="dxa"/>
          </w:tcPr>
          <w:p w14:paraId="60AB021B" w14:textId="7A9021A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Либкнехта, 9, помещения: 9, 4</w:t>
            </w:r>
          </w:p>
        </w:tc>
        <w:tc>
          <w:tcPr>
            <w:tcW w:w="1134" w:type="dxa"/>
          </w:tcPr>
          <w:p w14:paraId="1B7CA95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1878444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125,01</w:t>
            </w:r>
          </w:p>
        </w:tc>
        <w:tc>
          <w:tcPr>
            <w:tcW w:w="851" w:type="dxa"/>
          </w:tcPr>
          <w:p w14:paraId="58E0D01B"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439C7400"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641AF5D2"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7955609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0,002037</w:t>
            </w:r>
          </w:p>
        </w:tc>
        <w:tc>
          <w:tcPr>
            <w:tcW w:w="992" w:type="dxa"/>
          </w:tcPr>
          <w:p w14:paraId="5B68536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5D5A096" w14:textId="77777777" w:rsidTr="001823A7">
        <w:trPr>
          <w:cantSplit/>
        </w:trPr>
        <w:tc>
          <w:tcPr>
            <w:tcW w:w="3119" w:type="dxa"/>
          </w:tcPr>
          <w:p w14:paraId="3FAAC77C" w14:textId="0BE7119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 xml:space="preserve">Либкнехта, 9, помещения: 3, 3 </w:t>
            </w:r>
            <w:r w:rsidR="00204945">
              <w:rPr>
                <w:rFonts w:ascii="Times New Roman" w:hAnsi="Times New Roman" w:cs="Times New Roman"/>
                <w:sz w:val="24"/>
                <w:szCs w:val="24"/>
              </w:rPr>
              <w:t>А</w:t>
            </w:r>
            <w:r w:rsidRPr="00B71A7B">
              <w:rPr>
                <w:rFonts w:ascii="Times New Roman" w:hAnsi="Times New Roman" w:cs="Times New Roman"/>
                <w:sz w:val="24"/>
                <w:szCs w:val="24"/>
              </w:rPr>
              <w:t>, 4, 10, 11</w:t>
            </w:r>
          </w:p>
        </w:tc>
        <w:tc>
          <w:tcPr>
            <w:tcW w:w="1134" w:type="dxa"/>
          </w:tcPr>
          <w:p w14:paraId="15B3B5D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2A53D21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219,00</w:t>
            </w:r>
          </w:p>
        </w:tc>
        <w:tc>
          <w:tcPr>
            <w:tcW w:w="851" w:type="dxa"/>
          </w:tcPr>
          <w:p w14:paraId="6CB0C102"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53E94A1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37CBF83F"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26FF62F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0,003568</w:t>
            </w:r>
          </w:p>
        </w:tc>
        <w:tc>
          <w:tcPr>
            <w:tcW w:w="992" w:type="dxa"/>
          </w:tcPr>
          <w:p w14:paraId="2E83EAD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0E4FCE9" w14:textId="77777777" w:rsidTr="001823A7">
        <w:trPr>
          <w:cantSplit/>
        </w:trPr>
        <w:tc>
          <w:tcPr>
            <w:tcW w:w="3119" w:type="dxa"/>
          </w:tcPr>
          <w:p w14:paraId="3F7E69D7" w14:textId="266B00A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Либкнехта, 9, помещения: 16, 17, 27,28</w:t>
            </w:r>
          </w:p>
        </w:tc>
        <w:tc>
          <w:tcPr>
            <w:tcW w:w="1134" w:type="dxa"/>
          </w:tcPr>
          <w:p w14:paraId="6FAF44A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31E9BBE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135,30</w:t>
            </w:r>
          </w:p>
        </w:tc>
        <w:tc>
          <w:tcPr>
            <w:tcW w:w="851" w:type="dxa"/>
          </w:tcPr>
          <w:p w14:paraId="6EDB0CF2"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648C934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7FFBE6A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7DCDAF1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0,002204</w:t>
            </w:r>
          </w:p>
        </w:tc>
        <w:tc>
          <w:tcPr>
            <w:tcW w:w="992" w:type="dxa"/>
          </w:tcPr>
          <w:p w14:paraId="56C439A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A0F255D" w14:textId="77777777" w:rsidTr="001823A7">
        <w:trPr>
          <w:cantSplit/>
        </w:trPr>
        <w:tc>
          <w:tcPr>
            <w:tcW w:w="3119" w:type="dxa"/>
          </w:tcPr>
          <w:p w14:paraId="2BC73B6E" w14:textId="7204D63D"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Либкнехта, 9, помещения: 18, 26</w:t>
            </w:r>
          </w:p>
        </w:tc>
        <w:tc>
          <w:tcPr>
            <w:tcW w:w="1134" w:type="dxa"/>
          </w:tcPr>
          <w:p w14:paraId="153FBB1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48F80EF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162,96</w:t>
            </w:r>
          </w:p>
        </w:tc>
        <w:tc>
          <w:tcPr>
            <w:tcW w:w="851" w:type="dxa"/>
          </w:tcPr>
          <w:p w14:paraId="6F62A50B"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3662813F"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7C05173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6A5978B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0,002655</w:t>
            </w:r>
          </w:p>
        </w:tc>
        <w:tc>
          <w:tcPr>
            <w:tcW w:w="992" w:type="dxa"/>
          </w:tcPr>
          <w:p w14:paraId="0578101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80BAAAE" w14:textId="77777777" w:rsidTr="001823A7">
        <w:trPr>
          <w:cantSplit/>
        </w:trPr>
        <w:tc>
          <w:tcPr>
            <w:tcW w:w="3119" w:type="dxa"/>
          </w:tcPr>
          <w:p w14:paraId="62195226" w14:textId="5FADC760"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Либкнехта, 9, помещения:</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19,24</w:t>
            </w:r>
          </w:p>
        </w:tc>
        <w:tc>
          <w:tcPr>
            <w:tcW w:w="1134" w:type="dxa"/>
          </w:tcPr>
          <w:p w14:paraId="0071753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1BA9962B"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120,69</w:t>
            </w:r>
          </w:p>
        </w:tc>
        <w:tc>
          <w:tcPr>
            <w:tcW w:w="851" w:type="dxa"/>
          </w:tcPr>
          <w:p w14:paraId="53F2C06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22CBC0B1"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7DAC07EF"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4BB9608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0,001966</w:t>
            </w:r>
          </w:p>
        </w:tc>
        <w:tc>
          <w:tcPr>
            <w:tcW w:w="992" w:type="dxa"/>
          </w:tcPr>
          <w:p w14:paraId="21B8C28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0414393" w14:textId="77777777" w:rsidTr="001823A7">
        <w:trPr>
          <w:cantSplit/>
        </w:trPr>
        <w:tc>
          <w:tcPr>
            <w:tcW w:w="3119" w:type="dxa"/>
          </w:tcPr>
          <w:p w14:paraId="029FB5CC" w14:textId="150A1F9C" w:rsidR="00D24078" w:rsidRPr="00B71A7B" w:rsidRDefault="00D24078" w:rsidP="00204945">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 xml:space="preserve">ул. Коммунистическая, 32 </w:t>
            </w:r>
            <w:r w:rsidR="00204945">
              <w:rPr>
                <w:rFonts w:ascii="Times New Roman" w:hAnsi="Times New Roman" w:cs="Times New Roman"/>
                <w:sz w:val="24"/>
                <w:szCs w:val="24"/>
              </w:rPr>
              <w:t>А</w:t>
            </w:r>
            <w:r w:rsidRPr="00B71A7B">
              <w:rPr>
                <w:rFonts w:ascii="Times New Roman" w:hAnsi="Times New Roman" w:cs="Times New Roman"/>
                <w:sz w:val="24"/>
                <w:szCs w:val="24"/>
              </w:rPr>
              <w:t>, помещения: 7-10, 11-19</w:t>
            </w:r>
          </w:p>
        </w:tc>
        <w:tc>
          <w:tcPr>
            <w:tcW w:w="1134" w:type="dxa"/>
          </w:tcPr>
          <w:p w14:paraId="440E0BC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374,50</w:t>
            </w:r>
          </w:p>
        </w:tc>
        <w:tc>
          <w:tcPr>
            <w:tcW w:w="850" w:type="dxa"/>
          </w:tcPr>
          <w:p w14:paraId="69E5D13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724,82</w:t>
            </w:r>
          </w:p>
        </w:tc>
        <w:tc>
          <w:tcPr>
            <w:tcW w:w="851" w:type="dxa"/>
          </w:tcPr>
          <w:p w14:paraId="3099181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C3EA2D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9F9120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33366CB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0,013723</w:t>
            </w:r>
          </w:p>
        </w:tc>
        <w:tc>
          <w:tcPr>
            <w:tcW w:w="992" w:type="dxa"/>
          </w:tcPr>
          <w:p w14:paraId="49F67DB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7EF75F7" w14:textId="77777777" w:rsidTr="001823A7">
        <w:trPr>
          <w:cantSplit/>
        </w:trPr>
        <w:tc>
          <w:tcPr>
            <w:tcW w:w="3119" w:type="dxa"/>
          </w:tcPr>
          <w:p w14:paraId="32CA286F" w14:textId="7006C977" w:rsidR="00D24078" w:rsidRPr="00B71A7B" w:rsidRDefault="00D24078" w:rsidP="00204945">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 xml:space="preserve">ул. Коммунистическая, 32 </w:t>
            </w:r>
            <w:r w:rsidR="00204945">
              <w:rPr>
                <w:rFonts w:ascii="Times New Roman" w:hAnsi="Times New Roman" w:cs="Times New Roman"/>
                <w:sz w:val="24"/>
                <w:szCs w:val="24"/>
              </w:rPr>
              <w:t>А</w:t>
            </w:r>
          </w:p>
        </w:tc>
        <w:tc>
          <w:tcPr>
            <w:tcW w:w="1134" w:type="dxa"/>
          </w:tcPr>
          <w:p w14:paraId="107DEF7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60,10</w:t>
            </w:r>
          </w:p>
        </w:tc>
        <w:tc>
          <w:tcPr>
            <w:tcW w:w="850" w:type="dxa"/>
          </w:tcPr>
          <w:p w14:paraId="4A5934A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114,19</w:t>
            </w:r>
          </w:p>
        </w:tc>
        <w:tc>
          <w:tcPr>
            <w:tcW w:w="851" w:type="dxa"/>
          </w:tcPr>
          <w:p w14:paraId="5B44AA0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43BA87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FBA692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1D6085C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0,002162</w:t>
            </w:r>
          </w:p>
        </w:tc>
        <w:tc>
          <w:tcPr>
            <w:tcW w:w="992" w:type="dxa"/>
          </w:tcPr>
          <w:p w14:paraId="1AF9459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2355876" w14:textId="77777777" w:rsidTr="001823A7">
        <w:trPr>
          <w:cantSplit/>
        </w:trPr>
        <w:tc>
          <w:tcPr>
            <w:tcW w:w="3119" w:type="dxa"/>
          </w:tcPr>
          <w:p w14:paraId="688D62D7" w14:textId="65802A8E"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Коммунистическая, 33, Литер Б</w:t>
            </w:r>
          </w:p>
        </w:tc>
        <w:tc>
          <w:tcPr>
            <w:tcW w:w="1134" w:type="dxa"/>
          </w:tcPr>
          <w:p w14:paraId="1315B158"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42412B4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431,00</w:t>
            </w:r>
          </w:p>
        </w:tc>
        <w:tc>
          <w:tcPr>
            <w:tcW w:w="851" w:type="dxa"/>
          </w:tcPr>
          <w:p w14:paraId="59260002"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21DB35E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71B09FD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1FF0AD4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0,008160</w:t>
            </w:r>
          </w:p>
        </w:tc>
        <w:tc>
          <w:tcPr>
            <w:tcW w:w="992" w:type="dxa"/>
          </w:tcPr>
          <w:p w14:paraId="6F357E2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204945" w:rsidRPr="00B71A7B" w14:paraId="01A4167F" w14:textId="77777777" w:rsidTr="003C047C">
        <w:trPr>
          <w:cantSplit/>
        </w:trPr>
        <w:tc>
          <w:tcPr>
            <w:tcW w:w="3119" w:type="dxa"/>
            <w:vAlign w:val="center"/>
          </w:tcPr>
          <w:p w14:paraId="498D4497" w14:textId="16A8077E" w:rsidR="00204945" w:rsidRPr="00B71A7B" w:rsidRDefault="00204945" w:rsidP="00204945">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134" w:type="dxa"/>
            <w:vAlign w:val="center"/>
          </w:tcPr>
          <w:p w14:paraId="4B8D25A1" w14:textId="473428F1" w:rsidR="00204945" w:rsidRPr="00B71A7B" w:rsidRDefault="00204945" w:rsidP="00204945">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850" w:type="dxa"/>
            <w:vAlign w:val="center"/>
          </w:tcPr>
          <w:p w14:paraId="00E963FD" w14:textId="371379EC" w:rsidR="00204945" w:rsidRPr="00B71A7B" w:rsidRDefault="00204945" w:rsidP="00204945">
            <w:pPr>
              <w:widowControl w:val="0"/>
              <w:suppressAutoHyphens/>
              <w:ind w:left="-111" w:right="-108"/>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851" w:type="dxa"/>
            <w:vAlign w:val="center"/>
          </w:tcPr>
          <w:p w14:paraId="14AD93DD" w14:textId="01391A72" w:rsidR="00204945" w:rsidRPr="00B71A7B" w:rsidRDefault="00204945" w:rsidP="00204945">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850" w:type="dxa"/>
            <w:gridSpan w:val="2"/>
            <w:vAlign w:val="center"/>
          </w:tcPr>
          <w:p w14:paraId="620E4C8B" w14:textId="06B83460" w:rsidR="00204945" w:rsidRPr="00B71A7B" w:rsidRDefault="00204945" w:rsidP="00204945">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851" w:type="dxa"/>
            <w:vAlign w:val="center"/>
          </w:tcPr>
          <w:p w14:paraId="599B4BDF" w14:textId="63BDF9C0" w:rsidR="00204945" w:rsidRPr="00B71A7B" w:rsidRDefault="00204945" w:rsidP="00204945">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992" w:type="dxa"/>
            <w:gridSpan w:val="2"/>
            <w:vAlign w:val="center"/>
          </w:tcPr>
          <w:p w14:paraId="35BA843A" w14:textId="0A232CE8" w:rsidR="00204945" w:rsidRPr="00B71A7B" w:rsidRDefault="00204945" w:rsidP="00204945">
            <w:pPr>
              <w:widowControl w:val="0"/>
              <w:suppressAutoHyphens/>
              <w:ind w:left="-114" w:right="-112"/>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center"/>
          </w:tcPr>
          <w:p w14:paraId="4F6F7338" w14:textId="027E7C87" w:rsidR="00204945" w:rsidRPr="00B71A7B" w:rsidRDefault="00204945" w:rsidP="00204945">
            <w:pPr>
              <w:widowControl w:val="0"/>
              <w:suppressAutoHyphens/>
              <w:ind w:left="-112" w:right="-113"/>
              <w:jc w:val="center"/>
              <w:rPr>
                <w:rFonts w:ascii="Times New Roman" w:hAnsi="Times New Roman" w:cs="Times New Roman"/>
                <w:sz w:val="24"/>
                <w:szCs w:val="24"/>
              </w:rPr>
            </w:pPr>
            <w:r>
              <w:rPr>
                <w:rFonts w:ascii="Times New Roman" w:eastAsia="Times New Roman" w:hAnsi="Times New Roman" w:cs="Times New Roman"/>
                <w:sz w:val="24"/>
                <w:szCs w:val="24"/>
              </w:rPr>
              <w:t>8</w:t>
            </w:r>
          </w:p>
        </w:tc>
      </w:tr>
      <w:tr w:rsidR="00D24078" w:rsidRPr="00B71A7B" w14:paraId="3EA9BBEA" w14:textId="77777777" w:rsidTr="001823A7">
        <w:trPr>
          <w:cantSplit/>
        </w:trPr>
        <w:tc>
          <w:tcPr>
            <w:tcW w:w="3119" w:type="dxa"/>
          </w:tcPr>
          <w:p w14:paraId="038F8D00" w14:textId="2F75A803"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Коммунистическая, 36</w:t>
            </w:r>
          </w:p>
        </w:tc>
        <w:tc>
          <w:tcPr>
            <w:tcW w:w="1134" w:type="dxa"/>
          </w:tcPr>
          <w:p w14:paraId="3520DC4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48AFF1E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689,00</w:t>
            </w:r>
          </w:p>
        </w:tc>
        <w:tc>
          <w:tcPr>
            <w:tcW w:w="851" w:type="dxa"/>
          </w:tcPr>
          <w:p w14:paraId="20E0F248"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70BB7E2F"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63E4BC98"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5924063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0,013045</w:t>
            </w:r>
          </w:p>
        </w:tc>
        <w:tc>
          <w:tcPr>
            <w:tcW w:w="992" w:type="dxa"/>
          </w:tcPr>
          <w:p w14:paraId="560FFEA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EB0151F" w14:textId="77777777" w:rsidTr="001823A7">
        <w:trPr>
          <w:cantSplit/>
        </w:trPr>
        <w:tc>
          <w:tcPr>
            <w:tcW w:w="3119" w:type="dxa"/>
          </w:tcPr>
          <w:p w14:paraId="109AD907" w14:textId="67FAB105"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Коммунистическая, 36</w:t>
            </w:r>
          </w:p>
        </w:tc>
        <w:tc>
          <w:tcPr>
            <w:tcW w:w="1134" w:type="dxa"/>
          </w:tcPr>
          <w:p w14:paraId="1F848CE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3B1F407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534,10</w:t>
            </w:r>
          </w:p>
        </w:tc>
        <w:tc>
          <w:tcPr>
            <w:tcW w:w="851" w:type="dxa"/>
          </w:tcPr>
          <w:p w14:paraId="38F8929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331D36C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02CC1EEF"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6BCB5CB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0,010112</w:t>
            </w:r>
          </w:p>
        </w:tc>
        <w:tc>
          <w:tcPr>
            <w:tcW w:w="992" w:type="dxa"/>
          </w:tcPr>
          <w:p w14:paraId="73B1950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90521CD" w14:textId="77777777" w:rsidTr="001823A7">
        <w:trPr>
          <w:cantSplit/>
        </w:trPr>
        <w:tc>
          <w:tcPr>
            <w:tcW w:w="3119" w:type="dxa"/>
          </w:tcPr>
          <w:p w14:paraId="44273AC6" w14:textId="17E68C1A" w:rsidR="00D24078" w:rsidRPr="00B71A7B" w:rsidRDefault="00D24078" w:rsidP="00204945">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ул. Коммунистическая, 36, Литер А, помещения: 1,11</w:t>
            </w:r>
            <w:r w:rsidR="00204945">
              <w:rPr>
                <w:rFonts w:ascii="Times New Roman" w:hAnsi="Times New Roman" w:cs="Times New Roman"/>
                <w:sz w:val="24"/>
                <w:szCs w:val="24"/>
              </w:rPr>
              <w:t xml:space="preserve"> А</w:t>
            </w:r>
            <w:r w:rsidRPr="00B71A7B">
              <w:rPr>
                <w:rFonts w:ascii="Times New Roman" w:hAnsi="Times New Roman" w:cs="Times New Roman"/>
                <w:sz w:val="24"/>
                <w:szCs w:val="24"/>
              </w:rPr>
              <w:t>,</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 xml:space="preserve">11 </w:t>
            </w:r>
            <w:r w:rsidR="00204945">
              <w:rPr>
                <w:rFonts w:ascii="Times New Roman" w:hAnsi="Times New Roman" w:cs="Times New Roman"/>
                <w:sz w:val="24"/>
                <w:szCs w:val="24"/>
              </w:rPr>
              <w:t>Б</w:t>
            </w:r>
            <w:r w:rsidRPr="00B71A7B">
              <w:rPr>
                <w:rFonts w:ascii="Times New Roman" w:hAnsi="Times New Roman" w:cs="Times New Roman"/>
                <w:sz w:val="24"/>
                <w:szCs w:val="24"/>
              </w:rPr>
              <w:t xml:space="preserve">,11 </w:t>
            </w:r>
            <w:r w:rsidR="00204945">
              <w:rPr>
                <w:rFonts w:ascii="Times New Roman" w:hAnsi="Times New Roman" w:cs="Times New Roman"/>
                <w:sz w:val="24"/>
                <w:szCs w:val="24"/>
              </w:rPr>
              <w:t xml:space="preserve">В, </w:t>
            </w:r>
            <w:r w:rsidRPr="00B71A7B">
              <w:rPr>
                <w:rFonts w:ascii="Times New Roman" w:hAnsi="Times New Roman" w:cs="Times New Roman"/>
                <w:sz w:val="24"/>
                <w:szCs w:val="24"/>
              </w:rPr>
              <w:t xml:space="preserve">14 </w:t>
            </w:r>
            <w:r w:rsidR="00204945">
              <w:rPr>
                <w:rFonts w:ascii="Times New Roman" w:hAnsi="Times New Roman" w:cs="Times New Roman"/>
                <w:sz w:val="24"/>
                <w:szCs w:val="24"/>
              </w:rPr>
              <w:t>А</w:t>
            </w:r>
          </w:p>
        </w:tc>
        <w:tc>
          <w:tcPr>
            <w:tcW w:w="1134" w:type="dxa"/>
          </w:tcPr>
          <w:p w14:paraId="3006A92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0A94143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270,00</w:t>
            </w:r>
          </w:p>
        </w:tc>
        <w:tc>
          <w:tcPr>
            <w:tcW w:w="851" w:type="dxa"/>
          </w:tcPr>
          <w:p w14:paraId="6DD91E2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3D67C97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51A9A723"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747DC4A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0,005112</w:t>
            </w:r>
          </w:p>
        </w:tc>
        <w:tc>
          <w:tcPr>
            <w:tcW w:w="992" w:type="dxa"/>
          </w:tcPr>
          <w:p w14:paraId="17EF0E5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ECC7AFF" w14:textId="77777777" w:rsidTr="001823A7">
        <w:trPr>
          <w:cantSplit/>
        </w:trPr>
        <w:tc>
          <w:tcPr>
            <w:tcW w:w="3119" w:type="dxa"/>
          </w:tcPr>
          <w:p w14:paraId="64EE9049" w14:textId="374441E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Коммунистическая, 37</w:t>
            </w:r>
          </w:p>
        </w:tc>
        <w:tc>
          <w:tcPr>
            <w:tcW w:w="1134" w:type="dxa"/>
          </w:tcPr>
          <w:p w14:paraId="2F22200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1651,80</w:t>
            </w:r>
          </w:p>
        </w:tc>
        <w:tc>
          <w:tcPr>
            <w:tcW w:w="850" w:type="dxa"/>
          </w:tcPr>
          <w:p w14:paraId="4B34834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8770,00</w:t>
            </w:r>
          </w:p>
        </w:tc>
        <w:tc>
          <w:tcPr>
            <w:tcW w:w="851" w:type="dxa"/>
          </w:tcPr>
          <w:p w14:paraId="389C9AC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6AEB6EC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506C7D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502DC92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0,146734</w:t>
            </w:r>
          </w:p>
        </w:tc>
        <w:tc>
          <w:tcPr>
            <w:tcW w:w="992" w:type="dxa"/>
          </w:tcPr>
          <w:p w14:paraId="078A46D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4CD4D4F" w14:textId="77777777" w:rsidTr="001823A7">
        <w:trPr>
          <w:cantSplit/>
        </w:trPr>
        <w:tc>
          <w:tcPr>
            <w:tcW w:w="3119" w:type="dxa"/>
          </w:tcPr>
          <w:p w14:paraId="6597811F" w14:textId="24BB0F3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Коммунистическая, 37</w:t>
            </w:r>
          </w:p>
        </w:tc>
        <w:tc>
          <w:tcPr>
            <w:tcW w:w="1134" w:type="dxa"/>
          </w:tcPr>
          <w:p w14:paraId="00415F1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1301,60</w:t>
            </w:r>
          </w:p>
        </w:tc>
        <w:tc>
          <w:tcPr>
            <w:tcW w:w="850" w:type="dxa"/>
          </w:tcPr>
          <w:p w14:paraId="66EA1DF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5597,80</w:t>
            </w:r>
          </w:p>
        </w:tc>
        <w:tc>
          <w:tcPr>
            <w:tcW w:w="851" w:type="dxa"/>
          </w:tcPr>
          <w:p w14:paraId="3E8B9AE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0CC2EE9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D4883D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51F7305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0,093526</w:t>
            </w:r>
          </w:p>
        </w:tc>
        <w:tc>
          <w:tcPr>
            <w:tcW w:w="992" w:type="dxa"/>
          </w:tcPr>
          <w:p w14:paraId="130653E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E06B9D5" w14:textId="77777777" w:rsidTr="001823A7">
        <w:trPr>
          <w:cantSplit/>
        </w:trPr>
        <w:tc>
          <w:tcPr>
            <w:tcW w:w="3119" w:type="dxa"/>
          </w:tcPr>
          <w:p w14:paraId="031BB6BB" w14:textId="565A5E42"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Коммунистическая, 44</w:t>
            </w:r>
          </w:p>
        </w:tc>
        <w:tc>
          <w:tcPr>
            <w:tcW w:w="1134" w:type="dxa"/>
          </w:tcPr>
          <w:p w14:paraId="593DCE1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188,20</w:t>
            </w:r>
          </w:p>
        </w:tc>
        <w:tc>
          <w:tcPr>
            <w:tcW w:w="850" w:type="dxa"/>
          </w:tcPr>
          <w:p w14:paraId="331938DB"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871,00</w:t>
            </w:r>
          </w:p>
        </w:tc>
        <w:tc>
          <w:tcPr>
            <w:tcW w:w="851" w:type="dxa"/>
          </w:tcPr>
          <w:p w14:paraId="69A6FFE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6B317C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FA5151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5B27431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0,014573</w:t>
            </w:r>
          </w:p>
        </w:tc>
        <w:tc>
          <w:tcPr>
            <w:tcW w:w="992" w:type="dxa"/>
          </w:tcPr>
          <w:p w14:paraId="0C4494A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FC9A10F" w14:textId="77777777" w:rsidTr="001823A7">
        <w:trPr>
          <w:cantSplit/>
        </w:trPr>
        <w:tc>
          <w:tcPr>
            <w:tcW w:w="3119" w:type="dxa"/>
          </w:tcPr>
          <w:p w14:paraId="2313F5F3" w14:textId="537ADB2A"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Коммунистическая, 44, помещения: 26, 27, 27 </w:t>
            </w:r>
            <w:r w:rsidR="00204945">
              <w:rPr>
                <w:rFonts w:ascii="Times New Roman" w:hAnsi="Times New Roman" w:cs="Times New Roman"/>
                <w:sz w:val="24"/>
                <w:szCs w:val="24"/>
              </w:rPr>
              <w:t>А</w:t>
            </w:r>
          </w:p>
        </w:tc>
        <w:tc>
          <w:tcPr>
            <w:tcW w:w="1134" w:type="dxa"/>
          </w:tcPr>
          <w:p w14:paraId="4FCF2F6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29,10</w:t>
            </w:r>
          </w:p>
        </w:tc>
        <w:tc>
          <w:tcPr>
            <w:tcW w:w="850" w:type="dxa"/>
          </w:tcPr>
          <w:p w14:paraId="5A59C713"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125,00</w:t>
            </w:r>
          </w:p>
        </w:tc>
        <w:tc>
          <w:tcPr>
            <w:tcW w:w="851" w:type="dxa"/>
          </w:tcPr>
          <w:p w14:paraId="41370323"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76802A61"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2DE6D52F"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0B8D2EF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0,002367</w:t>
            </w:r>
          </w:p>
        </w:tc>
        <w:tc>
          <w:tcPr>
            <w:tcW w:w="992" w:type="dxa"/>
          </w:tcPr>
          <w:p w14:paraId="42505B4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A93F917" w14:textId="77777777" w:rsidTr="001823A7">
        <w:trPr>
          <w:cantSplit/>
        </w:trPr>
        <w:tc>
          <w:tcPr>
            <w:tcW w:w="3119" w:type="dxa"/>
          </w:tcPr>
          <w:p w14:paraId="15348B20" w14:textId="76319113"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Коммунистическая, 46</w:t>
            </w:r>
          </w:p>
        </w:tc>
        <w:tc>
          <w:tcPr>
            <w:tcW w:w="1134" w:type="dxa"/>
          </w:tcPr>
          <w:p w14:paraId="1BCA19D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265,10</w:t>
            </w:r>
          </w:p>
        </w:tc>
        <w:tc>
          <w:tcPr>
            <w:tcW w:w="850" w:type="dxa"/>
          </w:tcPr>
          <w:p w14:paraId="334D8D4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817,06</w:t>
            </w:r>
          </w:p>
        </w:tc>
        <w:tc>
          <w:tcPr>
            <w:tcW w:w="851" w:type="dxa"/>
          </w:tcPr>
          <w:p w14:paraId="41314CD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1B5D6D2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A307E7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616FFE7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0,015469</w:t>
            </w:r>
          </w:p>
        </w:tc>
        <w:tc>
          <w:tcPr>
            <w:tcW w:w="992" w:type="dxa"/>
          </w:tcPr>
          <w:p w14:paraId="2081B1F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B15958C" w14:textId="77777777" w:rsidTr="001823A7">
        <w:trPr>
          <w:cantSplit/>
        </w:trPr>
        <w:tc>
          <w:tcPr>
            <w:tcW w:w="3119" w:type="dxa"/>
          </w:tcPr>
          <w:p w14:paraId="4329D8AE" w14:textId="172080DB"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br w:type="page"/>
              <w:t>ул. Коммунистическая, 48, Литер А</w:t>
            </w:r>
          </w:p>
        </w:tc>
        <w:tc>
          <w:tcPr>
            <w:tcW w:w="1134" w:type="dxa"/>
          </w:tcPr>
          <w:p w14:paraId="376A65F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07D5F3D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344,00</w:t>
            </w:r>
          </w:p>
        </w:tc>
        <w:tc>
          <w:tcPr>
            <w:tcW w:w="851" w:type="dxa"/>
          </w:tcPr>
          <w:p w14:paraId="35F873C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177E1F4A"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5C8321B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2DB230E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tcPr>
          <w:p w14:paraId="280B785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5668542" w14:textId="77777777" w:rsidTr="001823A7">
        <w:trPr>
          <w:cantSplit/>
        </w:trPr>
        <w:tc>
          <w:tcPr>
            <w:tcW w:w="3119" w:type="dxa"/>
          </w:tcPr>
          <w:p w14:paraId="66170F2C" w14:textId="08F58010"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Комсомольская, 20</w:t>
            </w:r>
          </w:p>
        </w:tc>
        <w:tc>
          <w:tcPr>
            <w:tcW w:w="1134" w:type="dxa"/>
          </w:tcPr>
          <w:p w14:paraId="1DADF9B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3652403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738,00</w:t>
            </w:r>
          </w:p>
        </w:tc>
        <w:tc>
          <w:tcPr>
            <w:tcW w:w="851" w:type="dxa"/>
          </w:tcPr>
          <w:p w14:paraId="0C77650A"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5B6BF44B"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5787BBE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0D40AB3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0,012023</w:t>
            </w:r>
          </w:p>
        </w:tc>
        <w:tc>
          <w:tcPr>
            <w:tcW w:w="992" w:type="dxa"/>
          </w:tcPr>
          <w:p w14:paraId="04F63BF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28D2448" w14:textId="77777777" w:rsidTr="001823A7">
        <w:trPr>
          <w:cantSplit/>
        </w:trPr>
        <w:tc>
          <w:tcPr>
            <w:tcW w:w="3119" w:type="dxa"/>
          </w:tcPr>
          <w:p w14:paraId="791326B7" w14:textId="11DFC7ED" w:rsidR="00D24078" w:rsidRPr="00B71A7B" w:rsidRDefault="00D24078" w:rsidP="00204945">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 xml:space="preserve">ул. Комсомольская, 20, комнаты: 17 </w:t>
            </w:r>
            <w:r w:rsidR="00204945">
              <w:rPr>
                <w:rFonts w:ascii="Times New Roman" w:hAnsi="Times New Roman" w:cs="Times New Roman"/>
                <w:sz w:val="24"/>
                <w:szCs w:val="24"/>
              </w:rPr>
              <w:t>А</w:t>
            </w:r>
            <w:r w:rsidRPr="00B71A7B">
              <w:rPr>
                <w:rFonts w:ascii="Times New Roman" w:hAnsi="Times New Roman" w:cs="Times New Roman"/>
                <w:sz w:val="24"/>
                <w:szCs w:val="24"/>
              </w:rPr>
              <w:t xml:space="preserve">, 17 </w:t>
            </w:r>
            <w:r w:rsidR="00204945">
              <w:rPr>
                <w:rFonts w:ascii="Times New Roman" w:hAnsi="Times New Roman" w:cs="Times New Roman"/>
                <w:sz w:val="24"/>
                <w:szCs w:val="24"/>
              </w:rPr>
              <w:t>Б</w:t>
            </w:r>
            <w:r w:rsidRPr="00B71A7B">
              <w:rPr>
                <w:rFonts w:ascii="Times New Roman" w:hAnsi="Times New Roman" w:cs="Times New Roman"/>
                <w:sz w:val="24"/>
                <w:szCs w:val="24"/>
              </w:rPr>
              <w:t xml:space="preserve">, 17 </w:t>
            </w:r>
            <w:r w:rsidR="00204945">
              <w:rPr>
                <w:rFonts w:ascii="Times New Roman" w:hAnsi="Times New Roman" w:cs="Times New Roman"/>
                <w:sz w:val="24"/>
                <w:szCs w:val="24"/>
              </w:rPr>
              <w:t>В</w:t>
            </w:r>
            <w:r w:rsidRPr="00B71A7B">
              <w:rPr>
                <w:rFonts w:ascii="Times New Roman" w:hAnsi="Times New Roman" w:cs="Times New Roman"/>
                <w:sz w:val="24"/>
                <w:szCs w:val="24"/>
              </w:rPr>
              <w:t xml:space="preserve">, </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 xml:space="preserve">17 </w:t>
            </w:r>
            <w:r w:rsidR="00204945">
              <w:rPr>
                <w:rFonts w:ascii="Times New Roman" w:hAnsi="Times New Roman" w:cs="Times New Roman"/>
                <w:sz w:val="24"/>
                <w:szCs w:val="24"/>
              </w:rPr>
              <w:t>Г</w:t>
            </w:r>
          </w:p>
        </w:tc>
        <w:tc>
          <w:tcPr>
            <w:tcW w:w="1134" w:type="dxa"/>
          </w:tcPr>
          <w:p w14:paraId="6EC1307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046E2EE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278,00</w:t>
            </w:r>
          </w:p>
        </w:tc>
        <w:tc>
          <w:tcPr>
            <w:tcW w:w="851" w:type="dxa"/>
          </w:tcPr>
          <w:p w14:paraId="120A7218"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35C7C73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4C31F07A"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32E3695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0,004529</w:t>
            </w:r>
          </w:p>
        </w:tc>
        <w:tc>
          <w:tcPr>
            <w:tcW w:w="992" w:type="dxa"/>
          </w:tcPr>
          <w:p w14:paraId="594BF89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5F2F6DB" w14:textId="77777777" w:rsidTr="001823A7">
        <w:trPr>
          <w:cantSplit/>
        </w:trPr>
        <w:tc>
          <w:tcPr>
            <w:tcW w:w="3119" w:type="dxa"/>
          </w:tcPr>
          <w:p w14:paraId="407C1D7E" w14:textId="77777777" w:rsidR="00204945" w:rsidRDefault="00D24078" w:rsidP="00204945">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Комсомольская, 20, помещения: 8-11, 11 </w:t>
            </w:r>
            <w:r w:rsidR="00204945">
              <w:rPr>
                <w:rFonts w:ascii="Times New Roman" w:hAnsi="Times New Roman" w:cs="Times New Roman"/>
                <w:sz w:val="24"/>
                <w:szCs w:val="24"/>
              </w:rPr>
              <w:t>А</w:t>
            </w:r>
            <w:r w:rsidRPr="00B71A7B">
              <w:rPr>
                <w:rFonts w:ascii="Times New Roman" w:hAnsi="Times New Roman" w:cs="Times New Roman"/>
                <w:sz w:val="24"/>
                <w:szCs w:val="24"/>
              </w:rPr>
              <w:t>,</w:t>
            </w:r>
          </w:p>
          <w:p w14:paraId="53BCD630" w14:textId="74843D6B" w:rsidR="00D24078" w:rsidRPr="00B71A7B" w:rsidRDefault="00D24078" w:rsidP="00204945">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12 </w:t>
            </w:r>
            <w:r w:rsidR="00204945">
              <w:rPr>
                <w:rFonts w:ascii="Times New Roman" w:hAnsi="Times New Roman" w:cs="Times New Roman"/>
                <w:sz w:val="24"/>
                <w:szCs w:val="24"/>
              </w:rPr>
              <w:t>А-Г</w:t>
            </w:r>
            <w:r w:rsidRPr="00B71A7B">
              <w:rPr>
                <w:rFonts w:ascii="Times New Roman" w:hAnsi="Times New Roman" w:cs="Times New Roman"/>
                <w:sz w:val="24"/>
                <w:szCs w:val="24"/>
              </w:rPr>
              <w:t>, 36, 37</w:t>
            </w:r>
          </w:p>
        </w:tc>
        <w:tc>
          <w:tcPr>
            <w:tcW w:w="1134" w:type="dxa"/>
          </w:tcPr>
          <w:p w14:paraId="0E71E30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42204DF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547,00</w:t>
            </w:r>
          </w:p>
        </w:tc>
        <w:tc>
          <w:tcPr>
            <w:tcW w:w="851" w:type="dxa"/>
          </w:tcPr>
          <w:p w14:paraId="6C5C4B01"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2BB667B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0FB6999A"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6B2F578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0,008911</w:t>
            </w:r>
          </w:p>
        </w:tc>
        <w:tc>
          <w:tcPr>
            <w:tcW w:w="992" w:type="dxa"/>
          </w:tcPr>
          <w:p w14:paraId="123E955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460C3B4" w14:textId="77777777" w:rsidTr="001823A7">
        <w:trPr>
          <w:cantSplit/>
        </w:trPr>
        <w:tc>
          <w:tcPr>
            <w:tcW w:w="3119" w:type="dxa"/>
          </w:tcPr>
          <w:p w14:paraId="54F4EC66" w14:textId="718DE771"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Комсомольская, 22</w:t>
            </w:r>
          </w:p>
        </w:tc>
        <w:tc>
          <w:tcPr>
            <w:tcW w:w="1134" w:type="dxa"/>
          </w:tcPr>
          <w:p w14:paraId="531DF1C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20,50</w:t>
            </w:r>
          </w:p>
        </w:tc>
        <w:tc>
          <w:tcPr>
            <w:tcW w:w="850" w:type="dxa"/>
          </w:tcPr>
          <w:p w14:paraId="3ED1284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87,00</w:t>
            </w:r>
          </w:p>
        </w:tc>
        <w:tc>
          <w:tcPr>
            <w:tcW w:w="851" w:type="dxa"/>
          </w:tcPr>
          <w:p w14:paraId="7902DC1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7DC3712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DD96BA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2903578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0,001338</w:t>
            </w:r>
          </w:p>
        </w:tc>
        <w:tc>
          <w:tcPr>
            <w:tcW w:w="992" w:type="dxa"/>
          </w:tcPr>
          <w:p w14:paraId="0040E36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5603DE6" w14:textId="77777777" w:rsidTr="001823A7">
        <w:trPr>
          <w:cantSplit/>
        </w:trPr>
        <w:tc>
          <w:tcPr>
            <w:tcW w:w="3119" w:type="dxa"/>
          </w:tcPr>
          <w:p w14:paraId="1F40AFB4" w14:textId="5930775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Комсомольская, 24, Литер А 1, помещения: 4, 8</w:t>
            </w:r>
          </w:p>
        </w:tc>
        <w:tc>
          <w:tcPr>
            <w:tcW w:w="1134" w:type="dxa"/>
          </w:tcPr>
          <w:p w14:paraId="0FA1500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1715,26</w:t>
            </w:r>
          </w:p>
        </w:tc>
        <w:tc>
          <w:tcPr>
            <w:tcW w:w="850" w:type="dxa"/>
          </w:tcPr>
          <w:p w14:paraId="3A88DD63"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327,00</w:t>
            </w:r>
          </w:p>
        </w:tc>
        <w:tc>
          <w:tcPr>
            <w:tcW w:w="851" w:type="dxa"/>
          </w:tcPr>
          <w:p w14:paraId="2FA1F09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29696B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6217CA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1DB7916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0,005175</w:t>
            </w:r>
          </w:p>
        </w:tc>
        <w:tc>
          <w:tcPr>
            <w:tcW w:w="992" w:type="dxa"/>
          </w:tcPr>
          <w:p w14:paraId="2651A62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5630A16" w14:textId="77777777" w:rsidTr="001823A7">
        <w:trPr>
          <w:cantSplit/>
        </w:trPr>
        <w:tc>
          <w:tcPr>
            <w:tcW w:w="3119" w:type="dxa"/>
          </w:tcPr>
          <w:p w14:paraId="68E5B221" w14:textId="16058F45"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Комсомольская, 24, Литер А 1, А 2</w:t>
            </w:r>
          </w:p>
        </w:tc>
        <w:tc>
          <w:tcPr>
            <w:tcW w:w="1134" w:type="dxa"/>
          </w:tcPr>
          <w:p w14:paraId="4EEF933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10501,40</w:t>
            </w:r>
          </w:p>
        </w:tc>
        <w:tc>
          <w:tcPr>
            <w:tcW w:w="850" w:type="dxa"/>
          </w:tcPr>
          <w:p w14:paraId="57EEE4F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2002,00</w:t>
            </w:r>
          </w:p>
        </w:tc>
        <w:tc>
          <w:tcPr>
            <w:tcW w:w="851" w:type="dxa"/>
          </w:tcPr>
          <w:p w14:paraId="02D3B97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F7EF83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505956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1242449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0,031686</w:t>
            </w:r>
          </w:p>
        </w:tc>
        <w:tc>
          <w:tcPr>
            <w:tcW w:w="992" w:type="dxa"/>
          </w:tcPr>
          <w:p w14:paraId="134E7EC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14F7963" w14:textId="77777777" w:rsidTr="001823A7">
        <w:trPr>
          <w:cantSplit/>
        </w:trPr>
        <w:tc>
          <w:tcPr>
            <w:tcW w:w="3119" w:type="dxa"/>
          </w:tcPr>
          <w:p w14:paraId="65901DD5" w14:textId="618C27D6"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Комсомольская, 24</w:t>
            </w:r>
          </w:p>
        </w:tc>
        <w:tc>
          <w:tcPr>
            <w:tcW w:w="1134" w:type="dxa"/>
          </w:tcPr>
          <w:p w14:paraId="64D5617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82,53</w:t>
            </w:r>
          </w:p>
        </w:tc>
        <w:tc>
          <w:tcPr>
            <w:tcW w:w="850" w:type="dxa"/>
          </w:tcPr>
          <w:p w14:paraId="69094AC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158,00</w:t>
            </w:r>
          </w:p>
        </w:tc>
        <w:tc>
          <w:tcPr>
            <w:tcW w:w="851" w:type="dxa"/>
          </w:tcPr>
          <w:p w14:paraId="24869CB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B3806C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F69E84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6CFFA9C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0,002429</w:t>
            </w:r>
          </w:p>
        </w:tc>
        <w:tc>
          <w:tcPr>
            <w:tcW w:w="992" w:type="dxa"/>
          </w:tcPr>
          <w:p w14:paraId="2722136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9E011E7" w14:textId="77777777" w:rsidTr="001823A7">
        <w:trPr>
          <w:cantSplit/>
        </w:trPr>
        <w:tc>
          <w:tcPr>
            <w:tcW w:w="3119" w:type="dxa"/>
          </w:tcPr>
          <w:p w14:paraId="6B53DFFB" w14:textId="4D7FCBFE"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Комсомольская, 24, помещения: 3, 7</w:t>
            </w:r>
          </w:p>
        </w:tc>
        <w:tc>
          <w:tcPr>
            <w:tcW w:w="1134" w:type="dxa"/>
          </w:tcPr>
          <w:p w14:paraId="0BC482C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2481,10</w:t>
            </w:r>
          </w:p>
        </w:tc>
        <w:tc>
          <w:tcPr>
            <w:tcW w:w="850" w:type="dxa"/>
          </w:tcPr>
          <w:p w14:paraId="0CDA5AB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473,00</w:t>
            </w:r>
          </w:p>
        </w:tc>
        <w:tc>
          <w:tcPr>
            <w:tcW w:w="851" w:type="dxa"/>
          </w:tcPr>
          <w:p w14:paraId="2FD72EC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D2AF57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416C5C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18ADE89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0,007272</w:t>
            </w:r>
          </w:p>
        </w:tc>
        <w:tc>
          <w:tcPr>
            <w:tcW w:w="992" w:type="dxa"/>
          </w:tcPr>
          <w:p w14:paraId="62C1A4E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7060B25" w14:textId="77777777" w:rsidTr="001823A7">
        <w:trPr>
          <w:cantSplit/>
        </w:trPr>
        <w:tc>
          <w:tcPr>
            <w:tcW w:w="3119" w:type="dxa"/>
          </w:tcPr>
          <w:p w14:paraId="641B988B" w14:textId="3C0D768E"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Комсомольская, 24</w:t>
            </w:r>
          </w:p>
        </w:tc>
        <w:tc>
          <w:tcPr>
            <w:tcW w:w="1134" w:type="dxa"/>
          </w:tcPr>
          <w:p w14:paraId="11B7ED3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115,40</w:t>
            </w:r>
          </w:p>
        </w:tc>
        <w:tc>
          <w:tcPr>
            <w:tcW w:w="850" w:type="dxa"/>
          </w:tcPr>
          <w:p w14:paraId="5814B70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22,00</w:t>
            </w:r>
          </w:p>
        </w:tc>
        <w:tc>
          <w:tcPr>
            <w:tcW w:w="851" w:type="dxa"/>
          </w:tcPr>
          <w:p w14:paraId="2DBDF25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B06BDE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CB15AD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3AF7661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0,000338</w:t>
            </w:r>
          </w:p>
        </w:tc>
        <w:tc>
          <w:tcPr>
            <w:tcW w:w="992" w:type="dxa"/>
          </w:tcPr>
          <w:p w14:paraId="401454C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BD8B70D" w14:textId="77777777" w:rsidTr="001823A7">
        <w:trPr>
          <w:cantSplit/>
        </w:trPr>
        <w:tc>
          <w:tcPr>
            <w:tcW w:w="3119" w:type="dxa"/>
          </w:tcPr>
          <w:p w14:paraId="6DE68000" w14:textId="4865B19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Комсомольская, 24</w:t>
            </w:r>
          </w:p>
        </w:tc>
        <w:tc>
          <w:tcPr>
            <w:tcW w:w="1134" w:type="dxa"/>
          </w:tcPr>
          <w:p w14:paraId="3EC97FF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1028,10</w:t>
            </w:r>
          </w:p>
        </w:tc>
        <w:tc>
          <w:tcPr>
            <w:tcW w:w="850" w:type="dxa"/>
          </w:tcPr>
          <w:p w14:paraId="533F7CF3"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196,00</w:t>
            </w:r>
          </w:p>
        </w:tc>
        <w:tc>
          <w:tcPr>
            <w:tcW w:w="851" w:type="dxa"/>
          </w:tcPr>
          <w:p w14:paraId="45A95C0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D3C6C0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2085F0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76330C6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0,003279</w:t>
            </w:r>
          </w:p>
        </w:tc>
        <w:tc>
          <w:tcPr>
            <w:tcW w:w="992" w:type="dxa"/>
          </w:tcPr>
          <w:p w14:paraId="1F708CD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12EFFD8" w14:textId="77777777" w:rsidTr="001823A7">
        <w:trPr>
          <w:cantSplit/>
        </w:trPr>
        <w:tc>
          <w:tcPr>
            <w:tcW w:w="3119" w:type="dxa"/>
          </w:tcPr>
          <w:p w14:paraId="03F3537B" w14:textId="005ADEC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Ленина, 182</w:t>
            </w:r>
          </w:p>
        </w:tc>
        <w:tc>
          <w:tcPr>
            <w:tcW w:w="1134" w:type="dxa"/>
          </w:tcPr>
          <w:p w14:paraId="28D63C6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3DD8D18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987,00</w:t>
            </w:r>
          </w:p>
        </w:tc>
        <w:tc>
          <w:tcPr>
            <w:tcW w:w="851" w:type="dxa"/>
          </w:tcPr>
          <w:p w14:paraId="41EBF1A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13A26EE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986837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186D5DD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0,017383</w:t>
            </w:r>
          </w:p>
        </w:tc>
        <w:tc>
          <w:tcPr>
            <w:tcW w:w="992" w:type="dxa"/>
          </w:tcPr>
          <w:p w14:paraId="36B6E2F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BDF57F2" w14:textId="77777777" w:rsidTr="001823A7">
        <w:trPr>
          <w:cantSplit/>
        </w:trPr>
        <w:tc>
          <w:tcPr>
            <w:tcW w:w="3119" w:type="dxa"/>
          </w:tcPr>
          <w:p w14:paraId="2319C595" w14:textId="22053876"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190</w:t>
            </w:r>
          </w:p>
        </w:tc>
        <w:tc>
          <w:tcPr>
            <w:tcW w:w="1134" w:type="dxa"/>
          </w:tcPr>
          <w:p w14:paraId="2EBD9CE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169,20</w:t>
            </w:r>
          </w:p>
        </w:tc>
        <w:tc>
          <w:tcPr>
            <w:tcW w:w="850" w:type="dxa"/>
          </w:tcPr>
          <w:p w14:paraId="3B381C9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934,00</w:t>
            </w:r>
          </w:p>
        </w:tc>
        <w:tc>
          <w:tcPr>
            <w:tcW w:w="851" w:type="dxa"/>
          </w:tcPr>
          <w:p w14:paraId="72AE615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26D92A3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434365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1215D60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0,015103</w:t>
            </w:r>
          </w:p>
        </w:tc>
        <w:tc>
          <w:tcPr>
            <w:tcW w:w="992" w:type="dxa"/>
          </w:tcPr>
          <w:p w14:paraId="6AC1121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784BE2C" w14:textId="77777777" w:rsidTr="001823A7">
        <w:trPr>
          <w:cantSplit/>
        </w:trPr>
        <w:tc>
          <w:tcPr>
            <w:tcW w:w="3119" w:type="dxa"/>
          </w:tcPr>
          <w:p w14:paraId="123D87C1" w14:textId="0449D51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190</w:t>
            </w:r>
          </w:p>
        </w:tc>
        <w:tc>
          <w:tcPr>
            <w:tcW w:w="1134" w:type="dxa"/>
          </w:tcPr>
          <w:p w14:paraId="5D8DAA5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26,60</w:t>
            </w:r>
          </w:p>
        </w:tc>
        <w:tc>
          <w:tcPr>
            <w:tcW w:w="850" w:type="dxa"/>
          </w:tcPr>
          <w:p w14:paraId="1ECD94EB"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302,00</w:t>
            </w:r>
          </w:p>
        </w:tc>
        <w:tc>
          <w:tcPr>
            <w:tcW w:w="851" w:type="dxa"/>
          </w:tcPr>
          <w:p w14:paraId="4FD6BAC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7BC797F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31CCED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7338FE1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0,004643</w:t>
            </w:r>
          </w:p>
        </w:tc>
        <w:tc>
          <w:tcPr>
            <w:tcW w:w="992" w:type="dxa"/>
          </w:tcPr>
          <w:p w14:paraId="6C78208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0A72EFB" w14:textId="77777777" w:rsidTr="001823A7">
        <w:trPr>
          <w:cantSplit/>
        </w:trPr>
        <w:tc>
          <w:tcPr>
            <w:tcW w:w="3119" w:type="dxa"/>
          </w:tcPr>
          <w:p w14:paraId="470F27F5" w14:textId="77777777" w:rsidR="00204945"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196, Литер А,</w:t>
            </w:r>
          </w:p>
          <w:p w14:paraId="57AB46D3" w14:textId="77777777" w:rsidR="00204945" w:rsidRDefault="00D24078" w:rsidP="00204945">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 xml:space="preserve">2-й подъезд помещения:1, </w:t>
            </w:r>
          </w:p>
          <w:p w14:paraId="1A8083D1" w14:textId="66B8B958" w:rsidR="00D24078" w:rsidRPr="00B71A7B" w:rsidRDefault="00D24078" w:rsidP="00204945">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 xml:space="preserve">1 </w:t>
            </w:r>
            <w:r w:rsidR="00204945">
              <w:rPr>
                <w:rFonts w:ascii="Times New Roman" w:hAnsi="Times New Roman" w:cs="Times New Roman"/>
                <w:sz w:val="24"/>
                <w:szCs w:val="24"/>
              </w:rPr>
              <w:t>А</w:t>
            </w:r>
            <w:r w:rsidRPr="00B71A7B">
              <w:rPr>
                <w:rFonts w:ascii="Times New Roman" w:hAnsi="Times New Roman" w:cs="Times New Roman"/>
                <w:sz w:val="24"/>
                <w:szCs w:val="24"/>
              </w:rPr>
              <w:t>, 25</w:t>
            </w:r>
          </w:p>
        </w:tc>
        <w:tc>
          <w:tcPr>
            <w:tcW w:w="1134" w:type="dxa"/>
          </w:tcPr>
          <w:p w14:paraId="4F4D96A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46,90</w:t>
            </w:r>
          </w:p>
        </w:tc>
        <w:tc>
          <w:tcPr>
            <w:tcW w:w="850" w:type="dxa"/>
          </w:tcPr>
          <w:p w14:paraId="6E98970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286,00</w:t>
            </w:r>
          </w:p>
        </w:tc>
        <w:tc>
          <w:tcPr>
            <w:tcW w:w="851" w:type="dxa"/>
          </w:tcPr>
          <w:p w14:paraId="6EE78B2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3D2A20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29DA87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992" w:type="dxa"/>
            <w:gridSpan w:val="2"/>
          </w:tcPr>
          <w:p w14:paraId="7554246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0,005044</w:t>
            </w:r>
          </w:p>
        </w:tc>
        <w:tc>
          <w:tcPr>
            <w:tcW w:w="992" w:type="dxa"/>
          </w:tcPr>
          <w:p w14:paraId="38069C4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655EC99" w14:textId="77777777" w:rsidTr="001823A7">
        <w:trPr>
          <w:cantSplit/>
        </w:trPr>
        <w:tc>
          <w:tcPr>
            <w:tcW w:w="3119" w:type="dxa"/>
          </w:tcPr>
          <w:p w14:paraId="1786F2B4" w14:textId="77777777" w:rsidR="00204945"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Ленина, 196, Литер А, </w:t>
            </w:r>
          </w:p>
          <w:p w14:paraId="58C23A6F" w14:textId="4B7515A1"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2-й подъезд, помещения: 26,</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 xml:space="preserve">27 </w:t>
            </w:r>
            <w:r w:rsidR="00204945">
              <w:rPr>
                <w:rFonts w:ascii="Times New Roman" w:hAnsi="Times New Roman" w:cs="Times New Roman"/>
                <w:sz w:val="24"/>
                <w:szCs w:val="24"/>
              </w:rPr>
              <w:t>Л</w:t>
            </w:r>
          </w:p>
        </w:tc>
        <w:tc>
          <w:tcPr>
            <w:tcW w:w="1134" w:type="dxa"/>
          </w:tcPr>
          <w:p w14:paraId="2E4899D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31,80</w:t>
            </w:r>
          </w:p>
        </w:tc>
        <w:tc>
          <w:tcPr>
            <w:tcW w:w="850" w:type="dxa"/>
          </w:tcPr>
          <w:p w14:paraId="32431EC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142,00</w:t>
            </w:r>
          </w:p>
        </w:tc>
        <w:tc>
          <w:tcPr>
            <w:tcW w:w="851" w:type="dxa"/>
          </w:tcPr>
          <w:p w14:paraId="53FFB4C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3C7B20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F06828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992" w:type="dxa"/>
            <w:gridSpan w:val="2"/>
          </w:tcPr>
          <w:p w14:paraId="67CB2F4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0,002688</w:t>
            </w:r>
          </w:p>
        </w:tc>
        <w:tc>
          <w:tcPr>
            <w:tcW w:w="992" w:type="dxa"/>
          </w:tcPr>
          <w:p w14:paraId="78E2229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70C79D3" w14:textId="77777777" w:rsidTr="001823A7">
        <w:trPr>
          <w:cantSplit/>
        </w:trPr>
        <w:tc>
          <w:tcPr>
            <w:tcW w:w="3119" w:type="dxa"/>
          </w:tcPr>
          <w:p w14:paraId="307F18B9" w14:textId="77777777" w:rsidR="00204945"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 xml:space="preserve">Ленина, 196 </w:t>
            </w:r>
          </w:p>
          <w:p w14:paraId="7962793A" w14:textId="4D4E31FB" w:rsidR="00D24078" w:rsidRPr="00B71A7B" w:rsidRDefault="00D24078" w:rsidP="00204945">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Лит</w:t>
            </w:r>
            <w:r w:rsidR="00204945">
              <w:rPr>
                <w:rFonts w:ascii="Times New Roman" w:hAnsi="Times New Roman" w:cs="Times New Roman"/>
                <w:sz w:val="24"/>
                <w:szCs w:val="24"/>
              </w:rPr>
              <w:t xml:space="preserve">ер </w:t>
            </w:r>
            <w:r w:rsidRPr="00B71A7B">
              <w:rPr>
                <w:rFonts w:ascii="Times New Roman" w:hAnsi="Times New Roman" w:cs="Times New Roman"/>
                <w:sz w:val="24"/>
                <w:szCs w:val="24"/>
              </w:rPr>
              <w:t xml:space="preserve">А </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2 подъезд</w:t>
            </w:r>
            <w:r w:rsidR="00204945">
              <w:rPr>
                <w:rFonts w:ascii="Times New Roman" w:hAnsi="Times New Roman" w:cs="Times New Roman"/>
                <w:sz w:val="24"/>
                <w:szCs w:val="24"/>
              </w:rPr>
              <w:t>,</w:t>
            </w:r>
            <w:r w:rsidRPr="00B71A7B">
              <w:rPr>
                <w:rFonts w:ascii="Times New Roman" w:hAnsi="Times New Roman" w:cs="Times New Roman"/>
                <w:sz w:val="24"/>
                <w:szCs w:val="24"/>
              </w:rPr>
              <w:t xml:space="preserve"> пом</w:t>
            </w:r>
            <w:r w:rsidR="00204945">
              <w:rPr>
                <w:rFonts w:ascii="Times New Roman" w:hAnsi="Times New Roman" w:cs="Times New Roman"/>
                <w:sz w:val="24"/>
                <w:szCs w:val="24"/>
              </w:rPr>
              <w:t xml:space="preserve">ещение </w:t>
            </w:r>
            <w:r w:rsidRPr="00B71A7B">
              <w:rPr>
                <w:rFonts w:ascii="Times New Roman" w:hAnsi="Times New Roman" w:cs="Times New Roman"/>
                <w:sz w:val="24"/>
                <w:szCs w:val="24"/>
              </w:rPr>
              <w:t>27</w:t>
            </w:r>
            <w:r w:rsidR="00204945">
              <w:rPr>
                <w:rFonts w:ascii="Times New Roman" w:hAnsi="Times New Roman" w:cs="Times New Roman"/>
                <w:sz w:val="24"/>
                <w:szCs w:val="24"/>
              </w:rPr>
              <w:t xml:space="preserve"> М</w:t>
            </w:r>
          </w:p>
        </w:tc>
        <w:tc>
          <w:tcPr>
            <w:tcW w:w="1134" w:type="dxa"/>
          </w:tcPr>
          <w:p w14:paraId="51D1A97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14,00</w:t>
            </w:r>
          </w:p>
        </w:tc>
        <w:tc>
          <w:tcPr>
            <w:tcW w:w="850" w:type="dxa"/>
          </w:tcPr>
          <w:p w14:paraId="736037B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62,00</w:t>
            </w:r>
          </w:p>
        </w:tc>
        <w:tc>
          <w:tcPr>
            <w:tcW w:w="851" w:type="dxa"/>
          </w:tcPr>
          <w:p w14:paraId="4D4550E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73C779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5C5C4D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992" w:type="dxa"/>
            <w:gridSpan w:val="2"/>
          </w:tcPr>
          <w:p w14:paraId="6F1E0B7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0,001174</w:t>
            </w:r>
          </w:p>
        </w:tc>
        <w:tc>
          <w:tcPr>
            <w:tcW w:w="992" w:type="dxa"/>
          </w:tcPr>
          <w:p w14:paraId="6EAA51A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7303BEC" w14:textId="77777777" w:rsidTr="001823A7">
        <w:trPr>
          <w:cantSplit/>
        </w:trPr>
        <w:tc>
          <w:tcPr>
            <w:tcW w:w="3119" w:type="dxa"/>
          </w:tcPr>
          <w:p w14:paraId="66167F85" w14:textId="77777777" w:rsidR="00204945"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196, Литер А,</w:t>
            </w:r>
          </w:p>
          <w:p w14:paraId="6C6F9BB7" w14:textId="77777777" w:rsidR="00204945" w:rsidRDefault="00D24078" w:rsidP="00204945">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2-й подъезд, помещение</w:t>
            </w:r>
          </w:p>
          <w:p w14:paraId="3A8805C2" w14:textId="10B5A1E9" w:rsidR="00D24078" w:rsidRPr="00B71A7B" w:rsidRDefault="00D24078" w:rsidP="00204945">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27</w:t>
            </w:r>
            <w:r w:rsidR="00204945">
              <w:rPr>
                <w:rFonts w:ascii="Times New Roman" w:hAnsi="Times New Roman" w:cs="Times New Roman"/>
                <w:sz w:val="24"/>
                <w:szCs w:val="24"/>
              </w:rPr>
              <w:t xml:space="preserve"> А</w:t>
            </w:r>
          </w:p>
        </w:tc>
        <w:tc>
          <w:tcPr>
            <w:tcW w:w="1134" w:type="dxa"/>
          </w:tcPr>
          <w:p w14:paraId="0F51BA6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68,10</w:t>
            </w:r>
          </w:p>
        </w:tc>
        <w:tc>
          <w:tcPr>
            <w:tcW w:w="850" w:type="dxa"/>
          </w:tcPr>
          <w:p w14:paraId="4D68832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183,00</w:t>
            </w:r>
          </w:p>
        </w:tc>
        <w:tc>
          <w:tcPr>
            <w:tcW w:w="851" w:type="dxa"/>
          </w:tcPr>
          <w:p w14:paraId="3D7BDCB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3CFFE4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D5AA56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992" w:type="dxa"/>
            <w:gridSpan w:val="2"/>
          </w:tcPr>
          <w:p w14:paraId="498983A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0,003781</w:t>
            </w:r>
          </w:p>
        </w:tc>
        <w:tc>
          <w:tcPr>
            <w:tcW w:w="992" w:type="dxa"/>
          </w:tcPr>
          <w:p w14:paraId="3B8C0F3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AACD39C" w14:textId="77777777" w:rsidTr="001823A7">
        <w:trPr>
          <w:cantSplit/>
        </w:trPr>
        <w:tc>
          <w:tcPr>
            <w:tcW w:w="3119" w:type="dxa"/>
          </w:tcPr>
          <w:p w14:paraId="640AB1C2" w14:textId="77777777" w:rsidR="00204945"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Ленина, 196, Литер А, </w:t>
            </w:r>
            <w:r w:rsidR="00204945">
              <w:rPr>
                <w:rFonts w:ascii="Times New Roman" w:hAnsi="Times New Roman" w:cs="Times New Roman"/>
                <w:sz w:val="24"/>
                <w:szCs w:val="24"/>
              </w:rPr>
              <w:t xml:space="preserve"> </w:t>
            </w:r>
            <w:r w:rsidRPr="00B71A7B">
              <w:rPr>
                <w:rFonts w:ascii="Times New Roman" w:hAnsi="Times New Roman" w:cs="Times New Roman"/>
                <w:sz w:val="24"/>
                <w:szCs w:val="24"/>
              </w:rPr>
              <w:t xml:space="preserve">2-й подъезд, помещения: </w:t>
            </w:r>
          </w:p>
          <w:p w14:paraId="60779424" w14:textId="507F9A1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27 </w:t>
            </w:r>
            <w:r w:rsidR="00204945">
              <w:rPr>
                <w:rFonts w:ascii="Times New Roman" w:hAnsi="Times New Roman" w:cs="Times New Roman"/>
                <w:sz w:val="24"/>
                <w:szCs w:val="24"/>
              </w:rPr>
              <w:t>Г</w:t>
            </w:r>
            <w:r w:rsidRPr="00B71A7B">
              <w:rPr>
                <w:rFonts w:ascii="Times New Roman" w:hAnsi="Times New Roman" w:cs="Times New Roman"/>
                <w:sz w:val="24"/>
                <w:szCs w:val="24"/>
              </w:rPr>
              <w:t xml:space="preserve">, 27 </w:t>
            </w:r>
            <w:r w:rsidR="00204945">
              <w:rPr>
                <w:rFonts w:ascii="Times New Roman" w:hAnsi="Times New Roman" w:cs="Times New Roman"/>
                <w:sz w:val="24"/>
                <w:szCs w:val="24"/>
              </w:rPr>
              <w:t>Д</w:t>
            </w:r>
          </w:p>
        </w:tc>
        <w:tc>
          <w:tcPr>
            <w:tcW w:w="1134" w:type="dxa"/>
          </w:tcPr>
          <w:p w14:paraId="667B06E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40,40</w:t>
            </w:r>
          </w:p>
        </w:tc>
        <w:tc>
          <w:tcPr>
            <w:tcW w:w="850" w:type="dxa"/>
          </w:tcPr>
          <w:p w14:paraId="18C41C3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160,00</w:t>
            </w:r>
          </w:p>
        </w:tc>
        <w:tc>
          <w:tcPr>
            <w:tcW w:w="851" w:type="dxa"/>
          </w:tcPr>
          <w:p w14:paraId="367A429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B597CF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31AD41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992" w:type="dxa"/>
            <w:gridSpan w:val="2"/>
          </w:tcPr>
          <w:p w14:paraId="3748169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0,002713</w:t>
            </w:r>
          </w:p>
        </w:tc>
        <w:tc>
          <w:tcPr>
            <w:tcW w:w="992" w:type="dxa"/>
          </w:tcPr>
          <w:p w14:paraId="6398096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5EB56A8" w14:textId="77777777" w:rsidTr="001823A7">
        <w:trPr>
          <w:cantSplit/>
        </w:trPr>
        <w:tc>
          <w:tcPr>
            <w:tcW w:w="3119" w:type="dxa"/>
          </w:tcPr>
          <w:p w14:paraId="333EEDCD" w14:textId="45C357F4"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Ленина, 196 Литер А, помещения: 5 </w:t>
            </w:r>
            <w:r w:rsidR="00204945">
              <w:rPr>
                <w:rFonts w:ascii="Times New Roman" w:hAnsi="Times New Roman" w:cs="Times New Roman"/>
                <w:sz w:val="24"/>
                <w:szCs w:val="24"/>
              </w:rPr>
              <w:t>А</w:t>
            </w:r>
            <w:r w:rsidRPr="00B71A7B">
              <w:rPr>
                <w:rFonts w:ascii="Times New Roman" w:hAnsi="Times New Roman" w:cs="Times New Roman"/>
                <w:sz w:val="24"/>
                <w:szCs w:val="24"/>
              </w:rPr>
              <w:t>, 16</w:t>
            </w:r>
          </w:p>
        </w:tc>
        <w:tc>
          <w:tcPr>
            <w:tcW w:w="1134" w:type="dxa"/>
          </w:tcPr>
          <w:p w14:paraId="10359B0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38,30</w:t>
            </w:r>
          </w:p>
        </w:tc>
        <w:tc>
          <w:tcPr>
            <w:tcW w:w="850" w:type="dxa"/>
          </w:tcPr>
          <w:p w14:paraId="738A29C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188,00</w:t>
            </w:r>
          </w:p>
        </w:tc>
        <w:tc>
          <w:tcPr>
            <w:tcW w:w="851" w:type="dxa"/>
          </w:tcPr>
          <w:p w14:paraId="16725C6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C50182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7BBCBF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992" w:type="dxa"/>
            <w:gridSpan w:val="2"/>
          </w:tcPr>
          <w:p w14:paraId="2A8B975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0,003559</w:t>
            </w:r>
          </w:p>
        </w:tc>
        <w:tc>
          <w:tcPr>
            <w:tcW w:w="992" w:type="dxa"/>
          </w:tcPr>
          <w:p w14:paraId="483AE18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204945" w:rsidRPr="00B71A7B" w14:paraId="22A40729" w14:textId="77777777" w:rsidTr="003C047C">
        <w:trPr>
          <w:cantSplit/>
        </w:trPr>
        <w:tc>
          <w:tcPr>
            <w:tcW w:w="3119" w:type="dxa"/>
            <w:vAlign w:val="center"/>
          </w:tcPr>
          <w:p w14:paraId="78C35CBF" w14:textId="77EB4188" w:rsidR="00204945" w:rsidRPr="00B71A7B" w:rsidRDefault="00204945" w:rsidP="00204945">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134" w:type="dxa"/>
            <w:vAlign w:val="center"/>
          </w:tcPr>
          <w:p w14:paraId="79CA0644" w14:textId="173DEE94" w:rsidR="00204945" w:rsidRPr="00B71A7B" w:rsidRDefault="00204945" w:rsidP="00204945">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850" w:type="dxa"/>
            <w:vAlign w:val="center"/>
          </w:tcPr>
          <w:p w14:paraId="565F5AB5" w14:textId="3DF65418" w:rsidR="00204945" w:rsidRPr="00B71A7B" w:rsidRDefault="00204945" w:rsidP="00204945">
            <w:pPr>
              <w:widowControl w:val="0"/>
              <w:suppressAutoHyphens/>
              <w:ind w:left="-111" w:right="-108"/>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851" w:type="dxa"/>
            <w:vAlign w:val="center"/>
          </w:tcPr>
          <w:p w14:paraId="2327C346" w14:textId="2E04FCA1" w:rsidR="00204945" w:rsidRPr="00B71A7B" w:rsidRDefault="00204945" w:rsidP="00204945">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850" w:type="dxa"/>
            <w:gridSpan w:val="2"/>
            <w:vAlign w:val="center"/>
          </w:tcPr>
          <w:p w14:paraId="477B0F06" w14:textId="105C7326" w:rsidR="00204945" w:rsidRPr="00B71A7B" w:rsidRDefault="00204945" w:rsidP="00204945">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851" w:type="dxa"/>
            <w:vAlign w:val="center"/>
          </w:tcPr>
          <w:p w14:paraId="56FC34AB" w14:textId="45BA374B" w:rsidR="00204945" w:rsidRPr="00B71A7B" w:rsidRDefault="00204945" w:rsidP="00204945">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992" w:type="dxa"/>
            <w:gridSpan w:val="2"/>
            <w:vAlign w:val="center"/>
          </w:tcPr>
          <w:p w14:paraId="247D55A5" w14:textId="13E824D2" w:rsidR="00204945" w:rsidRPr="00B71A7B" w:rsidRDefault="00204945" w:rsidP="00204945">
            <w:pPr>
              <w:widowControl w:val="0"/>
              <w:suppressAutoHyphens/>
              <w:ind w:left="-114" w:right="-112"/>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center"/>
          </w:tcPr>
          <w:p w14:paraId="774B6664" w14:textId="4BD94755" w:rsidR="00204945" w:rsidRPr="00B71A7B" w:rsidRDefault="00204945" w:rsidP="00204945">
            <w:pPr>
              <w:widowControl w:val="0"/>
              <w:suppressAutoHyphens/>
              <w:ind w:left="-112" w:right="-113"/>
              <w:jc w:val="center"/>
              <w:rPr>
                <w:rFonts w:ascii="Times New Roman" w:hAnsi="Times New Roman" w:cs="Times New Roman"/>
                <w:sz w:val="24"/>
                <w:szCs w:val="24"/>
              </w:rPr>
            </w:pPr>
            <w:r>
              <w:rPr>
                <w:rFonts w:ascii="Times New Roman" w:eastAsia="Times New Roman" w:hAnsi="Times New Roman" w:cs="Times New Roman"/>
                <w:sz w:val="24"/>
                <w:szCs w:val="24"/>
              </w:rPr>
              <w:t>8</w:t>
            </w:r>
          </w:p>
        </w:tc>
      </w:tr>
      <w:tr w:rsidR="00D24078" w:rsidRPr="00B71A7B" w14:paraId="10B8887F" w14:textId="77777777" w:rsidTr="001823A7">
        <w:trPr>
          <w:cantSplit/>
        </w:trPr>
        <w:tc>
          <w:tcPr>
            <w:tcW w:w="3119" w:type="dxa"/>
          </w:tcPr>
          <w:p w14:paraId="0068379D" w14:textId="027EAB56"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196, Литер А помещения: 2, 3</w:t>
            </w:r>
          </w:p>
        </w:tc>
        <w:tc>
          <w:tcPr>
            <w:tcW w:w="1134" w:type="dxa"/>
          </w:tcPr>
          <w:p w14:paraId="392A279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96,60</w:t>
            </w:r>
          </w:p>
        </w:tc>
        <w:tc>
          <w:tcPr>
            <w:tcW w:w="850" w:type="dxa"/>
          </w:tcPr>
          <w:p w14:paraId="213D0C5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348,00</w:t>
            </w:r>
          </w:p>
        </w:tc>
        <w:tc>
          <w:tcPr>
            <w:tcW w:w="851" w:type="dxa"/>
          </w:tcPr>
          <w:p w14:paraId="3E0E667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97D409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524A40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992" w:type="dxa"/>
            <w:gridSpan w:val="2"/>
          </w:tcPr>
          <w:p w14:paraId="49B53D9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0,005350</w:t>
            </w:r>
          </w:p>
        </w:tc>
        <w:tc>
          <w:tcPr>
            <w:tcW w:w="992" w:type="dxa"/>
          </w:tcPr>
          <w:p w14:paraId="49099C2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9C8F27F" w14:textId="77777777" w:rsidTr="001823A7">
        <w:trPr>
          <w:cantSplit/>
        </w:trPr>
        <w:tc>
          <w:tcPr>
            <w:tcW w:w="3119" w:type="dxa"/>
          </w:tcPr>
          <w:p w14:paraId="7F705E72" w14:textId="49BC0C3C" w:rsidR="00D24078" w:rsidRPr="00B71A7B" w:rsidRDefault="00D24078" w:rsidP="005E3EC4">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Ленина, 196, помещения: 4, 18, 19, 19 </w:t>
            </w:r>
            <w:r w:rsidR="005E3EC4">
              <w:rPr>
                <w:rFonts w:ascii="Times New Roman" w:hAnsi="Times New Roman" w:cs="Times New Roman"/>
                <w:sz w:val="24"/>
                <w:szCs w:val="24"/>
              </w:rPr>
              <w:t>А</w:t>
            </w:r>
            <w:r w:rsidRPr="00B71A7B">
              <w:rPr>
                <w:rFonts w:ascii="Times New Roman" w:hAnsi="Times New Roman" w:cs="Times New Roman"/>
                <w:sz w:val="24"/>
                <w:szCs w:val="24"/>
              </w:rPr>
              <w:t xml:space="preserve">, 21, 21 </w:t>
            </w:r>
            <w:r w:rsidR="005E3EC4">
              <w:rPr>
                <w:rFonts w:ascii="Times New Roman" w:hAnsi="Times New Roman" w:cs="Times New Roman"/>
                <w:sz w:val="24"/>
                <w:szCs w:val="24"/>
              </w:rPr>
              <w:t>А</w:t>
            </w:r>
            <w:r w:rsidRPr="00B71A7B">
              <w:rPr>
                <w:rFonts w:ascii="Times New Roman" w:hAnsi="Times New Roman" w:cs="Times New Roman"/>
                <w:sz w:val="24"/>
                <w:szCs w:val="24"/>
              </w:rPr>
              <w:t xml:space="preserve">, 21 </w:t>
            </w:r>
            <w:r w:rsidR="005E3EC4">
              <w:rPr>
                <w:rFonts w:ascii="Times New Roman" w:hAnsi="Times New Roman" w:cs="Times New Roman"/>
                <w:sz w:val="24"/>
                <w:szCs w:val="24"/>
              </w:rPr>
              <w:t>Б</w:t>
            </w:r>
            <w:r w:rsidRPr="00B71A7B">
              <w:rPr>
                <w:rFonts w:ascii="Times New Roman" w:hAnsi="Times New Roman" w:cs="Times New Roman"/>
                <w:sz w:val="24"/>
                <w:szCs w:val="24"/>
              </w:rPr>
              <w:t>, 22, 23, 24</w:t>
            </w:r>
          </w:p>
        </w:tc>
        <w:tc>
          <w:tcPr>
            <w:tcW w:w="1134" w:type="dxa"/>
          </w:tcPr>
          <w:p w14:paraId="14E4449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171,90</w:t>
            </w:r>
          </w:p>
        </w:tc>
        <w:tc>
          <w:tcPr>
            <w:tcW w:w="850" w:type="dxa"/>
          </w:tcPr>
          <w:p w14:paraId="1428DEA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619,00</w:t>
            </w:r>
          </w:p>
        </w:tc>
        <w:tc>
          <w:tcPr>
            <w:tcW w:w="851" w:type="dxa"/>
          </w:tcPr>
          <w:p w14:paraId="7EF184A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27BD7E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416D14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992" w:type="dxa"/>
            <w:gridSpan w:val="2"/>
          </w:tcPr>
          <w:p w14:paraId="6A66424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0,010357</w:t>
            </w:r>
          </w:p>
        </w:tc>
        <w:tc>
          <w:tcPr>
            <w:tcW w:w="992" w:type="dxa"/>
          </w:tcPr>
          <w:p w14:paraId="7009FA0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501C46F" w14:textId="77777777" w:rsidTr="001823A7">
        <w:trPr>
          <w:cantSplit/>
        </w:trPr>
        <w:tc>
          <w:tcPr>
            <w:tcW w:w="3119" w:type="dxa"/>
          </w:tcPr>
          <w:p w14:paraId="3D0BCEF9" w14:textId="5B384023"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Ленина, 196, Литер А, помещения: 11, 12, 13, 15 </w:t>
            </w:r>
            <w:r w:rsidR="005E3EC4">
              <w:rPr>
                <w:rFonts w:ascii="Times New Roman" w:hAnsi="Times New Roman" w:cs="Times New Roman"/>
                <w:sz w:val="24"/>
                <w:szCs w:val="24"/>
              </w:rPr>
              <w:t>Б</w:t>
            </w:r>
          </w:p>
        </w:tc>
        <w:tc>
          <w:tcPr>
            <w:tcW w:w="1134" w:type="dxa"/>
          </w:tcPr>
          <w:p w14:paraId="0910025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123,80</w:t>
            </w:r>
          </w:p>
        </w:tc>
        <w:tc>
          <w:tcPr>
            <w:tcW w:w="850" w:type="dxa"/>
          </w:tcPr>
          <w:p w14:paraId="4635D1C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446,00</w:t>
            </w:r>
          </w:p>
        </w:tc>
        <w:tc>
          <w:tcPr>
            <w:tcW w:w="851" w:type="dxa"/>
          </w:tcPr>
          <w:p w14:paraId="19BE0F9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B69129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8F9D7B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992" w:type="dxa"/>
            <w:gridSpan w:val="2"/>
          </w:tcPr>
          <w:p w14:paraId="23D519D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0,008444</w:t>
            </w:r>
          </w:p>
        </w:tc>
        <w:tc>
          <w:tcPr>
            <w:tcW w:w="992" w:type="dxa"/>
          </w:tcPr>
          <w:p w14:paraId="414D13E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D68D995" w14:textId="77777777" w:rsidTr="001823A7">
        <w:trPr>
          <w:cantSplit/>
        </w:trPr>
        <w:tc>
          <w:tcPr>
            <w:tcW w:w="3119" w:type="dxa"/>
          </w:tcPr>
          <w:p w14:paraId="6FD9BAA7" w14:textId="0B40FCA0"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Ленина, 196, Литер А, комнаты: 9, 9 </w:t>
            </w:r>
            <w:r w:rsidR="005E3EC4">
              <w:rPr>
                <w:rFonts w:ascii="Times New Roman" w:hAnsi="Times New Roman" w:cs="Times New Roman"/>
                <w:sz w:val="24"/>
                <w:szCs w:val="24"/>
              </w:rPr>
              <w:t>А</w:t>
            </w:r>
            <w:r w:rsidRPr="00B71A7B">
              <w:rPr>
                <w:rFonts w:ascii="Times New Roman" w:hAnsi="Times New Roman" w:cs="Times New Roman"/>
                <w:sz w:val="24"/>
                <w:szCs w:val="24"/>
              </w:rPr>
              <w:t>, 10</w:t>
            </w:r>
          </w:p>
        </w:tc>
        <w:tc>
          <w:tcPr>
            <w:tcW w:w="1134" w:type="dxa"/>
          </w:tcPr>
          <w:p w14:paraId="0EDA7AD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82,20</w:t>
            </w:r>
          </w:p>
        </w:tc>
        <w:tc>
          <w:tcPr>
            <w:tcW w:w="850" w:type="dxa"/>
          </w:tcPr>
          <w:p w14:paraId="6EA6C8B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296,00</w:t>
            </w:r>
          </w:p>
        </w:tc>
        <w:tc>
          <w:tcPr>
            <w:tcW w:w="851" w:type="dxa"/>
          </w:tcPr>
          <w:p w14:paraId="0F6E188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DB0A29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C59DAF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992" w:type="dxa"/>
            <w:gridSpan w:val="2"/>
          </w:tcPr>
          <w:p w14:paraId="2E30F47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0,004952</w:t>
            </w:r>
          </w:p>
        </w:tc>
        <w:tc>
          <w:tcPr>
            <w:tcW w:w="992" w:type="dxa"/>
          </w:tcPr>
          <w:p w14:paraId="27204E4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48F38D0" w14:textId="77777777" w:rsidTr="001823A7">
        <w:trPr>
          <w:cantSplit/>
        </w:trPr>
        <w:tc>
          <w:tcPr>
            <w:tcW w:w="3119" w:type="dxa"/>
          </w:tcPr>
          <w:p w14:paraId="5A6FFB66" w14:textId="793D3A46" w:rsidR="00D24078" w:rsidRPr="00B71A7B" w:rsidRDefault="00D24078" w:rsidP="005E3EC4">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ул. Ленина, 196 Литер Г, Г</w:t>
            </w:r>
            <w:r w:rsidR="005E3EC4">
              <w:rPr>
                <w:rFonts w:ascii="Times New Roman" w:hAnsi="Times New Roman" w:cs="Times New Roman"/>
                <w:sz w:val="24"/>
                <w:szCs w:val="24"/>
              </w:rPr>
              <w:t xml:space="preserve"> </w:t>
            </w:r>
            <w:r w:rsidRPr="00B71A7B">
              <w:rPr>
                <w:rFonts w:ascii="Times New Roman" w:hAnsi="Times New Roman" w:cs="Times New Roman"/>
                <w:sz w:val="24"/>
                <w:szCs w:val="24"/>
              </w:rPr>
              <w:t>1</w:t>
            </w:r>
          </w:p>
        </w:tc>
        <w:tc>
          <w:tcPr>
            <w:tcW w:w="1134" w:type="dxa"/>
          </w:tcPr>
          <w:p w14:paraId="150C62D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60,90</w:t>
            </w:r>
          </w:p>
        </w:tc>
        <w:tc>
          <w:tcPr>
            <w:tcW w:w="850" w:type="dxa"/>
          </w:tcPr>
          <w:p w14:paraId="173832A3"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247,00</w:t>
            </w:r>
          </w:p>
        </w:tc>
        <w:tc>
          <w:tcPr>
            <w:tcW w:w="851" w:type="dxa"/>
          </w:tcPr>
          <w:p w14:paraId="61FB65F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04838AE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5746F0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ED502D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0,004676</w:t>
            </w:r>
          </w:p>
        </w:tc>
        <w:tc>
          <w:tcPr>
            <w:tcW w:w="992" w:type="dxa"/>
          </w:tcPr>
          <w:p w14:paraId="6CDBBA8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7047640" w14:textId="77777777" w:rsidTr="001823A7">
        <w:trPr>
          <w:cantSplit/>
        </w:trPr>
        <w:tc>
          <w:tcPr>
            <w:tcW w:w="3119" w:type="dxa"/>
          </w:tcPr>
          <w:p w14:paraId="45835BE7" w14:textId="24718B32"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196, Литер Г</w:t>
            </w:r>
          </w:p>
        </w:tc>
        <w:tc>
          <w:tcPr>
            <w:tcW w:w="1134" w:type="dxa"/>
          </w:tcPr>
          <w:p w14:paraId="5B698CA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110,00</w:t>
            </w:r>
          </w:p>
        </w:tc>
        <w:tc>
          <w:tcPr>
            <w:tcW w:w="850" w:type="dxa"/>
          </w:tcPr>
          <w:p w14:paraId="7B46A7E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394,00</w:t>
            </w:r>
          </w:p>
        </w:tc>
        <w:tc>
          <w:tcPr>
            <w:tcW w:w="851" w:type="dxa"/>
          </w:tcPr>
          <w:p w14:paraId="60A5428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3EF72D6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B95D73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2E6ED43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0,006058</w:t>
            </w:r>
          </w:p>
        </w:tc>
        <w:tc>
          <w:tcPr>
            <w:tcW w:w="992" w:type="dxa"/>
          </w:tcPr>
          <w:p w14:paraId="6CD01D6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AAD1CC3" w14:textId="77777777" w:rsidTr="001823A7">
        <w:trPr>
          <w:cantSplit/>
        </w:trPr>
        <w:tc>
          <w:tcPr>
            <w:tcW w:w="3119" w:type="dxa"/>
          </w:tcPr>
          <w:p w14:paraId="51391E89" w14:textId="7117F93B"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196, Литер Е</w:t>
            </w:r>
          </w:p>
        </w:tc>
        <w:tc>
          <w:tcPr>
            <w:tcW w:w="1134" w:type="dxa"/>
          </w:tcPr>
          <w:p w14:paraId="17554AD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82,80</w:t>
            </w:r>
          </w:p>
        </w:tc>
        <w:tc>
          <w:tcPr>
            <w:tcW w:w="850" w:type="dxa"/>
          </w:tcPr>
          <w:p w14:paraId="3E2497C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202,00</w:t>
            </w:r>
          </w:p>
        </w:tc>
        <w:tc>
          <w:tcPr>
            <w:tcW w:w="851" w:type="dxa"/>
          </w:tcPr>
          <w:p w14:paraId="1CDFBBA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4E2EFA5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B47B5E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992" w:type="dxa"/>
            <w:gridSpan w:val="2"/>
          </w:tcPr>
          <w:p w14:paraId="091B0D6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0,003824</w:t>
            </w:r>
          </w:p>
        </w:tc>
        <w:tc>
          <w:tcPr>
            <w:tcW w:w="992" w:type="dxa"/>
          </w:tcPr>
          <w:p w14:paraId="6DDE0D3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45F4DBA" w14:textId="77777777" w:rsidTr="001823A7">
        <w:trPr>
          <w:cantSplit/>
        </w:trPr>
        <w:tc>
          <w:tcPr>
            <w:tcW w:w="3119" w:type="dxa"/>
          </w:tcPr>
          <w:p w14:paraId="5E3570BB" w14:textId="4BBA1C29"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196, Литер Е, комнаты: 2, 5</w:t>
            </w:r>
          </w:p>
        </w:tc>
        <w:tc>
          <w:tcPr>
            <w:tcW w:w="1134" w:type="dxa"/>
          </w:tcPr>
          <w:p w14:paraId="4332949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25,40</w:t>
            </w:r>
          </w:p>
        </w:tc>
        <w:tc>
          <w:tcPr>
            <w:tcW w:w="850" w:type="dxa"/>
          </w:tcPr>
          <w:p w14:paraId="067A685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62,00</w:t>
            </w:r>
          </w:p>
        </w:tc>
        <w:tc>
          <w:tcPr>
            <w:tcW w:w="851" w:type="dxa"/>
          </w:tcPr>
          <w:p w14:paraId="2101165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41C2C77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86A30F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992" w:type="dxa"/>
            <w:gridSpan w:val="2"/>
          </w:tcPr>
          <w:p w14:paraId="4CE5315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0,001174</w:t>
            </w:r>
          </w:p>
        </w:tc>
        <w:tc>
          <w:tcPr>
            <w:tcW w:w="992" w:type="dxa"/>
          </w:tcPr>
          <w:p w14:paraId="0FA1FC7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5C0BED8" w14:textId="77777777" w:rsidTr="001823A7">
        <w:trPr>
          <w:cantSplit/>
        </w:trPr>
        <w:tc>
          <w:tcPr>
            <w:tcW w:w="3119" w:type="dxa"/>
          </w:tcPr>
          <w:p w14:paraId="6735B302" w14:textId="488D27E4"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196, Литер Е, помещения: 3, 4</w:t>
            </w:r>
          </w:p>
        </w:tc>
        <w:tc>
          <w:tcPr>
            <w:tcW w:w="1134" w:type="dxa"/>
          </w:tcPr>
          <w:p w14:paraId="122136C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31,90</w:t>
            </w:r>
          </w:p>
        </w:tc>
        <w:tc>
          <w:tcPr>
            <w:tcW w:w="850" w:type="dxa"/>
          </w:tcPr>
          <w:p w14:paraId="1F3F757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77,83</w:t>
            </w:r>
          </w:p>
        </w:tc>
        <w:tc>
          <w:tcPr>
            <w:tcW w:w="851" w:type="dxa"/>
          </w:tcPr>
          <w:p w14:paraId="6089414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0C99F06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8A7537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992" w:type="dxa"/>
            <w:gridSpan w:val="2"/>
          </w:tcPr>
          <w:p w14:paraId="1639C5B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0,001474</w:t>
            </w:r>
          </w:p>
        </w:tc>
        <w:tc>
          <w:tcPr>
            <w:tcW w:w="992" w:type="dxa"/>
          </w:tcPr>
          <w:p w14:paraId="41639E6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AD0CEBA" w14:textId="77777777" w:rsidTr="001823A7">
        <w:trPr>
          <w:cantSplit/>
        </w:trPr>
        <w:tc>
          <w:tcPr>
            <w:tcW w:w="3119" w:type="dxa"/>
          </w:tcPr>
          <w:p w14:paraId="6E662DBF" w14:textId="1405D32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196, Литер З</w:t>
            </w:r>
          </w:p>
        </w:tc>
        <w:tc>
          <w:tcPr>
            <w:tcW w:w="1134" w:type="dxa"/>
          </w:tcPr>
          <w:p w14:paraId="60F5EAF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160,30</w:t>
            </w:r>
          </w:p>
        </w:tc>
        <w:tc>
          <w:tcPr>
            <w:tcW w:w="850" w:type="dxa"/>
          </w:tcPr>
          <w:p w14:paraId="55436223"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548,00</w:t>
            </w:r>
          </w:p>
        </w:tc>
        <w:tc>
          <w:tcPr>
            <w:tcW w:w="851" w:type="dxa"/>
          </w:tcPr>
          <w:p w14:paraId="1518CE3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3AB738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37C360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F31435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0,010375</w:t>
            </w:r>
          </w:p>
        </w:tc>
        <w:tc>
          <w:tcPr>
            <w:tcW w:w="992" w:type="dxa"/>
          </w:tcPr>
          <w:p w14:paraId="3FF1658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9D2D153" w14:textId="77777777" w:rsidTr="001823A7">
        <w:trPr>
          <w:cantSplit/>
        </w:trPr>
        <w:tc>
          <w:tcPr>
            <w:tcW w:w="3119" w:type="dxa"/>
          </w:tcPr>
          <w:p w14:paraId="1B5C3D60" w14:textId="77777777" w:rsidR="005E3EC4"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Ленина, 196, </w:t>
            </w:r>
          </w:p>
          <w:p w14:paraId="27977184" w14:textId="3CF197E0"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помещение 15</w:t>
            </w:r>
          </w:p>
        </w:tc>
        <w:tc>
          <w:tcPr>
            <w:tcW w:w="1134" w:type="dxa"/>
          </w:tcPr>
          <w:p w14:paraId="77EA946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26,70</w:t>
            </w:r>
          </w:p>
        </w:tc>
        <w:tc>
          <w:tcPr>
            <w:tcW w:w="850" w:type="dxa"/>
          </w:tcPr>
          <w:p w14:paraId="7D4CA0F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122,00</w:t>
            </w:r>
          </w:p>
        </w:tc>
        <w:tc>
          <w:tcPr>
            <w:tcW w:w="851" w:type="dxa"/>
          </w:tcPr>
          <w:p w14:paraId="7FC70FE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2B9B60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988414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B3CC60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0,001876</w:t>
            </w:r>
          </w:p>
        </w:tc>
        <w:tc>
          <w:tcPr>
            <w:tcW w:w="992" w:type="dxa"/>
          </w:tcPr>
          <w:p w14:paraId="65863CA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C60320E" w14:textId="77777777" w:rsidTr="001823A7">
        <w:trPr>
          <w:cantSplit/>
        </w:trPr>
        <w:tc>
          <w:tcPr>
            <w:tcW w:w="3119" w:type="dxa"/>
          </w:tcPr>
          <w:p w14:paraId="57B54F7E" w14:textId="10BD315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196</w:t>
            </w:r>
          </w:p>
        </w:tc>
        <w:tc>
          <w:tcPr>
            <w:tcW w:w="1134" w:type="dxa"/>
          </w:tcPr>
          <w:p w14:paraId="61B775A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81,10</w:t>
            </w:r>
          </w:p>
        </w:tc>
        <w:tc>
          <w:tcPr>
            <w:tcW w:w="850" w:type="dxa"/>
          </w:tcPr>
          <w:p w14:paraId="5629828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292,00</w:t>
            </w:r>
          </w:p>
        </w:tc>
        <w:tc>
          <w:tcPr>
            <w:tcW w:w="851" w:type="dxa"/>
          </w:tcPr>
          <w:p w14:paraId="118230D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A997FB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DC5DC8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2AAB398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0,005230</w:t>
            </w:r>
          </w:p>
        </w:tc>
        <w:tc>
          <w:tcPr>
            <w:tcW w:w="992" w:type="dxa"/>
          </w:tcPr>
          <w:p w14:paraId="05CBF41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3FD0FE6" w14:textId="77777777" w:rsidTr="001823A7">
        <w:trPr>
          <w:cantSplit/>
        </w:trPr>
        <w:tc>
          <w:tcPr>
            <w:tcW w:w="3119" w:type="dxa"/>
          </w:tcPr>
          <w:p w14:paraId="116D2E29" w14:textId="12B279F6"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Ленина, 196 </w:t>
            </w:r>
            <w:r w:rsidR="005E3EC4">
              <w:rPr>
                <w:rFonts w:ascii="Times New Roman" w:hAnsi="Times New Roman" w:cs="Times New Roman"/>
                <w:sz w:val="24"/>
                <w:szCs w:val="24"/>
              </w:rPr>
              <w:t>Ж</w:t>
            </w:r>
          </w:p>
        </w:tc>
        <w:tc>
          <w:tcPr>
            <w:tcW w:w="1134" w:type="dxa"/>
          </w:tcPr>
          <w:p w14:paraId="2490A41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71,30</w:t>
            </w:r>
          </w:p>
        </w:tc>
        <w:tc>
          <w:tcPr>
            <w:tcW w:w="850" w:type="dxa"/>
          </w:tcPr>
          <w:p w14:paraId="5BF43EA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535,00</w:t>
            </w:r>
          </w:p>
        </w:tc>
        <w:tc>
          <w:tcPr>
            <w:tcW w:w="851" w:type="dxa"/>
          </w:tcPr>
          <w:p w14:paraId="44156CC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4FA164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934BC4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72751D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0,010129</w:t>
            </w:r>
          </w:p>
        </w:tc>
        <w:tc>
          <w:tcPr>
            <w:tcW w:w="992" w:type="dxa"/>
          </w:tcPr>
          <w:p w14:paraId="4A7ACC5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AA38F62" w14:textId="77777777" w:rsidTr="001823A7">
        <w:trPr>
          <w:cantSplit/>
        </w:trPr>
        <w:tc>
          <w:tcPr>
            <w:tcW w:w="3119" w:type="dxa"/>
          </w:tcPr>
          <w:p w14:paraId="278843C6" w14:textId="637333FD"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br w:type="page"/>
              <w:t>ул. Ленина, 217</w:t>
            </w:r>
          </w:p>
        </w:tc>
        <w:tc>
          <w:tcPr>
            <w:tcW w:w="1134" w:type="dxa"/>
          </w:tcPr>
          <w:p w14:paraId="319CD1F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1458,50</w:t>
            </w:r>
          </w:p>
        </w:tc>
        <w:tc>
          <w:tcPr>
            <w:tcW w:w="850" w:type="dxa"/>
          </w:tcPr>
          <w:p w14:paraId="683055D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5721,60</w:t>
            </w:r>
          </w:p>
        </w:tc>
        <w:tc>
          <w:tcPr>
            <w:tcW w:w="851" w:type="dxa"/>
          </w:tcPr>
          <w:p w14:paraId="215AC44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3229564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6DEA96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571560D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0,095730</w:t>
            </w:r>
          </w:p>
        </w:tc>
        <w:tc>
          <w:tcPr>
            <w:tcW w:w="992" w:type="dxa"/>
          </w:tcPr>
          <w:p w14:paraId="6A31916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0E31A50" w14:textId="77777777" w:rsidTr="001823A7">
        <w:trPr>
          <w:cantSplit/>
        </w:trPr>
        <w:tc>
          <w:tcPr>
            <w:tcW w:w="3119" w:type="dxa"/>
          </w:tcPr>
          <w:p w14:paraId="3FC06537" w14:textId="1EC57771"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219</w:t>
            </w:r>
          </w:p>
        </w:tc>
        <w:tc>
          <w:tcPr>
            <w:tcW w:w="1134" w:type="dxa"/>
          </w:tcPr>
          <w:p w14:paraId="52F7B4D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29,00</w:t>
            </w:r>
          </w:p>
        </w:tc>
        <w:tc>
          <w:tcPr>
            <w:tcW w:w="850" w:type="dxa"/>
          </w:tcPr>
          <w:p w14:paraId="03E0747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70,00</w:t>
            </w:r>
          </w:p>
        </w:tc>
        <w:tc>
          <w:tcPr>
            <w:tcW w:w="851" w:type="dxa"/>
          </w:tcPr>
          <w:p w14:paraId="54E1D2F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7666918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7EB209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24F4F6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0,001076</w:t>
            </w:r>
          </w:p>
        </w:tc>
        <w:tc>
          <w:tcPr>
            <w:tcW w:w="992" w:type="dxa"/>
          </w:tcPr>
          <w:p w14:paraId="67A5DB8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67EB141" w14:textId="77777777" w:rsidTr="001823A7">
        <w:trPr>
          <w:cantSplit/>
        </w:trPr>
        <w:tc>
          <w:tcPr>
            <w:tcW w:w="3119" w:type="dxa"/>
          </w:tcPr>
          <w:p w14:paraId="472CA410" w14:textId="56EC6D13"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231</w:t>
            </w:r>
          </w:p>
        </w:tc>
        <w:tc>
          <w:tcPr>
            <w:tcW w:w="1134" w:type="dxa"/>
          </w:tcPr>
          <w:p w14:paraId="169ECAB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58,00</w:t>
            </w:r>
          </w:p>
        </w:tc>
        <w:tc>
          <w:tcPr>
            <w:tcW w:w="850" w:type="dxa"/>
          </w:tcPr>
          <w:p w14:paraId="64D46EB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184,00</w:t>
            </w:r>
          </w:p>
        </w:tc>
        <w:tc>
          <w:tcPr>
            <w:tcW w:w="851" w:type="dxa"/>
          </w:tcPr>
          <w:p w14:paraId="44A8CD0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ACD8DB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AC32E2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992" w:type="dxa"/>
            <w:gridSpan w:val="2"/>
          </w:tcPr>
          <w:p w14:paraId="0CCD70B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0,003484</w:t>
            </w:r>
          </w:p>
        </w:tc>
        <w:tc>
          <w:tcPr>
            <w:tcW w:w="992" w:type="dxa"/>
          </w:tcPr>
          <w:p w14:paraId="406B112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9CC6665" w14:textId="77777777" w:rsidTr="001823A7">
        <w:trPr>
          <w:cantSplit/>
        </w:trPr>
        <w:tc>
          <w:tcPr>
            <w:tcW w:w="3119" w:type="dxa"/>
          </w:tcPr>
          <w:p w14:paraId="2562F683" w14:textId="13F84D14"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Пролетарская, 24</w:t>
            </w:r>
          </w:p>
        </w:tc>
        <w:tc>
          <w:tcPr>
            <w:tcW w:w="1134" w:type="dxa"/>
          </w:tcPr>
          <w:p w14:paraId="6097C8A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99,60</w:t>
            </w:r>
          </w:p>
        </w:tc>
        <w:tc>
          <w:tcPr>
            <w:tcW w:w="850" w:type="dxa"/>
          </w:tcPr>
          <w:p w14:paraId="39F93F9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426,00</w:t>
            </w:r>
          </w:p>
        </w:tc>
        <w:tc>
          <w:tcPr>
            <w:tcW w:w="851" w:type="dxa"/>
          </w:tcPr>
          <w:p w14:paraId="2A09D2B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5E63D5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CCBA0D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2AE67CC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0,008065</w:t>
            </w:r>
          </w:p>
        </w:tc>
        <w:tc>
          <w:tcPr>
            <w:tcW w:w="992" w:type="dxa"/>
          </w:tcPr>
          <w:p w14:paraId="674E818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EA58729" w14:textId="77777777" w:rsidTr="001823A7">
        <w:trPr>
          <w:cantSplit/>
        </w:trPr>
        <w:tc>
          <w:tcPr>
            <w:tcW w:w="3119" w:type="dxa"/>
          </w:tcPr>
          <w:p w14:paraId="418113AC" w14:textId="458A88F2"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Пролетарская, 26</w:t>
            </w:r>
          </w:p>
        </w:tc>
        <w:tc>
          <w:tcPr>
            <w:tcW w:w="1134" w:type="dxa"/>
          </w:tcPr>
          <w:p w14:paraId="0FDC854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126,90</w:t>
            </w:r>
          </w:p>
        </w:tc>
        <w:tc>
          <w:tcPr>
            <w:tcW w:w="850" w:type="dxa"/>
          </w:tcPr>
          <w:p w14:paraId="19F2B05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401,00</w:t>
            </w:r>
          </w:p>
        </w:tc>
        <w:tc>
          <w:tcPr>
            <w:tcW w:w="851" w:type="dxa"/>
          </w:tcPr>
          <w:p w14:paraId="0E62E8F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850" w:type="dxa"/>
            <w:gridSpan w:val="2"/>
          </w:tcPr>
          <w:p w14:paraId="039142C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6BA777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53</w:t>
            </w:r>
          </w:p>
        </w:tc>
        <w:tc>
          <w:tcPr>
            <w:tcW w:w="992" w:type="dxa"/>
            <w:gridSpan w:val="2"/>
          </w:tcPr>
          <w:p w14:paraId="6A87225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0,007592</w:t>
            </w:r>
          </w:p>
        </w:tc>
        <w:tc>
          <w:tcPr>
            <w:tcW w:w="992" w:type="dxa"/>
          </w:tcPr>
          <w:p w14:paraId="5D3E6B4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2D1EEAC" w14:textId="77777777" w:rsidTr="001823A7">
        <w:trPr>
          <w:cantSplit/>
        </w:trPr>
        <w:tc>
          <w:tcPr>
            <w:tcW w:w="3119" w:type="dxa"/>
          </w:tcPr>
          <w:p w14:paraId="62146F91" w14:textId="2B53D7F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Пролетарская, 26</w:t>
            </w:r>
          </w:p>
        </w:tc>
        <w:tc>
          <w:tcPr>
            <w:tcW w:w="1134" w:type="dxa"/>
          </w:tcPr>
          <w:p w14:paraId="4509091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57,50</w:t>
            </w:r>
          </w:p>
        </w:tc>
        <w:tc>
          <w:tcPr>
            <w:tcW w:w="850" w:type="dxa"/>
          </w:tcPr>
          <w:p w14:paraId="06AE4AB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184,00</w:t>
            </w:r>
          </w:p>
        </w:tc>
        <w:tc>
          <w:tcPr>
            <w:tcW w:w="851" w:type="dxa"/>
          </w:tcPr>
          <w:p w14:paraId="6774168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850" w:type="dxa"/>
            <w:gridSpan w:val="2"/>
          </w:tcPr>
          <w:p w14:paraId="6B913C0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DB852C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53</w:t>
            </w:r>
          </w:p>
        </w:tc>
        <w:tc>
          <w:tcPr>
            <w:tcW w:w="992" w:type="dxa"/>
            <w:gridSpan w:val="2"/>
          </w:tcPr>
          <w:p w14:paraId="634C505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0,003484</w:t>
            </w:r>
          </w:p>
        </w:tc>
        <w:tc>
          <w:tcPr>
            <w:tcW w:w="992" w:type="dxa"/>
          </w:tcPr>
          <w:p w14:paraId="01B4093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CAF43BD" w14:textId="77777777" w:rsidTr="001823A7">
        <w:trPr>
          <w:cantSplit/>
        </w:trPr>
        <w:tc>
          <w:tcPr>
            <w:tcW w:w="3119" w:type="dxa"/>
          </w:tcPr>
          <w:p w14:paraId="7ABE3412" w14:textId="662B5E70"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Пролетарская, 28</w:t>
            </w:r>
          </w:p>
        </w:tc>
        <w:tc>
          <w:tcPr>
            <w:tcW w:w="1134" w:type="dxa"/>
          </w:tcPr>
          <w:p w14:paraId="6DE0838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59,00</w:t>
            </w:r>
          </w:p>
        </w:tc>
        <w:tc>
          <w:tcPr>
            <w:tcW w:w="850" w:type="dxa"/>
          </w:tcPr>
          <w:p w14:paraId="5923E9E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212,00</w:t>
            </w:r>
          </w:p>
        </w:tc>
        <w:tc>
          <w:tcPr>
            <w:tcW w:w="851" w:type="dxa"/>
          </w:tcPr>
          <w:p w14:paraId="51D029F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39E7B32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8D12D7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5BC94A6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0,003547</w:t>
            </w:r>
          </w:p>
        </w:tc>
        <w:tc>
          <w:tcPr>
            <w:tcW w:w="992" w:type="dxa"/>
          </w:tcPr>
          <w:p w14:paraId="5439138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8447CE3" w14:textId="77777777" w:rsidTr="001823A7">
        <w:trPr>
          <w:cantSplit/>
        </w:trPr>
        <w:tc>
          <w:tcPr>
            <w:tcW w:w="3119" w:type="dxa"/>
          </w:tcPr>
          <w:p w14:paraId="5AC682C0" w14:textId="16953D6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11</w:t>
            </w:r>
          </w:p>
        </w:tc>
        <w:tc>
          <w:tcPr>
            <w:tcW w:w="1134" w:type="dxa"/>
          </w:tcPr>
          <w:p w14:paraId="0C92D87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139,70</w:t>
            </w:r>
          </w:p>
        </w:tc>
        <w:tc>
          <w:tcPr>
            <w:tcW w:w="850" w:type="dxa"/>
          </w:tcPr>
          <w:p w14:paraId="7887297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109,00</w:t>
            </w:r>
          </w:p>
        </w:tc>
        <w:tc>
          <w:tcPr>
            <w:tcW w:w="851" w:type="dxa"/>
          </w:tcPr>
          <w:p w14:paraId="744EAB1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905C0A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CBCD54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334E11D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0,002064</w:t>
            </w:r>
          </w:p>
        </w:tc>
        <w:tc>
          <w:tcPr>
            <w:tcW w:w="992" w:type="dxa"/>
          </w:tcPr>
          <w:p w14:paraId="550FBFF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5B886AC" w14:textId="77777777" w:rsidTr="001823A7">
        <w:trPr>
          <w:cantSplit/>
        </w:trPr>
        <w:tc>
          <w:tcPr>
            <w:tcW w:w="3119" w:type="dxa"/>
          </w:tcPr>
          <w:p w14:paraId="5677EA9A" w14:textId="392A056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Синева, 11 </w:t>
            </w:r>
            <w:r w:rsidR="005E3EC4">
              <w:rPr>
                <w:rFonts w:ascii="Times New Roman" w:hAnsi="Times New Roman" w:cs="Times New Roman"/>
                <w:sz w:val="24"/>
                <w:szCs w:val="24"/>
              </w:rPr>
              <w:t>А</w:t>
            </w:r>
          </w:p>
        </w:tc>
        <w:tc>
          <w:tcPr>
            <w:tcW w:w="1134" w:type="dxa"/>
          </w:tcPr>
          <w:p w14:paraId="5170037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90,80</w:t>
            </w:r>
          </w:p>
        </w:tc>
        <w:tc>
          <w:tcPr>
            <w:tcW w:w="850" w:type="dxa"/>
          </w:tcPr>
          <w:p w14:paraId="5142C1A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400,00</w:t>
            </w:r>
          </w:p>
        </w:tc>
        <w:tc>
          <w:tcPr>
            <w:tcW w:w="851" w:type="dxa"/>
          </w:tcPr>
          <w:p w14:paraId="090CFFF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52C357D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B0E32D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5AC14A7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0,006150</w:t>
            </w:r>
          </w:p>
        </w:tc>
        <w:tc>
          <w:tcPr>
            <w:tcW w:w="992" w:type="dxa"/>
          </w:tcPr>
          <w:p w14:paraId="44532B7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56BEBD9" w14:textId="77777777" w:rsidTr="001823A7">
        <w:trPr>
          <w:cantSplit/>
        </w:trPr>
        <w:tc>
          <w:tcPr>
            <w:tcW w:w="3119" w:type="dxa"/>
          </w:tcPr>
          <w:p w14:paraId="2457D2DB" w14:textId="592DB1D6"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13</w:t>
            </w:r>
          </w:p>
        </w:tc>
        <w:tc>
          <w:tcPr>
            <w:tcW w:w="1134" w:type="dxa"/>
          </w:tcPr>
          <w:p w14:paraId="5840DFE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65,30</w:t>
            </w:r>
          </w:p>
        </w:tc>
        <w:tc>
          <w:tcPr>
            <w:tcW w:w="850" w:type="dxa"/>
          </w:tcPr>
          <w:p w14:paraId="4BDA20D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280,00</w:t>
            </w:r>
          </w:p>
        </w:tc>
        <w:tc>
          <w:tcPr>
            <w:tcW w:w="851" w:type="dxa"/>
          </w:tcPr>
          <w:p w14:paraId="0A2AD15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7ADCC6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1873E1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w:t>
            </w:r>
          </w:p>
        </w:tc>
        <w:tc>
          <w:tcPr>
            <w:tcW w:w="992" w:type="dxa"/>
            <w:gridSpan w:val="2"/>
          </w:tcPr>
          <w:p w14:paraId="4C650A4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0,005301</w:t>
            </w:r>
          </w:p>
        </w:tc>
        <w:tc>
          <w:tcPr>
            <w:tcW w:w="992" w:type="dxa"/>
          </w:tcPr>
          <w:p w14:paraId="5B4872E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A12D5EC" w14:textId="77777777" w:rsidTr="001823A7">
        <w:trPr>
          <w:cantSplit/>
        </w:trPr>
        <w:tc>
          <w:tcPr>
            <w:tcW w:w="3119" w:type="dxa"/>
          </w:tcPr>
          <w:p w14:paraId="18438999" w14:textId="6DAB8423"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13</w:t>
            </w:r>
          </w:p>
        </w:tc>
        <w:tc>
          <w:tcPr>
            <w:tcW w:w="1134" w:type="dxa"/>
          </w:tcPr>
          <w:p w14:paraId="72027B0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513,61</w:t>
            </w:r>
          </w:p>
        </w:tc>
        <w:tc>
          <w:tcPr>
            <w:tcW w:w="850" w:type="dxa"/>
          </w:tcPr>
          <w:p w14:paraId="6436FAE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2627,50</w:t>
            </w:r>
          </w:p>
        </w:tc>
        <w:tc>
          <w:tcPr>
            <w:tcW w:w="851" w:type="dxa"/>
          </w:tcPr>
          <w:p w14:paraId="2C44933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DCF6A6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9320D0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w:t>
            </w:r>
          </w:p>
        </w:tc>
        <w:tc>
          <w:tcPr>
            <w:tcW w:w="992" w:type="dxa"/>
            <w:gridSpan w:val="2"/>
          </w:tcPr>
          <w:p w14:paraId="102B431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0,041901</w:t>
            </w:r>
          </w:p>
        </w:tc>
        <w:tc>
          <w:tcPr>
            <w:tcW w:w="992" w:type="dxa"/>
          </w:tcPr>
          <w:p w14:paraId="66BA09B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2C350BF" w14:textId="77777777" w:rsidTr="001823A7">
        <w:trPr>
          <w:cantSplit/>
        </w:trPr>
        <w:tc>
          <w:tcPr>
            <w:tcW w:w="3119" w:type="dxa"/>
          </w:tcPr>
          <w:p w14:paraId="0FA57390" w14:textId="0389EB60"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13</w:t>
            </w:r>
          </w:p>
        </w:tc>
        <w:tc>
          <w:tcPr>
            <w:tcW w:w="1134" w:type="dxa"/>
          </w:tcPr>
          <w:p w14:paraId="594F10F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46,10</w:t>
            </w:r>
          </w:p>
        </w:tc>
        <w:tc>
          <w:tcPr>
            <w:tcW w:w="850" w:type="dxa"/>
          </w:tcPr>
          <w:p w14:paraId="494A894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212,00</w:t>
            </w:r>
          </w:p>
        </w:tc>
        <w:tc>
          <w:tcPr>
            <w:tcW w:w="851" w:type="dxa"/>
          </w:tcPr>
          <w:p w14:paraId="4B824A4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0696B6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74B0D5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w:t>
            </w:r>
          </w:p>
        </w:tc>
        <w:tc>
          <w:tcPr>
            <w:tcW w:w="992" w:type="dxa"/>
            <w:gridSpan w:val="2"/>
          </w:tcPr>
          <w:p w14:paraId="254A924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0,003259</w:t>
            </w:r>
          </w:p>
        </w:tc>
        <w:tc>
          <w:tcPr>
            <w:tcW w:w="992" w:type="dxa"/>
          </w:tcPr>
          <w:p w14:paraId="38DB5E7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80E04B5" w14:textId="77777777" w:rsidTr="001823A7">
        <w:trPr>
          <w:cantSplit/>
        </w:trPr>
        <w:tc>
          <w:tcPr>
            <w:tcW w:w="3119" w:type="dxa"/>
          </w:tcPr>
          <w:p w14:paraId="5734C7C8" w14:textId="77777777" w:rsidR="005E3EC4"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Синева, 13, </w:t>
            </w:r>
          </w:p>
          <w:p w14:paraId="5796F21A" w14:textId="77777777" w:rsidR="005E3EC4"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помещения: 8 </w:t>
            </w:r>
            <w:r w:rsidR="005E3EC4">
              <w:rPr>
                <w:rFonts w:ascii="Times New Roman" w:hAnsi="Times New Roman" w:cs="Times New Roman"/>
                <w:sz w:val="24"/>
                <w:szCs w:val="24"/>
              </w:rPr>
              <w:t>А</w:t>
            </w:r>
            <w:r w:rsidRPr="00B71A7B">
              <w:rPr>
                <w:rFonts w:ascii="Times New Roman" w:hAnsi="Times New Roman" w:cs="Times New Roman"/>
                <w:sz w:val="24"/>
                <w:szCs w:val="24"/>
              </w:rPr>
              <w:t xml:space="preserve">, 11, 13, </w:t>
            </w:r>
          </w:p>
          <w:p w14:paraId="29FD899A" w14:textId="25E18423"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15-18</w:t>
            </w:r>
          </w:p>
        </w:tc>
        <w:tc>
          <w:tcPr>
            <w:tcW w:w="1134" w:type="dxa"/>
          </w:tcPr>
          <w:p w14:paraId="7E94A71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69,80</w:t>
            </w:r>
          </w:p>
        </w:tc>
        <w:tc>
          <w:tcPr>
            <w:tcW w:w="850" w:type="dxa"/>
          </w:tcPr>
          <w:p w14:paraId="27DB2ED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322,00</w:t>
            </w:r>
          </w:p>
        </w:tc>
        <w:tc>
          <w:tcPr>
            <w:tcW w:w="851" w:type="dxa"/>
          </w:tcPr>
          <w:p w14:paraId="1EA1CAE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FF1A1A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3D2BA0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w:t>
            </w:r>
          </w:p>
        </w:tc>
        <w:tc>
          <w:tcPr>
            <w:tcW w:w="992" w:type="dxa"/>
            <w:gridSpan w:val="2"/>
          </w:tcPr>
          <w:p w14:paraId="3636F01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0,004951</w:t>
            </w:r>
          </w:p>
        </w:tc>
        <w:tc>
          <w:tcPr>
            <w:tcW w:w="992" w:type="dxa"/>
          </w:tcPr>
          <w:p w14:paraId="74A5648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5E0DDCF" w14:textId="77777777" w:rsidTr="001823A7">
        <w:trPr>
          <w:cantSplit/>
        </w:trPr>
        <w:tc>
          <w:tcPr>
            <w:tcW w:w="3119" w:type="dxa"/>
          </w:tcPr>
          <w:p w14:paraId="1CD744D6" w14:textId="182C6B5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13</w:t>
            </w:r>
          </w:p>
        </w:tc>
        <w:tc>
          <w:tcPr>
            <w:tcW w:w="1134" w:type="dxa"/>
          </w:tcPr>
          <w:p w14:paraId="0978783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45,40</w:t>
            </w:r>
          </w:p>
        </w:tc>
        <w:tc>
          <w:tcPr>
            <w:tcW w:w="850" w:type="dxa"/>
          </w:tcPr>
          <w:p w14:paraId="6DA9CCB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117,00</w:t>
            </w:r>
          </w:p>
        </w:tc>
        <w:tc>
          <w:tcPr>
            <w:tcW w:w="851" w:type="dxa"/>
          </w:tcPr>
          <w:p w14:paraId="261EB14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283471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149DDA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w:t>
            </w:r>
          </w:p>
        </w:tc>
        <w:tc>
          <w:tcPr>
            <w:tcW w:w="992" w:type="dxa"/>
            <w:gridSpan w:val="2"/>
          </w:tcPr>
          <w:p w14:paraId="09C7E81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0,001799</w:t>
            </w:r>
          </w:p>
        </w:tc>
        <w:tc>
          <w:tcPr>
            <w:tcW w:w="992" w:type="dxa"/>
          </w:tcPr>
          <w:p w14:paraId="551EB3B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C57C30A" w14:textId="77777777" w:rsidTr="001823A7">
        <w:trPr>
          <w:cantSplit/>
        </w:trPr>
        <w:tc>
          <w:tcPr>
            <w:tcW w:w="3119" w:type="dxa"/>
          </w:tcPr>
          <w:p w14:paraId="6EAA1CF2" w14:textId="348C3AF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Синева, 18 </w:t>
            </w:r>
            <w:r w:rsidR="005E3EC4">
              <w:rPr>
                <w:rFonts w:ascii="Times New Roman" w:hAnsi="Times New Roman" w:cs="Times New Roman"/>
                <w:sz w:val="24"/>
                <w:szCs w:val="24"/>
              </w:rPr>
              <w:t>А</w:t>
            </w:r>
            <w:r w:rsidRPr="00B71A7B">
              <w:rPr>
                <w:rFonts w:ascii="Times New Roman" w:hAnsi="Times New Roman" w:cs="Times New Roman"/>
                <w:sz w:val="24"/>
                <w:szCs w:val="24"/>
              </w:rPr>
              <w:t>, Литер Е</w:t>
            </w:r>
          </w:p>
        </w:tc>
        <w:tc>
          <w:tcPr>
            <w:tcW w:w="1134" w:type="dxa"/>
          </w:tcPr>
          <w:p w14:paraId="0F256C7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125,20</w:t>
            </w:r>
          </w:p>
        </w:tc>
        <w:tc>
          <w:tcPr>
            <w:tcW w:w="850" w:type="dxa"/>
          </w:tcPr>
          <w:p w14:paraId="29BE270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546,50</w:t>
            </w:r>
          </w:p>
        </w:tc>
        <w:tc>
          <w:tcPr>
            <w:tcW w:w="851" w:type="dxa"/>
          </w:tcPr>
          <w:p w14:paraId="7EED358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D2B560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290509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6570890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0,008402</w:t>
            </w:r>
          </w:p>
        </w:tc>
        <w:tc>
          <w:tcPr>
            <w:tcW w:w="992" w:type="dxa"/>
          </w:tcPr>
          <w:p w14:paraId="2946632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B187819" w14:textId="77777777" w:rsidTr="001823A7">
        <w:trPr>
          <w:cantSplit/>
        </w:trPr>
        <w:tc>
          <w:tcPr>
            <w:tcW w:w="3119" w:type="dxa"/>
          </w:tcPr>
          <w:p w14:paraId="1DE21C9E" w14:textId="4B60C8FE"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20/1</w:t>
            </w:r>
          </w:p>
        </w:tc>
        <w:tc>
          <w:tcPr>
            <w:tcW w:w="1134" w:type="dxa"/>
          </w:tcPr>
          <w:p w14:paraId="0670A5E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168,40</w:t>
            </w:r>
          </w:p>
        </w:tc>
        <w:tc>
          <w:tcPr>
            <w:tcW w:w="850" w:type="dxa"/>
          </w:tcPr>
          <w:p w14:paraId="2A9953DB"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601,00</w:t>
            </w:r>
          </w:p>
        </w:tc>
        <w:tc>
          <w:tcPr>
            <w:tcW w:w="851" w:type="dxa"/>
          </w:tcPr>
          <w:p w14:paraId="5732B03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4E9F9FB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CBE6ED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0AE2B2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0,009240</w:t>
            </w:r>
          </w:p>
        </w:tc>
        <w:tc>
          <w:tcPr>
            <w:tcW w:w="992" w:type="dxa"/>
          </w:tcPr>
          <w:p w14:paraId="04B97DB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D82F556" w14:textId="77777777" w:rsidTr="001823A7">
        <w:trPr>
          <w:cantSplit/>
        </w:trPr>
        <w:tc>
          <w:tcPr>
            <w:tcW w:w="3119" w:type="dxa"/>
          </w:tcPr>
          <w:p w14:paraId="54C42DC6" w14:textId="0211B7A1"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24</w:t>
            </w:r>
          </w:p>
        </w:tc>
        <w:tc>
          <w:tcPr>
            <w:tcW w:w="1134" w:type="dxa"/>
          </w:tcPr>
          <w:p w14:paraId="051CE4D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4083D2C3"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2887,20</w:t>
            </w:r>
          </w:p>
        </w:tc>
        <w:tc>
          <w:tcPr>
            <w:tcW w:w="851" w:type="dxa"/>
          </w:tcPr>
          <w:p w14:paraId="1C3967B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614BDDD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68B956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23F008C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tcPr>
          <w:p w14:paraId="4A8EA5F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0,000012</w:t>
            </w:r>
          </w:p>
        </w:tc>
      </w:tr>
      <w:tr w:rsidR="00D24078" w:rsidRPr="00B71A7B" w14:paraId="449D183B" w14:textId="77777777" w:rsidTr="001823A7">
        <w:trPr>
          <w:cantSplit/>
        </w:trPr>
        <w:tc>
          <w:tcPr>
            <w:tcW w:w="3119" w:type="dxa"/>
          </w:tcPr>
          <w:p w14:paraId="040ACBF2" w14:textId="6DA9B75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Синева, 25, помещения: 1, 2, 3, 4, 5, 6, 7, 8, 8 </w:t>
            </w:r>
            <w:r w:rsidR="005E3EC4">
              <w:rPr>
                <w:rFonts w:ascii="Times New Roman" w:hAnsi="Times New Roman" w:cs="Times New Roman"/>
                <w:sz w:val="24"/>
                <w:szCs w:val="24"/>
              </w:rPr>
              <w:t>А</w:t>
            </w:r>
          </w:p>
        </w:tc>
        <w:tc>
          <w:tcPr>
            <w:tcW w:w="1134" w:type="dxa"/>
          </w:tcPr>
          <w:p w14:paraId="2D3EC56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160,00</w:t>
            </w:r>
          </w:p>
        </w:tc>
        <w:tc>
          <w:tcPr>
            <w:tcW w:w="850" w:type="dxa"/>
          </w:tcPr>
          <w:p w14:paraId="5C26D22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599,50</w:t>
            </w:r>
          </w:p>
        </w:tc>
        <w:tc>
          <w:tcPr>
            <w:tcW w:w="851" w:type="dxa"/>
          </w:tcPr>
          <w:p w14:paraId="58584F8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EEF941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811B42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3A3884D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0,011350</w:t>
            </w:r>
          </w:p>
        </w:tc>
        <w:tc>
          <w:tcPr>
            <w:tcW w:w="992" w:type="dxa"/>
          </w:tcPr>
          <w:p w14:paraId="254E36E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E9B96C4" w14:textId="77777777" w:rsidTr="001823A7">
        <w:trPr>
          <w:cantSplit/>
        </w:trPr>
        <w:tc>
          <w:tcPr>
            <w:tcW w:w="3119" w:type="dxa"/>
          </w:tcPr>
          <w:p w14:paraId="6B0C8295" w14:textId="2C579788" w:rsidR="00D24078" w:rsidRPr="00B71A7B" w:rsidRDefault="00D24078" w:rsidP="005E3EC4">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25, помещения: 10,</w:t>
            </w:r>
            <w:r w:rsidR="005E3EC4">
              <w:rPr>
                <w:rFonts w:ascii="Times New Roman" w:hAnsi="Times New Roman" w:cs="Times New Roman"/>
                <w:sz w:val="24"/>
                <w:szCs w:val="24"/>
              </w:rPr>
              <w:t xml:space="preserve"> </w:t>
            </w:r>
            <w:r w:rsidRPr="00B71A7B">
              <w:rPr>
                <w:rFonts w:ascii="Times New Roman" w:hAnsi="Times New Roman" w:cs="Times New Roman"/>
                <w:sz w:val="24"/>
                <w:szCs w:val="24"/>
              </w:rPr>
              <w:t xml:space="preserve">10 </w:t>
            </w:r>
            <w:r w:rsidR="005E3EC4">
              <w:rPr>
                <w:rFonts w:ascii="Times New Roman" w:hAnsi="Times New Roman" w:cs="Times New Roman"/>
                <w:sz w:val="24"/>
                <w:szCs w:val="24"/>
              </w:rPr>
              <w:t>Б</w:t>
            </w:r>
            <w:r w:rsidRPr="00B71A7B">
              <w:rPr>
                <w:rFonts w:ascii="Times New Roman" w:hAnsi="Times New Roman" w:cs="Times New Roman"/>
                <w:sz w:val="24"/>
                <w:szCs w:val="24"/>
              </w:rPr>
              <w:t>,12,17-20</w:t>
            </w:r>
          </w:p>
        </w:tc>
        <w:tc>
          <w:tcPr>
            <w:tcW w:w="1134" w:type="dxa"/>
          </w:tcPr>
          <w:p w14:paraId="59FA8F1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286,00</w:t>
            </w:r>
          </w:p>
        </w:tc>
        <w:tc>
          <w:tcPr>
            <w:tcW w:w="850" w:type="dxa"/>
          </w:tcPr>
          <w:p w14:paraId="7C4FE35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1072,50</w:t>
            </w:r>
          </w:p>
        </w:tc>
        <w:tc>
          <w:tcPr>
            <w:tcW w:w="851" w:type="dxa"/>
          </w:tcPr>
          <w:p w14:paraId="1FD1116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294F72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7DB6EF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583D9A2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0,302031</w:t>
            </w:r>
          </w:p>
        </w:tc>
        <w:tc>
          <w:tcPr>
            <w:tcW w:w="992" w:type="dxa"/>
          </w:tcPr>
          <w:p w14:paraId="4E4EC2F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F7B5688" w14:textId="77777777" w:rsidTr="001823A7">
        <w:trPr>
          <w:cantSplit/>
        </w:trPr>
        <w:tc>
          <w:tcPr>
            <w:tcW w:w="3119" w:type="dxa"/>
          </w:tcPr>
          <w:p w14:paraId="05E6C632" w14:textId="77777777" w:rsidR="005E3EC4"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Синева, 25, </w:t>
            </w:r>
          </w:p>
          <w:p w14:paraId="66F8F18D" w14:textId="375D0071"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помещения: 11,13,14,15,16</w:t>
            </w:r>
          </w:p>
        </w:tc>
        <w:tc>
          <w:tcPr>
            <w:tcW w:w="1134" w:type="dxa"/>
          </w:tcPr>
          <w:p w14:paraId="77578D6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54,00</w:t>
            </w:r>
          </w:p>
        </w:tc>
        <w:tc>
          <w:tcPr>
            <w:tcW w:w="850" w:type="dxa"/>
          </w:tcPr>
          <w:p w14:paraId="74D7B64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202,70</w:t>
            </w:r>
          </w:p>
        </w:tc>
        <w:tc>
          <w:tcPr>
            <w:tcW w:w="851" w:type="dxa"/>
          </w:tcPr>
          <w:p w14:paraId="12798FC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C8C824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56DD8B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321FF44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0,003838</w:t>
            </w:r>
          </w:p>
        </w:tc>
        <w:tc>
          <w:tcPr>
            <w:tcW w:w="992" w:type="dxa"/>
          </w:tcPr>
          <w:p w14:paraId="0EEAC45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D78FFA3" w14:textId="77777777" w:rsidTr="001823A7">
        <w:trPr>
          <w:cantSplit/>
        </w:trPr>
        <w:tc>
          <w:tcPr>
            <w:tcW w:w="3119" w:type="dxa"/>
          </w:tcPr>
          <w:p w14:paraId="2E8DB7D4" w14:textId="77777777" w:rsidR="005E3EC4"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25,</w:t>
            </w:r>
          </w:p>
          <w:p w14:paraId="19B39532" w14:textId="21575F22"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помещения:</w:t>
            </w:r>
            <w:r w:rsidR="005E3EC4">
              <w:rPr>
                <w:rFonts w:ascii="Times New Roman" w:hAnsi="Times New Roman" w:cs="Times New Roman"/>
                <w:sz w:val="24"/>
                <w:szCs w:val="24"/>
              </w:rPr>
              <w:t xml:space="preserve"> </w:t>
            </w:r>
            <w:r w:rsidRPr="00B71A7B">
              <w:rPr>
                <w:rFonts w:ascii="Times New Roman" w:hAnsi="Times New Roman" w:cs="Times New Roman"/>
                <w:sz w:val="24"/>
                <w:szCs w:val="24"/>
              </w:rPr>
              <w:t>9, 21, 22</w:t>
            </w:r>
          </w:p>
        </w:tc>
        <w:tc>
          <w:tcPr>
            <w:tcW w:w="1134" w:type="dxa"/>
          </w:tcPr>
          <w:p w14:paraId="196F675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44,50</w:t>
            </w:r>
          </w:p>
        </w:tc>
        <w:tc>
          <w:tcPr>
            <w:tcW w:w="850" w:type="dxa"/>
          </w:tcPr>
          <w:p w14:paraId="61DB8B8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140,50</w:t>
            </w:r>
          </w:p>
        </w:tc>
        <w:tc>
          <w:tcPr>
            <w:tcW w:w="851" w:type="dxa"/>
          </w:tcPr>
          <w:p w14:paraId="3E85AD7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95C70C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A5EF46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07D4090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0,002660</w:t>
            </w:r>
          </w:p>
        </w:tc>
        <w:tc>
          <w:tcPr>
            <w:tcW w:w="992" w:type="dxa"/>
          </w:tcPr>
          <w:p w14:paraId="6C6A84E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77AEF8C" w14:textId="77777777" w:rsidTr="001823A7">
        <w:trPr>
          <w:cantSplit/>
        </w:trPr>
        <w:tc>
          <w:tcPr>
            <w:tcW w:w="3119" w:type="dxa"/>
          </w:tcPr>
          <w:p w14:paraId="678F81F7" w14:textId="22B8B9D4"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30</w:t>
            </w:r>
          </w:p>
        </w:tc>
        <w:tc>
          <w:tcPr>
            <w:tcW w:w="1134" w:type="dxa"/>
          </w:tcPr>
          <w:p w14:paraId="0779D1C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242,80</w:t>
            </w:r>
          </w:p>
        </w:tc>
        <w:tc>
          <w:tcPr>
            <w:tcW w:w="850" w:type="dxa"/>
          </w:tcPr>
          <w:p w14:paraId="67725C9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945,00</w:t>
            </w:r>
          </w:p>
        </w:tc>
        <w:tc>
          <w:tcPr>
            <w:tcW w:w="851" w:type="dxa"/>
          </w:tcPr>
          <w:p w14:paraId="29580D9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320F0F4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1" w:type="dxa"/>
          </w:tcPr>
          <w:p w14:paraId="06CB2A4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3B21EB2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0,021627</w:t>
            </w:r>
          </w:p>
        </w:tc>
        <w:tc>
          <w:tcPr>
            <w:tcW w:w="992" w:type="dxa"/>
          </w:tcPr>
          <w:p w14:paraId="1F47906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3C50E27" w14:textId="77777777" w:rsidTr="001823A7">
        <w:trPr>
          <w:cantSplit/>
        </w:trPr>
        <w:tc>
          <w:tcPr>
            <w:tcW w:w="3119" w:type="dxa"/>
          </w:tcPr>
          <w:p w14:paraId="7B44B957" w14:textId="7D09FC53"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30</w:t>
            </w:r>
          </w:p>
        </w:tc>
        <w:tc>
          <w:tcPr>
            <w:tcW w:w="1134" w:type="dxa"/>
          </w:tcPr>
          <w:p w14:paraId="16872EA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394,40</w:t>
            </w:r>
          </w:p>
        </w:tc>
        <w:tc>
          <w:tcPr>
            <w:tcW w:w="850" w:type="dxa"/>
          </w:tcPr>
          <w:p w14:paraId="5B1478E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2743,00</w:t>
            </w:r>
          </w:p>
        </w:tc>
        <w:tc>
          <w:tcPr>
            <w:tcW w:w="851" w:type="dxa"/>
          </w:tcPr>
          <w:p w14:paraId="3B6E37E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E62EBB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1" w:type="dxa"/>
          </w:tcPr>
          <w:p w14:paraId="03FA773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3ABB823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0,051933</w:t>
            </w:r>
          </w:p>
        </w:tc>
        <w:tc>
          <w:tcPr>
            <w:tcW w:w="992" w:type="dxa"/>
          </w:tcPr>
          <w:p w14:paraId="467F7C0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7907E1" w:rsidRPr="00B71A7B" w14:paraId="3F7A148A" w14:textId="77777777" w:rsidTr="003C047C">
        <w:trPr>
          <w:cantSplit/>
        </w:trPr>
        <w:tc>
          <w:tcPr>
            <w:tcW w:w="3119" w:type="dxa"/>
            <w:vAlign w:val="center"/>
          </w:tcPr>
          <w:p w14:paraId="19695586" w14:textId="6293F49B" w:rsidR="007907E1" w:rsidRPr="00B71A7B" w:rsidRDefault="007907E1" w:rsidP="007907E1">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134" w:type="dxa"/>
            <w:vAlign w:val="center"/>
          </w:tcPr>
          <w:p w14:paraId="7902C2C7" w14:textId="611BBD04" w:rsidR="007907E1" w:rsidRPr="00B71A7B" w:rsidRDefault="007907E1" w:rsidP="007907E1">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850" w:type="dxa"/>
            <w:vAlign w:val="center"/>
          </w:tcPr>
          <w:p w14:paraId="79F748F8" w14:textId="002F3313" w:rsidR="007907E1" w:rsidRPr="00B71A7B" w:rsidRDefault="007907E1" w:rsidP="007907E1">
            <w:pPr>
              <w:widowControl w:val="0"/>
              <w:suppressAutoHyphens/>
              <w:ind w:left="-111" w:right="-108"/>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851" w:type="dxa"/>
            <w:vAlign w:val="center"/>
          </w:tcPr>
          <w:p w14:paraId="1EB75BE4" w14:textId="2DC7139B" w:rsidR="007907E1" w:rsidRPr="00B71A7B" w:rsidRDefault="007907E1" w:rsidP="007907E1">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850" w:type="dxa"/>
            <w:gridSpan w:val="2"/>
            <w:vAlign w:val="center"/>
          </w:tcPr>
          <w:p w14:paraId="7B4CEECD" w14:textId="4947E186" w:rsidR="007907E1" w:rsidRPr="00B71A7B" w:rsidRDefault="007907E1" w:rsidP="007907E1">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851" w:type="dxa"/>
            <w:vAlign w:val="center"/>
          </w:tcPr>
          <w:p w14:paraId="5172186C" w14:textId="65A3AD17" w:rsidR="007907E1" w:rsidRPr="00B71A7B" w:rsidRDefault="007907E1" w:rsidP="007907E1">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992" w:type="dxa"/>
            <w:gridSpan w:val="2"/>
            <w:vAlign w:val="center"/>
          </w:tcPr>
          <w:p w14:paraId="211FBB15" w14:textId="53343C46" w:rsidR="007907E1" w:rsidRPr="00B71A7B" w:rsidRDefault="007907E1" w:rsidP="007907E1">
            <w:pPr>
              <w:widowControl w:val="0"/>
              <w:suppressAutoHyphens/>
              <w:ind w:left="-114" w:right="-112"/>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center"/>
          </w:tcPr>
          <w:p w14:paraId="5958D1EB" w14:textId="15F91902" w:rsidR="007907E1" w:rsidRPr="00B71A7B" w:rsidRDefault="007907E1" w:rsidP="007907E1">
            <w:pPr>
              <w:widowControl w:val="0"/>
              <w:suppressAutoHyphens/>
              <w:ind w:left="-112" w:right="-113"/>
              <w:jc w:val="center"/>
              <w:rPr>
                <w:rFonts w:ascii="Times New Roman" w:hAnsi="Times New Roman" w:cs="Times New Roman"/>
                <w:sz w:val="24"/>
                <w:szCs w:val="24"/>
              </w:rPr>
            </w:pPr>
            <w:r>
              <w:rPr>
                <w:rFonts w:ascii="Times New Roman" w:eastAsia="Times New Roman" w:hAnsi="Times New Roman" w:cs="Times New Roman"/>
                <w:sz w:val="24"/>
                <w:szCs w:val="24"/>
              </w:rPr>
              <w:t>8</w:t>
            </w:r>
          </w:p>
        </w:tc>
      </w:tr>
      <w:tr w:rsidR="00D24078" w:rsidRPr="00B71A7B" w14:paraId="7921B252" w14:textId="77777777" w:rsidTr="001823A7">
        <w:trPr>
          <w:cantSplit/>
        </w:trPr>
        <w:tc>
          <w:tcPr>
            <w:tcW w:w="3119" w:type="dxa"/>
          </w:tcPr>
          <w:p w14:paraId="378046DC" w14:textId="1135C92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Синева, 34</w:t>
            </w:r>
          </w:p>
        </w:tc>
        <w:tc>
          <w:tcPr>
            <w:tcW w:w="1134" w:type="dxa"/>
          </w:tcPr>
          <w:p w14:paraId="4F2B3DE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39,30</w:t>
            </w:r>
          </w:p>
        </w:tc>
        <w:tc>
          <w:tcPr>
            <w:tcW w:w="850" w:type="dxa"/>
          </w:tcPr>
          <w:p w14:paraId="48F210B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189,40</w:t>
            </w:r>
          </w:p>
        </w:tc>
        <w:tc>
          <w:tcPr>
            <w:tcW w:w="851" w:type="dxa"/>
          </w:tcPr>
          <w:p w14:paraId="09793CB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0B1AFD5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575C9A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32C6A7D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0,003586</w:t>
            </w:r>
          </w:p>
        </w:tc>
        <w:tc>
          <w:tcPr>
            <w:tcW w:w="992" w:type="dxa"/>
          </w:tcPr>
          <w:p w14:paraId="0A22EE6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C2FDDCB" w14:textId="77777777" w:rsidTr="001823A7">
        <w:trPr>
          <w:cantSplit/>
        </w:trPr>
        <w:tc>
          <w:tcPr>
            <w:tcW w:w="3119" w:type="dxa"/>
          </w:tcPr>
          <w:p w14:paraId="1CC2F51E" w14:textId="2B47840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Фадеева, 15, помещения: 24, 25, 25 </w:t>
            </w:r>
            <w:r w:rsidR="007907E1">
              <w:rPr>
                <w:rFonts w:ascii="Times New Roman" w:hAnsi="Times New Roman" w:cs="Times New Roman"/>
                <w:sz w:val="24"/>
                <w:szCs w:val="24"/>
              </w:rPr>
              <w:t>А</w:t>
            </w:r>
            <w:r w:rsidRPr="00B71A7B">
              <w:rPr>
                <w:rFonts w:ascii="Times New Roman" w:hAnsi="Times New Roman" w:cs="Times New Roman"/>
                <w:sz w:val="24"/>
                <w:szCs w:val="24"/>
              </w:rPr>
              <w:t>, 34</w:t>
            </w:r>
          </w:p>
        </w:tc>
        <w:tc>
          <w:tcPr>
            <w:tcW w:w="1134" w:type="dxa"/>
          </w:tcPr>
          <w:p w14:paraId="7E42472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46,50</w:t>
            </w:r>
          </w:p>
        </w:tc>
        <w:tc>
          <w:tcPr>
            <w:tcW w:w="850" w:type="dxa"/>
          </w:tcPr>
          <w:p w14:paraId="4FB0996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277,40</w:t>
            </w:r>
          </w:p>
        </w:tc>
        <w:tc>
          <w:tcPr>
            <w:tcW w:w="851" w:type="dxa"/>
          </w:tcPr>
          <w:p w14:paraId="44F9F68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473B1B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576CD4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992" w:type="dxa"/>
            <w:gridSpan w:val="2"/>
          </w:tcPr>
          <w:p w14:paraId="59ADA49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0,005252</w:t>
            </w:r>
          </w:p>
        </w:tc>
        <w:tc>
          <w:tcPr>
            <w:tcW w:w="992" w:type="dxa"/>
          </w:tcPr>
          <w:p w14:paraId="758FE42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D5A35E6" w14:textId="77777777" w:rsidTr="001823A7">
        <w:trPr>
          <w:cantSplit/>
        </w:trPr>
        <w:tc>
          <w:tcPr>
            <w:tcW w:w="3119" w:type="dxa"/>
          </w:tcPr>
          <w:p w14:paraId="50E261A5" w14:textId="078A7A42"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Фадеева, 25</w:t>
            </w:r>
          </w:p>
        </w:tc>
        <w:tc>
          <w:tcPr>
            <w:tcW w:w="1134" w:type="dxa"/>
          </w:tcPr>
          <w:p w14:paraId="17C8E63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1134755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1048,32</w:t>
            </w:r>
          </w:p>
        </w:tc>
        <w:tc>
          <w:tcPr>
            <w:tcW w:w="851" w:type="dxa"/>
          </w:tcPr>
          <w:p w14:paraId="24866EA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544F297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BF7D58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6DC6DD6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tcPr>
          <w:p w14:paraId="012897F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B778DFE" w14:textId="77777777" w:rsidTr="001823A7">
        <w:trPr>
          <w:cantSplit/>
        </w:trPr>
        <w:tc>
          <w:tcPr>
            <w:tcW w:w="3119" w:type="dxa"/>
          </w:tcPr>
          <w:p w14:paraId="58D26C41" w14:textId="1CE62924"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Комсомольская, 31</w:t>
            </w:r>
          </w:p>
        </w:tc>
        <w:tc>
          <w:tcPr>
            <w:tcW w:w="1134" w:type="dxa"/>
          </w:tcPr>
          <w:p w14:paraId="1B8FEBB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267,60</w:t>
            </w:r>
          </w:p>
        </w:tc>
        <w:tc>
          <w:tcPr>
            <w:tcW w:w="850" w:type="dxa"/>
          </w:tcPr>
          <w:p w14:paraId="7B51C10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1355,00</w:t>
            </w:r>
          </w:p>
        </w:tc>
        <w:tc>
          <w:tcPr>
            <w:tcW w:w="851" w:type="dxa"/>
          </w:tcPr>
          <w:p w14:paraId="0A66768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7DD8B7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93CCC3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C74493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0,014390</w:t>
            </w:r>
          </w:p>
        </w:tc>
        <w:tc>
          <w:tcPr>
            <w:tcW w:w="992" w:type="dxa"/>
          </w:tcPr>
          <w:p w14:paraId="3429323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5D4333C" w14:textId="77777777" w:rsidTr="001823A7">
        <w:trPr>
          <w:cantSplit/>
        </w:trPr>
        <w:tc>
          <w:tcPr>
            <w:tcW w:w="3119" w:type="dxa"/>
          </w:tcPr>
          <w:p w14:paraId="248F1D58" w14:textId="71288206"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Комсомольская, 33</w:t>
            </w:r>
          </w:p>
        </w:tc>
        <w:tc>
          <w:tcPr>
            <w:tcW w:w="1134" w:type="dxa"/>
          </w:tcPr>
          <w:p w14:paraId="21658B2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4F98AE1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F5A738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3C0FDCF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79CA30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5F283A2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tcPr>
          <w:p w14:paraId="254CFEB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3737343" w14:textId="77777777" w:rsidTr="00ED30A4">
        <w:trPr>
          <w:cantSplit/>
        </w:trPr>
        <w:tc>
          <w:tcPr>
            <w:tcW w:w="9639" w:type="dxa"/>
            <w:gridSpan w:val="10"/>
          </w:tcPr>
          <w:p w14:paraId="08BE313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Котельная № 2, г. Крымск, ул. Ленина, 31</w:t>
            </w:r>
          </w:p>
        </w:tc>
      </w:tr>
      <w:tr w:rsidR="00D24078" w:rsidRPr="00B71A7B" w14:paraId="06F1A348" w14:textId="77777777" w:rsidTr="001823A7">
        <w:trPr>
          <w:cantSplit/>
        </w:trPr>
        <w:tc>
          <w:tcPr>
            <w:tcW w:w="3119" w:type="dxa"/>
          </w:tcPr>
          <w:p w14:paraId="7F19881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118791E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18F5555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16D6A45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436BAC58"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14BF86C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12A2863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0002CFF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1A6E44E2" w14:textId="77777777" w:rsidTr="001823A7">
        <w:trPr>
          <w:cantSplit/>
        </w:trPr>
        <w:tc>
          <w:tcPr>
            <w:tcW w:w="3119" w:type="dxa"/>
          </w:tcPr>
          <w:p w14:paraId="7F11C57D" w14:textId="44F79B7A"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Ленина, 31 </w:t>
            </w:r>
            <w:r w:rsidR="007907E1">
              <w:rPr>
                <w:rFonts w:ascii="Times New Roman" w:hAnsi="Times New Roman" w:cs="Times New Roman"/>
                <w:sz w:val="24"/>
                <w:szCs w:val="24"/>
              </w:rPr>
              <w:t>Б</w:t>
            </w:r>
          </w:p>
        </w:tc>
        <w:tc>
          <w:tcPr>
            <w:tcW w:w="1134" w:type="dxa"/>
          </w:tcPr>
          <w:p w14:paraId="67D24D4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1483,80</w:t>
            </w:r>
          </w:p>
        </w:tc>
        <w:tc>
          <w:tcPr>
            <w:tcW w:w="850" w:type="dxa"/>
          </w:tcPr>
          <w:p w14:paraId="09EABFA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5540,00</w:t>
            </w:r>
          </w:p>
        </w:tc>
        <w:tc>
          <w:tcPr>
            <w:tcW w:w="851" w:type="dxa"/>
          </w:tcPr>
          <w:p w14:paraId="0DC7725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377A331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6060D9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25</w:t>
            </w:r>
          </w:p>
        </w:tc>
        <w:tc>
          <w:tcPr>
            <w:tcW w:w="992" w:type="dxa"/>
            <w:gridSpan w:val="2"/>
          </w:tcPr>
          <w:p w14:paraId="1144EBD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0,109767</w:t>
            </w:r>
          </w:p>
        </w:tc>
        <w:tc>
          <w:tcPr>
            <w:tcW w:w="992" w:type="dxa"/>
          </w:tcPr>
          <w:p w14:paraId="1C19877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01AA7EC" w14:textId="77777777" w:rsidTr="001823A7">
        <w:trPr>
          <w:cantSplit/>
        </w:trPr>
        <w:tc>
          <w:tcPr>
            <w:tcW w:w="3119" w:type="dxa"/>
          </w:tcPr>
          <w:p w14:paraId="1355607B"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31</w:t>
            </w:r>
          </w:p>
        </w:tc>
        <w:tc>
          <w:tcPr>
            <w:tcW w:w="1134" w:type="dxa"/>
          </w:tcPr>
          <w:p w14:paraId="4D63020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4312,86</w:t>
            </w:r>
          </w:p>
        </w:tc>
        <w:tc>
          <w:tcPr>
            <w:tcW w:w="850" w:type="dxa"/>
          </w:tcPr>
          <w:p w14:paraId="6A50F0D3" w14:textId="6A1479D9"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14349,0</w:t>
            </w:r>
          </w:p>
        </w:tc>
        <w:tc>
          <w:tcPr>
            <w:tcW w:w="851" w:type="dxa"/>
          </w:tcPr>
          <w:p w14:paraId="3E33B04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5FFEADF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865E26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74</w:t>
            </w:r>
          </w:p>
        </w:tc>
        <w:tc>
          <w:tcPr>
            <w:tcW w:w="992" w:type="dxa"/>
            <w:gridSpan w:val="2"/>
          </w:tcPr>
          <w:p w14:paraId="07AC8B2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0,233761</w:t>
            </w:r>
          </w:p>
        </w:tc>
        <w:tc>
          <w:tcPr>
            <w:tcW w:w="992" w:type="dxa"/>
          </w:tcPr>
          <w:p w14:paraId="01630DF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DCD56E9" w14:textId="77777777" w:rsidTr="001823A7">
        <w:trPr>
          <w:cantSplit/>
        </w:trPr>
        <w:tc>
          <w:tcPr>
            <w:tcW w:w="3119" w:type="dxa"/>
          </w:tcPr>
          <w:p w14:paraId="29A8EC9E"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508A2D3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5FF532D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5CACC4E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6B0B182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23AB680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01C22A1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10D45BA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31A1AF53" w14:textId="77777777" w:rsidTr="001823A7">
        <w:trPr>
          <w:cantSplit/>
        </w:trPr>
        <w:tc>
          <w:tcPr>
            <w:tcW w:w="3119" w:type="dxa"/>
          </w:tcPr>
          <w:p w14:paraId="5B92DD5B" w14:textId="69EBA661"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31</w:t>
            </w:r>
          </w:p>
        </w:tc>
        <w:tc>
          <w:tcPr>
            <w:tcW w:w="1134" w:type="dxa"/>
          </w:tcPr>
          <w:p w14:paraId="2C42CD6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2579,00</w:t>
            </w:r>
          </w:p>
        </w:tc>
        <w:tc>
          <w:tcPr>
            <w:tcW w:w="850" w:type="dxa"/>
          </w:tcPr>
          <w:p w14:paraId="19CE4D4C" w14:textId="2E937491"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11623,4</w:t>
            </w:r>
          </w:p>
        </w:tc>
        <w:tc>
          <w:tcPr>
            <w:tcW w:w="851" w:type="dxa"/>
          </w:tcPr>
          <w:p w14:paraId="1A78198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0C781D5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1" w:type="dxa"/>
          </w:tcPr>
          <w:p w14:paraId="770B8A5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0C8359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0,159758</w:t>
            </w:r>
          </w:p>
        </w:tc>
        <w:tc>
          <w:tcPr>
            <w:tcW w:w="992" w:type="dxa"/>
          </w:tcPr>
          <w:p w14:paraId="6BBC4B4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B312B20" w14:textId="77777777" w:rsidTr="001823A7">
        <w:trPr>
          <w:cantSplit/>
        </w:trPr>
        <w:tc>
          <w:tcPr>
            <w:tcW w:w="3119" w:type="dxa"/>
          </w:tcPr>
          <w:p w14:paraId="1C15C5AC" w14:textId="105AD0ED"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31</w:t>
            </w:r>
          </w:p>
        </w:tc>
        <w:tc>
          <w:tcPr>
            <w:tcW w:w="1134" w:type="dxa"/>
          </w:tcPr>
          <w:p w14:paraId="0A4D0F4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939,50</w:t>
            </w:r>
          </w:p>
        </w:tc>
        <w:tc>
          <w:tcPr>
            <w:tcW w:w="850" w:type="dxa"/>
          </w:tcPr>
          <w:p w14:paraId="4951098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3219,00</w:t>
            </w:r>
          </w:p>
        </w:tc>
        <w:tc>
          <w:tcPr>
            <w:tcW w:w="851" w:type="dxa"/>
          </w:tcPr>
          <w:p w14:paraId="44E7C3A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0A4ACE2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1" w:type="dxa"/>
          </w:tcPr>
          <w:p w14:paraId="72D406E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B1AEB5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0,031963</w:t>
            </w:r>
          </w:p>
        </w:tc>
        <w:tc>
          <w:tcPr>
            <w:tcW w:w="992" w:type="dxa"/>
          </w:tcPr>
          <w:p w14:paraId="62C2833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DE10887" w14:textId="77777777" w:rsidTr="001823A7">
        <w:trPr>
          <w:cantSplit/>
        </w:trPr>
        <w:tc>
          <w:tcPr>
            <w:tcW w:w="3119" w:type="dxa"/>
          </w:tcPr>
          <w:p w14:paraId="0850496A" w14:textId="39B75B25"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31</w:t>
            </w:r>
          </w:p>
        </w:tc>
        <w:tc>
          <w:tcPr>
            <w:tcW w:w="1134" w:type="dxa"/>
          </w:tcPr>
          <w:p w14:paraId="0B1D125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518,60</w:t>
            </w:r>
          </w:p>
        </w:tc>
        <w:tc>
          <w:tcPr>
            <w:tcW w:w="850" w:type="dxa"/>
          </w:tcPr>
          <w:p w14:paraId="7556761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2510,00</w:t>
            </w:r>
          </w:p>
        </w:tc>
        <w:tc>
          <w:tcPr>
            <w:tcW w:w="851" w:type="dxa"/>
          </w:tcPr>
          <w:p w14:paraId="10FD374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5D3F9B5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C37BAB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3103C5D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0,038680</w:t>
            </w:r>
          </w:p>
        </w:tc>
        <w:tc>
          <w:tcPr>
            <w:tcW w:w="992" w:type="dxa"/>
          </w:tcPr>
          <w:p w14:paraId="78C9B99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2E717A3" w14:textId="77777777" w:rsidTr="00ED30A4">
        <w:trPr>
          <w:cantSplit/>
        </w:trPr>
        <w:tc>
          <w:tcPr>
            <w:tcW w:w="9639" w:type="dxa"/>
            <w:gridSpan w:val="10"/>
          </w:tcPr>
          <w:p w14:paraId="6D1111D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Котельная № 3, г. Крымск, ул. Советская, 65</w:t>
            </w:r>
          </w:p>
        </w:tc>
      </w:tr>
      <w:tr w:rsidR="00D24078" w:rsidRPr="00B71A7B" w14:paraId="09379587" w14:textId="77777777" w:rsidTr="001823A7">
        <w:trPr>
          <w:cantSplit/>
        </w:trPr>
        <w:tc>
          <w:tcPr>
            <w:tcW w:w="3119" w:type="dxa"/>
          </w:tcPr>
          <w:p w14:paraId="3682A5A7"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4D19BE8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6FAFFA9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4D2E5F9B"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07169FD8"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09FECF7A"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0F6A430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7A9A36D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48C8528B" w14:textId="77777777" w:rsidTr="001823A7">
        <w:trPr>
          <w:cantSplit/>
        </w:trPr>
        <w:tc>
          <w:tcPr>
            <w:tcW w:w="3119" w:type="dxa"/>
          </w:tcPr>
          <w:p w14:paraId="34701C68" w14:textId="3697251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Лагерная,140 </w:t>
            </w:r>
            <w:r w:rsidR="007907E1">
              <w:rPr>
                <w:rFonts w:ascii="Times New Roman" w:hAnsi="Times New Roman" w:cs="Times New Roman"/>
                <w:sz w:val="24"/>
                <w:szCs w:val="24"/>
              </w:rPr>
              <w:t>А</w:t>
            </w:r>
          </w:p>
        </w:tc>
        <w:tc>
          <w:tcPr>
            <w:tcW w:w="1134" w:type="dxa"/>
          </w:tcPr>
          <w:p w14:paraId="4BFE9CB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2757,20</w:t>
            </w:r>
          </w:p>
        </w:tc>
        <w:tc>
          <w:tcPr>
            <w:tcW w:w="850" w:type="dxa"/>
          </w:tcPr>
          <w:p w14:paraId="01D0127F" w14:textId="5F77772A"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10007,5</w:t>
            </w:r>
          </w:p>
        </w:tc>
        <w:tc>
          <w:tcPr>
            <w:tcW w:w="851" w:type="dxa"/>
          </w:tcPr>
          <w:p w14:paraId="2662541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254030C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A9B0A0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50</w:t>
            </w:r>
          </w:p>
        </w:tc>
        <w:tc>
          <w:tcPr>
            <w:tcW w:w="992" w:type="dxa"/>
            <w:gridSpan w:val="2"/>
          </w:tcPr>
          <w:p w14:paraId="18DD2F1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0,171847</w:t>
            </w:r>
          </w:p>
        </w:tc>
        <w:tc>
          <w:tcPr>
            <w:tcW w:w="992" w:type="dxa"/>
          </w:tcPr>
          <w:p w14:paraId="7864A98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0,025102</w:t>
            </w:r>
          </w:p>
        </w:tc>
      </w:tr>
      <w:tr w:rsidR="00D24078" w:rsidRPr="00B71A7B" w14:paraId="47A2C74E" w14:textId="77777777" w:rsidTr="001823A7">
        <w:trPr>
          <w:cantSplit/>
        </w:trPr>
        <w:tc>
          <w:tcPr>
            <w:tcW w:w="3119" w:type="dxa"/>
          </w:tcPr>
          <w:p w14:paraId="481388D2"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3074B077"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07A2865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0108B1E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459D3C16"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3C17040A"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5A02D61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39DBFDC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0CA1E520" w14:textId="77777777" w:rsidTr="001823A7">
        <w:trPr>
          <w:cantSplit/>
        </w:trPr>
        <w:tc>
          <w:tcPr>
            <w:tcW w:w="3119" w:type="dxa"/>
          </w:tcPr>
          <w:p w14:paraId="4AC4CE48" w14:textId="3CB9A7C2"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Фурманова, 40 </w:t>
            </w:r>
            <w:r w:rsidR="007907E1">
              <w:rPr>
                <w:rFonts w:ascii="Times New Roman" w:hAnsi="Times New Roman" w:cs="Times New Roman"/>
                <w:sz w:val="24"/>
                <w:szCs w:val="24"/>
              </w:rPr>
              <w:t>А</w:t>
            </w:r>
          </w:p>
        </w:tc>
        <w:tc>
          <w:tcPr>
            <w:tcW w:w="1134" w:type="dxa"/>
          </w:tcPr>
          <w:p w14:paraId="7B2A7CE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4150,20</w:t>
            </w:r>
          </w:p>
        </w:tc>
        <w:tc>
          <w:tcPr>
            <w:tcW w:w="850" w:type="dxa"/>
          </w:tcPr>
          <w:p w14:paraId="28071844" w14:textId="396594D8"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16057,0</w:t>
            </w:r>
          </w:p>
        </w:tc>
        <w:tc>
          <w:tcPr>
            <w:tcW w:w="851" w:type="dxa"/>
          </w:tcPr>
          <w:p w14:paraId="333ABAE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6F20ED5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D3EBA2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A78ABB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0,233307</w:t>
            </w:r>
          </w:p>
        </w:tc>
        <w:tc>
          <w:tcPr>
            <w:tcW w:w="992" w:type="dxa"/>
          </w:tcPr>
          <w:p w14:paraId="12601F6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9763C3F" w14:textId="77777777" w:rsidTr="001823A7">
        <w:trPr>
          <w:cantSplit/>
        </w:trPr>
        <w:tc>
          <w:tcPr>
            <w:tcW w:w="3119" w:type="dxa"/>
          </w:tcPr>
          <w:p w14:paraId="43D8192C" w14:textId="2AAA8215"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Фурманова, 40 </w:t>
            </w:r>
            <w:r w:rsidR="007907E1">
              <w:rPr>
                <w:rFonts w:ascii="Times New Roman" w:hAnsi="Times New Roman" w:cs="Times New Roman"/>
                <w:sz w:val="24"/>
                <w:szCs w:val="24"/>
              </w:rPr>
              <w:t>А</w:t>
            </w:r>
            <w:r w:rsidRPr="00B71A7B">
              <w:rPr>
                <w:rFonts w:ascii="Times New Roman" w:hAnsi="Times New Roman" w:cs="Times New Roman"/>
                <w:sz w:val="24"/>
                <w:szCs w:val="24"/>
              </w:rPr>
              <w:t xml:space="preserve"> (основное здание)</w:t>
            </w:r>
          </w:p>
        </w:tc>
        <w:tc>
          <w:tcPr>
            <w:tcW w:w="1134" w:type="dxa"/>
          </w:tcPr>
          <w:p w14:paraId="544A74D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2276,30</w:t>
            </w:r>
          </w:p>
        </w:tc>
        <w:tc>
          <w:tcPr>
            <w:tcW w:w="850" w:type="dxa"/>
          </w:tcPr>
          <w:p w14:paraId="47713D5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8850,00</w:t>
            </w:r>
          </w:p>
        </w:tc>
        <w:tc>
          <w:tcPr>
            <w:tcW w:w="851" w:type="dxa"/>
          </w:tcPr>
          <w:p w14:paraId="5E4BE9C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2154850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2815D6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7E900C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0,129011</w:t>
            </w:r>
          </w:p>
        </w:tc>
        <w:tc>
          <w:tcPr>
            <w:tcW w:w="992" w:type="dxa"/>
          </w:tcPr>
          <w:p w14:paraId="40D07DC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B77C685" w14:textId="77777777" w:rsidTr="001823A7">
        <w:trPr>
          <w:cantSplit/>
        </w:trPr>
        <w:tc>
          <w:tcPr>
            <w:tcW w:w="3119" w:type="dxa"/>
          </w:tcPr>
          <w:p w14:paraId="67F20783" w14:textId="2C0AABA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Фурманова, 40 </w:t>
            </w:r>
            <w:r w:rsidR="007907E1">
              <w:rPr>
                <w:rFonts w:ascii="Times New Roman" w:hAnsi="Times New Roman" w:cs="Times New Roman"/>
                <w:sz w:val="24"/>
                <w:szCs w:val="24"/>
              </w:rPr>
              <w:t>А</w:t>
            </w:r>
            <w:r w:rsidRPr="00B71A7B">
              <w:rPr>
                <w:rFonts w:ascii="Times New Roman" w:hAnsi="Times New Roman" w:cs="Times New Roman"/>
                <w:sz w:val="24"/>
                <w:szCs w:val="24"/>
              </w:rPr>
              <w:t>, (общественно-бытовой корпус)</w:t>
            </w:r>
          </w:p>
        </w:tc>
        <w:tc>
          <w:tcPr>
            <w:tcW w:w="1134" w:type="dxa"/>
          </w:tcPr>
          <w:p w14:paraId="4B17297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1664,40</w:t>
            </w:r>
          </w:p>
        </w:tc>
        <w:tc>
          <w:tcPr>
            <w:tcW w:w="850" w:type="dxa"/>
          </w:tcPr>
          <w:p w14:paraId="529FBF1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8136,00</w:t>
            </w:r>
          </w:p>
        </w:tc>
        <w:tc>
          <w:tcPr>
            <w:tcW w:w="851" w:type="dxa"/>
          </w:tcPr>
          <w:p w14:paraId="5573641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6D2EAA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480893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21C010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0,118603</w:t>
            </w:r>
          </w:p>
        </w:tc>
        <w:tc>
          <w:tcPr>
            <w:tcW w:w="992" w:type="dxa"/>
          </w:tcPr>
          <w:p w14:paraId="3761514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5E18286" w14:textId="77777777" w:rsidTr="001823A7">
        <w:trPr>
          <w:cantSplit/>
        </w:trPr>
        <w:tc>
          <w:tcPr>
            <w:tcW w:w="3119" w:type="dxa"/>
          </w:tcPr>
          <w:p w14:paraId="2D0798DC" w14:textId="6F56DA30"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Фурманова, 40 </w:t>
            </w:r>
            <w:r w:rsidR="00ED74CF">
              <w:rPr>
                <w:rFonts w:ascii="Times New Roman" w:hAnsi="Times New Roman" w:cs="Times New Roman"/>
                <w:sz w:val="24"/>
                <w:szCs w:val="24"/>
              </w:rPr>
              <w:t>А</w:t>
            </w:r>
          </w:p>
        </w:tc>
        <w:tc>
          <w:tcPr>
            <w:tcW w:w="1134" w:type="dxa"/>
          </w:tcPr>
          <w:p w14:paraId="178000C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2499,50</w:t>
            </w:r>
          </w:p>
        </w:tc>
        <w:tc>
          <w:tcPr>
            <w:tcW w:w="850" w:type="dxa"/>
          </w:tcPr>
          <w:p w14:paraId="24AA5F08" w14:textId="71FD5CD2"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18653,0</w:t>
            </w:r>
          </w:p>
        </w:tc>
        <w:tc>
          <w:tcPr>
            <w:tcW w:w="851" w:type="dxa"/>
          </w:tcPr>
          <w:p w14:paraId="370C8B1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77412C1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1" w:type="dxa"/>
          </w:tcPr>
          <w:p w14:paraId="1A44C79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5BAAD5D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0,257912</w:t>
            </w:r>
          </w:p>
        </w:tc>
        <w:tc>
          <w:tcPr>
            <w:tcW w:w="992" w:type="dxa"/>
          </w:tcPr>
          <w:p w14:paraId="43DA39A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5972C66" w14:textId="77777777" w:rsidTr="001823A7">
        <w:trPr>
          <w:cantSplit/>
        </w:trPr>
        <w:tc>
          <w:tcPr>
            <w:tcW w:w="3119" w:type="dxa"/>
          </w:tcPr>
          <w:p w14:paraId="57590886"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Прочие потребители</w:t>
            </w:r>
          </w:p>
        </w:tc>
        <w:tc>
          <w:tcPr>
            <w:tcW w:w="1134" w:type="dxa"/>
          </w:tcPr>
          <w:p w14:paraId="0DA8DF37"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2287EEF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53E8279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0C44ABB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417C8B1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61F08B4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641C1D2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402893F3" w14:textId="77777777" w:rsidTr="001823A7">
        <w:trPr>
          <w:cantSplit/>
        </w:trPr>
        <w:tc>
          <w:tcPr>
            <w:tcW w:w="3119" w:type="dxa"/>
          </w:tcPr>
          <w:p w14:paraId="338F069E" w14:textId="0EBB5BF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Советская, 95</w:t>
            </w:r>
          </w:p>
        </w:tc>
        <w:tc>
          <w:tcPr>
            <w:tcW w:w="1134" w:type="dxa"/>
          </w:tcPr>
          <w:p w14:paraId="10FDB2C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130,10</w:t>
            </w:r>
          </w:p>
        </w:tc>
        <w:tc>
          <w:tcPr>
            <w:tcW w:w="850" w:type="dxa"/>
          </w:tcPr>
          <w:p w14:paraId="6FBFDB1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850,50</w:t>
            </w:r>
          </w:p>
        </w:tc>
        <w:tc>
          <w:tcPr>
            <w:tcW w:w="851" w:type="dxa"/>
          </w:tcPr>
          <w:p w14:paraId="2E453C6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312A171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6C50D5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09CEA9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0,016517</w:t>
            </w:r>
          </w:p>
        </w:tc>
        <w:tc>
          <w:tcPr>
            <w:tcW w:w="992" w:type="dxa"/>
          </w:tcPr>
          <w:p w14:paraId="5EDF861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EBEEECA" w14:textId="77777777" w:rsidTr="001823A7">
        <w:trPr>
          <w:cantSplit/>
        </w:trPr>
        <w:tc>
          <w:tcPr>
            <w:tcW w:w="3119" w:type="dxa"/>
          </w:tcPr>
          <w:p w14:paraId="6FC09875" w14:textId="335376B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Советская, 95</w:t>
            </w:r>
          </w:p>
        </w:tc>
        <w:tc>
          <w:tcPr>
            <w:tcW w:w="1134" w:type="dxa"/>
          </w:tcPr>
          <w:p w14:paraId="4AA5AFC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101,20</w:t>
            </w:r>
          </w:p>
        </w:tc>
        <w:tc>
          <w:tcPr>
            <w:tcW w:w="850" w:type="dxa"/>
          </w:tcPr>
          <w:p w14:paraId="51550EB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391,00</w:t>
            </w:r>
          </w:p>
        </w:tc>
        <w:tc>
          <w:tcPr>
            <w:tcW w:w="851" w:type="dxa"/>
          </w:tcPr>
          <w:p w14:paraId="4722E09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200E033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49DA44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3EB40F1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0,006012</w:t>
            </w:r>
          </w:p>
        </w:tc>
        <w:tc>
          <w:tcPr>
            <w:tcW w:w="992" w:type="dxa"/>
          </w:tcPr>
          <w:p w14:paraId="1CB389E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852476A" w14:textId="77777777" w:rsidTr="00ED30A4">
        <w:trPr>
          <w:cantSplit/>
        </w:trPr>
        <w:tc>
          <w:tcPr>
            <w:tcW w:w="9639" w:type="dxa"/>
            <w:gridSpan w:val="10"/>
          </w:tcPr>
          <w:p w14:paraId="6DDB7CD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Котельная № 4, г. Крымск, ул. Темченко, 18</w:t>
            </w:r>
          </w:p>
        </w:tc>
      </w:tr>
      <w:tr w:rsidR="00D24078" w:rsidRPr="00B71A7B" w14:paraId="7A3FC74C" w14:textId="77777777" w:rsidTr="001823A7">
        <w:trPr>
          <w:cantSplit/>
        </w:trPr>
        <w:tc>
          <w:tcPr>
            <w:tcW w:w="3119" w:type="dxa"/>
          </w:tcPr>
          <w:p w14:paraId="278A5D3D"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0227BBB0"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49581033"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52725663"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0768E6F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5E723546"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5E72B59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71AC4E2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785B0473" w14:textId="77777777" w:rsidTr="001823A7">
        <w:trPr>
          <w:cantSplit/>
        </w:trPr>
        <w:tc>
          <w:tcPr>
            <w:tcW w:w="3119" w:type="dxa"/>
          </w:tcPr>
          <w:p w14:paraId="7BCD9C3A"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Кирова, 41</w:t>
            </w:r>
          </w:p>
        </w:tc>
        <w:tc>
          <w:tcPr>
            <w:tcW w:w="1134" w:type="dxa"/>
          </w:tcPr>
          <w:p w14:paraId="19EF536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436,40</w:t>
            </w:r>
          </w:p>
        </w:tc>
        <w:tc>
          <w:tcPr>
            <w:tcW w:w="850" w:type="dxa"/>
          </w:tcPr>
          <w:p w14:paraId="0D5EA94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1857,00</w:t>
            </w:r>
          </w:p>
        </w:tc>
        <w:tc>
          <w:tcPr>
            <w:tcW w:w="851" w:type="dxa"/>
          </w:tcPr>
          <w:p w14:paraId="038FBD2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C57CD1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F63E25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w:t>
            </w:r>
          </w:p>
        </w:tc>
        <w:tc>
          <w:tcPr>
            <w:tcW w:w="992" w:type="dxa"/>
            <w:gridSpan w:val="2"/>
          </w:tcPr>
          <w:p w14:paraId="05EF0E8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0,044970</w:t>
            </w:r>
          </w:p>
        </w:tc>
        <w:tc>
          <w:tcPr>
            <w:tcW w:w="992" w:type="dxa"/>
          </w:tcPr>
          <w:p w14:paraId="3F0D329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0E080EC" w14:textId="77777777" w:rsidTr="001823A7">
        <w:trPr>
          <w:cantSplit/>
        </w:trPr>
        <w:tc>
          <w:tcPr>
            <w:tcW w:w="3119" w:type="dxa"/>
          </w:tcPr>
          <w:p w14:paraId="56C6AD0E"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1EE9E6E7"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0E4BE63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10CB8B9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6BB7283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6C8F0306"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4573E1C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09AA99F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1B1C2CA3" w14:textId="77777777" w:rsidTr="001823A7">
        <w:trPr>
          <w:cantSplit/>
        </w:trPr>
        <w:tc>
          <w:tcPr>
            <w:tcW w:w="3119" w:type="dxa"/>
          </w:tcPr>
          <w:p w14:paraId="084F5232" w14:textId="190960A9"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Темченко, 18</w:t>
            </w:r>
          </w:p>
        </w:tc>
        <w:tc>
          <w:tcPr>
            <w:tcW w:w="1134" w:type="dxa"/>
          </w:tcPr>
          <w:p w14:paraId="66110A7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1269,50</w:t>
            </w:r>
          </w:p>
        </w:tc>
        <w:tc>
          <w:tcPr>
            <w:tcW w:w="850" w:type="dxa"/>
          </w:tcPr>
          <w:p w14:paraId="36CBBAA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5709,00</w:t>
            </w:r>
          </w:p>
        </w:tc>
        <w:tc>
          <w:tcPr>
            <w:tcW w:w="851" w:type="dxa"/>
          </w:tcPr>
          <w:p w14:paraId="40C41AF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E4C4DF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0574EA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00711B5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0,078467</w:t>
            </w:r>
          </w:p>
        </w:tc>
        <w:tc>
          <w:tcPr>
            <w:tcW w:w="992" w:type="dxa"/>
          </w:tcPr>
          <w:p w14:paraId="0E3179D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04029AB" w14:textId="77777777" w:rsidTr="001823A7">
        <w:trPr>
          <w:cantSplit/>
        </w:trPr>
        <w:tc>
          <w:tcPr>
            <w:tcW w:w="3119" w:type="dxa"/>
          </w:tcPr>
          <w:p w14:paraId="6697F608" w14:textId="4E7B3AC2"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Темченко, 18</w:t>
            </w:r>
          </w:p>
        </w:tc>
        <w:tc>
          <w:tcPr>
            <w:tcW w:w="1134" w:type="dxa"/>
          </w:tcPr>
          <w:p w14:paraId="6EC6828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3428,70</w:t>
            </w:r>
          </w:p>
        </w:tc>
        <w:tc>
          <w:tcPr>
            <w:tcW w:w="850" w:type="dxa"/>
          </w:tcPr>
          <w:p w14:paraId="508A9A09" w14:textId="1FDEDF19"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15207,0</w:t>
            </w:r>
          </w:p>
        </w:tc>
        <w:tc>
          <w:tcPr>
            <w:tcW w:w="851" w:type="dxa"/>
          </w:tcPr>
          <w:p w14:paraId="7044243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012DF66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1" w:type="dxa"/>
          </w:tcPr>
          <w:p w14:paraId="5B52655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0305D27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0,209013</w:t>
            </w:r>
          </w:p>
        </w:tc>
        <w:tc>
          <w:tcPr>
            <w:tcW w:w="992" w:type="dxa"/>
          </w:tcPr>
          <w:p w14:paraId="1167A56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919AEC3" w14:textId="77777777" w:rsidTr="00ED30A4">
        <w:trPr>
          <w:cantSplit/>
        </w:trPr>
        <w:tc>
          <w:tcPr>
            <w:tcW w:w="9639" w:type="dxa"/>
            <w:gridSpan w:val="10"/>
          </w:tcPr>
          <w:p w14:paraId="488B752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Котельная № 5, г. Крымск, ул. Свердлова, 65</w:t>
            </w:r>
          </w:p>
        </w:tc>
      </w:tr>
      <w:tr w:rsidR="00D24078" w:rsidRPr="00B71A7B" w14:paraId="32A6107C" w14:textId="77777777" w:rsidTr="001823A7">
        <w:trPr>
          <w:cantSplit/>
        </w:trPr>
        <w:tc>
          <w:tcPr>
            <w:tcW w:w="3119" w:type="dxa"/>
          </w:tcPr>
          <w:p w14:paraId="595229A8"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4015026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010AD4C3"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1790E30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2C635BF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7ACCDE53"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2079FD7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02FCADD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5413E6D1" w14:textId="77777777" w:rsidTr="001823A7">
        <w:trPr>
          <w:cantSplit/>
        </w:trPr>
        <w:tc>
          <w:tcPr>
            <w:tcW w:w="3119" w:type="dxa"/>
          </w:tcPr>
          <w:p w14:paraId="27D336C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3</w:t>
            </w:r>
          </w:p>
        </w:tc>
        <w:tc>
          <w:tcPr>
            <w:tcW w:w="1134" w:type="dxa"/>
          </w:tcPr>
          <w:p w14:paraId="6CEA011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669,10</w:t>
            </w:r>
          </w:p>
        </w:tc>
        <w:tc>
          <w:tcPr>
            <w:tcW w:w="850" w:type="dxa"/>
          </w:tcPr>
          <w:p w14:paraId="6839503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2477,00</w:t>
            </w:r>
          </w:p>
        </w:tc>
        <w:tc>
          <w:tcPr>
            <w:tcW w:w="851" w:type="dxa"/>
          </w:tcPr>
          <w:p w14:paraId="79C6F49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0A14D6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723EDB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286287C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0,057803</w:t>
            </w:r>
          </w:p>
        </w:tc>
        <w:tc>
          <w:tcPr>
            <w:tcW w:w="992" w:type="dxa"/>
          </w:tcPr>
          <w:p w14:paraId="66FEB28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62DFAEC" w14:textId="77777777" w:rsidTr="001823A7">
        <w:trPr>
          <w:cantSplit/>
        </w:trPr>
        <w:tc>
          <w:tcPr>
            <w:tcW w:w="3119" w:type="dxa"/>
          </w:tcPr>
          <w:p w14:paraId="1A8AD0D8"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5</w:t>
            </w:r>
          </w:p>
        </w:tc>
        <w:tc>
          <w:tcPr>
            <w:tcW w:w="1134" w:type="dxa"/>
          </w:tcPr>
          <w:p w14:paraId="5A7ABE0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671,30</w:t>
            </w:r>
          </w:p>
        </w:tc>
        <w:tc>
          <w:tcPr>
            <w:tcW w:w="850" w:type="dxa"/>
          </w:tcPr>
          <w:p w14:paraId="31D9821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2457,50</w:t>
            </w:r>
          </w:p>
        </w:tc>
        <w:tc>
          <w:tcPr>
            <w:tcW w:w="851" w:type="dxa"/>
          </w:tcPr>
          <w:p w14:paraId="00607AE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056F15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2765EA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17</w:t>
            </w:r>
          </w:p>
        </w:tc>
        <w:tc>
          <w:tcPr>
            <w:tcW w:w="992" w:type="dxa"/>
            <w:gridSpan w:val="2"/>
          </w:tcPr>
          <w:p w14:paraId="4219AA5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0,057348</w:t>
            </w:r>
          </w:p>
        </w:tc>
        <w:tc>
          <w:tcPr>
            <w:tcW w:w="992" w:type="dxa"/>
          </w:tcPr>
          <w:p w14:paraId="6DA8220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FBA87D3" w14:textId="77777777" w:rsidTr="001823A7">
        <w:trPr>
          <w:cantSplit/>
        </w:trPr>
        <w:tc>
          <w:tcPr>
            <w:tcW w:w="3119" w:type="dxa"/>
          </w:tcPr>
          <w:p w14:paraId="0D001929"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6</w:t>
            </w:r>
          </w:p>
        </w:tc>
        <w:tc>
          <w:tcPr>
            <w:tcW w:w="1134" w:type="dxa"/>
          </w:tcPr>
          <w:p w14:paraId="57D2032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770,20</w:t>
            </w:r>
          </w:p>
        </w:tc>
        <w:tc>
          <w:tcPr>
            <w:tcW w:w="850" w:type="dxa"/>
          </w:tcPr>
          <w:p w14:paraId="2ED0A18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2454,00</w:t>
            </w:r>
          </w:p>
        </w:tc>
        <w:tc>
          <w:tcPr>
            <w:tcW w:w="851" w:type="dxa"/>
          </w:tcPr>
          <w:p w14:paraId="14D26DA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7C5417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56D22A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16D687B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0,057266</w:t>
            </w:r>
          </w:p>
        </w:tc>
        <w:tc>
          <w:tcPr>
            <w:tcW w:w="992" w:type="dxa"/>
          </w:tcPr>
          <w:p w14:paraId="3F21D37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637A36B" w14:textId="77777777" w:rsidTr="001823A7">
        <w:trPr>
          <w:cantSplit/>
        </w:trPr>
        <w:tc>
          <w:tcPr>
            <w:tcW w:w="3119" w:type="dxa"/>
          </w:tcPr>
          <w:p w14:paraId="01F96C58"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8</w:t>
            </w:r>
          </w:p>
        </w:tc>
        <w:tc>
          <w:tcPr>
            <w:tcW w:w="1134" w:type="dxa"/>
          </w:tcPr>
          <w:p w14:paraId="58BE126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664,30</w:t>
            </w:r>
          </w:p>
        </w:tc>
        <w:tc>
          <w:tcPr>
            <w:tcW w:w="850" w:type="dxa"/>
          </w:tcPr>
          <w:p w14:paraId="0ED5009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2454,00</w:t>
            </w:r>
          </w:p>
        </w:tc>
        <w:tc>
          <w:tcPr>
            <w:tcW w:w="851" w:type="dxa"/>
          </w:tcPr>
          <w:p w14:paraId="1C84856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2FEDDD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691730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34F57E1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0,057266</w:t>
            </w:r>
          </w:p>
        </w:tc>
        <w:tc>
          <w:tcPr>
            <w:tcW w:w="992" w:type="dxa"/>
          </w:tcPr>
          <w:p w14:paraId="48F265C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E1AA31B" w14:textId="77777777" w:rsidTr="001823A7">
        <w:trPr>
          <w:cantSplit/>
        </w:trPr>
        <w:tc>
          <w:tcPr>
            <w:tcW w:w="3119" w:type="dxa"/>
          </w:tcPr>
          <w:p w14:paraId="6F84F9B7"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10</w:t>
            </w:r>
          </w:p>
        </w:tc>
        <w:tc>
          <w:tcPr>
            <w:tcW w:w="1134" w:type="dxa"/>
          </w:tcPr>
          <w:p w14:paraId="5B6CC40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669,10</w:t>
            </w:r>
          </w:p>
        </w:tc>
        <w:tc>
          <w:tcPr>
            <w:tcW w:w="850" w:type="dxa"/>
          </w:tcPr>
          <w:p w14:paraId="76A87B8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2455,00</w:t>
            </w:r>
          </w:p>
        </w:tc>
        <w:tc>
          <w:tcPr>
            <w:tcW w:w="851" w:type="dxa"/>
          </w:tcPr>
          <w:p w14:paraId="3898057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B15B5C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AEAE16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2FD5943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0,057290</w:t>
            </w:r>
          </w:p>
        </w:tc>
        <w:tc>
          <w:tcPr>
            <w:tcW w:w="992" w:type="dxa"/>
          </w:tcPr>
          <w:p w14:paraId="2FA3E87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4168C01" w14:textId="77777777" w:rsidTr="001823A7">
        <w:trPr>
          <w:cantSplit/>
        </w:trPr>
        <w:tc>
          <w:tcPr>
            <w:tcW w:w="3119" w:type="dxa"/>
          </w:tcPr>
          <w:p w14:paraId="1EF01648"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12</w:t>
            </w:r>
          </w:p>
        </w:tc>
        <w:tc>
          <w:tcPr>
            <w:tcW w:w="1134" w:type="dxa"/>
          </w:tcPr>
          <w:p w14:paraId="7B9388F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676,40</w:t>
            </w:r>
          </w:p>
        </w:tc>
        <w:tc>
          <w:tcPr>
            <w:tcW w:w="850" w:type="dxa"/>
          </w:tcPr>
          <w:p w14:paraId="65FA708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2499,80</w:t>
            </w:r>
          </w:p>
        </w:tc>
        <w:tc>
          <w:tcPr>
            <w:tcW w:w="851" w:type="dxa"/>
          </w:tcPr>
          <w:p w14:paraId="53BAD99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23AF9D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B902BA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14E6E75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0,058335</w:t>
            </w:r>
          </w:p>
        </w:tc>
        <w:tc>
          <w:tcPr>
            <w:tcW w:w="992" w:type="dxa"/>
          </w:tcPr>
          <w:p w14:paraId="7945568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9C85C49" w14:textId="77777777" w:rsidTr="001823A7">
        <w:trPr>
          <w:cantSplit/>
        </w:trPr>
        <w:tc>
          <w:tcPr>
            <w:tcW w:w="3119" w:type="dxa"/>
          </w:tcPr>
          <w:p w14:paraId="2005FD79"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Гречко,76</w:t>
            </w:r>
          </w:p>
        </w:tc>
        <w:tc>
          <w:tcPr>
            <w:tcW w:w="1134" w:type="dxa"/>
          </w:tcPr>
          <w:p w14:paraId="20D9CF3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4351,00</w:t>
            </w:r>
          </w:p>
        </w:tc>
        <w:tc>
          <w:tcPr>
            <w:tcW w:w="850" w:type="dxa"/>
          </w:tcPr>
          <w:p w14:paraId="5EEF5D07" w14:textId="442190D5"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13835,0</w:t>
            </w:r>
          </w:p>
        </w:tc>
        <w:tc>
          <w:tcPr>
            <w:tcW w:w="851" w:type="dxa"/>
          </w:tcPr>
          <w:p w14:paraId="1FD0AC8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2377D93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7D3E2F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57</w:t>
            </w:r>
          </w:p>
        </w:tc>
        <w:tc>
          <w:tcPr>
            <w:tcW w:w="992" w:type="dxa"/>
            <w:gridSpan w:val="2"/>
          </w:tcPr>
          <w:p w14:paraId="26B750D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0,225387</w:t>
            </w:r>
          </w:p>
        </w:tc>
        <w:tc>
          <w:tcPr>
            <w:tcW w:w="992" w:type="dxa"/>
          </w:tcPr>
          <w:p w14:paraId="61A3F3A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7266252" w14:textId="77777777" w:rsidTr="001823A7">
        <w:trPr>
          <w:cantSplit/>
        </w:trPr>
        <w:tc>
          <w:tcPr>
            <w:tcW w:w="3119" w:type="dxa"/>
          </w:tcPr>
          <w:p w14:paraId="468942F2"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Гречко, 78</w:t>
            </w:r>
          </w:p>
        </w:tc>
        <w:tc>
          <w:tcPr>
            <w:tcW w:w="1134" w:type="dxa"/>
          </w:tcPr>
          <w:p w14:paraId="1ADA235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3307,73</w:t>
            </w:r>
          </w:p>
        </w:tc>
        <w:tc>
          <w:tcPr>
            <w:tcW w:w="850" w:type="dxa"/>
          </w:tcPr>
          <w:p w14:paraId="3D8BA4BD" w14:textId="56BE118C"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11702,0</w:t>
            </w:r>
          </w:p>
        </w:tc>
        <w:tc>
          <w:tcPr>
            <w:tcW w:w="851" w:type="dxa"/>
          </w:tcPr>
          <w:p w14:paraId="313BCD7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5E4609C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FF2C07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72</w:t>
            </w:r>
          </w:p>
        </w:tc>
        <w:tc>
          <w:tcPr>
            <w:tcW w:w="992" w:type="dxa"/>
            <w:gridSpan w:val="2"/>
          </w:tcPr>
          <w:p w14:paraId="5ECE312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0,195791</w:t>
            </w:r>
          </w:p>
        </w:tc>
        <w:tc>
          <w:tcPr>
            <w:tcW w:w="992" w:type="dxa"/>
          </w:tcPr>
          <w:p w14:paraId="2741820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23B36F6" w14:textId="77777777" w:rsidTr="001823A7">
        <w:trPr>
          <w:cantSplit/>
        </w:trPr>
        <w:tc>
          <w:tcPr>
            <w:tcW w:w="3119" w:type="dxa"/>
          </w:tcPr>
          <w:p w14:paraId="3696AF78"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Гречко, 89</w:t>
            </w:r>
          </w:p>
        </w:tc>
        <w:tc>
          <w:tcPr>
            <w:tcW w:w="1134" w:type="dxa"/>
          </w:tcPr>
          <w:p w14:paraId="4DD6539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656,80</w:t>
            </w:r>
          </w:p>
        </w:tc>
        <w:tc>
          <w:tcPr>
            <w:tcW w:w="850" w:type="dxa"/>
          </w:tcPr>
          <w:p w14:paraId="32521FF3"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2366,00</w:t>
            </w:r>
          </w:p>
        </w:tc>
        <w:tc>
          <w:tcPr>
            <w:tcW w:w="851" w:type="dxa"/>
          </w:tcPr>
          <w:p w14:paraId="13A0816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F91E56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B1A59B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6CF17FC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0,055213</w:t>
            </w:r>
          </w:p>
        </w:tc>
        <w:tc>
          <w:tcPr>
            <w:tcW w:w="992" w:type="dxa"/>
          </w:tcPr>
          <w:p w14:paraId="07BFC02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CBD0F4F" w14:textId="77777777" w:rsidTr="001823A7">
        <w:trPr>
          <w:cantSplit/>
        </w:trPr>
        <w:tc>
          <w:tcPr>
            <w:tcW w:w="3119" w:type="dxa"/>
          </w:tcPr>
          <w:p w14:paraId="14B86E4F"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Гречко, 91</w:t>
            </w:r>
          </w:p>
        </w:tc>
        <w:tc>
          <w:tcPr>
            <w:tcW w:w="1134" w:type="dxa"/>
          </w:tcPr>
          <w:p w14:paraId="026C989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450,30</w:t>
            </w:r>
          </w:p>
        </w:tc>
        <w:tc>
          <w:tcPr>
            <w:tcW w:w="850" w:type="dxa"/>
          </w:tcPr>
          <w:p w14:paraId="1B2725D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1418,93</w:t>
            </w:r>
          </w:p>
        </w:tc>
        <w:tc>
          <w:tcPr>
            <w:tcW w:w="851" w:type="dxa"/>
          </w:tcPr>
          <w:p w14:paraId="47E4419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AB41D9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ADFC90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w:t>
            </w:r>
          </w:p>
        </w:tc>
        <w:tc>
          <w:tcPr>
            <w:tcW w:w="992" w:type="dxa"/>
            <w:gridSpan w:val="2"/>
          </w:tcPr>
          <w:p w14:paraId="462FDA9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0,036236</w:t>
            </w:r>
          </w:p>
        </w:tc>
        <w:tc>
          <w:tcPr>
            <w:tcW w:w="992" w:type="dxa"/>
          </w:tcPr>
          <w:p w14:paraId="34E1FD3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86ED786" w14:textId="77777777" w:rsidTr="001823A7">
        <w:trPr>
          <w:cantSplit/>
        </w:trPr>
        <w:tc>
          <w:tcPr>
            <w:tcW w:w="3119" w:type="dxa"/>
          </w:tcPr>
          <w:p w14:paraId="5C013718"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Гречко, 93</w:t>
            </w:r>
          </w:p>
        </w:tc>
        <w:tc>
          <w:tcPr>
            <w:tcW w:w="1134" w:type="dxa"/>
          </w:tcPr>
          <w:p w14:paraId="35AB750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396,00</w:t>
            </w:r>
          </w:p>
        </w:tc>
        <w:tc>
          <w:tcPr>
            <w:tcW w:w="850" w:type="dxa"/>
          </w:tcPr>
          <w:p w14:paraId="0DB64BB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1387,00</w:t>
            </w:r>
          </w:p>
        </w:tc>
        <w:tc>
          <w:tcPr>
            <w:tcW w:w="851" w:type="dxa"/>
          </w:tcPr>
          <w:p w14:paraId="2582823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ACA6BA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2916A5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w:t>
            </w:r>
          </w:p>
        </w:tc>
        <w:tc>
          <w:tcPr>
            <w:tcW w:w="992" w:type="dxa"/>
            <w:gridSpan w:val="2"/>
          </w:tcPr>
          <w:p w14:paraId="7FA9890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0,036031</w:t>
            </w:r>
          </w:p>
        </w:tc>
        <w:tc>
          <w:tcPr>
            <w:tcW w:w="992" w:type="dxa"/>
          </w:tcPr>
          <w:p w14:paraId="25FAFAA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7634101" w14:textId="77777777" w:rsidTr="001823A7">
        <w:trPr>
          <w:cantSplit/>
        </w:trPr>
        <w:tc>
          <w:tcPr>
            <w:tcW w:w="3119" w:type="dxa"/>
          </w:tcPr>
          <w:p w14:paraId="3F4EF703"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1 Мая, 3</w:t>
            </w:r>
          </w:p>
        </w:tc>
        <w:tc>
          <w:tcPr>
            <w:tcW w:w="1134" w:type="dxa"/>
          </w:tcPr>
          <w:p w14:paraId="536704E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470,28</w:t>
            </w:r>
          </w:p>
        </w:tc>
        <w:tc>
          <w:tcPr>
            <w:tcW w:w="850" w:type="dxa"/>
          </w:tcPr>
          <w:p w14:paraId="32350C4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1433,00</w:t>
            </w:r>
          </w:p>
        </w:tc>
        <w:tc>
          <w:tcPr>
            <w:tcW w:w="851" w:type="dxa"/>
          </w:tcPr>
          <w:p w14:paraId="3825F11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29FCB2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740E33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w:t>
            </w:r>
          </w:p>
        </w:tc>
        <w:tc>
          <w:tcPr>
            <w:tcW w:w="992" w:type="dxa"/>
            <w:gridSpan w:val="2"/>
          </w:tcPr>
          <w:p w14:paraId="3F5AA01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0,036595</w:t>
            </w:r>
          </w:p>
        </w:tc>
        <w:tc>
          <w:tcPr>
            <w:tcW w:w="992" w:type="dxa"/>
          </w:tcPr>
          <w:p w14:paraId="12BC285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69901A7" w14:textId="77777777" w:rsidTr="001823A7">
        <w:trPr>
          <w:cantSplit/>
        </w:trPr>
        <w:tc>
          <w:tcPr>
            <w:tcW w:w="3119" w:type="dxa"/>
          </w:tcPr>
          <w:p w14:paraId="15C1A932"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418490DF"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15B68D3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17540E10"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0EAC2D32"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7E4E7F2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2471BB0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3A21327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41361AA1" w14:textId="77777777" w:rsidTr="001823A7">
        <w:trPr>
          <w:cantSplit/>
        </w:trPr>
        <w:tc>
          <w:tcPr>
            <w:tcW w:w="3119" w:type="dxa"/>
          </w:tcPr>
          <w:p w14:paraId="1789125A" w14:textId="7264F0C2"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65</w:t>
            </w:r>
          </w:p>
        </w:tc>
        <w:tc>
          <w:tcPr>
            <w:tcW w:w="1134" w:type="dxa"/>
          </w:tcPr>
          <w:p w14:paraId="0091D20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902,30</w:t>
            </w:r>
          </w:p>
        </w:tc>
        <w:tc>
          <w:tcPr>
            <w:tcW w:w="850" w:type="dxa"/>
          </w:tcPr>
          <w:p w14:paraId="7532128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3216,00</w:t>
            </w:r>
          </w:p>
        </w:tc>
        <w:tc>
          <w:tcPr>
            <w:tcW w:w="851" w:type="dxa"/>
          </w:tcPr>
          <w:p w14:paraId="1CFDBEA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4D87EA8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1" w:type="dxa"/>
          </w:tcPr>
          <w:p w14:paraId="723E13E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528ED90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0,167973</w:t>
            </w:r>
          </w:p>
        </w:tc>
        <w:tc>
          <w:tcPr>
            <w:tcW w:w="992" w:type="dxa"/>
          </w:tcPr>
          <w:p w14:paraId="4D29372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ED74CF" w:rsidRPr="00B71A7B" w14:paraId="2D745F05" w14:textId="77777777" w:rsidTr="003C047C">
        <w:trPr>
          <w:cantSplit/>
        </w:trPr>
        <w:tc>
          <w:tcPr>
            <w:tcW w:w="3119" w:type="dxa"/>
            <w:vAlign w:val="center"/>
          </w:tcPr>
          <w:p w14:paraId="7F2A1D80" w14:textId="5E4BE9A5"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134" w:type="dxa"/>
            <w:vAlign w:val="center"/>
          </w:tcPr>
          <w:p w14:paraId="0DBABBE7" w14:textId="214F5900"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850" w:type="dxa"/>
            <w:vAlign w:val="center"/>
          </w:tcPr>
          <w:p w14:paraId="4FC73EE5" w14:textId="7C162AB7" w:rsidR="00ED74CF" w:rsidRPr="00B71A7B" w:rsidRDefault="00ED74CF" w:rsidP="00ED74CF">
            <w:pPr>
              <w:widowControl w:val="0"/>
              <w:suppressAutoHyphens/>
              <w:ind w:left="-111" w:right="-108"/>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851" w:type="dxa"/>
            <w:vAlign w:val="center"/>
          </w:tcPr>
          <w:p w14:paraId="29C4B6F4" w14:textId="7971A6E3"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850" w:type="dxa"/>
            <w:gridSpan w:val="2"/>
            <w:vAlign w:val="center"/>
          </w:tcPr>
          <w:p w14:paraId="7AAB675C" w14:textId="181C4EC6"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851" w:type="dxa"/>
            <w:vAlign w:val="center"/>
          </w:tcPr>
          <w:p w14:paraId="1CA92185" w14:textId="1106C299"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992" w:type="dxa"/>
            <w:gridSpan w:val="2"/>
            <w:vAlign w:val="center"/>
          </w:tcPr>
          <w:p w14:paraId="1F77B0C7" w14:textId="4B6411B1" w:rsidR="00ED74CF" w:rsidRPr="00B71A7B" w:rsidRDefault="00ED74CF" w:rsidP="00ED74CF">
            <w:pPr>
              <w:widowControl w:val="0"/>
              <w:suppressAutoHyphens/>
              <w:ind w:left="-114" w:right="-112"/>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center"/>
          </w:tcPr>
          <w:p w14:paraId="4DC58461" w14:textId="59079049" w:rsidR="00ED74CF" w:rsidRPr="00B71A7B" w:rsidRDefault="00ED74CF" w:rsidP="00ED74CF">
            <w:pPr>
              <w:widowControl w:val="0"/>
              <w:suppressAutoHyphens/>
              <w:ind w:left="-112" w:right="-113"/>
              <w:jc w:val="center"/>
              <w:rPr>
                <w:rFonts w:ascii="Times New Roman" w:hAnsi="Times New Roman" w:cs="Times New Roman"/>
                <w:sz w:val="24"/>
                <w:szCs w:val="24"/>
              </w:rPr>
            </w:pPr>
            <w:r>
              <w:rPr>
                <w:rFonts w:ascii="Times New Roman" w:eastAsia="Times New Roman" w:hAnsi="Times New Roman" w:cs="Times New Roman"/>
                <w:sz w:val="24"/>
                <w:szCs w:val="24"/>
              </w:rPr>
              <w:t>8</w:t>
            </w:r>
          </w:p>
        </w:tc>
      </w:tr>
      <w:tr w:rsidR="00D24078" w:rsidRPr="00B71A7B" w14:paraId="3410D298" w14:textId="77777777" w:rsidTr="001823A7">
        <w:trPr>
          <w:cantSplit/>
        </w:trPr>
        <w:tc>
          <w:tcPr>
            <w:tcW w:w="3119" w:type="dxa"/>
          </w:tcPr>
          <w:p w14:paraId="0DF241F6" w14:textId="33D297CB"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br w:type="page"/>
              <w:t>ул. Свердлова, 65</w:t>
            </w:r>
          </w:p>
        </w:tc>
        <w:tc>
          <w:tcPr>
            <w:tcW w:w="1134" w:type="dxa"/>
          </w:tcPr>
          <w:p w14:paraId="21D93DF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2367,80</w:t>
            </w:r>
          </w:p>
        </w:tc>
        <w:tc>
          <w:tcPr>
            <w:tcW w:w="850" w:type="dxa"/>
          </w:tcPr>
          <w:p w14:paraId="262A8D56" w14:textId="54B3FD5A"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10082,0</w:t>
            </w:r>
          </w:p>
        </w:tc>
        <w:tc>
          <w:tcPr>
            <w:tcW w:w="851" w:type="dxa"/>
          </w:tcPr>
          <w:p w14:paraId="497CF1F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95B3C6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C29846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FC836D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0,138572</w:t>
            </w:r>
          </w:p>
        </w:tc>
        <w:tc>
          <w:tcPr>
            <w:tcW w:w="992" w:type="dxa"/>
          </w:tcPr>
          <w:p w14:paraId="3EED638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F03FFB9" w14:textId="77777777" w:rsidTr="001823A7">
        <w:trPr>
          <w:cantSplit/>
        </w:trPr>
        <w:tc>
          <w:tcPr>
            <w:tcW w:w="3119" w:type="dxa"/>
          </w:tcPr>
          <w:p w14:paraId="3842B15C" w14:textId="6AE0078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4, Литер А</w:t>
            </w:r>
          </w:p>
        </w:tc>
        <w:tc>
          <w:tcPr>
            <w:tcW w:w="1134" w:type="dxa"/>
          </w:tcPr>
          <w:p w14:paraId="719AE0B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475,22</w:t>
            </w:r>
          </w:p>
        </w:tc>
        <w:tc>
          <w:tcPr>
            <w:tcW w:w="850" w:type="dxa"/>
          </w:tcPr>
          <w:p w14:paraId="5DAD06C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1967,00</w:t>
            </w:r>
          </w:p>
        </w:tc>
        <w:tc>
          <w:tcPr>
            <w:tcW w:w="851" w:type="dxa"/>
          </w:tcPr>
          <w:p w14:paraId="51EA093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1A6F4AC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A95AEE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B63CD9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0,034690</w:t>
            </w:r>
          </w:p>
        </w:tc>
        <w:tc>
          <w:tcPr>
            <w:tcW w:w="992" w:type="dxa"/>
          </w:tcPr>
          <w:p w14:paraId="5ED3662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FC88EE2" w14:textId="77777777" w:rsidTr="001823A7">
        <w:trPr>
          <w:cantSplit/>
        </w:trPr>
        <w:tc>
          <w:tcPr>
            <w:tcW w:w="3119" w:type="dxa"/>
          </w:tcPr>
          <w:p w14:paraId="61E3C3FA" w14:textId="483F096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4,</w:t>
            </w:r>
            <w:r w:rsidR="00ED74CF">
              <w:rPr>
                <w:rFonts w:ascii="Times New Roman" w:hAnsi="Times New Roman" w:cs="Times New Roman"/>
                <w:sz w:val="24"/>
                <w:szCs w:val="24"/>
              </w:rPr>
              <w:t xml:space="preserve"> </w:t>
            </w:r>
            <w:r w:rsidRPr="00B71A7B">
              <w:rPr>
                <w:rFonts w:ascii="Times New Roman" w:hAnsi="Times New Roman" w:cs="Times New Roman"/>
                <w:sz w:val="24"/>
                <w:szCs w:val="24"/>
              </w:rPr>
              <w:t>литер Б</w:t>
            </w:r>
          </w:p>
        </w:tc>
        <w:tc>
          <w:tcPr>
            <w:tcW w:w="1134" w:type="dxa"/>
          </w:tcPr>
          <w:p w14:paraId="79E23CB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1417,52</w:t>
            </w:r>
          </w:p>
        </w:tc>
        <w:tc>
          <w:tcPr>
            <w:tcW w:w="850" w:type="dxa"/>
          </w:tcPr>
          <w:p w14:paraId="77400BB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3944,00</w:t>
            </w:r>
          </w:p>
        </w:tc>
        <w:tc>
          <w:tcPr>
            <w:tcW w:w="851" w:type="dxa"/>
          </w:tcPr>
          <w:p w14:paraId="6F0EB0E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1A5F2D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6615F3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08DD32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0,069556</w:t>
            </w:r>
          </w:p>
        </w:tc>
        <w:tc>
          <w:tcPr>
            <w:tcW w:w="992" w:type="dxa"/>
          </w:tcPr>
          <w:p w14:paraId="2BE9B4C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A2AD81A" w14:textId="77777777" w:rsidTr="001823A7">
        <w:trPr>
          <w:cantSplit/>
        </w:trPr>
        <w:tc>
          <w:tcPr>
            <w:tcW w:w="3119" w:type="dxa"/>
          </w:tcPr>
          <w:p w14:paraId="0C1E391D"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Прочие потребители</w:t>
            </w:r>
          </w:p>
        </w:tc>
        <w:tc>
          <w:tcPr>
            <w:tcW w:w="1134" w:type="dxa"/>
          </w:tcPr>
          <w:p w14:paraId="7E81CC2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5482AE7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346CF10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5266E6B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50AEDB0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5F151A0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4794FFE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750E0923" w14:textId="77777777" w:rsidTr="001823A7">
        <w:trPr>
          <w:cantSplit/>
        </w:trPr>
        <w:tc>
          <w:tcPr>
            <w:tcW w:w="3119" w:type="dxa"/>
          </w:tcPr>
          <w:p w14:paraId="18B12F58" w14:textId="35589740"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Гречко,</w:t>
            </w:r>
            <w:r w:rsidR="00ED74CF">
              <w:rPr>
                <w:rFonts w:ascii="Times New Roman" w:hAnsi="Times New Roman" w:cs="Times New Roman"/>
                <w:sz w:val="24"/>
                <w:szCs w:val="24"/>
              </w:rPr>
              <w:t xml:space="preserve"> </w:t>
            </w:r>
            <w:r w:rsidRPr="00B71A7B">
              <w:rPr>
                <w:rFonts w:ascii="Times New Roman" w:hAnsi="Times New Roman" w:cs="Times New Roman"/>
                <w:sz w:val="24"/>
                <w:szCs w:val="24"/>
              </w:rPr>
              <w:t>76</w:t>
            </w:r>
          </w:p>
        </w:tc>
        <w:tc>
          <w:tcPr>
            <w:tcW w:w="1134" w:type="dxa"/>
          </w:tcPr>
          <w:p w14:paraId="60720AE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121901C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1906,00</w:t>
            </w:r>
          </w:p>
        </w:tc>
        <w:tc>
          <w:tcPr>
            <w:tcW w:w="851" w:type="dxa"/>
          </w:tcPr>
          <w:p w14:paraId="6466228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3D47A32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04C0B8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00622E0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tcPr>
          <w:p w14:paraId="518BA38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621BB8A" w14:textId="77777777" w:rsidTr="001823A7">
        <w:trPr>
          <w:cantSplit/>
        </w:trPr>
        <w:tc>
          <w:tcPr>
            <w:tcW w:w="3119" w:type="dxa"/>
          </w:tcPr>
          <w:p w14:paraId="36816F63" w14:textId="22AF3C22"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w:t>
            </w:r>
            <w:r w:rsidR="00ED74CF">
              <w:rPr>
                <w:rFonts w:ascii="Times New Roman" w:hAnsi="Times New Roman" w:cs="Times New Roman"/>
                <w:sz w:val="24"/>
                <w:szCs w:val="24"/>
              </w:rPr>
              <w:t xml:space="preserve"> </w:t>
            </w:r>
            <w:r w:rsidRPr="00B71A7B">
              <w:rPr>
                <w:rFonts w:ascii="Times New Roman" w:hAnsi="Times New Roman" w:cs="Times New Roman"/>
                <w:sz w:val="24"/>
                <w:szCs w:val="24"/>
              </w:rPr>
              <w:t>М.Гречко,76</w:t>
            </w:r>
          </w:p>
        </w:tc>
        <w:tc>
          <w:tcPr>
            <w:tcW w:w="1134" w:type="dxa"/>
          </w:tcPr>
          <w:p w14:paraId="1E9B038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3BE4293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1091,00</w:t>
            </w:r>
          </w:p>
        </w:tc>
        <w:tc>
          <w:tcPr>
            <w:tcW w:w="851" w:type="dxa"/>
          </w:tcPr>
          <w:p w14:paraId="3B0DF98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222A5BA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E0AE49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12EF72C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tcPr>
          <w:p w14:paraId="07132FE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52D6D24" w14:textId="77777777" w:rsidTr="001823A7">
        <w:trPr>
          <w:cantSplit/>
        </w:trPr>
        <w:tc>
          <w:tcPr>
            <w:tcW w:w="3119" w:type="dxa"/>
          </w:tcPr>
          <w:p w14:paraId="572451F5" w14:textId="29E9D39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Гречко,76</w:t>
            </w:r>
          </w:p>
        </w:tc>
        <w:tc>
          <w:tcPr>
            <w:tcW w:w="1134" w:type="dxa"/>
          </w:tcPr>
          <w:p w14:paraId="2769000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0232756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183,00</w:t>
            </w:r>
          </w:p>
        </w:tc>
        <w:tc>
          <w:tcPr>
            <w:tcW w:w="851" w:type="dxa"/>
          </w:tcPr>
          <w:p w14:paraId="64CE524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5A3806B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265F0B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0BD1A29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tcPr>
          <w:p w14:paraId="0456134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53BD9CB" w14:textId="77777777" w:rsidTr="001823A7">
        <w:trPr>
          <w:cantSplit/>
        </w:trPr>
        <w:tc>
          <w:tcPr>
            <w:tcW w:w="3119" w:type="dxa"/>
          </w:tcPr>
          <w:p w14:paraId="07EAED4A" w14:textId="74372B38" w:rsidR="00D24078" w:rsidRPr="00B71A7B" w:rsidRDefault="00D24078" w:rsidP="00ED74CF">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Гречко,</w:t>
            </w:r>
            <w:r w:rsidR="00ED74CF">
              <w:rPr>
                <w:rFonts w:ascii="Times New Roman" w:hAnsi="Times New Roman" w:cs="Times New Roman"/>
                <w:sz w:val="24"/>
                <w:szCs w:val="24"/>
              </w:rPr>
              <w:t xml:space="preserve"> </w:t>
            </w:r>
            <w:r w:rsidRPr="00B71A7B">
              <w:rPr>
                <w:rFonts w:ascii="Times New Roman" w:hAnsi="Times New Roman" w:cs="Times New Roman"/>
                <w:sz w:val="24"/>
                <w:szCs w:val="24"/>
              </w:rPr>
              <w:t>80 А</w:t>
            </w:r>
          </w:p>
        </w:tc>
        <w:tc>
          <w:tcPr>
            <w:tcW w:w="1134" w:type="dxa"/>
          </w:tcPr>
          <w:p w14:paraId="5A9DD4E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245,40</w:t>
            </w:r>
          </w:p>
        </w:tc>
        <w:tc>
          <w:tcPr>
            <w:tcW w:w="850" w:type="dxa"/>
          </w:tcPr>
          <w:p w14:paraId="73FD4B0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883,56</w:t>
            </w:r>
          </w:p>
        </w:tc>
        <w:tc>
          <w:tcPr>
            <w:tcW w:w="851" w:type="dxa"/>
          </w:tcPr>
          <w:p w14:paraId="5735273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2D2E154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BF2929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03EE903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0,013585</w:t>
            </w:r>
          </w:p>
        </w:tc>
        <w:tc>
          <w:tcPr>
            <w:tcW w:w="992" w:type="dxa"/>
          </w:tcPr>
          <w:p w14:paraId="72201E6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815E80A" w14:textId="77777777" w:rsidTr="001823A7">
        <w:trPr>
          <w:cantSplit/>
        </w:trPr>
        <w:tc>
          <w:tcPr>
            <w:tcW w:w="3119" w:type="dxa"/>
          </w:tcPr>
          <w:p w14:paraId="741F2260" w14:textId="0381F4DD"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Гречко,</w:t>
            </w:r>
            <w:r w:rsidR="00ED74CF">
              <w:rPr>
                <w:rFonts w:ascii="Times New Roman" w:hAnsi="Times New Roman" w:cs="Times New Roman"/>
                <w:sz w:val="24"/>
                <w:szCs w:val="24"/>
              </w:rPr>
              <w:t xml:space="preserve"> </w:t>
            </w:r>
            <w:r w:rsidRPr="00B71A7B">
              <w:rPr>
                <w:rFonts w:ascii="Times New Roman" w:hAnsi="Times New Roman" w:cs="Times New Roman"/>
                <w:sz w:val="24"/>
                <w:szCs w:val="24"/>
              </w:rPr>
              <w:t>80</w:t>
            </w:r>
          </w:p>
        </w:tc>
        <w:tc>
          <w:tcPr>
            <w:tcW w:w="1134" w:type="dxa"/>
          </w:tcPr>
          <w:p w14:paraId="6976B0B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221,30</w:t>
            </w:r>
          </w:p>
        </w:tc>
        <w:tc>
          <w:tcPr>
            <w:tcW w:w="850" w:type="dxa"/>
          </w:tcPr>
          <w:p w14:paraId="09662F6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796,50</w:t>
            </w:r>
          </w:p>
        </w:tc>
        <w:tc>
          <w:tcPr>
            <w:tcW w:w="851" w:type="dxa"/>
          </w:tcPr>
          <w:p w14:paraId="3036455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2D0FAF5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DC5888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2E143FB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0,012246</w:t>
            </w:r>
          </w:p>
        </w:tc>
        <w:tc>
          <w:tcPr>
            <w:tcW w:w="992" w:type="dxa"/>
          </w:tcPr>
          <w:p w14:paraId="59DC6B8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4478899" w14:textId="77777777" w:rsidTr="00ED30A4">
        <w:trPr>
          <w:cantSplit/>
        </w:trPr>
        <w:tc>
          <w:tcPr>
            <w:tcW w:w="9639" w:type="dxa"/>
            <w:gridSpan w:val="10"/>
          </w:tcPr>
          <w:p w14:paraId="7B73CB34" w14:textId="2B9B7CF5" w:rsidR="00D24078" w:rsidRPr="00B71A7B" w:rsidRDefault="00D24078" w:rsidP="003E2032">
            <w:pPr>
              <w:widowControl w:val="0"/>
              <w:suppressAutoHyphens/>
              <w:ind w:left="-112" w:right="-113"/>
              <w:jc w:val="center"/>
              <w:rPr>
                <w:rFonts w:ascii="Times New Roman" w:hAnsi="Times New Roman" w:cs="Times New Roman"/>
                <w:sz w:val="24"/>
                <w:szCs w:val="24"/>
                <w:highlight w:val="yellow"/>
              </w:rPr>
            </w:pPr>
            <w:r w:rsidRPr="00B71A7B">
              <w:rPr>
                <w:rFonts w:ascii="Times New Roman" w:hAnsi="Times New Roman" w:cs="Times New Roman"/>
                <w:sz w:val="24"/>
                <w:szCs w:val="24"/>
              </w:rPr>
              <w:t>Котельная № 6, г. Крымск, ул. М.</w:t>
            </w:r>
            <w:r w:rsidR="00ED74CF">
              <w:rPr>
                <w:rFonts w:ascii="Times New Roman" w:hAnsi="Times New Roman" w:cs="Times New Roman"/>
                <w:sz w:val="24"/>
                <w:szCs w:val="24"/>
              </w:rPr>
              <w:t xml:space="preserve"> </w:t>
            </w:r>
            <w:r w:rsidRPr="00B71A7B">
              <w:rPr>
                <w:rFonts w:ascii="Times New Roman" w:hAnsi="Times New Roman" w:cs="Times New Roman"/>
                <w:sz w:val="24"/>
                <w:szCs w:val="24"/>
              </w:rPr>
              <w:t>Гречко, 124</w:t>
            </w:r>
          </w:p>
        </w:tc>
      </w:tr>
      <w:tr w:rsidR="00D24078" w:rsidRPr="00B71A7B" w14:paraId="0343EEB0" w14:textId="77777777" w:rsidTr="001823A7">
        <w:trPr>
          <w:cantSplit/>
        </w:trPr>
        <w:tc>
          <w:tcPr>
            <w:tcW w:w="3119" w:type="dxa"/>
          </w:tcPr>
          <w:p w14:paraId="67500F0D"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055E4BC7"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0D8DD3E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1507311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4FF40A77"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60424468"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6947271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69B2967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746E6257" w14:textId="77777777" w:rsidTr="001823A7">
        <w:trPr>
          <w:cantSplit/>
        </w:trPr>
        <w:tc>
          <w:tcPr>
            <w:tcW w:w="3119" w:type="dxa"/>
          </w:tcPr>
          <w:p w14:paraId="60288F08"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Гречко, 124</w:t>
            </w:r>
          </w:p>
        </w:tc>
        <w:tc>
          <w:tcPr>
            <w:tcW w:w="1134" w:type="dxa"/>
          </w:tcPr>
          <w:p w14:paraId="0F040F7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556,70</w:t>
            </w:r>
          </w:p>
        </w:tc>
        <w:tc>
          <w:tcPr>
            <w:tcW w:w="850" w:type="dxa"/>
          </w:tcPr>
          <w:p w14:paraId="29D2CFE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2134,00</w:t>
            </w:r>
          </w:p>
        </w:tc>
        <w:tc>
          <w:tcPr>
            <w:tcW w:w="851" w:type="dxa"/>
          </w:tcPr>
          <w:p w14:paraId="177EB22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286395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252CC5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5D77257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0,049799</w:t>
            </w:r>
          </w:p>
        </w:tc>
        <w:tc>
          <w:tcPr>
            <w:tcW w:w="992" w:type="dxa"/>
          </w:tcPr>
          <w:p w14:paraId="3EE50E9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815ECB5" w14:textId="77777777" w:rsidTr="00ED30A4">
        <w:trPr>
          <w:cantSplit/>
        </w:trPr>
        <w:tc>
          <w:tcPr>
            <w:tcW w:w="9639" w:type="dxa"/>
            <w:gridSpan w:val="10"/>
          </w:tcPr>
          <w:p w14:paraId="49BFA47B" w14:textId="77777777" w:rsidR="00D24078" w:rsidRPr="00B71A7B" w:rsidRDefault="00D24078" w:rsidP="003E2032">
            <w:pPr>
              <w:widowControl w:val="0"/>
              <w:suppressAutoHyphens/>
              <w:ind w:left="-112" w:right="-113"/>
              <w:jc w:val="center"/>
              <w:rPr>
                <w:rFonts w:ascii="Times New Roman" w:hAnsi="Times New Roman" w:cs="Times New Roman"/>
                <w:sz w:val="24"/>
                <w:szCs w:val="24"/>
                <w:highlight w:val="yellow"/>
              </w:rPr>
            </w:pPr>
            <w:r w:rsidRPr="00B71A7B">
              <w:rPr>
                <w:rFonts w:ascii="Times New Roman" w:hAnsi="Times New Roman" w:cs="Times New Roman"/>
                <w:sz w:val="24"/>
                <w:szCs w:val="24"/>
              </w:rPr>
              <w:t>Котельная № 7, г. Крымск, ул. Горная, 15</w:t>
            </w:r>
          </w:p>
        </w:tc>
      </w:tr>
      <w:tr w:rsidR="00D24078" w:rsidRPr="00B71A7B" w14:paraId="049EC3F3" w14:textId="77777777" w:rsidTr="001823A7">
        <w:trPr>
          <w:cantSplit/>
        </w:trPr>
        <w:tc>
          <w:tcPr>
            <w:tcW w:w="3119" w:type="dxa"/>
          </w:tcPr>
          <w:p w14:paraId="5C26B66A"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5430F878"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75B8E603"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515CF9C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76E7F8E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3C457291"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4F48EFD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3C2578F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4CC8BDC3" w14:textId="77777777" w:rsidTr="001823A7">
        <w:trPr>
          <w:cantSplit/>
        </w:trPr>
        <w:tc>
          <w:tcPr>
            <w:tcW w:w="3119" w:type="dxa"/>
          </w:tcPr>
          <w:p w14:paraId="59CFEC6F"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Горная, 1</w:t>
            </w:r>
          </w:p>
        </w:tc>
        <w:tc>
          <w:tcPr>
            <w:tcW w:w="1134" w:type="dxa"/>
          </w:tcPr>
          <w:p w14:paraId="18AE502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2987,40</w:t>
            </w:r>
          </w:p>
        </w:tc>
        <w:tc>
          <w:tcPr>
            <w:tcW w:w="850" w:type="dxa"/>
          </w:tcPr>
          <w:p w14:paraId="72454B8B"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9813,37</w:t>
            </w:r>
          </w:p>
        </w:tc>
        <w:tc>
          <w:tcPr>
            <w:tcW w:w="851" w:type="dxa"/>
          </w:tcPr>
          <w:p w14:paraId="677004D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4F77656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27924F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62</w:t>
            </w:r>
          </w:p>
        </w:tc>
        <w:tc>
          <w:tcPr>
            <w:tcW w:w="992" w:type="dxa"/>
            <w:gridSpan w:val="2"/>
          </w:tcPr>
          <w:p w14:paraId="6C8AD7D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0,172833</w:t>
            </w:r>
          </w:p>
        </w:tc>
        <w:tc>
          <w:tcPr>
            <w:tcW w:w="992" w:type="dxa"/>
          </w:tcPr>
          <w:p w14:paraId="258725F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87EB379" w14:textId="77777777" w:rsidTr="001823A7">
        <w:trPr>
          <w:cantSplit/>
        </w:trPr>
        <w:tc>
          <w:tcPr>
            <w:tcW w:w="3119" w:type="dxa"/>
          </w:tcPr>
          <w:p w14:paraId="4C24C8CA"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Горная, 2</w:t>
            </w:r>
          </w:p>
        </w:tc>
        <w:tc>
          <w:tcPr>
            <w:tcW w:w="1134" w:type="dxa"/>
          </w:tcPr>
          <w:p w14:paraId="3A37DD4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2806,00</w:t>
            </w:r>
          </w:p>
        </w:tc>
        <w:tc>
          <w:tcPr>
            <w:tcW w:w="850" w:type="dxa"/>
          </w:tcPr>
          <w:p w14:paraId="0C2FC15C" w14:textId="07157F1A"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13142,0</w:t>
            </w:r>
          </w:p>
        </w:tc>
        <w:tc>
          <w:tcPr>
            <w:tcW w:w="851" w:type="dxa"/>
          </w:tcPr>
          <w:p w14:paraId="1F19A97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3687C35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15D39B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56</w:t>
            </w:r>
          </w:p>
        </w:tc>
        <w:tc>
          <w:tcPr>
            <w:tcW w:w="992" w:type="dxa"/>
            <w:gridSpan w:val="2"/>
          </w:tcPr>
          <w:p w14:paraId="407C174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0,214098</w:t>
            </w:r>
          </w:p>
        </w:tc>
        <w:tc>
          <w:tcPr>
            <w:tcW w:w="992" w:type="dxa"/>
          </w:tcPr>
          <w:p w14:paraId="73957A3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33CB316" w14:textId="77777777" w:rsidTr="001823A7">
        <w:trPr>
          <w:cantSplit/>
        </w:trPr>
        <w:tc>
          <w:tcPr>
            <w:tcW w:w="3119" w:type="dxa"/>
          </w:tcPr>
          <w:p w14:paraId="3FB80FF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Горная, 9</w:t>
            </w:r>
          </w:p>
        </w:tc>
        <w:tc>
          <w:tcPr>
            <w:tcW w:w="1134" w:type="dxa"/>
          </w:tcPr>
          <w:p w14:paraId="134A070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665,21</w:t>
            </w:r>
          </w:p>
        </w:tc>
        <w:tc>
          <w:tcPr>
            <w:tcW w:w="850" w:type="dxa"/>
          </w:tcPr>
          <w:p w14:paraId="19FC27C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2443,88</w:t>
            </w:r>
          </w:p>
        </w:tc>
        <w:tc>
          <w:tcPr>
            <w:tcW w:w="851" w:type="dxa"/>
          </w:tcPr>
          <w:p w14:paraId="798FCD4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CC2BC3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5BA5B7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0954093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0,057030</w:t>
            </w:r>
          </w:p>
        </w:tc>
        <w:tc>
          <w:tcPr>
            <w:tcW w:w="992" w:type="dxa"/>
          </w:tcPr>
          <w:p w14:paraId="77F2A8A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C192C8F" w14:textId="77777777" w:rsidTr="001823A7">
        <w:trPr>
          <w:cantSplit/>
        </w:trPr>
        <w:tc>
          <w:tcPr>
            <w:tcW w:w="3119" w:type="dxa"/>
          </w:tcPr>
          <w:p w14:paraId="3AAF1142"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201</w:t>
            </w:r>
          </w:p>
        </w:tc>
        <w:tc>
          <w:tcPr>
            <w:tcW w:w="1134" w:type="dxa"/>
          </w:tcPr>
          <w:p w14:paraId="6935E8A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3348,82</w:t>
            </w:r>
          </w:p>
        </w:tc>
        <w:tc>
          <w:tcPr>
            <w:tcW w:w="850" w:type="dxa"/>
          </w:tcPr>
          <w:p w14:paraId="542AC959" w14:textId="148DF3E1"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11679,</w:t>
            </w:r>
            <w:r w:rsidR="00ED74CF">
              <w:rPr>
                <w:rFonts w:ascii="Times New Roman" w:hAnsi="Times New Roman" w:cs="Times New Roman"/>
                <w:sz w:val="24"/>
                <w:szCs w:val="24"/>
              </w:rPr>
              <w:t>4</w:t>
            </w:r>
          </w:p>
        </w:tc>
        <w:tc>
          <w:tcPr>
            <w:tcW w:w="851" w:type="dxa"/>
          </w:tcPr>
          <w:p w14:paraId="087B392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7A4C03C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13AB4A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71</w:t>
            </w:r>
          </w:p>
        </w:tc>
        <w:tc>
          <w:tcPr>
            <w:tcW w:w="992" w:type="dxa"/>
            <w:gridSpan w:val="2"/>
          </w:tcPr>
          <w:p w14:paraId="5430405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0,195412</w:t>
            </w:r>
          </w:p>
        </w:tc>
        <w:tc>
          <w:tcPr>
            <w:tcW w:w="992" w:type="dxa"/>
          </w:tcPr>
          <w:p w14:paraId="5A21C1E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FC862A9" w14:textId="77777777" w:rsidTr="001823A7">
        <w:trPr>
          <w:cantSplit/>
        </w:trPr>
        <w:tc>
          <w:tcPr>
            <w:tcW w:w="3119" w:type="dxa"/>
          </w:tcPr>
          <w:p w14:paraId="4CCF6222"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203</w:t>
            </w:r>
          </w:p>
        </w:tc>
        <w:tc>
          <w:tcPr>
            <w:tcW w:w="1134" w:type="dxa"/>
          </w:tcPr>
          <w:p w14:paraId="4AF499A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3374,50</w:t>
            </w:r>
          </w:p>
        </w:tc>
        <w:tc>
          <w:tcPr>
            <w:tcW w:w="850" w:type="dxa"/>
          </w:tcPr>
          <w:p w14:paraId="24B86E32" w14:textId="24D1AB53"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12252,0</w:t>
            </w:r>
          </w:p>
        </w:tc>
        <w:tc>
          <w:tcPr>
            <w:tcW w:w="851" w:type="dxa"/>
          </w:tcPr>
          <w:p w14:paraId="526840A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0485A50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619E82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60</w:t>
            </w:r>
          </w:p>
        </w:tc>
        <w:tc>
          <w:tcPr>
            <w:tcW w:w="992" w:type="dxa"/>
            <w:gridSpan w:val="2"/>
          </w:tcPr>
          <w:p w14:paraId="7AEAC58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0,204993</w:t>
            </w:r>
          </w:p>
        </w:tc>
        <w:tc>
          <w:tcPr>
            <w:tcW w:w="992" w:type="dxa"/>
          </w:tcPr>
          <w:p w14:paraId="1BA8A4D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0,026873</w:t>
            </w:r>
          </w:p>
        </w:tc>
      </w:tr>
      <w:tr w:rsidR="00D24078" w:rsidRPr="00B71A7B" w14:paraId="5581C8EC" w14:textId="77777777" w:rsidTr="001823A7">
        <w:trPr>
          <w:cantSplit/>
        </w:trPr>
        <w:tc>
          <w:tcPr>
            <w:tcW w:w="3119" w:type="dxa"/>
          </w:tcPr>
          <w:p w14:paraId="357DBAB9"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Пролетарская, 1</w:t>
            </w:r>
          </w:p>
        </w:tc>
        <w:tc>
          <w:tcPr>
            <w:tcW w:w="1134" w:type="dxa"/>
          </w:tcPr>
          <w:p w14:paraId="3371101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3487,40</w:t>
            </w:r>
          </w:p>
        </w:tc>
        <w:tc>
          <w:tcPr>
            <w:tcW w:w="850" w:type="dxa"/>
          </w:tcPr>
          <w:p w14:paraId="1382333F" w14:textId="1AA6458E"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12326,0</w:t>
            </w:r>
          </w:p>
        </w:tc>
        <w:tc>
          <w:tcPr>
            <w:tcW w:w="851" w:type="dxa"/>
          </w:tcPr>
          <w:p w14:paraId="04F4ADE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39C09C1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D2FD22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70</w:t>
            </w:r>
          </w:p>
        </w:tc>
        <w:tc>
          <w:tcPr>
            <w:tcW w:w="992" w:type="dxa"/>
            <w:gridSpan w:val="2"/>
          </w:tcPr>
          <w:p w14:paraId="1E9EE35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0,206231</w:t>
            </w:r>
          </w:p>
        </w:tc>
        <w:tc>
          <w:tcPr>
            <w:tcW w:w="992" w:type="dxa"/>
          </w:tcPr>
          <w:p w14:paraId="50833B2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59D185C" w14:textId="77777777" w:rsidTr="001823A7">
        <w:trPr>
          <w:cantSplit/>
        </w:trPr>
        <w:tc>
          <w:tcPr>
            <w:tcW w:w="3119" w:type="dxa"/>
          </w:tcPr>
          <w:p w14:paraId="6F05D994"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Пролетарская, 2</w:t>
            </w:r>
          </w:p>
        </w:tc>
        <w:tc>
          <w:tcPr>
            <w:tcW w:w="1134" w:type="dxa"/>
          </w:tcPr>
          <w:p w14:paraId="4E78E66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4554,05</w:t>
            </w:r>
          </w:p>
        </w:tc>
        <w:tc>
          <w:tcPr>
            <w:tcW w:w="850" w:type="dxa"/>
          </w:tcPr>
          <w:p w14:paraId="0F2C8731" w14:textId="77C7071D"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15484,0</w:t>
            </w:r>
          </w:p>
        </w:tc>
        <w:tc>
          <w:tcPr>
            <w:tcW w:w="851" w:type="dxa"/>
          </w:tcPr>
          <w:p w14:paraId="3A4B20F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6F3D80F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5899BF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80</w:t>
            </w:r>
          </w:p>
        </w:tc>
        <w:tc>
          <w:tcPr>
            <w:tcW w:w="992" w:type="dxa"/>
            <w:gridSpan w:val="2"/>
          </w:tcPr>
          <w:p w14:paraId="2B31EFF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0,252251</w:t>
            </w:r>
          </w:p>
        </w:tc>
        <w:tc>
          <w:tcPr>
            <w:tcW w:w="992" w:type="dxa"/>
          </w:tcPr>
          <w:p w14:paraId="35D05D6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0,027617</w:t>
            </w:r>
          </w:p>
        </w:tc>
      </w:tr>
      <w:tr w:rsidR="00D24078" w:rsidRPr="00B71A7B" w14:paraId="7A21AFA5" w14:textId="77777777" w:rsidTr="001823A7">
        <w:trPr>
          <w:cantSplit/>
        </w:trPr>
        <w:tc>
          <w:tcPr>
            <w:tcW w:w="3119" w:type="dxa"/>
          </w:tcPr>
          <w:p w14:paraId="46BC3B44"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Полковая, 62</w:t>
            </w:r>
          </w:p>
        </w:tc>
        <w:tc>
          <w:tcPr>
            <w:tcW w:w="1134" w:type="dxa"/>
          </w:tcPr>
          <w:p w14:paraId="3E3A823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2889,10</w:t>
            </w:r>
          </w:p>
        </w:tc>
        <w:tc>
          <w:tcPr>
            <w:tcW w:w="850" w:type="dxa"/>
          </w:tcPr>
          <w:p w14:paraId="65A30C2A" w14:textId="2968DC06"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10091,0</w:t>
            </w:r>
          </w:p>
        </w:tc>
        <w:tc>
          <w:tcPr>
            <w:tcW w:w="851" w:type="dxa"/>
          </w:tcPr>
          <w:p w14:paraId="3B16955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6C6B8AD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4BA0CF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70</w:t>
            </w:r>
          </w:p>
        </w:tc>
        <w:tc>
          <w:tcPr>
            <w:tcW w:w="992" w:type="dxa"/>
            <w:gridSpan w:val="2"/>
          </w:tcPr>
          <w:p w14:paraId="2090DFE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0,173280</w:t>
            </w:r>
          </w:p>
        </w:tc>
        <w:tc>
          <w:tcPr>
            <w:tcW w:w="992" w:type="dxa"/>
          </w:tcPr>
          <w:p w14:paraId="70EAC8A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8007958" w14:textId="77777777" w:rsidTr="001823A7">
        <w:trPr>
          <w:cantSplit/>
        </w:trPr>
        <w:tc>
          <w:tcPr>
            <w:tcW w:w="3119" w:type="dxa"/>
          </w:tcPr>
          <w:p w14:paraId="795C57A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Полковая, 59</w:t>
            </w:r>
          </w:p>
        </w:tc>
        <w:tc>
          <w:tcPr>
            <w:tcW w:w="1134" w:type="dxa"/>
          </w:tcPr>
          <w:p w14:paraId="669AC41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799,60</w:t>
            </w:r>
          </w:p>
        </w:tc>
        <w:tc>
          <w:tcPr>
            <w:tcW w:w="850" w:type="dxa"/>
          </w:tcPr>
          <w:p w14:paraId="5A61389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2891,00</w:t>
            </w:r>
          </w:p>
        </w:tc>
        <w:tc>
          <w:tcPr>
            <w:tcW w:w="851" w:type="dxa"/>
          </w:tcPr>
          <w:p w14:paraId="5EC3CB7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861AEA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6764AB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26</w:t>
            </w:r>
          </w:p>
        </w:tc>
        <w:tc>
          <w:tcPr>
            <w:tcW w:w="992" w:type="dxa"/>
            <w:gridSpan w:val="2"/>
          </w:tcPr>
          <w:p w14:paraId="331DD0C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0,066191</w:t>
            </w:r>
          </w:p>
        </w:tc>
        <w:tc>
          <w:tcPr>
            <w:tcW w:w="992" w:type="dxa"/>
          </w:tcPr>
          <w:p w14:paraId="19DE80D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006076E" w14:textId="77777777" w:rsidTr="001823A7">
        <w:trPr>
          <w:cantSplit/>
        </w:trPr>
        <w:tc>
          <w:tcPr>
            <w:tcW w:w="3119" w:type="dxa"/>
          </w:tcPr>
          <w:p w14:paraId="153BC6EA"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314ABD5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1B4EDDF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3BA63661"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7281056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5AB9E66F"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28CA273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6E500CC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451C8C37" w14:textId="77777777" w:rsidTr="001823A7">
        <w:trPr>
          <w:cantSplit/>
        </w:trPr>
        <w:tc>
          <w:tcPr>
            <w:tcW w:w="3119" w:type="dxa"/>
          </w:tcPr>
          <w:p w14:paraId="0D66CC08" w14:textId="06004A89"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Горная,15</w:t>
            </w:r>
          </w:p>
        </w:tc>
        <w:tc>
          <w:tcPr>
            <w:tcW w:w="1134" w:type="dxa"/>
          </w:tcPr>
          <w:p w14:paraId="3BAE077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8901,60</w:t>
            </w:r>
          </w:p>
        </w:tc>
        <w:tc>
          <w:tcPr>
            <w:tcW w:w="850" w:type="dxa"/>
          </w:tcPr>
          <w:p w14:paraId="1E61B27B" w14:textId="36CD88A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37715,8</w:t>
            </w:r>
          </w:p>
        </w:tc>
        <w:tc>
          <w:tcPr>
            <w:tcW w:w="851" w:type="dxa"/>
          </w:tcPr>
          <w:p w14:paraId="2508E66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617B254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1" w:type="dxa"/>
          </w:tcPr>
          <w:p w14:paraId="4C52E3C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22F9E75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0,543268</w:t>
            </w:r>
          </w:p>
        </w:tc>
        <w:tc>
          <w:tcPr>
            <w:tcW w:w="992" w:type="dxa"/>
          </w:tcPr>
          <w:p w14:paraId="682DEE5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0,117865</w:t>
            </w:r>
          </w:p>
        </w:tc>
      </w:tr>
      <w:tr w:rsidR="00D24078" w:rsidRPr="00B71A7B" w14:paraId="57023EB1" w14:textId="77777777" w:rsidTr="001823A7">
        <w:trPr>
          <w:cantSplit/>
        </w:trPr>
        <w:tc>
          <w:tcPr>
            <w:tcW w:w="3119" w:type="dxa"/>
          </w:tcPr>
          <w:p w14:paraId="5F97FEDB" w14:textId="5438116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Горная,13</w:t>
            </w:r>
          </w:p>
        </w:tc>
        <w:tc>
          <w:tcPr>
            <w:tcW w:w="1134" w:type="dxa"/>
          </w:tcPr>
          <w:p w14:paraId="6518EF9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869,00</w:t>
            </w:r>
          </w:p>
        </w:tc>
        <w:tc>
          <w:tcPr>
            <w:tcW w:w="850" w:type="dxa"/>
          </w:tcPr>
          <w:p w14:paraId="08ACAAD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4223,00</w:t>
            </w:r>
          </w:p>
        </w:tc>
        <w:tc>
          <w:tcPr>
            <w:tcW w:w="851" w:type="dxa"/>
          </w:tcPr>
          <w:p w14:paraId="6322769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C2C1DB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37D3C1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67812A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0,078396</w:t>
            </w:r>
          </w:p>
        </w:tc>
        <w:tc>
          <w:tcPr>
            <w:tcW w:w="992" w:type="dxa"/>
          </w:tcPr>
          <w:p w14:paraId="7771777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490BC9E" w14:textId="77777777" w:rsidTr="001823A7">
        <w:trPr>
          <w:cantSplit/>
        </w:trPr>
        <w:tc>
          <w:tcPr>
            <w:tcW w:w="3119" w:type="dxa"/>
          </w:tcPr>
          <w:p w14:paraId="0E30E1D6" w14:textId="06009FF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Горная,11</w:t>
            </w:r>
          </w:p>
        </w:tc>
        <w:tc>
          <w:tcPr>
            <w:tcW w:w="1134" w:type="dxa"/>
          </w:tcPr>
          <w:p w14:paraId="0454819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102,30</w:t>
            </w:r>
          </w:p>
        </w:tc>
        <w:tc>
          <w:tcPr>
            <w:tcW w:w="850" w:type="dxa"/>
          </w:tcPr>
          <w:p w14:paraId="38FD710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358,00</w:t>
            </w:r>
          </w:p>
        </w:tc>
        <w:tc>
          <w:tcPr>
            <w:tcW w:w="851" w:type="dxa"/>
          </w:tcPr>
          <w:p w14:paraId="6DE6D3B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4B55051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7B06B7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66178B9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0,005219</w:t>
            </w:r>
          </w:p>
        </w:tc>
        <w:tc>
          <w:tcPr>
            <w:tcW w:w="992" w:type="dxa"/>
          </w:tcPr>
          <w:p w14:paraId="30533E7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E2E7A99" w14:textId="77777777" w:rsidTr="001823A7">
        <w:trPr>
          <w:cantSplit/>
        </w:trPr>
        <w:tc>
          <w:tcPr>
            <w:tcW w:w="3119" w:type="dxa"/>
          </w:tcPr>
          <w:p w14:paraId="2871E418" w14:textId="6106AB9D"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br w:type="page"/>
              <w:t>ул. Горная,11</w:t>
            </w:r>
          </w:p>
        </w:tc>
        <w:tc>
          <w:tcPr>
            <w:tcW w:w="1134" w:type="dxa"/>
          </w:tcPr>
          <w:p w14:paraId="3448442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5364,90</w:t>
            </w:r>
          </w:p>
        </w:tc>
        <w:tc>
          <w:tcPr>
            <w:tcW w:w="850" w:type="dxa"/>
          </w:tcPr>
          <w:p w14:paraId="536BB1C2" w14:textId="0E039BD5"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18757,0</w:t>
            </w:r>
          </w:p>
        </w:tc>
        <w:tc>
          <w:tcPr>
            <w:tcW w:w="851" w:type="dxa"/>
          </w:tcPr>
          <w:p w14:paraId="658F49A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45094DE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0FE86A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0F7FEE6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0,261153</w:t>
            </w:r>
          </w:p>
        </w:tc>
        <w:tc>
          <w:tcPr>
            <w:tcW w:w="992" w:type="dxa"/>
          </w:tcPr>
          <w:p w14:paraId="39E9174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E942882" w14:textId="77777777" w:rsidTr="001823A7">
        <w:trPr>
          <w:cantSplit/>
        </w:trPr>
        <w:tc>
          <w:tcPr>
            <w:tcW w:w="3119" w:type="dxa"/>
          </w:tcPr>
          <w:p w14:paraId="6E392149" w14:textId="57F285CB"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203 а</w:t>
            </w:r>
          </w:p>
        </w:tc>
        <w:tc>
          <w:tcPr>
            <w:tcW w:w="1134" w:type="dxa"/>
          </w:tcPr>
          <w:p w14:paraId="20BED84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81,80</w:t>
            </w:r>
          </w:p>
        </w:tc>
        <w:tc>
          <w:tcPr>
            <w:tcW w:w="850" w:type="dxa"/>
          </w:tcPr>
          <w:p w14:paraId="547C88F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386,00</w:t>
            </w:r>
          </w:p>
        </w:tc>
        <w:tc>
          <w:tcPr>
            <w:tcW w:w="851" w:type="dxa"/>
          </w:tcPr>
          <w:p w14:paraId="489E5B4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7E20381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515866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5D1FD8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0,007308</w:t>
            </w:r>
          </w:p>
        </w:tc>
        <w:tc>
          <w:tcPr>
            <w:tcW w:w="992" w:type="dxa"/>
          </w:tcPr>
          <w:p w14:paraId="33F8E5C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D51048A" w14:textId="77777777" w:rsidTr="001823A7">
        <w:trPr>
          <w:cantSplit/>
        </w:trPr>
        <w:tc>
          <w:tcPr>
            <w:tcW w:w="3119" w:type="dxa"/>
          </w:tcPr>
          <w:p w14:paraId="44E2F0EC" w14:textId="6360A2B0"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Пролетарская, 4</w:t>
            </w:r>
          </w:p>
        </w:tc>
        <w:tc>
          <w:tcPr>
            <w:tcW w:w="1134" w:type="dxa"/>
          </w:tcPr>
          <w:p w14:paraId="5141649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1427,10</w:t>
            </w:r>
          </w:p>
        </w:tc>
        <w:tc>
          <w:tcPr>
            <w:tcW w:w="850" w:type="dxa"/>
          </w:tcPr>
          <w:p w14:paraId="54BC493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4177,00</w:t>
            </w:r>
          </w:p>
        </w:tc>
        <w:tc>
          <w:tcPr>
            <w:tcW w:w="851" w:type="dxa"/>
          </w:tcPr>
          <w:p w14:paraId="5652DAA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39B915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2245BF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07E857D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0,065911</w:t>
            </w:r>
          </w:p>
        </w:tc>
        <w:tc>
          <w:tcPr>
            <w:tcW w:w="992" w:type="dxa"/>
          </w:tcPr>
          <w:p w14:paraId="777E8F6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0,008297</w:t>
            </w:r>
          </w:p>
        </w:tc>
      </w:tr>
      <w:tr w:rsidR="00D24078" w:rsidRPr="00B71A7B" w14:paraId="3ED13695" w14:textId="77777777" w:rsidTr="001823A7">
        <w:trPr>
          <w:cantSplit/>
        </w:trPr>
        <w:tc>
          <w:tcPr>
            <w:tcW w:w="3119" w:type="dxa"/>
          </w:tcPr>
          <w:p w14:paraId="382807F6" w14:textId="3AFF3899"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Луначарского, 303</w:t>
            </w:r>
          </w:p>
        </w:tc>
        <w:tc>
          <w:tcPr>
            <w:tcW w:w="1134" w:type="dxa"/>
          </w:tcPr>
          <w:p w14:paraId="72C63C6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5755,40</w:t>
            </w:r>
          </w:p>
        </w:tc>
        <w:tc>
          <w:tcPr>
            <w:tcW w:w="850" w:type="dxa"/>
          </w:tcPr>
          <w:p w14:paraId="3A0966E2" w14:textId="3B7E011D"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22611,8</w:t>
            </w:r>
          </w:p>
        </w:tc>
        <w:tc>
          <w:tcPr>
            <w:tcW w:w="851" w:type="dxa"/>
          </w:tcPr>
          <w:p w14:paraId="15BCCFF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0783AEE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1D9517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69165C7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0,310788</w:t>
            </w:r>
          </w:p>
        </w:tc>
        <w:tc>
          <w:tcPr>
            <w:tcW w:w="992" w:type="dxa"/>
          </w:tcPr>
          <w:p w14:paraId="19E69AE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ABF2002" w14:textId="77777777" w:rsidTr="001823A7">
        <w:trPr>
          <w:cantSplit/>
        </w:trPr>
        <w:tc>
          <w:tcPr>
            <w:tcW w:w="3119" w:type="dxa"/>
          </w:tcPr>
          <w:p w14:paraId="7B27C17A" w14:textId="756AE45A"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Луначарского, 303</w:t>
            </w:r>
          </w:p>
        </w:tc>
        <w:tc>
          <w:tcPr>
            <w:tcW w:w="1134" w:type="dxa"/>
          </w:tcPr>
          <w:p w14:paraId="3F364CD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704,30</w:t>
            </w:r>
          </w:p>
        </w:tc>
        <w:tc>
          <w:tcPr>
            <w:tcW w:w="850" w:type="dxa"/>
          </w:tcPr>
          <w:p w14:paraId="212FE20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2766,00</w:t>
            </w:r>
          </w:p>
        </w:tc>
        <w:tc>
          <w:tcPr>
            <w:tcW w:w="851" w:type="dxa"/>
          </w:tcPr>
          <w:p w14:paraId="44FFDAC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2679A84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1" w:type="dxa"/>
          </w:tcPr>
          <w:p w14:paraId="2439F31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5E300C9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0,340319</w:t>
            </w:r>
          </w:p>
        </w:tc>
        <w:tc>
          <w:tcPr>
            <w:tcW w:w="992" w:type="dxa"/>
          </w:tcPr>
          <w:p w14:paraId="745F655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0,004917</w:t>
            </w:r>
          </w:p>
        </w:tc>
      </w:tr>
      <w:tr w:rsidR="00D24078" w:rsidRPr="00B71A7B" w14:paraId="32540B39" w14:textId="77777777" w:rsidTr="001823A7">
        <w:trPr>
          <w:cantSplit/>
        </w:trPr>
        <w:tc>
          <w:tcPr>
            <w:tcW w:w="3119" w:type="dxa"/>
          </w:tcPr>
          <w:p w14:paraId="613BB422"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Прочие потребители</w:t>
            </w:r>
          </w:p>
        </w:tc>
        <w:tc>
          <w:tcPr>
            <w:tcW w:w="1134" w:type="dxa"/>
          </w:tcPr>
          <w:p w14:paraId="4A7A5A2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52E1C09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39A7528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6316CD4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7CCEFA41"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2B63966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268E0B4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751791B5" w14:textId="77777777" w:rsidTr="001823A7">
        <w:trPr>
          <w:cantSplit/>
        </w:trPr>
        <w:tc>
          <w:tcPr>
            <w:tcW w:w="3119" w:type="dxa"/>
          </w:tcPr>
          <w:p w14:paraId="60B02800" w14:textId="157F718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Горная, 2</w:t>
            </w:r>
          </w:p>
        </w:tc>
        <w:tc>
          <w:tcPr>
            <w:tcW w:w="1134" w:type="dxa"/>
          </w:tcPr>
          <w:p w14:paraId="60FB6CA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2883342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229,00</w:t>
            </w:r>
          </w:p>
        </w:tc>
        <w:tc>
          <w:tcPr>
            <w:tcW w:w="851" w:type="dxa"/>
          </w:tcPr>
          <w:p w14:paraId="4C74A9F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32A83A0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AC5D55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12970F9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0,003613</w:t>
            </w:r>
          </w:p>
        </w:tc>
        <w:tc>
          <w:tcPr>
            <w:tcW w:w="992" w:type="dxa"/>
          </w:tcPr>
          <w:p w14:paraId="483D5CA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D184FE0" w14:textId="77777777" w:rsidTr="001823A7">
        <w:trPr>
          <w:cantSplit/>
        </w:trPr>
        <w:tc>
          <w:tcPr>
            <w:tcW w:w="3119" w:type="dxa"/>
          </w:tcPr>
          <w:p w14:paraId="243DCB4F" w14:textId="4EACC63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Горная, 2</w:t>
            </w:r>
          </w:p>
        </w:tc>
        <w:tc>
          <w:tcPr>
            <w:tcW w:w="1134" w:type="dxa"/>
          </w:tcPr>
          <w:p w14:paraId="71AD679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246C208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332,00</w:t>
            </w:r>
          </w:p>
        </w:tc>
        <w:tc>
          <w:tcPr>
            <w:tcW w:w="851" w:type="dxa"/>
          </w:tcPr>
          <w:p w14:paraId="632829D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16D903C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E73B74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5849DBA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0,005701</w:t>
            </w:r>
          </w:p>
        </w:tc>
        <w:tc>
          <w:tcPr>
            <w:tcW w:w="992" w:type="dxa"/>
          </w:tcPr>
          <w:p w14:paraId="247D7C5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04F9E6A" w14:textId="77777777" w:rsidTr="001823A7">
        <w:trPr>
          <w:cantSplit/>
        </w:trPr>
        <w:tc>
          <w:tcPr>
            <w:tcW w:w="3119" w:type="dxa"/>
          </w:tcPr>
          <w:p w14:paraId="28BD33A5" w14:textId="6110831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Пролетарская, 1</w:t>
            </w:r>
          </w:p>
        </w:tc>
        <w:tc>
          <w:tcPr>
            <w:tcW w:w="1134" w:type="dxa"/>
          </w:tcPr>
          <w:p w14:paraId="7D7310B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42560DA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332,00</w:t>
            </w:r>
          </w:p>
        </w:tc>
        <w:tc>
          <w:tcPr>
            <w:tcW w:w="851" w:type="dxa"/>
          </w:tcPr>
          <w:p w14:paraId="7A56CE8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6F3F065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FE2E8A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1F055A8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0,005104</w:t>
            </w:r>
          </w:p>
        </w:tc>
        <w:tc>
          <w:tcPr>
            <w:tcW w:w="992" w:type="dxa"/>
          </w:tcPr>
          <w:p w14:paraId="2B6E44B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E317DCF" w14:textId="77777777" w:rsidTr="00ED30A4">
        <w:trPr>
          <w:cantSplit/>
        </w:trPr>
        <w:tc>
          <w:tcPr>
            <w:tcW w:w="9639" w:type="dxa"/>
            <w:gridSpan w:val="10"/>
          </w:tcPr>
          <w:p w14:paraId="497D123D" w14:textId="77777777" w:rsidR="00D24078" w:rsidRPr="00B71A7B" w:rsidRDefault="00D24078" w:rsidP="003E2032">
            <w:pPr>
              <w:widowControl w:val="0"/>
              <w:suppressAutoHyphens/>
              <w:ind w:left="-112" w:right="-113"/>
              <w:jc w:val="center"/>
              <w:rPr>
                <w:rFonts w:ascii="Times New Roman" w:hAnsi="Times New Roman" w:cs="Times New Roman"/>
                <w:sz w:val="24"/>
                <w:szCs w:val="24"/>
                <w:highlight w:val="yellow"/>
              </w:rPr>
            </w:pPr>
            <w:r w:rsidRPr="00B71A7B">
              <w:rPr>
                <w:rFonts w:ascii="Times New Roman" w:hAnsi="Times New Roman" w:cs="Times New Roman"/>
                <w:sz w:val="24"/>
                <w:szCs w:val="24"/>
              </w:rPr>
              <w:t xml:space="preserve">Котельная № 8, г. Крымск, ул. </w:t>
            </w:r>
            <w:proofErr w:type="spellStart"/>
            <w:r w:rsidRPr="00B71A7B">
              <w:rPr>
                <w:rFonts w:ascii="Times New Roman" w:hAnsi="Times New Roman" w:cs="Times New Roman"/>
                <w:sz w:val="24"/>
                <w:szCs w:val="24"/>
              </w:rPr>
              <w:t>Адагумская</w:t>
            </w:r>
            <w:proofErr w:type="spellEnd"/>
            <w:r w:rsidRPr="00B71A7B">
              <w:rPr>
                <w:rFonts w:ascii="Times New Roman" w:hAnsi="Times New Roman" w:cs="Times New Roman"/>
                <w:sz w:val="24"/>
                <w:szCs w:val="24"/>
              </w:rPr>
              <w:t>, 127</w:t>
            </w:r>
          </w:p>
        </w:tc>
      </w:tr>
      <w:tr w:rsidR="00D24078" w:rsidRPr="00B71A7B" w14:paraId="66E1BC80" w14:textId="77777777" w:rsidTr="001823A7">
        <w:trPr>
          <w:cantSplit/>
        </w:trPr>
        <w:tc>
          <w:tcPr>
            <w:tcW w:w="3119" w:type="dxa"/>
          </w:tcPr>
          <w:p w14:paraId="2BB44B43"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3EB813B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36DA480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6F09EC83"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6AC351BA"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62233B63"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7CAA379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29240BB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331521C5" w14:textId="77777777" w:rsidTr="001823A7">
        <w:trPr>
          <w:cantSplit/>
        </w:trPr>
        <w:tc>
          <w:tcPr>
            <w:tcW w:w="3119" w:type="dxa"/>
          </w:tcPr>
          <w:p w14:paraId="7D09589B"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Ленина, 159</w:t>
            </w:r>
          </w:p>
        </w:tc>
        <w:tc>
          <w:tcPr>
            <w:tcW w:w="1134" w:type="dxa"/>
          </w:tcPr>
          <w:p w14:paraId="6A9937E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958,50</w:t>
            </w:r>
          </w:p>
        </w:tc>
        <w:tc>
          <w:tcPr>
            <w:tcW w:w="850" w:type="dxa"/>
          </w:tcPr>
          <w:p w14:paraId="1302940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3562,00</w:t>
            </w:r>
          </w:p>
        </w:tc>
        <w:tc>
          <w:tcPr>
            <w:tcW w:w="851" w:type="dxa"/>
          </w:tcPr>
          <w:p w14:paraId="64F594B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C5788A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522236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18</w:t>
            </w:r>
          </w:p>
        </w:tc>
        <w:tc>
          <w:tcPr>
            <w:tcW w:w="992" w:type="dxa"/>
            <w:gridSpan w:val="2"/>
          </w:tcPr>
          <w:p w14:paraId="09B594E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0,075281</w:t>
            </w:r>
          </w:p>
        </w:tc>
        <w:tc>
          <w:tcPr>
            <w:tcW w:w="992" w:type="dxa"/>
          </w:tcPr>
          <w:p w14:paraId="161EB51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0,001914</w:t>
            </w:r>
          </w:p>
        </w:tc>
      </w:tr>
      <w:tr w:rsidR="00D24078" w:rsidRPr="00B71A7B" w14:paraId="22F5423E" w14:textId="77777777" w:rsidTr="001823A7">
        <w:trPr>
          <w:cantSplit/>
        </w:trPr>
        <w:tc>
          <w:tcPr>
            <w:tcW w:w="3119" w:type="dxa"/>
          </w:tcPr>
          <w:p w14:paraId="4CBD5F2D" w14:textId="76644AB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Советская, 248 </w:t>
            </w:r>
            <w:r w:rsidR="00ED74CF">
              <w:rPr>
                <w:rFonts w:ascii="Times New Roman" w:hAnsi="Times New Roman" w:cs="Times New Roman"/>
                <w:sz w:val="24"/>
                <w:szCs w:val="24"/>
              </w:rPr>
              <w:t>В</w:t>
            </w:r>
          </w:p>
        </w:tc>
        <w:tc>
          <w:tcPr>
            <w:tcW w:w="1134" w:type="dxa"/>
          </w:tcPr>
          <w:p w14:paraId="17F92EA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1934,00</w:t>
            </w:r>
          </w:p>
        </w:tc>
        <w:tc>
          <w:tcPr>
            <w:tcW w:w="850" w:type="dxa"/>
          </w:tcPr>
          <w:p w14:paraId="4D80307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6478,00</w:t>
            </w:r>
          </w:p>
        </w:tc>
        <w:tc>
          <w:tcPr>
            <w:tcW w:w="851" w:type="dxa"/>
          </w:tcPr>
          <w:p w14:paraId="49D0E12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6D59B84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5FE8CD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36</w:t>
            </w:r>
          </w:p>
        </w:tc>
        <w:tc>
          <w:tcPr>
            <w:tcW w:w="992" w:type="dxa"/>
            <w:gridSpan w:val="2"/>
          </w:tcPr>
          <w:p w14:paraId="316D543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0,122647</w:t>
            </w:r>
          </w:p>
        </w:tc>
        <w:tc>
          <w:tcPr>
            <w:tcW w:w="992" w:type="dxa"/>
          </w:tcPr>
          <w:p w14:paraId="4A43B7F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0,017128</w:t>
            </w:r>
          </w:p>
        </w:tc>
      </w:tr>
      <w:tr w:rsidR="00D24078" w:rsidRPr="00B71A7B" w14:paraId="7D37C41A" w14:textId="77777777" w:rsidTr="001823A7">
        <w:trPr>
          <w:cantSplit/>
        </w:trPr>
        <w:tc>
          <w:tcPr>
            <w:tcW w:w="3119" w:type="dxa"/>
          </w:tcPr>
          <w:p w14:paraId="35FB1140"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Советская, 248 Д</w:t>
            </w:r>
          </w:p>
        </w:tc>
        <w:tc>
          <w:tcPr>
            <w:tcW w:w="1134" w:type="dxa"/>
          </w:tcPr>
          <w:p w14:paraId="7BD19E1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1954,00</w:t>
            </w:r>
          </w:p>
        </w:tc>
        <w:tc>
          <w:tcPr>
            <w:tcW w:w="850" w:type="dxa"/>
          </w:tcPr>
          <w:p w14:paraId="33AAAA0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6390,00</w:t>
            </w:r>
          </w:p>
        </w:tc>
        <w:tc>
          <w:tcPr>
            <w:tcW w:w="851" w:type="dxa"/>
          </w:tcPr>
          <w:p w14:paraId="3549A81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65C209C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FFE744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36</w:t>
            </w:r>
          </w:p>
        </w:tc>
        <w:tc>
          <w:tcPr>
            <w:tcW w:w="992" w:type="dxa"/>
            <w:gridSpan w:val="2"/>
          </w:tcPr>
          <w:p w14:paraId="3FBED4B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0,120981</w:t>
            </w:r>
          </w:p>
        </w:tc>
        <w:tc>
          <w:tcPr>
            <w:tcW w:w="992" w:type="dxa"/>
          </w:tcPr>
          <w:p w14:paraId="16F2D73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0,010927</w:t>
            </w:r>
          </w:p>
        </w:tc>
      </w:tr>
      <w:tr w:rsidR="00D24078" w:rsidRPr="00B71A7B" w14:paraId="0BA23FF7" w14:textId="77777777" w:rsidTr="001823A7">
        <w:trPr>
          <w:cantSplit/>
        </w:trPr>
        <w:tc>
          <w:tcPr>
            <w:tcW w:w="3119" w:type="dxa"/>
          </w:tcPr>
          <w:p w14:paraId="5F6B1932"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Адагумская</w:t>
            </w:r>
            <w:proofErr w:type="spellEnd"/>
            <w:r w:rsidRPr="00B71A7B">
              <w:rPr>
                <w:rFonts w:ascii="Times New Roman" w:hAnsi="Times New Roman" w:cs="Times New Roman"/>
                <w:sz w:val="24"/>
                <w:szCs w:val="24"/>
              </w:rPr>
              <w:t>, 127/1</w:t>
            </w:r>
          </w:p>
        </w:tc>
        <w:tc>
          <w:tcPr>
            <w:tcW w:w="1134" w:type="dxa"/>
          </w:tcPr>
          <w:p w14:paraId="2AB287D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2865,80</w:t>
            </w:r>
          </w:p>
        </w:tc>
        <w:tc>
          <w:tcPr>
            <w:tcW w:w="850" w:type="dxa"/>
          </w:tcPr>
          <w:p w14:paraId="1E11A2BD" w14:textId="00937D24"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10605,0</w:t>
            </w:r>
          </w:p>
        </w:tc>
        <w:tc>
          <w:tcPr>
            <w:tcW w:w="851" w:type="dxa"/>
          </w:tcPr>
          <w:p w14:paraId="259CF48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115D4D3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367E19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66</w:t>
            </w:r>
          </w:p>
        </w:tc>
        <w:tc>
          <w:tcPr>
            <w:tcW w:w="992" w:type="dxa"/>
            <w:gridSpan w:val="2"/>
          </w:tcPr>
          <w:p w14:paraId="03472B7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0,182106</w:t>
            </w:r>
          </w:p>
        </w:tc>
        <w:tc>
          <w:tcPr>
            <w:tcW w:w="992" w:type="dxa"/>
          </w:tcPr>
          <w:p w14:paraId="5C5A34A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3EB1716" w14:textId="77777777" w:rsidTr="001823A7">
        <w:trPr>
          <w:cantSplit/>
        </w:trPr>
        <w:tc>
          <w:tcPr>
            <w:tcW w:w="3119" w:type="dxa"/>
          </w:tcPr>
          <w:p w14:paraId="6A7C9CAD"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Адагумская</w:t>
            </w:r>
            <w:proofErr w:type="spellEnd"/>
            <w:r w:rsidRPr="00B71A7B">
              <w:rPr>
                <w:rFonts w:ascii="Times New Roman" w:hAnsi="Times New Roman" w:cs="Times New Roman"/>
                <w:sz w:val="24"/>
                <w:szCs w:val="24"/>
              </w:rPr>
              <w:t>, 139</w:t>
            </w:r>
          </w:p>
        </w:tc>
        <w:tc>
          <w:tcPr>
            <w:tcW w:w="1134" w:type="dxa"/>
          </w:tcPr>
          <w:p w14:paraId="499390A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6319,50</w:t>
            </w:r>
          </w:p>
        </w:tc>
        <w:tc>
          <w:tcPr>
            <w:tcW w:w="850" w:type="dxa"/>
          </w:tcPr>
          <w:p w14:paraId="3D2167E1" w14:textId="35349124"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22968,0</w:t>
            </w:r>
          </w:p>
        </w:tc>
        <w:tc>
          <w:tcPr>
            <w:tcW w:w="851" w:type="dxa"/>
          </w:tcPr>
          <w:p w14:paraId="459AFD5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65F54A2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E2A43F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106</w:t>
            </w:r>
          </w:p>
        </w:tc>
        <w:tc>
          <w:tcPr>
            <w:tcW w:w="992" w:type="dxa"/>
            <w:gridSpan w:val="2"/>
          </w:tcPr>
          <w:p w14:paraId="067EEC8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0,374174</w:t>
            </w:r>
          </w:p>
        </w:tc>
        <w:tc>
          <w:tcPr>
            <w:tcW w:w="992" w:type="dxa"/>
          </w:tcPr>
          <w:p w14:paraId="4E44793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0,044002</w:t>
            </w:r>
          </w:p>
        </w:tc>
      </w:tr>
      <w:tr w:rsidR="00D24078" w:rsidRPr="00B71A7B" w14:paraId="34A6B459" w14:textId="77777777" w:rsidTr="001823A7">
        <w:trPr>
          <w:cantSplit/>
        </w:trPr>
        <w:tc>
          <w:tcPr>
            <w:tcW w:w="3119" w:type="dxa"/>
          </w:tcPr>
          <w:p w14:paraId="5CE1743E"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Адагумская</w:t>
            </w:r>
            <w:proofErr w:type="spellEnd"/>
            <w:r w:rsidRPr="00B71A7B">
              <w:rPr>
                <w:rFonts w:ascii="Times New Roman" w:hAnsi="Times New Roman" w:cs="Times New Roman"/>
                <w:sz w:val="24"/>
                <w:szCs w:val="24"/>
              </w:rPr>
              <w:t>, 141</w:t>
            </w:r>
          </w:p>
        </w:tc>
        <w:tc>
          <w:tcPr>
            <w:tcW w:w="1134" w:type="dxa"/>
          </w:tcPr>
          <w:p w14:paraId="503552C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3164,10</w:t>
            </w:r>
          </w:p>
        </w:tc>
        <w:tc>
          <w:tcPr>
            <w:tcW w:w="850" w:type="dxa"/>
          </w:tcPr>
          <w:p w14:paraId="28B5777C" w14:textId="3CB0DB5C"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12438,0</w:t>
            </w:r>
          </w:p>
        </w:tc>
        <w:tc>
          <w:tcPr>
            <w:tcW w:w="851" w:type="dxa"/>
          </w:tcPr>
          <w:p w14:paraId="54B585B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52D6D99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766BDE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60</w:t>
            </w:r>
          </w:p>
        </w:tc>
        <w:tc>
          <w:tcPr>
            <w:tcW w:w="992" w:type="dxa"/>
            <w:gridSpan w:val="2"/>
          </w:tcPr>
          <w:p w14:paraId="5B90931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0,208105</w:t>
            </w:r>
          </w:p>
        </w:tc>
        <w:tc>
          <w:tcPr>
            <w:tcW w:w="992" w:type="dxa"/>
          </w:tcPr>
          <w:p w14:paraId="5467FEC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0,021558</w:t>
            </w:r>
          </w:p>
        </w:tc>
      </w:tr>
      <w:tr w:rsidR="00D24078" w:rsidRPr="00B71A7B" w14:paraId="48DBCC21" w14:textId="77777777" w:rsidTr="001823A7">
        <w:trPr>
          <w:cantSplit/>
        </w:trPr>
        <w:tc>
          <w:tcPr>
            <w:tcW w:w="3119" w:type="dxa"/>
          </w:tcPr>
          <w:p w14:paraId="7A6184CF"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Адагумская</w:t>
            </w:r>
            <w:proofErr w:type="spellEnd"/>
            <w:r w:rsidRPr="00B71A7B">
              <w:rPr>
                <w:rFonts w:ascii="Times New Roman" w:hAnsi="Times New Roman" w:cs="Times New Roman"/>
                <w:sz w:val="24"/>
                <w:szCs w:val="24"/>
              </w:rPr>
              <w:t>, 143</w:t>
            </w:r>
          </w:p>
        </w:tc>
        <w:tc>
          <w:tcPr>
            <w:tcW w:w="1134" w:type="dxa"/>
          </w:tcPr>
          <w:p w14:paraId="0A30E82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3348,63</w:t>
            </w:r>
          </w:p>
        </w:tc>
        <w:tc>
          <w:tcPr>
            <w:tcW w:w="850" w:type="dxa"/>
          </w:tcPr>
          <w:p w14:paraId="114793EA" w14:textId="67DC3020"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11908,0</w:t>
            </w:r>
          </w:p>
        </w:tc>
        <w:tc>
          <w:tcPr>
            <w:tcW w:w="851" w:type="dxa"/>
          </w:tcPr>
          <w:p w14:paraId="020226C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2795EDD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DD32E2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60</w:t>
            </w:r>
          </w:p>
        </w:tc>
        <w:tc>
          <w:tcPr>
            <w:tcW w:w="992" w:type="dxa"/>
            <w:gridSpan w:val="2"/>
          </w:tcPr>
          <w:p w14:paraId="699D4F4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0,199238</w:t>
            </w:r>
          </w:p>
        </w:tc>
        <w:tc>
          <w:tcPr>
            <w:tcW w:w="992" w:type="dxa"/>
          </w:tcPr>
          <w:p w14:paraId="52F62AF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0,021263</w:t>
            </w:r>
          </w:p>
        </w:tc>
      </w:tr>
      <w:tr w:rsidR="00D24078" w:rsidRPr="00B71A7B" w14:paraId="0A379894" w14:textId="77777777" w:rsidTr="001823A7">
        <w:trPr>
          <w:cantSplit/>
        </w:trPr>
        <w:tc>
          <w:tcPr>
            <w:tcW w:w="3119" w:type="dxa"/>
          </w:tcPr>
          <w:p w14:paraId="3332EBE0"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Адагумская</w:t>
            </w:r>
            <w:proofErr w:type="spellEnd"/>
            <w:r w:rsidRPr="00B71A7B">
              <w:rPr>
                <w:rFonts w:ascii="Times New Roman" w:hAnsi="Times New Roman" w:cs="Times New Roman"/>
                <w:sz w:val="24"/>
                <w:szCs w:val="24"/>
              </w:rPr>
              <w:t>, 145</w:t>
            </w:r>
          </w:p>
        </w:tc>
        <w:tc>
          <w:tcPr>
            <w:tcW w:w="1134" w:type="dxa"/>
          </w:tcPr>
          <w:p w14:paraId="438FBAB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3117,50</w:t>
            </w:r>
          </w:p>
        </w:tc>
        <w:tc>
          <w:tcPr>
            <w:tcW w:w="850" w:type="dxa"/>
          </w:tcPr>
          <w:p w14:paraId="7BFA6C6B" w14:textId="052F19BD"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12265,0</w:t>
            </w:r>
          </w:p>
        </w:tc>
        <w:tc>
          <w:tcPr>
            <w:tcW w:w="851" w:type="dxa"/>
          </w:tcPr>
          <w:p w14:paraId="511E4DB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12974CD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16C20F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60</w:t>
            </w:r>
          </w:p>
        </w:tc>
        <w:tc>
          <w:tcPr>
            <w:tcW w:w="992" w:type="dxa"/>
            <w:gridSpan w:val="2"/>
          </w:tcPr>
          <w:p w14:paraId="3C39481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0,205211</w:t>
            </w:r>
          </w:p>
        </w:tc>
        <w:tc>
          <w:tcPr>
            <w:tcW w:w="992" w:type="dxa"/>
          </w:tcPr>
          <w:p w14:paraId="7C8EB80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0,026578</w:t>
            </w:r>
          </w:p>
        </w:tc>
      </w:tr>
      <w:tr w:rsidR="00D24078" w:rsidRPr="00B71A7B" w14:paraId="722F2897" w14:textId="77777777" w:rsidTr="001823A7">
        <w:trPr>
          <w:cantSplit/>
        </w:trPr>
        <w:tc>
          <w:tcPr>
            <w:tcW w:w="3119" w:type="dxa"/>
          </w:tcPr>
          <w:p w14:paraId="11E50EC1" w14:textId="599D699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w:t>
            </w:r>
            <w:r w:rsidR="00ED74CF">
              <w:rPr>
                <w:rFonts w:ascii="Times New Roman" w:hAnsi="Times New Roman" w:cs="Times New Roman"/>
                <w:sz w:val="24"/>
                <w:szCs w:val="24"/>
              </w:rPr>
              <w:t xml:space="preserve"> </w:t>
            </w:r>
            <w:proofErr w:type="spellStart"/>
            <w:r w:rsidRPr="00B71A7B">
              <w:rPr>
                <w:rFonts w:ascii="Times New Roman" w:hAnsi="Times New Roman" w:cs="Times New Roman"/>
                <w:sz w:val="24"/>
                <w:szCs w:val="24"/>
              </w:rPr>
              <w:t>Адагумская</w:t>
            </w:r>
            <w:proofErr w:type="spellEnd"/>
            <w:r w:rsidRPr="00B71A7B">
              <w:rPr>
                <w:rFonts w:ascii="Times New Roman" w:hAnsi="Times New Roman" w:cs="Times New Roman"/>
                <w:sz w:val="24"/>
                <w:szCs w:val="24"/>
              </w:rPr>
              <w:t>, 151</w:t>
            </w:r>
          </w:p>
        </w:tc>
        <w:tc>
          <w:tcPr>
            <w:tcW w:w="1134" w:type="dxa"/>
          </w:tcPr>
          <w:p w14:paraId="1B73C34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3410,77</w:t>
            </w:r>
          </w:p>
        </w:tc>
        <w:tc>
          <w:tcPr>
            <w:tcW w:w="850" w:type="dxa"/>
          </w:tcPr>
          <w:p w14:paraId="43183BDC" w14:textId="7AFB208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11816,0</w:t>
            </w:r>
          </w:p>
        </w:tc>
        <w:tc>
          <w:tcPr>
            <w:tcW w:w="851" w:type="dxa"/>
          </w:tcPr>
          <w:p w14:paraId="13BD4D6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605014A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B35448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71</w:t>
            </w:r>
          </w:p>
        </w:tc>
        <w:tc>
          <w:tcPr>
            <w:tcW w:w="992" w:type="dxa"/>
            <w:gridSpan w:val="2"/>
          </w:tcPr>
          <w:p w14:paraId="4591C9A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0,197698</w:t>
            </w:r>
          </w:p>
        </w:tc>
        <w:tc>
          <w:tcPr>
            <w:tcW w:w="992" w:type="dxa"/>
          </w:tcPr>
          <w:p w14:paraId="04F2D05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0,024511</w:t>
            </w:r>
          </w:p>
        </w:tc>
      </w:tr>
      <w:tr w:rsidR="00D24078" w:rsidRPr="00B71A7B" w14:paraId="6595E111" w14:textId="77777777" w:rsidTr="001823A7">
        <w:trPr>
          <w:cantSplit/>
        </w:trPr>
        <w:tc>
          <w:tcPr>
            <w:tcW w:w="3119" w:type="dxa"/>
          </w:tcPr>
          <w:p w14:paraId="16350F49"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Адагумская</w:t>
            </w:r>
            <w:proofErr w:type="spellEnd"/>
            <w:r w:rsidRPr="00B71A7B">
              <w:rPr>
                <w:rFonts w:ascii="Times New Roman" w:hAnsi="Times New Roman" w:cs="Times New Roman"/>
                <w:sz w:val="24"/>
                <w:szCs w:val="24"/>
              </w:rPr>
              <w:t>, 153</w:t>
            </w:r>
          </w:p>
        </w:tc>
        <w:tc>
          <w:tcPr>
            <w:tcW w:w="1134" w:type="dxa"/>
          </w:tcPr>
          <w:p w14:paraId="0C9822B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4594,60</w:t>
            </w:r>
          </w:p>
        </w:tc>
        <w:tc>
          <w:tcPr>
            <w:tcW w:w="850" w:type="dxa"/>
          </w:tcPr>
          <w:p w14:paraId="43777222" w14:textId="0F1BD614"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14313,0</w:t>
            </w:r>
          </w:p>
        </w:tc>
        <w:tc>
          <w:tcPr>
            <w:tcW w:w="851" w:type="dxa"/>
          </w:tcPr>
          <w:p w14:paraId="5862650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51CAC63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B22EB7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57</w:t>
            </w:r>
          </w:p>
        </w:tc>
        <w:tc>
          <w:tcPr>
            <w:tcW w:w="992" w:type="dxa"/>
            <w:gridSpan w:val="2"/>
          </w:tcPr>
          <w:p w14:paraId="35AF487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0,233175</w:t>
            </w:r>
          </w:p>
        </w:tc>
        <w:tc>
          <w:tcPr>
            <w:tcW w:w="992" w:type="dxa"/>
          </w:tcPr>
          <w:p w14:paraId="207C8F6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0,024511</w:t>
            </w:r>
          </w:p>
        </w:tc>
      </w:tr>
      <w:tr w:rsidR="00D24078" w:rsidRPr="00B71A7B" w14:paraId="7EB2C232" w14:textId="77777777" w:rsidTr="001823A7">
        <w:trPr>
          <w:cantSplit/>
        </w:trPr>
        <w:tc>
          <w:tcPr>
            <w:tcW w:w="3119" w:type="dxa"/>
          </w:tcPr>
          <w:p w14:paraId="41E83F0A"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Адагумская</w:t>
            </w:r>
            <w:proofErr w:type="spellEnd"/>
            <w:r w:rsidRPr="00B71A7B">
              <w:rPr>
                <w:rFonts w:ascii="Times New Roman" w:hAnsi="Times New Roman" w:cs="Times New Roman"/>
                <w:sz w:val="24"/>
                <w:szCs w:val="24"/>
              </w:rPr>
              <w:t>, 155</w:t>
            </w:r>
          </w:p>
        </w:tc>
        <w:tc>
          <w:tcPr>
            <w:tcW w:w="1134" w:type="dxa"/>
          </w:tcPr>
          <w:p w14:paraId="05C731C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4330,50</w:t>
            </w:r>
          </w:p>
        </w:tc>
        <w:tc>
          <w:tcPr>
            <w:tcW w:w="850" w:type="dxa"/>
          </w:tcPr>
          <w:p w14:paraId="45CCB21F" w14:textId="06E9F1A0"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16440,0</w:t>
            </w:r>
          </w:p>
        </w:tc>
        <w:tc>
          <w:tcPr>
            <w:tcW w:w="851" w:type="dxa"/>
          </w:tcPr>
          <w:p w14:paraId="58DA368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466A24F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1190EB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72</w:t>
            </w:r>
          </w:p>
        </w:tc>
        <w:tc>
          <w:tcPr>
            <w:tcW w:w="992" w:type="dxa"/>
            <w:gridSpan w:val="2"/>
          </w:tcPr>
          <w:p w14:paraId="69566D6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0,267826</w:t>
            </w:r>
          </w:p>
        </w:tc>
        <w:tc>
          <w:tcPr>
            <w:tcW w:w="992" w:type="dxa"/>
          </w:tcPr>
          <w:p w14:paraId="33AFEA0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0,027759</w:t>
            </w:r>
          </w:p>
        </w:tc>
      </w:tr>
      <w:tr w:rsidR="00ED74CF" w:rsidRPr="00B71A7B" w14:paraId="00F72C4C" w14:textId="77777777" w:rsidTr="003C047C">
        <w:trPr>
          <w:cantSplit/>
        </w:trPr>
        <w:tc>
          <w:tcPr>
            <w:tcW w:w="3119" w:type="dxa"/>
            <w:vAlign w:val="center"/>
          </w:tcPr>
          <w:p w14:paraId="7AC53002" w14:textId="49086A5F"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134" w:type="dxa"/>
            <w:vAlign w:val="center"/>
          </w:tcPr>
          <w:p w14:paraId="79CFAFD0" w14:textId="62E593EE"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850" w:type="dxa"/>
            <w:vAlign w:val="center"/>
          </w:tcPr>
          <w:p w14:paraId="2F98BEC4" w14:textId="1C68EE00" w:rsidR="00ED74CF" w:rsidRPr="00B71A7B" w:rsidRDefault="00ED74CF" w:rsidP="00ED74CF">
            <w:pPr>
              <w:widowControl w:val="0"/>
              <w:suppressAutoHyphens/>
              <w:ind w:left="-111" w:right="-108"/>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851" w:type="dxa"/>
            <w:vAlign w:val="center"/>
          </w:tcPr>
          <w:p w14:paraId="11DB36F4" w14:textId="007F35FE"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850" w:type="dxa"/>
            <w:gridSpan w:val="2"/>
            <w:vAlign w:val="center"/>
          </w:tcPr>
          <w:p w14:paraId="21D7E8A3" w14:textId="2B470965"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851" w:type="dxa"/>
            <w:vAlign w:val="center"/>
          </w:tcPr>
          <w:p w14:paraId="73047F51" w14:textId="5F404367"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992" w:type="dxa"/>
            <w:gridSpan w:val="2"/>
            <w:vAlign w:val="center"/>
          </w:tcPr>
          <w:p w14:paraId="0E9538EB" w14:textId="3F66B859" w:rsidR="00ED74CF" w:rsidRPr="00B71A7B" w:rsidRDefault="00ED74CF" w:rsidP="00ED74CF">
            <w:pPr>
              <w:widowControl w:val="0"/>
              <w:suppressAutoHyphens/>
              <w:ind w:left="-114" w:right="-112"/>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center"/>
          </w:tcPr>
          <w:p w14:paraId="0DB557D5" w14:textId="62BAFC1B" w:rsidR="00ED74CF" w:rsidRPr="00B71A7B" w:rsidRDefault="00ED74CF" w:rsidP="00ED74CF">
            <w:pPr>
              <w:widowControl w:val="0"/>
              <w:suppressAutoHyphens/>
              <w:ind w:left="-112" w:right="-113"/>
              <w:jc w:val="center"/>
              <w:rPr>
                <w:rFonts w:ascii="Times New Roman" w:hAnsi="Times New Roman" w:cs="Times New Roman"/>
                <w:sz w:val="24"/>
                <w:szCs w:val="24"/>
              </w:rPr>
            </w:pPr>
            <w:r>
              <w:rPr>
                <w:rFonts w:ascii="Times New Roman" w:eastAsia="Times New Roman" w:hAnsi="Times New Roman" w:cs="Times New Roman"/>
                <w:sz w:val="24"/>
                <w:szCs w:val="24"/>
              </w:rPr>
              <w:t>8</w:t>
            </w:r>
          </w:p>
        </w:tc>
      </w:tr>
      <w:tr w:rsidR="00D24078" w:rsidRPr="00B71A7B" w14:paraId="40A79378" w14:textId="77777777" w:rsidTr="001823A7">
        <w:trPr>
          <w:cantSplit/>
        </w:trPr>
        <w:tc>
          <w:tcPr>
            <w:tcW w:w="3119" w:type="dxa"/>
          </w:tcPr>
          <w:p w14:paraId="2AD0F153"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Вишневая, 1</w:t>
            </w:r>
          </w:p>
        </w:tc>
        <w:tc>
          <w:tcPr>
            <w:tcW w:w="1134" w:type="dxa"/>
          </w:tcPr>
          <w:p w14:paraId="2CC6CC0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4262,90</w:t>
            </w:r>
          </w:p>
        </w:tc>
        <w:tc>
          <w:tcPr>
            <w:tcW w:w="850" w:type="dxa"/>
          </w:tcPr>
          <w:p w14:paraId="618EF2D3" w14:textId="57E73A13"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15849,0</w:t>
            </w:r>
          </w:p>
        </w:tc>
        <w:tc>
          <w:tcPr>
            <w:tcW w:w="851" w:type="dxa"/>
          </w:tcPr>
          <w:p w14:paraId="44067C4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850" w:type="dxa"/>
            <w:gridSpan w:val="2"/>
          </w:tcPr>
          <w:p w14:paraId="47DA20F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62F323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72</w:t>
            </w:r>
          </w:p>
        </w:tc>
        <w:tc>
          <w:tcPr>
            <w:tcW w:w="992" w:type="dxa"/>
            <w:gridSpan w:val="2"/>
          </w:tcPr>
          <w:p w14:paraId="2BA55DD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0,258198</w:t>
            </w:r>
          </w:p>
        </w:tc>
        <w:tc>
          <w:tcPr>
            <w:tcW w:w="992" w:type="dxa"/>
          </w:tcPr>
          <w:p w14:paraId="020CD08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0,027464</w:t>
            </w:r>
          </w:p>
        </w:tc>
      </w:tr>
      <w:tr w:rsidR="00D24078" w:rsidRPr="00B71A7B" w14:paraId="527693CD" w14:textId="77777777" w:rsidTr="001823A7">
        <w:trPr>
          <w:cantSplit/>
        </w:trPr>
        <w:tc>
          <w:tcPr>
            <w:tcW w:w="3119" w:type="dxa"/>
          </w:tcPr>
          <w:p w14:paraId="77D13BAF"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Вишневая, 3</w:t>
            </w:r>
          </w:p>
        </w:tc>
        <w:tc>
          <w:tcPr>
            <w:tcW w:w="1134" w:type="dxa"/>
          </w:tcPr>
          <w:p w14:paraId="30EB984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4287,70</w:t>
            </w:r>
          </w:p>
        </w:tc>
        <w:tc>
          <w:tcPr>
            <w:tcW w:w="850" w:type="dxa"/>
          </w:tcPr>
          <w:p w14:paraId="593E487D" w14:textId="5CABD885"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15768,0</w:t>
            </w:r>
          </w:p>
        </w:tc>
        <w:tc>
          <w:tcPr>
            <w:tcW w:w="851" w:type="dxa"/>
          </w:tcPr>
          <w:p w14:paraId="456FDC0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850" w:type="dxa"/>
            <w:gridSpan w:val="2"/>
          </w:tcPr>
          <w:p w14:paraId="6F597CC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714652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72</w:t>
            </w:r>
          </w:p>
        </w:tc>
        <w:tc>
          <w:tcPr>
            <w:tcW w:w="992" w:type="dxa"/>
            <w:gridSpan w:val="2"/>
          </w:tcPr>
          <w:p w14:paraId="447AB13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0,256878</w:t>
            </w:r>
          </w:p>
        </w:tc>
        <w:tc>
          <w:tcPr>
            <w:tcW w:w="992" w:type="dxa"/>
          </w:tcPr>
          <w:p w14:paraId="31EC549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0,032189</w:t>
            </w:r>
          </w:p>
        </w:tc>
      </w:tr>
      <w:tr w:rsidR="00D24078" w:rsidRPr="00B71A7B" w14:paraId="46F9458C" w14:textId="77777777" w:rsidTr="001823A7">
        <w:trPr>
          <w:cantSplit/>
        </w:trPr>
        <w:tc>
          <w:tcPr>
            <w:tcW w:w="3119" w:type="dxa"/>
          </w:tcPr>
          <w:p w14:paraId="2A1102FB"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69AC130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0963B89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51AD0452"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758B8F9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06113B00"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5E11350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552D53E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56D503AA" w14:textId="77777777" w:rsidTr="001823A7">
        <w:trPr>
          <w:cantSplit/>
        </w:trPr>
        <w:tc>
          <w:tcPr>
            <w:tcW w:w="3119" w:type="dxa"/>
          </w:tcPr>
          <w:p w14:paraId="63EDEA44" w14:textId="70E9F106"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Адагумская,127</w:t>
            </w:r>
          </w:p>
        </w:tc>
        <w:tc>
          <w:tcPr>
            <w:tcW w:w="1134" w:type="dxa"/>
          </w:tcPr>
          <w:p w14:paraId="39412DD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25,70</w:t>
            </w:r>
          </w:p>
        </w:tc>
        <w:tc>
          <w:tcPr>
            <w:tcW w:w="850" w:type="dxa"/>
          </w:tcPr>
          <w:p w14:paraId="148748C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381,00</w:t>
            </w:r>
          </w:p>
        </w:tc>
        <w:tc>
          <w:tcPr>
            <w:tcW w:w="851" w:type="dxa"/>
          </w:tcPr>
          <w:p w14:paraId="24FEAC7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592B2C5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851010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06A0B02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0,004679</w:t>
            </w:r>
          </w:p>
        </w:tc>
        <w:tc>
          <w:tcPr>
            <w:tcW w:w="992" w:type="dxa"/>
          </w:tcPr>
          <w:p w14:paraId="5D92766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D844EE0" w14:textId="77777777" w:rsidTr="001823A7">
        <w:trPr>
          <w:cantSplit/>
        </w:trPr>
        <w:tc>
          <w:tcPr>
            <w:tcW w:w="3119" w:type="dxa"/>
          </w:tcPr>
          <w:p w14:paraId="58C39FA1" w14:textId="7F3DB3C9"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Адагумская,153</w:t>
            </w:r>
          </w:p>
        </w:tc>
        <w:tc>
          <w:tcPr>
            <w:tcW w:w="1134" w:type="dxa"/>
          </w:tcPr>
          <w:p w14:paraId="63CFBF9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33F54D4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2072,00</w:t>
            </w:r>
          </w:p>
        </w:tc>
        <w:tc>
          <w:tcPr>
            <w:tcW w:w="851" w:type="dxa"/>
          </w:tcPr>
          <w:p w14:paraId="64A3A08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7452F45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D73E95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52CBC30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tcPr>
          <w:p w14:paraId="6E0629F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5015AA7" w14:textId="77777777" w:rsidTr="001823A7">
        <w:trPr>
          <w:cantSplit/>
        </w:trPr>
        <w:tc>
          <w:tcPr>
            <w:tcW w:w="3119" w:type="dxa"/>
          </w:tcPr>
          <w:p w14:paraId="57D2F477"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Прочие потребители</w:t>
            </w:r>
          </w:p>
        </w:tc>
        <w:tc>
          <w:tcPr>
            <w:tcW w:w="1134" w:type="dxa"/>
          </w:tcPr>
          <w:p w14:paraId="52F9544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4222A92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46BFAE42"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428CEE32"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339AD44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55CF432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0B50C77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0011B046" w14:textId="77777777" w:rsidTr="001823A7">
        <w:trPr>
          <w:cantSplit/>
        </w:trPr>
        <w:tc>
          <w:tcPr>
            <w:tcW w:w="3119" w:type="dxa"/>
          </w:tcPr>
          <w:p w14:paraId="0FFF8F83" w14:textId="7D273295"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Вишневая, 1</w:t>
            </w:r>
          </w:p>
        </w:tc>
        <w:tc>
          <w:tcPr>
            <w:tcW w:w="1134" w:type="dxa"/>
          </w:tcPr>
          <w:p w14:paraId="5A315C1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32,50</w:t>
            </w:r>
          </w:p>
        </w:tc>
        <w:tc>
          <w:tcPr>
            <w:tcW w:w="850" w:type="dxa"/>
          </w:tcPr>
          <w:p w14:paraId="32A6035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161,00</w:t>
            </w:r>
          </w:p>
        </w:tc>
        <w:tc>
          <w:tcPr>
            <w:tcW w:w="851" w:type="dxa"/>
          </w:tcPr>
          <w:p w14:paraId="25DA200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3C0B921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2EF9B1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5D1DF0C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0,003048</w:t>
            </w:r>
          </w:p>
        </w:tc>
        <w:tc>
          <w:tcPr>
            <w:tcW w:w="992" w:type="dxa"/>
          </w:tcPr>
          <w:p w14:paraId="60AA4B2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52CC10B" w14:textId="77777777" w:rsidTr="001823A7">
        <w:trPr>
          <w:cantSplit/>
        </w:trPr>
        <w:tc>
          <w:tcPr>
            <w:tcW w:w="3119" w:type="dxa"/>
          </w:tcPr>
          <w:p w14:paraId="29467734" w14:textId="3A66867A"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br w:type="page"/>
              <w:t>ул. Адагумская,153</w:t>
            </w:r>
          </w:p>
        </w:tc>
        <w:tc>
          <w:tcPr>
            <w:tcW w:w="1134" w:type="dxa"/>
          </w:tcPr>
          <w:p w14:paraId="0F57BF4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3452329B"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2952,00</w:t>
            </w:r>
          </w:p>
        </w:tc>
        <w:tc>
          <w:tcPr>
            <w:tcW w:w="851" w:type="dxa"/>
          </w:tcPr>
          <w:p w14:paraId="506C2B0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60BC0A7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8E9EC9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31263EA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0,031018</w:t>
            </w:r>
          </w:p>
        </w:tc>
        <w:tc>
          <w:tcPr>
            <w:tcW w:w="992" w:type="dxa"/>
          </w:tcPr>
          <w:p w14:paraId="233DCEA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1C938F5" w14:textId="77777777" w:rsidTr="001823A7">
        <w:trPr>
          <w:cantSplit/>
        </w:trPr>
        <w:tc>
          <w:tcPr>
            <w:tcW w:w="3119" w:type="dxa"/>
          </w:tcPr>
          <w:p w14:paraId="3E61C122" w14:textId="1B7C53D1"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Адагумская,155</w:t>
            </w:r>
          </w:p>
        </w:tc>
        <w:tc>
          <w:tcPr>
            <w:tcW w:w="1134" w:type="dxa"/>
          </w:tcPr>
          <w:p w14:paraId="473B03F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881,10</w:t>
            </w:r>
          </w:p>
        </w:tc>
        <w:tc>
          <w:tcPr>
            <w:tcW w:w="850" w:type="dxa"/>
          </w:tcPr>
          <w:p w14:paraId="3E136FD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2072,00</w:t>
            </w:r>
          </w:p>
        </w:tc>
        <w:tc>
          <w:tcPr>
            <w:tcW w:w="851" w:type="dxa"/>
          </w:tcPr>
          <w:p w14:paraId="0AB79BC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0DED12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F0A3B5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0693CD6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tcPr>
          <w:p w14:paraId="6F3BBCD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3932448" w14:textId="77777777" w:rsidTr="001823A7">
        <w:trPr>
          <w:cantSplit/>
        </w:trPr>
        <w:tc>
          <w:tcPr>
            <w:tcW w:w="3119" w:type="dxa"/>
          </w:tcPr>
          <w:p w14:paraId="7F9B04B6" w14:textId="19F29E4E"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Адагумская</w:t>
            </w:r>
            <w:proofErr w:type="spellEnd"/>
            <w:r w:rsidRPr="00B71A7B">
              <w:rPr>
                <w:rFonts w:ascii="Times New Roman" w:hAnsi="Times New Roman" w:cs="Times New Roman"/>
                <w:sz w:val="24"/>
                <w:szCs w:val="24"/>
              </w:rPr>
              <w:t>, 153</w:t>
            </w:r>
          </w:p>
        </w:tc>
        <w:tc>
          <w:tcPr>
            <w:tcW w:w="1134" w:type="dxa"/>
          </w:tcPr>
          <w:p w14:paraId="7910C80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13D6B5F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161,00</w:t>
            </w:r>
          </w:p>
        </w:tc>
        <w:tc>
          <w:tcPr>
            <w:tcW w:w="851" w:type="dxa"/>
          </w:tcPr>
          <w:p w14:paraId="2F0ED31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66C3F7F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70C687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02107DB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tcPr>
          <w:p w14:paraId="4DB493B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43A17F0" w14:textId="77777777" w:rsidTr="001823A7">
        <w:trPr>
          <w:cantSplit/>
        </w:trPr>
        <w:tc>
          <w:tcPr>
            <w:tcW w:w="3119" w:type="dxa"/>
          </w:tcPr>
          <w:p w14:paraId="5EE39800" w14:textId="0BAFC312"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Вишневая, 1</w:t>
            </w:r>
          </w:p>
        </w:tc>
        <w:tc>
          <w:tcPr>
            <w:tcW w:w="1134" w:type="dxa"/>
          </w:tcPr>
          <w:p w14:paraId="5C4B1A8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95,40</w:t>
            </w:r>
          </w:p>
        </w:tc>
        <w:tc>
          <w:tcPr>
            <w:tcW w:w="850" w:type="dxa"/>
          </w:tcPr>
          <w:p w14:paraId="4845A7C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218,00</w:t>
            </w:r>
          </w:p>
        </w:tc>
        <w:tc>
          <w:tcPr>
            <w:tcW w:w="851" w:type="dxa"/>
          </w:tcPr>
          <w:p w14:paraId="3342450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05DE45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D0CF70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56DAE3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0,003352</w:t>
            </w:r>
          </w:p>
        </w:tc>
        <w:tc>
          <w:tcPr>
            <w:tcW w:w="992" w:type="dxa"/>
          </w:tcPr>
          <w:p w14:paraId="0BC0885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7E6C9A7" w14:textId="77777777" w:rsidTr="001823A7">
        <w:trPr>
          <w:cantSplit/>
        </w:trPr>
        <w:tc>
          <w:tcPr>
            <w:tcW w:w="3119" w:type="dxa"/>
          </w:tcPr>
          <w:p w14:paraId="0A526441" w14:textId="17F1AC66" w:rsidR="00D24078" w:rsidRPr="00B71A7B" w:rsidRDefault="00D24078" w:rsidP="00ED74CF">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Вишневая, 1, литер Г 1, 2 этаж</w:t>
            </w:r>
          </w:p>
        </w:tc>
        <w:tc>
          <w:tcPr>
            <w:tcW w:w="1134" w:type="dxa"/>
          </w:tcPr>
          <w:p w14:paraId="15DCC47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36,00</w:t>
            </w:r>
          </w:p>
        </w:tc>
        <w:tc>
          <w:tcPr>
            <w:tcW w:w="850" w:type="dxa"/>
          </w:tcPr>
          <w:p w14:paraId="516AD61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89,90</w:t>
            </w:r>
          </w:p>
        </w:tc>
        <w:tc>
          <w:tcPr>
            <w:tcW w:w="851" w:type="dxa"/>
          </w:tcPr>
          <w:p w14:paraId="0AA2F7D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9098B6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E36BC8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4EB380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0,001382</w:t>
            </w:r>
          </w:p>
        </w:tc>
        <w:tc>
          <w:tcPr>
            <w:tcW w:w="992" w:type="dxa"/>
          </w:tcPr>
          <w:p w14:paraId="0ED1F66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14220CC" w14:textId="77777777" w:rsidTr="001823A7">
        <w:trPr>
          <w:cantSplit/>
        </w:trPr>
        <w:tc>
          <w:tcPr>
            <w:tcW w:w="3119" w:type="dxa"/>
          </w:tcPr>
          <w:p w14:paraId="0AF06EE6" w14:textId="77777777" w:rsidR="00ED74CF" w:rsidRDefault="00D24078" w:rsidP="00ED74CF">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Вишневая, 1,</w:t>
            </w:r>
          </w:p>
          <w:p w14:paraId="3FE77582" w14:textId="44DB21A1" w:rsidR="00D24078" w:rsidRPr="00B71A7B" w:rsidRDefault="00D24078" w:rsidP="00ED74CF">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литер Г 4, Г 11</w:t>
            </w:r>
          </w:p>
        </w:tc>
        <w:tc>
          <w:tcPr>
            <w:tcW w:w="1134" w:type="dxa"/>
          </w:tcPr>
          <w:p w14:paraId="2D93DCF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114,00</w:t>
            </w:r>
          </w:p>
        </w:tc>
        <w:tc>
          <w:tcPr>
            <w:tcW w:w="850" w:type="dxa"/>
          </w:tcPr>
          <w:p w14:paraId="1C908FF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944,10</w:t>
            </w:r>
          </w:p>
        </w:tc>
        <w:tc>
          <w:tcPr>
            <w:tcW w:w="851" w:type="dxa"/>
          </w:tcPr>
          <w:p w14:paraId="70EF3B2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4BD849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5944F8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5BBAA2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0,014515</w:t>
            </w:r>
          </w:p>
        </w:tc>
        <w:tc>
          <w:tcPr>
            <w:tcW w:w="992" w:type="dxa"/>
          </w:tcPr>
          <w:p w14:paraId="3B7ACE1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2F91DF9" w14:textId="77777777" w:rsidTr="001823A7">
        <w:trPr>
          <w:cantSplit/>
        </w:trPr>
        <w:tc>
          <w:tcPr>
            <w:tcW w:w="3119" w:type="dxa"/>
          </w:tcPr>
          <w:p w14:paraId="10F13264"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Вишневая, 1,</w:t>
            </w:r>
          </w:p>
          <w:p w14:paraId="3D508794" w14:textId="25A6008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Литер Г 4, Г 9</w:t>
            </w:r>
          </w:p>
        </w:tc>
        <w:tc>
          <w:tcPr>
            <w:tcW w:w="1134" w:type="dxa"/>
          </w:tcPr>
          <w:p w14:paraId="556E075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69,20</w:t>
            </w:r>
          </w:p>
        </w:tc>
        <w:tc>
          <w:tcPr>
            <w:tcW w:w="850" w:type="dxa"/>
          </w:tcPr>
          <w:p w14:paraId="791D696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173,00</w:t>
            </w:r>
          </w:p>
        </w:tc>
        <w:tc>
          <w:tcPr>
            <w:tcW w:w="851" w:type="dxa"/>
          </w:tcPr>
          <w:p w14:paraId="78608BF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AE6B24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F528AD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CA5184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0,002660</w:t>
            </w:r>
          </w:p>
        </w:tc>
        <w:tc>
          <w:tcPr>
            <w:tcW w:w="992" w:type="dxa"/>
          </w:tcPr>
          <w:p w14:paraId="74A1EC7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18079A6" w14:textId="77777777" w:rsidTr="001823A7">
        <w:trPr>
          <w:cantSplit/>
        </w:trPr>
        <w:tc>
          <w:tcPr>
            <w:tcW w:w="3119" w:type="dxa"/>
          </w:tcPr>
          <w:p w14:paraId="29FF8870" w14:textId="143DA262"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Вишневая, 1, Литер Г</w:t>
            </w:r>
            <w:r w:rsidR="00ED74CF">
              <w:rPr>
                <w:rFonts w:ascii="Times New Roman" w:hAnsi="Times New Roman" w:cs="Times New Roman"/>
                <w:sz w:val="24"/>
                <w:szCs w:val="24"/>
              </w:rPr>
              <w:t xml:space="preserve"> </w:t>
            </w:r>
            <w:r w:rsidRPr="00B71A7B">
              <w:rPr>
                <w:rFonts w:ascii="Times New Roman" w:hAnsi="Times New Roman" w:cs="Times New Roman"/>
                <w:sz w:val="24"/>
                <w:szCs w:val="24"/>
              </w:rPr>
              <w:t>5, № 43, Г</w:t>
            </w:r>
            <w:r w:rsidR="00ED74CF">
              <w:rPr>
                <w:rFonts w:ascii="Times New Roman" w:hAnsi="Times New Roman" w:cs="Times New Roman"/>
                <w:sz w:val="24"/>
                <w:szCs w:val="24"/>
              </w:rPr>
              <w:t xml:space="preserve"> </w:t>
            </w:r>
            <w:r w:rsidRPr="00B71A7B">
              <w:rPr>
                <w:rFonts w:ascii="Times New Roman" w:hAnsi="Times New Roman" w:cs="Times New Roman"/>
                <w:sz w:val="24"/>
                <w:szCs w:val="24"/>
              </w:rPr>
              <w:t>6, № 42</w:t>
            </w:r>
          </w:p>
        </w:tc>
        <w:tc>
          <w:tcPr>
            <w:tcW w:w="1134" w:type="dxa"/>
          </w:tcPr>
          <w:p w14:paraId="4B22064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88,40</w:t>
            </w:r>
          </w:p>
        </w:tc>
        <w:tc>
          <w:tcPr>
            <w:tcW w:w="850" w:type="dxa"/>
          </w:tcPr>
          <w:p w14:paraId="7356ED1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221,00</w:t>
            </w:r>
          </w:p>
        </w:tc>
        <w:tc>
          <w:tcPr>
            <w:tcW w:w="851" w:type="dxa"/>
          </w:tcPr>
          <w:p w14:paraId="68D2606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9C9092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072520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CC0A27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0,003398</w:t>
            </w:r>
          </w:p>
        </w:tc>
        <w:tc>
          <w:tcPr>
            <w:tcW w:w="992" w:type="dxa"/>
          </w:tcPr>
          <w:p w14:paraId="2526831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D3214AD" w14:textId="77777777" w:rsidTr="001823A7">
        <w:trPr>
          <w:cantSplit/>
        </w:trPr>
        <w:tc>
          <w:tcPr>
            <w:tcW w:w="3119" w:type="dxa"/>
          </w:tcPr>
          <w:p w14:paraId="48C7C326"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Вишневая, 1, Литер </w:t>
            </w:r>
          </w:p>
          <w:p w14:paraId="32966D96" w14:textId="566878D6"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Г 4,  помещени</w:t>
            </w:r>
            <w:r w:rsidR="00ED74CF">
              <w:rPr>
                <w:rFonts w:ascii="Times New Roman" w:hAnsi="Times New Roman" w:cs="Times New Roman"/>
                <w:sz w:val="24"/>
                <w:szCs w:val="24"/>
              </w:rPr>
              <w:t>я:</w:t>
            </w:r>
            <w:r w:rsidRPr="00B71A7B">
              <w:rPr>
                <w:rFonts w:ascii="Times New Roman" w:hAnsi="Times New Roman" w:cs="Times New Roman"/>
                <w:sz w:val="24"/>
                <w:szCs w:val="24"/>
              </w:rPr>
              <w:t xml:space="preserve"> 20, 3 8</w:t>
            </w:r>
          </w:p>
        </w:tc>
        <w:tc>
          <w:tcPr>
            <w:tcW w:w="1134" w:type="dxa"/>
          </w:tcPr>
          <w:p w14:paraId="4FF6D2B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71,20</w:t>
            </w:r>
          </w:p>
        </w:tc>
        <w:tc>
          <w:tcPr>
            <w:tcW w:w="850" w:type="dxa"/>
          </w:tcPr>
          <w:p w14:paraId="4AFF357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178,00</w:t>
            </w:r>
          </w:p>
        </w:tc>
        <w:tc>
          <w:tcPr>
            <w:tcW w:w="851" w:type="dxa"/>
          </w:tcPr>
          <w:p w14:paraId="3BB2CE6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5A60E4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E7E9C1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3A3750E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0,003135</w:t>
            </w:r>
          </w:p>
        </w:tc>
        <w:tc>
          <w:tcPr>
            <w:tcW w:w="992" w:type="dxa"/>
          </w:tcPr>
          <w:p w14:paraId="7727CEB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6364606" w14:textId="77777777" w:rsidTr="001823A7">
        <w:trPr>
          <w:cantSplit/>
        </w:trPr>
        <w:tc>
          <w:tcPr>
            <w:tcW w:w="3119" w:type="dxa"/>
          </w:tcPr>
          <w:p w14:paraId="155014BB" w14:textId="57E7679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Вишневая, 1, Литер А, Б, В</w:t>
            </w:r>
          </w:p>
        </w:tc>
        <w:tc>
          <w:tcPr>
            <w:tcW w:w="1134" w:type="dxa"/>
          </w:tcPr>
          <w:p w14:paraId="3C38024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1584,50</w:t>
            </w:r>
          </w:p>
        </w:tc>
        <w:tc>
          <w:tcPr>
            <w:tcW w:w="850" w:type="dxa"/>
          </w:tcPr>
          <w:p w14:paraId="4BBC4E6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6253,40</w:t>
            </w:r>
          </w:p>
        </w:tc>
        <w:tc>
          <w:tcPr>
            <w:tcW w:w="851" w:type="dxa"/>
          </w:tcPr>
          <w:p w14:paraId="1218EC3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612A93D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9761F6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039FA82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0,096145</w:t>
            </w:r>
          </w:p>
        </w:tc>
        <w:tc>
          <w:tcPr>
            <w:tcW w:w="992" w:type="dxa"/>
          </w:tcPr>
          <w:p w14:paraId="1F01E18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80FC8A8" w14:textId="77777777" w:rsidTr="001823A7">
        <w:trPr>
          <w:cantSplit/>
        </w:trPr>
        <w:tc>
          <w:tcPr>
            <w:tcW w:w="3119" w:type="dxa"/>
          </w:tcPr>
          <w:p w14:paraId="0B291452" w14:textId="637DF6C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Вишневая, 1 </w:t>
            </w:r>
          </w:p>
        </w:tc>
        <w:tc>
          <w:tcPr>
            <w:tcW w:w="1134" w:type="dxa"/>
          </w:tcPr>
          <w:p w14:paraId="41FD53D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86,10</w:t>
            </w:r>
          </w:p>
        </w:tc>
        <w:tc>
          <w:tcPr>
            <w:tcW w:w="850" w:type="dxa"/>
          </w:tcPr>
          <w:p w14:paraId="2E867F4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310,00</w:t>
            </w:r>
          </w:p>
        </w:tc>
        <w:tc>
          <w:tcPr>
            <w:tcW w:w="851" w:type="dxa"/>
          </w:tcPr>
          <w:p w14:paraId="78CE942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2816543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BA996B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340821C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0,004766</w:t>
            </w:r>
          </w:p>
        </w:tc>
        <w:tc>
          <w:tcPr>
            <w:tcW w:w="992" w:type="dxa"/>
          </w:tcPr>
          <w:p w14:paraId="3703CE5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DFA492F" w14:textId="77777777" w:rsidTr="00ED30A4">
        <w:trPr>
          <w:cantSplit/>
        </w:trPr>
        <w:tc>
          <w:tcPr>
            <w:tcW w:w="9639" w:type="dxa"/>
            <w:gridSpan w:val="10"/>
          </w:tcPr>
          <w:p w14:paraId="0091A1D6" w14:textId="77777777" w:rsidR="00D24078" w:rsidRPr="00B71A7B" w:rsidRDefault="00D24078" w:rsidP="003E2032">
            <w:pPr>
              <w:widowControl w:val="0"/>
              <w:suppressAutoHyphens/>
              <w:ind w:left="-112" w:right="-113"/>
              <w:jc w:val="center"/>
              <w:rPr>
                <w:rFonts w:ascii="Times New Roman" w:hAnsi="Times New Roman" w:cs="Times New Roman"/>
                <w:sz w:val="24"/>
                <w:szCs w:val="24"/>
                <w:highlight w:val="yellow"/>
              </w:rPr>
            </w:pPr>
            <w:r w:rsidRPr="00B71A7B">
              <w:rPr>
                <w:rFonts w:ascii="Times New Roman" w:hAnsi="Times New Roman" w:cs="Times New Roman"/>
                <w:sz w:val="24"/>
                <w:szCs w:val="24"/>
              </w:rPr>
              <w:t>Котельная № 9, г. Крымск, ул. Слободская, 10</w:t>
            </w:r>
          </w:p>
        </w:tc>
      </w:tr>
      <w:tr w:rsidR="00D24078" w:rsidRPr="00B71A7B" w14:paraId="3F0E878E" w14:textId="77777777" w:rsidTr="001823A7">
        <w:trPr>
          <w:cantSplit/>
        </w:trPr>
        <w:tc>
          <w:tcPr>
            <w:tcW w:w="3119" w:type="dxa"/>
          </w:tcPr>
          <w:p w14:paraId="35D683FE"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0192664B"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686AF58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6A5940C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7D174C0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01CD007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309881C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65B72B8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0DBD07F9" w14:textId="77777777" w:rsidTr="001823A7">
        <w:trPr>
          <w:cantSplit/>
        </w:trPr>
        <w:tc>
          <w:tcPr>
            <w:tcW w:w="3119" w:type="dxa"/>
          </w:tcPr>
          <w:p w14:paraId="2B73296E"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Революционная, 101</w:t>
            </w:r>
          </w:p>
        </w:tc>
        <w:tc>
          <w:tcPr>
            <w:tcW w:w="1134" w:type="dxa"/>
          </w:tcPr>
          <w:p w14:paraId="7C09287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904,90</w:t>
            </w:r>
          </w:p>
        </w:tc>
        <w:tc>
          <w:tcPr>
            <w:tcW w:w="850" w:type="dxa"/>
          </w:tcPr>
          <w:p w14:paraId="06615BD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4309,00</w:t>
            </w:r>
          </w:p>
        </w:tc>
        <w:tc>
          <w:tcPr>
            <w:tcW w:w="851" w:type="dxa"/>
          </w:tcPr>
          <w:p w14:paraId="600CB9B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33CA7C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8FE178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w:t>
            </w:r>
          </w:p>
        </w:tc>
        <w:tc>
          <w:tcPr>
            <w:tcW w:w="992" w:type="dxa"/>
            <w:gridSpan w:val="2"/>
          </w:tcPr>
          <w:p w14:paraId="36DA38E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0,075890</w:t>
            </w:r>
          </w:p>
        </w:tc>
        <w:tc>
          <w:tcPr>
            <w:tcW w:w="992" w:type="dxa"/>
          </w:tcPr>
          <w:p w14:paraId="6CC647C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EE3E63A" w14:textId="77777777" w:rsidTr="001823A7">
        <w:trPr>
          <w:cantSplit/>
        </w:trPr>
        <w:tc>
          <w:tcPr>
            <w:tcW w:w="3119" w:type="dxa"/>
          </w:tcPr>
          <w:p w14:paraId="27E78B0A"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Революционная, 102</w:t>
            </w:r>
          </w:p>
        </w:tc>
        <w:tc>
          <w:tcPr>
            <w:tcW w:w="1134" w:type="dxa"/>
          </w:tcPr>
          <w:p w14:paraId="78CDBF3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892,40</w:t>
            </w:r>
          </w:p>
        </w:tc>
        <w:tc>
          <w:tcPr>
            <w:tcW w:w="850" w:type="dxa"/>
          </w:tcPr>
          <w:p w14:paraId="082DB73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4309,00</w:t>
            </w:r>
          </w:p>
        </w:tc>
        <w:tc>
          <w:tcPr>
            <w:tcW w:w="851" w:type="dxa"/>
          </w:tcPr>
          <w:p w14:paraId="5CDA73C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399498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AA59F0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w:t>
            </w:r>
          </w:p>
        </w:tc>
        <w:tc>
          <w:tcPr>
            <w:tcW w:w="992" w:type="dxa"/>
            <w:gridSpan w:val="2"/>
          </w:tcPr>
          <w:p w14:paraId="6ED275C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0,075890</w:t>
            </w:r>
          </w:p>
        </w:tc>
        <w:tc>
          <w:tcPr>
            <w:tcW w:w="992" w:type="dxa"/>
          </w:tcPr>
          <w:p w14:paraId="1AFC5F6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7B5DCD8" w14:textId="77777777" w:rsidTr="001823A7">
        <w:trPr>
          <w:cantSplit/>
        </w:trPr>
        <w:tc>
          <w:tcPr>
            <w:tcW w:w="3119" w:type="dxa"/>
          </w:tcPr>
          <w:p w14:paraId="68041EAD"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Революционная, 103</w:t>
            </w:r>
          </w:p>
        </w:tc>
        <w:tc>
          <w:tcPr>
            <w:tcW w:w="1134" w:type="dxa"/>
          </w:tcPr>
          <w:p w14:paraId="0119CA5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837,00</w:t>
            </w:r>
          </w:p>
        </w:tc>
        <w:tc>
          <w:tcPr>
            <w:tcW w:w="850" w:type="dxa"/>
          </w:tcPr>
          <w:p w14:paraId="5574FA6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3959,00</w:t>
            </w:r>
          </w:p>
        </w:tc>
        <w:tc>
          <w:tcPr>
            <w:tcW w:w="851" w:type="dxa"/>
          </w:tcPr>
          <w:p w14:paraId="03B6DFC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9B336C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B4A0CB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w:t>
            </w:r>
          </w:p>
        </w:tc>
        <w:tc>
          <w:tcPr>
            <w:tcW w:w="992" w:type="dxa"/>
            <w:gridSpan w:val="2"/>
          </w:tcPr>
          <w:p w14:paraId="32D6DC2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0,069726</w:t>
            </w:r>
          </w:p>
        </w:tc>
        <w:tc>
          <w:tcPr>
            <w:tcW w:w="992" w:type="dxa"/>
          </w:tcPr>
          <w:p w14:paraId="77C9119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82FB601" w14:textId="77777777" w:rsidTr="001823A7">
        <w:trPr>
          <w:cantSplit/>
        </w:trPr>
        <w:tc>
          <w:tcPr>
            <w:tcW w:w="3119" w:type="dxa"/>
          </w:tcPr>
          <w:p w14:paraId="16E653D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Кирова, 39</w:t>
            </w:r>
          </w:p>
        </w:tc>
        <w:tc>
          <w:tcPr>
            <w:tcW w:w="1134" w:type="dxa"/>
          </w:tcPr>
          <w:p w14:paraId="1D2A2A7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882,54</w:t>
            </w:r>
          </w:p>
        </w:tc>
        <w:tc>
          <w:tcPr>
            <w:tcW w:w="850" w:type="dxa"/>
          </w:tcPr>
          <w:p w14:paraId="75AB8073"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3886,00</w:t>
            </w:r>
          </w:p>
        </w:tc>
        <w:tc>
          <w:tcPr>
            <w:tcW w:w="851" w:type="dxa"/>
          </w:tcPr>
          <w:p w14:paraId="4F6BB39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1D56C6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3AD001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w:t>
            </w:r>
          </w:p>
        </w:tc>
        <w:tc>
          <w:tcPr>
            <w:tcW w:w="992" w:type="dxa"/>
            <w:gridSpan w:val="2"/>
          </w:tcPr>
          <w:p w14:paraId="3EE852D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0,071862</w:t>
            </w:r>
          </w:p>
        </w:tc>
        <w:tc>
          <w:tcPr>
            <w:tcW w:w="992" w:type="dxa"/>
          </w:tcPr>
          <w:p w14:paraId="71BE9A3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A3D7569" w14:textId="77777777" w:rsidTr="001823A7">
        <w:trPr>
          <w:cantSplit/>
        </w:trPr>
        <w:tc>
          <w:tcPr>
            <w:tcW w:w="3119" w:type="dxa"/>
          </w:tcPr>
          <w:p w14:paraId="196625D9"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Слободская, 104 Б</w:t>
            </w:r>
          </w:p>
        </w:tc>
        <w:tc>
          <w:tcPr>
            <w:tcW w:w="1134" w:type="dxa"/>
          </w:tcPr>
          <w:p w14:paraId="7EC6B55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2025,70</w:t>
            </w:r>
          </w:p>
        </w:tc>
        <w:tc>
          <w:tcPr>
            <w:tcW w:w="850" w:type="dxa"/>
          </w:tcPr>
          <w:p w14:paraId="2828D88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6879,00</w:t>
            </w:r>
          </w:p>
        </w:tc>
        <w:tc>
          <w:tcPr>
            <w:tcW w:w="851" w:type="dxa"/>
          </w:tcPr>
          <w:p w14:paraId="4208676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577292A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1712D7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40</w:t>
            </w:r>
          </w:p>
        </w:tc>
        <w:tc>
          <w:tcPr>
            <w:tcW w:w="992" w:type="dxa"/>
            <w:gridSpan w:val="2"/>
          </w:tcPr>
          <w:p w14:paraId="4DEB1B4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0,130239</w:t>
            </w:r>
          </w:p>
        </w:tc>
        <w:tc>
          <w:tcPr>
            <w:tcW w:w="992" w:type="dxa"/>
          </w:tcPr>
          <w:p w14:paraId="4F82713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286668F" w14:textId="77777777" w:rsidTr="001823A7">
        <w:trPr>
          <w:cantSplit/>
        </w:trPr>
        <w:tc>
          <w:tcPr>
            <w:tcW w:w="3119" w:type="dxa"/>
          </w:tcPr>
          <w:p w14:paraId="02CE2CB8"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3A962DB7"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2E64990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644F8053"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58FAE7B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2C99139B"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0791E1E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0293FE1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20ADD6D7" w14:textId="77777777" w:rsidTr="001823A7">
        <w:trPr>
          <w:cantSplit/>
        </w:trPr>
        <w:tc>
          <w:tcPr>
            <w:tcW w:w="3119" w:type="dxa"/>
          </w:tcPr>
          <w:p w14:paraId="79193F02" w14:textId="727111D9"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Слободская,104</w:t>
            </w:r>
          </w:p>
        </w:tc>
        <w:tc>
          <w:tcPr>
            <w:tcW w:w="1134" w:type="dxa"/>
          </w:tcPr>
          <w:p w14:paraId="5893365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949,10</w:t>
            </w:r>
          </w:p>
        </w:tc>
        <w:tc>
          <w:tcPr>
            <w:tcW w:w="850" w:type="dxa"/>
          </w:tcPr>
          <w:p w14:paraId="2299961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4577,00</w:t>
            </w:r>
          </w:p>
        </w:tc>
        <w:tc>
          <w:tcPr>
            <w:tcW w:w="851" w:type="dxa"/>
          </w:tcPr>
          <w:p w14:paraId="791F669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4B07DB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1D37F8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69CFC0F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0,087606</w:t>
            </w:r>
          </w:p>
        </w:tc>
        <w:tc>
          <w:tcPr>
            <w:tcW w:w="992" w:type="dxa"/>
          </w:tcPr>
          <w:p w14:paraId="622AD80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0D59261" w14:textId="77777777" w:rsidTr="001823A7">
        <w:trPr>
          <w:cantSplit/>
        </w:trPr>
        <w:tc>
          <w:tcPr>
            <w:tcW w:w="3119" w:type="dxa"/>
          </w:tcPr>
          <w:p w14:paraId="4817B139"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Прочие потребители</w:t>
            </w:r>
          </w:p>
        </w:tc>
        <w:tc>
          <w:tcPr>
            <w:tcW w:w="1134" w:type="dxa"/>
          </w:tcPr>
          <w:p w14:paraId="4FF6BD9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47D4E4B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4D56E831"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1A1683F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6CD20867"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5099378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20F4F7D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61499366" w14:textId="77777777" w:rsidTr="001823A7">
        <w:trPr>
          <w:cantSplit/>
        </w:trPr>
        <w:tc>
          <w:tcPr>
            <w:tcW w:w="3119" w:type="dxa"/>
          </w:tcPr>
          <w:p w14:paraId="4C5D7CD0" w14:textId="76C69EB3"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Слободская,104 Г</w:t>
            </w:r>
          </w:p>
        </w:tc>
        <w:tc>
          <w:tcPr>
            <w:tcW w:w="1134" w:type="dxa"/>
          </w:tcPr>
          <w:p w14:paraId="398A0ED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833,20</w:t>
            </w:r>
          </w:p>
        </w:tc>
        <w:tc>
          <w:tcPr>
            <w:tcW w:w="850" w:type="dxa"/>
          </w:tcPr>
          <w:p w14:paraId="0068B27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8351,00</w:t>
            </w:r>
          </w:p>
        </w:tc>
        <w:tc>
          <w:tcPr>
            <w:tcW w:w="851" w:type="dxa"/>
          </w:tcPr>
          <w:p w14:paraId="4B94317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F3A63B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E1068A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668AB9B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0,158109</w:t>
            </w:r>
          </w:p>
        </w:tc>
        <w:tc>
          <w:tcPr>
            <w:tcW w:w="992" w:type="dxa"/>
          </w:tcPr>
          <w:p w14:paraId="7303510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6DE81D3" w14:textId="77777777" w:rsidTr="00ED30A4">
        <w:trPr>
          <w:cantSplit/>
        </w:trPr>
        <w:tc>
          <w:tcPr>
            <w:tcW w:w="9639" w:type="dxa"/>
            <w:gridSpan w:val="10"/>
          </w:tcPr>
          <w:p w14:paraId="10FF2296" w14:textId="77777777" w:rsidR="00D24078" w:rsidRPr="00B71A7B" w:rsidRDefault="00D24078" w:rsidP="003E2032">
            <w:pPr>
              <w:widowControl w:val="0"/>
              <w:suppressAutoHyphens/>
              <w:ind w:left="-112" w:right="-113"/>
              <w:jc w:val="center"/>
              <w:rPr>
                <w:rFonts w:ascii="Times New Roman" w:hAnsi="Times New Roman" w:cs="Times New Roman"/>
                <w:sz w:val="24"/>
                <w:szCs w:val="24"/>
                <w:highlight w:val="yellow"/>
              </w:rPr>
            </w:pPr>
            <w:r w:rsidRPr="00B71A7B">
              <w:rPr>
                <w:rFonts w:ascii="Times New Roman" w:hAnsi="Times New Roman" w:cs="Times New Roman"/>
                <w:sz w:val="24"/>
                <w:szCs w:val="24"/>
              </w:rPr>
              <w:t>Котельная № 10, г. Крымск, ул. Луначарского, 116</w:t>
            </w:r>
          </w:p>
        </w:tc>
      </w:tr>
      <w:tr w:rsidR="00D24078" w:rsidRPr="00B71A7B" w14:paraId="79D84EAE" w14:textId="77777777" w:rsidTr="001823A7">
        <w:trPr>
          <w:cantSplit/>
        </w:trPr>
        <w:tc>
          <w:tcPr>
            <w:tcW w:w="3119" w:type="dxa"/>
          </w:tcPr>
          <w:p w14:paraId="4127515F"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1C697B90"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15B5F2D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00311BEA"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7708874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1D3A42C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5F21878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2458B30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574C56A2" w14:textId="77777777" w:rsidTr="001823A7">
        <w:trPr>
          <w:cantSplit/>
        </w:trPr>
        <w:tc>
          <w:tcPr>
            <w:tcW w:w="3119" w:type="dxa"/>
          </w:tcPr>
          <w:p w14:paraId="7A4F6C2F" w14:textId="280A2319"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Луначарского, 116 (учебный корпус)</w:t>
            </w:r>
          </w:p>
        </w:tc>
        <w:tc>
          <w:tcPr>
            <w:tcW w:w="1134" w:type="dxa"/>
          </w:tcPr>
          <w:p w14:paraId="53F6346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2247,50</w:t>
            </w:r>
          </w:p>
        </w:tc>
        <w:tc>
          <w:tcPr>
            <w:tcW w:w="850" w:type="dxa"/>
          </w:tcPr>
          <w:p w14:paraId="2744E122" w14:textId="00F09964"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11047,5</w:t>
            </w:r>
          </w:p>
        </w:tc>
        <w:tc>
          <w:tcPr>
            <w:tcW w:w="851" w:type="dxa"/>
          </w:tcPr>
          <w:p w14:paraId="187D920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4588EC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46A5FE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2FED10A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0,151842</w:t>
            </w:r>
          </w:p>
        </w:tc>
        <w:tc>
          <w:tcPr>
            <w:tcW w:w="992" w:type="dxa"/>
          </w:tcPr>
          <w:p w14:paraId="34A5CA3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609F4D0" w14:textId="77777777" w:rsidTr="001823A7">
        <w:trPr>
          <w:cantSplit/>
        </w:trPr>
        <w:tc>
          <w:tcPr>
            <w:tcW w:w="3119" w:type="dxa"/>
          </w:tcPr>
          <w:p w14:paraId="0B4A388B" w14:textId="71FC8AFD"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Луначарского, 116</w:t>
            </w:r>
          </w:p>
        </w:tc>
        <w:tc>
          <w:tcPr>
            <w:tcW w:w="1134" w:type="dxa"/>
          </w:tcPr>
          <w:p w14:paraId="3967F24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148,40</w:t>
            </w:r>
          </w:p>
        </w:tc>
        <w:tc>
          <w:tcPr>
            <w:tcW w:w="850" w:type="dxa"/>
          </w:tcPr>
          <w:p w14:paraId="63C5859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520,00</w:t>
            </w:r>
          </w:p>
        </w:tc>
        <w:tc>
          <w:tcPr>
            <w:tcW w:w="851" w:type="dxa"/>
          </w:tcPr>
          <w:p w14:paraId="2BA229B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072694F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E2C9E0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0B6EFB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0,008447</w:t>
            </w:r>
          </w:p>
        </w:tc>
        <w:tc>
          <w:tcPr>
            <w:tcW w:w="992" w:type="dxa"/>
          </w:tcPr>
          <w:p w14:paraId="45165D6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25D0DAA" w14:textId="77777777" w:rsidTr="00ED30A4">
        <w:trPr>
          <w:cantSplit/>
        </w:trPr>
        <w:tc>
          <w:tcPr>
            <w:tcW w:w="9639" w:type="dxa"/>
            <w:gridSpan w:val="10"/>
          </w:tcPr>
          <w:p w14:paraId="47019279" w14:textId="77777777" w:rsidR="00D24078" w:rsidRPr="00B71A7B" w:rsidRDefault="00D24078" w:rsidP="003E2032">
            <w:pPr>
              <w:widowControl w:val="0"/>
              <w:suppressAutoHyphens/>
              <w:ind w:left="-112" w:right="-113"/>
              <w:jc w:val="center"/>
              <w:rPr>
                <w:rFonts w:ascii="Times New Roman" w:hAnsi="Times New Roman" w:cs="Times New Roman"/>
                <w:sz w:val="24"/>
                <w:szCs w:val="24"/>
                <w:highlight w:val="yellow"/>
              </w:rPr>
            </w:pPr>
            <w:r w:rsidRPr="00B71A7B">
              <w:rPr>
                <w:rFonts w:ascii="Times New Roman" w:hAnsi="Times New Roman" w:cs="Times New Roman"/>
                <w:sz w:val="24"/>
                <w:szCs w:val="24"/>
              </w:rPr>
              <w:t>Котельная № 12, г. Крымск, ул. Кирова, 22</w:t>
            </w:r>
          </w:p>
        </w:tc>
      </w:tr>
      <w:tr w:rsidR="00D24078" w:rsidRPr="00B71A7B" w14:paraId="4772FAFC" w14:textId="77777777" w:rsidTr="001823A7">
        <w:trPr>
          <w:cantSplit/>
        </w:trPr>
        <w:tc>
          <w:tcPr>
            <w:tcW w:w="3119" w:type="dxa"/>
          </w:tcPr>
          <w:p w14:paraId="66E20733"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083B2492"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5FF69DE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131373F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6C55940A"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2A1D2963"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3BC9883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3D7B8A3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105EF850" w14:textId="77777777" w:rsidTr="001823A7">
        <w:trPr>
          <w:cantSplit/>
        </w:trPr>
        <w:tc>
          <w:tcPr>
            <w:tcW w:w="3119" w:type="dxa"/>
          </w:tcPr>
          <w:p w14:paraId="21137190"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Кирова, 22</w:t>
            </w:r>
          </w:p>
        </w:tc>
        <w:tc>
          <w:tcPr>
            <w:tcW w:w="1134" w:type="dxa"/>
          </w:tcPr>
          <w:p w14:paraId="01F856E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1411,10</w:t>
            </w:r>
          </w:p>
        </w:tc>
        <w:tc>
          <w:tcPr>
            <w:tcW w:w="850" w:type="dxa"/>
          </w:tcPr>
          <w:p w14:paraId="2F2A176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4999,00</w:t>
            </w:r>
          </w:p>
        </w:tc>
        <w:tc>
          <w:tcPr>
            <w:tcW w:w="851" w:type="dxa"/>
          </w:tcPr>
          <w:p w14:paraId="7CD1D66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191B903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178D45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24</w:t>
            </w:r>
          </w:p>
        </w:tc>
        <w:tc>
          <w:tcPr>
            <w:tcW w:w="992" w:type="dxa"/>
            <w:gridSpan w:val="2"/>
          </w:tcPr>
          <w:p w14:paraId="2375F9B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0,101249</w:t>
            </w:r>
          </w:p>
        </w:tc>
        <w:tc>
          <w:tcPr>
            <w:tcW w:w="992" w:type="dxa"/>
          </w:tcPr>
          <w:p w14:paraId="7FF90C6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0,007678</w:t>
            </w:r>
          </w:p>
        </w:tc>
      </w:tr>
      <w:tr w:rsidR="00D24078" w:rsidRPr="00B71A7B" w14:paraId="576A7922" w14:textId="77777777" w:rsidTr="001823A7">
        <w:trPr>
          <w:cantSplit/>
        </w:trPr>
        <w:tc>
          <w:tcPr>
            <w:tcW w:w="3119" w:type="dxa"/>
          </w:tcPr>
          <w:p w14:paraId="2668BD73" w14:textId="13063C0D"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Кирова, 22 </w:t>
            </w:r>
            <w:r w:rsidR="00ED74CF">
              <w:rPr>
                <w:rFonts w:ascii="Times New Roman" w:hAnsi="Times New Roman" w:cs="Times New Roman"/>
                <w:sz w:val="24"/>
                <w:szCs w:val="24"/>
              </w:rPr>
              <w:t>А</w:t>
            </w:r>
          </w:p>
        </w:tc>
        <w:tc>
          <w:tcPr>
            <w:tcW w:w="1134" w:type="dxa"/>
          </w:tcPr>
          <w:p w14:paraId="1B38BAF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1414,10</w:t>
            </w:r>
          </w:p>
        </w:tc>
        <w:tc>
          <w:tcPr>
            <w:tcW w:w="850" w:type="dxa"/>
          </w:tcPr>
          <w:p w14:paraId="6A68AB6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4980,00</w:t>
            </w:r>
          </w:p>
        </w:tc>
        <w:tc>
          <w:tcPr>
            <w:tcW w:w="851" w:type="dxa"/>
          </w:tcPr>
          <w:p w14:paraId="4C84984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15D30AC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C50469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24</w:t>
            </w:r>
          </w:p>
        </w:tc>
        <w:tc>
          <w:tcPr>
            <w:tcW w:w="992" w:type="dxa"/>
            <w:gridSpan w:val="2"/>
          </w:tcPr>
          <w:p w14:paraId="0EB1A6D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0,100864</w:t>
            </w:r>
          </w:p>
        </w:tc>
        <w:tc>
          <w:tcPr>
            <w:tcW w:w="992" w:type="dxa"/>
          </w:tcPr>
          <w:p w14:paraId="505B3E1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0,005611</w:t>
            </w:r>
          </w:p>
        </w:tc>
      </w:tr>
      <w:tr w:rsidR="00D24078" w:rsidRPr="00B71A7B" w14:paraId="0AB4486E" w14:textId="77777777" w:rsidTr="001823A7">
        <w:trPr>
          <w:cantSplit/>
        </w:trPr>
        <w:tc>
          <w:tcPr>
            <w:tcW w:w="3119" w:type="dxa"/>
          </w:tcPr>
          <w:p w14:paraId="2AB5F9B3"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22391488"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02D56A5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505D69A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2AAA90D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6C839E42"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105B4A7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194517F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69D23B1F" w14:textId="77777777" w:rsidTr="001823A7">
        <w:trPr>
          <w:cantSplit/>
        </w:trPr>
        <w:tc>
          <w:tcPr>
            <w:tcW w:w="3119" w:type="dxa"/>
          </w:tcPr>
          <w:p w14:paraId="414B4933" w14:textId="756CCEA5"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Кирова, 2 </w:t>
            </w:r>
            <w:r w:rsidR="00ED74CF">
              <w:rPr>
                <w:rFonts w:ascii="Times New Roman" w:hAnsi="Times New Roman" w:cs="Times New Roman"/>
                <w:sz w:val="24"/>
                <w:szCs w:val="24"/>
              </w:rPr>
              <w:t>А</w:t>
            </w:r>
          </w:p>
        </w:tc>
        <w:tc>
          <w:tcPr>
            <w:tcW w:w="1134" w:type="dxa"/>
          </w:tcPr>
          <w:p w14:paraId="00440DE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755,50</w:t>
            </w:r>
          </w:p>
        </w:tc>
        <w:tc>
          <w:tcPr>
            <w:tcW w:w="850" w:type="dxa"/>
          </w:tcPr>
          <w:p w14:paraId="4DD74C9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1819,00</w:t>
            </w:r>
          </w:p>
        </w:tc>
        <w:tc>
          <w:tcPr>
            <w:tcW w:w="851" w:type="dxa"/>
          </w:tcPr>
          <w:p w14:paraId="57A1EA4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9A4F76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8B466A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BD25FD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0,034439</w:t>
            </w:r>
          </w:p>
        </w:tc>
        <w:tc>
          <w:tcPr>
            <w:tcW w:w="992" w:type="dxa"/>
          </w:tcPr>
          <w:p w14:paraId="60B3B92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E846FF3" w14:textId="77777777" w:rsidTr="001823A7">
        <w:trPr>
          <w:cantSplit/>
        </w:trPr>
        <w:tc>
          <w:tcPr>
            <w:tcW w:w="3119" w:type="dxa"/>
          </w:tcPr>
          <w:p w14:paraId="4132F212" w14:textId="475FEA5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Кирова, 2 </w:t>
            </w:r>
            <w:r w:rsidR="00ED74CF">
              <w:rPr>
                <w:rFonts w:ascii="Times New Roman" w:hAnsi="Times New Roman" w:cs="Times New Roman"/>
                <w:sz w:val="24"/>
                <w:szCs w:val="24"/>
              </w:rPr>
              <w:t>А</w:t>
            </w:r>
          </w:p>
        </w:tc>
        <w:tc>
          <w:tcPr>
            <w:tcW w:w="1134" w:type="dxa"/>
          </w:tcPr>
          <w:p w14:paraId="5A7D864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97,80</w:t>
            </w:r>
          </w:p>
        </w:tc>
        <w:tc>
          <w:tcPr>
            <w:tcW w:w="850" w:type="dxa"/>
          </w:tcPr>
          <w:p w14:paraId="1C949D7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3570,00</w:t>
            </w:r>
          </w:p>
        </w:tc>
        <w:tc>
          <w:tcPr>
            <w:tcW w:w="851" w:type="dxa"/>
          </w:tcPr>
          <w:p w14:paraId="0C6ACCD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7841BE7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D35551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520F310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0,072306</w:t>
            </w:r>
          </w:p>
        </w:tc>
        <w:tc>
          <w:tcPr>
            <w:tcW w:w="992" w:type="dxa"/>
          </w:tcPr>
          <w:p w14:paraId="2BD9685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C3BE633" w14:textId="77777777" w:rsidTr="00ED30A4">
        <w:trPr>
          <w:cantSplit/>
        </w:trPr>
        <w:tc>
          <w:tcPr>
            <w:tcW w:w="9639" w:type="dxa"/>
            <w:gridSpan w:val="10"/>
          </w:tcPr>
          <w:p w14:paraId="49C7ACC5" w14:textId="77777777" w:rsidR="00D24078" w:rsidRPr="00B71A7B" w:rsidRDefault="00D24078" w:rsidP="003E2032">
            <w:pPr>
              <w:widowControl w:val="0"/>
              <w:suppressAutoHyphens/>
              <w:ind w:left="-112" w:right="-113"/>
              <w:jc w:val="center"/>
              <w:rPr>
                <w:rFonts w:ascii="Times New Roman" w:hAnsi="Times New Roman" w:cs="Times New Roman"/>
                <w:sz w:val="24"/>
                <w:szCs w:val="24"/>
                <w:highlight w:val="yellow"/>
              </w:rPr>
            </w:pPr>
            <w:r w:rsidRPr="00B71A7B">
              <w:rPr>
                <w:rFonts w:ascii="Times New Roman" w:hAnsi="Times New Roman" w:cs="Times New Roman"/>
                <w:sz w:val="24"/>
                <w:szCs w:val="24"/>
              </w:rPr>
              <w:t>Котельная № 13, г. Крымск, ул. Свердлова, 4 г</w:t>
            </w:r>
          </w:p>
        </w:tc>
      </w:tr>
      <w:tr w:rsidR="00D24078" w:rsidRPr="00B71A7B" w14:paraId="7BCDFB11" w14:textId="77777777" w:rsidTr="001823A7">
        <w:trPr>
          <w:cantSplit/>
        </w:trPr>
        <w:tc>
          <w:tcPr>
            <w:tcW w:w="3119" w:type="dxa"/>
          </w:tcPr>
          <w:p w14:paraId="70FAE3D4"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640329C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6866E1E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4DF54B9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566280B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1BF05BD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6F00613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7C9F069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012C0945" w14:textId="77777777" w:rsidTr="001823A7">
        <w:trPr>
          <w:cantSplit/>
        </w:trPr>
        <w:tc>
          <w:tcPr>
            <w:tcW w:w="3119" w:type="dxa"/>
          </w:tcPr>
          <w:p w14:paraId="2825BE6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4</w:t>
            </w:r>
          </w:p>
        </w:tc>
        <w:tc>
          <w:tcPr>
            <w:tcW w:w="1134" w:type="dxa"/>
          </w:tcPr>
          <w:p w14:paraId="4B0544D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2345,10</w:t>
            </w:r>
          </w:p>
        </w:tc>
        <w:tc>
          <w:tcPr>
            <w:tcW w:w="850" w:type="dxa"/>
          </w:tcPr>
          <w:p w14:paraId="242DB48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6134,00</w:t>
            </w:r>
          </w:p>
        </w:tc>
        <w:tc>
          <w:tcPr>
            <w:tcW w:w="851" w:type="dxa"/>
          </w:tcPr>
          <w:p w14:paraId="08739E8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569446D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16EF56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68CA6DC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0,116134</w:t>
            </w:r>
          </w:p>
        </w:tc>
        <w:tc>
          <w:tcPr>
            <w:tcW w:w="992" w:type="dxa"/>
          </w:tcPr>
          <w:p w14:paraId="38E3407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ED74CF" w:rsidRPr="00B71A7B" w14:paraId="6E39AE1F" w14:textId="77777777" w:rsidTr="003C047C">
        <w:trPr>
          <w:cantSplit/>
        </w:trPr>
        <w:tc>
          <w:tcPr>
            <w:tcW w:w="3119" w:type="dxa"/>
            <w:vAlign w:val="center"/>
          </w:tcPr>
          <w:p w14:paraId="0A5EB7B1" w14:textId="0ED1BAD4"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134" w:type="dxa"/>
            <w:vAlign w:val="center"/>
          </w:tcPr>
          <w:p w14:paraId="6EB9A963" w14:textId="1EF90C84"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850" w:type="dxa"/>
            <w:vAlign w:val="center"/>
          </w:tcPr>
          <w:p w14:paraId="63A41B9F" w14:textId="5361F1F4" w:rsidR="00ED74CF" w:rsidRPr="00B71A7B" w:rsidRDefault="00ED74CF" w:rsidP="00ED74CF">
            <w:pPr>
              <w:widowControl w:val="0"/>
              <w:suppressAutoHyphens/>
              <w:ind w:left="-111" w:right="-108"/>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851" w:type="dxa"/>
            <w:vAlign w:val="center"/>
          </w:tcPr>
          <w:p w14:paraId="29C488E4" w14:textId="6F8BFAD9"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850" w:type="dxa"/>
            <w:gridSpan w:val="2"/>
            <w:vAlign w:val="center"/>
          </w:tcPr>
          <w:p w14:paraId="73C45C68" w14:textId="68235589"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851" w:type="dxa"/>
            <w:vAlign w:val="center"/>
          </w:tcPr>
          <w:p w14:paraId="4F19E9DB" w14:textId="2E95489B"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992" w:type="dxa"/>
            <w:gridSpan w:val="2"/>
            <w:vAlign w:val="center"/>
          </w:tcPr>
          <w:p w14:paraId="302D5BF0" w14:textId="300F2200" w:rsidR="00ED74CF" w:rsidRPr="00B71A7B" w:rsidRDefault="00ED74CF" w:rsidP="00ED74CF">
            <w:pPr>
              <w:widowControl w:val="0"/>
              <w:suppressAutoHyphens/>
              <w:ind w:left="-114" w:right="-112"/>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center"/>
          </w:tcPr>
          <w:p w14:paraId="572CD6CF" w14:textId="4F981C9C" w:rsidR="00ED74CF" w:rsidRPr="00B71A7B" w:rsidRDefault="00ED74CF" w:rsidP="00ED74CF">
            <w:pPr>
              <w:widowControl w:val="0"/>
              <w:suppressAutoHyphens/>
              <w:ind w:left="-112" w:right="-113"/>
              <w:jc w:val="center"/>
              <w:rPr>
                <w:rFonts w:ascii="Times New Roman" w:hAnsi="Times New Roman" w:cs="Times New Roman"/>
                <w:sz w:val="24"/>
                <w:szCs w:val="24"/>
              </w:rPr>
            </w:pPr>
            <w:r>
              <w:rPr>
                <w:rFonts w:ascii="Times New Roman" w:eastAsia="Times New Roman" w:hAnsi="Times New Roman" w:cs="Times New Roman"/>
                <w:sz w:val="24"/>
                <w:szCs w:val="24"/>
              </w:rPr>
              <w:t>8</w:t>
            </w:r>
          </w:p>
        </w:tc>
      </w:tr>
      <w:tr w:rsidR="00D24078" w:rsidRPr="00B71A7B" w14:paraId="0173ED59" w14:textId="77777777" w:rsidTr="00ED30A4">
        <w:trPr>
          <w:cantSplit/>
        </w:trPr>
        <w:tc>
          <w:tcPr>
            <w:tcW w:w="9639" w:type="dxa"/>
            <w:gridSpan w:val="10"/>
          </w:tcPr>
          <w:p w14:paraId="116C43DB" w14:textId="77777777" w:rsidR="00D24078" w:rsidRPr="00B71A7B" w:rsidRDefault="00D24078" w:rsidP="003E2032">
            <w:pPr>
              <w:widowControl w:val="0"/>
              <w:suppressAutoHyphens/>
              <w:ind w:left="-112" w:right="-113"/>
              <w:jc w:val="center"/>
              <w:rPr>
                <w:rFonts w:ascii="Times New Roman" w:hAnsi="Times New Roman" w:cs="Times New Roman"/>
                <w:sz w:val="24"/>
                <w:szCs w:val="24"/>
                <w:highlight w:val="yellow"/>
              </w:rPr>
            </w:pPr>
            <w:r w:rsidRPr="00B71A7B">
              <w:rPr>
                <w:rFonts w:ascii="Times New Roman" w:hAnsi="Times New Roman" w:cs="Times New Roman"/>
                <w:sz w:val="24"/>
                <w:szCs w:val="24"/>
              </w:rPr>
              <w:t>Котельная № 18, г. Крымск, ул. Спартака, 6</w:t>
            </w:r>
          </w:p>
        </w:tc>
      </w:tr>
      <w:tr w:rsidR="00D24078" w:rsidRPr="00B71A7B" w14:paraId="2CE49D00" w14:textId="77777777" w:rsidTr="001823A7">
        <w:trPr>
          <w:cantSplit/>
        </w:trPr>
        <w:tc>
          <w:tcPr>
            <w:tcW w:w="3119" w:type="dxa"/>
          </w:tcPr>
          <w:p w14:paraId="5765249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5E38BDD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41D7785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02303A90"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0F434616"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22E46E12"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305F7C3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5A2DDF8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7CF6CD97" w14:textId="77777777" w:rsidTr="001823A7">
        <w:trPr>
          <w:cantSplit/>
        </w:trPr>
        <w:tc>
          <w:tcPr>
            <w:tcW w:w="3119" w:type="dxa"/>
          </w:tcPr>
          <w:p w14:paraId="5967DEDE"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134</w:t>
            </w:r>
          </w:p>
        </w:tc>
        <w:tc>
          <w:tcPr>
            <w:tcW w:w="1134" w:type="dxa"/>
          </w:tcPr>
          <w:p w14:paraId="00DDCAA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6019,80</w:t>
            </w:r>
          </w:p>
        </w:tc>
        <w:tc>
          <w:tcPr>
            <w:tcW w:w="850" w:type="dxa"/>
          </w:tcPr>
          <w:p w14:paraId="57B3767A" w14:textId="198E78DF"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23017,0</w:t>
            </w:r>
          </w:p>
        </w:tc>
        <w:tc>
          <w:tcPr>
            <w:tcW w:w="851" w:type="dxa"/>
          </w:tcPr>
          <w:p w14:paraId="1AD5070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797C762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6CCCC3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95</w:t>
            </w:r>
          </w:p>
        </w:tc>
        <w:tc>
          <w:tcPr>
            <w:tcW w:w="992" w:type="dxa"/>
            <w:gridSpan w:val="2"/>
          </w:tcPr>
          <w:p w14:paraId="69C3607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0,374972</w:t>
            </w:r>
          </w:p>
        </w:tc>
        <w:tc>
          <w:tcPr>
            <w:tcW w:w="992" w:type="dxa"/>
          </w:tcPr>
          <w:p w14:paraId="075903E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0,033666</w:t>
            </w:r>
          </w:p>
        </w:tc>
      </w:tr>
      <w:tr w:rsidR="00D24078" w:rsidRPr="00B71A7B" w14:paraId="7A2717CA" w14:textId="77777777" w:rsidTr="001823A7">
        <w:trPr>
          <w:cantSplit/>
        </w:trPr>
        <w:tc>
          <w:tcPr>
            <w:tcW w:w="3119" w:type="dxa"/>
          </w:tcPr>
          <w:p w14:paraId="233A078D"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13 6</w:t>
            </w:r>
          </w:p>
        </w:tc>
        <w:tc>
          <w:tcPr>
            <w:tcW w:w="1134" w:type="dxa"/>
          </w:tcPr>
          <w:p w14:paraId="0440831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2397,50</w:t>
            </w:r>
          </w:p>
        </w:tc>
        <w:tc>
          <w:tcPr>
            <w:tcW w:w="850" w:type="dxa"/>
          </w:tcPr>
          <w:p w14:paraId="39F0EAA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8187,00</w:t>
            </w:r>
          </w:p>
        </w:tc>
        <w:tc>
          <w:tcPr>
            <w:tcW w:w="851" w:type="dxa"/>
          </w:tcPr>
          <w:p w14:paraId="6A6713C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0F6FD1C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FD08B0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41</w:t>
            </w:r>
          </w:p>
        </w:tc>
        <w:tc>
          <w:tcPr>
            <w:tcW w:w="992" w:type="dxa"/>
            <w:gridSpan w:val="2"/>
          </w:tcPr>
          <w:p w14:paraId="0E715D9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0,147794</w:t>
            </w:r>
          </w:p>
        </w:tc>
        <w:tc>
          <w:tcPr>
            <w:tcW w:w="992" w:type="dxa"/>
          </w:tcPr>
          <w:p w14:paraId="2E1F19A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0,013289</w:t>
            </w:r>
          </w:p>
        </w:tc>
      </w:tr>
      <w:tr w:rsidR="00D24078" w:rsidRPr="00B71A7B" w14:paraId="7EFB9F68" w14:textId="77777777" w:rsidTr="001823A7">
        <w:trPr>
          <w:cantSplit/>
        </w:trPr>
        <w:tc>
          <w:tcPr>
            <w:tcW w:w="3119" w:type="dxa"/>
          </w:tcPr>
          <w:p w14:paraId="48C8AC93"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138</w:t>
            </w:r>
          </w:p>
        </w:tc>
        <w:tc>
          <w:tcPr>
            <w:tcW w:w="1134" w:type="dxa"/>
          </w:tcPr>
          <w:p w14:paraId="5591578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2401,04</w:t>
            </w:r>
          </w:p>
        </w:tc>
        <w:tc>
          <w:tcPr>
            <w:tcW w:w="850" w:type="dxa"/>
          </w:tcPr>
          <w:p w14:paraId="43D86F0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8246,00</w:t>
            </w:r>
          </w:p>
        </w:tc>
        <w:tc>
          <w:tcPr>
            <w:tcW w:w="851" w:type="dxa"/>
          </w:tcPr>
          <w:p w14:paraId="612818D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5A4EAE6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785704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40</w:t>
            </w:r>
          </w:p>
        </w:tc>
        <w:tc>
          <w:tcPr>
            <w:tcW w:w="992" w:type="dxa"/>
            <w:gridSpan w:val="2"/>
          </w:tcPr>
          <w:p w14:paraId="7530F28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0,148859</w:t>
            </w:r>
          </w:p>
        </w:tc>
        <w:tc>
          <w:tcPr>
            <w:tcW w:w="992" w:type="dxa"/>
          </w:tcPr>
          <w:p w14:paraId="71D4778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0,014766</w:t>
            </w:r>
          </w:p>
        </w:tc>
      </w:tr>
      <w:tr w:rsidR="00D24078" w:rsidRPr="00B71A7B" w14:paraId="08E0F248" w14:textId="77777777" w:rsidTr="001823A7">
        <w:trPr>
          <w:cantSplit/>
        </w:trPr>
        <w:tc>
          <w:tcPr>
            <w:tcW w:w="3119" w:type="dxa"/>
          </w:tcPr>
          <w:p w14:paraId="161F5FBB"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140</w:t>
            </w:r>
          </w:p>
        </w:tc>
        <w:tc>
          <w:tcPr>
            <w:tcW w:w="1134" w:type="dxa"/>
          </w:tcPr>
          <w:p w14:paraId="4CA841A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4628,10</w:t>
            </w:r>
          </w:p>
        </w:tc>
        <w:tc>
          <w:tcPr>
            <w:tcW w:w="850" w:type="dxa"/>
          </w:tcPr>
          <w:p w14:paraId="6DEB90C3" w14:textId="09BFC195"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12850,0</w:t>
            </w:r>
          </w:p>
        </w:tc>
        <w:tc>
          <w:tcPr>
            <w:tcW w:w="851" w:type="dxa"/>
          </w:tcPr>
          <w:p w14:paraId="011D74A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62115FE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F99A31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48</w:t>
            </w:r>
          </w:p>
        </w:tc>
        <w:tc>
          <w:tcPr>
            <w:tcW w:w="992" w:type="dxa"/>
            <w:gridSpan w:val="2"/>
          </w:tcPr>
          <w:p w14:paraId="5413BF0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0,214998</w:t>
            </w:r>
          </w:p>
        </w:tc>
        <w:tc>
          <w:tcPr>
            <w:tcW w:w="992" w:type="dxa"/>
          </w:tcPr>
          <w:p w14:paraId="1493E5B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0,011813</w:t>
            </w:r>
          </w:p>
        </w:tc>
      </w:tr>
      <w:tr w:rsidR="00D24078" w:rsidRPr="00B71A7B" w14:paraId="781BB9F4" w14:textId="77777777" w:rsidTr="001823A7">
        <w:trPr>
          <w:cantSplit/>
        </w:trPr>
        <w:tc>
          <w:tcPr>
            <w:tcW w:w="3119" w:type="dxa"/>
          </w:tcPr>
          <w:p w14:paraId="38BB623D"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Гречко, 104</w:t>
            </w:r>
          </w:p>
        </w:tc>
        <w:tc>
          <w:tcPr>
            <w:tcW w:w="1134" w:type="dxa"/>
          </w:tcPr>
          <w:p w14:paraId="07B48CD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3494,90</w:t>
            </w:r>
          </w:p>
        </w:tc>
        <w:tc>
          <w:tcPr>
            <w:tcW w:w="850" w:type="dxa"/>
          </w:tcPr>
          <w:p w14:paraId="348BBCF1" w14:textId="1C7217F2"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12850,5</w:t>
            </w:r>
          </w:p>
        </w:tc>
        <w:tc>
          <w:tcPr>
            <w:tcW w:w="851" w:type="dxa"/>
          </w:tcPr>
          <w:p w14:paraId="6FDC432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7009856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84F0CC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60</w:t>
            </w:r>
          </w:p>
        </w:tc>
        <w:tc>
          <w:tcPr>
            <w:tcW w:w="992" w:type="dxa"/>
            <w:gridSpan w:val="2"/>
          </w:tcPr>
          <w:p w14:paraId="4BAA9BE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0,215007</w:t>
            </w:r>
          </w:p>
        </w:tc>
        <w:tc>
          <w:tcPr>
            <w:tcW w:w="992" w:type="dxa"/>
          </w:tcPr>
          <w:p w14:paraId="6B2B52F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0,028645</w:t>
            </w:r>
          </w:p>
        </w:tc>
      </w:tr>
      <w:tr w:rsidR="00D24078" w:rsidRPr="00B71A7B" w14:paraId="5EFA5EA3" w14:textId="77777777" w:rsidTr="001823A7">
        <w:trPr>
          <w:cantSplit/>
        </w:trPr>
        <w:tc>
          <w:tcPr>
            <w:tcW w:w="3119" w:type="dxa"/>
          </w:tcPr>
          <w:p w14:paraId="5AB9C43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Гречко, 106</w:t>
            </w:r>
          </w:p>
        </w:tc>
        <w:tc>
          <w:tcPr>
            <w:tcW w:w="1134" w:type="dxa"/>
          </w:tcPr>
          <w:p w14:paraId="23A8841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3426,05</w:t>
            </w:r>
          </w:p>
        </w:tc>
        <w:tc>
          <w:tcPr>
            <w:tcW w:w="850" w:type="dxa"/>
          </w:tcPr>
          <w:p w14:paraId="12DF21BF" w14:textId="600D55D6"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12851,0</w:t>
            </w:r>
          </w:p>
        </w:tc>
        <w:tc>
          <w:tcPr>
            <w:tcW w:w="851" w:type="dxa"/>
          </w:tcPr>
          <w:p w14:paraId="151E5E4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49128A2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749D56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60</w:t>
            </w:r>
          </w:p>
        </w:tc>
        <w:tc>
          <w:tcPr>
            <w:tcW w:w="992" w:type="dxa"/>
            <w:gridSpan w:val="2"/>
          </w:tcPr>
          <w:p w14:paraId="168C99D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0,215015</w:t>
            </w:r>
          </w:p>
        </w:tc>
        <w:tc>
          <w:tcPr>
            <w:tcW w:w="992" w:type="dxa"/>
          </w:tcPr>
          <w:p w14:paraId="2AF6F3F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0,024609</w:t>
            </w:r>
          </w:p>
        </w:tc>
      </w:tr>
      <w:tr w:rsidR="00D24078" w:rsidRPr="00B71A7B" w14:paraId="2773349D" w14:textId="77777777" w:rsidTr="001823A7">
        <w:trPr>
          <w:cantSplit/>
        </w:trPr>
        <w:tc>
          <w:tcPr>
            <w:tcW w:w="3119" w:type="dxa"/>
          </w:tcPr>
          <w:p w14:paraId="460D827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Гречко, 108</w:t>
            </w:r>
          </w:p>
        </w:tc>
        <w:tc>
          <w:tcPr>
            <w:tcW w:w="1134" w:type="dxa"/>
          </w:tcPr>
          <w:p w14:paraId="0F539EC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1674,26</w:t>
            </w:r>
          </w:p>
        </w:tc>
        <w:tc>
          <w:tcPr>
            <w:tcW w:w="850" w:type="dxa"/>
          </w:tcPr>
          <w:p w14:paraId="15FECF9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6278,00</w:t>
            </w:r>
          </w:p>
        </w:tc>
        <w:tc>
          <w:tcPr>
            <w:tcW w:w="851" w:type="dxa"/>
          </w:tcPr>
          <w:p w14:paraId="6B6EE6D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189B94A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3A2F24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32</w:t>
            </w:r>
          </w:p>
        </w:tc>
        <w:tc>
          <w:tcPr>
            <w:tcW w:w="992" w:type="dxa"/>
            <w:gridSpan w:val="2"/>
          </w:tcPr>
          <w:p w14:paraId="3D359AA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0,118861</w:t>
            </w:r>
          </w:p>
        </w:tc>
        <w:tc>
          <w:tcPr>
            <w:tcW w:w="992" w:type="dxa"/>
          </w:tcPr>
          <w:p w14:paraId="4C7B0B7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0,011813</w:t>
            </w:r>
          </w:p>
        </w:tc>
      </w:tr>
      <w:tr w:rsidR="00D24078" w:rsidRPr="00B71A7B" w14:paraId="1C7824B3" w14:textId="77777777" w:rsidTr="001823A7">
        <w:trPr>
          <w:cantSplit/>
        </w:trPr>
        <w:tc>
          <w:tcPr>
            <w:tcW w:w="3119" w:type="dxa"/>
          </w:tcPr>
          <w:p w14:paraId="09B62BDA" w14:textId="76C4612E"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Лермонтова, 11 </w:t>
            </w:r>
            <w:r w:rsidR="00ED74CF">
              <w:rPr>
                <w:rFonts w:ascii="Times New Roman" w:hAnsi="Times New Roman" w:cs="Times New Roman"/>
                <w:sz w:val="24"/>
                <w:szCs w:val="24"/>
              </w:rPr>
              <w:t>А</w:t>
            </w:r>
          </w:p>
        </w:tc>
        <w:tc>
          <w:tcPr>
            <w:tcW w:w="1134" w:type="dxa"/>
          </w:tcPr>
          <w:p w14:paraId="2CBD023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963,06</w:t>
            </w:r>
          </w:p>
        </w:tc>
        <w:tc>
          <w:tcPr>
            <w:tcW w:w="850" w:type="dxa"/>
          </w:tcPr>
          <w:p w14:paraId="6A0BD94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3448,00</w:t>
            </w:r>
          </w:p>
        </w:tc>
        <w:tc>
          <w:tcPr>
            <w:tcW w:w="851" w:type="dxa"/>
          </w:tcPr>
          <w:p w14:paraId="639AF04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9FFAC5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082EDA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18</w:t>
            </w:r>
          </w:p>
        </w:tc>
        <w:tc>
          <w:tcPr>
            <w:tcW w:w="992" w:type="dxa"/>
            <w:gridSpan w:val="2"/>
          </w:tcPr>
          <w:p w14:paraId="69E30E8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0,075908</w:t>
            </w:r>
          </w:p>
        </w:tc>
        <w:tc>
          <w:tcPr>
            <w:tcW w:w="992" w:type="dxa"/>
          </w:tcPr>
          <w:p w14:paraId="46B1578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0,006289</w:t>
            </w:r>
          </w:p>
        </w:tc>
      </w:tr>
      <w:tr w:rsidR="00D24078" w:rsidRPr="00B71A7B" w14:paraId="2519525B" w14:textId="77777777" w:rsidTr="001823A7">
        <w:trPr>
          <w:cantSplit/>
        </w:trPr>
        <w:tc>
          <w:tcPr>
            <w:tcW w:w="3119" w:type="dxa"/>
          </w:tcPr>
          <w:p w14:paraId="48249927" w14:textId="7F0C2B64"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Лермонтова, 13 </w:t>
            </w:r>
            <w:r w:rsidR="00ED74CF">
              <w:rPr>
                <w:rFonts w:ascii="Times New Roman" w:hAnsi="Times New Roman" w:cs="Times New Roman"/>
                <w:sz w:val="24"/>
                <w:szCs w:val="24"/>
              </w:rPr>
              <w:t>А</w:t>
            </w:r>
          </w:p>
        </w:tc>
        <w:tc>
          <w:tcPr>
            <w:tcW w:w="1134" w:type="dxa"/>
          </w:tcPr>
          <w:p w14:paraId="3F145AD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841,50</w:t>
            </w:r>
          </w:p>
        </w:tc>
        <w:tc>
          <w:tcPr>
            <w:tcW w:w="850" w:type="dxa"/>
          </w:tcPr>
          <w:p w14:paraId="0AEEA72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3169,20</w:t>
            </w:r>
          </w:p>
        </w:tc>
        <w:tc>
          <w:tcPr>
            <w:tcW w:w="851" w:type="dxa"/>
          </w:tcPr>
          <w:p w14:paraId="008E647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1B1345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633061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5E7E779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0,069770</w:t>
            </w:r>
          </w:p>
        </w:tc>
        <w:tc>
          <w:tcPr>
            <w:tcW w:w="992" w:type="dxa"/>
          </w:tcPr>
          <w:p w14:paraId="34BF2C7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0,002067</w:t>
            </w:r>
          </w:p>
        </w:tc>
      </w:tr>
      <w:tr w:rsidR="00D24078" w:rsidRPr="00B71A7B" w14:paraId="59EDD994" w14:textId="77777777" w:rsidTr="001823A7">
        <w:trPr>
          <w:cantSplit/>
        </w:trPr>
        <w:tc>
          <w:tcPr>
            <w:tcW w:w="3119" w:type="dxa"/>
          </w:tcPr>
          <w:p w14:paraId="57793C55"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Спартака, 1</w:t>
            </w:r>
          </w:p>
        </w:tc>
        <w:tc>
          <w:tcPr>
            <w:tcW w:w="1134" w:type="dxa"/>
          </w:tcPr>
          <w:p w14:paraId="610C697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4322,12</w:t>
            </w:r>
          </w:p>
        </w:tc>
        <w:tc>
          <w:tcPr>
            <w:tcW w:w="850" w:type="dxa"/>
          </w:tcPr>
          <w:p w14:paraId="3436B2E1" w14:textId="7AA2D20C"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15268,0</w:t>
            </w:r>
          </w:p>
        </w:tc>
        <w:tc>
          <w:tcPr>
            <w:tcW w:w="851" w:type="dxa"/>
          </w:tcPr>
          <w:p w14:paraId="3179218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w:t>
            </w:r>
          </w:p>
        </w:tc>
        <w:tc>
          <w:tcPr>
            <w:tcW w:w="850" w:type="dxa"/>
            <w:gridSpan w:val="2"/>
          </w:tcPr>
          <w:p w14:paraId="0F071B7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EB4A62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72</w:t>
            </w:r>
          </w:p>
        </w:tc>
        <w:tc>
          <w:tcPr>
            <w:tcW w:w="992" w:type="dxa"/>
            <w:gridSpan w:val="2"/>
          </w:tcPr>
          <w:p w14:paraId="1355FEE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0,248733</w:t>
            </w:r>
          </w:p>
        </w:tc>
        <w:tc>
          <w:tcPr>
            <w:tcW w:w="992" w:type="dxa"/>
          </w:tcPr>
          <w:p w14:paraId="6521BA1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0,029236</w:t>
            </w:r>
          </w:p>
        </w:tc>
      </w:tr>
      <w:tr w:rsidR="00D24078" w:rsidRPr="00B71A7B" w14:paraId="7FEB4217" w14:textId="77777777" w:rsidTr="001823A7">
        <w:trPr>
          <w:cantSplit/>
        </w:trPr>
        <w:tc>
          <w:tcPr>
            <w:tcW w:w="3119" w:type="dxa"/>
          </w:tcPr>
          <w:p w14:paraId="14C0E3F3"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Спартака, 3</w:t>
            </w:r>
          </w:p>
        </w:tc>
        <w:tc>
          <w:tcPr>
            <w:tcW w:w="1134" w:type="dxa"/>
          </w:tcPr>
          <w:p w14:paraId="46F5AB4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3583,80</w:t>
            </w:r>
          </w:p>
        </w:tc>
        <w:tc>
          <w:tcPr>
            <w:tcW w:w="850" w:type="dxa"/>
          </w:tcPr>
          <w:p w14:paraId="59B9BADB" w14:textId="5361185C"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13175,0</w:t>
            </w:r>
          </w:p>
        </w:tc>
        <w:tc>
          <w:tcPr>
            <w:tcW w:w="851" w:type="dxa"/>
          </w:tcPr>
          <w:p w14:paraId="4542568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1CFD386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969A15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60</w:t>
            </w:r>
          </w:p>
        </w:tc>
        <w:tc>
          <w:tcPr>
            <w:tcW w:w="992" w:type="dxa"/>
            <w:gridSpan w:val="2"/>
          </w:tcPr>
          <w:p w14:paraId="245F128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0,214635</w:t>
            </w:r>
          </w:p>
        </w:tc>
        <w:tc>
          <w:tcPr>
            <w:tcW w:w="992" w:type="dxa"/>
          </w:tcPr>
          <w:p w14:paraId="6E564D9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0,028645</w:t>
            </w:r>
          </w:p>
        </w:tc>
      </w:tr>
      <w:tr w:rsidR="00D24078" w:rsidRPr="00B71A7B" w14:paraId="750EF29C" w14:textId="77777777" w:rsidTr="001823A7">
        <w:trPr>
          <w:cantSplit/>
        </w:trPr>
        <w:tc>
          <w:tcPr>
            <w:tcW w:w="3119" w:type="dxa"/>
          </w:tcPr>
          <w:p w14:paraId="7F535B05" w14:textId="6C11ECC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1 Мая, 22 </w:t>
            </w:r>
            <w:r w:rsidR="00ED74CF">
              <w:rPr>
                <w:rFonts w:ascii="Times New Roman" w:hAnsi="Times New Roman" w:cs="Times New Roman"/>
                <w:sz w:val="24"/>
                <w:szCs w:val="24"/>
              </w:rPr>
              <w:t>А</w:t>
            </w:r>
          </w:p>
        </w:tc>
        <w:tc>
          <w:tcPr>
            <w:tcW w:w="1134" w:type="dxa"/>
          </w:tcPr>
          <w:p w14:paraId="3BD7D9F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1057,79</w:t>
            </w:r>
          </w:p>
        </w:tc>
        <w:tc>
          <w:tcPr>
            <w:tcW w:w="850" w:type="dxa"/>
          </w:tcPr>
          <w:p w14:paraId="62D171A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3867,00</w:t>
            </w:r>
          </w:p>
        </w:tc>
        <w:tc>
          <w:tcPr>
            <w:tcW w:w="851" w:type="dxa"/>
          </w:tcPr>
          <w:p w14:paraId="18030CB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80B563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5F678D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24</w:t>
            </w:r>
          </w:p>
        </w:tc>
        <w:tc>
          <w:tcPr>
            <w:tcW w:w="992" w:type="dxa"/>
            <w:gridSpan w:val="2"/>
          </w:tcPr>
          <w:p w14:paraId="0B87485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0,013281</w:t>
            </w:r>
          </w:p>
        </w:tc>
        <w:tc>
          <w:tcPr>
            <w:tcW w:w="992" w:type="dxa"/>
          </w:tcPr>
          <w:p w14:paraId="5FEF294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266A9DB" w14:textId="77777777" w:rsidTr="001823A7">
        <w:trPr>
          <w:cantSplit/>
        </w:trPr>
        <w:tc>
          <w:tcPr>
            <w:tcW w:w="3119" w:type="dxa"/>
          </w:tcPr>
          <w:p w14:paraId="597E53DD" w14:textId="2B998494"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1 Мая, 22 </w:t>
            </w:r>
            <w:r w:rsidR="00ED74CF">
              <w:rPr>
                <w:rFonts w:ascii="Times New Roman" w:hAnsi="Times New Roman" w:cs="Times New Roman"/>
                <w:sz w:val="24"/>
                <w:szCs w:val="24"/>
              </w:rPr>
              <w:t>Б</w:t>
            </w:r>
          </w:p>
        </w:tc>
        <w:tc>
          <w:tcPr>
            <w:tcW w:w="1134" w:type="dxa"/>
          </w:tcPr>
          <w:p w14:paraId="5E64359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1031,10</w:t>
            </w:r>
          </w:p>
        </w:tc>
        <w:tc>
          <w:tcPr>
            <w:tcW w:w="850" w:type="dxa"/>
          </w:tcPr>
          <w:p w14:paraId="4569398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4010,00</w:t>
            </w:r>
          </w:p>
        </w:tc>
        <w:tc>
          <w:tcPr>
            <w:tcW w:w="851" w:type="dxa"/>
          </w:tcPr>
          <w:p w14:paraId="70CFB43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B40D40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113FA8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24</w:t>
            </w:r>
          </w:p>
        </w:tc>
        <w:tc>
          <w:tcPr>
            <w:tcW w:w="992" w:type="dxa"/>
            <w:gridSpan w:val="2"/>
          </w:tcPr>
          <w:p w14:paraId="667EADA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0,082983</w:t>
            </w:r>
          </w:p>
        </w:tc>
        <w:tc>
          <w:tcPr>
            <w:tcW w:w="992" w:type="dxa"/>
          </w:tcPr>
          <w:p w14:paraId="24D8209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D1444DD" w14:textId="77777777" w:rsidTr="001823A7">
        <w:trPr>
          <w:cantSplit/>
        </w:trPr>
        <w:tc>
          <w:tcPr>
            <w:tcW w:w="3119" w:type="dxa"/>
          </w:tcPr>
          <w:p w14:paraId="078EF31B" w14:textId="35ADF475"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Лермонтова, 14 </w:t>
            </w:r>
            <w:r w:rsidR="00ED74CF">
              <w:rPr>
                <w:rFonts w:ascii="Times New Roman" w:hAnsi="Times New Roman" w:cs="Times New Roman"/>
                <w:sz w:val="24"/>
                <w:szCs w:val="24"/>
              </w:rPr>
              <w:t>А</w:t>
            </w:r>
          </w:p>
        </w:tc>
        <w:tc>
          <w:tcPr>
            <w:tcW w:w="1134" w:type="dxa"/>
          </w:tcPr>
          <w:p w14:paraId="1210FD4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1343,00</w:t>
            </w:r>
          </w:p>
        </w:tc>
        <w:tc>
          <w:tcPr>
            <w:tcW w:w="850" w:type="dxa"/>
          </w:tcPr>
          <w:p w14:paraId="30D1FFB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5335,00</w:t>
            </w:r>
          </w:p>
        </w:tc>
        <w:tc>
          <w:tcPr>
            <w:tcW w:w="851" w:type="dxa"/>
          </w:tcPr>
          <w:p w14:paraId="034BBE5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0BD0CAB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3FCDB0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24</w:t>
            </w:r>
          </w:p>
        </w:tc>
        <w:tc>
          <w:tcPr>
            <w:tcW w:w="992" w:type="dxa"/>
            <w:gridSpan w:val="2"/>
          </w:tcPr>
          <w:p w14:paraId="766B1CC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0,105705</w:t>
            </w:r>
          </w:p>
        </w:tc>
        <w:tc>
          <w:tcPr>
            <w:tcW w:w="992" w:type="dxa"/>
          </w:tcPr>
          <w:p w14:paraId="063CFF2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0,007656</w:t>
            </w:r>
          </w:p>
        </w:tc>
      </w:tr>
      <w:tr w:rsidR="00D24078" w:rsidRPr="00B71A7B" w14:paraId="54F3392D" w14:textId="77777777" w:rsidTr="001823A7">
        <w:trPr>
          <w:cantSplit/>
        </w:trPr>
        <w:tc>
          <w:tcPr>
            <w:tcW w:w="3119" w:type="dxa"/>
          </w:tcPr>
          <w:p w14:paraId="3DA2D51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14</w:t>
            </w:r>
          </w:p>
        </w:tc>
        <w:tc>
          <w:tcPr>
            <w:tcW w:w="1134" w:type="dxa"/>
          </w:tcPr>
          <w:p w14:paraId="2AD672B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794,00</w:t>
            </w:r>
          </w:p>
        </w:tc>
        <w:tc>
          <w:tcPr>
            <w:tcW w:w="850" w:type="dxa"/>
          </w:tcPr>
          <w:p w14:paraId="7FFB53E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2826,00</w:t>
            </w:r>
          </w:p>
        </w:tc>
        <w:tc>
          <w:tcPr>
            <w:tcW w:w="851" w:type="dxa"/>
          </w:tcPr>
          <w:p w14:paraId="67CFCAE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9A8842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0E2531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45995B9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0,064703</w:t>
            </w:r>
          </w:p>
        </w:tc>
        <w:tc>
          <w:tcPr>
            <w:tcW w:w="992" w:type="dxa"/>
          </w:tcPr>
          <w:p w14:paraId="275A797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4E65B47" w14:textId="77777777" w:rsidTr="001823A7">
        <w:trPr>
          <w:cantSplit/>
        </w:trPr>
        <w:tc>
          <w:tcPr>
            <w:tcW w:w="3119" w:type="dxa"/>
          </w:tcPr>
          <w:p w14:paraId="11E556DB"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2641CB6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4525F37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5BF9A7B1"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13A3297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757B615F"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195365D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2F77759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5B41D4E2" w14:textId="77777777" w:rsidTr="001823A7">
        <w:trPr>
          <w:cantSplit/>
        </w:trPr>
        <w:tc>
          <w:tcPr>
            <w:tcW w:w="3119" w:type="dxa"/>
          </w:tcPr>
          <w:p w14:paraId="64486238" w14:textId="174585A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Лермонтова, 14 </w:t>
            </w:r>
            <w:r w:rsidR="00ED74CF">
              <w:rPr>
                <w:rFonts w:ascii="Times New Roman" w:hAnsi="Times New Roman" w:cs="Times New Roman"/>
                <w:sz w:val="24"/>
                <w:szCs w:val="24"/>
              </w:rPr>
              <w:t>А</w:t>
            </w:r>
          </w:p>
        </w:tc>
        <w:tc>
          <w:tcPr>
            <w:tcW w:w="1134" w:type="dxa"/>
          </w:tcPr>
          <w:p w14:paraId="47ECFDB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364,30</w:t>
            </w:r>
          </w:p>
        </w:tc>
        <w:tc>
          <w:tcPr>
            <w:tcW w:w="850" w:type="dxa"/>
          </w:tcPr>
          <w:p w14:paraId="69CE73F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1531,00</w:t>
            </w:r>
          </w:p>
        </w:tc>
        <w:tc>
          <w:tcPr>
            <w:tcW w:w="851" w:type="dxa"/>
          </w:tcPr>
          <w:p w14:paraId="3043380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DC8221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1D131F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71758CA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0,028986</w:t>
            </w:r>
          </w:p>
        </w:tc>
        <w:tc>
          <w:tcPr>
            <w:tcW w:w="992" w:type="dxa"/>
          </w:tcPr>
          <w:p w14:paraId="45A1623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B4D997A" w14:textId="77777777" w:rsidTr="001823A7">
        <w:trPr>
          <w:cantSplit/>
        </w:trPr>
        <w:tc>
          <w:tcPr>
            <w:tcW w:w="3119" w:type="dxa"/>
          </w:tcPr>
          <w:p w14:paraId="3D31CDE7"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br w:type="page"/>
              <w:t>Прочие потребители</w:t>
            </w:r>
          </w:p>
        </w:tc>
        <w:tc>
          <w:tcPr>
            <w:tcW w:w="1134" w:type="dxa"/>
          </w:tcPr>
          <w:p w14:paraId="3AB4FD4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4C651E8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5E51E2EF"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067BD141"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571769B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383EF5F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626F84F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2CABB735" w14:textId="77777777" w:rsidTr="001823A7">
        <w:trPr>
          <w:cantSplit/>
        </w:trPr>
        <w:tc>
          <w:tcPr>
            <w:tcW w:w="3119" w:type="dxa"/>
          </w:tcPr>
          <w:p w14:paraId="1B05C6AC" w14:textId="17491ACE"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Лермонтова 14 </w:t>
            </w:r>
            <w:r w:rsidR="00ED74CF">
              <w:rPr>
                <w:rFonts w:ascii="Times New Roman" w:hAnsi="Times New Roman" w:cs="Times New Roman"/>
                <w:sz w:val="24"/>
                <w:szCs w:val="24"/>
              </w:rPr>
              <w:t>А</w:t>
            </w:r>
            <w:r w:rsidRPr="00B71A7B">
              <w:rPr>
                <w:rFonts w:ascii="Times New Roman" w:hAnsi="Times New Roman" w:cs="Times New Roman"/>
                <w:sz w:val="24"/>
                <w:szCs w:val="24"/>
              </w:rPr>
              <w:t xml:space="preserve"> </w:t>
            </w:r>
          </w:p>
        </w:tc>
        <w:tc>
          <w:tcPr>
            <w:tcW w:w="1134" w:type="dxa"/>
          </w:tcPr>
          <w:p w14:paraId="47A376F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84,80</w:t>
            </w:r>
          </w:p>
        </w:tc>
        <w:tc>
          <w:tcPr>
            <w:tcW w:w="850" w:type="dxa"/>
          </w:tcPr>
          <w:p w14:paraId="6517002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355,00</w:t>
            </w:r>
          </w:p>
        </w:tc>
        <w:tc>
          <w:tcPr>
            <w:tcW w:w="851" w:type="dxa"/>
          </w:tcPr>
          <w:p w14:paraId="3E6E852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0F71BF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2F86A5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5F14210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0,005458</w:t>
            </w:r>
          </w:p>
        </w:tc>
        <w:tc>
          <w:tcPr>
            <w:tcW w:w="992" w:type="dxa"/>
          </w:tcPr>
          <w:p w14:paraId="22442E2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86BE6DF" w14:textId="77777777" w:rsidTr="00ED30A4">
        <w:trPr>
          <w:cantSplit/>
        </w:trPr>
        <w:tc>
          <w:tcPr>
            <w:tcW w:w="9639" w:type="dxa"/>
            <w:gridSpan w:val="10"/>
          </w:tcPr>
          <w:p w14:paraId="52A03DB3" w14:textId="77777777" w:rsidR="00D24078" w:rsidRPr="00B71A7B" w:rsidRDefault="00D24078" w:rsidP="003E2032">
            <w:pPr>
              <w:widowControl w:val="0"/>
              <w:suppressAutoHyphens/>
              <w:ind w:left="-112" w:right="-113"/>
              <w:jc w:val="center"/>
              <w:rPr>
                <w:rFonts w:ascii="Times New Roman" w:hAnsi="Times New Roman" w:cs="Times New Roman"/>
                <w:sz w:val="24"/>
                <w:szCs w:val="24"/>
                <w:highlight w:val="yellow"/>
              </w:rPr>
            </w:pPr>
            <w:r w:rsidRPr="00B71A7B">
              <w:rPr>
                <w:rFonts w:ascii="Times New Roman" w:hAnsi="Times New Roman" w:cs="Times New Roman"/>
                <w:sz w:val="24"/>
                <w:szCs w:val="24"/>
              </w:rPr>
              <w:t>Котельная № 23, г. Крымск, ул. Свердлова, 2 г</w:t>
            </w:r>
          </w:p>
        </w:tc>
      </w:tr>
      <w:tr w:rsidR="00D24078" w:rsidRPr="00B71A7B" w14:paraId="02B1E1FF" w14:textId="77777777" w:rsidTr="001823A7">
        <w:trPr>
          <w:cantSplit/>
        </w:trPr>
        <w:tc>
          <w:tcPr>
            <w:tcW w:w="3119" w:type="dxa"/>
          </w:tcPr>
          <w:p w14:paraId="0E84F9F7"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1E76435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3A02F6F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1EC933B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27D14F4B"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23DBADF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3DAE902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6CDD592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2EFA7352" w14:textId="77777777" w:rsidTr="001823A7">
        <w:trPr>
          <w:cantSplit/>
        </w:trPr>
        <w:tc>
          <w:tcPr>
            <w:tcW w:w="3119" w:type="dxa"/>
          </w:tcPr>
          <w:p w14:paraId="7D37A95B"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Октябрьская, 58</w:t>
            </w:r>
          </w:p>
        </w:tc>
        <w:tc>
          <w:tcPr>
            <w:tcW w:w="1134" w:type="dxa"/>
          </w:tcPr>
          <w:p w14:paraId="5B69115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5954,15</w:t>
            </w:r>
          </w:p>
        </w:tc>
        <w:tc>
          <w:tcPr>
            <w:tcW w:w="850" w:type="dxa"/>
          </w:tcPr>
          <w:p w14:paraId="68CAAB70" w14:textId="6A9615D8"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16328,4</w:t>
            </w:r>
          </w:p>
        </w:tc>
        <w:tc>
          <w:tcPr>
            <w:tcW w:w="851" w:type="dxa"/>
          </w:tcPr>
          <w:p w14:paraId="421FE56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5CB10BC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F1D4C8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171</w:t>
            </w:r>
          </w:p>
        </w:tc>
        <w:tc>
          <w:tcPr>
            <w:tcW w:w="992" w:type="dxa"/>
            <w:gridSpan w:val="2"/>
          </w:tcPr>
          <w:p w14:paraId="720C8C5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0,266008</w:t>
            </w:r>
          </w:p>
        </w:tc>
        <w:tc>
          <w:tcPr>
            <w:tcW w:w="992" w:type="dxa"/>
          </w:tcPr>
          <w:p w14:paraId="667198A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75D7685" w14:textId="77777777" w:rsidTr="001823A7">
        <w:trPr>
          <w:cantSplit/>
        </w:trPr>
        <w:tc>
          <w:tcPr>
            <w:tcW w:w="3119" w:type="dxa"/>
          </w:tcPr>
          <w:p w14:paraId="5926E827"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Адагумская</w:t>
            </w:r>
            <w:proofErr w:type="spellEnd"/>
            <w:r w:rsidRPr="00B71A7B">
              <w:rPr>
                <w:rFonts w:ascii="Times New Roman" w:hAnsi="Times New Roman" w:cs="Times New Roman"/>
                <w:sz w:val="24"/>
                <w:szCs w:val="24"/>
              </w:rPr>
              <w:t>, 28 Б</w:t>
            </w:r>
          </w:p>
        </w:tc>
        <w:tc>
          <w:tcPr>
            <w:tcW w:w="1134" w:type="dxa"/>
          </w:tcPr>
          <w:p w14:paraId="44A5186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1423,90</w:t>
            </w:r>
          </w:p>
        </w:tc>
        <w:tc>
          <w:tcPr>
            <w:tcW w:w="850" w:type="dxa"/>
          </w:tcPr>
          <w:p w14:paraId="0CA6FBE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4780,00</w:t>
            </w:r>
          </w:p>
        </w:tc>
        <w:tc>
          <w:tcPr>
            <w:tcW w:w="851" w:type="dxa"/>
          </w:tcPr>
          <w:p w14:paraId="7D1A420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7364DFF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FF0C84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28</w:t>
            </w:r>
          </w:p>
        </w:tc>
        <w:tc>
          <w:tcPr>
            <w:tcW w:w="992" w:type="dxa"/>
            <w:gridSpan w:val="2"/>
          </w:tcPr>
          <w:p w14:paraId="5340BCB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0,096813</w:t>
            </w:r>
          </w:p>
        </w:tc>
        <w:tc>
          <w:tcPr>
            <w:tcW w:w="992" w:type="dxa"/>
          </w:tcPr>
          <w:p w14:paraId="759384E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79AADFB" w14:textId="77777777" w:rsidTr="001823A7">
        <w:trPr>
          <w:cantSplit/>
        </w:trPr>
        <w:tc>
          <w:tcPr>
            <w:tcW w:w="3119" w:type="dxa"/>
          </w:tcPr>
          <w:p w14:paraId="17988A96"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6</w:t>
            </w:r>
          </w:p>
        </w:tc>
        <w:tc>
          <w:tcPr>
            <w:tcW w:w="1134" w:type="dxa"/>
          </w:tcPr>
          <w:p w14:paraId="52094DC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560,40</w:t>
            </w:r>
          </w:p>
        </w:tc>
        <w:tc>
          <w:tcPr>
            <w:tcW w:w="850" w:type="dxa"/>
          </w:tcPr>
          <w:p w14:paraId="49FA528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2467,00</w:t>
            </w:r>
          </w:p>
        </w:tc>
        <w:tc>
          <w:tcPr>
            <w:tcW w:w="851" w:type="dxa"/>
          </w:tcPr>
          <w:p w14:paraId="233C6FC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098759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3E2FA7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45AF895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0,057570</w:t>
            </w:r>
          </w:p>
        </w:tc>
        <w:tc>
          <w:tcPr>
            <w:tcW w:w="992" w:type="dxa"/>
          </w:tcPr>
          <w:p w14:paraId="7A3392F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09A87F6" w14:textId="77777777" w:rsidTr="001823A7">
        <w:trPr>
          <w:cantSplit/>
        </w:trPr>
        <w:tc>
          <w:tcPr>
            <w:tcW w:w="3119" w:type="dxa"/>
          </w:tcPr>
          <w:p w14:paraId="74114754"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8</w:t>
            </w:r>
          </w:p>
        </w:tc>
        <w:tc>
          <w:tcPr>
            <w:tcW w:w="1134" w:type="dxa"/>
          </w:tcPr>
          <w:p w14:paraId="55EA56D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488,20</w:t>
            </w:r>
          </w:p>
        </w:tc>
        <w:tc>
          <w:tcPr>
            <w:tcW w:w="850" w:type="dxa"/>
          </w:tcPr>
          <w:p w14:paraId="1A12D46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2188,00</w:t>
            </w:r>
          </w:p>
        </w:tc>
        <w:tc>
          <w:tcPr>
            <w:tcW w:w="851" w:type="dxa"/>
          </w:tcPr>
          <w:p w14:paraId="5F6BE3F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9144A9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A7DC1D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w:t>
            </w:r>
          </w:p>
        </w:tc>
        <w:tc>
          <w:tcPr>
            <w:tcW w:w="992" w:type="dxa"/>
            <w:gridSpan w:val="2"/>
          </w:tcPr>
          <w:p w14:paraId="358155A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0,043352</w:t>
            </w:r>
          </w:p>
        </w:tc>
        <w:tc>
          <w:tcPr>
            <w:tcW w:w="992" w:type="dxa"/>
          </w:tcPr>
          <w:p w14:paraId="3DBFC2A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3911E07" w14:textId="77777777" w:rsidTr="001823A7">
        <w:trPr>
          <w:cantSplit/>
        </w:trPr>
        <w:tc>
          <w:tcPr>
            <w:tcW w:w="3119" w:type="dxa"/>
          </w:tcPr>
          <w:p w14:paraId="435EAA4E"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10</w:t>
            </w:r>
          </w:p>
        </w:tc>
        <w:tc>
          <w:tcPr>
            <w:tcW w:w="1134" w:type="dxa"/>
          </w:tcPr>
          <w:p w14:paraId="21B8462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1165,40</w:t>
            </w:r>
          </w:p>
        </w:tc>
        <w:tc>
          <w:tcPr>
            <w:tcW w:w="850" w:type="dxa"/>
          </w:tcPr>
          <w:p w14:paraId="356941D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4323,00</w:t>
            </w:r>
          </w:p>
        </w:tc>
        <w:tc>
          <w:tcPr>
            <w:tcW w:w="851" w:type="dxa"/>
          </w:tcPr>
          <w:p w14:paraId="220F4A2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3F9D198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8E93BF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24</w:t>
            </w:r>
          </w:p>
        </w:tc>
        <w:tc>
          <w:tcPr>
            <w:tcW w:w="992" w:type="dxa"/>
            <w:gridSpan w:val="2"/>
          </w:tcPr>
          <w:p w14:paraId="76AD559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0,089461</w:t>
            </w:r>
          </w:p>
        </w:tc>
        <w:tc>
          <w:tcPr>
            <w:tcW w:w="992" w:type="dxa"/>
          </w:tcPr>
          <w:p w14:paraId="72B9F8F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67B2EF3" w14:textId="77777777" w:rsidTr="001823A7">
        <w:trPr>
          <w:cantSplit/>
        </w:trPr>
        <w:tc>
          <w:tcPr>
            <w:tcW w:w="3119" w:type="dxa"/>
          </w:tcPr>
          <w:p w14:paraId="5139EDF3"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12</w:t>
            </w:r>
          </w:p>
        </w:tc>
        <w:tc>
          <w:tcPr>
            <w:tcW w:w="1134" w:type="dxa"/>
          </w:tcPr>
          <w:p w14:paraId="366A635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316,60</w:t>
            </w:r>
          </w:p>
        </w:tc>
        <w:tc>
          <w:tcPr>
            <w:tcW w:w="850" w:type="dxa"/>
          </w:tcPr>
          <w:p w14:paraId="2A71AED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868,00</w:t>
            </w:r>
          </w:p>
        </w:tc>
        <w:tc>
          <w:tcPr>
            <w:tcW w:w="851" w:type="dxa"/>
          </w:tcPr>
          <w:p w14:paraId="664D245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38787E0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18739D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992" w:type="dxa"/>
            <w:gridSpan w:val="2"/>
          </w:tcPr>
          <w:p w14:paraId="3BC1E30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0,025606</w:t>
            </w:r>
          </w:p>
        </w:tc>
        <w:tc>
          <w:tcPr>
            <w:tcW w:w="992" w:type="dxa"/>
          </w:tcPr>
          <w:p w14:paraId="182ECD0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F6B84E2" w14:textId="77777777" w:rsidTr="001823A7">
        <w:trPr>
          <w:cantSplit/>
        </w:trPr>
        <w:tc>
          <w:tcPr>
            <w:tcW w:w="3119" w:type="dxa"/>
          </w:tcPr>
          <w:p w14:paraId="4EC4F1B9"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14</w:t>
            </w:r>
          </w:p>
        </w:tc>
        <w:tc>
          <w:tcPr>
            <w:tcW w:w="1134" w:type="dxa"/>
          </w:tcPr>
          <w:p w14:paraId="747A310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431,60</w:t>
            </w:r>
          </w:p>
        </w:tc>
        <w:tc>
          <w:tcPr>
            <w:tcW w:w="850" w:type="dxa"/>
          </w:tcPr>
          <w:p w14:paraId="0EB8C0A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1626,00</w:t>
            </w:r>
          </w:p>
        </w:tc>
        <w:tc>
          <w:tcPr>
            <w:tcW w:w="851" w:type="dxa"/>
          </w:tcPr>
          <w:p w14:paraId="60C4778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6C2B39B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152AF2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w:t>
            </w:r>
          </w:p>
        </w:tc>
        <w:tc>
          <w:tcPr>
            <w:tcW w:w="992" w:type="dxa"/>
            <w:gridSpan w:val="2"/>
          </w:tcPr>
          <w:p w14:paraId="6C16142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0,040808</w:t>
            </w:r>
          </w:p>
        </w:tc>
        <w:tc>
          <w:tcPr>
            <w:tcW w:w="992" w:type="dxa"/>
          </w:tcPr>
          <w:p w14:paraId="261003B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76410E2" w14:textId="77777777" w:rsidTr="001823A7">
        <w:trPr>
          <w:cantSplit/>
        </w:trPr>
        <w:tc>
          <w:tcPr>
            <w:tcW w:w="3119" w:type="dxa"/>
          </w:tcPr>
          <w:p w14:paraId="6AD5A02D"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15</w:t>
            </w:r>
          </w:p>
        </w:tc>
        <w:tc>
          <w:tcPr>
            <w:tcW w:w="1134" w:type="dxa"/>
          </w:tcPr>
          <w:p w14:paraId="206EC28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2761,55</w:t>
            </w:r>
          </w:p>
        </w:tc>
        <w:tc>
          <w:tcPr>
            <w:tcW w:w="850" w:type="dxa"/>
          </w:tcPr>
          <w:p w14:paraId="54298956" w14:textId="1AD0E47A"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12033,0</w:t>
            </w:r>
          </w:p>
        </w:tc>
        <w:tc>
          <w:tcPr>
            <w:tcW w:w="851" w:type="dxa"/>
          </w:tcPr>
          <w:p w14:paraId="58868F5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3D35FA6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AD4670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53</w:t>
            </w:r>
          </w:p>
        </w:tc>
        <w:tc>
          <w:tcPr>
            <w:tcW w:w="992" w:type="dxa"/>
            <w:gridSpan w:val="2"/>
          </w:tcPr>
          <w:p w14:paraId="2180A1E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0,164242</w:t>
            </w:r>
          </w:p>
        </w:tc>
        <w:tc>
          <w:tcPr>
            <w:tcW w:w="992" w:type="dxa"/>
          </w:tcPr>
          <w:p w14:paraId="5ECFDD2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A444F78" w14:textId="77777777" w:rsidTr="001823A7">
        <w:trPr>
          <w:cantSplit/>
        </w:trPr>
        <w:tc>
          <w:tcPr>
            <w:tcW w:w="3119" w:type="dxa"/>
          </w:tcPr>
          <w:p w14:paraId="04E8A7A4"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16</w:t>
            </w:r>
          </w:p>
        </w:tc>
        <w:tc>
          <w:tcPr>
            <w:tcW w:w="1134" w:type="dxa"/>
          </w:tcPr>
          <w:p w14:paraId="6C73E38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1196,60</w:t>
            </w:r>
          </w:p>
        </w:tc>
        <w:tc>
          <w:tcPr>
            <w:tcW w:w="850" w:type="dxa"/>
          </w:tcPr>
          <w:p w14:paraId="34EC2DD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4312,00</w:t>
            </w:r>
          </w:p>
        </w:tc>
        <w:tc>
          <w:tcPr>
            <w:tcW w:w="851" w:type="dxa"/>
          </w:tcPr>
          <w:p w14:paraId="63A7B11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33411E8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43D588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24</w:t>
            </w:r>
          </w:p>
        </w:tc>
        <w:tc>
          <w:tcPr>
            <w:tcW w:w="992" w:type="dxa"/>
            <w:gridSpan w:val="2"/>
          </w:tcPr>
          <w:p w14:paraId="207AA01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0,089233</w:t>
            </w:r>
          </w:p>
        </w:tc>
        <w:tc>
          <w:tcPr>
            <w:tcW w:w="992" w:type="dxa"/>
          </w:tcPr>
          <w:p w14:paraId="1B5D6DA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AEC44F7" w14:textId="77777777" w:rsidTr="001823A7">
        <w:trPr>
          <w:cantSplit/>
        </w:trPr>
        <w:tc>
          <w:tcPr>
            <w:tcW w:w="3119" w:type="dxa"/>
          </w:tcPr>
          <w:p w14:paraId="59A9AA73"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19</w:t>
            </w:r>
          </w:p>
        </w:tc>
        <w:tc>
          <w:tcPr>
            <w:tcW w:w="1134" w:type="dxa"/>
          </w:tcPr>
          <w:p w14:paraId="5CFCE14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2741,71</w:t>
            </w:r>
          </w:p>
        </w:tc>
        <w:tc>
          <w:tcPr>
            <w:tcW w:w="850" w:type="dxa"/>
          </w:tcPr>
          <w:p w14:paraId="6C5B6963"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9662,00</w:t>
            </w:r>
          </w:p>
        </w:tc>
        <w:tc>
          <w:tcPr>
            <w:tcW w:w="851" w:type="dxa"/>
          </w:tcPr>
          <w:p w14:paraId="09E6D9D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783F4BF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F532F0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53</w:t>
            </w:r>
          </w:p>
        </w:tc>
        <w:tc>
          <w:tcPr>
            <w:tcW w:w="992" w:type="dxa"/>
            <w:gridSpan w:val="2"/>
          </w:tcPr>
          <w:p w14:paraId="2540252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0,144642</w:t>
            </w:r>
          </w:p>
        </w:tc>
        <w:tc>
          <w:tcPr>
            <w:tcW w:w="992" w:type="dxa"/>
          </w:tcPr>
          <w:p w14:paraId="28DDAAC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E0A0B9C" w14:textId="77777777" w:rsidTr="001823A7">
        <w:trPr>
          <w:cantSplit/>
        </w:trPr>
        <w:tc>
          <w:tcPr>
            <w:tcW w:w="3119" w:type="dxa"/>
          </w:tcPr>
          <w:p w14:paraId="351EA0EE"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Ворошилова, 4</w:t>
            </w:r>
          </w:p>
        </w:tc>
        <w:tc>
          <w:tcPr>
            <w:tcW w:w="1134" w:type="dxa"/>
          </w:tcPr>
          <w:p w14:paraId="7310A53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4189,97</w:t>
            </w:r>
          </w:p>
        </w:tc>
        <w:tc>
          <w:tcPr>
            <w:tcW w:w="850" w:type="dxa"/>
          </w:tcPr>
          <w:p w14:paraId="609E6E17" w14:textId="5AD9CA1A"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16061,0</w:t>
            </w:r>
          </w:p>
        </w:tc>
        <w:tc>
          <w:tcPr>
            <w:tcW w:w="851" w:type="dxa"/>
          </w:tcPr>
          <w:p w14:paraId="38F25D2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44ED1B4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73C58C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70</w:t>
            </w:r>
          </w:p>
        </w:tc>
        <w:tc>
          <w:tcPr>
            <w:tcW w:w="992" w:type="dxa"/>
            <w:gridSpan w:val="2"/>
          </w:tcPr>
          <w:p w14:paraId="41265F9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0,261651</w:t>
            </w:r>
          </w:p>
        </w:tc>
        <w:tc>
          <w:tcPr>
            <w:tcW w:w="992" w:type="dxa"/>
          </w:tcPr>
          <w:p w14:paraId="782D545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A488B4C" w14:textId="77777777" w:rsidTr="001823A7">
        <w:trPr>
          <w:cantSplit/>
        </w:trPr>
        <w:tc>
          <w:tcPr>
            <w:tcW w:w="3119" w:type="dxa"/>
          </w:tcPr>
          <w:p w14:paraId="626C56E2"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714DF5A3"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56D570B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5552ECAF"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694ED03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0F9785C3"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42F335E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07678AE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1D1D8449" w14:textId="77777777" w:rsidTr="001823A7">
        <w:trPr>
          <w:cantSplit/>
        </w:trPr>
        <w:tc>
          <w:tcPr>
            <w:tcW w:w="3119" w:type="dxa"/>
          </w:tcPr>
          <w:p w14:paraId="38155542" w14:textId="5E25AAA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9-11</w:t>
            </w:r>
          </w:p>
        </w:tc>
        <w:tc>
          <w:tcPr>
            <w:tcW w:w="1134" w:type="dxa"/>
          </w:tcPr>
          <w:p w14:paraId="257485D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1937,50</w:t>
            </w:r>
          </w:p>
        </w:tc>
        <w:tc>
          <w:tcPr>
            <w:tcW w:w="850" w:type="dxa"/>
          </w:tcPr>
          <w:p w14:paraId="0240602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8731,00</w:t>
            </w:r>
          </w:p>
        </w:tc>
        <w:tc>
          <w:tcPr>
            <w:tcW w:w="851" w:type="dxa"/>
          </w:tcPr>
          <w:p w14:paraId="7AB49A9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D9B936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1" w:type="dxa"/>
          </w:tcPr>
          <w:p w14:paraId="5473EE8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E93805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0,153978</w:t>
            </w:r>
          </w:p>
        </w:tc>
        <w:tc>
          <w:tcPr>
            <w:tcW w:w="992" w:type="dxa"/>
          </w:tcPr>
          <w:p w14:paraId="7BAFAA1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A3CAE80" w14:textId="77777777" w:rsidTr="001823A7">
        <w:trPr>
          <w:cantSplit/>
        </w:trPr>
        <w:tc>
          <w:tcPr>
            <w:tcW w:w="3119" w:type="dxa"/>
          </w:tcPr>
          <w:p w14:paraId="621FBC07" w14:textId="702B209B"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9-11</w:t>
            </w:r>
          </w:p>
        </w:tc>
        <w:tc>
          <w:tcPr>
            <w:tcW w:w="1134" w:type="dxa"/>
          </w:tcPr>
          <w:p w14:paraId="767D314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301,40</w:t>
            </w:r>
          </w:p>
        </w:tc>
        <w:tc>
          <w:tcPr>
            <w:tcW w:w="850" w:type="dxa"/>
          </w:tcPr>
          <w:p w14:paraId="3BD78D3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736,00</w:t>
            </w:r>
          </w:p>
        </w:tc>
        <w:tc>
          <w:tcPr>
            <w:tcW w:w="851" w:type="dxa"/>
          </w:tcPr>
          <w:p w14:paraId="5751418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634BF45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3E9AA0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662DF65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0,011316</w:t>
            </w:r>
          </w:p>
        </w:tc>
        <w:tc>
          <w:tcPr>
            <w:tcW w:w="992" w:type="dxa"/>
          </w:tcPr>
          <w:p w14:paraId="0C5028D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2A2FB82" w14:textId="77777777" w:rsidTr="001823A7">
        <w:trPr>
          <w:cantSplit/>
        </w:trPr>
        <w:tc>
          <w:tcPr>
            <w:tcW w:w="3119" w:type="dxa"/>
          </w:tcPr>
          <w:p w14:paraId="04FF6D40" w14:textId="7CA5A95B"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Свердлова, 9-11 </w:t>
            </w:r>
          </w:p>
        </w:tc>
        <w:tc>
          <w:tcPr>
            <w:tcW w:w="1134" w:type="dxa"/>
          </w:tcPr>
          <w:p w14:paraId="560ED06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5,10</w:t>
            </w:r>
          </w:p>
        </w:tc>
        <w:tc>
          <w:tcPr>
            <w:tcW w:w="850" w:type="dxa"/>
          </w:tcPr>
          <w:p w14:paraId="115D899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19,00</w:t>
            </w:r>
          </w:p>
        </w:tc>
        <w:tc>
          <w:tcPr>
            <w:tcW w:w="851" w:type="dxa"/>
          </w:tcPr>
          <w:p w14:paraId="4C74F41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3DC629E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643025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03BDF25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0,000360</w:t>
            </w:r>
          </w:p>
        </w:tc>
        <w:tc>
          <w:tcPr>
            <w:tcW w:w="992" w:type="dxa"/>
          </w:tcPr>
          <w:p w14:paraId="2906BD9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279FD3C" w14:textId="77777777" w:rsidTr="001823A7">
        <w:trPr>
          <w:cantSplit/>
        </w:trPr>
        <w:tc>
          <w:tcPr>
            <w:tcW w:w="3119" w:type="dxa"/>
          </w:tcPr>
          <w:p w14:paraId="6593E3D7" w14:textId="418EE05B"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7</w:t>
            </w:r>
          </w:p>
        </w:tc>
        <w:tc>
          <w:tcPr>
            <w:tcW w:w="1134" w:type="dxa"/>
          </w:tcPr>
          <w:p w14:paraId="7598A38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2075,10</w:t>
            </w:r>
          </w:p>
        </w:tc>
        <w:tc>
          <w:tcPr>
            <w:tcW w:w="850" w:type="dxa"/>
          </w:tcPr>
          <w:p w14:paraId="7BC6EFAC" w14:textId="2141DB40"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13012,0</w:t>
            </w:r>
          </w:p>
        </w:tc>
        <w:tc>
          <w:tcPr>
            <w:tcW w:w="851" w:type="dxa"/>
          </w:tcPr>
          <w:p w14:paraId="19E5942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1771104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7896C0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E01F6E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0,178843</w:t>
            </w:r>
          </w:p>
        </w:tc>
        <w:tc>
          <w:tcPr>
            <w:tcW w:w="992" w:type="dxa"/>
          </w:tcPr>
          <w:p w14:paraId="4C6AA64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0E1DAA0" w14:textId="77777777" w:rsidTr="001823A7">
        <w:trPr>
          <w:cantSplit/>
        </w:trPr>
        <w:tc>
          <w:tcPr>
            <w:tcW w:w="3119" w:type="dxa"/>
          </w:tcPr>
          <w:p w14:paraId="24BFDCB1" w14:textId="7684F812"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3</w:t>
            </w:r>
          </w:p>
        </w:tc>
        <w:tc>
          <w:tcPr>
            <w:tcW w:w="1134" w:type="dxa"/>
          </w:tcPr>
          <w:p w14:paraId="6F822BF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1135,80</w:t>
            </w:r>
          </w:p>
        </w:tc>
        <w:tc>
          <w:tcPr>
            <w:tcW w:w="850" w:type="dxa"/>
          </w:tcPr>
          <w:p w14:paraId="6FDEAA3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9182,00</w:t>
            </w:r>
          </w:p>
        </w:tc>
        <w:tc>
          <w:tcPr>
            <w:tcW w:w="851" w:type="dxa"/>
          </w:tcPr>
          <w:p w14:paraId="4C35761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A01514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F97548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B937D9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0,133851</w:t>
            </w:r>
          </w:p>
        </w:tc>
        <w:tc>
          <w:tcPr>
            <w:tcW w:w="992" w:type="dxa"/>
          </w:tcPr>
          <w:p w14:paraId="7444DD1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676EC1E" w14:textId="77777777" w:rsidTr="001823A7">
        <w:trPr>
          <w:cantSplit/>
        </w:trPr>
        <w:tc>
          <w:tcPr>
            <w:tcW w:w="3119" w:type="dxa"/>
          </w:tcPr>
          <w:p w14:paraId="438CF2EF" w14:textId="676FE476"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Октябрьская, 39</w:t>
            </w:r>
          </w:p>
        </w:tc>
        <w:tc>
          <w:tcPr>
            <w:tcW w:w="1134" w:type="dxa"/>
          </w:tcPr>
          <w:p w14:paraId="1150874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961,50</w:t>
            </w:r>
          </w:p>
        </w:tc>
        <w:tc>
          <w:tcPr>
            <w:tcW w:w="850" w:type="dxa"/>
          </w:tcPr>
          <w:p w14:paraId="5961869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4496,00</w:t>
            </w:r>
          </w:p>
        </w:tc>
        <w:tc>
          <w:tcPr>
            <w:tcW w:w="851" w:type="dxa"/>
          </w:tcPr>
          <w:p w14:paraId="0D74BDE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2A6DEA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6B77C6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282DA62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0,083464</w:t>
            </w:r>
          </w:p>
        </w:tc>
        <w:tc>
          <w:tcPr>
            <w:tcW w:w="992" w:type="dxa"/>
          </w:tcPr>
          <w:p w14:paraId="7A4B513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2815501" w14:textId="77777777" w:rsidTr="001823A7">
        <w:trPr>
          <w:cantSplit/>
        </w:trPr>
        <w:tc>
          <w:tcPr>
            <w:tcW w:w="3119" w:type="dxa"/>
          </w:tcPr>
          <w:p w14:paraId="24DCC275" w14:textId="662DB1DD"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5</w:t>
            </w:r>
          </w:p>
        </w:tc>
        <w:tc>
          <w:tcPr>
            <w:tcW w:w="1134" w:type="dxa"/>
          </w:tcPr>
          <w:p w14:paraId="441CD05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453,10</w:t>
            </w:r>
          </w:p>
        </w:tc>
        <w:tc>
          <w:tcPr>
            <w:tcW w:w="850" w:type="dxa"/>
          </w:tcPr>
          <w:p w14:paraId="2072025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2947,00</w:t>
            </w:r>
          </w:p>
        </w:tc>
        <w:tc>
          <w:tcPr>
            <w:tcW w:w="851" w:type="dxa"/>
          </w:tcPr>
          <w:p w14:paraId="50D0577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63B828E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B04FF8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9CAC17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0,047870</w:t>
            </w:r>
          </w:p>
        </w:tc>
        <w:tc>
          <w:tcPr>
            <w:tcW w:w="992" w:type="dxa"/>
          </w:tcPr>
          <w:p w14:paraId="726BF42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B6E9070" w14:textId="77777777" w:rsidTr="001823A7">
        <w:trPr>
          <w:cantSplit/>
        </w:trPr>
        <w:tc>
          <w:tcPr>
            <w:tcW w:w="3119" w:type="dxa"/>
          </w:tcPr>
          <w:p w14:paraId="69BBA957" w14:textId="455F07E3" w:rsidR="00D24078" w:rsidRPr="00B71A7B" w:rsidRDefault="00D24078" w:rsidP="00ED74CF">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Свердлова, 5 </w:t>
            </w:r>
            <w:r w:rsidR="00ED74CF">
              <w:rPr>
                <w:rFonts w:ascii="Times New Roman" w:hAnsi="Times New Roman" w:cs="Times New Roman"/>
                <w:sz w:val="24"/>
                <w:szCs w:val="24"/>
              </w:rPr>
              <w:t>А</w:t>
            </w:r>
          </w:p>
        </w:tc>
        <w:tc>
          <w:tcPr>
            <w:tcW w:w="1134" w:type="dxa"/>
          </w:tcPr>
          <w:p w14:paraId="5F5C4C0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823,20</w:t>
            </w:r>
          </w:p>
        </w:tc>
        <w:tc>
          <w:tcPr>
            <w:tcW w:w="850" w:type="dxa"/>
          </w:tcPr>
          <w:p w14:paraId="72DE08E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1893,70</w:t>
            </w:r>
          </w:p>
        </w:tc>
        <w:tc>
          <w:tcPr>
            <w:tcW w:w="851" w:type="dxa"/>
          </w:tcPr>
          <w:p w14:paraId="4B07732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77D8BFA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13C935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BEDB3F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0,030760</w:t>
            </w:r>
          </w:p>
        </w:tc>
        <w:tc>
          <w:tcPr>
            <w:tcW w:w="992" w:type="dxa"/>
          </w:tcPr>
          <w:p w14:paraId="091D130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331DE0E" w14:textId="77777777" w:rsidTr="001823A7">
        <w:trPr>
          <w:cantSplit/>
        </w:trPr>
        <w:tc>
          <w:tcPr>
            <w:tcW w:w="3119" w:type="dxa"/>
          </w:tcPr>
          <w:p w14:paraId="11E27B51" w14:textId="69BE5E83" w:rsidR="00D24078" w:rsidRPr="00B71A7B" w:rsidRDefault="00D24078" w:rsidP="00ED74CF">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5</w:t>
            </w:r>
          </w:p>
        </w:tc>
        <w:tc>
          <w:tcPr>
            <w:tcW w:w="1134" w:type="dxa"/>
          </w:tcPr>
          <w:p w14:paraId="38A194D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3396,20</w:t>
            </w:r>
          </w:p>
        </w:tc>
        <w:tc>
          <w:tcPr>
            <w:tcW w:w="850" w:type="dxa"/>
          </w:tcPr>
          <w:p w14:paraId="29D6C6DB" w14:textId="41871CED"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15609,</w:t>
            </w:r>
            <w:r w:rsidR="00ED74CF">
              <w:rPr>
                <w:rFonts w:ascii="Times New Roman" w:hAnsi="Times New Roman" w:cs="Times New Roman"/>
                <w:sz w:val="24"/>
                <w:szCs w:val="24"/>
              </w:rPr>
              <w:t>6</w:t>
            </w:r>
          </w:p>
        </w:tc>
        <w:tc>
          <w:tcPr>
            <w:tcW w:w="851" w:type="dxa"/>
          </w:tcPr>
          <w:p w14:paraId="2F978A7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63A8A97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879FBB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5ABA923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0,217705</w:t>
            </w:r>
          </w:p>
        </w:tc>
        <w:tc>
          <w:tcPr>
            <w:tcW w:w="992" w:type="dxa"/>
          </w:tcPr>
          <w:p w14:paraId="42892A8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0E6DAAC" w14:textId="77777777" w:rsidTr="001823A7">
        <w:trPr>
          <w:cantSplit/>
        </w:trPr>
        <w:tc>
          <w:tcPr>
            <w:tcW w:w="3119" w:type="dxa"/>
          </w:tcPr>
          <w:p w14:paraId="4B208478" w14:textId="26FA96D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Октябрьская, 66</w:t>
            </w:r>
          </w:p>
        </w:tc>
        <w:tc>
          <w:tcPr>
            <w:tcW w:w="1134" w:type="dxa"/>
          </w:tcPr>
          <w:p w14:paraId="3986D11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3217,90</w:t>
            </w:r>
          </w:p>
        </w:tc>
        <w:tc>
          <w:tcPr>
            <w:tcW w:w="850" w:type="dxa"/>
          </w:tcPr>
          <w:p w14:paraId="040FABCF" w14:textId="776D843D"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13872,0</w:t>
            </w:r>
          </w:p>
        </w:tc>
        <w:tc>
          <w:tcPr>
            <w:tcW w:w="851" w:type="dxa"/>
          </w:tcPr>
          <w:p w14:paraId="683ED8D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4E12D77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3E03AF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0C429D3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0,190664</w:t>
            </w:r>
          </w:p>
        </w:tc>
        <w:tc>
          <w:tcPr>
            <w:tcW w:w="992" w:type="dxa"/>
            <w:tcBorders>
              <w:bottom w:val="single" w:sz="4" w:space="0" w:color="auto"/>
            </w:tcBorders>
          </w:tcPr>
          <w:p w14:paraId="729673D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CDD3498" w14:textId="77777777" w:rsidTr="001823A7">
        <w:trPr>
          <w:cantSplit/>
        </w:trPr>
        <w:tc>
          <w:tcPr>
            <w:tcW w:w="3119" w:type="dxa"/>
          </w:tcPr>
          <w:p w14:paraId="0826D01D" w14:textId="56D49AC5"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Ворошилова, 1</w:t>
            </w:r>
          </w:p>
        </w:tc>
        <w:tc>
          <w:tcPr>
            <w:tcW w:w="1134" w:type="dxa"/>
          </w:tcPr>
          <w:p w14:paraId="540A90C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5608,30</w:t>
            </w:r>
          </w:p>
        </w:tc>
        <w:tc>
          <w:tcPr>
            <w:tcW w:w="850" w:type="dxa"/>
          </w:tcPr>
          <w:p w14:paraId="3460C429" w14:textId="3F7717B0"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20243,0</w:t>
            </w:r>
          </w:p>
        </w:tc>
        <w:tc>
          <w:tcPr>
            <w:tcW w:w="851" w:type="dxa"/>
          </w:tcPr>
          <w:p w14:paraId="7F5236A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1006A13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964B0F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56E5238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0,347607</w:t>
            </w:r>
          </w:p>
        </w:tc>
        <w:tc>
          <w:tcPr>
            <w:tcW w:w="992" w:type="dxa"/>
          </w:tcPr>
          <w:p w14:paraId="2F91F12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CEE9757" w14:textId="77777777" w:rsidTr="001823A7">
        <w:trPr>
          <w:cantSplit/>
        </w:trPr>
        <w:tc>
          <w:tcPr>
            <w:tcW w:w="3119" w:type="dxa"/>
          </w:tcPr>
          <w:p w14:paraId="2F9474F5" w14:textId="2B8A14D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br w:type="page"/>
              <w:t>ул. Свердлова, 8</w:t>
            </w:r>
          </w:p>
        </w:tc>
        <w:tc>
          <w:tcPr>
            <w:tcW w:w="1134" w:type="dxa"/>
          </w:tcPr>
          <w:p w14:paraId="6D57BA7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189,20</w:t>
            </w:r>
          </w:p>
        </w:tc>
        <w:tc>
          <w:tcPr>
            <w:tcW w:w="850" w:type="dxa"/>
          </w:tcPr>
          <w:p w14:paraId="59992A7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850,00</w:t>
            </w:r>
          </w:p>
        </w:tc>
        <w:tc>
          <w:tcPr>
            <w:tcW w:w="851" w:type="dxa"/>
          </w:tcPr>
          <w:p w14:paraId="63FE085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392E2E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1" w:type="dxa"/>
          </w:tcPr>
          <w:p w14:paraId="55175D9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C6EEB2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0,018692</w:t>
            </w:r>
          </w:p>
        </w:tc>
        <w:tc>
          <w:tcPr>
            <w:tcW w:w="992" w:type="dxa"/>
          </w:tcPr>
          <w:p w14:paraId="4640544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AE329C3" w14:textId="77777777" w:rsidTr="001823A7">
        <w:trPr>
          <w:cantSplit/>
        </w:trPr>
        <w:tc>
          <w:tcPr>
            <w:tcW w:w="3119" w:type="dxa"/>
          </w:tcPr>
          <w:p w14:paraId="5830B32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Прочие потребители</w:t>
            </w:r>
          </w:p>
        </w:tc>
        <w:tc>
          <w:tcPr>
            <w:tcW w:w="1134" w:type="dxa"/>
          </w:tcPr>
          <w:p w14:paraId="5F54E09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5639C8E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01DCB537"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0B209F0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7D8285A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134F010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58E817B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01A86BA8" w14:textId="77777777" w:rsidTr="001823A7">
        <w:trPr>
          <w:cantSplit/>
        </w:trPr>
        <w:tc>
          <w:tcPr>
            <w:tcW w:w="3119" w:type="dxa"/>
          </w:tcPr>
          <w:p w14:paraId="63EBFB27" w14:textId="212A27A1"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2 Г</w:t>
            </w:r>
          </w:p>
        </w:tc>
        <w:tc>
          <w:tcPr>
            <w:tcW w:w="1134" w:type="dxa"/>
          </w:tcPr>
          <w:p w14:paraId="6F0EF37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3688,10</w:t>
            </w:r>
          </w:p>
        </w:tc>
        <w:tc>
          <w:tcPr>
            <w:tcW w:w="850" w:type="dxa"/>
          </w:tcPr>
          <w:p w14:paraId="2B9DFB96" w14:textId="693F076E"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16201,0</w:t>
            </w:r>
          </w:p>
        </w:tc>
        <w:tc>
          <w:tcPr>
            <w:tcW w:w="851" w:type="dxa"/>
          </w:tcPr>
          <w:p w14:paraId="66C9728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593C428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7D0C41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F0006D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0,228266</w:t>
            </w:r>
          </w:p>
        </w:tc>
        <w:tc>
          <w:tcPr>
            <w:tcW w:w="992" w:type="dxa"/>
          </w:tcPr>
          <w:p w14:paraId="5F13477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ED74CF" w:rsidRPr="00B71A7B" w14:paraId="03A59519" w14:textId="77777777" w:rsidTr="003C047C">
        <w:trPr>
          <w:cantSplit/>
        </w:trPr>
        <w:tc>
          <w:tcPr>
            <w:tcW w:w="3119" w:type="dxa"/>
            <w:vAlign w:val="center"/>
          </w:tcPr>
          <w:p w14:paraId="14D09CD8" w14:textId="18AD22A0"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134" w:type="dxa"/>
            <w:vAlign w:val="center"/>
          </w:tcPr>
          <w:p w14:paraId="221DB70E" w14:textId="45161563"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850" w:type="dxa"/>
            <w:vAlign w:val="center"/>
          </w:tcPr>
          <w:p w14:paraId="69044A7B" w14:textId="7B3F58D1" w:rsidR="00ED74CF" w:rsidRPr="00B71A7B" w:rsidRDefault="00ED74CF" w:rsidP="00ED74CF">
            <w:pPr>
              <w:widowControl w:val="0"/>
              <w:suppressAutoHyphens/>
              <w:ind w:left="-111" w:right="-108"/>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851" w:type="dxa"/>
            <w:vAlign w:val="center"/>
          </w:tcPr>
          <w:p w14:paraId="64AA4BF0" w14:textId="483F52AB"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850" w:type="dxa"/>
            <w:gridSpan w:val="2"/>
            <w:vAlign w:val="center"/>
          </w:tcPr>
          <w:p w14:paraId="74302EAB" w14:textId="405356FE"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851" w:type="dxa"/>
            <w:vAlign w:val="center"/>
          </w:tcPr>
          <w:p w14:paraId="777B5951" w14:textId="583D2530" w:rsidR="00ED74CF" w:rsidRPr="00B71A7B" w:rsidRDefault="00ED74CF" w:rsidP="00ED74CF">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992" w:type="dxa"/>
            <w:gridSpan w:val="2"/>
            <w:vAlign w:val="center"/>
          </w:tcPr>
          <w:p w14:paraId="521E7ABA" w14:textId="3CC89740" w:rsidR="00ED74CF" w:rsidRPr="00B71A7B" w:rsidRDefault="00ED74CF" w:rsidP="00ED74CF">
            <w:pPr>
              <w:widowControl w:val="0"/>
              <w:suppressAutoHyphens/>
              <w:ind w:left="-114" w:right="-112"/>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center"/>
          </w:tcPr>
          <w:p w14:paraId="7657069C" w14:textId="765F52E8" w:rsidR="00ED74CF" w:rsidRPr="00B71A7B" w:rsidRDefault="00ED74CF" w:rsidP="00ED74CF">
            <w:pPr>
              <w:widowControl w:val="0"/>
              <w:suppressAutoHyphens/>
              <w:ind w:left="-112" w:right="-113"/>
              <w:jc w:val="center"/>
              <w:rPr>
                <w:rFonts w:ascii="Times New Roman" w:hAnsi="Times New Roman" w:cs="Times New Roman"/>
                <w:sz w:val="24"/>
                <w:szCs w:val="24"/>
              </w:rPr>
            </w:pPr>
            <w:r>
              <w:rPr>
                <w:rFonts w:ascii="Times New Roman" w:eastAsia="Times New Roman" w:hAnsi="Times New Roman" w:cs="Times New Roman"/>
                <w:sz w:val="24"/>
                <w:szCs w:val="24"/>
              </w:rPr>
              <w:t>8</w:t>
            </w:r>
          </w:p>
        </w:tc>
      </w:tr>
      <w:tr w:rsidR="00D24078" w:rsidRPr="00B71A7B" w14:paraId="3D86B94C" w14:textId="77777777" w:rsidTr="001823A7">
        <w:trPr>
          <w:cantSplit/>
        </w:trPr>
        <w:tc>
          <w:tcPr>
            <w:tcW w:w="3119" w:type="dxa"/>
          </w:tcPr>
          <w:p w14:paraId="11C7DF9C" w14:textId="320CECCA"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Октябрьская, 41</w:t>
            </w:r>
          </w:p>
        </w:tc>
        <w:tc>
          <w:tcPr>
            <w:tcW w:w="1134" w:type="dxa"/>
          </w:tcPr>
          <w:p w14:paraId="3BDA0DA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109,20</w:t>
            </w:r>
          </w:p>
        </w:tc>
        <w:tc>
          <w:tcPr>
            <w:tcW w:w="850" w:type="dxa"/>
          </w:tcPr>
          <w:p w14:paraId="374B3ED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480,00</w:t>
            </w:r>
          </w:p>
        </w:tc>
        <w:tc>
          <w:tcPr>
            <w:tcW w:w="851" w:type="dxa"/>
          </w:tcPr>
          <w:p w14:paraId="5CB6748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EA04DC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6D3DD9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48E9136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0,009088</w:t>
            </w:r>
          </w:p>
        </w:tc>
        <w:tc>
          <w:tcPr>
            <w:tcW w:w="992" w:type="dxa"/>
          </w:tcPr>
          <w:p w14:paraId="309ACBB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B1E44B8" w14:textId="77777777" w:rsidTr="001823A7">
        <w:trPr>
          <w:cantSplit/>
        </w:trPr>
        <w:tc>
          <w:tcPr>
            <w:tcW w:w="3119" w:type="dxa"/>
          </w:tcPr>
          <w:p w14:paraId="58D7D1A1" w14:textId="41FC7442"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2</w:t>
            </w:r>
          </w:p>
        </w:tc>
        <w:tc>
          <w:tcPr>
            <w:tcW w:w="1134" w:type="dxa"/>
          </w:tcPr>
          <w:p w14:paraId="6A91ED5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190,60</w:t>
            </w:r>
          </w:p>
        </w:tc>
        <w:tc>
          <w:tcPr>
            <w:tcW w:w="850" w:type="dxa"/>
          </w:tcPr>
          <w:p w14:paraId="7B4A48D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756,00</w:t>
            </w:r>
          </w:p>
        </w:tc>
        <w:tc>
          <w:tcPr>
            <w:tcW w:w="851" w:type="dxa"/>
          </w:tcPr>
          <w:p w14:paraId="6BD9491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09D5708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C4B23B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9A7000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0,011084</w:t>
            </w:r>
          </w:p>
        </w:tc>
        <w:tc>
          <w:tcPr>
            <w:tcW w:w="992" w:type="dxa"/>
          </w:tcPr>
          <w:p w14:paraId="26B9A5E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6BD2F96" w14:textId="77777777" w:rsidTr="001823A7">
        <w:trPr>
          <w:cantSplit/>
        </w:trPr>
        <w:tc>
          <w:tcPr>
            <w:tcW w:w="3119" w:type="dxa"/>
          </w:tcPr>
          <w:p w14:paraId="747D11C8" w14:textId="0D04EA10"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19</w:t>
            </w:r>
          </w:p>
        </w:tc>
        <w:tc>
          <w:tcPr>
            <w:tcW w:w="1134" w:type="dxa"/>
          </w:tcPr>
          <w:p w14:paraId="7D2025D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55593AAB"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51,60</w:t>
            </w:r>
          </w:p>
        </w:tc>
        <w:tc>
          <w:tcPr>
            <w:tcW w:w="851" w:type="dxa"/>
          </w:tcPr>
          <w:p w14:paraId="5B2C928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57FF22A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1E1756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7161B93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0,000750</w:t>
            </w:r>
          </w:p>
        </w:tc>
        <w:tc>
          <w:tcPr>
            <w:tcW w:w="992" w:type="dxa"/>
          </w:tcPr>
          <w:p w14:paraId="4D0C950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D63A5B8" w14:textId="77777777" w:rsidTr="001823A7">
        <w:trPr>
          <w:cantSplit/>
        </w:trPr>
        <w:tc>
          <w:tcPr>
            <w:tcW w:w="3119" w:type="dxa"/>
          </w:tcPr>
          <w:p w14:paraId="30726DDC" w14:textId="10941260"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Октябрьская, 41</w:t>
            </w:r>
          </w:p>
        </w:tc>
        <w:tc>
          <w:tcPr>
            <w:tcW w:w="1134" w:type="dxa"/>
          </w:tcPr>
          <w:p w14:paraId="30ED684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98,80</w:t>
            </w:r>
          </w:p>
        </w:tc>
        <w:tc>
          <w:tcPr>
            <w:tcW w:w="850" w:type="dxa"/>
          </w:tcPr>
          <w:p w14:paraId="1EC6B0C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435,00</w:t>
            </w:r>
          </w:p>
        </w:tc>
        <w:tc>
          <w:tcPr>
            <w:tcW w:w="851" w:type="dxa"/>
          </w:tcPr>
          <w:p w14:paraId="4778B09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C1B52B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F4129B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41EA5FC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0,008236</w:t>
            </w:r>
          </w:p>
        </w:tc>
        <w:tc>
          <w:tcPr>
            <w:tcW w:w="992" w:type="dxa"/>
          </w:tcPr>
          <w:p w14:paraId="5768DFE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AFC90F2" w14:textId="77777777" w:rsidTr="00ED30A4">
        <w:trPr>
          <w:cantSplit/>
        </w:trPr>
        <w:tc>
          <w:tcPr>
            <w:tcW w:w="9639" w:type="dxa"/>
            <w:gridSpan w:val="10"/>
          </w:tcPr>
          <w:p w14:paraId="22D97224" w14:textId="3DBE62FD" w:rsidR="00D24078" w:rsidRPr="00B71A7B" w:rsidRDefault="00D24078" w:rsidP="003E2032">
            <w:pPr>
              <w:widowControl w:val="0"/>
              <w:suppressAutoHyphens/>
              <w:ind w:left="-112" w:right="-113"/>
              <w:jc w:val="center"/>
              <w:rPr>
                <w:rFonts w:ascii="Times New Roman" w:hAnsi="Times New Roman" w:cs="Times New Roman"/>
                <w:sz w:val="24"/>
                <w:szCs w:val="24"/>
                <w:highlight w:val="yellow"/>
              </w:rPr>
            </w:pPr>
            <w:r w:rsidRPr="00B71A7B">
              <w:rPr>
                <w:rFonts w:ascii="Times New Roman" w:hAnsi="Times New Roman" w:cs="Times New Roman"/>
                <w:sz w:val="24"/>
                <w:szCs w:val="24"/>
              </w:rPr>
              <w:t xml:space="preserve">Котельная № 27, г. Крымск, ул. Лермонтова, 44 </w:t>
            </w:r>
            <w:r w:rsidR="00ED74CF">
              <w:rPr>
                <w:rFonts w:ascii="Times New Roman" w:hAnsi="Times New Roman" w:cs="Times New Roman"/>
                <w:sz w:val="24"/>
                <w:szCs w:val="24"/>
              </w:rPr>
              <w:t>А</w:t>
            </w:r>
          </w:p>
        </w:tc>
      </w:tr>
      <w:tr w:rsidR="00D24078" w:rsidRPr="00B71A7B" w14:paraId="0261BF5F" w14:textId="77777777" w:rsidTr="001823A7">
        <w:trPr>
          <w:cantSplit/>
        </w:trPr>
        <w:tc>
          <w:tcPr>
            <w:tcW w:w="3119" w:type="dxa"/>
          </w:tcPr>
          <w:p w14:paraId="16513A6E"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453B4F60"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0F60DF4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12638D7A"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10374881"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33E545C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7DB2664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400B08E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67332759" w14:textId="77777777" w:rsidTr="001823A7">
        <w:trPr>
          <w:cantSplit/>
        </w:trPr>
        <w:tc>
          <w:tcPr>
            <w:tcW w:w="3119" w:type="dxa"/>
          </w:tcPr>
          <w:p w14:paraId="7AF74220" w14:textId="29B53F34"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Лермонтова, 13 </w:t>
            </w:r>
            <w:r w:rsidR="00ED74CF">
              <w:rPr>
                <w:rFonts w:ascii="Times New Roman" w:hAnsi="Times New Roman" w:cs="Times New Roman"/>
                <w:sz w:val="24"/>
                <w:szCs w:val="24"/>
              </w:rPr>
              <w:t>Б</w:t>
            </w:r>
          </w:p>
        </w:tc>
        <w:tc>
          <w:tcPr>
            <w:tcW w:w="1134" w:type="dxa"/>
          </w:tcPr>
          <w:p w14:paraId="7AB0C2A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650,10</w:t>
            </w:r>
          </w:p>
        </w:tc>
        <w:tc>
          <w:tcPr>
            <w:tcW w:w="850" w:type="dxa"/>
          </w:tcPr>
          <w:p w14:paraId="6A29841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2572,00</w:t>
            </w:r>
          </w:p>
        </w:tc>
        <w:tc>
          <w:tcPr>
            <w:tcW w:w="851" w:type="dxa"/>
          </w:tcPr>
          <w:p w14:paraId="55BE7D4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07D96C8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B255F6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w:t>
            </w:r>
          </w:p>
        </w:tc>
        <w:tc>
          <w:tcPr>
            <w:tcW w:w="992" w:type="dxa"/>
            <w:gridSpan w:val="2"/>
          </w:tcPr>
          <w:p w14:paraId="23CA66B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0,058887</w:t>
            </w:r>
          </w:p>
        </w:tc>
        <w:tc>
          <w:tcPr>
            <w:tcW w:w="992" w:type="dxa"/>
          </w:tcPr>
          <w:p w14:paraId="26D2271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0,005020</w:t>
            </w:r>
          </w:p>
        </w:tc>
      </w:tr>
      <w:tr w:rsidR="00D24078" w:rsidRPr="00B71A7B" w14:paraId="7EB909C7" w14:textId="77777777" w:rsidTr="001823A7">
        <w:trPr>
          <w:cantSplit/>
        </w:trPr>
        <w:tc>
          <w:tcPr>
            <w:tcW w:w="3119" w:type="dxa"/>
          </w:tcPr>
          <w:p w14:paraId="30797ACB"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18</w:t>
            </w:r>
          </w:p>
        </w:tc>
        <w:tc>
          <w:tcPr>
            <w:tcW w:w="1134" w:type="dxa"/>
          </w:tcPr>
          <w:p w14:paraId="3F68821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753,00</w:t>
            </w:r>
          </w:p>
        </w:tc>
        <w:tc>
          <w:tcPr>
            <w:tcW w:w="850" w:type="dxa"/>
          </w:tcPr>
          <w:p w14:paraId="27532C4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2721,00</w:t>
            </w:r>
          </w:p>
        </w:tc>
        <w:tc>
          <w:tcPr>
            <w:tcW w:w="851" w:type="dxa"/>
          </w:tcPr>
          <w:p w14:paraId="3CD6990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FB9775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923F74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53D170B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0,062299</w:t>
            </w:r>
          </w:p>
        </w:tc>
        <w:tc>
          <w:tcPr>
            <w:tcW w:w="992" w:type="dxa"/>
          </w:tcPr>
          <w:p w14:paraId="24DE499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0,000547</w:t>
            </w:r>
          </w:p>
        </w:tc>
      </w:tr>
      <w:tr w:rsidR="00D24078" w:rsidRPr="00B71A7B" w14:paraId="34F195DE" w14:textId="77777777" w:rsidTr="001823A7">
        <w:trPr>
          <w:cantSplit/>
        </w:trPr>
        <w:tc>
          <w:tcPr>
            <w:tcW w:w="3119" w:type="dxa"/>
          </w:tcPr>
          <w:p w14:paraId="1BB909C9"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20</w:t>
            </w:r>
          </w:p>
        </w:tc>
        <w:tc>
          <w:tcPr>
            <w:tcW w:w="1134" w:type="dxa"/>
          </w:tcPr>
          <w:p w14:paraId="24B92C7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769,90</w:t>
            </w:r>
          </w:p>
        </w:tc>
        <w:tc>
          <w:tcPr>
            <w:tcW w:w="850" w:type="dxa"/>
          </w:tcPr>
          <w:p w14:paraId="6EEC109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2774,00</w:t>
            </w:r>
          </w:p>
        </w:tc>
        <w:tc>
          <w:tcPr>
            <w:tcW w:w="851" w:type="dxa"/>
          </w:tcPr>
          <w:p w14:paraId="714593F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54AA1E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B3305A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1F6C712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0,063512</w:t>
            </w:r>
          </w:p>
        </w:tc>
        <w:tc>
          <w:tcPr>
            <w:tcW w:w="992" w:type="dxa"/>
          </w:tcPr>
          <w:p w14:paraId="1E3D68F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0,006497</w:t>
            </w:r>
          </w:p>
        </w:tc>
      </w:tr>
      <w:tr w:rsidR="00D24078" w:rsidRPr="00B71A7B" w14:paraId="65CE54B4" w14:textId="77777777" w:rsidTr="001823A7">
        <w:trPr>
          <w:cantSplit/>
        </w:trPr>
        <w:tc>
          <w:tcPr>
            <w:tcW w:w="3119" w:type="dxa"/>
          </w:tcPr>
          <w:p w14:paraId="330F24F7"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21</w:t>
            </w:r>
          </w:p>
        </w:tc>
        <w:tc>
          <w:tcPr>
            <w:tcW w:w="1134" w:type="dxa"/>
          </w:tcPr>
          <w:p w14:paraId="6709DDD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777,20</w:t>
            </w:r>
          </w:p>
        </w:tc>
        <w:tc>
          <w:tcPr>
            <w:tcW w:w="850" w:type="dxa"/>
          </w:tcPr>
          <w:p w14:paraId="009141B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2727,76</w:t>
            </w:r>
          </w:p>
        </w:tc>
        <w:tc>
          <w:tcPr>
            <w:tcW w:w="851" w:type="dxa"/>
          </w:tcPr>
          <w:p w14:paraId="5F93394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E089E2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BA70E5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15</w:t>
            </w:r>
          </w:p>
        </w:tc>
        <w:tc>
          <w:tcPr>
            <w:tcW w:w="992" w:type="dxa"/>
            <w:gridSpan w:val="2"/>
          </w:tcPr>
          <w:p w14:paraId="72DCE0F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0,062454</w:t>
            </w:r>
          </w:p>
        </w:tc>
        <w:tc>
          <w:tcPr>
            <w:tcW w:w="992" w:type="dxa"/>
          </w:tcPr>
          <w:p w14:paraId="1EB0202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0,004725</w:t>
            </w:r>
          </w:p>
        </w:tc>
      </w:tr>
      <w:tr w:rsidR="00D24078" w:rsidRPr="00B71A7B" w14:paraId="690C50C4" w14:textId="77777777" w:rsidTr="001823A7">
        <w:trPr>
          <w:cantSplit/>
        </w:trPr>
        <w:tc>
          <w:tcPr>
            <w:tcW w:w="3119" w:type="dxa"/>
          </w:tcPr>
          <w:p w14:paraId="379463BE"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22</w:t>
            </w:r>
          </w:p>
        </w:tc>
        <w:tc>
          <w:tcPr>
            <w:tcW w:w="1134" w:type="dxa"/>
          </w:tcPr>
          <w:p w14:paraId="52C34E8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476,20</w:t>
            </w:r>
          </w:p>
        </w:tc>
        <w:tc>
          <w:tcPr>
            <w:tcW w:w="850" w:type="dxa"/>
          </w:tcPr>
          <w:p w14:paraId="29A7ACF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1755,00</w:t>
            </w:r>
          </w:p>
        </w:tc>
        <w:tc>
          <w:tcPr>
            <w:tcW w:w="851" w:type="dxa"/>
          </w:tcPr>
          <w:p w14:paraId="20A2599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F54C17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18FB00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w:t>
            </w:r>
          </w:p>
        </w:tc>
        <w:tc>
          <w:tcPr>
            <w:tcW w:w="992" w:type="dxa"/>
            <w:gridSpan w:val="2"/>
          </w:tcPr>
          <w:p w14:paraId="405FD6C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0,042500</w:t>
            </w:r>
          </w:p>
        </w:tc>
        <w:tc>
          <w:tcPr>
            <w:tcW w:w="992" w:type="dxa"/>
          </w:tcPr>
          <w:p w14:paraId="37C0586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0,004134</w:t>
            </w:r>
          </w:p>
        </w:tc>
      </w:tr>
      <w:tr w:rsidR="00D24078" w:rsidRPr="00B71A7B" w14:paraId="39C3A219" w14:textId="77777777" w:rsidTr="001823A7">
        <w:trPr>
          <w:cantSplit/>
        </w:trPr>
        <w:tc>
          <w:tcPr>
            <w:tcW w:w="3119" w:type="dxa"/>
          </w:tcPr>
          <w:p w14:paraId="188357E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26</w:t>
            </w:r>
          </w:p>
        </w:tc>
        <w:tc>
          <w:tcPr>
            <w:tcW w:w="1134" w:type="dxa"/>
          </w:tcPr>
          <w:p w14:paraId="01CF231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779,43</w:t>
            </w:r>
          </w:p>
        </w:tc>
        <w:tc>
          <w:tcPr>
            <w:tcW w:w="850" w:type="dxa"/>
          </w:tcPr>
          <w:p w14:paraId="0280EBD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2770,00</w:t>
            </w:r>
          </w:p>
        </w:tc>
        <w:tc>
          <w:tcPr>
            <w:tcW w:w="851" w:type="dxa"/>
          </w:tcPr>
          <w:p w14:paraId="26E548F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52D07B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B8EB1F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5C4DC4B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0,063421</w:t>
            </w:r>
          </w:p>
        </w:tc>
        <w:tc>
          <w:tcPr>
            <w:tcW w:w="992" w:type="dxa"/>
          </w:tcPr>
          <w:p w14:paraId="2E81847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0,000547</w:t>
            </w:r>
          </w:p>
        </w:tc>
      </w:tr>
      <w:tr w:rsidR="00D24078" w:rsidRPr="00B71A7B" w14:paraId="0A94424A" w14:textId="77777777" w:rsidTr="001823A7">
        <w:trPr>
          <w:cantSplit/>
        </w:trPr>
        <w:tc>
          <w:tcPr>
            <w:tcW w:w="3119" w:type="dxa"/>
          </w:tcPr>
          <w:p w14:paraId="212E5CE5"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28</w:t>
            </w:r>
          </w:p>
        </w:tc>
        <w:tc>
          <w:tcPr>
            <w:tcW w:w="1134" w:type="dxa"/>
          </w:tcPr>
          <w:p w14:paraId="0AAE7F6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785,50</w:t>
            </w:r>
          </w:p>
        </w:tc>
        <w:tc>
          <w:tcPr>
            <w:tcW w:w="850" w:type="dxa"/>
          </w:tcPr>
          <w:p w14:paraId="635B685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2796,00</w:t>
            </w:r>
          </w:p>
        </w:tc>
        <w:tc>
          <w:tcPr>
            <w:tcW w:w="851" w:type="dxa"/>
          </w:tcPr>
          <w:p w14:paraId="44BDBE9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E45BEE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4B8D30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118353E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0,064016</w:t>
            </w:r>
          </w:p>
        </w:tc>
        <w:tc>
          <w:tcPr>
            <w:tcW w:w="992" w:type="dxa"/>
          </w:tcPr>
          <w:p w14:paraId="7635D75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0,002188</w:t>
            </w:r>
          </w:p>
        </w:tc>
      </w:tr>
      <w:tr w:rsidR="00D24078" w:rsidRPr="00B71A7B" w14:paraId="0AF389C6" w14:textId="77777777" w:rsidTr="001823A7">
        <w:trPr>
          <w:cantSplit/>
        </w:trPr>
        <w:tc>
          <w:tcPr>
            <w:tcW w:w="3119" w:type="dxa"/>
          </w:tcPr>
          <w:p w14:paraId="74BFBE36"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29</w:t>
            </w:r>
          </w:p>
        </w:tc>
        <w:tc>
          <w:tcPr>
            <w:tcW w:w="1134" w:type="dxa"/>
          </w:tcPr>
          <w:p w14:paraId="7AF119B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777,40</w:t>
            </w:r>
          </w:p>
        </w:tc>
        <w:tc>
          <w:tcPr>
            <w:tcW w:w="850" w:type="dxa"/>
          </w:tcPr>
          <w:p w14:paraId="0E73BA1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2733,00</w:t>
            </w:r>
          </w:p>
        </w:tc>
        <w:tc>
          <w:tcPr>
            <w:tcW w:w="851" w:type="dxa"/>
          </w:tcPr>
          <w:p w14:paraId="08B640D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2E2856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72549B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4C8AB8C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0,062574</w:t>
            </w:r>
          </w:p>
        </w:tc>
        <w:tc>
          <w:tcPr>
            <w:tcW w:w="992" w:type="dxa"/>
          </w:tcPr>
          <w:p w14:paraId="00DF20A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0,004430</w:t>
            </w:r>
          </w:p>
        </w:tc>
      </w:tr>
      <w:tr w:rsidR="00D24078" w:rsidRPr="00B71A7B" w14:paraId="4EEADA3F" w14:textId="77777777" w:rsidTr="001823A7">
        <w:trPr>
          <w:cantSplit/>
        </w:trPr>
        <w:tc>
          <w:tcPr>
            <w:tcW w:w="3119" w:type="dxa"/>
          </w:tcPr>
          <w:p w14:paraId="3BF916C5"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30</w:t>
            </w:r>
          </w:p>
        </w:tc>
        <w:tc>
          <w:tcPr>
            <w:tcW w:w="1134" w:type="dxa"/>
          </w:tcPr>
          <w:p w14:paraId="5DEB5E7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914,60</w:t>
            </w:r>
          </w:p>
        </w:tc>
        <w:tc>
          <w:tcPr>
            <w:tcW w:w="850" w:type="dxa"/>
          </w:tcPr>
          <w:p w14:paraId="2994DE8B"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2570,70</w:t>
            </w:r>
          </w:p>
        </w:tc>
        <w:tc>
          <w:tcPr>
            <w:tcW w:w="851" w:type="dxa"/>
          </w:tcPr>
          <w:p w14:paraId="4F2A3B0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226A4A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F86735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29</w:t>
            </w:r>
          </w:p>
        </w:tc>
        <w:tc>
          <w:tcPr>
            <w:tcW w:w="992" w:type="dxa"/>
            <w:gridSpan w:val="2"/>
          </w:tcPr>
          <w:p w14:paraId="24042CB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0,058858</w:t>
            </w:r>
          </w:p>
        </w:tc>
        <w:tc>
          <w:tcPr>
            <w:tcW w:w="992" w:type="dxa"/>
          </w:tcPr>
          <w:p w14:paraId="4F35683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0,002658</w:t>
            </w:r>
          </w:p>
        </w:tc>
      </w:tr>
      <w:tr w:rsidR="00D24078" w:rsidRPr="00B71A7B" w14:paraId="5BA0F376" w14:textId="77777777" w:rsidTr="001823A7">
        <w:trPr>
          <w:cantSplit/>
        </w:trPr>
        <w:tc>
          <w:tcPr>
            <w:tcW w:w="3119" w:type="dxa"/>
          </w:tcPr>
          <w:p w14:paraId="22C3707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32</w:t>
            </w:r>
          </w:p>
        </w:tc>
        <w:tc>
          <w:tcPr>
            <w:tcW w:w="1134" w:type="dxa"/>
          </w:tcPr>
          <w:p w14:paraId="3EBD527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764,80</w:t>
            </w:r>
          </w:p>
        </w:tc>
        <w:tc>
          <w:tcPr>
            <w:tcW w:w="850" w:type="dxa"/>
          </w:tcPr>
          <w:p w14:paraId="0010F6D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3196,00</w:t>
            </w:r>
          </w:p>
        </w:tc>
        <w:tc>
          <w:tcPr>
            <w:tcW w:w="851" w:type="dxa"/>
          </w:tcPr>
          <w:p w14:paraId="25DA99F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E52000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AD8362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15</w:t>
            </w:r>
          </w:p>
        </w:tc>
        <w:tc>
          <w:tcPr>
            <w:tcW w:w="992" w:type="dxa"/>
            <w:gridSpan w:val="2"/>
          </w:tcPr>
          <w:p w14:paraId="13A3658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0,070360</w:t>
            </w:r>
          </w:p>
        </w:tc>
        <w:tc>
          <w:tcPr>
            <w:tcW w:w="992" w:type="dxa"/>
          </w:tcPr>
          <w:p w14:paraId="7E7B4F5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0,001914</w:t>
            </w:r>
          </w:p>
        </w:tc>
      </w:tr>
      <w:tr w:rsidR="00D24078" w:rsidRPr="00B71A7B" w14:paraId="5A0298B1" w14:textId="77777777" w:rsidTr="001823A7">
        <w:trPr>
          <w:cantSplit/>
        </w:trPr>
        <w:tc>
          <w:tcPr>
            <w:tcW w:w="3119" w:type="dxa"/>
          </w:tcPr>
          <w:p w14:paraId="48A8CAC3"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34</w:t>
            </w:r>
          </w:p>
        </w:tc>
        <w:tc>
          <w:tcPr>
            <w:tcW w:w="1134" w:type="dxa"/>
          </w:tcPr>
          <w:p w14:paraId="0E776CF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419,40</w:t>
            </w:r>
          </w:p>
        </w:tc>
        <w:tc>
          <w:tcPr>
            <w:tcW w:w="850" w:type="dxa"/>
          </w:tcPr>
          <w:p w14:paraId="169BF63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1720,00</w:t>
            </w:r>
          </w:p>
        </w:tc>
        <w:tc>
          <w:tcPr>
            <w:tcW w:w="851" w:type="dxa"/>
          </w:tcPr>
          <w:p w14:paraId="784104C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1602E1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1D5EBD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w:t>
            </w:r>
          </w:p>
        </w:tc>
        <w:tc>
          <w:tcPr>
            <w:tcW w:w="992" w:type="dxa"/>
            <w:gridSpan w:val="2"/>
          </w:tcPr>
          <w:p w14:paraId="56C4B6A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0,041652</w:t>
            </w:r>
          </w:p>
        </w:tc>
        <w:tc>
          <w:tcPr>
            <w:tcW w:w="992" w:type="dxa"/>
          </w:tcPr>
          <w:p w14:paraId="53A0C71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0,003544</w:t>
            </w:r>
          </w:p>
        </w:tc>
      </w:tr>
      <w:tr w:rsidR="00D24078" w:rsidRPr="00B71A7B" w14:paraId="7EF9D199" w14:textId="77777777" w:rsidTr="001823A7">
        <w:trPr>
          <w:cantSplit/>
        </w:trPr>
        <w:tc>
          <w:tcPr>
            <w:tcW w:w="3119" w:type="dxa"/>
          </w:tcPr>
          <w:p w14:paraId="30A8A840"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38</w:t>
            </w:r>
          </w:p>
        </w:tc>
        <w:tc>
          <w:tcPr>
            <w:tcW w:w="1134" w:type="dxa"/>
          </w:tcPr>
          <w:p w14:paraId="514B72F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758,00</w:t>
            </w:r>
          </w:p>
        </w:tc>
        <w:tc>
          <w:tcPr>
            <w:tcW w:w="850" w:type="dxa"/>
          </w:tcPr>
          <w:p w14:paraId="568583A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3202,00</w:t>
            </w:r>
          </w:p>
        </w:tc>
        <w:tc>
          <w:tcPr>
            <w:tcW w:w="851" w:type="dxa"/>
          </w:tcPr>
          <w:p w14:paraId="5B17AFE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6C3E06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3856F3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17</w:t>
            </w:r>
          </w:p>
        </w:tc>
        <w:tc>
          <w:tcPr>
            <w:tcW w:w="992" w:type="dxa"/>
            <w:gridSpan w:val="2"/>
          </w:tcPr>
          <w:p w14:paraId="010884F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0,070492</w:t>
            </w:r>
          </w:p>
        </w:tc>
        <w:tc>
          <w:tcPr>
            <w:tcW w:w="992" w:type="dxa"/>
          </w:tcPr>
          <w:p w14:paraId="3EE1FED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0,002734</w:t>
            </w:r>
          </w:p>
        </w:tc>
      </w:tr>
      <w:tr w:rsidR="00D24078" w:rsidRPr="00B71A7B" w14:paraId="70AA8657" w14:textId="77777777" w:rsidTr="001823A7">
        <w:trPr>
          <w:cantSplit/>
        </w:trPr>
        <w:tc>
          <w:tcPr>
            <w:tcW w:w="3119" w:type="dxa"/>
          </w:tcPr>
          <w:p w14:paraId="50EAC3EE" w14:textId="0F42801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Лермонтова, 38 </w:t>
            </w:r>
            <w:r w:rsidR="00ED74CF">
              <w:rPr>
                <w:rFonts w:ascii="Times New Roman" w:hAnsi="Times New Roman" w:cs="Times New Roman"/>
                <w:sz w:val="24"/>
                <w:szCs w:val="24"/>
              </w:rPr>
              <w:t>А</w:t>
            </w:r>
          </w:p>
        </w:tc>
        <w:tc>
          <w:tcPr>
            <w:tcW w:w="1134" w:type="dxa"/>
          </w:tcPr>
          <w:p w14:paraId="596B6A4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788,30</w:t>
            </w:r>
          </w:p>
        </w:tc>
        <w:tc>
          <w:tcPr>
            <w:tcW w:w="850" w:type="dxa"/>
          </w:tcPr>
          <w:p w14:paraId="08D950C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2780,00</w:t>
            </w:r>
          </w:p>
        </w:tc>
        <w:tc>
          <w:tcPr>
            <w:tcW w:w="851" w:type="dxa"/>
          </w:tcPr>
          <w:p w14:paraId="13FCCF7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4AFD4A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87E155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28064C9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0,063650</w:t>
            </w:r>
          </w:p>
        </w:tc>
        <w:tc>
          <w:tcPr>
            <w:tcW w:w="992" w:type="dxa"/>
          </w:tcPr>
          <w:p w14:paraId="14B4A1A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12D9312" w14:textId="77777777" w:rsidTr="001823A7">
        <w:trPr>
          <w:cantSplit/>
        </w:trPr>
        <w:tc>
          <w:tcPr>
            <w:tcW w:w="3119" w:type="dxa"/>
          </w:tcPr>
          <w:p w14:paraId="58F0AF6A"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40</w:t>
            </w:r>
          </w:p>
        </w:tc>
        <w:tc>
          <w:tcPr>
            <w:tcW w:w="1134" w:type="dxa"/>
          </w:tcPr>
          <w:p w14:paraId="2486606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775,16</w:t>
            </w:r>
          </w:p>
        </w:tc>
        <w:tc>
          <w:tcPr>
            <w:tcW w:w="850" w:type="dxa"/>
          </w:tcPr>
          <w:p w14:paraId="522E3D8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2855,00</w:t>
            </w:r>
          </w:p>
        </w:tc>
        <w:tc>
          <w:tcPr>
            <w:tcW w:w="851" w:type="dxa"/>
          </w:tcPr>
          <w:p w14:paraId="52FADDD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D1CBE9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2C7B57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528A5D2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0,065367</w:t>
            </w:r>
          </w:p>
        </w:tc>
        <w:tc>
          <w:tcPr>
            <w:tcW w:w="992" w:type="dxa"/>
          </w:tcPr>
          <w:p w14:paraId="21241B0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0,002734</w:t>
            </w:r>
          </w:p>
        </w:tc>
      </w:tr>
      <w:tr w:rsidR="00D24078" w:rsidRPr="00B71A7B" w14:paraId="3C695E54" w14:textId="77777777" w:rsidTr="001823A7">
        <w:trPr>
          <w:cantSplit/>
        </w:trPr>
        <w:tc>
          <w:tcPr>
            <w:tcW w:w="3119" w:type="dxa"/>
          </w:tcPr>
          <w:p w14:paraId="4C6FBD81" w14:textId="71C18C05"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Лермонтова, 40 </w:t>
            </w:r>
            <w:r w:rsidR="00ED74CF">
              <w:rPr>
                <w:rFonts w:ascii="Times New Roman" w:hAnsi="Times New Roman" w:cs="Times New Roman"/>
                <w:sz w:val="24"/>
                <w:szCs w:val="24"/>
              </w:rPr>
              <w:t>А</w:t>
            </w:r>
          </w:p>
        </w:tc>
        <w:tc>
          <w:tcPr>
            <w:tcW w:w="1134" w:type="dxa"/>
          </w:tcPr>
          <w:p w14:paraId="75C5DEE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720,10</w:t>
            </w:r>
          </w:p>
        </w:tc>
        <w:tc>
          <w:tcPr>
            <w:tcW w:w="850" w:type="dxa"/>
          </w:tcPr>
          <w:p w14:paraId="4304E51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2410,00</w:t>
            </w:r>
          </w:p>
        </w:tc>
        <w:tc>
          <w:tcPr>
            <w:tcW w:w="851" w:type="dxa"/>
          </w:tcPr>
          <w:p w14:paraId="2DD64EF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1A14EB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455F0F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w:t>
            </w:r>
          </w:p>
        </w:tc>
        <w:tc>
          <w:tcPr>
            <w:tcW w:w="992" w:type="dxa"/>
            <w:gridSpan w:val="2"/>
          </w:tcPr>
          <w:p w14:paraId="200AF55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0,056240</w:t>
            </w:r>
          </w:p>
        </w:tc>
        <w:tc>
          <w:tcPr>
            <w:tcW w:w="992" w:type="dxa"/>
          </w:tcPr>
          <w:p w14:paraId="5F723BB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C2638B4" w14:textId="77777777" w:rsidTr="001823A7">
        <w:trPr>
          <w:cantSplit/>
        </w:trPr>
        <w:tc>
          <w:tcPr>
            <w:tcW w:w="3119" w:type="dxa"/>
          </w:tcPr>
          <w:p w14:paraId="3154929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42</w:t>
            </w:r>
          </w:p>
        </w:tc>
        <w:tc>
          <w:tcPr>
            <w:tcW w:w="1134" w:type="dxa"/>
          </w:tcPr>
          <w:p w14:paraId="1489393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847,10</w:t>
            </w:r>
          </w:p>
        </w:tc>
        <w:tc>
          <w:tcPr>
            <w:tcW w:w="850" w:type="dxa"/>
          </w:tcPr>
          <w:p w14:paraId="6F641AC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2906,00</w:t>
            </w:r>
          </w:p>
        </w:tc>
        <w:tc>
          <w:tcPr>
            <w:tcW w:w="851" w:type="dxa"/>
          </w:tcPr>
          <w:p w14:paraId="6E64993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4579BB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FFCA9B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18</w:t>
            </w:r>
          </w:p>
        </w:tc>
        <w:tc>
          <w:tcPr>
            <w:tcW w:w="992" w:type="dxa"/>
            <w:gridSpan w:val="2"/>
          </w:tcPr>
          <w:p w14:paraId="2B08D31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0,066535</w:t>
            </w:r>
          </w:p>
        </w:tc>
        <w:tc>
          <w:tcPr>
            <w:tcW w:w="992" w:type="dxa"/>
          </w:tcPr>
          <w:p w14:paraId="0C95DC0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0,002953</w:t>
            </w:r>
          </w:p>
        </w:tc>
      </w:tr>
      <w:tr w:rsidR="00D24078" w:rsidRPr="00B71A7B" w14:paraId="30CBB863" w14:textId="77777777" w:rsidTr="001823A7">
        <w:trPr>
          <w:cantSplit/>
        </w:trPr>
        <w:tc>
          <w:tcPr>
            <w:tcW w:w="3119" w:type="dxa"/>
          </w:tcPr>
          <w:p w14:paraId="115A3486"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44</w:t>
            </w:r>
          </w:p>
        </w:tc>
        <w:tc>
          <w:tcPr>
            <w:tcW w:w="1134" w:type="dxa"/>
          </w:tcPr>
          <w:p w14:paraId="4C9DB82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793,37</w:t>
            </w:r>
          </w:p>
        </w:tc>
        <w:tc>
          <w:tcPr>
            <w:tcW w:w="850" w:type="dxa"/>
          </w:tcPr>
          <w:p w14:paraId="59AE378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2794,71</w:t>
            </w:r>
          </w:p>
        </w:tc>
        <w:tc>
          <w:tcPr>
            <w:tcW w:w="851" w:type="dxa"/>
          </w:tcPr>
          <w:p w14:paraId="0B946EC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86AF8D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AD88E6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00DB871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0,063987</w:t>
            </w:r>
          </w:p>
        </w:tc>
        <w:tc>
          <w:tcPr>
            <w:tcW w:w="992" w:type="dxa"/>
          </w:tcPr>
          <w:p w14:paraId="00D970D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0,002363</w:t>
            </w:r>
          </w:p>
        </w:tc>
      </w:tr>
      <w:tr w:rsidR="00D24078" w:rsidRPr="00B71A7B" w14:paraId="5F4A95B9" w14:textId="77777777" w:rsidTr="001823A7">
        <w:trPr>
          <w:cantSplit/>
        </w:trPr>
        <w:tc>
          <w:tcPr>
            <w:tcW w:w="3119" w:type="dxa"/>
          </w:tcPr>
          <w:p w14:paraId="126D74B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46</w:t>
            </w:r>
          </w:p>
        </w:tc>
        <w:tc>
          <w:tcPr>
            <w:tcW w:w="1134" w:type="dxa"/>
          </w:tcPr>
          <w:p w14:paraId="0C24156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809,50</w:t>
            </w:r>
          </w:p>
        </w:tc>
        <w:tc>
          <w:tcPr>
            <w:tcW w:w="850" w:type="dxa"/>
          </w:tcPr>
          <w:p w14:paraId="5F56862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2862,00</w:t>
            </w:r>
          </w:p>
        </w:tc>
        <w:tc>
          <w:tcPr>
            <w:tcW w:w="851" w:type="dxa"/>
          </w:tcPr>
          <w:p w14:paraId="15651A9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2B9C64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BF79CA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35429CB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0,065527</w:t>
            </w:r>
          </w:p>
        </w:tc>
        <w:tc>
          <w:tcPr>
            <w:tcW w:w="992" w:type="dxa"/>
          </w:tcPr>
          <w:p w14:paraId="5783330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0,002067</w:t>
            </w:r>
          </w:p>
        </w:tc>
      </w:tr>
      <w:tr w:rsidR="00D24078" w:rsidRPr="00B71A7B" w14:paraId="5958E9C6" w14:textId="77777777" w:rsidTr="001823A7">
        <w:trPr>
          <w:cantSplit/>
        </w:trPr>
        <w:tc>
          <w:tcPr>
            <w:tcW w:w="3119" w:type="dxa"/>
          </w:tcPr>
          <w:p w14:paraId="4B5EBACA"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48</w:t>
            </w:r>
          </w:p>
        </w:tc>
        <w:tc>
          <w:tcPr>
            <w:tcW w:w="1134" w:type="dxa"/>
          </w:tcPr>
          <w:p w14:paraId="0C30B66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767,64</w:t>
            </w:r>
          </w:p>
        </w:tc>
        <w:tc>
          <w:tcPr>
            <w:tcW w:w="850" w:type="dxa"/>
          </w:tcPr>
          <w:p w14:paraId="43D2007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2776,00</w:t>
            </w:r>
          </w:p>
        </w:tc>
        <w:tc>
          <w:tcPr>
            <w:tcW w:w="851" w:type="dxa"/>
          </w:tcPr>
          <w:p w14:paraId="6A68521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F21D7B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05CF9B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59E3EB5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0,063558</w:t>
            </w:r>
          </w:p>
        </w:tc>
        <w:tc>
          <w:tcPr>
            <w:tcW w:w="992" w:type="dxa"/>
          </w:tcPr>
          <w:p w14:paraId="17C7717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0,000547</w:t>
            </w:r>
          </w:p>
        </w:tc>
      </w:tr>
      <w:tr w:rsidR="00D24078" w:rsidRPr="00B71A7B" w14:paraId="24EC9948" w14:textId="77777777" w:rsidTr="001823A7">
        <w:trPr>
          <w:cantSplit/>
        </w:trPr>
        <w:tc>
          <w:tcPr>
            <w:tcW w:w="3119" w:type="dxa"/>
          </w:tcPr>
          <w:p w14:paraId="430D4152"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50</w:t>
            </w:r>
          </w:p>
        </w:tc>
        <w:tc>
          <w:tcPr>
            <w:tcW w:w="1134" w:type="dxa"/>
          </w:tcPr>
          <w:p w14:paraId="6E8FD24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786,70</w:t>
            </w:r>
          </w:p>
        </w:tc>
        <w:tc>
          <w:tcPr>
            <w:tcW w:w="850" w:type="dxa"/>
          </w:tcPr>
          <w:p w14:paraId="1E8413A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2761,00</w:t>
            </w:r>
          </w:p>
        </w:tc>
        <w:tc>
          <w:tcPr>
            <w:tcW w:w="851" w:type="dxa"/>
          </w:tcPr>
          <w:p w14:paraId="4BF246A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88C765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FA4B80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5D33D46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0,063215</w:t>
            </w:r>
          </w:p>
        </w:tc>
        <w:tc>
          <w:tcPr>
            <w:tcW w:w="992" w:type="dxa"/>
          </w:tcPr>
          <w:p w14:paraId="28677B2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0,003555</w:t>
            </w:r>
          </w:p>
        </w:tc>
      </w:tr>
      <w:tr w:rsidR="00D24078" w:rsidRPr="00B71A7B" w14:paraId="09543E35" w14:textId="77777777" w:rsidTr="001823A7">
        <w:trPr>
          <w:cantSplit/>
        </w:trPr>
        <w:tc>
          <w:tcPr>
            <w:tcW w:w="3119" w:type="dxa"/>
          </w:tcPr>
          <w:p w14:paraId="23C11A47"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Таманская, 9</w:t>
            </w:r>
          </w:p>
        </w:tc>
        <w:tc>
          <w:tcPr>
            <w:tcW w:w="1134" w:type="dxa"/>
          </w:tcPr>
          <w:p w14:paraId="4219D55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3092,50</w:t>
            </w:r>
          </w:p>
        </w:tc>
        <w:tc>
          <w:tcPr>
            <w:tcW w:w="850" w:type="dxa"/>
          </w:tcPr>
          <w:p w14:paraId="7419F8EA" w14:textId="29258B3D"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13320,0</w:t>
            </w:r>
          </w:p>
        </w:tc>
        <w:tc>
          <w:tcPr>
            <w:tcW w:w="851" w:type="dxa"/>
          </w:tcPr>
          <w:p w14:paraId="236F1D7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78C982B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5A9952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50</w:t>
            </w:r>
          </w:p>
        </w:tc>
        <w:tc>
          <w:tcPr>
            <w:tcW w:w="992" w:type="dxa"/>
            <w:gridSpan w:val="2"/>
          </w:tcPr>
          <w:p w14:paraId="35CCDDC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0,216997</w:t>
            </w:r>
          </w:p>
        </w:tc>
        <w:tc>
          <w:tcPr>
            <w:tcW w:w="992" w:type="dxa"/>
          </w:tcPr>
          <w:p w14:paraId="0F63F90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0,015947</w:t>
            </w:r>
          </w:p>
        </w:tc>
      </w:tr>
      <w:tr w:rsidR="00D24078" w:rsidRPr="00B71A7B" w14:paraId="110EEA6C" w14:textId="77777777" w:rsidTr="001823A7">
        <w:trPr>
          <w:cantSplit/>
        </w:trPr>
        <w:tc>
          <w:tcPr>
            <w:tcW w:w="3119" w:type="dxa"/>
          </w:tcPr>
          <w:p w14:paraId="7FE33C7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Таманская, 11</w:t>
            </w:r>
          </w:p>
        </w:tc>
        <w:tc>
          <w:tcPr>
            <w:tcW w:w="1134" w:type="dxa"/>
          </w:tcPr>
          <w:p w14:paraId="4B945AF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1892,40</w:t>
            </w:r>
          </w:p>
        </w:tc>
        <w:tc>
          <w:tcPr>
            <w:tcW w:w="850" w:type="dxa"/>
          </w:tcPr>
          <w:p w14:paraId="157230D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6324,00</w:t>
            </w:r>
          </w:p>
        </w:tc>
        <w:tc>
          <w:tcPr>
            <w:tcW w:w="851" w:type="dxa"/>
          </w:tcPr>
          <w:p w14:paraId="58C9492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3D093AB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61E192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36</w:t>
            </w:r>
          </w:p>
        </w:tc>
        <w:tc>
          <w:tcPr>
            <w:tcW w:w="992" w:type="dxa"/>
            <w:gridSpan w:val="2"/>
          </w:tcPr>
          <w:p w14:paraId="6BB7E07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0,119732</w:t>
            </w:r>
          </w:p>
        </w:tc>
        <w:tc>
          <w:tcPr>
            <w:tcW w:w="992" w:type="dxa"/>
          </w:tcPr>
          <w:p w14:paraId="082BBD6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0,015652</w:t>
            </w:r>
          </w:p>
        </w:tc>
      </w:tr>
      <w:tr w:rsidR="00D24078" w:rsidRPr="00B71A7B" w14:paraId="34B764F8" w14:textId="77777777" w:rsidTr="001823A7">
        <w:trPr>
          <w:cantSplit/>
        </w:trPr>
        <w:tc>
          <w:tcPr>
            <w:tcW w:w="3119" w:type="dxa"/>
          </w:tcPr>
          <w:p w14:paraId="0443F353"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Курганная, 22</w:t>
            </w:r>
          </w:p>
        </w:tc>
        <w:tc>
          <w:tcPr>
            <w:tcW w:w="1134" w:type="dxa"/>
          </w:tcPr>
          <w:p w14:paraId="3DDA729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996,20</w:t>
            </w:r>
          </w:p>
        </w:tc>
        <w:tc>
          <w:tcPr>
            <w:tcW w:w="850" w:type="dxa"/>
          </w:tcPr>
          <w:p w14:paraId="006A267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3660,00</w:t>
            </w:r>
          </w:p>
        </w:tc>
        <w:tc>
          <w:tcPr>
            <w:tcW w:w="851" w:type="dxa"/>
          </w:tcPr>
          <w:p w14:paraId="0351FAB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B0B4E3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BC55BC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18</w:t>
            </w:r>
          </w:p>
        </w:tc>
        <w:tc>
          <w:tcPr>
            <w:tcW w:w="992" w:type="dxa"/>
            <w:gridSpan w:val="2"/>
          </w:tcPr>
          <w:p w14:paraId="5D5DC15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0,077352</w:t>
            </w:r>
          </w:p>
        </w:tc>
        <w:tc>
          <w:tcPr>
            <w:tcW w:w="992" w:type="dxa"/>
          </w:tcPr>
          <w:p w14:paraId="70CE484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717E702" w14:textId="77777777" w:rsidTr="001823A7">
        <w:trPr>
          <w:cantSplit/>
        </w:trPr>
        <w:tc>
          <w:tcPr>
            <w:tcW w:w="3119" w:type="dxa"/>
          </w:tcPr>
          <w:p w14:paraId="7AA9592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194</w:t>
            </w:r>
          </w:p>
        </w:tc>
        <w:tc>
          <w:tcPr>
            <w:tcW w:w="1134" w:type="dxa"/>
          </w:tcPr>
          <w:p w14:paraId="4DCD3B6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934,30</w:t>
            </w:r>
          </w:p>
        </w:tc>
        <w:tc>
          <w:tcPr>
            <w:tcW w:w="850" w:type="dxa"/>
          </w:tcPr>
          <w:p w14:paraId="556DA8E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3430,00</w:t>
            </w:r>
          </w:p>
        </w:tc>
        <w:tc>
          <w:tcPr>
            <w:tcW w:w="851" w:type="dxa"/>
          </w:tcPr>
          <w:p w14:paraId="6AF66E4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AF08B8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924B04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18</w:t>
            </w:r>
          </w:p>
        </w:tc>
        <w:tc>
          <w:tcPr>
            <w:tcW w:w="992" w:type="dxa"/>
            <w:gridSpan w:val="2"/>
          </w:tcPr>
          <w:p w14:paraId="1F8A5FA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0,078532</w:t>
            </w:r>
          </w:p>
        </w:tc>
        <w:tc>
          <w:tcPr>
            <w:tcW w:w="992" w:type="dxa"/>
          </w:tcPr>
          <w:p w14:paraId="1A84E37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0,003828</w:t>
            </w:r>
          </w:p>
        </w:tc>
      </w:tr>
      <w:tr w:rsidR="00D24078" w:rsidRPr="00B71A7B" w14:paraId="71EF6520" w14:textId="77777777" w:rsidTr="001823A7">
        <w:trPr>
          <w:cantSplit/>
        </w:trPr>
        <w:tc>
          <w:tcPr>
            <w:tcW w:w="3119" w:type="dxa"/>
          </w:tcPr>
          <w:p w14:paraId="57DDE61F"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br w:type="page"/>
              <w:t>ул. Свердлова, 139</w:t>
            </w:r>
          </w:p>
        </w:tc>
        <w:tc>
          <w:tcPr>
            <w:tcW w:w="1134" w:type="dxa"/>
          </w:tcPr>
          <w:p w14:paraId="76D21B6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776,60</w:t>
            </w:r>
          </w:p>
        </w:tc>
        <w:tc>
          <w:tcPr>
            <w:tcW w:w="850" w:type="dxa"/>
          </w:tcPr>
          <w:p w14:paraId="7572776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2690,00</w:t>
            </w:r>
          </w:p>
        </w:tc>
        <w:tc>
          <w:tcPr>
            <w:tcW w:w="851" w:type="dxa"/>
          </w:tcPr>
          <w:p w14:paraId="435C097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CE483C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5A0702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16FBD34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0,061589</w:t>
            </w:r>
          </w:p>
        </w:tc>
        <w:tc>
          <w:tcPr>
            <w:tcW w:w="992" w:type="dxa"/>
          </w:tcPr>
          <w:p w14:paraId="55E5F4D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0,002658</w:t>
            </w:r>
          </w:p>
        </w:tc>
      </w:tr>
      <w:tr w:rsidR="00D24078" w:rsidRPr="00B71A7B" w14:paraId="389D22B8" w14:textId="77777777" w:rsidTr="001823A7">
        <w:trPr>
          <w:cantSplit/>
        </w:trPr>
        <w:tc>
          <w:tcPr>
            <w:tcW w:w="3119" w:type="dxa"/>
          </w:tcPr>
          <w:p w14:paraId="0807683A"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147</w:t>
            </w:r>
          </w:p>
        </w:tc>
        <w:tc>
          <w:tcPr>
            <w:tcW w:w="1134" w:type="dxa"/>
          </w:tcPr>
          <w:p w14:paraId="1F36264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773,80</w:t>
            </w:r>
          </w:p>
        </w:tc>
        <w:tc>
          <w:tcPr>
            <w:tcW w:w="850" w:type="dxa"/>
          </w:tcPr>
          <w:p w14:paraId="7B66536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2694,00</w:t>
            </w:r>
          </w:p>
        </w:tc>
        <w:tc>
          <w:tcPr>
            <w:tcW w:w="851" w:type="dxa"/>
          </w:tcPr>
          <w:p w14:paraId="1F9A23F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763296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23735D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0B1A785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0,061681</w:t>
            </w:r>
          </w:p>
        </w:tc>
        <w:tc>
          <w:tcPr>
            <w:tcW w:w="992" w:type="dxa"/>
          </w:tcPr>
          <w:p w14:paraId="1188652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0,000591</w:t>
            </w:r>
          </w:p>
        </w:tc>
      </w:tr>
      <w:tr w:rsidR="00D24078" w:rsidRPr="00B71A7B" w14:paraId="06C04CE9" w14:textId="77777777" w:rsidTr="001823A7">
        <w:trPr>
          <w:cantSplit/>
        </w:trPr>
        <w:tc>
          <w:tcPr>
            <w:tcW w:w="3119" w:type="dxa"/>
          </w:tcPr>
          <w:p w14:paraId="7F49C45B"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147 В</w:t>
            </w:r>
          </w:p>
        </w:tc>
        <w:tc>
          <w:tcPr>
            <w:tcW w:w="1134" w:type="dxa"/>
          </w:tcPr>
          <w:p w14:paraId="4BFEDD4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790,20</w:t>
            </w:r>
          </w:p>
        </w:tc>
        <w:tc>
          <w:tcPr>
            <w:tcW w:w="850" w:type="dxa"/>
          </w:tcPr>
          <w:p w14:paraId="0B7AECB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2897,00</w:t>
            </w:r>
          </w:p>
        </w:tc>
        <w:tc>
          <w:tcPr>
            <w:tcW w:w="851" w:type="dxa"/>
          </w:tcPr>
          <w:p w14:paraId="05D8FE9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0AC420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B6D9F1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577E31E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0,066329</w:t>
            </w:r>
          </w:p>
        </w:tc>
        <w:tc>
          <w:tcPr>
            <w:tcW w:w="992" w:type="dxa"/>
          </w:tcPr>
          <w:p w14:paraId="1F4DCD0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0,002188</w:t>
            </w:r>
          </w:p>
        </w:tc>
      </w:tr>
      <w:tr w:rsidR="00D24078" w:rsidRPr="00B71A7B" w14:paraId="55130F03" w14:textId="77777777" w:rsidTr="001823A7">
        <w:trPr>
          <w:cantSplit/>
        </w:trPr>
        <w:tc>
          <w:tcPr>
            <w:tcW w:w="3119" w:type="dxa"/>
          </w:tcPr>
          <w:p w14:paraId="1A532A50"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172</w:t>
            </w:r>
          </w:p>
        </w:tc>
        <w:tc>
          <w:tcPr>
            <w:tcW w:w="1134" w:type="dxa"/>
          </w:tcPr>
          <w:p w14:paraId="038B043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1503,70</w:t>
            </w:r>
          </w:p>
        </w:tc>
        <w:tc>
          <w:tcPr>
            <w:tcW w:w="850" w:type="dxa"/>
          </w:tcPr>
          <w:p w14:paraId="072DCB4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5758,00</w:t>
            </w:r>
          </w:p>
        </w:tc>
        <w:tc>
          <w:tcPr>
            <w:tcW w:w="851" w:type="dxa"/>
          </w:tcPr>
          <w:p w14:paraId="02DC7B6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5F77B82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EE0627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24</w:t>
            </w:r>
          </w:p>
        </w:tc>
        <w:tc>
          <w:tcPr>
            <w:tcW w:w="992" w:type="dxa"/>
            <w:gridSpan w:val="2"/>
          </w:tcPr>
          <w:p w14:paraId="512D9BA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0,114086</w:t>
            </w:r>
          </w:p>
        </w:tc>
        <w:tc>
          <w:tcPr>
            <w:tcW w:w="992" w:type="dxa"/>
          </w:tcPr>
          <w:p w14:paraId="5DBA747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0,013289</w:t>
            </w:r>
          </w:p>
        </w:tc>
      </w:tr>
      <w:tr w:rsidR="00D24078" w:rsidRPr="00B71A7B" w14:paraId="5C5FB133" w14:textId="77777777" w:rsidTr="001823A7">
        <w:trPr>
          <w:cantSplit/>
        </w:trPr>
        <w:tc>
          <w:tcPr>
            <w:tcW w:w="3119" w:type="dxa"/>
          </w:tcPr>
          <w:p w14:paraId="5733C3C0"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77E9788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52C20D2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797FE596"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3A97A9D2"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675AC0B8"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1FA02E1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5F15A4C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22472D0F" w14:textId="77777777" w:rsidTr="001823A7">
        <w:trPr>
          <w:cantSplit/>
        </w:trPr>
        <w:tc>
          <w:tcPr>
            <w:tcW w:w="3119" w:type="dxa"/>
          </w:tcPr>
          <w:p w14:paraId="5E1DC6DF" w14:textId="672F89BB"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Свердлова, 155</w:t>
            </w:r>
          </w:p>
        </w:tc>
        <w:tc>
          <w:tcPr>
            <w:tcW w:w="1134" w:type="dxa"/>
          </w:tcPr>
          <w:p w14:paraId="37632E9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673,40</w:t>
            </w:r>
          </w:p>
        </w:tc>
        <w:tc>
          <w:tcPr>
            <w:tcW w:w="850" w:type="dxa"/>
          </w:tcPr>
          <w:p w14:paraId="72FECE3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2686,00</w:t>
            </w:r>
          </w:p>
        </w:tc>
        <w:tc>
          <w:tcPr>
            <w:tcW w:w="851" w:type="dxa"/>
          </w:tcPr>
          <w:p w14:paraId="343AD84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5087AE4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1" w:type="dxa"/>
          </w:tcPr>
          <w:p w14:paraId="003694A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8F13B2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0,044941</w:t>
            </w:r>
          </w:p>
        </w:tc>
        <w:tc>
          <w:tcPr>
            <w:tcW w:w="992" w:type="dxa"/>
          </w:tcPr>
          <w:p w14:paraId="697756B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9AE5F56" w14:textId="77777777" w:rsidTr="001823A7">
        <w:trPr>
          <w:cantSplit/>
        </w:trPr>
        <w:tc>
          <w:tcPr>
            <w:tcW w:w="3119" w:type="dxa"/>
          </w:tcPr>
          <w:p w14:paraId="1F986C39" w14:textId="25C3C046"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25</w:t>
            </w:r>
          </w:p>
        </w:tc>
        <w:tc>
          <w:tcPr>
            <w:tcW w:w="1134" w:type="dxa"/>
          </w:tcPr>
          <w:p w14:paraId="357C7D0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314,40</w:t>
            </w:r>
          </w:p>
        </w:tc>
        <w:tc>
          <w:tcPr>
            <w:tcW w:w="850" w:type="dxa"/>
          </w:tcPr>
          <w:p w14:paraId="03D569D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1272,00</w:t>
            </w:r>
          </w:p>
        </w:tc>
        <w:tc>
          <w:tcPr>
            <w:tcW w:w="851" w:type="dxa"/>
          </w:tcPr>
          <w:p w14:paraId="2D49E69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07213E3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15CF01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057384F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0,022433</w:t>
            </w:r>
          </w:p>
        </w:tc>
        <w:tc>
          <w:tcPr>
            <w:tcW w:w="992" w:type="dxa"/>
          </w:tcPr>
          <w:p w14:paraId="3BC0ACB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8E9756F" w14:textId="77777777" w:rsidTr="001823A7">
        <w:trPr>
          <w:cantSplit/>
        </w:trPr>
        <w:tc>
          <w:tcPr>
            <w:tcW w:w="3119" w:type="dxa"/>
          </w:tcPr>
          <w:p w14:paraId="618C604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Прочие потребители</w:t>
            </w:r>
          </w:p>
        </w:tc>
        <w:tc>
          <w:tcPr>
            <w:tcW w:w="1134" w:type="dxa"/>
          </w:tcPr>
          <w:p w14:paraId="61573FB0"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6B333B5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27789B3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58E6D3A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2A52D5F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46E6F07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24A4FF7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244D17DC" w14:textId="77777777" w:rsidTr="001823A7">
        <w:trPr>
          <w:cantSplit/>
        </w:trPr>
        <w:tc>
          <w:tcPr>
            <w:tcW w:w="3119" w:type="dxa"/>
          </w:tcPr>
          <w:p w14:paraId="5F4B112B" w14:textId="61B40223"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 21</w:t>
            </w:r>
          </w:p>
        </w:tc>
        <w:tc>
          <w:tcPr>
            <w:tcW w:w="1134" w:type="dxa"/>
          </w:tcPr>
          <w:p w14:paraId="5DDE836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3C63C5A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146,00</w:t>
            </w:r>
          </w:p>
        </w:tc>
        <w:tc>
          <w:tcPr>
            <w:tcW w:w="851" w:type="dxa"/>
          </w:tcPr>
          <w:p w14:paraId="5AA2A38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2C69838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6E6F4E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454E4A9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0,002443</w:t>
            </w:r>
          </w:p>
        </w:tc>
        <w:tc>
          <w:tcPr>
            <w:tcW w:w="992" w:type="dxa"/>
          </w:tcPr>
          <w:p w14:paraId="6790425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78A7F66" w14:textId="77777777" w:rsidTr="001823A7">
        <w:trPr>
          <w:cantSplit/>
        </w:trPr>
        <w:tc>
          <w:tcPr>
            <w:tcW w:w="3119" w:type="dxa"/>
          </w:tcPr>
          <w:p w14:paraId="5A31D3B4" w14:textId="6BACF629"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Лермонтова,32</w:t>
            </w:r>
          </w:p>
        </w:tc>
        <w:tc>
          <w:tcPr>
            <w:tcW w:w="1134" w:type="dxa"/>
          </w:tcPr>
          <w:p w14:paraId="4493782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68747EB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110,00</w:t>
            </w:r>
          </w:p>
        </w:tc>
        <w:tc>
          <w:tcPr>
            <w:tcW w:w="851" w:type="dxa"/>
          </w:tcPr>
          <w:p w14:paraId="582E7F4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0AD4F11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631478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4B92203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0,002422</w:t>
            </w:r>
          </w:p>
        </w:tc>
        <w:tc>
          <w:tcPr>
            <w:tcW w:w="992" w:type="dxa"/>
          </w:tcPr>
          <w:p w14:paraId="3FEBE3A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E72AE2C" w14:textId="77777777" w:rsidTr="00ED30A4">
        <w:trPr>
          <w:cantSplit/>
        </w:trPr>
        <w:tc>
          <w:tcPr>
            <w:tcW w:w="9639" w:type="dxa"/>
            <w:gridSpan w:val="10"/>
          </w:tcPr>
          <w:p w14:paraId="77464930" w14:textId="77777777" w:rsidR="00D24078" w:rsidRPr="00B71A7B" w:rsidRDefault="00D24078" w:rsidP="003E2032">
            <w:pPr>
              <w:widowControl w:val="0"/>
              <w:suppressAutoHyphens/>
              <w:ind w:left="-112" w:right="-113"/>
              <w:jc w:val="center"/>
              <w:rPr>
                <w:rFonts w:ascii="Times New Roman" w:hAnsi="Times New Roman" w:cs="Times New Roman"/>
                <w:sz w:val="24"/>
                <w:szCs w:val="24"/>
                <w:highlight w:val="yellow"/>
              </w:rPr>
            </w:pPr>
            <w:r w:rsidRPr="00B71A7B">
              <w:rPr>
                <w:rFonts w:ascii="Times New Roman" w:hAnsi="Times New Roman" w:cs="Times New Roman"/>
                <w:sz w:val="24"/>
                <w:szCs w:val="24"/>
              </w:rPr>
              <w:t>Котельная № 38, г. Крымск, ул. Маршала Гречко, 44</w:t>
            </w:r>
          </w:p>
        </w:tc>
      </w:tr>
      <w:tr w:rsidR="00D24078" w:rsidRPr="00B71A7B" w14:paraId="62840736" w14:textId="77777777" w:rsidTr="001823A7">
        <w:trPr>
          <w:cantSplit/>
        </w:trPr>
        <w:tc>
          <w:tcPr>
            <w:tcW w:w="3119" w:type="dxa"/>
          </w:tcPr>
          <w:p w14:paraId="7090B203"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7A0A09B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6E2459D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0396B61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47D554DF"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5E25BCC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68C859B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692599A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59E3E980" w14:textId="77777777" w:rsidTr="001823A7">
        <w:trPr>
          <w:cantSplit/>
        </w:trPr>
        <w:tc>
          <w:tcPr>
            <w:tcW w:w="3119" w:type="dxa"/>
          </w:tcPr>
          <w:p w14:paraId="7E158C43" w14:textId="0B7E8F6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Победы, 14 </w:t>
            </w:r>
            <w:r w:rsidR="00ED74CF">
              <w:rPr>
                <w:rFonts w:ascii="Times New Roman" w:hAnsi="Times New Roman" w:cs="Times New Roman"/>
                <w:sz w:val="24"/>
                <w:szCs w:val="24"/>
              </w:rPr>
              <w:t>А</w:t>
            </w:r>
          </w:p>
        </w:tc>
        <w:tc>
          <w:tcPr>
            <w:tcW w:w="1134" w:type="dxa"/>
          </w:tcPr>
          <w:p w14:paraId="1BB2EAE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892,70</w:t>
            </w:r>
          </w:p>
        </w:tc>
        <w:tc>
          <w:tcPr>
            <w:tcW w:w="850" w:type="dxa"/>
          </w:tcPr>
          <w:p w14:paraId="39E9ECB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3168,00</w:t>
            </w:r>
          </w:p>
        </w:tc>
        <w:tc>
          <w:tcPr>
            <w:tcW w:w="851" w:type="dxa"/>
          </w:tcPr>
          <w:p w14:paraId="5E2C0C8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AE9E9F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AC18EC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18</w:t>
            </w:r>
          </w:p>
        </w:tc>
        <w:tc>
          <w:tcPr>
            <w:tcW w:w="992" w:type="dxa"/>
            <w:gridSpan w:val="2"/>
          </w:tcPr>
          <w:p w14:paraId="4E8F77A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0,069744</w:t>
            </w:r>
          </w:p>
        </w:tc>
        <w:tc>
          <w:tcPr>
            <w:tcW w:w="992" w:type="dxa"/>
          </w:tcPr>
          <w:p w14:paraId="70ED47A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D3A4ACC" w14:textId="77777777" w:rsidTr="001823A7">
        <w:trPr>
          <w:cantSplit/>
        </w:trPr>
        <w:tc>
          <w:tcPr>
            <w:tcW w:w="3119" w:type="dxa"/>
          </w:tcPr>
          <w:p w14:paraId="1781C71E" w14:textId="4E60DEE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Победы, 14 </w:t>
            </w:r>
            <w:r w:rsidR="00ED74CF">
              <w:rPr>
                <w:rFonts w:ascii="Times New Roman" w:hAnsi="Times New Roman" w:cs="Times New Roman"/>
                <w:sz w:val="24"/>
                <w:szCs w:val="24"/>
              </w:rPr>
              <w:t>Б</w:t>
            </w:r>
          </w:p>
        </w:tc>
        <w:tc>
          <w:tcPr>
            <w:tcW w:w="1134" w:type="dxa"/>
          </w:tcPr>
          <w:p w14:paraId="68C087C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996,70</w:t>
            </w:r>
          </w:p>
        </w:tc>
        <w:tc>
          <w:tcPr>
            <w:tcW w:w="850" w:type="dxa"/>
          </w:tcPr>
          <w:p w14:paraId="3D262B9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3478,00</w:t>
            </w:r>
          </w:p>
        </w:tc>
        <w:tc>
          <w:tcPr>
            <w:tcW w:w="851" w:type="dxa"/>
          </w:tcPr>
          <w:p w14:paraId="7C625C0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4723AA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D413A7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18</w:t>
            </w:r>
          </w:p>
        </w:tc>
        <w:tc>
          <w:tcPr>
            <w:tcW w:w="992" w:type="dxa"/>
            <w:gridSpan w:val="2"/>
          </w:tcPr>
          <w:p w14:paraId="1A6BBAC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0,076568</w:t>
            </w:r>
          </w:p>
        </w:tc>
        <w:tc>
          <w:tcPr>
            <w:tcW w:w="992" w:type="dxa"/>
          </w:tcPr>
          <w:p w14:paraId="31E805F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C6D50D9" w14:textId="77777777" w:rsidTr="001823A7">
        <w:trPr>
          <w:cantSplit/>
        </w:trPr>
        <w:tc>
          <w:tcPr>
            <w:tcW w:w="3119" w:type="dxa"/>
          </w:tcPr>
          <w:p w14:paraId="30543B1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Гречко, 42</w:t>
            </w:r>
          </w:p>
        </w:tc>
        <w:tc>
          <w:tcPr>
            <w:tcW w:w="1134" w:type="dxa"/>
          </w:tcPr>
          <w:p w14:paraId="2A6AD58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425,10</w:t>
            </w:r>
          </w:p>
        </w:tc>
        <w:tc>
          <w:tcPr>
            <w:tcW w:w="850" w:type="dxa"/>
          </w:tcPr>
          <w:p w14:paraId="5F8EEB3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1986,00</w:t>
            </w:r>
          </w:p>
        </w:tc>
        <w:tc>
          <w:tcPr>
            <w:tcW w:w="851" w:type="dxa"/>
          </w:tcPr>
          <w:p w14:paraId="08E2A64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A10B61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E26B68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w:t>
            </w:r>
          </w:p>
        </w:tc>
        <w:tc>
          <w:tcPr>
            <w:tcW w:w="992" w:type="dxa"/>
            <w:gridSpan w:val="2"/>
          </w:tcPr>
          <w:p w14:paraId="5E35EE3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0,046345</w:t>
            </w:r>
          </w:p>
        </w:tc>
        <w:tc>
          <w:tcPr>
            <w:tcW w:w="992" w:type="dxa"/>
          </w:tcPr>
          <w:p w14:paraId="5600168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4DA4A31" w14:textId="77777777" w:rsidTr="001823A7">
        <w:trPr>
          <w:cantSplit/>
        </w:trPr>
        <w:tc>
          <w:tcPr>
            <w:tcW w:w="3119" w:type="dxa"/>
          </w:tcPr>
          <w:p w14:paraId="68C36ED2" w14:textId="24718669"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Гречко, 44</w:t>
            </w:r>
            <w:r w:rsidR="00ED74CF">
              <w:rPr>
                <w:rFonts w:ascii="Times New Roman" w:hAnsi="Times New Roman" w:cs="Times New Roman"/>
                <w:sz w:val="24"/>
                <w:szCs w:val="24"/>
              </w:rPr>
              <w:t xml:space="preserve"> </w:t>
            </w:r>
            <w:r w:rsidRPr="00B71A7B">
              <w:rPr>
                <w:rFonts w:ascii="Times New Roman" w:hAnsi="Times New Roman" w:cs="Times New Roman"/>
                <w:sz w:val="24"/>
                <w:szCs w:val="24"/>
              </w:rPr>
              <w:t>А</w:t>
            </w:r>
          </w:p>
        </w:tc>
        <w:tc>
          <w:tcPr>
            <w:tcW w:w="1134" w:type="dxa"/>
          </w:tcPr>
          <w:p w14:paraId="2C7F4DE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804,30</w:t>
            </w:r>
          </w:p>
        </w:tc>
        <w:tc>
          <w:tcPr>
            <w:tcW w:w="850" w:type="dxa"/>
          </w:tcPr>
          <w:p w14:paraId="2ADC41B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2819,00</w:t>
            </w:r>
          </w:p>
        </w:tc>
        <w:tc>
          <w:tcPr>
            <w:tcW w:w="851" w:type="dxa"/>
          </w:tcPr>
          <w:p w14:paraId="5ED1655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22A8BD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544400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365A175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0,064543</w:t>
            </w:r>
          </w:p>
        </w:tc>
        <w:tc>
          <w:tcPr>
            <w:tcW w:w="992" w:type="dxa"/>
          </w:tcPr>
          <w:p w14:paraId="393EAF5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16611DA" w14:textId="77777777" w:rsidTr="001823A7">
        <w:trPr>
          <w:cantSplit/>
        </w:trPr>
        <w:tc>
          <w:tcPr>
            <w:tcW w:w="3119" w:type="dxa"/>
          </w:tcPr>
          <w:p w14:paraId="355D179D" w14:textId="637A8D25"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Героев, 25 </w:t>
            </w:r>
            <w:r w:rsidR="00ED74CF">
              <w:rPr>
                <w:rFonts w:ascii="Times New Roman" w:hAnsi="Times New Roman" w:cs="Times New Roman"/>
                <w:sz w:val="24"/>
                <w:szCs w:val="24"/>
              </w:rPr>
              <w:t>А</w:t>
            </w:r>
          </w:p>
        </w:tc>
        <w:tc>
          <w:tcPr>
            <w:tcW w:w="1134" w:type="dxa"/>
          </w:tcPr>
          <w:p w14:paraId="4F5FA56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2483,60</w:t>
            </w:r>
          </w:p>
        </w:tc>
        <w:tc>
          <w:tcPr>
            <w:tcW w:w="850" w:type="dxa"/>
          </w:tcPr>
          <w:p w14:paraId="2358F8D9" w14:textId="6F85B96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11371,0</w:t>
            </w:r>
          </w:p>
        </w:tc>
        <w:tc>
          <w:tcPr>
            <w:tcW w:w="851" w:type="dxa"/>
          </w:tcPr>
          <w:p w14:paraId="274F588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2A04EA2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9976DE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48</w:t>
            </w:r>
          </w:p>
        </w:tc>
        <w:tc>
          <w:tcPr>
            <w:tcW w:w="992" w:type="dxa"/>
            <w:gridSpan w:val="2"/>
          </w:tcPr>
          <w:p w14:paraId="615EFB7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0,190253</w:t>
            </w:r>
          </w:p>
        </w:tc>
        <w:tc>
          <w:tcPr>
            <w:tcW w:w="992" w:type="dxa"/>
          </w:tcPr>
          <w:p w14:paraId="13E132C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63DAA2F" w14:textId="77777777" w:rsidTr="001823A7">
        <w:trPr>
          <w:cantSplit/>
        </w:trPr>
        <w:tc>
          <w:tcPr>
            <w:tcW w:w="3119" w:type="dxa"/>
          </w:tcPr>
          <w:p w14:paraId="03C7A0F4"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Прочие потребители</w:t>
            </w:r>
          </w:p>
        </w:tc>
        <w:tc>
          <w:tcPr>
            <w:tcW w:w="1134" w:type="dxa"/>
          </w:tcPr>
          <w:p w14:paraId="1C76726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0710ABD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259E4F8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455E76EA"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5404CCAB"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572C97E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64CC8CA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563B2427" w14:textId="77777777" w:rsidTr="001823A7">
        <w:trPr>
          <w:cantSplit/>
        </w:trPr>
        <w:tc>
          <w:tcPr>
            <w:tcW w:w="3119" w:type="dxa"/>
          </w:tcPr>
          <w:p w14:paraId="56B67EAD" w14:textId="323E2125"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Гречко,</w:t>
            </w:r>
            <w:r w:rsidR="00ED74CF">
              <w:rPr>
                <w:rFonts w:ascii="Times New Roman" w:hAnsi="Times New Roman" w:cs="Times New Roman"/>
                <w:sz w:val="24"/>
                <w:szCs w:val="24"/>
              </w:rPr>
              <w:t xml:space="preserve"> </w:t>
            </w:r>
            <w:r w:rsidRPr="00B71A7B">
              <w:rPr>
                <w:rFonts w:ascii="Times New Roman" w:hAnsi="Times New Roman" w:cs="Times New Roman"/>
                <w:sz w:val="24"/>
                <w:szCs w:val="24"/>
              </w:rPr>
              <w:t>44</w:t>
            </w:r>
          </w:p>
        </w:tc>
        <w:tc>
          <w:tcPr>
            <w:tcW w:w="1134" w:type="dxa"/>
          </w:tcPr>
          <w:p w14:paraId="3226962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996,30</w:t>
            </w:r>
          </w:p>
        </w:tc>
        <w:tc>
          <w:tcPr>
            <w:tcW w:w="850" w:type="dxa"/>
          </w:tcPr>
          <w:p w14:paraId="0D5A3D5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5709,00</w:t>
            </w:r>
          </w:p>
        </w:tc>
        <w:tc>
          <w:tcPr>
            <w:tcW w:w="851" w:type="dxa"/>
          </w:tcPr>
          <w:p w14:paraId="59EF114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376F49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1" w:type="dxa"/>
          </w:tcPr>
          <w:p w14:paraId="4591FAE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0C52622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0,108088</w:t>
            </w:r>
          </w:p>
        </w:tc>
        <w:tc>
          <w:tcPr>
            <w:tcW w:w="992" w:type="dxa"/>
          </w:tcPr>
          <w:p w14:paraId="4F8C58E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3D0AB5" w:rsidRPr="00B71A7B" w14:paraId="1821B539" w14:textId="77777777" w:rsidTr="003C047C">
        <w:trPr>
          <w:cantSplit/>
        </w:trPr>
        <w:tc>
          <w:tcPr>
            <w:tcW w:w="3119" w:type="dxa"/>
            <w:vAlign w:val="center"/>
          </w:tcPr>
          <w:p w14:paraId="408B0769" w14:textId="4C14C105" w:rsidR="003D0AB5" w:rsidRPr="00B71A7B" w:rsidRDefault="003D0AB5" w:rsidP="003D0AB5">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134" w:type="dxa"/>
            <w:vAlign w:val="center"/>
          </w:tcPr>
          <w:p w14:paraId="30A82328" w14:textId="533DB5FB" w:rsidR="003D0AB5" w:rsidRPr="00B71A7B" w:rsidRDefault="003D0AB5" w:rsidP="003D0AB5">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850" w:type="dxa"/>
            <w:vAlign w:val="center"/>
          </w:tcPr>
          <w:p w14:paraId="3D599178" w14:textId="017B3DDF" w:rsidR="003D0AB5" w:rsidRPr="00B71A7B" w:rsidRDefault="003D0AB5" w:rsidP="003D0AB5">
            <w:pPr>
              <w:widowControl w:val="0"/>
              <w:suppressAutoHyphens/>
              <w:ind w:left="-111" w:right="-108"/>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851" w:type="dxa"/>
            <w:vAlign w:val="center"/>
          </w:tcPr>
          <w:p w14:paraId="302E7D90" w14:textId="700145C3" w:rsidR="003D0AB5" w:rsidRPr="00B71A7B" w:rsidRDefault="003D0AB5" w:rsidP="003D0AB5">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850" w:type="dxa"/>
            <w:gridSpan w:val="2"/>
            <w:vAlign w:val="center"/>
          </w:tcPr>
          <w:p w14:paraId="0293D668" w14:textId="7BDE3B0E" w:rsidR="003D0AB5" w:rsidRPr="00B71A7B" w:rsidRDefault="003D0AB5" w:rsidP="003D0AB5">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851" w:type="dxa"/>
            <w:vAlign w:val="center"/>
          </w:tcPr>
          <w:p w14:paraId="7C950621" w14:textId="178C7F26" w:rsidR="003D0AB5" w:rsidRPr="00B71A7B" w:rsidRDefault="003D0AB5" w:rsidP="003D0AB5">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992" w:type="dxa"/>
            <w:gridSpan w:val="2"/>
            <w:vAlign w:val="center"/>
          </w:tcPr>
          <w:p w14:paraId="7C192296" w14:textId="03F6A069" w:rsidR="003D0AB5" w:rsidRPr="00B71A7B" w:rsidRDefault="003D0AB5" w:rsidP="003D0AB5">
            <w:pPr>
              <w:widowControl w:val="0"/>
              <w:suppressAutoHyphens/>
              <w:ind w:left="-114" w:right="-112"/>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center"/>
          </w:tcPr>
          <w:p w14:paraId="6B50DC56" w14:textId="27749A30" w:rsidR="003D0AB5" w:rsidRPr="00B71A7B" w:rsidRDefault="003D0AB5" w:rsidP="003D0AB5">
            <w:pPr>
              <w:widowControl w:val="0"/>
              <w:suppressAutoHyphens/>
              <w:ind w:left="-112" w:right="-113"/>
              <w:jc w:val="center"/>
              <w:rPr>
                <w:rFonts w:ascii="Times New Roman" w:hAnsi="Times New Roman" w:cs="Times New Roman"/>
                <w:sz w:val="24"/>
                <w:szCs w:val="24"/>
              </w:rPr>
            </w:pPr>
            <w:r>
              <w:rPr>
                <w:rFonts w:ascii="Times New Roman" w:eastAsia="Times New Roman" w:hAnsi="Times New Roman" w:cs="Times New Roman"/>
                <w:sz w:val="24"/>
                <w:szCs w:val="24"/>
              </w:rPr>
              <w:t>8</w:t>
            </w:r>
          </w:p>
        </w:tc>
      </w:tr>
      <w:tr w:rsidR="00D24078" w:rsidRPr="00B71A7B" w14:paraId="28FC385E" w14:textId="77777777" w:rsidTr="001823A7">
        <w:trPr>
          <w:cantSplit/>
        </w:trPr>
        <w:tc>
          <w:tcPr>
            <w:tcW w:w="3119" w:type="dxa"/>
          </w:tcPr>
          <w:p w14:paraId="74382A83" w14:textId="3E948A7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Гречко, 44</w:t>
            </w:r>
          </w:p>
        </w:tc>
        <w:tc>
          <w:tcPr>
            <w:tcW w:w="1134" w:type="dxa"/>
          </w:tcPr>
          <w:p w14:paraId="29C3DDC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500,00</w:t>
            </w:r>
          </w:p>
        </w:tc>
        <w:tc>
          <w:tcPr>
            <w:tcW w:w="850" w:type="dxa"/>
          </w:tcPr>
          <w:p w14:paraId="5A20BED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2220,00</w:t>
            </w:r>
          </w:p>
        </w:tc>
        <w:tc>
          <w:tcPr>
            <w:tcW w:w="851" w:type="dxa"/>
          </w:tcPr>
          <w:p w14:paraId="35460EE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BB5A03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61D0F71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28A4DAC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0,042031</w:t>
            </w:r>
          </w:p>
        </w:tc>
        <w:tc>
          <w:tcPr>
            <w:tcW w:w="992" w:type="dxa"/>
          </w:tcPr>
          <w:p w14:paraId="576A6D9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AAB1691" w14:textId="77777777" w:rsidTr="00ED30A4">
        <w:trPr>
          <w:cantSplit/>
        </w:trPr>
        <w:tc>
          <w:tcPr>
            <w:tcW w:w="9639" w:type="dxa"/>
            <w:gridSpan w:val="10"/>
          </w:tcPr>
          <w:p w14:paraId="6F0B2C30" w14:textId="77777777" w:rsidR="00D24078" w:rsidRPr="00B71A7B" w:rsidRDefault="00D24078" w:rsidP="003E2032">
            <w:pPr>
              <w:widowControl w:val="0"/>
              <w:suppressAutoHyphens/>
              <w:ind w:left="-112" w:right="-113"/>
              <w:jc w:val="center"/>
              <w:rPr>
                <w:rFonts w:ascii="Times New Roman" w:hAnsi="Times New Roman" w:cs="Times New Roman"/>
                <w:sz w:val="24"/>
                <w:szCs w:val="24"/>
                <w:highlight w:val="yellow"/>
              </w:rPr>
            </w:pPr>
            <w:r w:rsidRPr="00B71A7B">
              <w:rPr>
                <w:rFonts w:ascii="Times New Roman" w:hAnsi="Times New Roman" w:cs="Times New Roman"/>
                <w:sz w:val="24"/>
                <w:szCs w:val="24"/>
              </w:rPr>
              <w:t>Котельная № 40, г. Крымск ул. Вавилова</w:t>
            </w:r>
          </w:p>
        </w:tc>
      </w:tr>
      <w:tr w:rsidR="00D24078" w:rsidRPr="00B71A7B" w14:paraId="7FC6C0FE" w14:textId="77777777" w:rsidTr="001823A7">
        <w:trPr>
          <w:cantSplit/>
        </w:trPr>
        <w:tc>
          <w:tcPr>
            <w:tcW w:w="3119" w:type="dxa"/>
          </w:tcPr>
          <w:p w14:paraId="308D6629"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3B94F030"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5BCF2B3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35BAC02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5869FE0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7542D098"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1F493BB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57840BD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6C39B893" w14:textId="77777777" w:rsidTr="001823A7">
        <w:trPr>
          <w:cantSplit/>
        </w:trPr>
        <w:tc>
          <w:tcPr>
            <w:tcW w:w="3119" w:type="dxa"/>
          </w:tcPr>
          <w:p w14:paraId="06E6CF95"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Вавилова, 2</w:t>
            </w:r>
          </w:p>
        </w:tc>
        <w:tc>
          <w:tcPr>
            <w:tcW w:w="1134" w:type="dxa"/>
          </w:tcPr>
          <w:p w14:paraId="5FB62B9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204,20</w:t>
            </w:r>
          </w:p>
        </w:tc>
        <w:tc>
          <w:tcPr>
            <w:tcW w:w="850" w:type="dxa"/>
          </w:tcPr>
          <w:p w14:paraId="6AB437D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461,25</w:t>
            </w:r>
          </w:p>
        </w:tc>
        <w:tc>
          <w:tcPr>
            <w:tcW w:w="851" w:type="dxa"/>
          </w:tcPr>
          <w:p w14:paraId="1ECF457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10A7D01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0E6427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6C8FC53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0,012185</w:t>
            </w:r>
          </w:p>
        </w:tc>
        <w:tc>
          <w:tcPr>
            <w:tcW w:w="992" w:type="dxa"/>
          </w:tcPr>
          <w:p w14:paraId="628D927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B241FF9" w14:textId="77777777" w:rsidTr="001823A7">
        <w:trPr>
          <w:cantSplit/>
        </w:trPr>
        <w:tc>
          <w:tcPr>
            <w:tcW w:w="3119" w:type="dxa"/>
          </w:tcPr>
          <w:p w14:paraId="7D6AC035"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Вавилова, 5</w:t>
            </w:r>
          </w:p>
        </w:tc>
        <w:tc>
          <w:tcPr>
            <w:tcW w:w="1134" w:type="dxa"/>
          </w:tcPr>
          <w:p w14:paraId="035CA52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765,85</w:t>
            </w:r>
          </w:p>
        </w:tc>
        <w:tc>
          <w:tcPr>
            <w:tcW w:w="850" w:type="dxa"/>
          </w:tcPr>
          <w:p w14:paraId="14393C7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2964,00</w:t>
            </w:r>
          </w:p>
        </w:tc>
        <w:tc>
          <w:tcPr>
            <w:tcW w:w="851" w:type="dxa"/>
          </w:tcPr>
          <w:p w14:paraId="72D14C8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272238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FC999F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042504E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0,067863</w:t>
            </w:r>
          </w:p>
        </w:tc>
        <w:tc>
          <w:tcPr>
            <w:tcW w:w="992" w:type="dxa"/>
          </w:tcPr>
          <w:p w14:paraId="1B3A002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1ECB514" w14:textId="77777777" w:rsidTr="001823A7">
        <w:trPr>
          <w:cantSplit/>
        </w:trPr>
        <w:tc>
          <w:tcPr>
            <w:tcW w:w="3119" w:type="dxa"/>
          </w:tcPr>
          <w:p w14:paraId="53EB6474"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Вавилова, 6</w:t>
            </w:r>
          </w:p>
        </w:tc>
        <w:tc>
          <w:tcPr>
            <w:tcW w:w="1134" w:type="dxa"/>
          </w:tcPr>
          <w:p w14:paraId="08799D8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1360,90</w:t>
            </w:r>
          </w:p>
        </w:tc>
        <w:tc>
          <w:tcPr>
            <w:tcW w:w="850" w:type="dxa"/>
          </w:tcPr>
          <w:p w14:paraId="3C9DAA73"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5110,00</w:t>
            </w:r>
          </w:p>
        </w:tc>
        <w:tc>
          <w:tcPr>
            <w:tcW w:w="851" w:type="dxa"/>
          </w:tcPr>
          <w:p w14:paraId="07A0C62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3DDED83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9191D6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24</w:t>
            </w:r>
          </w:p>
        </w:tc>
        <w:tc>
          <w:tcPr>
            <w:tcW w:w="992" w:type="dxa"/>
            <w:gridSpan w:val="2"/>
          </w:tcPr>
          <w:p w14:paraId="4389E27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0,101247</w:t>
            </w:r>
          </w:p>
        </w:tc>
        <w:tc>
          <w:tcPr>
            <w:tcW w:w="992" w:type="dxa"/>
          </w:tcPr>
          <w:p w14:paraId="1BC0E3B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F645032" w14:textId="77777777" w:rsidTr="001823A7">
        <w:trPr>
          <w:cantSplit/>
        </w:trPr>
        <w:tc>
          <w:tcPr>
            <w:tcW w:w="3119" w:type="dxa"/>
          </w:tcPr>
          <w:p w14:paraId="00EB92B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Вавилова, 7</w:t>
            </w:r>
          </w:p>
        </w:tc>
        <w:tc>
          <w:tcPr>
            <w:tcW w:w="1134" w:type="dxa"/>
          </w:tcPr>
          <w:p w14:paraId="68673C4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863,46</w:t>
            </w:r>
          </w:p>
        </w:tc>
        <w:tc>
          <w:tcPr>
            <w:tcW w:w="850" w:type="dxa"/>
          </w:tcPr>
          <w:p w14:paraId="5B8087E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3174,00</w:t>
            </w:r>
          </w:p>
        </w:tc>
        <w:tc>
          <w:tcPr>
            <w:tcW w:w="851" w:type="dxa"/>
          </w:tcPr>
          <w:p w14:paraId="6CEA5D8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6127E6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E88DD9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18</w:t>
            </w:r>
          </w:p>
        </w:tc>
        <w:tc>
          <w:tcPr>
            <w:tcW w:w="992" w:type="dxa"/>
            <w:gridSpan w:val="2"/>
          </w:tcPr>
          <w:p w14:paraId="23AA849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0,069876</w:t>
            </w:r>
          </w:p>
        </w:tc>
        <w:tc>
          <w:tcPr>
            <w:tcW w:w="992" w:type="dxa"/>
          </w:tcPr>
          <w:p w14:paraId="5FAC487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E4C58E2" w14:textId="77777777" w:rsidTr="001823A7">
        <w:trPr>
          <w:cantSplit/>
        </w:trPr>
        <w:tc>
          <w:tcPr>
            <w:tcW w:w="3119" w:type="dxa"/>
          </w:tcPr>
          <w:p w14:paraId="766587FF"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Вавилова, 8</w:t>
            </w:r>
          </w:p>
        </w:tc>
        <w:tc>
          <w:tcPr>
            <w:tcW w:w="1134" w:type="dxa"/>
          </w:tcPr>
          <w:p w14:paraId="301F28F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666,40</w:t>
            </w:r>
          </w:p>
        </w:tc>
        <w:tc>
          <w:tcPr>
            <w:tcW w:w="850" w:type="dxa"/>
          </w:tcPr>
          <w:p w14:paraId="367351C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2226,00</w:t>
            </w:r>
          </w:p>
        </w:tc>
        <w:tc>
          <w:tcPr>
            <w:tcW w:w="851" w:type="dxa"/>
          </w:tcPr>
          <w:p w14:paraId="011585D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1BCE35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66B91E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57C9EAF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0,051946</w:t>
            </w:r>
          </w:p>
        </w:tc>
        <w:tc>
          <w:tcPr>
            <w:tcW w:w="992" w:type="dxa"/>
          </w:tcPr>
          <w:p w14:paraId="7848720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0CF80BB" w14:textId="77777777" w:rsidTr="001823A7">
        <w:trPr>
          <w:cantSplit/>
        </w:trPr>
        <w:tc>
          <w:tcPr>
            <w:tcW w:w="3119" w:type="dxa"/>
          </w:tcPr>
          <w:p w14:paraId="21FA88D5"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Вавилова, 9</w:t>
            </w:r>
          </w:p>
        </w:tc>
        <w:tc>
          <w:tcPr>
            <w:tcW w:w="1134" w:type="dxa"/>
          </w:tcPr>
          <w:p w14:paraId="236005B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174,50</w:t>
            </w:r>
          </w:p>
        </w:tc>
        <w:tc>
          <w:tcPr>
            <w:tcW w:w="850" w:type="dxa"/>
          </w:tcPr>
          <w:p w14:paraId="35C8B32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581,00</w:t>
            </w:r>
          </w:p>
        </w:tc>
        <w:tc>
          <w:tcPr>
            <w:tcW w:w="851" w:type="dxa"/>
          </w:tcPr>
          <w:p w14:paraId="6F8E697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4570C2D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1EF660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282A160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0,014837</w:t>
            </w:r>
          </w:p>
        </w:tc>
        <w:tc>
          <w:tcPr>
            <w:tcW w:w="992" w:type="dxa"/>
          </w:tcPr>
          <w:p w14:paraId="719BCB3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6064FBA" w14:textId="77777777" w:rsidTr="001823A7">
        <w:trPr>
          <w:cantSplit/>
        </w:trPr>
        <w:tc>
          <w:tcPr>
            <w:tcW w:w="3119" w:type="dxa"/>
          </w:tcPr>
          <w:p w14:paraId="338A3CB5"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Вавилова, 10</w:t>
            </w:r>
          </w:p>
        </w:tc>
        <w:tc>
          <w:tcPr>
            <w:tcW w:w="1134" w:type="dxa"/>
          </w:tcPr>
          <w:p w14:paraId="5947BD2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422,40</w:t>
            </w:r>
          </w:p>
        </w:tc>
        <w:tc>
          <w:tcPr>
            <w:tcW w:w="850" w:type="dxa"/>
          </w:tcPr>
          <w:p w14:paraId="302F640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1701,00</w:t>
            </w:r>
          </w:p>
        </w:tc>
        <w:tc>
          <w:tcPr>
            <w:tcW w:w="851" w:type="dxa"/>
          </w:tcPr>
          <w:p w14:paraId="251C67C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4DC55EC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7D3032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w:t>
            </w:r>
          </w:p>
        </w:tc>
        <w:tc>
          <w:tcPr>
            <w:tcW w:w="992" w:type="dxa"/>
            <w:gridSpan w:val="2"/>
          </w:tcPr>
          <w:p w14:paraId="652D458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0,041192</w:t>
            </w:r>
          </w:p>
        </w:tc>
        <w:tc>
          <w:tcPr>
            <w:tcW w:w="992" w:type="dxa"/>
          </w:tcPr>
          <w:p w14:paraId="14D18C7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63D1419" w14:textId="77777777" w:rsidTr="001823A7">
        <w:trPr>
          <w:cantSplit/>
        </w:trPr>
        <w:tc>
          <w:tcPr>
            <w:tcW w:w="3119" w:type="dxa"/>
          </w:tcPr>
          <w:p w14:paraId="7B2D69A2"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Вавилова, 11</w:t>
            </w:r>
          </w:p>
        </w:tc>
        <w:tc>
          <w:tcPr>
            <w:tcW w:w="1134" w:type="dxa"/>
          </w:tcPr>
          <w:p w14:paraId="183A6E9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365,70</w:t>
            </w:r>
          </w:p>
        </w:tc>
        <w:tc>
          <w:tcPr>
            <w:tcW w:w="850" w:type="dxa"/>
          </w:tcPr>
          <w:p w14:paraId="14B1E27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1491,00</w:t>
            </w:r>
          </w:p>
        </w:tc>
        <w:tc>
          <w:tcPr>
            <w:tcW w:w="851" w:type="dxa"/>
          </w:tcPr>
          <w:p w14:paraId="0748AA0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9AF58A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6E912E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w:t>
            </w:r>
          </w:p>
        </w:tc>
        <w:tc>
          <w:tcPr>
            <w:tcW w:w="992" w:type="dxa"/>
            <w:gridSpan w:val="2"/>
          </w:tcPr>
          <w:p w14:paraId="5686002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0,038076</w:t>
            </w:r>
          </w:p>
        </w:tc>
        <w:tc>
          <w:tcPr>
            <w:tcW w:w="992" w:type="dxa"/>
          </w:tcPr>
          <w:p w14:paraId="6DC0BDC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BB18F4B" w14:textId="77777777" w:rsidTr="001823A7">
        <w:trPr>
          <w:cantSplit/>
        </w:trPr>
        <w:tc>
          <w:tcPr>
            <w:tcW w:w="3119" w:type="dxa"/>
          </w:tcPr>
          <w:p w14:paraId="4038BB5A"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Вавилова, 13</w:t>
            </w:r>
          </w:p>
        </w:tc>
        <w:tc>
          <w:tcPr>
            <w:tcW w:w="1134" w:type="dxa"/>
          </w:tcPr>
          <w:p w14:paraId="5B78555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382,10</w:t>
            </w:r>
          </w:p>
        </w:tc>
        <w:tc>
          <w:tcPr>
            <w:tcW w:w="850" w:type="dxa"/>
          </w:tcPr>
          <w:p w14:paraId="326EEF2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1483,00</w:t>
            </w:r>
          </w:p>
        </w:tc>
        <w:tc>
          <w:tcPr>
            <w:tcW w:w="851" w:type="dxa"/>
          </w:tcPr>
          <w:p w14:paraId="64D9915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9AABA1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5B0B56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w:t>
            </w:r>
          </w:p>
        </w:tc>
        <w:tc>
          <w:tcPr>
            <w:tcW w:w="992" w:type="dxa"/>
            <w:gridSpan w:val="2"/>
          </w:tcPr>
          <w:p w14:paraId="172C161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0,037872</w:t>
            </w:r>
          </w:p>
        </w:tc>
        <w:tc>
          <w:tcPr>
            <w:tcW w:w="992" w:type="dxa"/>
          </w:tcPr>
          <w:p w14:paraId="1158834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D93E7A5" w14:textId="77777777" w:rsidTr="001823A7">
        <w:trPr>
          <w:cantSplit/>
        </w:trPr>
        <w:tc>
          <w:tcPr>
            <w:tcW w:w="3119" w:type="dxa"/>
          </w:tcPr>
          <w:p w14:paraId="50044245"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br w:type="page"/>
              <w:t xml:space="preserve">ул. </w:t>
            </w:r>
            <w:proofErr w:type="spellStart"/>
            <w:r w:rsidRPr="00B71A7B">
              <w:rPr>
                <w:rFonts w:ascii="Times New Roman" w:hAnsi="Times New Roman" w:cs="Times New Roman"/>
                <w:sz w:val="24"/>
                <w:szCs w:val="24"/>
              </w:rPr>
              <w:t>Рядновой</w:t>
            </w:r>
            <w:proofErr w:type="spellEnd"/>
            <w:r w:rsidRPr="00B71A7B">
              <w:rPr>
                <w:rFonts w:ascii="Times New Roman" w:hAnsi="Times New Roman" w:cs="Times New Roman"/>
                <w:sz w:val="24"/>
                <w:szCs w:val="24"/>
              </w:rPr>
              <w:t>, 1</w:t>
            </w:r>
          </w:p>
        </w:tc>
        <w:tc>
          <w:tcPr>
            <w:tcW w:w="1134" w:type="dxa"/>
          </w:tcPr>
          <w:p w14:paraId="4E6F3E7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214,80</w:t>
            </w:r>
          </w:p>
        </w:tc>
        <w:tc>
          <w:tcPr>
            <w:tcW w:w="850" w:type="dxa"/>
          </w:tcPr>
          <w:p w14:paraId="1CBC163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452,00</w:t>
            </w:r>
          </w:p>
        </w:tc>
        <w:tc>
          <w:tcPr>
            <w:tcW w:w="851" w:type="dxa"/>
          </w:tcPr>
          <w:p w14:paraId="76AC7A7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51E4170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655417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7FBE243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0,011941</w:t>
            </w:r>
          </w:p>
        </w:tc>
        <w:tc>
          <w:tcPr>
            <w:tcW w:w="992" w:type="dxa"/>
          </w:tcPr>
          <w:p w14:paraId="3C810B1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28C7FCF" w14:textId="77777777" w:rsidTr="001823A7">
        <w:trPr>
          <w:cantSplit/>
        </w:trPr>
        <w:tc>
          <w:tcPr>
            <w:tcW w:w="3119" w:type="dxa"/>
          </w:tcPr>
          <w:p w14:paraId="6E2A80CD"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Рядновой</w:t>
            </w:r>
            <w:proofErr w:type="spellEnd"/>
            <w:r w:rsidRPr="00B71A7B">
              <w:rPr>
                <w:rFonts w:ascii="Times New Roman" w:hAnsi="Times New Roman" w:cs="Times New Roman"/>
                <w:sz w:val="24"/>
                <w:szCs w:val="24"/>
              </w:rPr>
              <w:t>, 2</w:t>
            </w:r>
          </w:p>
        </w:tc>
        <w:tc>
          <w:tcPr>
            <w:tcW w:w="1134" w:type="dxa"/>
          </w:tcPr>
          <w:p w14:paraId="6F9C2CD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1250,40</w:t>
            </w:r>
          </w:p>
        </w:tc>
        <w:tc>
          <w:tcPr>
            <w:tcW w:w="850" w:type="dxa"/>
          </w:tcPr>
          <w:p w14:paraId="5570EB0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4854,00</w:t>
            </w:r>
          </w:p>
        </w:tc>
        <w:tc>
          <w:tcPr>
            <w:tcW w:w="851" w:type="dxa"/>
          </w:tcPr>
          <w:p w14:paraId="67F54AE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484848B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819FCB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28</w:t>
            </w:r>
          </w:p>
        </w:tc>
        <w:tc>
          <w:tcPr>
            <w:tcW w:w="992" w:type="dxa"/>
            <w:gridSpan w:val="2"/>
          </w:tcPr>
          <w:p w14:paraId="3801558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0,098312</w:t>
            </w:r>
          </w:p>
        </w:tc>
        <w:tc>
          <w:tcPr>
            <w:tcW w:w="992" w:type="dxa"/>
          </w:tcPr>
          <w:p w14:paraId="263AA30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29121BE" w14:textId="77777777" w:rsidTr="001823A7">
        <w:trPr>
          <w:cantSplit/>
        </w:trPr>
        <w:tc>
          <w:tcPr>
            <w:tcW w:w="3119" w:type="dxa"/>
          </w:tcPr>
          <w:p w14:paraId="530FFA3F"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Рядновой</w:t>
            </w:r>
            <w:proofErr w:type="spellEnd"/>
            <w:r w:rsidRPr="00B71A7B">
              <w:rPr>
                <w:rFonts w:ascii="Times New Roman" w:hAnsi="Times New Roman" w:cs="Times New Roman"/>
                <w:sz w:val="24"/>
                <w:szCs w:val="24"/>
              </w:rPr>
              <w:t>, 4</w:t>
            </w:r>
          </w:p>
        </w:tc>
        <w:tc>
          <w:tcPr>
            <w:tcW w:w="1134" w:type="dxa"/>
          </w:tcPr>
          <w:p w14:paraId="270018C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1286,10</w:t>
            </w:r>
          </w:p>
        </w:tc>
        <w:tc>
          <w:tcPr>
            <w:tcW w:w="850" w:type="dxa"/>
          </w:tcPr>
          <w:p w14:paraId="49C2841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4915,00</w:t>
            </w:r>
          </w:p>
        </w:tc>
        <w:tc>
          <w:tcPr>
            <w:tcW w:w="851" w:type="dxa"/>
          </w:tcPr>
          <w:p w14:paraId="465280B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6620807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7EE01F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28</w:t>
            </w:r>
          </w:p>
        </w:tc>
        <w:tc>
          <w:tcPr>
            <w:tcW w:w="992" w:type="dxa"/>
            <w:gridSpan w:val="2"/>
          </w:tcPr>
          <w:p w14:paraId="50CF4B2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0,099547</w:t>
            </w:r>
          </w:p>
        </w:tc>
        <w:tc>
          <w:tcPr>
            <w:tcW w:w="992" w:type="dxa"/>
          </w:tcPr>
          <w:p w14:paraId="3B832E3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70B22F9" w14:textId="77777777" w:rsidTr="001823A7">
        <w:trPr>
          <w:cantSplit/>
        </w:trPr>
        <w:tc>
          <w:tcPr>
            <w:tcW w:w="3119" w:type="dxa"/>
          </w:tcPr>
          <w:p w14:paraId="04C8321F"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Рядновой</w:t>
            </w:r>
            <w:proofErr w:type="spellEnd"/>
            <w:r w:rsidRPr="00B71A7B">
              <w:rPr>
                <w:rFonts w:ascii="Times New Roman" w:hAnsi="Times New Roman" w:cs="Times New Roman"/>
                <w:sz w:val="24"/>
                <w:szCs w:val="24"/>
              </w:rPr>
              <w:t>, 5</w:t>
            </w:r>
          </w:p>
        </w:tc>
        <w:tc>
          <w:tcPr>
            <w:tcW w:w="1134" w:type="dxa"/>
          </w:tcPr>
          <w:p w14:paraId="0F37764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697,90</w:t>
            </w:r>
          </w:p>
        </w:tc>
        <w:tc>
          <w:tcPr>
            <w:tcW w:w="850" w:type="dxa"/>
          </w:tcPr>
          <w:p w14:paraId="5DC233C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2349,00</w:t>
            </w:r>
          </w:p>
        </w:tc>
        <w:tc>
          <w:tcPr>
            <w:tcW w:w="851" w:type="dxa"/>
          </w:tcPr>
          <w:p w14:paraId="7E4A126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AB16FA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4146EE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1EEF275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0,054816</w:t>
            </w:r>
          </w:p>
        </w:tc>
        <w:tc>
          <w:tcPr>
            <w:tcW w:w="992" w:type="dxa"/>
          </w:tcPr>
          <w:p w14:paraId="57C476B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0C6204F" w14:textId="77777777" w:rsidTr="001823A7">
        <w:trPr>
          <w:cantSplit/>
        </w:trPr>
        <w:tc>
          <w:tcPr>
            <w:tcW w:w="3119" w:type="dxa"/>
          </w:tcPr>
          <w:p w14:paraId="714971C9"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Рядновой</w:t>
            </w:r>
            <w:proofErr w:type="spellEnd"/>
            <w:r w:rsidRPr="00B71A7B">
              <w:rPr>
                <w:rFonts w:ascii="Times New Roman" w:hAnsi="Times New Roman" w:cs="Times New Roman"/>
                <w:sz w:val="24"/>
                <w:szCs w:val="24"/>
              </w:rPr>
              <w:t>, 6</w:t>
            </w:r>
          </w:p>
        </w:tc>
        <w:tc>
          <w:tcPr>
            <w:tcW w:w="1134" w:type="dxa"/>
          </w:tcPr>
          <w:p w14:paraId="299F293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1280,60</w:t>
            </w:r>
          </w:p>
        </w:tc>
        <w:tc>
          <w:tcPr>
            <w:tcW w:w="850" w:type="dxa"/>
          </w:tcPr>
          <w:p w14:paraId="59FD5DA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4919,00</w:t>
            </w:r>
          </w:p>
        </w:tc>
        <w:tc>
          <w:tcPr>
            <w:tcW w:w="851" w:type="dxa"/>
          </w:tcPr>
          <w:p w14:paraId="67FDAED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0A2A827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BDD01A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27</w:t>
            </w:r>
          </w:p>
        </w:tc>
        <w:tc>
          <w:tcPr>
            <w:tcW w:w="992" w:type="dxa"/>
            <w:gridSpan w:val="2"/>
          </w:tcPr>
          <w:p w14:paraId="089624E4"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0,099628</w:t>
            </w:r>
          </w:p>
        </w:tc>
        <w:tc>
          <w:tcPr>
            <w:tcW w:w="992" w:type="dxa"/>
          </w:tcPr>
          <w:p w14:paraId="0311E68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19E8042" w14:textId="77777777" w:rsidTr="001823A7">
        <w:trPr>
          <w:cantSplit/>
        </w:trPr>
        <w:tc>
          <w:tcPr>
            <w:tcW w:w="3119" w:type="dxa"/>
          </w:tcPr>
          <w:p w14:paraId="2BD27149"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Рядновой</w:t>
            </w:r>
            <w:proofErr w:type="spellEnd"/>
            <w:r w:rsidRPr="00B71A7B">
              <w:rPr>
                <w:rFonts w:ascii="Times New Roman" w:hAnsi="Times New Roman" w:cs="Times New Roman"/>
                <w:sz w:val="24"/>
                <w:szCs w:val="24"/>
              </w:rPr>
              <w:t>, 8</w:t>
            </w:r>
          </w:p>
        </w:tc>
        <w:tc>
          <w:tcPr>
            <w:tcW w:w="1134" w:type="dxa"/>
          </w:tcPr>
          <w:p w14:paraId="4350CE4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648,50</w:t>
            </w:r>
          </w:p>
        </w:tc>
        <w:tc>
          <w:tcPr>
            <w:tcW w:w="850" w:type="dxa"/>
          </w:tcPr>
          <w:p w14:paraId="0E06E5B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2673,00</w:t>
            </w:r>
          </w:p>
        </w:tc>
        <w:tc>
          <w:tcPr>
            <w:tcW w:w="851" w:type="dxa"/>
          </w:tcPr>
          <w:p w14:paraId="39A8835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0C367D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374592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14</w:t>
            </w:r>
          </w:p>
        </w:tc>
        <w:tc>
          <w:tcPr>
            <w:tcW w:w="992" w:type="dxa"/>
            <w:gridSpan w:val="2"/>
          </w:tcPr>
          <w:p w14:paraId="118D458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0,061200</w:t>
            </w:r>
          </w:p>
        </w:tc>
        <w:tc>
          <w:tcPr>
            <w:tcW w:w="992" w:type="dxa"/>
          </w:tcPr>
          <w:p w14:paraId="73AFFD8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3AFAD58" w14:textId="77777777" w:rsidTr="001823A7">
        <w:trPr>
          <w:cantSplit/>
        </w:trPr>
        <w:tc>
          <w:tcPr>
            <w:tcW w:w="3119" w:type="dxa"/>
          </w:tcPr>
          <w:p w14:paraId="78AB37D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w:t>
            </w:r>
            <w:proofErr w:type="spellStart"/>
            <w:r w:rsidRPr="00B71A7B">
              <w:rPr>
                <w:rFonts w:ascii="Times New Roman" w:hAnsi="Times New Roman" w:cs="Times New Roman"/>
                <w:sz w:val="24"/>
                <w:szCs w:val="24"/>
              </w:rPr>
              <w:t>Рядновой</w:t>
            </w:r>
            <w:proofErr w:type="spellEnd"/>
            <w:r w:rsidRPr="00B71A7B">
              <w:rPr>
                <w:rFonts w:ascii="Times New Roman" w:hAnsi="Times New Roman" w:cs="Times New Roman"/>
                <w:sz w:val="24"/>
                <w:szCs w:val="24"/>
              </w:rPr>
              <w:t>, 12</w:t>
            </w:r>
          </w:p>
        </w:tc>
        <w:tc>
          <w:tcPr>
            <w:tcW w:w="1134" w:type="dxa"/>
          </w:tcPr>
          <w:p w14:paraId="5B8956F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72,60</w:t>
            </w:r>
          </w:p>
        </w:tc>
        <w:tc>
          <w:tcPr>
            <w:tcW w:w="850" w:type="dxa"/>
          </w:tcPr>
          <w:p w14:paraId="3ED94BD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546,00</w:t>
            </w:r>
          </w:p>
        </w:tc>
        <w:tc>
          <w:tcPr>
            <w:tcW w:w="851" w:type="dxa"/>
          </w:tcPr>
          <w:p w14:paraId="3140683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0EEA639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0FB636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5720840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0,013943</w:t>
            </w:r>
          </w:p>
        </w:tc>
        <w:tc>
          <w:tcPr>
            <w:tcW w:w="992" w:type="dxa"/>
          </w:tcPr>
          <w:p w14:paraId="15763A8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FCC0D30" w14:textId="77777777" w:rsidTr="001823A7">
        <w:trPr>
          <w:cantSplit/>
        </w:trPr>
        <w:tc>
          <w:tcPr>
            <w:tcW w:w="3119" w:type="dxa"/>
          </w:tcPr>
          <w:p w14:paraId="359A0F8A" w14:textId="5DCB064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Родниковая, 2 </w:t>
            </w:r>
            <w:r w:rsidR="003D0AB5">
              <w:rPr>
                <w:rFonts w:ascii="Times New Roman" w:hAnsi="Times New Roman" w:cs="Times New Roman"/>
                <w:sz w:val="24"/>
                <w:szCs w:val="24"/>
              </w:rPr>
              <w:t>А</w:t>
            </w:r>
          </w:p>
        </w:tc>
        <w:tc>
          <w:tcPr>
            <w:tcW w:w="1134" w:type="dxa"/>
          </w:tcPr>
          <w:p w14:paraId="725303A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365,90</w:t>
            </w:r>
          </w:p>
        </w:tc>
        <w:tc>
          <w:tcPr>
            <w:tcW w:w="850" w:type="dxa"/>
          </w:tcPr>
          <w:p w14:paraId="75C0652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1328,00</w:t>
            </w:r>
          </w:p>
        </w:tc>
        <w:tc>
          <w:tcPr>
            <w:tcW w:w="851" w:type="dxa"/>
          </w:tcPr>
          <w:p w14:paraId="70F46AD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6BB3C1C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A1EAD8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w:t>
            </w:r>
          </w:p>
        </w:tc>
        <w:tc>
          <w:tcPr>
            <w:tcW w:w="992" w:type="dxa"/>
            <w:gridSpan w:val="2"/>
          </w:tcPr>
          <w:p w14:paraId="35F364E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0,034498</w:t>
            </w:r>
          </w:p>
        </w:tc>
        <w:tc>
          <w:tcPr>
            <w:tcW w:w="992" w:type="dxa"/>
          </w:tcPr>
          <w:p w14:paraId="5573352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C88330B" w14:textId="77777777" w:rsidTr="001823A7">
        <w:trPr>
          <w:cantSplit/>
        </w:trPr>
        <w:tc>
          <w:tcPr>
            <w:tcW w:w="3119" w:type="dxa"/>
          </w:tcPr>
          <w:p w14:paraId="1222BE5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Шоссейная, 89</w:t>
            </w:r>
          </w:p>
        </w:tc>
        <w:tc>
          <w:tcPr>
            <w:tcW w:w="1134" w:type="dxa"/>
          </w:tcPr>
          <w:p w14:paraId="59ED93A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3968,89</w:t>
            </w:r>
          </w:p>
        </w:tc>
        <w:tc>
          <w:tcPr>
            <w:tcW w:w="850" w:type="dxa"/>
          </w:tcPr>
          <w:p w14:paraId="0A476643" w14:textId="50BD6E4C"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16746,0</w:t>
            </w:r>
          </w:p>
        </w:tc>
        <w:tc>
          <w:tcPr>
            <w:tcW w:w="851" w:type="dxa"/>
          </w:tcPr>
          <w:p w14:paraId="702AC8F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346CA78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763292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56</w:t>
            </w:r>
          </w:p>
        </w:tc>
        <w:tc>
          <w:tcPr>
            <w:tcW w:w="992" w:type="dxa"/>
            <w:gridSpan w:val="2"/>
          </w:tcPr>
          <w:p w14:paraId="422D96F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0,272811</w:t>
            </w:r>
          </w:p>
        </w:tc>
        <w:tc>
          <w:tcPr>
            <w:tcW w:w="992" w:type="dxa"/>
          </w:tcPr>
          <w:p w14:paraId="6A05D34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9D33A45" w14:textId="77777777" w:rsidTr="001823A7">
        <w:trPr>
          <w:cantSplit/>
        </w:trPr>
        <w:tc>
          <w:tcPr>
            <w:tcW w:w="3119" w:type="dxa"/>
          </w:tcPr>
          <w:p w14:paraId="101B39CA"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7F84B98B"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21CF0E6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1F6901B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1A732046"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4DA9D4A7"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074FDF7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1E3D899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50FD9E2A" w14:textId="77777777" w:rsidTr="001823A7">
        <w:trPr>
          <w:cantSplit/>
        </w:trPr>
        <w:tc>
          <w:tcPr>
            <w:tcW w:w="3119" w:type="dxa"/>
          </w:tcPr>
          <w:p w14:paraId="776F448D" w14:textId="665F30E9"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Шоссейная, 87 А</w:t>
            </w:r>
          </w:p>
        </w:tc>
        <w:tc>
          <w:tcPr>
            <w:tcW w:w="1134" w:type="dxa"/>
          </w:tcPr>
          <w:p w14:paraId="02A5CD1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360,20</w:t>
            </w:r>
          </w:p>
        </w:tc>
        <w:tc>
          <w:tcPr>
            <w:tcW w:w="850" w:type="dxa"/>
          </w:tcPr>
          <w:p w14:paraId="2DBA76A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239,20</w:t>
            </w:r>
          </w:p>
        </w:tc>
        <w:tc>
          <w:tcPr>
            <w:tcW w:w="851" w:type="dxa"/>
          </w:tcPr>
          <w:p w14:paraId="6565AE9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8E7DF3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26B7E0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30CE90B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0,003678</w:t>
            </w:r>
          </w:p>
        </w:tc>
        <w:tc>
          <w:tcPr>
            <w:tcW w:w="992" w:type="dxa"/>
          </w:tcPr>
          <w:p w14:paraId="7F934CF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E8AB059" w14:textId="77777777" w:rsidTr="001823A7">
        <w:trPr>
          <w:cantSplit/>
        </w:trPr>
        <w:tc>
          <w:tcPr>
            <w:tcW w:w="3119" w:type="dxa"/>
          </w:tcPr>
          <w:p w14:paraId="2CA98EB2" w14:textId="6CE43681"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Вавилова,12 А</w:t>
            </w:r>
          </w:p>
        </w:tc>
        <w:tc>
          <w:tcPr>
            <w:tcW w:w="1134" w:type="dxa"/>
          </w:tcPr>
          <w:p w14:paraId="7FD4098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1496,10</w:t>
            </w:r>
          </w:p>
        </w:tc>
        <w:tc>
          <w:tcPr>
            <w:tcW w:w="850" w:type="dxa"/>
          </w:tcPr>
          <w:p w14:paraId="047F134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7374,00</w:t>
            </w:r>
          </w:p>
        </w:tc>
        <w:tc>
          <w:tcPr>
            <w:tcW w:w="851" w:type="dxa"/>
          </w:tcPr>
          <w:p w14:paraId="1A1284E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53812EB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DE90C8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1093454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0,123377</w:t>
            </w:r>
          </w:p>
        </w:tc>
        <w:tc>
          <w:tcPr>
            <w:tcW w:w="992" w:type="dxa"/>
          </w:tcPr>
          <w:p w14:paraId="7CD6912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ECC1079" w14:textId="77777777" w:rsidTr="001823A7">
        <w:trPr>
          <w:cantSplit/>
        </w:trPr>
        <w:tc>
          <w:tcPr>
            <w:tcW w:w="3119" w:type="dxa"/>
          </w:tcPr>
          <w:p w14:paraId="399C2EDC" w14:textId="0A0BE73B"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Родниковая, 2 б</w:t>
            </w:r>
          </w:p>
        </w:tc>
        <w:tc>
          <w:tcPr>
            <w:tcW w:w="1134" w:type="dxa"/>
          </w:tcPr>
          <w:p w14:paraId="37BE704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638,50</w:t>
            </w:r>
          </w:p>
        </w:tc>
        <w:tc>
          <w:tcPr>
            <w:tcW w:w="850" w:type="dxa"/>
          </w:tcPr>
          <w:p w14:paraId="1FE75DF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3867,00</w:t>
            </w:r>
          </w:p>
        </w:tc>
        <w:tc>
          <w:tcPr>
            <w:tcW w:w="851" w:type="dxa"/>
          </w:tcPr>
          <w:p w14:paraId="0A0DA43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48612AF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1" w:type="dxa"/>
          </w:tcPr>
          <w:p w14:paraId="52B9476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28F50AD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0,053150</w:t>
            </w:r>
          </w:p>
        </w:tc>
        <w:tc>
          <w:tcPr>
            <w:tcW w:w="992" w:type="dxa"/>
          </w:tcPr>
          <w:p w14:paraId="5BACC9F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6FA00E9" w14:textId="77777777" w:rsidTr="001823A7">
        <w:trPr>
          <w:cantSplit/>
        </w:trPr>
        <w:tc>
          <w:tcPr>
            <w:tcW w:w="3119" w:type="dxa"/>
          </w:tcPr>
          <w:p w14:paraId="45A0B757" w14:textId="05B2795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Родниковая, 2</w:t>
            </w:r>
          </w:p>
        </w:tc>
        <w:tc>
          <w:tcPr>
            <w:tcW w:w="1134" w:type="dxa"/>
          </w:tcPr>
          <w:p w14:paraId="41A6661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1269,10</w:t>
            </w:r>
          </w:p>
        </w:tc>
        <w:tc>
          <w:tcPr>
            <w:tcW w:w="850" w:type="dxa"/>
          </w:tcPr>
          <w:p w14:paraId="27A73FE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5246,60</w:t>
            </w:r>
          </w:p>
        </w:tc>
        <w:tc>
          <w:tcPr>
            <w:tcW w:w="851" w:type="dxa"/>
          </w:tcPr>
          <w:p w14:paraId="564B0F3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894188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47D176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DF7C50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0,082788</w:t>
            </w:r>
          </w:p>
        </w:tc>
        <w:tc>
          <w:tcPr>
            <w:tcW w:w="992" w:type="dxa"/>
          </w:tcPr>
          <w:p w14:paraId="354D712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577325D" w14:textId="77777777" w:rsidTr="001823A7">
        <w:trPr>
          <w:cantSplit/>
        </w:trPr>
        <w:tc>
          <w:tcPr>
            <w:tcW w:w="3119" w:type="dxa"/>
          </w:tcPr>
          <w:p w14:paraId="14679AE9" w14:textId="0E3D278A"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Шоссейная, 87</w:t>
            </w:r>
          </w:p>
        </w:tc>
        <w:tc>
          <w:tcPr>
            <w:tcW w:w="1134" w:type="dxa"/>
          </w:tcPr>
          <w:p w14:paraId="65AE942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211,50</w:t>
            </w:r>
          </w:p>
        </w:tc>
        <w:tc>
          <w:tcPr>
            <w:tcW w:w="850" w:type="dxa"/>
          </w:tcPr>
          <w:p w14:paraId="7576FFF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805,00</w:t>
            </w:r>
          </w:p>
        </w:tc>
        <w:tc>
          <w:tcPr>
            <w:tcW w:w="851" w:type="dxa"/>
          </w:tcPr>
          <w:p w14:paraId="7145EE4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22D42F3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124BEE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39BB8C6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0,014944</w:t>
            </w:r>
          </w:p>
        </w:tc>
        <w:tc>
          <w:tcPr>
            <w:tcW w:w="992" w:type="dxa"/>
          </w:tcPr>
          <w:p w14:paraId="6B068DB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8DB9373" w14:textId="77777777" w:rsidTr="001823A7">
        <w:trPr>
          <w:cantSplit/>
        </w:trPr>
        <w:tc>
          <w:tcPr>
            <w:tcW w:w="3119" w:type="dxa"/>
          </w:tcPr>
          <w:p w14:paraId="78D42347"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Прочие потребители</w:t>
            </w:r>
          </w:p>
        </w:tc>
        <w:tc>
          <w:tcPr>
            <w:tcW w:w="1134" w:type="dxa"/>
          </w:tcPr>
          <w:p w14:paraId="7D5A409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0A6DE7E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35668886"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39903CF8"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6D7FCA16"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5A789F9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608EFF0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4AF4E5DC" w14:textId="77777777" w:rsidTr="001823A7">
        <w:trPr>
          <w:cantSplit/>
        </w:trPr>
        <w:tc>
          <w:tcPr>
            <w:tcW w:w="3119" w:type="dxa"/>
          </w:tcPr>
          <w:p w14:paraId="4AB49B09" w14:textId="56EF148D"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Шоссейная, 89 </w:t>
            </w:r>
            <w:r w:rsidR="003D0AB5">
              <w:rPr>
                <w:rFonts w:ascii="Times New Roman" w:hAnsi="Times New Roman" w:cs="Times New Roman"/>
                <w:sz w:val="24"/>
                <w:szCs w:val="24"/>
              </w:rPr>
              <w:t>А</w:t>
            </w:r>
          </w:p>
        </w:tc>
        <w:tc>
          <w:tcPr>
            <w:tcW w:w="1134" w:type="dxa"/>
          </w:tcPr>
          <w:p w14:paraId="0DAC969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595,10</w:t>
            </w:r>
          </w:p>
        </w:tc>
        <w:tc>
          <w:tcPr>
            <w:tcW w:w="850" w:type="dxa"/>
          </w:tcPr>
          <w:p w14:paraId="3118FA8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2534,00</w:t>
            </w:r>
          </w:p>
        </w:tc>
        <w:tc>
          <w:tcPr>
            <w:tcW w:w="851" w:type="dxa"/>
          </w:tcPr>
          <w:p w14:paraId="26504D0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1A72D8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589774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5B2526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0,038960</w:t>
            </w:r>
          </w:p>
        </w:tc>
        <w:tc>
          <w:tcPr>
            <w:tcW w:w="992" w:type="dxa"/>
          </w:tcPr>
          <w:p w14:paraId="550F672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9453223" w14:textId="77777777" w:rsidTr="001823A7">
        <w:trPr>
          <w:cantSplit/>
        </w:trPr>
        <w:tc>
          <w:tcPr>
            <w:tcW w:w="3119" w:type="dxa"/>
          </w:tcPr>
          <w:p w14:paraId="4AC05DEA" w14:textId="2CF4449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Шоссейная, 89</w:t>
            </w:r>
          </w:p>
        </w:tc>
        <w:tc>
          <w:tcPr>
            <w:tcW w:w="1134" w:type="dxa"/>
          </w:tcPr>
          <w:p w14:paraId="50DFC76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33F19BC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95,00</w:t>
            </w:r>
          </w:p>
        </w:tc>
        <w:tc>
          <w:tcPr>
            <w:tcW w:w="851" w:type="dxa"/>
          </w:tcPr>
          <w:p w14:paraId="56F0ECB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73B60BC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9EE052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2B49077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0,001548</w:t>
            </w:r>
          </w:p>
        </w:tc>
        <w:tc>
          <w:tcPr>
            <w:tcW w:w="992" w:type="dxa"/>
          </w:tcPr>
          <w:p w14:paraId="2BB0D0C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B4C75B6" w14:textId="77777777" w:rsidTr="00ED30A4">
        <w:trPr>
          <w:cantSplit/>
        </w:trPr>
        <w:tc>
          <w:tcPr>
            <w:tcW w:w="9639" w:type="dxa"/>
            <w:gridSpan w:val="10"/>
          </w:tcPr>
          <w:p w14:paraId="2EA14122" w14:textId="77777777" w:rsidR="00D24078" w:rsidRPr="00B71A7B" w:rsidRDefault="00D24078" w:rsidP="003E2032">
            <w:pPr>
              <w:widowControl w:val="0"/>
              <w:suppressAutoHyphens/>
              <w:ind w:left="-112" w:right="-113"/>
              <w:jc w:val="center"/>
              <w:rPr>
                <w:rFonts w:ascii="Times New Roman" w:hAnsi="Times New Roman" w:cs="Times New Roman"/>
                <w:sz w:val="24"/>
                <w:szCs w:val="24"/>
                <w:highlight w:val="yellow"/>
              </w:rPr>
            </w:pPr>
            <w:r w:rsidRPr="00B71A7B">
              <w:rPr>
                <w:rFonts w:ascii="Times New Roman" w:hAnsi="Times New Roman" w:cs="Times New Roman"/>
                <w:sz w:val="24"/>
                <w:szCs w:val="24"/>
              </w:rPr>
              <w:t>Котельная № 41, г. Крымск, ул. Высоковольтная</w:t>
            </w:r>
          </w:p>
        </w:tc>
      </w:tr>
      <w:tr w:rsidR="00D24078" w:rsidRPr="00B71A7B" w14:paraId="5A017CFD" w14:textId="77777777" w:rsidTr="001823A7">
        <w:trPr>
          <w:cantSplit/>
        </w:trPr>
        <w:tc>
          <w:tcPr>
            <w:tcW w:w="3119" w:type="dxa"/>
          </w:tcPr>
          <w:p w14:paraId="3F4CC872"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7FB284AB"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7E988A5B"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3D00B72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5F800566"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4D5C01E8"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5DC1F1A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7461763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2EC553F4" w14:textId="77777777" w:rsidTr="001823A7">
        <w:trPr>
          <w:cantSplit/>
        </w:trPr>
        <w:tc>
          <w:tcPr>
            <w:tcW w:w="3119" w:type="dxa"/>
          </w:tcPr>
          <w:p w14:paraId="0624E1B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Высоковольтная, 1</w:t>
            </w:r>
          </w:p>
        </w:tc>
        <w:tc>
          <w:tcPr>
            <w:tcW w:w="1134" w:type="dxa"/>
          </w:tcPr>
          <w:p w14:paraId="4FF4AB6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388,50</w:t>
            </w:r>
          </w:p>
        </w:tc>
        <w:tc>
          <w:tcPr>
            <w:tcW w:w="850" w:type="dxa"/>
          </w:tcPr>
          <w:p w14:paraId="785FB06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1395,55</w:t>
            </w:r>
          </w:p>
        </w:tc>
        <w:tc>
          <w:tcPr>
            <w:tcW w:w="851" w:type="dxa"/>
          </w:tcPr>
          <w:p w14:paraId="09FE7B0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2C2130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A60034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992" w:type="dxa"/>
            <w:gridSpan w:val="2"/>
          </w:tcPr>
          <w:p w14:paraId="006B771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0,036253</w:t>
            </w:r>
          </w:p>
        </w:tc>
        <w:tc>
          <w:tcPr>
            <w:tcW w:w="992" w:type="dxa"/>
          </w:tcPr>
          <w:p w14:paraId="35C3ACB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4E6B582" w14:textId="77777777" w:rsidTr="001823A7">
        <w:trPr>
          <w:cantSplit/>
        </w:trPr>
        <w:tc>
          <w:tcPr>
            <w:tcW w:w="3119" w:type="dxa"/>
          </w:tcPr>
          <w:p w14:paraId="63327F6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Высоковольтная, 4</w:t>
            </w:r>
          </w:p>
        </w:tc>
        <w:tc>
          <w:tcPr>
            <w:tcW w:w="1134" w:type="dxa"/>
          </w:tcPr>
          <w:p w14:paraId="234F2C8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811,00</w:t>
            </w:r>
          </w:p>
        </w:tc>
        <w:tc>
          <w:tcPr>
            <w:tcW w:w="850" w:type="dxa"/>
          </w:tcPr>
          <w:p w14:paraId="2F6BE5C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2796,00</w:t>
            </w:r>
          </w:p>
        </w:tc>
        <w:tc>
          <w:tcPr>
            <w:tcW w:w="851" w:type="dxa"/>
          </w:tcPr>
          <w:p w14:paraId="595BAA2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2C9AD13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A57FB6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17</w:t>
            </w:r>
          </w:p>
        </w:tc>
        <w:tc>
          <w:tcPr>
            <w:tcW w:w="992" w:type="dxa"/>
            <w:gridSpan w:val="2"/>
          </w:tcPr>
          <w:p w14:paraId="2C55480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0,064016</w:t>
            </w:r>
          </w:p>
        </w:tc>
        <w:tc>
          <w:tcPr>
            <w:tcW w:w="992" w:type="dxa"/>
          </w:tcPr>
          <w:p w14:paraId="5EB9470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A02F311" w14:textId="77777777" w:rsidTr="001823A7">
        <w:trPr>
          <w:cantSplit/>
        </w:trPr>
        <w:tc>
          <w:tcPr>
            <w:tcW w:w="3119" w:type="dxa"/>
          </w:tcPr>
          <w:p w14:paraId="21CDE72A"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Высоковольтная, 6</w:t>
            </w:r>
          </w:p>
        </w:tc>
        <w:tc>
          <w:tcPr>
            <w:tcW w:w="1134" w:type="dxa"/>
          </w:tcPr>
          <w:p w14:paraId="7329ECC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147,70</w:t>
            </w:r>
          </w:p>
        </w:tc>
        <w:tc>
          <w:tcPr>
            <w:tcW w:w="850" w:type="dxa"/>
          </w:tcPr>
          <w:p w14:paraId="2A6E7DAB"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480,00</w:t>
            </w:r>
          </w:p>
        </w:tc>
        <w:tc>
          <w:tcPr>
            <w:tcW w:w="851" w:type="dxa"/>
          </w:tcPr>
          <w:p w14:paraId="6BD7D31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51C9647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61FAD5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784A2F2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0,012681</w:t>
            </w:r>
          </w:p>
        </w:tc>
        <w:tc>
          <w:tcPr>
            <w:tcW w:w="992" w:type="dxa"/>
          </w:tcPr>
          <w:p w14:paraId="51000D1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78C430B" w14:textId="77777777" w:rsidTr="001823A7">
        <w:trPr>
          <w:cantSplit/>
        </w:trPr>
        <w:tc>
          <w:tcPr>
            <w:tcW w:w="3119" w:type="dxa"/>
          </w:tcPr>
          <w:p w14:paraId="2E338022"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Высоковольтная, 8</w:t>
            </w:r>
          </w:p>
        </w:tc>
        <w:tc>
          <w:tcPr>
            <w:tcW w:w="1134" w:type="dxa"/>
          </w:tcPr>
          <w:p w14:paraId="08C7719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195,20</w:t>
            </w:r>
          </w:p>
        </w:tc>
        <w:tc>
          <w:tcPr>
            <w:tcW w:w="850" w:type="dxa"/>
          </w:tcPr>
          <w:p w14:paraId="665D948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720,00</w:t>
            </w:r>
          </w:p>
        </w:tc>
        <w:tc>
          <w:tcPr>
            <w:tcW w:w="851" w:type="dxa"/>
          </w:tcPr>
          <w:p w14:paraId="2F17133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23493CF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BB384C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992" w:type="dxa"/>
            <w:gridSpan w:val="2"/>
          </w:tcPr>
          <w:p w14:paraId="40F8911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0,017119</w:t>
            </w:r>
          </w:p>
        </w:tc>
        <w:tc>
          <w:tcPr>
            <w:tcW w:w="992" w:type="dxa"/>
          </w:tcPr>
          <w:p w14:paraId="1AE3FDC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D941194" w14:textId="77777777" w:rsidTr="001823A7">
        <w:trPr>
          <w:cantSplit/>
        </w:trPr>
        <w:tc>
          <w:tcPr>
            <w:tcW w:w="3119" w:type="dxa"/>
          </w:tcPr>
          <w:p w14:paraId="1AF4BED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Юркина, 1</w:t>
            </w:r>
          </w:p>
        </w:tc>
        <w:tc>
          <w:tcPr>
            <w:tcW w:w="1134" w:type="dxa"/>
          </w:tcPr>
          <w:p w14:paraId="3A4ACAC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1351,80</w:t>
            </w:r>
          </w:p>
        </w:tc>
        <w:tc>
          <w:tcPr>
            <w:tcW w:w="850" w:type="dxa"/>
          </w:tcPr>
          <w:p w14:paraId="6252DBE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4714,00</w:t>
            </w:r>
          </w:p>
        </w:tc>
        <w:tc>
          <w:tcPr>
            <w:tcW w:w="851" w:type="dxa"/>
          </w:tcPr>
          <w:p w14:paraId="1FCA5CE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15A975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B6C5F0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28</w:t>
            </w:r>
          </w:p>
        </w:tc>
        <w:tc>
          <w:tcPr>
            <w:tcW w:w="992" w:type="dxa"/>
            <w:gridSpan w:val="2"/>
          </w:tcPr>
          <w:p w14:paraId="0787B1B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0,095476</w:t>
            </w:r>
          </w:p>
        </w:tc>
        <w:tc>
          <w:tcPr>
            <w:tcW w:w="992" w:type="dxa"/>
          </w:tcPr>
          <w:p w14:paraId="7BB9AFA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B18F9CB" w14:textId="77777777" w:rsidTr="001823A7">
        <w:trPr>
          <w:cantSplit/>
        </w:trPr>
        <w:tc>
          <w:tcPr>
            <w:tcW w:w="3119" w:type="dxa"/>
          </w:tcPr>
          <w:p w14:paraId="54731CED"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Юркина, 2</w:t>
            </w:r>
          </w:p>
        </w:tc>
        <w:tc>
          <w:tcPr>
            <w:tcW w:w="1134" w:type="dxa"/>
          </w:tcPr>
          <w:p w14:paraId="5F2998D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1222,90</w:t>
            </w:r>
          </w:p>
        </w:tc>
        <w:tc>
          <w:tcPr>
            <w:tcW w:w="850" w:type="dxa"/>
          </w:tcPr>
          <w:p w14:paraId="59D9941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4737,00</w:t>
            </w:r>
          </w:p>
        </w:tc>
        <w:tc>
          <w:tcPr>
            <w:tcW w:w="851" w:type="dxa"/>
          </w:tcPr>
          <w:p w14:paraId="0B145A8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26E2C5A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4C4E61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27</w:t>
            </w:r>
          </w:p>
        </w:tc>
        <w:tc>
          <w:tcPr>
            <w:tcW w:w="992" w:type="dxa"/>
            <w:gridSpan w:val="2"/>
          </w:tcPr>
          <w:p w14:paraId="70BAEA9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0,095942</w:t>
            </w:r>
          </w:p>
        </w:tc>
        <w:tc>
          <w:tcPr>
            <w:tcW w:w="992" w:type="dxa"/>
          </w:tcPr>
          <w:p w14:paraId="4DC5DF6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0CA0F80" w14:textId="77777777" w:rsidTr="001823A7">
        <w:trPr>
          <w:cantSplit/>
        </w:trPr>
        <w:tc>
          <w:tcPr>
            <w:tcW w:w="3119" w:type="dxa"/>
          </w:tcPr>
          <w:p w14:paraId="4833A62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Степная, 6</w:t>
            </w:r>
          </w:p>
        </w:tc>
        <w:tc>
          <w:tcPr>
            <w:tcW w:w="1134" w:type="dxa"/>
          </w:tcPr>
          <w:p w14:paraId="0079217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138,60</w:t>
            </w:r>
          </w:p>
        </w:tc>
        <w:tc>
          <w:tcPr>
            <w:tcW w:w="850" w:type="dxa"/>
          </w:tcPr>
          <w:p w14:paraId="4205DE7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731,00</w:t>
            </w:r>
          </w:p>
        </w:tc>
        <w:tc>
          <w:tcPr>
            <w:tcW w:w="851" w:type="dxa"/>
          </w:tcPr>
          <w:p w14:paraId="7635892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7EDC5CE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6E44CB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5F5F5FF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0,017380</w:t>
            </w:r>
          </w:p>
        </w:tc>
        <w:tc>
          <w:tcPr>
            <w:tcW w:w="992" w:type="dxa"/>
          </w:tcPr>
          <w:p w14:paraId="68F0967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3F09CB28" w14:textId="77777777" w:rsidTr="001823A7">
        <w:trPr>
          <w:cantSplit/>
        </w:trPr>
        <w:tc>
          <w:tcPr>
            <w:tcW w:w="3119" w:type="dxa"/>
          </w:tcPr>
          <w:p w14:paraId="12C19664"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Степная, 8</w:t>
            </w:r>
          </w:p>
        </w:tc>
        <w:tc>
          <w:tcPr>
            <w:tcW w:w="1134" w:type="dxa"/>
          </w:tcPr>
          <w:p w14:paraId="27B33B9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183,70</w:t>
            </w:r>
          </w:p>
        </w:tc>
        <w:tc>
          <w:tcPr>
            <w:tcW w:w="850" w:type="dxa"/>
          </w:tcPr>
          <w:p w14:paraId="2201F1B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719,00</w:t>
            </w:r>
          </w:p>
        </w:tc>
        <w:tc>
          <w:tcPr>
            <w:tcW w:w="851" w:type="dxa"/>
          </w:tcPr>
          <w:p w14:paraId="3FA2B58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6019B5E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56561C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2D64BB8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0,021527</w:t>
            </w:r>
          </w:p>
        </w:tc>
        <w:tc>
          <w:tcPr>
            <w:tcW w:w="992" w:type="dxa"/>
          </w:tcPr>
          <w:p w14:paraId="0C79FDC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F29D4AE" w14:textId="77777777" w:rsidTr="001823A7">
        <w:trPr>
          <w:cantSplit/>
        </w:trPr>
        <w:tc>
          <w:tcPr>
            <w:tcW w:w="3119" w:type="dxa"/>
          </w:tcPr>
          <w:p w14:paraId="75C38DC7"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Степная, 10</w:t>
            </w:r>
          </w:p>
        </w:tc>
        <w:tc>
          <w:tcPr>
            <w:tcW w:w="1134" w:type="dxa"/>
          </w:tcPr>
          <w:p w14:paraId="6A22F9B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408,90</w:t>
            </w:r>
          </w:p>
        </w:tc>
        <w:tc>
          <w:tcPr>
            <w:tcW w:w="850" w:type="dxa"/>
          </w:tcPr>
          <w:p w14:paraId="5AD3979B"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1595,00</w:t>
            </w:r>
          </w:p>
        </w:tc>
        <w:tc>
          <w:tcPr>
            <w:tcW w:w="851" w:type="dxa"/>
          </w:tcPr>
          <w:p w14:paraId="026C0E3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66B40C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BA2085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w:t>
            </w:r>
          </w:p>
        </w:tc>
        <w:tc>
          <w:tcPr>
            <w:tcW w:w="992" w:type="dxa"/>
            <w:gridSpan w:val="2"/>
          </w:tcPr>
          <w:p w14:paraId="7226B27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0,040030</w:t>
            </w:r>
          </w:p>
        </w:tc>
        <w:tc>
          <w:tcPr>
            <w:tcW w:w="992" w:type="dxa"/>
          </w:tcPr>
          <w:p w14:paraId="519A152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0845F8B" w14:textId="77777777" w:rsidTr="001823A7">
        <w:trPr>
          <w:cantSplit/>
        </w:trPr>
        <w:tc>
          <w:tcPr>
            <w:tcW w:w="3119" w:type="dxa"/>
          </w:tcPr>
          <w:p w14:paraId="22D0DF72"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Степная, 14</w:t>
            </w:r>
          </w:p>
        </w:tc>
        <w:tc>
          <w:tcPr>
            <w:tcW w:w="1134" w:type="dxa"/>
          </w:tcPr>
          <w:p w14:paraId="4218CFC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364,10</w:t>
            </w:r>
          </w:p>
        </w:tc>
        <w:tc>
          <w:tcPr>
            <w:tcW w:w="850" w:type="dxa"/>
          </w:tcPr>
          <w:p w14:paraId="4CE834C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1484,00</w:t>
            </w:r>
          </w:p>
        </w:tc>
        <w:tc>
          <w:tcPr>
            <w:tcW w:w="851" w:type="dxa"/>
          </w:tcPr>
          <w:p w14:paraId="033D793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85FA19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7C73F0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w:t>
            </w:r>
          </w:p>
        </w:tc>
        <w:tc>
          <w:tcPr>
            <w:tcW w:w="992" w:type="dxa"/>
            <w:gridSpan w:val="2"/>
          </w:tcPr>
          <w:p w14:paraId="71C9D53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0,037898</w:t>
            </w:r>
          </w:p>
        </w:tc>
        <w:tc>
          <w:tcPr>
            <w:tcW w:w="992" w:type="dxa"/>
          </w:tcPr>
          <w:p w14:paraId="6705B1D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C59CC10" w14:textId="77777777" w:rsidTr="001823A7">
        <w:trPr>
          <w:cantSplit/>
        </w:trPr>
        <w:tc>
          <w:tcPr>
            <w:tcW w:w="3119" w:type="dxa"/>
          </w:tcPr>
          <w:p w14:paraId="3D9A68E2"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br w:type="page"/>
              <w:t>ул. Степная, 16</w:t>
            </w:r>
          </w:p>
        </w:tc>
        <w:tc>
          <w:tcPr>
            <w:tcW w:w="1134" w:type="dxa"/>
          </w:tcPr>
          <w:p w14:paraId="67B672A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845,60</w:t>
            </w:r>
          </w:p>
        </w:tc>
        <w:tc>
          <w:tcPr>
            <w:tcW w:w="850" w:type="dxa"/>
          </w:tcPr>
          <w:p w14:paraId="5D5A491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2934,00</w:t>
            </w:r>
          </w:p>
        </w:tc>
        <w:tc>
          <w:tcPr>
            <w:tcW w:w="851" w:type="dxa"/>
          </w:tcPr>
          <w:p w14:paraId="6BB3B77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8918F6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337D13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19</w:t>
            </w:r>
          </w:p>
        </w:tc>
        <w:tc>
          <w:tcPr>
            <w:tcW w:w="992" w:type="dxa"/>
            <w:gridSpan w:val="2"/>
          </w:tcPr>
          <w:p w14:paraId="7F62008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0,067176</w:t>
            </w:r>
          </w:p>
        </w:tc>
        <w:tc>
          <w:tcPr>
            <w:tcW w:w="992" w:type="dxa"/>
          </w:tcPr>
          <w:p w14:paraId="6DBBE55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39B530B" w14:textId="77777777" w:rsidTr="001823A7">
        <w:trPr>
          <w:cantSplit/>
        </w:trPr>
        <w:tc>
          <w:tcPr>
            <w:tcW w:w="3119" w:type="dxa"/>
          </w:tcPr>
          <w:p w14:paraId="7BF66816"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Прочие организации</w:t>
            </w:r>
          </w:p>
        </w:tc>
        <w:tc>
          <w:tcPr>
            <w:tcW w:w="1134" w:type="dxa"/>
          </w:tcPr>
          <w:p w14:paraId="370411DF"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322E77D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3BB87F86"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3000FA4B"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308ED51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7291453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4A185C5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6710C6E3" w14:textId="77777777" w:rsidTr="001823A7">
        <w:trPr>
          <w:cantSplit/>
        </w:trPr>
        <w:tc>
          <w:tcPr>
            <w:tcW w:w="3119" w:type="dxa"/>
          </w:tcPr>
          <w:p w14:paraId="21AEF223" w14:textId="72E5A1D1"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Степная, 2</w:t>
            </w:r>
          </w:p>
        </w:tc>
        <w:tc>
          <w:tcPr>
            <w:tcW w:w="1134" w:type="dxa"/>
          </w:tcPr>
          <w:p w14:paraId="4F8BE28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386,00</w:t>
            </w:r>
          </w:p>
        </w:tc>
        <w:tc>
          <w:tcPr>
            <w:tcW w:w="850" w:type="dxa"/>
          </w:tcPr>
          <w:p w14:paraId="447F6A7B"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340,00</w:t>
            </w:r>
          </w:p>
        </w:tc>
        <w:tc>
          <w:tcPr>
            <w:tcW w:w="851" w:type="dxa"/>
          </w:tcPr>
          <w:p w14:paraId="6724C50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08A871C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1224C1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5BCD016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0,005227</w:t>
            </w:r>
          </w:p>
        </w:tc>
        <w:tc>
          <w:tcPr>
            <w:tcW w:w="992" w:type="dxa"/>
          </w:tcPr>
          <w:p w14:paraId="62BC262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BFBD502" w14:textId="77777777" w:rsidTr="00ED30A4">
        <w:trPr>
          <w:cantSplit/>
        </w:trPr>
        <w:tc>
          <w:tcPr>
            <w:tcW w:w="9639" w:type="dxa"/>
            <w:gridSpan w:val="10"/>
          </w:tcPr>
          <w:p w14:paraId="09AAE40F" w14:textId="6763E611" w:rsidR="00D24078" w:rsidRPr="00B71A7B" w:rsidRDefault="00D24078" w:rsidP="003E2032">
            <w:pPr>
              <w:widowControl w:val="0"/>
              <w:suppressAutoHyphens/>
              <w:ind w:left="-112" w:right="-113"/>
              <w:jc w:val="center"/>
              <w:rPr>
                <w:rFonts w:ascii="Times New Roman" w:hAnsi="Times New Roman" w:cs="Times New Roman"/>
                <w:sz w:val="24"/>
                <w:szCs w:val="24"/>
                <w:highlight w:val="yellow"/>
              </w:rPr>
            </w:pPr>
            <w:r w:rsidRPr="00B71A7B">
              <w:rPr>
                <w:rFonts w:ascii="Times New Roman" w:hAnsi="Times New Roman" w:cs="Times New Roman"/>
                <w:sz w:val="24"/>
                <w:szCs w:val="24"/>
              </w:rPr>
              <w:t xml:space="preserve">Котельная № 42, г. Крымск, ул. Линейная, 2 </w:t>
            </w:r>
            <w:r w:rsidR="002A0F73">
              <w:rPr>
                <w:rFonts w:ascii="Times New Roman" w:hAnsi="Times New Roman" w:cs="Times New Roman"/>
                <w:sz w:val="24"/>
                <w:szCs w:val="24"/>
              </w:rPr>
              <w:t>Г</w:t>
            </w:r>
          </w:p>
        </w:tc>
      </w:tr>
      <w:tr w:rsidR="00D24078" w:rsidRPr="00B71A7B" w14:paraId="2E90D932" w14:textId="77777777" w:rsidTr="001823A7">
        <w:trPr>
          <w:cantSplit/>
        </w:trPr>
        <w:tc>
          <w:tcPr>
            <w:tcW w:w="3119" w:type="dxa"/>
          </w:tcPr>
          <w:p w14:paraId="0727AB76"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17E9798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72E8EC1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6CB60E56"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1F50ED4F"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7EACB11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42136EF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7E94D3D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56B8D757" w14:textId="77777777" w:rsidTr="001823A7">
        <w:trPr>
          <w:cantSplit/>
        </w:trPr>
        <w:tc>
          <w:tcPr>
            <w:tcW w:w="3119" w:type="dxa"/>
          </w:tcPr>
          <w:p w14:paraId="05E91C39" w14:textId="43D5AECB"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Линейная, 2 </w:t>
            </w:r>
            <w:r w:rsidR="002A0F73">
              <w:rPr>
                <w:rFonts w:ascii="Times New Roman" w:hAnsi="Times New Roman" w:cs="Times New Roman"/>
                <w:sz w:val="24"/>
                <w:szCs w:val="24"/>
              </w:rPr>
              <w:t>А</w:t>
            </w:r>
          </w:p>
        </w:tc>
        <w:tc>
          <w:tcPr>
            <w:tcW w:w="1134" w:type="dxa"/>
          </w:tcPr>
          <w:p w14:paraId="5AEC6E0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2799,30</w:t>
            </w:r>
          </w:p>
        </w:tc>
        <w:tc>
          <w:tcPr>
            <w:tcW w:w="850" w:type="dxa"/>
          </w:tcPr>
          <w:p w14:paraId="3B44F827" w14:textId="779F80AD"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11844,0</w:t>
            </w:r>
          </w:p>
        </w:tc>
        <w:tc>
          <w:tcPr>
            <w:tcW w:w="851" w:type="dxa"/>
          </w:tcPr>
          <w:p w14:paraId="5FF0B73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30B100D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17ACFE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51</w:t>
            </w:r>
          </w:p>
        </w:tc>
        <w:tc>
          <w:tcPr>
            <w:tcW w:w="992" w:type="dxa"/>
            <w:gridSpan w:val="2"/>
          </w:tcPr>
          <w:p w14:paraId="2F861AB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0,198167</w:t>
            </w:r>
          </w:p>
        </w:tc>
        <w:tc>
          <w:tcPr>
            <w:tcW w:w="992" w:type="dxa"/>
          </w:tcPr>
          <w:p w14:paraId="46BCDEB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0,022148</w:t>
            </w:r>
          </w:p>
        </w:tc>
      </w:tr>
      <w:tr w:rsidR="00D24078" w:rsidRPr="00B71A7B" w14:paraId="47F16401" w14:textId="77777777" w:rsidTr="001823A7">
        <w:trPr>
          <w:cantSplit/>
        </w:trPr>
        <w:tc>
          <w:tcPr>
            <w:tcW w:w="3119" w:type="dxa"/>
          </w:tcPr>
          <w:p w14:paraId="0C29FBAD"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Привокзальная, 2</w:t>
            </w:r>
          </w:p>
        </w:tc>
        <w:tc>
          <w:tcPr>
            <w:tcW w:w="1134" w:type="dxa"/>
          </w:tcPr>
          <w:p w14:paraId="41A8D1D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504,00</w:t>
            </w:r>
          </w:p>
        </w:tc>
        <w:tc>
          <w:tcPr>
            <w:tcW w:w="850" w:type="dxa"/>
          </w:tcPr>
          <w:p w14:paraId="0488306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2015,00</w:t>
            </w:r>
          </w:p>
        </w:tc>
        <w:tc>
          <w:tcPr>
            <w:tcW w:w="851" w:type="dxa"/>
          </w:tcPr>
          <w:p w14:paraId="77B6AC5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35FDC71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3CC912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w:t>
            </w:r>
          </w:p>
        </w:tc>
        <w:tc>
          <w:tcPr>
            <w:tcW w:w="992" w:type="dxa"/>
            <w:gridSpan w:val="2"/>
          </w:tcPr>
          <w:p w14:paraId="39E97B6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0,047022</w:t>
            </w:r>
          </w:p>
        </w:tc>
        <w:tc>
          <w:tcPr>
            <w:tcW w:w="992" w:type="dxa"/>
          </w:tcPr>
          <w:p w14:paraId="4D30106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2A0F73" w:rsidRPr="00B71A7B" w14:paraId="51526B9B" w14:textId="77777777" w:rsidTr="003C047C">
        <w:trPr>
          <w:cantSplit/>
        </w:trPr>
        <w:tc>
          <w:tcPr>
            <w:tcW w:w="3119" w:type="dxa"/>
            <w:vAlign w:val="center"/>
          </w:tcPr>
          <w:p w14:paraId="5B9EECE7" w14:textId="7A326854" w:rsidR="002A0F73" w:rsidRPr="00B71A7B" w:rsidRDefault="002A0F73" w:rsidP="002A0F73">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134" w:type="dxa"/>
            <w:vAlign w:val="center"/>
          </w:tcPr>
          <w:p w14:paraId="7AF34DAE" w14:textId="7AD9495C" w:rsidR="002A0F73" w:rsidRPr="00B71A7B" w:rsidRDefault="002A0F73" w:rsidP="002A0F73">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850" w:type="dxa"/>
            <w:vAlign w:val="center"/>
          </w:tcPr>
          <w:p w14:paraId="62F7FE66" w14:textId="7CE04F85" w:rsidR="002A0F73" w:rsidRPr="00B71A7B" w:rsidRDefault="002A0F73" w:rsidP="002A0F73">
            <w:pPr>
              <w:widowControl w:val="0"/>
              <w:suppressAutoHyphens/>
              <w:ind w:left="-111" w:right="-108"/>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851" w:type="dxa"/>
            <w:vAlign w:val="center"/>
          </w:tcPr>
          <w:p w14:paraId="5EE7885D" w14:textId="4457A052" w:rsidR="002A0F73" w:rsidRPr="00B71A7B" w:rsidRDefault="002A0F73" w:rsidP="002A0F73">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850" w:type="dxa"/>
            <w:gridSpan w:val="2"/>
            <w:vAlign w:val="center"/>
          </w:tcPr>
          <w:p w14:paraId="7367348B" w14:textId="70AE3F21" w:rsidR="002A0F73" w:rsidRPr="00B71A7B" w:rsidRDefault="002A0F73" w:rsidP="002A0F73">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851" w:type="dxa"/>
            <w:vAlign w:val="center"/>
          </w:tcPr>
          <w:p w14:paraId="5957B3C0" w14:textId="67B8D0EB" w:rsidR="002A0F73" w:rsidRPr="00B71A7B" w:rsidRDefault="002A0F73" w:rsidP="002A0F73">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992" w:type="dxa"/>
            <w:gridSpan w:val="2"/>
            <w:vAlign w:val="center"/>
          </w:tcPr>
          <w:p w14:paraId="1497C550" w14:textId="3833B1FF" w:rsidR="002A0F73" w:rsidRPr="00B71A7B" w:rsidRDefault="002A0F73" w:rsidP="002A0F73">
            <w:pPr>
              <w:widowControl w:val="0"/>
              <w:suppressAutoHyphens/>
              <w:ind w:left="-114" w:right="-112"/>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center"/>
          </w:tcPr>
          <w:p w14:paraId="1D794B82" w14:textId="32404952" w:rsidR="002A0F73" w:rsidRPr="00B71A7B" w:rsidRDefault="002A0F73" w:rsidP="002A0F73">
            <w:pPr>
              <w:widowControl w:val="0"/>
              <w:suppressAutoHyphens/>
              <w:ind w:left="-112" w:right="-113"/>
              <w:jc w:val="center"/>
              <w:rPr>
                <w:rFonts w:ascii="Times New Roman" w:hAnsi="Times New Roman" w:cs="Times New Roman"/>
                <w:sz w:val="24"/>
                <w:szCs w:val="24"/>
              </w:rPr>
            </w:pPr>
            <w:r>
              <w:rPr>
                <w:rFonts w:ascii="Times New Roman" w:eastAsia="Times New Roman" w:hAnsi="Times New Roman" w:cs="Times New Roman"/>
                <w:sz w:val="24"/>
                <w:szCs w:val="24"/>
              </w:rPr>
              <w:t>8</w:t>
            </w:r>
          </w:p>
        </w:tc>
      </w:tr>
      <w:tr w:rsidR="00D24078" w:rsidRPr="00B71A7B" w14:paraId="71BCB7E2" w14:textId="77777777" w:rsidTr="001823A7">
        <w:trPr>
          <w:cantSplit/>
        </w:trPr>
        <w:tc>
          <w:tcPr>
            <w:tcW w:w="3119" w:type="dxa"/>
          </w:tcPr>
          <w:p w14:paraId="1296637E"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Привокзальная, 2 а</w:t>
            </w:r>
          </w:p>
        </w:tc>
        <w:tc>
          <w:tcPr>
            <w:tcW w:w="1134" w:type="dxa"/>
          </w:tcPr>
          <w:p w14:paraId="2E73862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666,90</w:t>
            </w:r>
          </w:p>
        </w:tc>
        <w:tc>
          <w:tcPr>
            <w:tcW w:w="850" w:type="dxa"/>
          </w:tcPr>
          <w:p w14:paraId="20EF6F6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3600,00</w:t>
            </w:r>
          </w:p>
        </w:tc>
        <w:tc>
          <w:tcPr>
            <w:tcW w:w="851" w:type="dxa"/>
          </w:tcPr>
          <w:p w14:paraId="1C9169F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19B986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9336A1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23</w:t>
            </w:r>
          </w:p>
        </w:tc>
        <w:tc>
          <w:tcPr>
            <w:tcW w:w="992" w:type="dxa"/>
            <w:gridSpan w:val="2"/>
          </w:tcPr>
          <w:p w14:paraId="6478A0D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0,076084</w:t>
            </w:r>
          </w:p>
        </w:tc>
        <w:tc>
          <w:tcPr>
            <w:tcW w:w="992" w:type="dxa"/>
          </w:tcPr>
          <w:p w14:paraId="02BEEDF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62BF0FF" w14:textId="77777777" w:rsidTr="001823A7">
        <w:trPr>
          <w:cantSplit/>
        </w:trPr>
        <w:tc>
          <w:tcPr>
            <w:tcW w:w="3119" w:type="dxa"/>
          </w:tcPr>
          <w:p w14:paraId="6FE7430D"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Привокзальная, 6</w:t>
            </w:r>
          </w:p>
        </w:tc>
        <w:tc>
          <w:tcPr>
            <w:tcW w:w="1134" w:type="dxa"/>
          </w:tcPr>
          <w:p w14:paraId="1604348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643,10</w:t>
            </w:r>
          </w:p>
        </w:tc>
        <w:tc>
          <w:tcPr>
            <w:tcW w:w="850" w:type="dxa"/>
          </w:tcPr>
          <w:p w14:paraId="3A5EBFD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3084,00</w:t>
            </w:r>
          </w:p>
        </w:tc>
        <w:tc>
          <w:tcPr>
            <w:tcW w:w="851" w:type="dxa"/>
          </w:tcPr>
          <w:p w14:paraId="5FF2241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75FA52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B4EB8D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14</w:t>
            </w:r>
          </w:p>
        </w:tc>
        <w:tc>
          <w:tcPr>
            <w:tcW w:w="992" w:type="dxa"/>
            <w:gridSpan w:val="2"/>
          </w:tcPr>
          <w:p w14:paraId="7616898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0,067894</w:t>
            </w:r>
          </w:p>
        </w:tc>
        <w:tc>
          <w:tcPr>
            <w:tcW w:w="992" w:type="dxa"/>
          </w:tcPr>
          <w:p w14:paraId="59A7671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AC32F84" w14:textId="77777777" w:rsidTr="001823A7">
        <w:trPr>
          <w:cantSplit/>
        </w:trPr>
        <w:tc>
          <w:tcPr>
            <w:tcW w:w="3119" w:type="dxa"/>
          </w:tcPr>
          <w:p w14:paraId="5EC92D38" w14:textId="3ECA1780"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Линейная, 2 </w:t>
            </w:r>
            <w:r w:rsidR="00201DE0">
              <w:rPr>
                <w:rFonts w:ascii="Times New Roman" w:hAnsi="Times New Roman" w:cs="Times New Roman"/>
                <w:sz w:val="24"/>
                <w:szCs w:val="24"/>
              </w:rPr>
              <w:t>Б</w:t>
            </w:r>
          </w:p>
        </w:tc>
        <w:tc>
          <w:tcPr>
            <w:tcW w:w="1134" w:type="dxa"/>
          </w:tcPr>
          <w:p w14:paraId="66D89B3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2613,30</w:t>
            </w:r>
          </w:p>
        </w:tc>
        <w:tc>
          <w:tcPr>
            <w:tcW w:w="850" w:type="dxa"/>
          </w:tcPr>
          <w:p w14:paraId="1EC7F0C4" w14:textId="69F46150"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12245,0</w:t>
            </w:r>
          </w:p>
        </w:tc>
        <w:tc>
          <w:tcPr>
            <w:tcW w:w="851" w:type="dxa"/>
          </w:tcPr>
          <w:p w14:paraId="776C49D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105AD27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749132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50</w:t>
            </w:r>
          </w:p>
        </w:tc>
        <w:tc>
          <w:tcPr>
            <w:tcW w:w="992" w:type="dxa"/>
            <w:gridSpan w:val="2"/>
          </w:tcPr>
          <w:p w14:paraId="19704C3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0,204876</w:t>
            </w:r>
          </w:p>
        </w:tc>
        <w:tc>
          <w:tcPr>
            <w:tcW w:w="992" w:type="dxa"/>
          </w:tcPr>
          <w:p w14:paraId="042857F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0,025988</w:t>
            </w:r>
          </w:p>
        </w:tc>
      </w:tr>
      <w:tr w:rsidR="00D24078" w:rsidRPr="00B71A7B" w14:paraId="1179CD3D" w14:textId="77777777" w:rsidTr="001823A7">
        <w:trPr>
          <w:cantSplit/>
        </w:trPr>
        <w:tc>
          <w:tcPr>
            <w:tcW w:w="3119" w:type="dxa"/>
          </w:tcPr>
          <w:p w14:paraId="4D02A8CE" w14:textId="23899C23"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Линейная, 4 </w:t>
            </w:r>
            <w:r w:rsidR="00201DE0">
              <w:rPr>
                <w:rFonts w:ascii="Times New Roman" w:hAnsi="Times New Roman" w:cs="Times New Roman"/>
                <w:sz w:val="24"/>
                <w:szCs w:val="24"/>
              </w:rPr>
              <w:t>А</w:t>
            </w:r>
          </w:p>
        </w:tc>
        <w:tc>
          <w:tcPr>
            <w:tcW w:w="1134" w:type="dxa"/>
          </w:tcPr>
          <w:p w14:paraId="7A12B61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338,80</w:t>
            </w:r>
          </w:p>
        </w:tc>
        <w:tc>
          <w:tcPr>
            <w:tcW w:w="850" w:type="dxa"/>
          </w:tcPr>
          <w:p w14:paraId="3AE130C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1211,00</w:t>
            </w:r>
          </w:p>
        </w:tc>
        <w:tc>
          <w:tcPr>
            <w:tcW w:w="851" w:type="dxa"/>
          </w:tcPr>
          <w:p w14:paraId="6C183B3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78A3DA4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0F901C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992" w:type="dxa"/>
            <w:gridSpan w:val="2"/>
          </w:tcPr>
          <w:p w14:paraId="2BC6D7A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0,031992</w:t>
            </w:r>
          </w:p>
        </w:tc>
        <w:tc>
          <w:tcPr>
            <w:tcW w:w="992" w:type="dxa"/>
          </w:tcPr>
          <w:p w14:paraId="064B4A9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0,001181</w:t>
            </w:r>
          </w:p>
        </w:tc>
      </w:tr>
      <w:tr w:rsidR="00D24078" w:rsidRPr="00B71A7B" w14:paraId="4C29F9BB" w14:textId="77777777" w:rsidTr="001823A7">
        <w:trPr>
          <w:cantSplit/>
        </w:trPr>
        <w:tc>
          <w:tcPr>
            <w:tcW w:w="3119" w:type="dxa"/>
          </w:tcPr>
          <w:p w14:paraId="08C36818" w14:textId="003AB2C4"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Линейная, 4 </w:t>
            </w:r>
            <w:r w:rsidR="00201DE0">
              <w:rPr>
                <w:rFonts w:ascii="Times New Roman" w:hAnsi="Times New Roman" w:cs="Times New Roman"/>
                <w:sz w:val="24"/>
                <w:szCs w:val="24"/>
              </w:rPr>
              <w:t>Б</w:t>
            </w:r>
          </w:p>
        </w:tc>
        <w:tc>
          <w:tcPr>
            <w:tcW w:w="1134" w:type="dxa"/>
          </w:tcPr>
          <w:p w14:paraId="4B7D066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135,20</w:t>
            </w:r>
          </w:p>
        </w:tc>
        <w:tc>
          <w:tcPr>
            <w:tcW w:w="850" w:type="dxa"/>
          </w:tcPr>
          <w:p w14:paraId="166BABA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498,00</w:t>
            </w:r>
          </w:p>
        </w:tc>
        <w:tc>
          <w:tcPr>
            <w:tcW w:w="851" w:type="dxa"/>
          </w:tcPr>
          <w:p w14:paraId="3BA4364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25C20B4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0371DA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7D78488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0,016226</w:t>
            </w:r>
          </w:p>
        </w:tc>
        <w:tc>
          <w:tcPr>
            <w:tcW w:w="992" w:type="dxa"/>
          </w:tcPr>
          <w:p w14:paraId="0A8284B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0,001772</w:t>
            </w:r>
          </w:p>
        </w:tc>
      </w:tr>
      <w:tr w:rsidR="00D24078" w:rsidRPr="00B71A7B" w14:paraId="1D98AB1E" w14:textId="77777777" w:rsidTr="001823A7">
        <w:trPr>
          <w:cantSplit/>
        </w:trPr>
        <w:tc>
          <w:tcPr>
            <w:tcW w:w="3119" w:type="dxa"/>
          </w:tcPr>
          <w:p w14:paraId="015E5CF2" w14:textId="0A6A2794"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Линейная, 4 </w:t>
            </w:r>
            <w:r w:rsidR="00201DE0">
              <w:rPr>
                <w:rFonts w:ascii="Times New Roman" w:hAnsi="Times New Roman" w:cs="Times New Roman"/>
                <w:sz w:val="24"/>
                <w:szCs w:val="24"/>
              </w:rPr>
              <w:t>В</w:t>
            </w:r>
          </w:p>
        </w:tc>
        <w:tc>
          <w:tcPr>
            <w:tcW w:w="1134" w:type="dxa"/>
          </w:tcPr>
          <w:p w14:paraId="1C20538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338,80</w:t>
            </w:r>
          </w:p>
        </w:tc>
        <w:tc>
          <w:tcPr>
            <w:tcW w:w="850" w:type="dxa"/>
          </w:tcPr>
          <w:p w14:paraId="1F30606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1211,00</w:t>
            </w:r>
          </w:p>
        </w:tc>
        <w:tc>
          <w:tcPr>
            <w:tcW w:w="851" w:type="dxa"/>
          </w:tcPr>
          <w:p w14:paraId="1DEFC51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12681DB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F48D35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w:t>
            </w:r>
          </w:p>
        </w:tc>
        <w:tc>
          <w:tcPr>
            <w:tcW w:w="992" w:type="dxa"/>
            <w:gridSpan w:val="2"/>
          </w:tcPr>
          <w:p w14:paraId="67E0178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0,031992</w:t>
            </w:r>
          </w:p>
        </w:tc>
        <w:tc>
          <w:tcPr>
            <w:tcW w:w="992" w:type="dxa"/>
          </w:tcPr>
          <w:p w14:paraId="1AF3FF5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0,003839</w:t>
            </w:r>
          </w:p>
        </w:tc>
      </w:tr>
      <w:tr w:rsidR="00D24078" w:rsidRPr="00B71A7B" w14:paraId="36FA834B" w14:textId="77777777" w:rsidTr="001823A7">
        <w:trPr>
          <w:cantSplit/>
        </w:trPr>
        <w:tc>
          <w:tcPr>
            <w:tcW w:w="3119" w:type="dxa"/>
          </w:tcPr>
          <w:p w14:paraId="04E95BF1" w14:textId="472950C4"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Линейная, 4 </w:t>
            </w:r>
            <w:r w:rsidR="00201DE0">
              <w:rPr>
                <w:rFonts w:ascii="Times New Roman" w:hAnsi="Times New Roman" w:cs="Times New Roman"/>
                <w:sz w:val="24"/>
                <w:szCs w:val="24"/>
              </w:rPr>
              <w:t>Г</w:t>
            </w:r>
          </w:p>
        </w:tc>
        <w:tc>
          <w:tcPr>
            <w:tcW w:w="1134" w:type="dxa"/>
          </w:tcPr>
          <w:p w14:paraId="0778EF5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135,20</w:t>
            </w:r>
          </w:p>
        </w:tc>
        <w:tc>
          <w:tcPr>
            <w:tcW w:w="850" w:type="dxa"/>
          </w:tcPr>
          <w:p w14:paraId="4581A3D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498,00</w:t>
            </w:r>
          </w:p>
        </w:tc>
        <w:tc>
          <w:tcPr>
            <w:tcW w:w="851" w:type="dxa"/>
          </w:tcPr>
          <w:p w14:paraId="1976FF1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0523FD1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0B1A4B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w:t>
            </w:r>
          </w:p>
        </w:tc>
        <w:tc>
          <w:tcPr>
            <w:tcW w:w="992" w:type="dxa"/>
            <w:gridSpan w:val="2"/>
          </w:tcPr>
          <w:p w14:paraId="4A07D06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0,016226</w:t>
            </w:r>
          </w:p>
        </w:tc>
        <w:tc>
          <w:tcPr>
            <w:tcW w:w="992" w:type="dxa"/>
          </w:tcPr>
          <w:p w14:paraId="28D2B87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0,003839</w:t>
            </w:r>
          </w:p>
        </w:tc>
      </w:tr>
      <w:tr w:rsidR="00D24078" w:rsidRPr="00B71A7B" w14:paraId="5AADC437" w14:textId="77777777" w:rsidTr="001823A7">
        <w:trPr>
          <w:cantSplit/>
        </w:trPr>
        <w:tc>
          <w:tcPr>
            <w:tcW w:w="3119" w:type="dxa"/>
          </w:tcPr>
          <w:p w14:paraId="438BAF95" w14:textId="4FA56249"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Линейная, 4 </w:t>
            </w:r>
            <w:r w:rsidR="00201DE0">
              <w:rPr>
                <w:rFonts w:ascii="Times New Roman" w:hAnsi="Times New Roman" w:cs="Times New Roman"/>
                <w:sz w:val="24"/>
                <w:szCs w:val="24"/>
              </w:rPr>
              <w:t>Д</w:t>
            </w:r>
          </w:p>
        </w:tc>
        <w:tc>
          <w:tcPr>
            <w:tcW w:w="1134" w:type="dxa"/>
          </w:tcPr>
          <w:p w14:paraId="60DBD11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135,20</w:t>
            </w:r>
          </w:p>
        </w:tc>
        <w:tc>
          <w:tcPr>
            <w:tcW w:w="850" w:type="dxa"/>
          </w:tcPr>
          <w:p w14:paraId="6BF0BFF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498,00</w:t>
            </w:r>
          </w:p>
        </w:tc>
        <w:tc>
          <w:tcPr>
            <w:tcW w:w="851" w:type="dxa"/>
          </w:tcPr>
          <w:p w14:paraId="0E01161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5AB91C0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A75818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58F5EB7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0,016226</w:t>
            </w:r>
          </w:p>
        </w:tc>
        <w:tc>
          <w:tcPr>
            <w:tcW w:w="992" w:type="dxa"/>
          </w:tcPr>
          <w:p w14:paraId="6D57C1A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0,001181</w:t>
            </w:r>
          </w:p>
        </w:tc>
      </w:tr>
      <w:tr w:rsidR="00D24078" w:rsidRPr="00B71A7B" w14:paraId="34886FBD" w14:textId="77777777" w:rsidTr="001823A7">
        <w:trPr>
          <w:cantSplit/>
        </w:trPr>
        <w:tc>
          <w:tcPr>
            <w:tcW w:w="3119" w:type="dxa"/>
          </w:tcPr>
          <w:p w14:paraId="574D5F00" w14:textId="3B5C2A2E"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Линейная, 4 </w:t>
            </w:r>
            <w:r w:rsidR="00201DE0">
              <w:rPr>
                <w:rFonts w:ascii="Times New Roman" w:hAnsi="Times New Roman" w:cs="Times New Roman"/>
                <w:sz w:val="24"/>
                <w:szCs w:val="24"/>
              </w:rPr>
              <w:t>Ж</w:t>
            </w:r>
          </w:p>
        </w:tc>
        <w:tc>
          <w:tcPr>
            <w:tcW w:w="1134" w:type="dxa"/>
          </w:tcPr>
          <w:p w14:paraId="4E4267D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135,20</w:t>
            </w:r>
          </w:p>
        </w:tc>
        <w:tc>
          <w:tcPr>
            <w:tcW w:w="850" w:type="dxa"/>
          </w:tcPr>
          <w:p w14:paraId="649702C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498,00</w:t>
            </w:r>
          </w:p>
        </w:tc>
        <w:tc>
          <w:tcPr>
            <w:tcW w:w="851" w:type="dxa"/>
          </w:tcPr>
          <w:p w14:paraId="1051FA9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3408119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498467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50D4374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0,016226</w:t>
            </w:r>
          </w:p>
        </w:tc>
        <w:tc>
          <w:tcPr>
            <w:tcW w:w="992" w:type="dxa"/>
          </w:tcPr>
          <w:p w14:paraId="785A1FF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0,001181</w:t>
            </w:r>
          </w:p>
        </w:tc>
      </w:tr>
      <w:tr w:rsidR="00D24078" w:rsidRPr="00B71A7B" w14:paraId="1271501B" w14:textId="77777777" w:rsidTr="001823A7">
        <w:trPr>
          <w:cantSplit/>
        </w:trPr>
        <w:tc>
          <w:tcPr>
            <w:tcW w:w="3119" w:type="dxa"/>
          </w:tcPr>
          <w:p w14:paraId="713383FE" w14:textId="5B56F91A"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Линейная, 4 </w:t>
            </w:r>
            <w:r w:rsidR="00201DE0">
              <w:rPr>
                <w:rFonts w:ascii="Times New Roman" w:hAnsi="Times New Roman" w:cs="Times New Roman"/>
                <w:sz w:val="24"/>
                <w:szCs w:val="24"/>
              </w:rPr>
              <w:t>Е</w:t>
            </w:r>
          </w:p>
        </w:tc>
        <w:tc>
          <w:tcPr>
            <w:tcW w:w="1134" w:type="dxa"/>
          </w:tcPr>
          <w:p w14:paraId="605B9B6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101,40</w:t>
            </w:r>
          </w:p>
        </w:tc>
        <w:tc>
          <w:tcPr>
            <w:tcW w:w="850" w:type="dxa"/>
          </w:tcPr>
          <w:p w14:paraId="3565F9F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465,00</w:t>
            </w:r>
          </w:p>
        </w:tc>
        <w:tc>
          <w:tcPr>
            <w:tcW w:w="851" w:type="dxa"/>
          </w:tcPr>
          <w:p w14:paraId="2433450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5DEB341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33B4D4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351133C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0,015151</w:t>
            </w:r>
          </w:p>
        </w:tc>
        <w:tc>
          <w:tcPr>
            <w:tcW w:w="992" w:type="dxa"/>
          </w:tcPr>
          <w:p w14:paraId="6FFB301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0,001477</w:t>
            </w:r>
          </w:p>
        </w:tc>
      </w:tr>
      <w:tr w:rsidR="00D24078" w:rsidRPr="00B71A7B" w14:paraId="1911D18E" w14:textId="77777777" w:rsidTr="001823A7">
        <w:trPr>
          <w:cantSplit/>
        </w:trPr>
        <w:tc>
          <w:tcPr>
            <w:tcW w:w="3119" w:type="dxa"/>
          </w:tcPr>
          <w:p w14:paraId="201ADCA0"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Линейная, 4/1</w:t>
            </w:r>
          </w:p>
        </w:tc>
        <w:tc>
          <w:tcPr>
            <w:tcW w:w="1134" w:type="dxa"/>
          </w:tcPr>
          <w:p w14:paraId="418E9E2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135,20</w:t>
            </w:r>
          </w:p>
        </w:tc>
        <w:tc>
          <w:tcPr>
            <w:tcW w:w="850" w:type="dxa"/>
          </w:tcPr>
          <w:p w14:paraId="1756D2BB"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506,00</w:t>
            </w:r>
          </w:p>
        </w:tc>
        <w:tc>
          <w:tcPr>
            <w:tcW w:w="851" w:type="dxa"/>
          </w:tcPr>
          <w:p w14:paraId="78DF141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2113A7F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A1FFD0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992" w:type="dxa"/>
            <w:gridSpan w:val="2"/>
          </w:tcPr>
          <w:p w14:paraId="083A11B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0,015818</w:t>
            </w:r>
          </w:p>
        </w:tc>
        <w:tc>
          <w:tcPr>
            <w:tcW w:w="992" w:type="dxa"/>
          </w:tcPr>
          <w:p w14:paraId="36C75B9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0,000886</w:t>
            </w:r>
          </w:p>
        </w:tc>
      </w:tr>
      <w:tr w:rsidR="00D24078" w:rsidRPr="00B71A7B" w14:paraId="7BF93C81" w14:textId="77777777" w:rsidTr="001823A7">
        <w:trPr>
          <w:cantSplit/>
        </w:trPr>
        <w:tc>
          <w:tcPr>
            <w:tcW w:w="3119" w:type="dxa"/>
          </w:tcPr>
          <w:p w14:paraId="5BA0E750"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Линейная, 4/2</w:t>
            </w:r>
          </w:p>
        </w:tc>
        <w:tc>
          <w:tcPr>
            <w:tcW w:w="1134" w:type="dxa"/>
          </w:tcPr>
          <w:p w14:paraId="46D6C0C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135,20</w:t>
            </w:r>
          </w:p>
        </w:tc>
        <w:tc>
          <w:tcPr>
            <w:tcW w:w="850" w:type="dxa"/>
          </w:tcPr>
          <w:p w14:paraId="37AE6E8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506,00</w:t>
            </w:r>
          </w:p>
        </w:tc>
        <w:tc>
          <w:tcPr>
            <w:tcW w:w="851" w:type="dxa"/>
          </w:tcPr>
          <w:p w14:paraId="39D321E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73C7CA1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29FEEC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5C97304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0,015818</w:t>
            </w:r>
          </w:p>
        </w:tc>
        <w:tc>
          <w:tcPr>
            <w:tcW w:w="992" w:type="dxa"/>
          </w:tcPr>
          <w:p w14:paraId="2F23657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0,001772</w:t>
            </w:r>
          </w:p>
        </w:tc>
      </w:tr>
      <w:tr w:rsidR="00D24078" w:rsidRPr="00B71A7B" w14:paraId="65F43603" w14:textId="77777777" w:rsidTr="001823A7">
        <w:trPr>
          <w:cantSplit/>
        </w:trPr>
        <w:tc>
          <w:tcPr>
            <w:tcW w:w="3119" w:type="dxa"/>
          </w:tcPr>
          <w:p w14:paraId="239327B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Линейная, 4/3</w:t>
            </w:r>
          </w:p>
        </w:tc>
        <w:tc>
          <w:tcPr>
            <w:tcW w:w="1134" w:type="dxa"/>
          </w:tcPr>
          <w:p w14:paraId="5F682F5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135,20</w:t>
            </w:r>
          </w:p>
        </w:tc>
        <w:tc>
          <w:tcPr>
            <w:tcW w:w="850" w:type="dxa"/>
          </w:tcPr>
          <w:p w14:paraId="3AECE07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506,00</w:t>
            </w:r>
          </w:p>
        </w:tc>
        <w:tc>
          <w:tcPr>
            <w:tcW w:w="851" w:type="dxa"/>
          </w:tcPr>
          <w:p w14:paraId="2C6D0AF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6E4B046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EF5506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992" w:type="dxa"/>
            <w:gridSpan w:val="2"/>
          </w:tcPr>
          <w:p w14:paraId="341AE0B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0,015818</w:t>
            </w:r>
          </w:p>
        </w:tc>
        <w:tc>
          <w:tcPr>
            <w:tcW w:w="992" w:type="dxa"/>
          </w:tcPr>
          <w:p w14:paraId="062C20D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0,001477</w:t>
            </w:r>
          </w:p>
        </w:tc>
      </w:tr>
      <w:tr w:rsidR="00D24078" w:rsidRPr="00B71A7B" w14:paraId="0F0BCD97" w14:textId="77777777" w:rsidTr="001823A7">
        <w:trPr>
          <w:cantSplit/>
        </w:trPr>
        <w:tc>
          <w:tcPr>
            <w:tcW w:w="3119" w:type="dxa"/>
          </w:tcPr>
          <w:p w14:paraId="64C8F87D"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Линейная, 4/4</w:t>
            </w:r>
          </w:p>
        </w:tc>
        <w:tc>
          <w:tcPr>
            <w:tcW w:w="1134" w:type="dxa"/>
          </w:tcPr>
          <w:p w14:paraId="0CF1C6B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135,20</w:t>
            </w:r>
          </w:p>
        </w:tc>
        <w:tc>
          <w:tcPr>
            <w:tcW w:w="850" w:type="dxa"/>
          </w:tcPr>
          <w:p w14:paraId="326195F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506,00</w:t>
            </w:r>
          </w:p>
        </w:tc>
        <w:tc>
          <w:tcPr>
            <w:tcW w:w="851" w:type="dxa"/>
          </w:tcPr>
          <w:p w14:paraId="64C276F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135A22C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3F5896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7DA5357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0,015818</w:t>
            </w:r>
          </w:p>
        </w:tc>
        <w:tc>
          <w:tcPr>
            <w:tcW w:w="992" w:type="dxa"/>
          </w:tcPr>
          <w:p w14:paraId="4600280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0,000886</w:t>
            </w:r>
          </w:p>
        </w:tc>
      </w:tr>
      <w:tr w:rsidR="00D24078" w:rsidRPr="00B71A7B" w14:paraId="182EC031" w14:textId="77777777" w:rsidTr="001823A7">
        <w:trPr>
          <w:cantSplit/>
        </w:trPr>
        <w:tc>
          <w:tcPr>
            <w:tcW w:w="3119" w:type="dxa"/>
          </w:tcPr>
          <w:p w14:paraId="52DACCCE"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Линейная, 4/5</w:t>
            </w:r>
          </w:p>
        </w:tc>
        <w:tc>
          <w:tcPr>
            <w:tcW w:w="1134" w:type="dxa"/>
          </w:tcPr>
          <w:p w14:paraId="2EEFE87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135,20</w:t>
            </w:r>
          </w:p>
        </w:tc>
        <w:tc>
          <w:tcPr>
            <w:tcW w:w="850" w:type="dxa"/>
          </w:tcPr>
          <w:p w14:paraId="44B5A06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506,00</w:t>
            </w:r>
          </w:p>
        </w:tc>
        <w:tc>
          <w:tcPr>
            <w:tcW w:w="851" w:type="dxa"/>
          </w:tcPr>
          <w:p w14:paraId="06D674D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6C4D408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AB0A45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992" w:type="dxa"/>
            <w:gridSpan w:val="2"/>
          </w:tcPr>
          <w:p w14:paraId="159DE48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0,015818</w:t>
            </w:r>
          </w:p>
        </w:tc>
        <w:tc>
          <w:tcPr>
            <w:tcW w:w="992" w:type="dxa"/>
          </w:tcPr>
          <w:p w14:paraId="655565C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0,000886</w:t>
            </w:r>
          </w:p>
        </w:tc>
      </w:tr>
      <w:tr w:rsidR="00D24078" w:rsidRPr="00B71A7B" w14:paraId="23B2C224" w14:textId="77777777" w:rsidTr="00201DE0">
        <w:trPr>
          <w:cantSplit/>
          <w:trHeight w:val="366"/>
        </w:trPr>
        <w:tc>
          <w:tcPr>
            <w:tcW w:w="3119" w:type="dxa"/>
          </w:tcPr>
          <w:p w14:paraId="548FC80E"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2AFA9A07"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6AF3C95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257F334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1BDEA7E0"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47DAECA1"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34B4B56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13A107B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1FC7196E" w14:textId="77777777" w:rsidTr="001823A7">
        <w:trPr>
          <w:cantSplit/>
        </w:trPr>
        <w:tc>
          <w:tcPr>
            <w:tcW w:w="3119" w:type="dxa"/>
          </w:tcPr>
          <w:p w14:paraId="1BCEA8CF" w14:textId="23DAE63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Привокзальная, 16</w:t>
            </w:r>
          </w:p>
        </w:tc>
        <w:tc>
          <w:tcPr>
            <w:tcW w:w="1134" w:type="dxa"/>
          </w:tcPr>
          <w:p w14:paraId="622EDCD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1728,60</w:t>
            </w:r>
          </w:p>
        </w:tc>
        <w:tc>
          <w:tcPr>
            <w:tcW w:w="850" w:type="dxa"/>
          </w:tcPr>
          <w:p w14:paraId="3ADB4DE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7145,00</w:t>
            </w:r>
          </w:p>
        </w:tc>
        <w:tc>
          <w:tcPr>
            <w:tcW w:w="851" w:type="dxa"/>
          </w:tcPr>
          <w:p w14:paraId="0A48149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A4AF33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1" w:type="dxa"/>
          </w:tcPr>
          <w:p w14:paraId="786189A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50EBA5F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0,106655</w:t>
            </w:r>
          </w:p>
        </w:tc>
        <w:tc>
          <w:tcPr>
            <w:tcW w:w="992" w:type="dxa"/>
          </w:tcPr>
          <w:p w14:paraId="7B4BA35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F3C8456" w14:textId="77777777" w:rsidTr="001823A7">
        <w:trPr>
          <w:cantSplit/>
        </w:trPr>
        <w:tc>
          <w:tcPr>
            <w:tcW w:w="3119" w:type="dxa"/>
          </w:tcPr>
          <w:p w14:paraId="60FAD40C" w14:textId="329F39D5"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Школьная, 4</w:t>
            </w:r>
          </w:p>
        </w:tc>
        <w:tc>
          <w:tcPr>
            <w:tcW w:w="1134" w:type="dxa"/>
          </w:tcPr>
          <w:p w14:paraId="11A5C5A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1187,70</w:t>
            </w:r>
          </w:p>
        </w:tc>
        <w:tc>
          <w:tcPr>
            <w:tcW w:w="850" w:type="dxa"/>
          </w:tcPr>
          <w:p w14:paraId="1F9B48D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9557,80</w:t>
            </w:r>
          </w:p>
        </w:tc>
        <w:tc>
          <w:tcPr>
            <w:tcW w:w="851" w:type="dxa"/>
          </w:tcPr>
          <w:p w14:paraId="234739E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E8510C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1" w:type="dxa"/>
          </w:tcPr>
          <w:p w14:paraId="51E2B06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992" w:type="dxa"/>
            <w:gridSpan w:val="2"/>
          </w:tcPr>
          <w:p w14:paraId="0095A20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0,168559</w:t>
            </w:r>
          </w:p>
        </w:tc>
        <w:tc>
          <w:tcPr>
            <w:tcW w:w="992" w:type="dxa"/>
          </w:tcPr>
          <w:p w14:paraId="0776AFA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0,012906</w:t>
            </w:r>
          </w:p>
        </w:tc>
      </w:tr>
      <w:tr w:rsidR="00D24078" w:rsidRPr="00B71A7B" w14:paraId="471A2122" w14:textId="77777777" w:rsidTr="00ED30A4">
        <w:trPr>
          <w:cantSplit/>
        </w:trPr>
        <w:tc>
          <w:tcPr>
            <w:tcW w:w="9639" w:type="dxa"/>
            <w:gridSpan w:val="10"/>
          </w:tcPr>
          <w:p w14:paraId="7FADBC34" w14:textId="6E401B19" w:rsidR="00D24078" w:rsidRPr="00B71A7B" w:rsidRDefault="00D24078" w:rsidP="003E2032">
            <w:pPr>
              <w:widowControl w:val="0"/>
              <w:suppressAutoHyphens/>
              <w:ind w:left="-112" w:right="-113"/>
              <w:jc w:val="center"/>
              <w:rPr>
                <w:rFonts w:ascii="Times New Roman" w:hAnsi="Times New Roman" w:cs="Times New Roman"/>
                <w:sz w:val="24"/>
                <w:szCs w:val="24"/>
                <w:highlight w:val="yellow"/>
              </w:rPr>
            </w:pPr>
            <w:r w:rsidRPr="00B71A7B">
              <w:rPr>
                <w:rFonts w:ascii="Times New Roman" w:hAnsi="Times New Roman" w:cs="Times New Roman"/>
                <w:sz w:val="24"/>
                <w:szCs w:val="24"/>
              </w:rPr>
              <w:t>Котельная № 11, г. Крымск, ул. Маршала Жукова,11 Б</w:t>
            </w:r>
          </w:p>
        </w:tc>
      </w:tr>
      <w:tr w:rsidR="00D24078" w:rsidRPr="00B71A7B" w14:paraId="764577A2" w14:textId="77777777" w:rsidTr="00201DE0">
        <w:trPr>
          <w:cantSplit/>
          <w:trHeight w:val="368"/>
        </w:trPr>
        <w:tc>
          <w:tcPr>
            <w:tcW w:w="3119" w:type="dxa"/>
          </w:tcPr>
          <w:p w14:paraId="5075F423"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5823B3F0"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6CBAD42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5668DCF0"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0FF0D33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24E360F0"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420A920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2A9020C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04925CAD" w14:textId="77777777" w:rsidTr="00201DE0">
        <w:trPr>
          <w:cantSplit/>
          <w:trHeight w:val="303"/>
        </w:trPr>
        <w:tc>
          <w:tcPr>
            <w:tcW w:w="3119" w:type="dxa"/>
          </w:tcPr>
          <w:p w14:paraId="620B74CA"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1</w:t>
            </w:r>
          </w:p>
        </w:tc>
        <w:tc>
          <w:tcPr>
            <w:tcW w:w="1134" w:type="dxa"/>
          </w:tcPr>
          <w:p w14:paraId="6C8C5BC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2611,90</w:t>
            </w:r>
          </w:p>
        </w:tc>
        <w:tc>
          <w:tcPr>
            <w:tcW w:w="850" w:type="dxa"/>
          </w:tcPr>
          <w:p w14:paraId="5FAA88F5" w14:textId="2C5C7808"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10302,6</w:t>
            </w:r>
          </w:p>
        </w:tc>
        <w:tc>
          <w:tcPr>
            <w:tcW w:w="851" w:type="dxa"/>
          </w:tcPr>
          <w:p w14:paraId="2C5515E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573695F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423E40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48</w:t>
            </w:r>
          </w:p>
        </w:tc>
        <w:tc>
          <w:tcPr>
            <w:tcW w:w="992" w:type="dxa"/>
            <w:gridSpan w:val="2"/>
          </w:tcPr>
          <w:p w14:paraId="4FF0667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0,176913</w:t>
            </w:r>
          </w:p>
        </w:tc>
        <w:tc>
          <w:tcPr>
            <w:tcW w:w="992" w:type="dxa"/>
          </w:tcPr>
          <w:p w14:paraId="5498CA3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0,016538</w:t>
            </w:r>
          </w:p>
        </w:tc>
      </w:tr>
      <w:tr w:rsidR="00D24078" w:rsidRPr="00B71A7B" w14:paraId="08E70E44" w14:textId="77777777" w:rsidTr="001823A7">
        <w:trPr>
          <w:cantSplit/>
        </w:trPr>
        <w:tc>
          <w:tcPr>
            <w:tcW w:w="3119" w:type="dxa"/>
          </w:tcPr>
          <w:p w14:paraId="7DFA1144"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2</w:t>
            </w:r>
          </w:p>
        </w:tc>
        <w:tc>
          <w:tcPr>
            <w:tcW w:w="1134" w:type="dxa"/>
          </w:tcPr>
          <w:p w14:paraId="7D75554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2570,10</w:t>
            </w:r>
          </w:p>
        </w:tc>
        <w:tc>
          <w:tcPr>
            <w:tcW w:w="850" w:type="dxa"/>
          </w:tcPr>
          <w:p w14:paraId="1955CDD4"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9080,20</w:t>
            </w:r>
          </w:p>
        </w:tc>
        <w:tc>
          <w:tcPr>
            <w:tcW w:w="851" w:type="dxa"/>
          </w:tcPr>
          <w:p w14:paraId="0BC5FEA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45C829A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AF3FB9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48</w:t>
            </w:r>
          </w:p>
        </w:tc>
        <w:tc>
          <w:tcPr>
            <w:tcW w:w="992" w:type="dxa"/>
            <w:gridSpan w:val="2"/>
          </w:tcPr>
          <w:p w14:paraId="6D0686B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0,159920</w:t>
            </w:r>
          </w:p>
        </w:tc>
        <w:tc>
          <w:tcPr>
            <w:tcW w:w="992" w:type="dxa"/>
          </w:tcPr>
          <w:p w14:paraId="2E6C398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0,017128</w:t>
            </w:r>
          </w:p>
        </w:tc>
      </w:tr>
      <w:tr w:rsidR="00D24078" w:rsidRPr="00B71A7B" w14:paraId="51781199" w14:textId="77777777" w:rsidTr="001823A7">
        <w:trPr>
          <w:cantSplit/>
        </w:trPr>
        <w:tc>
          <w:tcPr>
            <w:tcW w:w="3119" w:type="dxa"/>
          </w:tcPr>
          <w:p w14:paraId="231AF89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3</w:t>
            </w:r>
          </w:p>
        </w:tc>
        <w:tc>
          <w:tcPr>
            <w:tcW w:w="1134" w:type="dxa"/>
          </w:tcPr>
          <w:p w14:paraId="5CC02B1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2590,30</w:t>
            </w:r>
          </w:p>
        </w:tc>
        <w:tc>
          <w:tcPr>
            <w:tcW w:w="850" w:type="dxa"/>
          </w:tcPr>
          <w:p w14:paraId="5342414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9080,20</w:t>
            </w:r>
          </w:p>
        </w:tc>
        <w:tc>
          <w:tcPr>
            <w:tcW w:w="851" w:type="dxa"/>
          </w:tcPr>
          <w:p w14:paraId="2FCF7A3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4591658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5EFDC8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48</w:t>
            </w:r>
          </w:p>
        </w:tc>
        <w:tc>
          <w:tcPr>
            <w:tcW w:w="992" w:type="dxa"/>
            <w:gridSpan w:val="2"/>
          </w:tcPr>
          <w:p w14:paraId="0DED137F"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0,159920</w:t>
            </w:r>
          </w:p>
        </w:tc>
        <w:tc>
          <w:tcPr>
            <w:tcW w:w="992" w:type="dxa"/>
          </w:tcPr>
          <w:p w14:paraId="5B11B5C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0,016538</w:t>
            </w:r>
          </w:p>
        </w:tc>
      </w:tr>
      <w:tr w:rsidR="00D24078" w:rsidRPr="00B71A7B" w14:paraId="6FCB05F3" w14:textId="77777777" w:rsidTr="001823A7">
        <w:trPr>
          <w:cantSplit/>
        </w:trPr>
        <w:tc>
          <w:tcPr>
            <w:tcW w:w="3119" w:type="dxa"/>
          </w:tcPr>
          <w:p w14:paraId="06480728"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4</w:t>
            </w:r>
          </w:p>
        </w:tc>
        <w:tc>
          <w:tcPr>
            <w:tcW w:w="1134" w:type="dxa"/>
          </w:tcPr>
          <w:p w14:paraId="1447449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2624,40</w:t>
            </w:r>
          </w:p>
        </w:tc>
        <w:tc>
          <w:tcPr>
            <w:tcW w:w="850" w:type="dxa"/>
          </w:tcPr>
          <w:p w14:paraId="0D1E9A5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9163,00</w:t>
            </w:r>
          </w:p>
        </w:tc>
        <w:tc>
          <w:tcPr>
            <w:tcW w:w="851" w:type="dxa"/>
          </w:tcPr>
          <w:p w14:paraId="6A13B46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10FCA11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6BDE39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48</w:t>
            </w:r>
          </w:p>
        </w:tc>
        <w:tc>
          <w:tcPr>
            <w:tcW w:w="992" w:type="dxa"/>
            <w:gridSpan w:val="2"/>
          </w:tcPr>
          <w:p w14:paraId="7DD14D6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0,161379</w:t>
            </w:r>
          </w:p>
        </w:tc>
        <w:tc>
          <w:tcPr>
            <w:tcW w:w="992" w:type="dxa"/>
          </w:tcPr>
          <w:p w14:paraId="61936D0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0,019786</w:t>
            </w:r>
          </w:p>
        </w:tc>
      </w:tr>
      <w:tr w:rsidR="00D24078" w:rsidRPr="00B71A7B" w14:paraId="03204E88" w14:textId="77777777" w:rsidTr="001823A7">
        <w:trPr>
          <w:cantSplit/>
        </w:trPr>
        <w:tc>
          <w:tcPr>
            <w:tcW w:w="3119" w:type="dxa"/>
          </w:tcPr>
          <w:p w14:paraId="5AB03C0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5</w:t>
            </w:r>
          </w:p>
        </w:tc>
        <w:tc>
          <w:tcPr>
            <w:tcW w:w="1134" w:type="dxa"/>
          </w:tcPr>
          <w:p w14:paraId="35FACE9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2522,47</w:t>
            </w:r>
          </w:p>
        </w:tc>
        <w:tc>
          <w:tcPr>
            <w:tcW w:w="850" w:type="dxa"/>
          </w:tcPr>
          <w:p w14:paraId="71D4B46C" w14:textId="72759EC0"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10541,2</w:t>
            </w:r>
          </w:p>
        </w:tc>
        <w:tc>
          <w:tcPr>
            <w:tcW w:w="851" w:type="dxa"/>
          </w:tcPr>
          <w:p w14:paraId="081A823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7C01DF2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EDBBCD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43</w:t>
            </w:r>
          </w:p>
        </w:tc>
        <w:tc>
          <w:tcPr>
            <w:tcW w:w="992" w:type="dxa"/>
            <w:gridSpan w:val="2"/>
          </w:tcPr>
          <w:p w14:paraId="7EE7F80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0,181010</w:t>
            </w:r>
          </w:p>
        </w:tc>
        <w:tc>
          <w:tcPr>
            <w:tcW w:w="992" w:type="dxa"/>
          </w:tcPr>
          <w:p w14:paraId="24238E8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0,017128</w:t>
            </w:r>
          </w:p>
        </w:tc>
      </w:tr>
      <w:tr w:rsidR="00D24078" w:rsidRPr="00B71A7B" w14:paraId="130F31D7" w14:textId="77777777" w:rsidTr="001823A7">
        <w:trPr>
          <w:cantSplit/>
        </w:trPr>
        <w:tc>
          <w:tcPr>
            <w:tcW w:w="3119" w:type="dxa"/>
          </w:tcPr>
          <w:p w14:paraId="09715754"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6</w:t>
            </w:r>
          </w:p>
        </w:tc>
        <w:tc>
          <w:tcPr>
            <w:tcW w:w="1134" w:type="dxa"/>
          </w:tcPr>
          <w:p w14:paraId="5C2FF38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2630,45</w:t>
            </w:r>
          </w:p>
        </w:tc>
        <w:tc>
          <w:tcPr>
            <w:tcW w:w="850" w:type="dxa"/>
          </w:tcPr>
          <w:p w14:paraId="369E73D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9886,40</w:t>
            </w:r>
          </w:p>
        </w:tc>
        <w:tc>
          <w:tcPr>
            <w:tcW w:w="851" w:type="dxa"/>
          </w:tcPr>
          <w:p w14:paraId="77CF396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63D9072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7F3E63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48</w:t>
            </w:r>
          </w:p>
        </w:tc>
        <w:tc>
          <w:tcPr>
            <w:tcW w:w="992" w:type="dxa"/>
            <w:gridSpan w:val="2"/>
          </w:tcPr>
          <w:p w14:paraId="02D49D2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0,174119</w:t>
            </w:r>
          </w:p>
        </w:tc>
        <w:tc>
          <w:tcPr>
            <w:tcW w:w="992" w:type="dxa"/>
          </w:tcPr>
          <w:p w14:paraId="319DF00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0,026578</w:t>
            </w:r>
          </w:p>
        </w:tc>
      </w:tr>
      <w:tr w:rsidR="00D24078" w:rsidRPr="00B71A7B" w14:paraId="0771A104" w14:textId="77777777" w:rsidTr="001823A7">
        <w:trPr>
          <w:cantSplit/>
        </w:trPr>
        <w:tc>
          <w:tcPr>
            <w:tcW w:w="3119" w:type="dxa"/>
          </w:tcPr>
          <w:p w14:paraId="48F7CD09"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7</w:t>
            </w:r>
          </w:p>
        </w:tc>
        <w:tc>
          <w:tcPr>
            <w:tcW w:w="1134" w:type="dxa"/>
          </w:tcPr>
          <w:p w14:paraId="6581BA7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1977,80</w:t>
            </w:r>
          </w:p>
        </w:tc>
        <w:tc>
          <w:tcPr>
            <w:tcW w:w="850" w:type="dxa"/>
          </w:tcPr>
          <w:p w14:paraId="3CDC6703"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8437,20</w:t>
            </w:r>
          </w:p>
        </w:tc>
        <w:tc>
          <w:tcPr>
            <w:tcW w:w="851" w:type="dxa"/>
          </w:tcPr>
          <w:p w14:paraId="6E68C5D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447B9F1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5929C6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38</w:t>
            </w:r>
          </w:p>
        </w:tc>
        <w:tc>
          <w:tcPr>
            <w:tcW w:w="992" w:type="dxa"/>
            <w:gridSpan w:val="2"/>
          </w:tcPr>
          <w:p w14:paraId="748708F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0,152311</w:t>
            </w:r>
          </w:p>
        </w:tc>
        <w:tc>
          <w:tcPr>
            <w:tcW w:w="992" w:type="dxa"/>
          </w:tcPr>
          <w:p w14:paraId="7B6FB4A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0,012698</w:t>
            </w:r>
          </w:p>
        </w:tc>
      </w:tr>
      <w:tr w:rsidR="00D24078" w:rsidRPr="00B71A7B" w14:paraId="639908C1" w14:textId="77777777" w:rsidTr="001823A7">
        <w:trPr>
          <w:cantSplit/>
        </w:trPr>
        <w:tc>
          <w:tcPr>
            <w:tcW w:w="3119" w:type="dxa"/>
          </w:tcPr>
          <w:p w14:paraId="2D3ADB2A"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8</w:t>
            </w:r>
          </w:p>
        </w:tc>
        <w:tc>
          <w:tcPr>
            <w:tcW w:w="1134" w:type="dxa"/>
          </w:tcPr>
          <w:p w14:paraId="45F6A36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2560,30</w:t>
            </w:r>
          </w:p>
        </w:tc>
        <w:tc>
          <w:tcPr>
            <w:tcW w:w="850" w:type="dxa"/>
          </w:tcPr>
          <w:p w14:paraId="21E6F19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9367,80</w:t>
            </w:r>
          </w:p>
        </w:tc>
        <w:tc>
          <w:tcPr>
            <w:tcW w:w="851" w:type="dxa"/>
          </w:tcPr>
          <w:p w14:paraId="33CF2BE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2DD36AD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2B7CAD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48</w:t>
            </w:r>
          </w:p>
        </w:tc>
        <w:tc>
          <w:tcPr>
            <w:tcW w:w="992" w:type="dxa"/>
            <w:gridSpan w:val="2"/>
          </w:tcPr>
          <w:p w14:paraId="7FECC40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0,164986</w:t>
            </w:r>
          </w:p>
        </w:tc>
        <w:tc>
          <w:tcPr>
            <w:tcW w:w="992" w:type="dxa"/>
          </w:tcPr>
          <w:p w14:paraId="39288C3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0,020377</w:t>
            </w:r>
          </w:p>
        </w:tc>
      </w:tr>
      <w:tr w:rsidR="00D24078" w:rsidRPr="00B71A7B" w14:paraId="789DFFCC" w14:textId="77777777" w:rsidTr="001823A7">
        <w:trPr>
          <w:cantSplit/>
        </w:trPr>
        <w:tc>
          <w:tcPr>
            <w:tcW w:w="3119" w:type="dxa"/>
          </w:tcPr>
          <w:p w14:paraId="00F1B2FA"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9</w:t>
            </w:r>
          </w:p>
        </w:tc>
        <w:tc>
          <w:tcPr>
            <w:tcW w:w="1134" w:type="dxa"/>
          </w:tcPr>
          <w:p w14:paraId="536BD2A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1923,10</w:t>
            </w:r>
          </w:p>
        </w:tc>
        <w:tc>
          <w:tcPr>
            <w:tcW w:w="850" w:type="dxa"/>
          </w:tcPr>
          <w:p w14:paraId="6A7CFC2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6573,00</w:t>
            </w:r>
          </w:p>
        </w:tc>
        <w:tc>
          <w:tcPr>
            <w:tcW w:w="851" w:type="dxa"/>
          </w:tcPr>
          <w:p w14:paraId="57E14A6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78F0A8D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389FBE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36</w:t>
            </w:r>
          </w:p>
        </w:tc>
        <w:tc>
          <w:tcPr>
            <w:tcW w:w="992" w:type="dxa"/>
            <w:gridSpan w:val="2"/>
          </w:tcPr>
          <w:p w14:paraId="1F917E9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0,124446</w:t>
            </w:r>
          </w:p>
        </w:tc>
        <w:tc>
          <w:tcPr>
            <w:tcW w:w="992" w:type="dxa"/>
          </w:tcPr>
          <w:p w14:paraId="2BB2777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0,016833</w:t>
            </w:r>
          </w:p>
        </w:tc>
      </w:tr>
      <w:tr w:rsidR="00D24078" w:rsidRPr="00B71A7B" w14:paraId="696CEE50" w14:textId="77777777" w:rsidTr="001823A7">
        <w:trPr>
          <w:cantSplit/>
        </w:trPr>
        <w:tc>
          <w:tcPr>
            <w:tcW w:w="3119" w:type="dxa"/>
          </w:tcPr>
          <w:p w14:paraId="7B7515DE"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br w:type="page"/>
              <w:t>ул. Маршала Жукова, 10</w:t>
            </w:r>
          </w:p>
        </w:tc>
        <w:tc>
          <w:tcPr>
            <w:tcW w:w="1134" w:type="dxa"/>
          </w:tcPr>
          <w:p w14:paraId="55D4E5D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1883,19</w:t>
            </w:r>
          </w:p>
        </w:tc>
        <w:tc>
          <w:tcPr>
            <w:tcW w:w="850" w:type="dxa"/>
          </w:tcPr>
          <w:p w14:paraId="6382ADF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7668,00</w:t>
            </w:r>
          </w:p>
        </w:tc>
        <w:tc>
          <w:tcPr>
            <w:tcW w:w="851" w:type="dxa"/>
          </w:tcPr>
          <w:p w14:paraId="2757D6E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6FDC72B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72AFBE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36</w:t>
            </w:r>
          </w:p>
        </w:tc>
        <w:tc>
          <w:tcPr>
            <w:tcW w:w="992" w:type="dxa"/>
            <w:gridSpan w:val="2"/>
          </w:tcPr>
          <w:p w14:paraId="470DAF3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0,141801</w:t>
            </w:r>
          </w:p>
        </w:tc>
        <w:tc>
          <w:tcPr>
            <w:tcW w:w="992" w:type="dxa"/>
          </w:tcPr>
          <w:p w14:paraId="7306DD8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0,019195</w:t>
            </w:r>
          </w:p>
        </w:tc>
      </w:tr>
      <w:tr w:rsidR="00D24078" w:rsidRPr="00B71A7B" w14:paraId="584FAB84" w14:textId="77777777" w:rsidTr="001823A7">
        <w:trPr>
          <w:cantSplit/>
        </w:trPr>
        <w:tc>
          <w:tcPr>
            <w:tcW w:w="3119" w:type="dxa"/>
          </w:tcPr>
          <w:p w14:paraId="12FF597E"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11</w:t>
            </w:r>
          </w:p>
        </w:tc>
        <w:tc>
          <w:tcPr>
            <w:tcW w:w="1134" w:type="dxa"/>
          </w:tcPr>
          <w:p w14:paraId="6918F5D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1220,25</w:t>
            </w:r>
          </w:p>
        </w:tc>
        <w:tc>
          <w:tcPr>
            <w:tcW w:w="850" w:type="dxa"/>
          </w:tcPr>
          <w:p w14:paraId="7D9CF6D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4778,00</w:t>
            </w:r>
          </w:p>
        </w:tc>
        <w:tc>
          <w:tcPr>
            <w:tcW w:w="851" w:type="dxa"/>
          </w:tcPr>
          <w:p w14:paraId="09B7D62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6CA05E4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F4DB32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32</w:t>
            </w:r>
          </w:p>
        </w:tc>
        <w:tc>
          <w:tcPr>
            <w:tcW w:w="992" w:type="dxa"/>
            <w:gridSpan w:val="2"/>
          </w:tcPr>
          <w:p w14:paraId="42DE54E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0,094669</w:t>
            </w:r>
          </w:p>
        </w:tc>
        <w:tc>
          <w:tcPr>
            <w:tcW w:w="992" w:type="dxa"/>
          </w:tcPr>
          <w:p w14:paraId="666C002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10EC36C6" w14:textId="77777777" w:rsidTr="001823A7">
        <w:trPr>
          <w:cantSplit/>
        </w:trPr>
        <w:tc>
          <w:tcPr>
            <w:tcW w:w="3119" w:type="dxa"/>
          </w:tcPr>
          <w:p w14:paraId="0373D9BF"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12</w:t>
            </w:r>
          </w:p>
        </w:tc>
        <w:tc>
          <w:tcPr>
            <w:tcW w:w="1134" w:type="dxa"/>
          </w:tcPr>
          <w:p w14:paraId="0E75325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1435,30</w:t>
            </w:r>
          </w:p>
        </w:tc>
        <w:tc>
          <w:tcPr>
            <w:tcW w:w="850" w:type="dxa"/>
          </w:tcPr>
          <w:p w14:paraId="411988D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4920,00</w:t>
            </w:r>
          </w:p>
        </w:tc>
        <w:tc>
          <w:tcPr>
            <w:tcW w:w="851" w:type="dxa"/>
          </w:tcPr>
          <w:p w14:paraId="0BA3EB1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2A7E874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3198CC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24</w:t>
            </w:r>
          </w:p>
        </w:tc>
        <w:tc>
          <w:tcPr>
            <w:tcW w:w="992" w:type="dxa"/>
            <w:gridSpan w:val="2"/>
          </w:tcPr>
          <w:p w14:paraId="163ABF8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0,097482</w:t>
            </w:r>
          </w:p>
        </w:tc>
        <w:tc>
          <w:tcPr>
            <w:tcW w:w="992" w:type="dxa"/>
          </w:tcPr>
          <w:p w14:paraId="66D1927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09543783" w14:textId="77777777" w:rsidTr="001823A7">
        <w:trPr>
          <w:cantSplit/>
        </w:trPr>
        <w:tc>
          <w:tcPr>
            <w:tcW w:w="3119" w:type="dxa"/>
          </w:tcPr>
          <w:p w14:paraId="50FDFA1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13</w:t>
            </w:r>
          </w:p>
        </w:tc>
        <w:tc>
          <w:tcPr>
            <w:tcW w:w="1134" w:type="dxa"/>
          </w:tcPr>
          <w:p w14:paraId="3A70D62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1345,81</w:t>
            </w:r>
          </w:p>
        </w:tc>
        <w:tc>
          <w:tcPr>
            <w:tcW w:w="850" w:type="dxa"/>
          </w:tcPr>
          <w:p w14:paraId="15D4185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4920,00</w:t>
            </w:r>
          </w:p>
        </w:tc>
        <w:tc>
          <w:tcPr>
            <w:tcW w:w="851" w:type="dxa"/>
          </w:tcPr>
          <w:p w14:paraId="04B6A5B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6E00045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1B46E6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27</w:t>
            </w:r>
          </w:p>
        </w:tc>
        <w:tc>
          <w:tcPr>
            <w:tcW w:w="992" w:type="dxa"/>
            <w:gridSpan w:val="2"/>
          </w:tcPr>
          <w:p w14:paraId="51FC40C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0,097482</w:t>
            </w:r>
          </w:p>
        </w:tc>
        <w:tc>
          <w:tcPr>
            <w:tcW w:w="992" w:type="dxa"/>
          </w:tcPr>
          <w:p w14:paraId="554D161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F378720" w14:textId="77777777" w:rsidTr="001823A7">
        <w:trPr>
          <w:cantSplit/>
        </w:trPr>
        <w:tc>
          <w:tcPr>
            <w:tcW w:w="3119" w:type="dxa"/>
          </w:tcPr>
          <w:p w14:paraId="7EE24BF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14</w:t>
            </w:r>
          </w:p>
        </w:tc>
        <w:tc>
          <w:tcPr>
            <w:tcW w:w="1134" w:type="dxa"/>
          </w:tcPr>
          <w:p w14:paraId="4A8854F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1603,90</w:t>
            </w:r>
          </w:p>
        </w:tc>
        <w:tc>
          <w:tcPr>
            <w:tcW w:w="850" w:type="dxa"/>
          </w:tcPr>
          <w:p w14:paraId="6B30374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4651,00</w:t>
            </w:r>
          </w:p>
        </w:tc>
        <w:tc>
          <w:tcPr>
            <w:tcW w:w="851" w:type="dxa"/>
          </w:tcPr>
          <w:p w14:paraId="33C6B8A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69A6A85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99440D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25</w:t>
            </w:r>
          </w:p>
        </w:tc>
        <w:tc>
          <w:tcPr>
            <w:tcW w:w="992" w:type="dxa"/>
            <w:gridSpan w:val="2"/>
          </w:tcPr>
          <w:p w14:paraId="07880C9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0,092153</w:t>
            </w:r>
          </w:p>
        </w:tc>
        <w:tc>
          <w:tcPr>
            <w:tcW w:w="992" w:type="dxa"/>
          </w:tcPr>
          <w:p w14:paraId="0956BA5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0,012108</w:t>
            </w:r>
          </w:p>
        </w:tc>
      </w:tr>
      <w:tr w:rsidR="00D24078" w:rsidRPr="00B71A7B" w14:paraId="27099DB1" w14:textId="77777777" w:rsidTr="001823A7">
        <w:trPr>
          <w:cantSplit/>
        </w:trPr>
        <w:tc>
          <w:tcPr>
            <w:tcW w:w="3119" w:type="dxa"/>
          </w:tcPr>
          <w:p w14:paraId="7047C990"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15</w:t>
            </w:r>
          </w:p>
        </w:tc>
        <w:tc>
          <w:tcPr>
            <w:tcW w:w="1134" w:type="dxa"/>
          </w:tcPr>
          <w:p w14:paraId="0D0C8B9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3733,28</w:t>
            </w:r>
          </w:p>
        </w:tc>
        <w:tc>
          <w:tcPr>
            <w:tcW w:w="850" w:type="dxa"/>
          </w:tcPr>
          <w:p w14:paraId="355386C1" w14:textId="25580F68"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12628,0</w:t>
            </w:r>
          </w:p>
        </w:tc>
        <w:tc>
          <w:tcPr>
            <w:tcW w:w="851" w:type="dxa"/>
          </w:tcPr>
          <w:p w14:paraId="606579B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2FFB7F5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E51950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60</w:t>
            </w:r>
          </w:p>
        </w:tc>
        <w:tc>
          <w:tcPr>
            <w:tcW w:w="992" w:type="dxa"/>
            <w:gridSpan w:val="2"/>
          </w:tcPr>
          <w:p w14:paraId="7ACF3EF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0,222404</w:t>
            </w:r>
          </w:p>
        </w:tc>
        <w:tc>
          <w:tcPr>
            <w:tcW w:w="992" w:type="dxa"/>
          </w:tcPr>
          <w:p w14:paraId="7BAFEC4F"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0,021263</w:t>
            </w:r>
          </w:p>
        </w:tc>
      </w:tr>
      <w:tr w:rsidR="00D24078" w:rsidRPr="00B71A7B" w14:paraId="1D3121BA" w14:textId="77777777" w:rsidTr="001823A7">
        <w:trPr>
          <w:cantSplit/>
        </w:trPr>
        <w:tc>
          <w:tcPr>
            <w:tcW w:w="3119" w:type="dxa"/>
          </w:tcPr>
          <w:p w14:paraId="36F3670B"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16</w:t>
            </w:r>
          </w:p>
        </w:tc>
        <w:tc>
          <w:tcPr>
            <w:tcW w:w="1134" w:type="dxa"/>
          </w:tcPr>
          <w:p w14:paraId="32C4DF5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5169,33</w:t>
            </w:r>
          </w:p>
        </w:tc>
        <w:tc>
          <w:tcPr>
            <w:tcW w:w="850" w:type="dxa"/>
          </w:tcPr>
          <w:p w14:paraId="45BA1933" w14:textId="3E53D2BC"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24052,6</w:t>
            </w:r>
          </w:p>
        </w:tc>
        <w:tc>
          <w:tcPr>
            <w:tcW w:w="851" w:type="dxa"/>
          </w:tcPr>
          <w:p w14:paraId="0F65A3A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494312C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D3369F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76</w:t>
            </w:r>
          </w:p>
        </w:tc>
        <w:tc>
          <w:tcPr>
            <w:tcW w:w="992" w:type="dxa"/>
            <w:gridSpan w:val="2"/>
          </w:tcPr>
          <w:p w14:paraId="2874887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0,391843</w:t>
            </w:r>
          </w:p>
        </w:tc>
        <w:tc>
          <w:tcPr>
            <w:tcW w:w="992" w:type="dxa"/>
          </w:tcPr>
          <w:p w14:paraId="19A2FF8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0,034256</w:t>
            </w:r>
          </w:p>
        </w:tc>
      </w:tr>
      <w:tr w:rsidR="00D24078" w:rsidRPr="00B71A7B" w14:paraId="274D81DD" w14:textId="77777777" w:rsidTr="001823A7">
        <w:trPr>
          <w:cantSplit/>
        </w:trPr>
        <w:tc>
          <w:tcPr>
            <w:tcW w:w="3119" w:type="dxa"/>
          </w:tcPr>
          <w:p w14:paraId="00E7ADF2"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17</w:t>
            </w:r>
          </w:p>
        </w:tc>
        <w:tc>
          <w:tcPr>
            <w:tcW w:w="1134" w:type="dxa"/>
          </w:tcPr>
          <w:p w14:paraId="5308DA6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3690,90</w:t>
            </w:r>
          </w:p>
        </w:tc>
        <w:tc>
          <w:tcPr>
            <w:tcW w:w="850" w:type="dxa"/>
          </w:tcPr>
          <w:p w14:paraId="15B08CAD" w14:textId="30C85ADA"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12534,0</w:t>
            </w:r>
          </w:p>
        </w:tc>
        <w:tc>
          <w:tcPr>
            <w:tcW w:w="851" w:type="dxa"/>
          </w:tcPr>
          <w:p w14:paraId="3111783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063D34F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524B10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60</w:t>
            </w:r>
          </w:p>
        </w:tc>
        <w:tc>
          <w:tcPr>
            <w:tcW w:w="992" w:type="dxa"/>
            <w:gridSpan w:val="2"/>
          </w:tcPr>
          <w:p w14:paraId="1BA9461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0,209711</w:t>
            </w:r>
          </w:p>
        </w:tc>
        <w:tc>
          <w:tcPr>
            <w:tcW w:w="992" w:type="dxa"/>
          </w:tcPr>
          <w:p w14:paraId="47F1EE3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0,018309</w:t>
            </w:r>
          </w:p>
        </w:tc>
      </w:tr>
      <w:tr w:rsidR="00D24078" w:rsidRPr="00B71A7B" w14:paraId="349F310C" w14:textId="77777777" w:rsidTr="001823A7">
        <w:trPr>
          <w:cantSplit/>
        </w:trPr>
        <w:tc>
          <w:tcPr>
            <w:tcW w:w="3119" w:type="dxa"/>
          </w:tcPr>
          <w:p w14:paraId="1D2B26A6" w14:textId="6388BA84" w:rsidR="00D24078" w:rsidRPr="00B71A7B" w:rsidRDefault="00D24078" w:rsidP="00201DE0">
            <w:pPr>
              <w:widowControl w:val="0"/>
              <w:suppressAutoHyphens/>
              <w:ind w:right="-246"/>
              <w:rPr>
                <w:rFonts w:ascii="Times New Roman" w:hAnsi="Times New Roman" w:cs="Times New Roman"/>
                <w:sz w:val="24"/>
                <w:szCs w:val="24"/>
              </w:rPr>
            </w:pPr>
            <w:r w:rsidRPr="00B71A7B">
              <w:rPr>
                <w:rFonts w:ascii="Times New Roman" w:hAnsi="Times New Roman" w:cs="Times New Roman"/>
                <w:sz w:val="24"/>
                <w:szCs w:val="24"/>
              </w:rPr>
              <w:t>ул. Маршала Жукова,</w:t>
            </w:r>
            <w:r w:rsidR="00201DE0">
              <w:rPr>
                <w:rFonts w:ascii="Times New Roman" w:hAnsi="Times New Roman" w:cs="Times New Roman"/>
                <w:sz w:val="24"/>
                <w:szCs w:val="24"/>
              </w:rPr>
              <w:t xml:space="preserve"> </w:t>
            </w:r>
            <w:r w:rsidRPr="00B71A7B">
              <w:rPr>
                <w:rFonts w:ascii="Times New Roman" w:hAnsi="Times New Roman" w:cs="Times New Roman"/>
                <w:sz w:val="24"/>
                <w:szCs w:val="24"/>
              </w:rPr>
              <w:t>16 Б 1</w:t>
            </w:r>
          </w:p>
        </w:tc>
        <w:tc>
          <w:tcPr>
            <w:tcW w:w="1134" w:type="dxa"/>
          </w:tcPr>
          <w:p w14:paraId="1B76751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2291,30</w:t>
            </w:r>
          </w:p>
        </w:tc>
        <w:tc>
          <w:tcPr>
            <w:tcW w:w="850" w:type="dxa"/>
          </w:tcPr>
          <w:p w14:paraId="2A77A5F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9934,80</w:t>
            </w:r>
          </w:p>
        </w:tc>
        <w:tc>
          <w:tcPr>
            <w:tcW w:w="851" w:type="dxa"/>
          </w:tcPr>
          <w:p w14:paraId="4B26B2B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26A238D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86AA82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40</w:t>
            </w:r>
          </w:p>
        </w:tc>
        <w:tc>
          <w:tcPr>
            <w:tcW w:w="992" w:type="dxa"/>
            <w:gridSpan w:val="2"/>
          </w:tcPr>
          <w:p w14:paraId="6EC2C90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0,161849</w:t>
            </w:r>
          </w:p>
        </w:tc>
        <w:tc>
          <w:tcPr>
            <w:tcW w:w="992" w:type="dxa"/>
          </w:tcPr>
          <w:p w14:paraId="41A6BCA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0,008564</w:t>
            </w:r>
          </w:p>
        </w:tc>
      </w:tr>
      <w:tr w:rsidR="00D24078" w:rsidRPr="00B71A7B" w14:paraId="72A2218C" w14:textId="77777777" w:rsidTr="001823A7">
        <w:trPr>
          <w:cantSplit/>
        </w:trPr>
        <w:tc>
          <w:tcPr>
            <w:tcW w:w="3119" w:type="dxa"/>
          </w:tcPr>
          <w:p w14:paraId="045D4FE2" w14:textId="056FBCDF" w:rsidR="00D24078" w:rsidRPr="00B71A7B" w:rsidRDefault="00D24078" w:rsidP="00201DE0">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ул. Маршала Жукова, 16 Б 2</w:t>
            </w:r>
          </w:p>
        </w:tc>
        <w:tc>
          <w:tcPr>
            <w:tcW w:w="1134" w:type="dxa"/>
          </w:tcPr>
          <w:p w14:paraId="0ACE41A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1654,40</w:t>
            </w:r>
          </w:p>
        </w:tc>
        <w:tc>
          <w:tcPr>
            <w:tcW w:w="850" w:type="dxa"/>
          </w:tcPr>
          <w:p w14:paraId="25B9987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9934,80</w:t>
            </w:r>
          </w:p>
        </w:tc>
        <w:tc>
          <w:tcPr>
            <w:tcW w:w="851" w:type="dxa"/>
          </w:tcPr>
          <w:p w14:paraId="5C1B875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2723FA9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A51082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31</w:t>
            </w:r>
          </w:p>
        </w:tc>
        <w:tc>
          <w:tcPr>
            <w:tcW w:w="992" w:type="dxa"/>
            <w:gridSpan w:val="2"/>
          </w:tcPr>
          <w:p w14:paraId="01B1F0A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0,161849</w:t>
            </w:r>
          </w:p>
        </w:tc>
        <w:tc>
          <w:tcPr>
            <w:tcW w:w="992" w:type="dxa"/>
          </w:tcPr>
          <w:p w14:paraId="226AB4A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0,011517</w:t>
            </w:r>
          </w:p>
        </w:tc>
      </w:tr>
      <w:tr w:rsidR="00D24078" w:rsidRPr="00B71A7B" w14:paraId="65ED7B8B" w14:textId="77777777" w:rsidTr="001823A7">
        <w:trPr>
          <w:cantSplit/>
        </w:trPr>
        <w:tc>
          <w:tcPr>
            <w:tcW w:w="3119" w:type="dxa"/>
          </w:tcPr>
          <w:p w14:paraId="50EDDA64" w14:textId="5A2B8B76"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Курганная, 1 </w:t>
            </w:r>
            <w:r w:rsidR="00201DE0">
              <w:rPr>
                <w:rFonts w:ascii="Times New Roman" w:hAnsi="Times New Roman" w:cs="Times New Roman"/>
                <w:sz w:val="24"/>
                <w:szCs w:val="24"/>
              </w:rPr>
              <w:t>П</w:t>
            </w:r>
          </w:p>
        </w:tc>
        <w:tc>
          <w:tcPr>
            <w:tcW w:w="1134" w:type="dxa"/>
          </w:tcPr>
          <w:p w14:paraId="4FE002C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1312,10</w:t>
            </w:r>
          </w:p>
        </w:tc>
        <w:tc>
          <w:tcPr>
            <w:tcW w:w="850" w:type="dxa"/>
          </w:tcPr>
          <w:p w14:paraId="5FD7349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3711,00</w:t>
            </w:r>
          </w:p>
        </w:tc>
        <w:tc>
          <w:tcPr>
            <w:tcW w:w="851" w:type="dxa"/>
          </w:tcPr>
          <w:p w14:paraId="5E09ED8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3DE96DD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F27B43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30</w:t>
            </w:r>
          </w:p>
        </w:tc>
        <w:tc>
          <w:tcPr>
            <w:tcW w:w="992" w:type="dxa"/>
            <w:gridSpan w:val="2"/>
          </w:tcPr>
          <w:p w14:paraId="713A478C"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0,078430</w:t>
            </w:r>
          </w:p>
        </w:tc>
        <w:tc>
          <w:tcPr>
            <w:tcW w:w="992" w:type="dxa"/>
          </w:tcPr>
          <w:p w14:paraId="63D7B95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0,016242</w:t>
            </w:r>
          </w:p>
        </w:tc>
      </w:tr>
      <w:tr w:rsidR="00D24078" w:rsidRPr="00B71A7B" w14:paraId="34ADD2B9" w14:textId="77777777" w:rsidTr="001823A7">
        <w:trPr>
          <w:cantSplit/>
        </w:trPr>
        <w:tc>
          <w:tcPr>
            <w:tcW w:w="3119" w:type="dxa"/>
          </w:tcPr>
          <w:p w14:paraId="62A96DE4" w14:textId="2421BDB9"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Курганная, 1 </w:t>
            </w:r>
            <w:r w:rsidR="00201DE0">
              <w:rPr>
                <w:rFonts w:ascii="Times New Roman" w:hAnsi="Times New Roman" w:cs="Times New Roman"/>
                <w:sz w:val="24"/>
                <w:szCs w:val="24"/>
              </w:rPr>
              <w:t>Б</w:t>
            </w:r>
          </w:p>
        </w:tc>
        <w:tc>
          <w:tcPr>
            <w:tcW w:w="1134" w:type="dxa"/>
          </w:tcPr>
          <w:p w14:paraId="18E9C15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1290,10</w:t>
            </w:r>
          </w:p>
        </w:tc>
        <w:tc>
          <w:tcPr>
            <w:tcW w:w="850" w:type="dxa"/>
          </w:tcPr>
          <w:p w14:paraId="5AAABD3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3711,00</w:t>
            </w:r>
          </w:p>
        </w:tc>
        <w:tc>
          <w:tcPr>
            <w:tcW w:w="851" w:type="dxa"/>
          </w:tcPr>
          <w:p w14:paraId="632A7B1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p>
        </w:tc>
        <w:tc>
          <w:tcPr>
            <w:tcW w:w="850" w:type="dxa"/>
            <w:gridSpan w:val="2"/>
          </w:tcPr>
          <w:p w14:paraId="6FC1087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B6E47F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30</w:t>
            </w:r>
          </w:p>
        </w:tc>
        <w:tc>
          <w:tcPr>
            <w:tcW w:w="992" w:type="dxa"/>
            <w:gridSpan w:val="2"/>
          </w:tcPr>
          <w:p w14:paraId="30CAE7D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0,078430</w:t>
            </w:r>
          </w:p>
        </w:tc>
        <w:tc>
          <w:tcPr>
            <w:tcW w:w="992" w:type="dxa"/>
          </w:tcPr>
          <w:p w14:paraId="732D875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0,005906</w:t>
            </w:r>
          </w:p>
        </w:tc>
      </w:tr>
      <w:tr w:rsidR="00D24078" w:rsidRPr="00B71A7B" w14:paraId="67B4D03C" w14:textId="77777777" w:rsidTr="001823A7">
        <w:trPr>
          <w:cantSplit/>
        </w:trPr>
        <w:tc>
          <w:tcPr>
            <w:tcW w:w="3119" w:type="dxa"/>
          </w:tcPr>
          <w:p w14:paraId="0B79CD04" w14:textId="4340A81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Курганная, 1 </w:t>
            </w:r>
            <w:r w:rsidR="00201DE0">
              <w:rPr>
                <w:rFonts w:ascii="Times New Roman" w:hAnsi="Times New Roman" w:cs="Times New Roman"/>
                <w:sz w:val="24"/>
                <w:szCs w:val="24"/>
              </w:rPr>
              <w:t>Б</w:t>
            </w:r>
            <w:r w:rsidRPr="00B71A7B">
              <w:rPr>
                <w:rFonts w:ascii="Times New Roman" w:hAnsi="Times New Roman" w:cs="Times New Roman"/>
                <w:sz w:val="24"/>
                <w:szCs w:val="24"/>
              </w:rPr>
              <w:t>/3</w:t>
            </w:r>
          </w:p>
        </w:tc>
        <w:tc>
          <w:tcPr>
            <w:tcW w:w="1134" w:type="dxa"/>
          </w:tcPr>
          <w:p w14:paraId="5ABAC2B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674,10</w:t>
            </w:r>
          </w:p>
        </w:tc>
        <w:tc>
          <w:tcPr>
            <w:tcW w:w="850" w:type="dxa"/>
          </w:tcPr>
          <w:p w14:paraId="49CC72B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1711,56</w:t>
            </w:r>
          </w:p>
        </w:tc>
        <w:tc>
          <w:tcPr>
            <w:tcW w:w="851" w:type="dxa"/>
          </w:tcPr>
          <w:p w14:paraId="4358E17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43CD908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02E7B2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5236BD5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0,041448</w:t>
            </w:r>
          </w:p>
        </w:tc>
        <w:tc>
          <w:tcPr>
            <w:tcW w:w="992" w:type="dxa"/>
          </w:tcPr>
          <w:p w14:paraId="190B75D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0,006792</w:t>
            </w:r>
          </w:p>
        </w:tc>
      </w:tr>
      <w:tr w:rsidR="00D24078" w:rsidRPr="00B71A7B" w14:paraId="0B66D8F8" w14:textId="77777777" w:rsidTr="001823A7">
        <w:trPr>
          <w:cantSplit/>
        </w:trPr>
        <w:tc>
          <w:tcPr>
            <w:tcW w:w="3119" w:type="dxa"/>
          </w:tcPr>
          <w:p w14:paraId="1EA575CD"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4CA4F172"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6ECF703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270FD01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24AF8097"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7BE4E017"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1675DE4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42DBF58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764C8250" w14:textId="77777777" w:rsidTr="001823A7">
        <w:trPr>
          <w:cantSplit/>
        </w:trPr>
        <w:tc>
          <w:tcPr>
            <w:tcW w:w="3119" w:type="dxa"/>
          </w:tcPr>
          <w:p w14:paraId="039E59EB" w14:textId="129DB485"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35</w:t>
            </w:r>
          </w:p>
        </w:tc>
        <w:tc>
          <w:tcPr>
            <w:tcW w:w="1134" w:type="dxa"/>
          </w:tcPr>
          <w:p w14:paraId="6CEC4C3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2493,00</w:t>
            </w:r>
          </w:p>
        </w:tc>
        <w:tc>
          <w:tcPr>
            <w:tcW w:w="850" w:type="dxa"/>
          </w:tcPr>
          <w:p w14:paraId="4034842A" w14:textId="227E02C8"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11774,4</w:t>
            </w:r>
          </w:p>
        </w:tc>
        <w:tc>
          <w:tcPr>
            <w:tcW w:w="851" w:type="dxa"/>
          </w:tcPr>
          <w:p w14:paraId="39BF234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4B9942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E75F7A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5EA9DCB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0,185793</w:t>
            </w:r>
          </w:p>
        </w:tc>
        <w:tc>
          <w:tcPr>
            <w:tcW w:w="992" w:type="dxa"/>
          </w:tcPr>
          <w:p w14:paraId="3586252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04734B2" w14:textId="77777777" w:rsidTr="001823A7">
        <w:trPr>
          <w:cantSplit/>
        </w:trPr>
        <w:tc>
          <w:tcPr>
            <w:tcW w:w="3119" w:type="dxa"/>
          </w:tcPr>
          <w:p w14:paraId="03D0A886" w14:textId="573D6681"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ул. Маршала Жукова, 35</w:t>
            </w:r>
          </w:p>
        </w:tc>
        <w:tc>
          <w:tcPr>
            <w:tcW w:w="1134" w:type="dxa"/>
          </w:tcPr>
          <w:p w14:paraId="76DDBC5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480,30</w:t>
            </w:r>
          </w:p>
        </w:tc>
        <w:tc>
          <w:tcPr>
            <w:tcW w:w="850" w:type="dxa"/>
          </w:tcPr>
          <w:p w14:paraId="3390825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1648,00</w:t>
            </w:r>
          </w:p>
        </w:tc>
        <w:tc>
          <w:tcPr>
            <w:tcW w:w="851" w:type="dxa"/>
          </w:tcPr>
          <w:p w14:paraId="49E5514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7D6C969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9DA11B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DE6AB3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0,029064</w:t>
            </w:r>
          </w:p>
        </w:tc>
        <w:tc>
          <w:tcPr>
            <w:tcW w:w="992" w:type="dxa"/>
          </w:tcPr>
          <w:p w14:paraId="254341F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74698B4A" w14:textId="77777777" w:rsidTr="00201DE0">
        <w:trPr>
          <w:cantSplit/>
          <w:trHeight w:val="347"/>
        </w:trPr>
        <w:tc>
          <w:tcPr>
            <w:tcW w:w="3119" w:type="dxa"/>
          </w:tcPr>
          <w:p w14:paraId="66BD4377"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Прочие потребители</w:t>
            </w:r>
          </w:p>
        </w:tc>
        <w:tc>
          <w:tcPr>
            <w:tcW w:w="1134" w:type="dxa"/>
          </w:tcPr>
          <w:p w14:paraId="05D20BEB"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661FE81F"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7118DE7A"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621BD9C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617E2053"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3EAAEE1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3E7D9FD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5A1029D3" w14:textId="77777777" w:rsidTr="001823A7">
        <w:trPr>
          <w:cantSplit/>
        </w:trPr>
        <w:tc>
          <w:tcPr>
            <w:tcW w:w="3119" w:type="dxa"/>
          </w:tcPr>
          <w:p w14:paraId="101178B7" w14:textId="64A078A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Маршала Жукова, 16</w:t>
            </w:r>
          </w:p>
        </w:tc>
        <w:tc>
          <w:tcPr>
            <w:tcW w:w="1134" w:type="dxa"/>
          </w:tcPr>
          <w:p w14:paraId="0950CE7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7C0C5CE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221,54</w:t>
            </w:r>
          </w:p>
        </w:tc>
        <w:tc>
          <w:tcPr>
            <w:tcW w:w="851" w:type="dxa"/>
          </w:tcPr>
          <w:p w14:paraId="0153F47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0CD5384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ADD534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47D10C25"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0,003609</w:t>
            </w:r>
          </w:p>
        </w:tc>
        <w:tc>
          <w:tcPr>
            <w:tcW w:w="992" w:type="dxa"/>
          </w:tcPr>
          <w:p w14:paraId="39CBC9F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943F82C" w14:textId="77777777" w:rsidTr="001823A7">
        <w:trPr>
          <w:cantSplit/>
        </w:trPr>
        <w:tc>
          <w:tcPr>
            <w:tcW w:w="3119" w:type="dxa"/>
          </w:tcPr>
          <w:p w14:paraId="392171B9" w14:textId="7B425D2F"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М. Жукова, 12</w:t>
            </w:r>
          </w:p>
        </w:tc>
        <w:tc>
          <w:tcPr>
            <w:tcW w:w="1134" w:type="dxa"/>
          </w:tcPr>
          <w:p w14:paraId="5314998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5852A94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171,00</w:t>
            </w:r>
          </w:p>
        </w:tc>
        <w:tc>
          <w:tcPr>
            <w:tcW w:w="851" w:type="dxa"/>
          </w:tcPr>
          <w:p w14:paraId="763515C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6D927A3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7669B7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2667133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0,003238</w:t>
            </w:r>
          </w:p>
        </w:tc>
        <w:tc>
          <w:tcPr>
            <w:tcW w:w="992" w:type="dxa"/>
          </w:tcPr>
          <w:p w14:paraId="5B5865B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AC0B2E" w:rsidRPr="00B71A7B" w14:paraId="776FF7CD" w14:textId="77777777" w:rsidTr="003C047C">
        <w:trPr>
          <w:cantSplit/>
        </w:trPr>
        <w:tc>
          <w:tcPr>
            <w:tcW w:w="3119" w:type="dxa"/>
            <w:vAlign w:val="center"/>
          </w:tcPr>
          <w:p w14:paraId="6531067C" w14:textId="125F1BAC" w:rsidR="00AC0B2E" w:rsidRPr="00B71A7B" w:rsidRDefault="00AC0B2E" w:rsidP="00AC0B2E">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134" w:type="dxa"/>
            <w:vAlign w:val="center"/>
          </w:tcPr>
          <w:p w14:paraId="24D2AF9F" w14:textId="65B5406B" w:rsidR="00AC0B2E" w:rsidRPr="00B71A7B" w:rsidRDefault="00AC0B2E" w:rsidP="00AC0B2E">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850" w:type="dxa"/>
            <w:vAlign w:val="center"/>
          </w:tcPr>
          <w:p w14:paraId="41A821CE" w14:textId="757525C7" w:rsidR="00AC0B2E" w:rsidRPr="00B71A7B" w:rsidRDefault="00AC0B2E" w:rsidP="00AC0B2E">
            <w:pPr>
              <w:widowControl w:val="0"/>
              <w:suppressAutoHyphens/>
              <w:ind w:left="-111" w:right="-108"/>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851" w:type="dxa"/>
            <w:vAlign w:val="center"/>
          </w:tcPr>
          <w:p w14:paraId="6A25BAC5" w14:textId="2A374C7D" w:rsidR="00AC0B2E" w:rsidRPr="00B71A7B" w:rsidRDefault="00AC0B2E" w:rsidP="00AC0B2E">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850" w:type="dxa"/>
            <w:gridSpan w:val="2"/>
            <w:vAlign w:val="center"/>
          </w:tcPr>
          <w:p w14:paraId="447AF6BA" w14:textId="267E215E" w:rsidR="00AC0B2E" w:rsidRPr="00B71A7B" w:rsidRDefault="00AC0B2E" w:rsidP="00AC0B2E">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851" w:type="dxa"/>
            <w:vAlign w:val="center"/>
          </w:tcPr>
          <w:p w14:paraId="3C580B46" w14:textId="4FD2D157" w:rsidR="00AC0B2E" w:rsidRPr="00B71A7B" w:rsidRDefault="00AC0B2E" w:rsidP="00AC0B2E">
            <w:pPr>
              <w:widowControl w:val="0"/>
              <w:suppressAutoHyphens/>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992" w:type="dxa"/>
            <w:gridSpan w:val="2"/>
            <w:vAlign w:val="center"/>
          </w:tcPr>
          <w:p w14:paraId="18B53DC5" w14:textId="65B5C74D" w:rsidR="00AC0B2E" w:rsidRPr="00B71A7B" w:rsidRDefault="00AC0B2E" w:rsidP="00AC0B2E">
            <w:pPr>
              <w:widowControl w:val="0"/>
              <w:suppressAutoHyphens/>
              <w:ind w:left="-114" w:right="-112"/>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992" w:type="dxa"/>
            <w:vAlign w:val="center"/>
          </w:tcPr>
          <w:p w14:paraId="7C0F7106" w14:textId="09ABC6DE" w:rsidR="00AC0B2E" w:rsidRPr="00B71A7B" w:rsidRDefault="00AC0B2E" w:rsidP="00AC0B2E">
            <w:pPr>
              <w:widowControl w:val="0"/>
              <w:suppressAutoHyphens/>
              <w:ind w:left="-112" w:right="-113"/>
              <w:jc w:val="center"/>
              <w:rPr>
                <w:rFonts w:ascii="Times New Roman" w:hAnsi="Times New Roman" w:cs="Times New Roman"/>
                <w:sz w:val="24"/>
                <w:szCs w:val="24"/>
              </w:rPr>
            </w:pPr>
            <w:r>
              <w:rPr>
                <w:rFonts w:ascii="Times New Roman" w:eastAsia="Times New Roman" w:hAnsi="Times New Roman" w:cs="Times New Roman"/>
                <w:sz w:val="24"/>
                <w:szCs w:val="24"/>
              </w:rPr>
              <w:t>8</w:t>
            </w:r>
          </w:p>
        </w:tc>
      </w:tr>
      <w:tr w:rsidR="00D24078" w:rsidRPr="00B71A7B" w14:paraId="33103773" w14:textId="77777777" w:rsidTr="00ED30A4">
        <w:trPr>
          <w:cantSplit/>
        </w:trPr>
        <w:tc>
          <w:tcPr>
            <w:tcW w:w="9639" w:type="dxa"/>
            <w:gridSpan w:val="10"/>
          </w:tcPr>
          <w:p w14:paraId="6F949B2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Котельная № 132, г. Крымск, ул. Слободка</w:t>
            </w:r>
          </w:p>
        </w:tc>
      </w:tr>
      <w:tr w:rsidR="00D24078" w:rsidRPr="00B71A7B" w14:paraId="415D5199" w14:textId="77777777" w:rsidTr="001823A7">
        <w:trPr>
          <w:cantSplit/>
        </w:trPr>
        <w:tc>
          <w:tcPr>
            <w:tcW w:w="3119" w:type="dxa"/>
          </w:tcPr>
          <w:p w14:paraId="102C175D" w14:textId="67F031DB"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w:t>
            </w:r>
            <w:r w:rsidR="00AC0B2E">
              <w:rPr>
                <w:rFonts w:ascii="Times New Roman" w:hAnsi="Times New Roman" w:cs="Times New Roman"/>
                <w:sz w:val="24"/>
                <w:szCs w:val="24"/>
              </w:rPr>
              <w:t xml:space="preserve"> </w:t>
            </w:r>
            <w:r w:rsidRPr="00B71A7B">
              <w:rPr>
                <w:rFonts w:ascii="Times New Roman" w:hAnsi="Times New Roman" w:cs="Times New Roman"/>
                <w:sz w:val="24"/>
                <w:szCs w:val="24"/>
              </w:rPr>
              <w:t>дома</w:t>
            </w:r>
          </w:p>
        </w:tc>
        <w:tc>
          <w:tcPr>
            <w:tcW w:w="1134" w:type="dxa"/>
          </w:tcPr>
          <w:p w14:paraId="0689036F" w14:textId="2C7AA795"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51557916" w14:textId="787BBFCA"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571330EF" w14:textId="3E799F38"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164928E7" w14:textId="5ADE047A"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0FB2E4DC" w14:textId="562E60F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5D029593" w14:textId="55BB3F9E"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47311772" w14:textId="34ECE01F"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3B84CB62" w14:textId="77777777" w:rsidTr="001823A7">
        <w:trPr>
          <w:cantSplit/>
        </w:trPr>
        <w:tc>
          <w:tcPr>
            <w:tcW w:w="3119" w:type="dxa"/>
          </w:tcPr>
          <w:p w14:paraId="6A596031" w14:textId="04B59792" w:rsidR="00D24078" w:rsidRPr="00B71A7B" w:rsidRDefault="00D24078" w:rsidP="00AC0B2E">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г. Крымск, ул. Слободка, 104</w:t>
            </w:r>
          </w:p>
        </w:tc>
        <w:tc>
          <w:tcPr>
            <w:tcW w:w="1134" w:type="dxa"/>
          </w:tcPr>
          <w:p w14:paraId="01CC2ABF" w14:textId="19956D94" w:rsidR="00D24078" w:rsidRPr="00B71A7B" w:rsidRDefault="00D24078" w:rsidP="00B23A6F">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w:t>
            </w:r>
            <w:r w:rsidR="00B23A6F">
              <w:rPr>
                <w:rFonts w:ascii="Times New Roman" w:hAnsi="Times New Roman" w:cs="Times New Roman"/>
                <w:sz w:val="24"/>
                <w:szCs w:val="24"/>
              </w:rPr>
              <w:t>94</w:t>
            </w:r>
            <w:r w:rsidRPr="00B71A7B">
              <w:rPr>
                <w:rFonts w:ascii="Times New Roman" w:hAnsi="Times New Roman" w:cs="Times New Roman"/>
                <w:sz w:val="24"/>
                <w:szCs w:val="24"/>
              </w:rPr>
              <w:t>,</w:t>
            </w:r>
            <w:r w:rsidR="00B23A6F">
              <w:rPr>
                <w:rFonts w:ascii="Times New Roman" w:hAnsi="Times New Roman" w:cs="Times New Roman"/>
                <w:sz w:val="24"/>
                <w:szCs w:val="24"/>
              </w:rPr>
              <w:t>75</w:t>
            </w:r>
          </w:p>
        </w:tc>
        <w:tc>
          <w:tcPr>
            <w:tcW w:w="850" w:type="dxa"/>
          </w:tcPr>
          <w:p w14:paraId="109086E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4076</w:t>
            </w:r>
          </w:p>
        </w:tc>
        <w:tc>
          <w:tcPr>
            <w:tcW w:w="851" w:type="dxa"/>
          </w:tcPr>
          <w:p w14:paraId="13950C0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7FABEB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973FE8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12</w:t>
            </w:r>
          </w:p>
        </w:tc>
        <w:tc>
          <w:tcPr>
            <w:tcW w:w="992" w:type="dxa"/>
            <w:gridSpan w:val="2"/>
          </w:tcPr>
          <w:p w14:paraId="01F743E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0,087</w:t>
            </w:r>
          </w:p>
        </w:tc>
        <w:tc>
          <w:tcPr>
            <w:tcW w:w="992" w:type="dxa"/>
          </w:tcPr>
          <w:p w14:paraId="05F5A342" w14:textId="722C670F" w:rsidR="00D24078" w:rsidRPr="00B71A7B" w:rsidRDefault="00D24078" w:rsidP="003C047C">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w:t>
            </w:r>
            <w:r w:rsidR="003C047C">
              <w:rPr>
                <w:rFonts w:ascii="Times New Roman" w:hAnsi="Times New Roman" w:cs="Times New Roman"/>
                <w:sz w:val="24"/>
                <w:szCs w:val="24"/>
              </w:rPr>
              <w:t>0086</w:t>
            </w:r>
          </w:p>
        </w:tc>
      </w:tr>
      <w:tr w:rsidR="00D24078" w:rsidRPr="00B71A7B" w14:paraId="04633DAD" w14:textId="77777777" w:rsidTr="001823A7">
        <w:trPr>
          <w:cantSplit/>
        </w:trPr>
        <w:tc>
          <w:tcPr>
            <w:tcW w:w="3119" w:type="dxa"/>
          </w:tcPr>
          <w:p w14:paraId="443D70B8" w14:textId="4E2CF878" w:rsidR="00D24078" w:rsidRPr="00B71A7B" w:rsidRDefault="00D24078" w:rsidP="00AC0B2E">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г. Крымск, ул. Слободка, 105</w:t>
            </w:r>
          </w:p>
        </w:tc>
        <w:tc>
          <w:tcPr>
            <w:tcW w:w="1134" w:type="dxa"/>
          </w:tcPr>
          <w:p w14:paraId="041A26E1" w14:textId="5E0099D2" w:rsidR="00D24078" w:rsidRPr="00B71A7B" w:rsidRDefault="003C047C" w:rsidP="003C047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903</w:t>
            </w:r>
            <w:r w:rsidR="00D24078" w:rsidRPr="00B71A7B">
              <w:rPr>
                <w:rFonts w:ascii="Times New Roman" w:hAnsi="Times New Roman" w:cs="Times New Roman"/>
                <w:sz w:val="24"/>
                <w:szCs w:val="24"/>
              </w:rPr>
              <w:t>,</w:t>
            </w:r>
            <w:r>
              <w:rPr>
                <w:rFonts w:ascii="Times New Roman" w:hAnsi="Times New Roman" w:cs="Times New Roman"/>
                <w:sz w:val="24"/>
                <w:szCs w:val="24"/>
              </w:rPr>
              <w:t>9</w:t>
            </w:r>
          </w:p>
        </w:tc>
        <w:tc>
          <w:tcPr>
            <w:tcW w:w="850" w:type="dxa"/>
          </w:tcPr>
          <w:p w14:paraId="7A5225A8" w14:textId="6984E62C" w:rsidR="00D24078" w:rsidRPr="00B71A7B" w:rsidRDefault="003C047C" w:rsidP="003C047C">
            <w:pPr>
              <w:widowControl w:val="0"/>
              <w:suppressAutoHyphens/>
              <w:ind w:left="-111" w:right="-108"/>
              <w:jc w:val="center"/>
              <w:rPr>
                <w:rFonts w:ascii="Times New Roman" w:hAnsi="Times New Roman" w:cs="Times New Roman"/>
                <w:sz w:val="24"/>
                <w:szCs w:val="24"/>
              </w:rPr>
            </w:pPr>
            <w:r>
              <w:rPr>
                <w:rFonts w:ascii="Times New Roman" w:hAnsi="Times New Roman" w:cs="Times New Roman"/>
                <w:sz w:val="24"/>
                <w:szCs w:val="24"/>
              </w:rPr>
              <w:t>4076</w:t>
            </w:r>
          </w:p>
        </w:tc>
        <w:tc>
          <w:tcPr>
            <w:tcW w:w="851" w:type="dxa"/>
          </w:tcPr>
          <w:p w14:paraId="3C7B866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69E01EA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6056C9F" w14:textId="6881ACC8" w:rsidR="00D24078" w:rsidRPr="00B71A7B" w:rsidRDefault="00D24078" w:rsidP="003C047C">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r w:rsidR="003C047C">
              <w:rPr>
                <w:rFonts w:ascii="Times New Roman" w:hAnsi="Times New Roman" w:cs="Times New Roman"/>
                <w:sz w:val="24"/>
                <w:szCs w:val="24"/>
              </w:rPr>
              <w:t>2</w:t>
            </w:r>
          </w:p>
        </w:tc>
        <w:tc>
          <w:tcPr>
            <w:tcW w:w="992" w:type="dxa"/>
            <w:gridSpan w:val="2"/>
          </w:tcPr>
          <w:p w14:paraId="2924FC2F" w14:textId="78436F24" w:rsidR="00D24078" w:rsidRPr="00B71A7B" w:rsidRDefault="00D24078" w:rsidP="003C047C">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w:t>
            </w:r>
            <w:r w:rsidR="003C047C">
              <w:rPr>
                <w:rFonts w:ascii="Times New Roman" w:hAnsi="Times New Roman" w:cs="Times New Roman"/>
                <w:sz w:val="24"/>
                <w:szCs w:val="24"/>
              </w:rPr>
              <w:t>15</w:t>
            </w:r>
          </w:p>
        </w:tc>
        <w:tc>
          <w:tcPr>
            <w:tcW w:w="992" w:type="dxa"/>
          </w:tcPr>
          <w:p w14:paraId="0AEB6A8C" w14:textId="4E0BC2EB" w:rsidR="00D24078" w:rsidRPr="00B71A7B" w:rsidRDefault="003C047C" w:rsidP="003E2032">
            <w:pPr>
              <w:widowControl w:val="0"/>
              <w:suppressAutoHyphens/>
              <w:ind w:left="-112" w:right="-113"/>
              <w:jc w:val="center"/>
              <w:rPr>
                <w:rFonts w:ascii="Times New Roman" w:hAnsi="Times New Roman" w:cs="Times New Roman"/>
                <w:sz w:val="24"/>
                <w:szCs w:val="24"/>
              </w:rPr>
            </w:pPr>
            <w:r>
              <w:rPr>
                <w:rFonts w:ascii="Times New Roman" w:hAnsi="Times New Roman" w:cs="Times New Roman"/>
                <w:sz w:val="24"/>
                <w:szCs w:val="24"/>
              </w:rPr>
              <w:t>0,0104</w:t>
            </w:r>
            <w:r w:rsidR="00D24078" w:rsidRPr="00B71A7B">
              <w:rPr>
                <w:rFonts w:ascii="Times New Roman" w:hAnsi="Times New Roman" w:cs="Times New Roman"/>
                <w:sz w:val="24"/>
                <w:szCs w:val="24"/>
              </w:rPr>
              <w:t>-</w:t>
            </w:r>
          </w:p>
        </w:tc>
      </w:tr>
      <w:tr w:rsidR="00D24078" w:rsidRPr="00B71A7B" w14:paraId="12609EE4" w14:textId="77777777" w:rsidTr="001823A7">
        <w:trPr>
          <w:cantSplit/>
        </w:trPr>
        <w:tc>
          <w:tcPr>
            <w:tcW w:w="3119" w:type="dxa"/>
          </w:tcPr>
          <w:p w14:paraId="6D849EEF" w14:textId="2E44F441" w:rsidR="00D24078" w:rsidRPr="00B71A7B" w:rsidRDefault="00D24078" w:rsidP="00AC0B2E">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г. Крымск, ул. Слободка,106</w:t>
            </w:r>
          </w:p>
        </w:tc>
        <w:tc>
          <w:tcPr>
            <w:tcW w:w="1134" w:type="dxa"/>
          </w:tcPr>
          <w:p w14:paraId="13D2217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539,1</w:t>
            </w:r>
          </w:p>
        </w:tc>
        <w:tc>
          <w:tcPr>
            <w:tcW w:w="850" w:type="dxa"/>
          </w:tcPr>
          <w:p w14:paraId="7F59FE8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2239</w:t>
            </w:r>
          </w:p>
        </w:tc>
        <w:tc>
          <w:tcPr>
            <w:tcW w:w="851" w:type="dxa"/>
          </w:tcPr>
          <w:p w14:paraId="3A86ABB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5B76F66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DD6D21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16</w:t>
            </w:r>
          </w:p>
        </w:tc>
        <w:tc>
          <w:tcPr>
            <w:tcW w:w="992" w:type="dxa"/>
            <w:gridSpan w:val="2"/>
          </w:tcPr>
          <w:p w14:paraId="35467095" w14:textId="54DF01C0" w:rsidR="00D24078" w:rsidRPr="00B71A7B" w:rsidRDefault="00D24078" w:rsidP="003C047C">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0,05</w:t>
            </w:r>
            <w:r w:rsidR="003C047C">
              <w:rPr>
                <w:rFonts w:ascii="Times New Roman" w:hAnsi="Times New Roman" w:cs="Times New Roman"/>
                <w:sz w:val="24"/>
                <w:szCs w:val="24"/>
              </w:rPr>
              <w:t>15</w:t>
            </w:r>
          </w:p>
        </w:tc>
        <w:tc>
          <w:tcPr>
            <w:tcW w:w="992" w:type="dxa"/>
          </w:tcPr>
          <w:p w14:paraId="6A59CED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BAD261B" w14:textId="77777777" w:rsidTr="001823A7">
        <w:trPr>
          <w:cantSplit/>
        </w:trPr>
        <w:tc>
          <w:tcPr>
            <w:tcW w:w="3119" w:type="dxa"/>
          </w:tcPr>
          <w:p w14:paraId="1889087D" w14:textId="4AAE5DE6" w:rsidR="00D24078" w:rsidRPr="00B71A7B" w:rsidRDefault="00D24078" w:rsidP="00AC0B2E">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 xml:space="preserve">г. Крымск, </w:t>
            </w:r>
            <w:r w:rsidR="00AC0B2E">
              <w:rPr>
                <w:rFonts w:ascii="Times New Roman" w:hAnsi="Times New Roman" w:cs="Times New Roman"/>
                <w:sz w:val="24"/>
                <w:szCs w:val="24"/>
              </w:rPr>
              <w:t>у</w:t>
            </w:r>
            <w:r w:rsidRPr="00B71A7B">
              <w:rPr>
                <w:rFonts w:ascii="Times New Roman" w:hAnsi="Times New Roman" w:cs="Times New Roman"/>
                <w:sz w:val="24"/>
                <w:szCs w:val="24"/>
              </w:rPr>
              <w:t>л. Слободка,107</w:t>
            </w:r>
          </w:p>
        </w:tc>
        <w:tc>
          <w:tcPr>
            <w:tcW w:w="1134" w:type="dxa"/>
          </w:tcPr>
          <w:p w14:paraId="5C175DA1" w14:textId="32BBCDC2" w:rsidR="00D24078" w:rsidRPr="00B71A7B" w:rsidRDefault="003C047C" w:rsidP="003C047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559</w:t>
            </w:r>
            <w:r w:rsidR="00D24078" w:rsidRPr="00B71A7B">
              <w:rPr>
                <w:rFonts w:ascii="Times New Roman" w:hAnsi="Times New Roman" w:cs="Times New Roman"/>
                <w:sz w:val="24"/>
                <w:szCs w:val="24"/>
              </w:rPr>
              <w:t>,</w:t>
            </w:r>
            <w:r>
              <w:rPr>
                <w:rFonts w:ascii="Times New Roman" w:hAnsi="Times New Roman" w:cs="Times New Roman"/>
                <w:sz w:val="24"/>
                <w:szCs w:val="24"/>
              </w:rPr>
              <w:t>6</w:t>
            </w:r>
          </w:p>
        </w:tc>
        <w:tc>
          <w:tcPr>
            <w:tcW w:w="850" w:type="dxa"/>
          </w:tcPr>
          <w:p w14:paraId="076FC880" w14:textId="1D75E2C6" w:rsidR="00D24078" w:rsidRPr="00B71A7B" w:rsidRDefault="003C047C" w:rsidP="003E2032">
            <w:pPr>
              <w:widowControl w:val="0"/>
              <w:suppressAutoHyphens/>
              <w:ind w:left="-111" w:right="-108"/>
              <w:jc w:val="center"/>
              <w:rPr>
                <w:rFonts w:ascii="Times New Roman" w:hAnsi="Times New Roman" w:cs="Times New Roman"/>
                <w:sz w:val="24"/>
                <w:szCs w:val="24"/>
              </w:rPr>
            </w:pPr>
            <w:r>
              <w:rPr>
                <w:rFonts w:ascii="Times New Roman" w:hAnsi="Times New Roman" w:cs="Times New Roman"/>
                <w:sz w:val="24"/>
                <w:szCs w:val="24"/>
              </w:rPr>
              <w:t>2239</w:t>
            </w:r>
          </w:p>
        </w:tc>
        <w:tc>
          <w:tcPr>
            <w:tcW w:w="851" w:type="dxa"/>
          </w:tcPr>
          <w:p w14:paraId="666B964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4870784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DC34A3C" w14:textId="35DD5AA4" w:rsidR="00D24078" w:rsidRPr="00B71A7B" w:rsidRDefault="003C047C" w:rsidP="003C047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gridSpan w:val="2"/>
          </w:tcPr>
          <w:p w14:paraId="68039EBC" w14:textId="4D3D1D2B" w:rsidR="00D24078" w:rsidRPr="00B71A7B" w:rsidRDefault="00D24078" w:rsidP="003C047C">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3C047C">
              <w:rPr>
                <w:rFonts w:ascii="Times New Roman" w:hAnsi="Times New Roman" w:cs="Times New Roman"/>
                <w:sz w:val="24"/>
                <w:szCs w:val="24"/>
              </w:rPr>
              <w:t>0515</w:t>
            </w:r>
          </w:p>
        </w:tc>
        <w:tc>
          <w:tcPr>
            <w:tcW w:w="992" w:type="dxa"/>
          </w:tcPr>
          <w:p w14:paraId="6DED8250" w14:textId="7BC7E41D"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754D7C45" w14:textId="77777777" w:rsidTr="001823A7">
        <w:trPr>
          <w:cantSplit/>
        </w:trPr>
        <w:tc>
          <w:tcPr>
            <w:tcW w:w="3119" w:type="dxa"/>
          </w:tcPr>
          <w:p w14:paraId="0D672C0C" w14:textId="1E551141" w:rsidR="00D24078" w:rsidRPr="00B71A7B" w:rsidRDefault="00D24078" w:rsidP="00AC0B2E">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г. Крымск, ул. Слободка, 109</w:t>
            </w:r>
          </w:p>
        </w:tc>
        <w:tc>
          <w:tcPr>
            <w:tcW w:w="1134" w:type="dxa"/>
          </w:tcPr>
          <w:p w14:paraId="4A118547" w14:textId="70C212FA" w:rsidR="00D24078" w:rsidRPr="00B71A7B" w:rsidRDefault="003C047C" w:rsidP="003C047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1975</w:t>
            </w:r>
            <w:r w:rsidR="00D24078" w:rsidRPr="00B71A7B">
              <w:rPr>
                <w:rFonts w:ascii="Times New Roman" w:hAnsi="Times New Roman" w:cs="Times New Roman"/>
                <w:sz w:val="24"/>
                <w:szCs w:val="24"/>
              </w:rPr>
              <w:t>,</w:t>
            </w:r>
            <w:r>
              <w:rPr>
                <w:rFonts w:ascii="Times New Roman" w:hAnsi="Times New Roman" w:cs="Times New Roman"/>
                <w:sz w:val="24"/>
                <w:szCs w:val="24"/>
              </w:rPr>
              <w:t>06</w:t>
            </w:r>
          </w:p>
        </w:tc>
        <w:tc>
          <w:tcPr>
            <w:tcW w:w="850" w:type="dxa"/>
          </w:tcPr>
          <w:p w14:paraId="1D32C21F" w14:textId="122640C0" w:rsidR="00D24078" w:rsidRPr="00B71A7B" w:rsidRDefault="003C047C" w:rsidP="003E2032">
            <w:pPr>
              <w:widowControl w:val="0"/>
              <w:suppressAutoHyphens/>
              <w:ind w:left="-111" w:right="-108"/>
              <w:jc w:val="center"/>
              <w:rPr>
                <w:rFonts w:ascii="Times New Roman" w:hAnsi="Times New Roman" w:cs="Times New Roman"/>
                <w:sz w:val="24"/>
                <w:szCs w:val="24"/>
              </w:rPr>
            </w:pPr>
            <w:r>
              <w:rPr>
                <w:rFonts w:ascii="Times New Roman" w:hAnsi="Times New Roman" w:cs="Times New Roman"/>
                <w:sz w:val="24"/>
                <w:szCs w:val="24"/>
              </w:rPr>
              <w:t>6608</w:t>
            </w:r>
          </w:p>
        </w:tc>
        <w:tc>
          <w:tcPr>
            <w:tcW w:w="851" w:type="dxa"/>
          </w:tcPr>
          <w:p w14:paraId="3F4DE41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2A35505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5A5782E7" w14:textId="2971B747" w:rsidR="00D24078" w:rsidRPr="00B71A7B" w:rsidRDefault="003C047C" w:rsidP="003C047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40</w:t>
            </w:r>
          </w:p>
        </w:tc>
        <w:tc>
          <w:tcPr>
            <w:tcW w:w="992" w:type="dxa"/>
            <w:gridSpan w:val="2"/>
          </w:tcPr>
          <w:p w14:paraId="6A45B055" w14:textId="61639021" w:rsidR="00D24078" w:rsidRPr="00B71A7B" w:rsidRDefault="00D24078" w:rsidP="003C047C">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3C047C">
              <w:rPr>
                <w:rFonts w:ascii="Times New Roman" w:hAnsi="Times New Roman" w:cs="Times New Roman"/>
                <w:sz w:val="24"/>
                <w:szCs w:val="24"/>
              </w:rPr>
              <w:t>1350</w:t>
            </w:r>
          </w:p>
        </w:tc>
        <w:tc>
          <w:tcPr>
            <w:tcW w:w="992" w:type="dxa"/>
          </w:tcPr>
          <w:p w14:paraId="0E8A939C" w14:textId="6C612EF8" w:rsidR="00D24078" w:rsidRPr="00B71A7B" w:rsidRDefault="00D24078" w:rsidP="003C047C">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w:t>
            </w:r>
            <w:r w:rsidR="003C047C">
              <w:rPr>
                <w:rFonts w:ascii="Times New Roman" w:hAnsi="Times New Roman" w:cs="Times New Roman"/>
                <w:sz w:val="24"/>
                <w:szCs w:val="24"/>
              </w:rPr>
              <w:t>361</w:t>
            </w:r>
          </w:p>
        </w:tc>
      </w:tr>
      <w:tr w:rsidR="00D24078" w:rsidRPr="00B71A7B" w14:paraId="358B4C84" w14:textId="77777777" w:rsidTr="001823A7">
        <w:trPr>
          <w:cantSplit/>
        </w:trPr>
        <w:tc>
          <w:tcPr>
            <w:tcW w:w="3119" w:type="dxa"/>
          </w:tcPr>
          <w:p w14:paraId="390F8025" w14:textId="17EF6084" w:rsidR="00D24078" w:rsidRPr="00B71A7B" w:rsidRDefault="00D24078" w:rsidP="00AC0B2E">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г. Крымск, ул. Слободка, 110</w:t>
            </w:r>
          </w:p>
        </w:tc>
        <w:tc>
          <w:tcPr>
            <w:tcW w:w="1134" w:type="dxa"/>
          </w:tcPr>
          <w:p w14:paraId="22B3E642" w14:textId="5D661417" w:rsidR="00D24078" w:rsidRPr="00B71A7B" w:rsidRDefault="003C047C" w:rsidP="003C047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3209</w:t>
            </w:r>
            <w:r w:rsidR="00D24078" w:rsidRPr="00B71A7B">
              <w:rPr>
                <w:rFonts w:ascii="Times New Roman" w:hAnsi="Times New Roman" w:cs="Times New Roman"/>
                <w:sz w:val="24"/>
                <w:szCs w:val="24"/>
              </w:rPr>
              <w:t>,</w:t>
            </w:r>
            <w:r>
              <w:rPr>
                <w:rFonts w:ascii="Times New Roman" w:hAnsi="Times New Roman" w:cs="Times New Roman"/>
                <w:sz w:val="24"/>
                <w:szCs w:val="24"/>
              </w:rPr>
              <w:t>2</w:t>
            </w:r>
          </w:p>
        </w:tc>
        <w:tc>
          <w:tcPr>
            <w:tcW w:w="850" w:type="dxa"/>
          </w:tcPr>
          <w:p w14:paraId="6A952B25" w14:textId="2EFEE8CE" w:rsidR="00D24078" w:rsidRPr="00B71A7B" w:rsidRDefault="003C047C" w:rsidP="003C047C">
            <w:pPr>
              <w:widowControl w:val="0"/>
              <w:suppressAutoHyphens/>
              <w:ind w:left="-111" w:right="-108"/>
              <w:jc w:val="center"/>
              <w:rPr>
                <w:rFonts w:ascii="Times New Roman" w:hAnsi="Times New Roman" w:cs="Times New Roman"/>
                <w:sz w:val="24"/>
                <w:szCs w:val="24"/>
              </w:rPr>
            </w:pPr>
            <w:r>
              <w:rPr>
                <w:rFonts w:ascii="Times New Roman" w:hAnsi="Times New Roman" w:cs="Times New Roman"/>
                <w:sz w:val="24"/>
                <w:szCs w:val="24"/>
              </w:rPr>
              <w:t>9248</w:t>
            </w:r>
          </w:p>
        </w:tc>
        <w:tc>
          <w:tcPr>
            <w:tcW w:w="851" w:type="dxa"/>
          </w:tcPr>
          <w:p w14:paraId="77A51AF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140908A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399D665A" w14:textId="1E92955C" w:rsidR="00D24078" w:rsidRPr="00B71A7B" w:rsidRDefault="003C047C" w:rsidP="003C047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60</w:t>
            </w:r>
          </w:p>
        </w:tc>
        <w:tc>
          <w:tcPr>
            <w:tcW w:w="992" w:type="dxa"/>
            <w:gridSpan w:val="2"/>
          </w:tcPr>
          <w:p w14:paraId="666C5E50" w14:textId="3660C27A" w:rsidR="00D24078" w:rsidRPr="00B71A7B" w:rsidRDefault="00D24078" w:rsidP="003C047C">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3C047C">
              <w:rPr>
                <w:rFonts w:ascii="Times New Roman" w:hAnsi="Times New Roman" w:cs="Times New Roman"/>
                <w:sz w:val="24"/>
                <w:szCs w:val="24"/>
              </w:rPr>
              <w:t>1808</w:t>
            </w:r>
          </w:p>
        </w:tc>
        <w:tc>
          <w:tcPr>
            <w:tcW w:w="992" w:type="dxa"/>
          </w:tcPr>
          <w:p w14:paraId="666B182C" w14:textId="1A5FF2C7" w:rsidR="00D24078" w:rsidRPr="00B71A7B" w:rsidRDefault="00D24078" w:rsidP="003C047C">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w:t>
            </w:r>
            <w:r w:rsidR="003C047C">
              <w:rPr>
                <w:rFonts w:ascii="Times New Roman" w:hAnsi="Times New Roman" w:cs="Times New Roman"/>
                <w:sz w:val="24"/>
                <w:szCs w:val="24"/>
              </w:rPr>
              <w:t>463</w:t>
            </w:r>
          </w:p>
        </w:tc>
      </w:tr>
      <w:tr w:rsidR="00D24078" w:rsidRPr="00B71A7B" w14:paraId="282C0963" w14:textId="77777777" w:rsidTr="001823A7">
        <w:trPr>
          <w:cantSplit/>
        </w:trPr>
        <w:tc>
          <w:tcPr>
            <w:tcW w:w="3119" w:type="dxa"/>
          </w:tcPr>
          <w:p w14:paraId="522A1944" w14:textId="77777777" w:rsidR="00AC0B2E" w:rsidRDefault="00D24078" w:rsidP="00AC0B2E">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br w:type="page"/>
              <w:t xml:space="preserve">г. Крымск, </w:t>
            </w:r>
          </w:p>
          <w:p w14:paraId="766D728D" w14:textId="0671ADED" w:rsidR="00D24078" w:rsidRPr="00B71A7B" w:rsidRDefault="00D24078" w:rsidP="00AC0B2E">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ул. Слободка, 110 А</w:t>
            </w:r>
          </w:p>
        </w:tc>
        <w:tc>
          <w:tcPr>
            <w:tcW w:w="1134" w:type="dxa"/>
          </w:tcPr>
          <w:p w14:paraId="5FD06F8D" w14:textId="43F6E200" w:rsidR="00D24078" w:rsidRPr="00B71A7B" w:rsidRDefault="003C047C" w:rsidP="003C047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1617</w:t>
            </w:r>
            <w:r w:rsidR="00D24078" w:rsidRPr="00B71A7B">
              <w:rPr>
                <w:rFonts w:ascii="Times New Roman" w:hAnsi="Times New Roman" w:cs="Times New Roman"/>
                <w:sz w:val="24"/>
                <w:szCs w:val="24"/>
              </w:rPr>
              <w:t>,</w:t>
            </w:r>
            <w:r>
              <w:rPr>
                <w:rFonts w:ascii="Times New Roman" w:hAnsi="Times New Roman" w:cs="Times New Roman"/>
                <w:sz w:val="24"/>
                <w:szCs w:val="24"/>
              </w:rPr>
              <w:t>9</w:t>
            </w:r>
          </w:p>
        </w:tc>
        <w:tc>
          <w:tcPr>
            <w:tcW w:w="850" w:type="dxa"/>
          </w:tcPr>
          <w:p w14:paraId="5A545674" w14:textId="443A89C9" w:rsidR="00D24078" w:rsidRPr="00B71A7B" w:rsidRDefault="003C047C" w:rsidP="003E2032">
            <w:pPr>
              <w:widowControl w:val="0"/>
              <w:suppressAutoHyphens/>
              <w:ind w:left="-111" w:right="-108"/>
              <w:jc w:val="center"/>
              <w:rPr>
                <w:rFonts w:ascii="Times New Roman" w:hAnsi="Times New Roman" w:cs="Times New Roman"/>
                <w:sz w:val="24"/>
                <w:szCs w:val="24"/>
              </w:rPr>
            </w:pPr>
            <w:r>
              <w:rPr>
                <w:rFonts w:ascii="Times New Roman" w:hAnsi="Times New Roman" w:cs="Times New Roman"/>
                <w:sz w:val="24"/>
                <w:szCs w:val="24"/>
              </w:rPr>
              <w:t>5234</w:t>
            </w:r>
          </w:p>
        </w:tc>
        <w:tc>
          <w:tcPr>
            <w:tcW w:w="851" w:type="dxa"/>
          </w:tcPr>
          <w:p w14:paraId="70857EFF" w14:textId="5BC8662D" w:rsidR="00D24078" w:rsidRPr="00B71A7B" w:rsidRDefault="003C047C" w:rsidP="003C047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gridSpan w:val="2"/>
          </w:tcPr>
          <w:p w14:paraId="4C65FB3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7F6258B2" w14:textId="7B4AE45C" w:rsidR="00D24078" w:rsidRPr="00B71A7B" w:rsidRDefault="00D24078" w:rsidP="003C047C">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w:t>
            </w:r>
            <w:r w:rsidR="003C047C">
              <w:rPr>
                <w:rFonts w:ascii="Times New Roman" w:hAnsi="Times New Roman" w:cs="Times New Roman"/>
                <w:sz w:val="24"/>
                <w:szCs w:val="24"/>
              </w:rPr>
              <w:t>0</w:t>
            </w:r>
          </w:p>
        </w:tc>
        <w:tc>
          <w:tcPr>
            <w:tcW w:w="992" w:type="dxa"/>
            <w:gridSpan w:val="2"/>
          </w:tcPr>
          <w:p w14:paraId="7AF192F5" w14:textId="2863416F" w:rsidR="00D24078" w:rsidRPr="00B71A7B" w:rsidRDefault="00D24078" w:rsidP="003C047C">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w:t>
            </w:r>
            <w:r w:rsidR="003C047C">
              <w:rPr>
                <w:rFonts w:ascii="Times New Roman" w:hAnsi="Times New Roman" w:cs="Times New Roman"/>
                <w:sz w:val="24"/>
                <w:szCs w:val="24"/>
              </w:rPr>
              <w:t>104</w:t>
            </w:r>
          </w:p>
        </w:tc>
        <w:tc>
          <w:tcPr>
            <w:tcW w:w="992" w:type="dxa"/>
          </w:tcPr>
          <w:p w14:paraId="209FA93B" w14:textId="63DC2A8A" w:rsidR="00D24078" w:rsidRPr="00B71A7B" w:rsidRDefault="00D24078" w:rsidP="003C047C">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w:t>
            </w:r>
            <w:r w:rsidR="003C047C">
              <w:rPr>
                <w:rFonts w:ascii="Times New Roman" w:hAnsi="Times New Roman" w:cs="Times New Roman"/>
                <w:sz w:val="24"/>
                <w:szCs w:val="24"/>
              </w:rPr>
              <w:t>25</w:t>
            </w:r>
          </w:p>
        </w:tc>
      </w:tr>
      <w:tr w:rsidR="00D24078" w:rsidRPr="00B71A7B" w14:paraId="65535565" w14:textId="77777777" w:rsidTr="001823A7">
        <w:trPr>
          <w:cantSplit/>
        </w:trPr>
        <w:tc>
          <w:tcPr>
            <w:tcW w:w="3119" w:type="dxa"/>
          </w:tcPr>
          <w:p w14:paraId="51CE92A4" w14:textId="34181A13" w:rsidR="00D24078" w:rsidRPr="00B71A7B" w:rsidRDefault="00D24078" w:rsidP="00AC0B2E">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г. Крымск, ул. Слободка, 165</w:t>
            </w:r>
          </w:p>
        </w:tc>
        <w:tc>
          <w:tcPr>
            <w:tcW w:w="1134" w:type="dxa"/>
          </w:tcPr>
          <w:p w14:paraId="7CDC7817" w14:textId="22927A30" w:rsidR="00D24078" w:rsidRPr="00B71A7B" w:rsidRDefault="00D24078" w:rsidP="003C047C">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r w:rsidR="003C047C">
              <w:rPr>
                <w:rFonts w:ascii="Times New Roman" w:hAnsi="Times New Roman" w:cs="Times New Roman"/>
                <w:sz w:val="24"/>
                <w:szCs w:val="24"/>
              </w:rPr>
              <w:t>258</w:t>
            </w:r>
            <w:r w:rsidRPr="00B71A7B">
              <w:rPr>
                <w:rFonts w:ascii="Times New Roman" w:hAnsi="Times New Roman" w:cs="Times New Roman"/>
                <w:sz w:val="24"/>
                <w:szCs w:val="24"/>
              </w:rPr>
              <w:t>,</w:t>
            </w:r>
            <w:r w:rsidR="003C047C">
              <w:rPr>
                <w:rFonts w:ascii="Times New Roman" w:hAnsi="Times New Roman" w:cs="Times New Roman"/>
                <w:sz w:val="24"/>
                <w:szCs w:val="24"/>
              </w:rPr>
              <w:t>33</w:t>
            </w:r>
          </w:p>
        </w:tc>
        <w:tc>
          <w:tcPr>
            <w:tcW w:w="850" w:type="dxa"/>
          </w:tcPr>
          <w:p w14:paraId="30F7F461" w14:textId="4DA60E80" w:rsidR="00D24078" w:rsidRPr="00B71A7B" w:rsidRDefault="003C047C" w:rsidP="003E2032">
            <w:pPr>
              <w:widowControl w:val="0"/>
              <w:suppressAutoHyphens/>
              <w:ind w:left="-111" w:right="-108"/>
              <w:jc w:val="center"/>
              <w:rPr>
                <w:rFonts w:ascii="Times New Roman" w:hAnsi="Times New Roman" w:cs="Times New Roman"/>
                <w:sz w:val="24"/>
                <w:szCs w:val="24"/>
              </w:rPr>
            </w:pPr>
            <w:r>
              <w:rPr>
                <w:rFonts w:ascii="Times New Roman" w:hAnsi="Times New Roman" w:cs="Times New Roman"/>
                <w:sz w:val="24"/>
                <w:szCs w:val="24"/>
              </w:rPr>
              <w:t>8618</w:t>
            </w:r>
          </w:p>
        </w:tc>
        <w:tc>
          <w:tcPr>
            <w:tcW w:w="851" w:type="dxa"/>
          </w:tcPr>
          <w:p w14:paraId="336707F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12A9DA6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92BD645" w14:textId="12E11588" w:rsidR="00D24078" w:rsidRPr="00B71A7B" w:rsidRDefault="003C047C" w:rsidP="00F0503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32</w:t>
            </w:r>
          </w:p>
        </w:tc>
        <w:tc>
          <w:tcPr>
            <w:tcW w:w="992" w:type="dxa"/>
            <w:gridSpan w:val="2"/>
          </w:tcPr>
          <w:p w14:paraId="41C7C16D" w14:textId="015B2FAC" w:rsidR="00D24078" w:rsidRPr="00B71A7B" w:rsidRDefault="00D24078" w:rsidP="003C047C">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3C047C">
              <w:rPr>
                <w:rFonts w:ascii="Times New Roman" w:hAnsi="Times New Roman" w:cs="Times New Roman"/>
                <w:sz w:val="24"/>
                <w:szCs w:val="24"/>
              </w:rPr>
              <w:t>1705</w:t>
            </w:r>
          </w:p>
        </w:tc>
        <w:tc>
          <w:tcPr>
            <w:tcW w:w="992" w:type="dxa"/>
          </w:tcPr>
          <w:p w14:paraId="27543A75" w14:textId="0D3FA383" w:rsidR="00D24078" w:rsidRPr="00B71A7B" w:rsidRDefault="00D24078" w:rsidP="003C047C">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w:t>
            </w:r>
            <w:r w:rsidR="003C047C">
              <w:rPr>
                <w:rFonts w:ascii="Times New Roman" w:hAnsi="Times New Roman" w:cs="Times New Roman"/>
                <w:sz w:val="24"/>
                <w:szCs w:val="24"/>
              </w:rPr>
              <w:t>303</w:t>
            </w:r>
          </w:p>
        </w:tc>
      </w:tr>
      <w:tr w:rsidR="00D24078" w:rsidRPr="00B71A7B" w14:paraId="61B6F364" w14:textId="77777777" w:rsidTr="001823A7">
        <w:trPr>
          <w:cantSplit/>
        </w:trPr>
        <w:tc>
          <w:tcPr>
            <w:tcW w:w="3119" w:type="dxa"/>
          </w:tcPr>
          <w:p w14:paraId="1F4F0920" w14:textId="59AFBDFE" w:rsidR="00D24078" w:rsidRPr="00B71A7B" w:rsidRDefault="00D24078" w:rsidP="00AC0B2E">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г. Крымск, ул. Слободка, 166</w:t>
            </w:r>
          </w:p>
        </w:tc>
        <w:tc>
          <w:tcPr>
            <w:tcW w:w="1134" w:type="dxa"/>
          </w:tcPr>
          <w:p w14:paraId="361DDD94" w14:textId="3B35EAF4" w:rsidR="00D24078" w:rsidRPr="00B71A7B" w:rsidRDefault="003C047C" w:rsidP="003C047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3114</w:t>
            </w:r>
            <w:r w:rsidR="00D24078" w:rsidRPr="00B71A7B">
              <w:rPr>
                <w:rFonts w:ascii="Times New Roman" w:hAnsi="Times New Roman" w:cs="Times New Roman"/>
                <w:sz w:val="24"/>
                <w:szCs w:val="24"/>
              </w:rPr>
              <w:t>,2</w:t>
            </w:r>
            <w:r>
              <w:rPr>
                <w:rFonts w:ascii="Times New Roman" w:hAnsi="Times New Roman" w:cs="Times New Roman"/>
                <w:sz w:val="24"/>
                <w:szCs w:val="24"/>
              </w:rPr>
              <w:t>6</w:t>
            </w:r>
          </w:p>
        </w:tc>
        <w:tc>
          <w:tcPr>
            <w:tcW w:w="850" w:type="dxa"/>
          </w:tcPr>
          <w:p w14:paraId="32CA3F26" w14:textId="79F252FC" w:rsidR="00D24078" w:rsidRPr="00B71A7B" w:rsidRDefault="003C047C" w:rsidP="003E2032">
            <w:pPr>
              <w:widowControl w:val="0"/>
              <w:suppressAutoHyphens/>
              <w:ind w:left="-111" w:right="-108"/>
              <w:jc w:val="center"/>
              <w:rPr>
                <w:rFonts w:ascii="Times New Roman" w:hAnsi="Times New Roman" w:cs="Times New Roman"/>
                <w:sz w:val="24"/>
                <w:szCs w:val="24"/>
              </w:rPr>
            </w:pPr>
            <w:r>
              <w:rPr>
                <w:rFonts w:ascii="Times New Roman" w:hAnsi="Times New Roman" w:cs="Times New Roman"/>
                <w:sz w:val="24"/>
                <w:szCs w:val="24"/>
              </w:rPr>
              <w:t>11718</w:t>
            </w:r>
          </w:p>
        </w:tc>
        <w:tc>
          <w:tcPr>
            <w:tcW w:w="851" w:type="dxa"/>
          </w:tcPr>
          <w:p w14:paraId="13E55A1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4</w:t>
            </w:r>
          </w:p>
        </w:tc>
        <w:tc>
          <w:tcPr>
            <w:tcW w:w="850" w:type="dxa"/>
            <w:gridSpan w:val="2"/>
          </w:tcPr>
          <w:p w14:paraId="60BEE50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1665E763" w14:textId="60B38369" w:rsidR="00D24078" w:rsidRPr="00B71A7B" w:rsidRDefault="003C047C" w:rsidP="003C047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48</w:t>
            </w:r>
          </w:p>
        </w:tc>
        <w:tc>
          <w:tcPr>
            <w:tcW w:w="992" w:type="dxa"/>
            <w:gridSpan w:val="2"/>
          </w:tcPr>
          <w:p w14:paraId="5E6A7543" w14:textId="4483E7DC" w:rsidR="00D24078" w:rsidRPr="00B71A7B" w:rsidRDefault="00D24078" w:rsidP="00A434F0">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A434F0">
              <w:rPr>
                <w:rFonts w:ascii="Times New Roman" w:hAnsi="Times New Roman" w:cs="Times New Roman"/>
                <w:sz w:val="24"/>
                <w:szCs w:val="24"/>
              </w:rPr>
              <w:t>2227</w:t>
            </w:r>
          </w:p>
        </w:tc>
        <w:tc>
          <w:tcPr>
            <w:tcW w:w="992" w:type="dxa"/>
          </w:tcPr>
          <w:p w14:paraId="3521834D" w14:textId="47EA0954" w:rsidR="00D24078" w:rsidRPr="00B71A7B" w:rsidRDefault="00D24078" w:rsidP="00A434F0">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w:t>
            </w:r>
            <w:r w:rsidR="00A434F0">
              <w:rPr>
                <w:rFonts w:ascii="Times New Roman" w:hAnsi="Times New Roman" w:cs="Times New Roman"/>
                <w:sz w:val="24"/>
                <w:szCs w:val="24"/>
              </w:rPr>
              <w:t>396</w:t>
            </w:r>
          </w:p>
        </w:tc>
      </w:tr>
      <w:tr w:rsidR="00D24078" w:rsidRPr="00B71A7B" w14:paraId="1A00CEF3" w14:textId="77777777" w:rsidTr="001823A7">
        <w:trPr>
          <w:cantSplit/>
        </w:trPr>
        <w:tc>
          <w:tcPr>
            <w:tcW w:w="3119" w:type="dxa"/>
          </w:tcPr>
          <w:p w14:paraId="31A01703" w14:textId="37B9923E" w:rsidR="00D24078" w:rsidRPr="00B71A7B" w:rsidRDefault="00D24078" w:rsidP="00AC0B2E">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г. Крымск, ул. Слободка,167</w:t>
            </w:r>
          </w:p>
        </w:tc>
        <w:tc>
          <w:tcPr>
            <w:tcW w:w="1134" w:type="dxa"/>
          </w:tcPr>
          <w:p w14:paraId="659F9D96" w14:textId="32262B8E" w:rsidR="00D24078" w:rsidRPr="00B71A7B" w:rsidRDefault="00A434F0" w:rsidP="00A434F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2213</w:t>
            </w:r>
            <w:r w:rsidR="00D24078" w:rsidRPr="00B71A7B">
              <w:rPr>
                <w:rFonts w:ascii="Times New Roman" w:hAnsi="Times New Roman" w:cs="Times New Roman"/>
                <w:sz w:val="24"/>
                <w:szCs w:val="24"/>
              </w:rPr>
              <w:t>,</w:t>
            </w:r>
            <w:r>
              <w:rPr>
                <w:rFonts w:ascii="Times New Roman" w:hAnsi="Times New Roman" w:cs="Times New Roman"/>
                <w:sz w:val="24"/>
                <w:szCs w:val="24"/>
              </w:rPr>
              <w:t>41</w:t>
            </w:r>
          </w:p>
        </w:tc>
        <w:tc>
          <w:tcPr>
            <w:tcW w:w="850" w:type="dxa"/>
          </w:tcPr>
          <w:p w14:paraId="376D78FB" w14:textId="524A7551" w:rsidR="00D24078" w:rsidRPr="00B71A7B" w:rsidRDefault="00A434F0" w:rsidP="003E2032">
            <w:pPr>
              <w:widowControl w:val="0"/>
              <w:suppressAutoHyphens/>
              <w:ind w:left="-111" w:right="-108"/>
              <w:jc w:val="center"/>
              <w:rPr>
                <w:rFonts w:ascii="Times New Roman" w:hAnsi="Times New Roman" w:cs="Times New Roman"/>
                <w:sz w:val="24"/>
                <w:szCs w:val="24"/>
              </w:rPr>
            </w:pPr>
            <w:r>
              <w:rPr>
                <w:rFonts w:ascii="Times New Roman" w:hAnsi="Times New Roman" w:cs="Times New Roman"/>
                <w:sz w:val="24"/>
                <w:szCs w:val="24"/>
              </w:rPr>
              <w:t>8618</w:t>
            </w:r>
          </w:p>
        </w:tc>
        <w:tc>
          <w:tcPr>
            <w:tcW w:w="851" w:type="dxa"/>
          </w:tcPr>
          <w:p w14:paraId="7DC707D3" w14:textId="07E90FE1" w:rsidR="00D24078" w:rsidRPr="00B71A7B" w:rsidRDefault="00A434F0" w:rsidP="00A434F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gridSpan w:val="2"/>
          </w:tcPr>
          <w:p w14:paraId="5784374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0649113C" w14:textId="5A8AF4CF" w:rsidR="00D24078" w:rsidRPr="00B71A7B" w:rsidRDefault="00A434F0" w:rsidP="00A434F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32</w:t>
            </w:r>
          </w:p>
        </w:tc>
        <w:tc>
          <w:tcPr>
            <w:tcW w:w="992" w:type="dxa"/>
            <w:gridSpan w:val="2"/>
          </w:tcPr>
          <w:p w14:paraId="3C26E2FE" w14:textId="7CDE7CEA" w:rsidR="00D24078" w:rsidRPr="00B71A7B" w:rsidRDefault="00D24078" w:rsidP="00A434F0">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A434F0">
              <w:rPr>
                <w:rFonts w:ascii="Times New Roman" w:hAnsi="Times New Roman" w:cs="Times New Roman"/>
                <w:sz w:val="24"/>
                <w:szCs w:val="24"/>
              </w:rPr>
              <w:t>1705</w:t>
            </w:r>
          </w:p>
        </w:tc>
        <w:tc>
          <w:tcPr>
            <w:tcW w:w="992" w:type="dxa"/>
          </w:tcPr>
          <w:p w14:paraId="3ADF0CF4" w14:textId="570BF2DA" w:rsidR="00D24078" w:rsidRPr="00B71A7B" w:rsidRDefault="00D24078" w:rsidP="00A434F0">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w:t>
            </w:r>
            <w:r w:rsidR="00A434F0">
              <w:rPr>
                <w:rFonts w:ascii="Times New Roman" w:hAnsi="Times New Roman" w:cs="Times New Roman"/>
                <w:sz w:val="24"/>
                <w:szCs w:val="24"/>
              </w:rPr>
              <w:t>291</w:t>
            </w:r>
          </w:p>
        </w:tc>
      </w:tr>
      <w:tr w:rsidR="00D24078" w:rsidRPr="00B71A7B" w14:paraId="52227E22" w14:textId="77777777" w:rsidTr="001823A7">
        <w:trPr>
          <w:cantSplit/>
        </w:trPr>
        <w:tc>
          <w:tcPr>
            <w:tcW w:w="3119" w:type="dxa"/>
          </w:tcPr>
          <w:p w14:paraId="7CD2F017" w14:textId="6A1B418B" w:rsidR="00D24078" w:rsidRPr="00B71A7B" w:rsidRDefault="00D24078" w:rsidP="00AC0B2E">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г. Крымск, ул. Слободка, 168</w:t>
            </w:r>
          </w:p>
        </w:tc>
        <w:tc>
          <w:tcPr>
            <w:tcW w:w="1134" w:type="dxa"/>
          </w:tcPr>
          <w:p w14:paraId="43519AEA" w14:textId="03358031" w:rsidR="00D24078" w:rsidRPr="00B71A7B" w:rsidRDefault="00A434F0" w:rsidP="00A434F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3835</w:t>
            </w:r>
            <w:r w:rsidR="00D24078" w:rsidRPr="00B71A7B">
              <w:rPr>
                <w:rFonts w:ascii="Times New Roman" w:hAnsi="Times New Roman" w:cs="Times New Roman"/>
                <w:sz w:val="24"/>
                <w:szCs w:val="24"/>
              </w:rPr>
              <w:t>,</w:t>
            </w:r>
            <w:r>
              <w:rPr>
                <w:rFonts w:ascii="Times New Roman" w:hAnsi="Times New Roman" w:cs="Times New Roman"/>
                <w:sz w:val="24"/>
                <w:szCs w:val="24"/>
              </w:rPr>
              <w:t>07</w:t>
            </w:r>
          </w:p>
        </w:tc>
        <w:tc>
          <w:tcPr>
            <w:tcW w:w="850" w:type="dxa"/>
          </w:tcPr>
          <w:p w14:paraId="2CB0E6E4" w14:textId="59977DBB" w:rsidR="00D24078" w:rsidRPr="00B71A7B" w:rsidRDefault="00A434F0" w:rsidP="00A434F0">
            <w:pPr>
              <w:widowControl w:val="0"/>
              <w:suppressAutoHyphens/>
              <w:ind w:left="-111" w:right="-108"/>
              <w:jc w:val="center"/>
              <w:rPr>
                <w:rFonts w:ascii="Times New Roman" w:hAnsi="Times New Roman" w:cs="Times New Roman"/>
                <w:sz w:val="24"/>
                <w:szCs w:val="24"/>
              </w:rPr>
            </w:pPr>
            <w:r>
              <w:rPr>
                <w:rFonts w:ascii="Times New Roman" w:hAnsi="Times New Roman" w:cs="Times New Roman"/>
                <w:sz w:val="24"/>
                <w:szCs w:val="24"/>
              </w:rPr>
              <w:t>14496</w:t>
            </w:r>
          </w:p>
        </w:tc>
        <w:tc>
          <w:tcPr>
            <w:tcW w:w="851" w:type="dxa"/>
          </w:tcPr>
          <w:p w14:paraId="1996712D" w14:textId="7E546EB5" w:rsidR="00D24078" w:rsidRPr="00B71A7B" w:rsidRDefault="00A434F0" w:rsidP="00A434F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gridSpan w:val="2"/>
          </w:tcPr>
          <w:p w14:paraId="3B80959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EF80F02" w14:textId="66C10A66" w:rsidR="00D24078" w:rsidRPr="00B71A7B" w:rsidRDefault="00A434F0" w:rsidP="00A434F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60</w:t>
            </w:r>
          </w:p>
        </w:tc>
        <w:tc>
          <w:tcPr>
            <w:tcW w:w="992" w:type="dxa"/>
            <w:gridSpan w:val="2"/>
          </w:tcPr>
          <w:p w14:paraId="1D64A64E" w14:textId="5C2E7DC6" w:rsidR="00D24078" w:rsidRPr="00B71A7B" w:rsidRDefault="00D24078" w:rsidP="00A434F0">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w:t>
            </w:r>
            <w:r w:rsidR="00A434F0">
              <w:rPr>
                <w:rFonts w:ascii="Times New Roman" w:hAnsi="Times New Roman" w:cs="Times New Roman"/>
                <w:sz w:val="24"/>
                <w:szCs w:val="24"/>
              </w:rPr>
              <w:t>690</w:t>
            </w:r>
          </w:p>
        </w:tc>
        <w:tc>
          <w:tcPr>
            <w:tcW w:w="992" w:type="dxa"/>
          </w:tcPr>
          <w:p w14:paraId="394CCB5D" w14:textId="085BFA0F" w:rsidR="00D24078" w:rsidRPr="00B71A7B" w:rsidRDefault="00D24078" w:rsidP="00A434F0">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w:t>
            </w:r>
            <w:r w:rsidR="00A434F0">
              <w:rPr>
                <w:rFonts w:ascii="Times New Roman" w:hAnsi="Times New Roman" w:cs="Times New Roman"/>
                <w:sz w:val="24"/>
                <w:szCs w:val="24"/>
              </w:rPr>
              <w:t>547</w:t>
            </w:r>
          </w:p>
        </w:tc>
      </w:tr>
      <w:tr w:rsidR="00D24078" w:rsidRPr="00B71A7B" w14:paraId="6368879A" w14:textId="77777777" w:rsidTr="001823A7">
        <w:trPr>
          <w:cantSplit/>
        </w:trPr>
        <w:tc>
          <w:tcPr>
            <w:tcW w:w="3119" w:type="dxa"/>
          </w:tcPr>
          <w:p w14:paraId="12AE09CF" w14:textId="0A5CCA67" w:rsidR="00D24078" w:rsidRPr="00B71A7B" w:rsidRDefault="00D24078" w:rsidP="00AC0B2E">
            <w:pPr>
              <w:widowControl w:val="0"/>
              <w:suppressAutoHyphens/>
              <w:ind w:right="-104"/>
              <w:rPr>
                <w:rFonts w:ascii="Times New Roman" w:hAnsi="Times New Roman" w:cs="Times New Roman"/>
                <w:sz w:val="24"/>
                <w:szCs w:val="24"/>
              </w:rPr>
            </w:pPr>
            <w:r w:rsidRPr="00B71A7B">
              <w:rPr>
                <w:rFonts w:ascii="Times New Roman" w:hAnsi="Times New Roman" w:cs="Times New Roman"/>
                <w:sz w:val="24"/>
                <w:szCs w:val="24"/>
              </w:rPr>
              <w:t>г. Крымск, ул. Слободка,169</w:t>
            </w:r>
          </w:p>
        </w:tc>
        <w:tc>
          <w:tcPr>
            <w:tcW w:w="1134" w:type="dxa"/>
          </w:tcPr>
          <w:p w14:paraId="39BB0A57" w14:textId="18520759" w:rsidR="00D24078" w:rsidRPr="00B71A7B" w:rsidRDefault="00A434F0" w:rsidP="00A434F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3115</w:t>
            </w:r>
            <w:r w:rsidR="00D24078" w:rsidRPr="00B71A7B">
              <w:rPr>
                <w:rFonts w:ascii="Times New Roman" w:hAnsi="Times New Roman" w:cs="Times New Roman"/>
                <w:sz w:val="24"/>
                <w:szCs w:val="24"/>
              </w:rPr>
              <w:t>,</w:t>
            </w:r>
            <w:r>
              <w:rPr>
                <w:rFonts w:ascii="Times New Roman" w:hAnsi="Times New Roman" w:cs="Times New Roman"/>
                <w:sz w:val="24"/>
                <w:szCs w:val="24"/>
              </w:rPr>
              <w:t>94</w:t>
            </w:r>
          </w:p>
        </w:tc>
        <w:tc>
          <w:tcPr>
            <w:tcW w:w="850" w:type="dxa"/>
          </w:tcPr>
          <w:p w14:paraId="578871AA" w14:textId="0A846B99" w:rsidR="00D24078" w:rsidRPr="00B71A7B" w:rsidRDefault="00A434F0" w:rsidP="003E2032">
            <w:pPr>
              <w:widowControl w:val="0"/>
              <w:suppressAutoHyphens/>
              <w:ind w:left="-111" w:right="-108"/>
              <w:jc w:val="center"/>
              <w:rPr>
                <w:rFonts w:ascii="Times New Roman" w:hAnsi="Times New Roman" w:cs="Times New Roman"/>
                <w:sz w:val="24"/>
                <w:szCs w:val="24"/>
              </w:rPr>
            </w:pPr>
            <w:r>
              <w:rPr>
                <w:rFonts w:ascii="Times New Roman" w:hAnsi="Times New Roman" w:cs="Times New Roman"/>
                <w:sz w:val="24"/>
                <w:szCs w:val="24"/>
              </w:rPr>
              <w:t>11718</w:t>
            </w:r>
          </w:p>
        </w:tc>
        <w:tc>
          <w:tcPr>
            <w:tcW w:w="851" w:type="dxa"/>
          </w:tcPr>
          <w:p w14:paraId="287D5A3B" w14:textId="1D8F7216" w:rsidR="00D24078" w:rsidRPr="00B71A7B" w:rsidRDefault="00A434F0" w:rsidP="00A434F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gridSpan w:val="2"/>
          </w:tcPr>
          <w:p w14:paraId="6BFB4A3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225C314C" w14:textId="1B8CCC81" w:rsidR="00D24078" w:rsidRPr="00B71A7B" w:rsidRDefault="00A434F0" w:rsidP="00A434F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48</w:t>
            </w:r>
          </w:p>
        </w:tc>
        <w:tc>
          <w:tcPr>
            <w:tcW w:w="992" w:type="dxa"/>
            <w:gridSpan w:val="2"/>
          </w:tcPr>
          <w:p w14:paraId="45DC055A" w14:textId="5422B58A" w:rsidR="00D24078" w:rsidRPr="00B71A7B" w:rsidRDefault="00D24078" w:rsidP="00A434F0">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A434F0">
              <w:rPr>
                <w:rFonts w:ascii="Times New Roman" w:hAnsi="Times New Roman" w:cs="Times New Roman"/>
                <w:sz w:val="24"/>
                <w:szCs w:val="24"/>
              </w:rPr>
              <w:t>2227</w:t>
            </w:r>
          </w:p>
        </w:tc>
        <w:tc>
          <w:tcPr>
            <w:tcW w:w="992" w:type="dxa"/>
          </w:tcPr>
          <w:p w14:paraId="24C6383F" w14:textId="3C597B40" w:rsidR="00D24078" w:rsidRPr="00B71A7B" w:rsidRDefault="00D24078" w:rsidP="00A434F0">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w:t>
            </w:r>
            <w:r w:rsidR="00A434F0">
              <w:rPr>
                <w:rFonts w:ascii="Times New Roman" w:hAnsi="Times New Roman" w:cs="Times New Roman"/>
                <w:sz w:val="24"/>
                <w:szCs w:val="24"/>
              </w:rPr>
              <w:t>413</w:t>
            </w:r>
          </w:p>
        </w:tc>
      </w:tr>
      <w:tr w:rsidR="00D24078" w:rsidRPr="00B71A7B" w14:paraId="17831566" w14:textId="77777777" w:rsidTr="001823A7">
        <w:trPr>
          <w:cantSplit/>
        </w:trPr>
        <w:tc>
          <w:tcPr>
            <w:tcW w:w="3119" w:type="dxa"/>
          </w:tcPr>
          <w:p w14:paraId="3C26FA0F"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Прочие потребители</w:t>
            </w:r>
          </w:p>
        </w:tc>
        <w:tc>
          <w:tcPr>
            <w:tcW w:w="1134" w:type="dxa"/>
          </w:tcPr>
          <w:p w14:paraId="3E53E67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33BE4FD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270972FA"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308C9712"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1C8C5480"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4E92668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61731896"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1FB877B5" w14:textId="77777777" w:rsidTr="001823A7">
        <w:trPr>
          <w:cantSplit/>
        </w:trPr>
        <w:tc>
          <w:tcPr>
            <w:tcW w:w="3119" w:type="dxa"/>
          </w:tcPr>
          <w:p w14:paraId="1AD8BAE8"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Клуб</w:t>
            </w:r>
          </w:p>
        </w:tc>
        <w:tc>
          <w:tcPr>
            <w:tcW w:w="1134" w:type="dxa"/>
          </w:tcPr>
          <w:p w14:paraId="07870963" w14:textId="4FDA2AE1" w:rsidR="00D24078" w:rsidRPr="00B71A7B" w:rsidRDefault="00A434F0" w:rsidP="00F0503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1016</w:t>
            </w:r>
            <w:r w:rsidR="00D24078" w:rsidRPr="00B71A7B">
              <w:rPr>
                <w:rFonts w:ascii="Times New Roman" w:hAnsi="Times New Roman" w:cs="Times New Roman"/>
                <w:sz w:val="24"/>
                <w:szCs w:val="24"/>
              </w:rPr>
              <w:t>–</w:t>
            </w:r>
          </w:p>
        </w:tc>
        <w:tc>
          <w:tcPr>
            <w:tcW w:w="850" w:type="dxa"/>
          </w:tcPr>
          <w:p w14:paraId="627FC9CB" w14:textId="7FABD167" w:rsidR="00D24078" w:rsidRPr="00B71A7B" w:rsidRDefault="00A434F0" w:rsidP="003E2032">
            <w:pPr>
              <w:widowControl w:val="0"/>
              <w:suppressAutoHyphens/>
              <w:ind w:left="-111" w:right="-108"/>
              <w:jc w:val="center"/>
              <w:rPr>
                <w:rFonts w:ascii="Times New Roman" w:hAnsi="Times New Roman" w:cs="Times New Roman"/>
                <w:sz w:val="24"/>
                <w:szCs w:val="24"/>
              </w:rPr>
            </w:pPr>
            <w:r>
              <w:rPr>
                <w:rFonts w:ascii="Times New Roman" w:hAnsi="Times New Roman" w:cs="Times New Roman"/>
                <w:sz w:val="24"/>
                <w:szCs w:val="24"/>
              </w:rPr>
              <w:t>4398</w:t>
            </w:r>
            <w:r w:rsidR="00D24078" w:rsidRPr="00B71A7B">
              <w:rPr>
                <w:rFonts w:ascii="Times New Roman" w:hAnsi="Times New Roman" w:cs="Times New Roman"/>
                <w:sz w:val="24"/>
                <w:szCs w:val="24"/>
              </w:rPr>
              <w:t>–</w:t>
            </w:r>
          </w:p>
        </w:tc>
        <w:tc>
          <w:tcPr>
            <w:tcW w:w="851" w:type="dxa"/>
          </w:tcPr>
          <w:p w14:paraId="5B6D5EB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0DD86B6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29C1F3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7A672712" w14:textId="7D8D4A2F"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0,087</w:t>
            </w:r>
            <w:r w:rsidR="00A434F0">
              <w:rPr>
                <w:rFonts w:ascii="Times New Roman" w:hAnsi="Times New Roman" w:cs="Times New Roman"/>
                <w:sz w:val="24"/>
                <w:szCs w:val="24"/>
              </w:rPr>
              <w:t>1</w:t>
            </w:r>
          </w:p>
        </w:tc>
        <w:tc>
          <w:tcPr>
            <w:tcW w:w="992" w:type="dxa"/>
          </w:tcPr>
          <w:p w14:paraId="6252DB6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6AA25D0E" w14:textId="77777777" w:rsidTr="001823A7">
        <w:trPr>
          <w:cantSplit/>
        </w:trPr>
        <w:tc>
          <w:tcPr>
            <w:tcW w:w="3119" w:type="dxa"/>
          </w:tcPr>
          <w:p w14:paraId="02D51A72"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Магазин</w:t>
            </w:r>
          </w:p>
        </w:tc>
        <w:tc>
          <w:tcPr>
            <w:tcW w:w="1134" w:type="dxa"/>
          </w:tcPr>
          <w:p w14:paraId="44644A0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5678B46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FACC2C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51BA434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1B50BE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4995C34E"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0,047</w:t>
            </w:r>
          </w:p>
        </w:tc>
        <w:tc>
          <w:tcPr>
            <w:tcW w:w="992" w:type="dxa"/>
          </w:tcPr>
          <w:p w14:paraId="117257E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4747057" w14:textId="77777777" w:rsidTr="00ED30A4">
        <w:trPr>
          <w:cantSplit/>
        </w:trPr>
        <w:tc>
          <w:tcPr>
            <w:tcW w:w="9639" w:type="dxa"/>
            <w:gridSpan w:val="10"/>
          </w:tcPr>
          <w:p w14:paraId="71D8C7C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Котельная № 16, г. Крымск, микрорайон «Надежда»</w:t>
            </w:r>
          </w:p>
        </w:tc>
      </w:tr>
      <w:tr w:rsidR="00D24078" w:rsidRPr="00B71A7B" w14:paraId="42B987FF" w14:textId="77777777" w:rsidTr="001823A7">
        <w:trPr>
          <w:cantSplit/>
        </w:trPr>
        <w:tc>
          <w:tcPr>
            <w:tcW w:w="3119" w:type="dxa"/>
          </w:tcPr>
          <w:p w14:paraId="22066DAF"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6BAA8F4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0947027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043746B6"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57A06AAA"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4028DE97"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7AF010BB"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66BED9E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1BDD46B8" w14:textId="77777777" w:rsidTr="001823A7">
        <w:trPr>
          <w:cantSplit/>
        </w:trPr>
        <w:tc>
          <w:tcPr>
            <w:tcW w:w="3119" w:type="dxa"/>
          </w:tcPr>
          <w:p w14:paraId="62A313C2"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Надежды, 1</w:t>
            </w:r>
          </w:p>
        </w:tc>
        <w:tc>
          <w:tcPr>
            <w:tcW w:w="1134" w:type="dxa"/>
          </w:tcPr>
          <w:p w14:paraId="2539D65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9 716,60</w:t>
            </w:r>
          </w:p>
        </w:tc>
        <w:tc>
          <w:tcPr>
            <w:tcW w:w="850" w:type="dxa"/>
          </w:tcPr>
          <w:p w14:paraId="36DF96E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AADD01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850" w:type="dxa"/>
            <w:gridSpan w:val="2"/>
          </w:tcPr>
          <w:p w14:paraId="39152C4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C51119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4D1C8740" w14:textId="7EB57DF1" w:rsidR="00D24078" w:rsidRPr="00B71A7B" w:rsidRDefault="00D24078" w:rsidP="00773005">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0,4</w:t>
            </w:r>
            <w:r w:rsidR="00773005">
              <w:rPr>
                <w:rFonts w:ascii="Times New Roman" w:hAnsi="Times New Roman" w:cs="Times New Roman"/>
                <w:sz w:val="24"/>
                <w:szCs w:val="24"/>
              </w:rPr>
              <w:t>92</w:t>
            </w:r>
          </w:p>
        </w:tc>
        <w:tc>
          <w:tcPr>
            <w:tcW w:w="992" w:type="dxa"/>
          </w:tcPr>
          <w:p w14:paraId="5A7D817C" w14:textId="2C31A459" w:rsidR="00D24078" w:rsidRPr="00B71A7B" w:rsidRDefault="00D24078" w:rsidP="00773005">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0,3</w:t>
            </w:r>
            <w:r w:rsidR="00773005">
              <w:rPr>
                <w:rFonts w:ascii="Times New Roman" w:hAnsi="Times New Roman" w:cs="Times New Roman"/>
                <w:sz w:val="24"/>
                <w:szCs w:val="24"/>
              </w:rPr>
              <w:t>54</w:t>
            </w:r>
          </w:p>
        </w:tc>
      </w:tr>
      <w:tr w:rsidR="00D24078" w:rsidRPr="00B71A7B" w14:paraId="046450A0" w14:textId="77777777" w:rsidTr="001823A7">
        <w:trPr>
          <w:cantSplit/>
        </w:trPr>
        <w:tc>
          <w:tcPr>
            <w:tcW w:w="3119" w:type="dxa"/>
          </w:tcPr>
          <w:p w14:paraId="12EEBE10"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Надежды, 2</w:t>
            </w:r>
          </w:p>
        </w:tc>
        <w:tc>
          <w:tcPr>
            <w:tcW w:w="1134" w:type="dxa"/>
          </w:tcPr>
          <w:p w14:paraId="6BFE2EA5" w14:textId="24CD9348" w:rsidR="00D24078" w:rsidRPr="00B71A7B" w:rsidRDefault="00D24078" w:rsidP="00AC0B2E">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10988,10</w:t>
            </w:r>
          </w:p>
        </w:tc>
        <w:tc>
          <w:tcPr>
            <w:tcW w:w="850" w:type="dxa"/>
          </w:tcPr>
          <w:p w14:paraId="1150710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60D8BA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850" w:type="dxa"/>
            <w:gridSpan w:val="2"/>
          </w:tcPr>
          <w:p w14:paraId="60B2C17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4B580A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0215288A" w14:textId="2E149037" w:rsidR="00D24078" w:rsidRPr="00B71A7B" w:rsidRDefault="00D24078" w:rsidP="00773005">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0,4</w:t>
            </w:r>
            <w:r w:rsidR="00773005">
              <w:rPr>
                <w:rFonts w:ascii="Times New Roman" w:hAnsi="Times New Roman" w:cs="Times New Roman"/>
                <w:sz w:val="24"/>
                <w:szCs w:val="24"/>
              </w:rPr>
              <w:t>76</w:t>
            </w:r>
          </w:p>
        </w:tc>
        <w:tc>
          <w:tcPr>
            <w:tcW w:w="992" w:type="dxa"/>
          </w:tcPr>
          <w:p w14:paraId="00C0ED82" w14:textId="48FFD342" w:rsidR="00D24078" w:rsidRPr="00B71A7B" w:rsidRDefault="00D24078" w:rsidP="00773005">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0,3</w:t>
            </w:r>
            <w:r w:rsidR="00773005">
              <w:rPr>
                <w:rFonts w:ascii="Times New Roman" w:hAnsi="Times New Roman" w:cs="Times New Roman"/>
                <w:sz w:val="24"/>
                <w:szCs w:val="24"/>
              </w:rPr>
              <w:t>35</w:t>
            </w:r>
          </w:p>
        </w:tc>
      </w:tr>
      <w:tr w:rsidR="00D24078" w:rsidRPr="00B71A7B" w14:paraId="2B56658D" w14:textId="77777777" w:rsidTr="001823A7">
        <w:trPr>
          <w:cantSplit/>
        </w:trPr>
        <w:tc>
          <w:tcPr>
            <w:tcW w:w="3119" w:type="dxa"/>
          </w:tcPr>
          <w:p w14:paraId="1775BDA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Надежды, 3</w:t>
            </w:r>
          </w:p>
        </w:tc>
        <w:tc>
          <w:tcPr>
            <w:tcW w:w="1134" w:type="dxa"/>
          </w:tcPr>
          <w:p w14:paraId="1AFA3500" w14:textId="7D97FE0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13478,30</w:t>
            </w:r>
          </w:p>
        </w:tc>
        <w:tc>
          <w:tcPr>
            <w:tcW w:w="850" w:type="dxa"/>
          </w:tcPr>
          <w:p w14:paraId="0BD011E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84BB33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850" w:type="dxa"/>
            <w:gridSpan w:val="2"/>
          </w:tcPr>
          <w:p w14:paraId="1B273F3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BAFF81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38CD7A86" w14:textId="691947C8" w:rsidR="00D24078" w:rsidRPr="00B71A7B" w:rsidRDefault="00D24078" w:rsidP="00773005">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0,4</w:t>
            </w:r>
            <w:r w:rsidR="00773005">
              <w:rPr>
                <w:rFonts w:ascii="Times New Roman" w:hAnsi="Times New Roman" w:cs="Times New Roman"/>
                <w:sz w:val="24"/>
                <w:szCs w:val="24"/>
              </w:rPr>
              <w:t>63</w:t>
            </w:r>
          </w:p>
        </w:tc>
        <w:tc>
          <w:tcPr>
            <w:tcW w:w="992" w:type="dxa"/>
          </w:tcPr>
          <w:p w14:paraId="3DE23D4C" w14:textId="04DF03F4" w:rsidR="00D24078" w:rsidRPr="00B71A7B" w:rsidRDefault="00D24078" w:rsidP="00773005">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w:t>
            </w:r>
            <w:r w:rsidR="00773005">
              <w:rPr>
                <w:rFonts w:ascii="Times New Roman" w:hAnsi="Times New Roman" w:cs="Times New Roman"/>
                <w:sz w:val="24"/>
                <w:szCs w:val="24"/>
              </w:rPr>
              <w:t>308</w:t>
            </w:r>
          </w:p>
        </w:tc>
      </w:tr>
      <w:tr w:rsidR="00D24078" w:rsidRPr="00B71A7B" w14:paraId="4E060D1F" w14:textId="77777777" w:rsidTr="001823A7">
        <w:trPr>
          <w:cantSplit/>
        </w:trPr>
        <w:tc>
          <w:tcPr>
            <w:tcW w:w="3119" w:type="dxa"/>
          </w:tcPr>
          <w:p w14:paraId="2C829D0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Надежды, 4</w:t>
            </w:r>
          </w:p>
        </w:tc>
        <w:tc>
          <w:tcPr>
            <w:tcW w:w="1134" w:type="dxa"/>
          </w:tcPr>
          <w:p w14:paraId="29CDED7B" w14:textId="4AF960AE"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11831,40</w:t>
            </w:r>
          </w:p>
        </w:tc>
        <w:tc>
          <w:tcPr>
            <w:tcW w:w="850" w:type="dxa"/>
          </w:tcPr>
          <w:p w14:paraId="5C1C516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56C1F2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850" w:type="dxa"/>
            <w:gridSpan w:val="2"/>
          </w:tcPr>
          <w:p w14:paraId="5FF41E9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34677A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3167F6C3" w14:textId="00BE66D1" w:rsidR="00D24078" w:rsidRPr="00B71A7B" w:rsidRDefault="00D24078" w:rsidP="00773005">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0,46</w:t>
            </w:r>
            <w:r w:rsidR="00773005">
              <w:rPr>
                <w:rFonts w:ascii="Times New Roman" w:hAnsi="Times New Roman" w:cs="Times New Roman"/>
                <w:sz w:val="24"/>
                <w:szCs w:val="24"/>
              </w:rPr>
              <w:t>2</w:t>
            </w:r>
          </w:p>
        </w:tc>
        <w:tc>
          <w:tcPr>
            <w:tcW w:w="992" w:type="dxa"/>
          </w:tcPr>
          <w:p w14:paraId="7C72752C" w14:textId="0F8C919D" w:rsidR="00D24078" w:rsidRPr="00B71A7B" w:rsidRDefault="00D24078" w:rsidP="00773005">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w:t>
            </w:r>
            <w:r w:rsidR="00773005">
              <w:rPr>
                <w:rFonts w:ascii="Times New Roman" w:hAnsi="Times New Roman" w:cs="Times New Roman"/>
                <w:sz w:val="24"/>
                <w:szCs w:val="24"/>
              </w:rPr>
              <w:t>459</w:t>
            </w:r>
          </w:p>
        </w:tc>
      </w:tr>
      <w:tr w:rsidR="00D24078" w:rsidRPr="00B71A7B" w14:paraId="01A26E73" w14:textId="77777777" w:rsidTr="001823A7">
        <w:trPr>
          <w:cantSplit/>
        </w:trPr>
        <w:tc>
          <w:tcPr>
            <w:tcW w:w="3119" w:type="dxa"/>
          </w:tcPr>
          <w:p w14:paraId="59324D14"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Надежды, 5</w:t>
            </w:r>
          </w:p>
        </w:tc>
        <w:tc>
          <w:tcPr>
            <w:tcW w:w="1134" w:type="dxa"/>
          </w:tcPr>
          <w:p w14:paraId="79C3EAE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8 310,90</w:t>
            </w:r>
          </w:p>
        </w:tc>
        <w:tc>
          <w:tcPr>
            <w:tcW w:w="850" w:type="dxa"/>
          </w:tcPr>
          <w:p w14:paraId="6C179CA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0E25CF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850" w:type="dxa"/>
            <w:gridSpan w:val="2"/>
          </w:tcPr>
          <w:p w14:paraId="6715013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BDB74A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1D168821" w14:textId="0965CB60" w:rsidR="00D24078" w:rsidRPr="00B71A7B" w:rsidRDefault="00D24078" w:rsidP="00773005">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773005">
              <w:rPr>
                <w:rFonts w:ascii="Times New Roman" w:hAnsi="Times New Roman" w:cs="Times New Roman"/>
                <w:sz w:val="24"/>
                <w:szCs w:val="24"/>
              </w:rPr>
              <w:t>263</w:t>
            </w:r>
          </w:p>
        </w:tc>
        <w:tc>
          <w:tcPr>
            <w:tcW w:w="992" w:type="dxa"/>
          </w:tcPr>
          <w:p w14:paraId="04711795" w14:textId="2E716FDC" w:rsidR="00D24078" w:rsidRPr="00B71A7B" w:rsidRDefault="00D24078" w:rsidP="00773005">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0,3</w:t>
            </w:r>
            <w:r w:rsidR="00773005">
              <w:rPr>
                <w:rFonts w:ascii="Times New Roman" w:hAnsi="Times New Roman" w:cs="Times New Roman"/>
                <w:sz w:val="24"/>
                <w:szCs w:val="24"/>
              </w:rPr>
              <w:t>13</w:t>
            </w:r>
          </w:p>
        </w:tc>
      </w:tr>
      <w:tr w:rsidR="00D24078" w:rsidRPr="00B71A7B" w14:paraId="49EF6CFB" w14:textId="77777777" w:rsidTr="001823A7">
        <w:trPr>
          <w:cantSplit/>
        </w:trPr>
        <w:tc>
          <w:tcPr>
            <w:tcW w:w="3119" w:type="dxa"/>
          </w:tcPr>
          <w:p w14:paraId="4F73D18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Надежды, 7 А</w:t>
            </w:r>
          </w:p>
        </w:tc>
        <w:tc>
          <w:tcPr>
            <w:tcW w:w="1134" w:type="dxa"/>
          </w:tcPr>
          <w:p w14:paraId="293AC24D" w14:textId="5BFEE314"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10247,50</w:t>
            </w:r>
          </w:p>
        </w:tc>
        <w:tc>
          <w:tcPr>
            <w:tcW w:w="850" w:type="dxa"/>
          </w:tcPr>
          <w:p w14:paraId="4E3CCC2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D6FE4C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850" w:type="dxa"/>
            <w:gridSpan w:val="2"/>
          </w:tcPr>
          <w:p w14:paraId="18A7A6F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2BE20C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02FD8A6E" w14:textId="2A7573ED" w:rsidR="00D24078" w:rsidRPr="00B71A7B" w:rsidRDefault="00D24078" w:rsidP="00773005">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773005">
              <w:rPr>
                <w:rFonts w:ascii="Times New Roman" w:hAnsi="Times New Roman" w:cs="Times New Roman"/>
                <w:sz w:val="24"/>
                <w:szCs w:val="24"/>
              </w:rPr>
              <w:t>306</w:t>
            </w:r>
          </w:p>
        </w:tc>
        <w:tc>
          <w:tcPr>
            <w:tcW w:w="992" w:type="dxa"/>
          </w:tcPr>
          <w:p w14:paraId="53B460B9" w14:textId="2E1D1D52" w:rsidR="00D24078" w:rsidRPr="00B71A7B" w:rsidRDefault="00D24078" w:rsidP="00773005">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w:t>
            </w:r>
            <w:r w:rsidR="00773005">
              <w:rPr>
                <w:rFonts w:ascii="Times New Roman" w:hAnsi="Times New Roman" w:cs="Times New Roman"/>
                <w:sz w:val="24"/>
                <w:szCs w:val="24"/>
              </w:rPr>
              <w:t>038</w:t>
            </w:r>
          </w:p>
        </w:tc>
      </w:tr>
      <w:tr w:rsidR="00D24078" w:rsidRPr="00B71A7B" w14:paraId="68A50250" w14:textId="77777777" w:rsidTr="001823A7">
        <w:trPr>
          <w:cantSplit/>
        </w:trPr>
        <w:tc>
          <w:tcPr>
            <w:tcW w:w="3119" w:type="dxa"/>
          </w:tcPr>
          <w:p w14:paraId="0134A684" w14:textId="19B4807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Надежды,</w:t>
            </w:r>
            <w:r w:rsidR="00AC0B2E">
              <w:rPr>
                <w:rFonts w:ascii="Times New Roman" w:hAnsi="Times New Roman" w:cs="Times New Roman"/>
                <w:sz w:val="24"/>
                <w:szCs w:val="24"/>
              </w:rPr>
              <w:t xml:space="preserve"> </w:t>
            </w:r>
            <w:r w:rsidRPr="00B71A7B">
              <w:rPr>
                <w:rFonts w:ascii="Times New Roman" w:hAnsi="Times New Roman" w:cs="Times New Roman"/>
                <w:sz w:val="24"/>
                <w:szCs w:val="24"/>
              </w:rPr>
              <w:t>9/1</w:t>
            </w:r>
          </w:p>
        </w:tc>
        <w:tc>
          <w:tcPr>
            <w:tcW w:w="1134" w:type="dxa"/>
          </w:tcPr>
          <w:p w14:paraId="5BE4B473" w14:textId="3CB147CC"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10224,10</w:t>
            </w:r>
          </w:p>
        </w:tc>
        <w:tc>
          <w:tcPr>
            <w:tcW w:w="850" w:type="dxa"/>
          </w:tcPr>
          <w:p w14:paraId="6FEB76D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73B245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850" w:type="dxa"/>
            <w:gridSpan w:val="2"/>
          </w:tcPr>
          <w:p w14:paraId="72ED2E5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0177D3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702ACCFD" w14:textId="6457128A" w:rsidR="00D24078" w:rsidRPr="00B71A7B" w:rsidRDefault="00D24078" w:rsidP="00773005">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773005">
              <w:rPr>
                <w:rFonts w:ascii="Times New Roman" w:hAnsi="Times New Roman" w:cs="Times New Roman"/>
                <w:sz w:val="24"/>
                <w:szCs w:val="24"/>
              </w:rPr>
              <w:t>298</w:t>
            </w:r>
          </w:p>
        </w:tc>
        <w:tc>
          <w:tcPr>
            <w:tcW w:w="992" w:type="dxa"/>
          </w:tcPr>
          <w:p w14:paraId="35070058" w14:textId="493938A3" w:rsidR="00D24078" w:rsidRPr="00B71A7B" w:rsidRDefault="00D24078" w:rsidP="00773005">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w:t>
            </w:r>
            <w:r w:rsidR="00773005">
              <w:rPr>
                <w:rFonts w:ascii="Times New Roman" w:hAnsi="Times New Roman" w:cs="Times New Roman"/>
                <w:sz w:val="24"/>
                <w:szCs w:val="24"/>
              </w:rPr>
              <w:t>127</w:t>
            </w:r>
          </w:p>
        </w:tc>
      </w:tr>
      <w:tr w:rsidR="00D24078" w:rsidRPr="00B71A7B" w14:paraId="20D02736" w14:textId="77777777" w:rsidTr="001823A7">
        <w:trPr>
          <w:cantSplit/>
        </w:trPr>
        <w:tc>
          <w:tcPr>
            <w:tcW w:w="3119" w:type="dxa"/>
          </w:tcPr>
          <w:p w14:paraId="1D56A8CE" w14:textId="781C2C88"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Надежды, 9/2</w:t>
            </w:r>
          </w:p>
        </w:tc>
        <w:tc>
          <w:tcPr>
            <w:tcW w:w="1134" w:type="dxa"/>
          </w:tcPr>
          <w:p w14:paraId="2096B65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8 545,40</w:t>
            </w:r>
          </w:p>
        </w:tc>
        <w:tc>
          <w:tcPr>
            <w:tcW w:w="850" w:type="dxa"/>
          </w:tcPr>
          <w:p w14:paraId="50DDD05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88F78C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850" w:type="dxa"/>
            <w:gridSpan w:val="2"/>
          </w:tcPr>
          <w:p w14:paraId="6319EAF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4591E0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19E15014" w14:textId="34D73295" w:rsidR="00D24078" w:rsidRPr="00B71A7B" w:rsidRDefault="00D24078" w:rsidP="00773005">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773005">
              <w:rPr>
                <w:rFonts w:ascii="Times New Roman" w:hAnsi="Times New Roman" w:cs="Times New Roman"/>
                <w:sz w:val="24"/>
                <w:szCs w:val="24"/>
              </w:rPr>
              <w:t>299</w:t>
            </w:r>
          </w:p>
        </w:tc>
        <w:tc>
          <w:tcPr>
            <w:tcW w:w="992" w:type="dxa"/>
          </w:tcPr>
          <w:p w14:paraId="73C9D3D2" w14:textId="1EB6D092" w:rsidR="00D24078" w:rsidRPr="00B71A7B" w:rsidRDefault="00D24078" w:rsidP="00773005">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w:t>
            </w:r>
            <w:r w:rsidR="00773005">
              <w:rPr>
                <w:rFonts w:ascii="Times New Roman" w:hAnsi="Times New Roman" w:cs="Times New Roman"/>
                <w:sz w:val="24"/>
                <w:szCs w:val="24"/>
              </w:rPr>
              <w:t>156</w:t>
            </w:r>
          </w:p>
        </w:tc>
      </w:tr>
      <w:tr w:rsidR="00D24078" w:rsidRPr="00B71A7B" w14:paraId="61AD1612" w14:textId="77777777" w:rsidTr="001823A7">
        <w:trPr>
          <w:cantSplit/>
        </w:trPr>
        <w:tc>
          <w:tcPr>
            <w:tcW w:w="3119" w:type="dxa"/>
          </w:tcPr>
          <w:p w14:paraId="6C7D0946" w14:textId="6BE54BEC"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Надежды, 9/3</w:t>
            </w:r>
          </w:p>
        </w:tc>
        <w:tc>
          <w:tcPr>
            <w:tcW w:w="1134" w:type="dxa"/>
          </w:tcPr>
          <w:p w14:paraId="13D9A74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6 094,10</w:t>
            </w:r>
          </w:p>
        </w:tc>
        <w:tc>
          <w:tcPr>
            <w:tcW w:w="850" w:type="dxa"/>
          </w:tcPr>
          <w:p w14:paraId="1FF361E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6FEBDB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850" w:type="dxa"/>
            <w:gridSpan w:val="2"/>
          </w:tcPr>
          <w:p w14:paraId="05C1128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AF0F1A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687466DE" w14:textId="759804E5" w:rsidR="00D24078" w:rsidRPr="00B71A7B" w:rsidRDefault="00D24078" w:rsidP="00773005">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w:t>
            </w:r>
            <w:r w:rsidR="00773005">
              <w:rPr>
                <w:rFonts w:ascii="Times New Roman" w:hAnsi="Times New Roman" w:cs="Times New Roman"/>
                <w:sz w:val="24"/>
                <w:szCs w:val="24"/>
              </w:rPr>
              <w:t>90</w:t>
            </w:r>
          </w:p>
        </w:tc>
        <w:tc>
          <w:tcPr>
            <w:tcW w:w="992" w:type="dxa"/>
          </w:tcPr>
          <w:p w14:paraId="549B3780" w14:textId="0C23FA81" w:rsidR="00D24078" w:rsidRPr="00B71A7B" w:rsidRDefault="00D24078" w:rsidP="00773005">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w:t>
            </w:r>
            <w:r w:rsidR="00773005">
              <w:rPr>
                <w:rFonts w:ascii="Times New Roman" w:hAnsi="Times New Roman" w:cs="Times New Roman"/>
                <w:sz w:val="24"/>
                <w:szCs w:val="24"/>
              </w:rPr>
              <w:t>104</w:t>
            </w:r>
          </w:p>
        </w:tc>
      </w:tr>
      <w:tr w:rsidR="00D24078" w:rsidRPr="00B71A7B" w14:paraId="29D82461" w14:textId="77777777" w:rsidTr="001823A7">
        <w:trPr>
          <w:cantSplit/>
        </w:trPr>
        <w:tc>
          <w:tcPr>
            <w:tcW w:w="3119" w:type="dxa"/>
          </w:tcPr>
          <w:p w14:paraId="483491F2" w14:textId="569E99F0"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Надежды, 9/4</w:t>
            </w:r>
          </w:p>
        </w:tc>
        <w:tc>
          <w:tcPr>
            <w:tcW w:w="1134" w:type="dxa"/>
          </w:tcPr>
          <w:p w14:paraId="23CFCFD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9 716,60</w:t>
            </w:r>
          </w:p>
        </w:tc>
        <w:tc>
          <w:tcPr>
            <w:tcW w:w="850" w:type="dxa"/>
          </w:tcPr>
          <w:p w14:paraId="766596F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25E5BF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9</w:t>
            </w:r>
          </w:p>
        </w:tc>
        <w:tc>
          <w:tcPr>
            <w:tcW w:w="850" w:type="dxa"/>
            <w:gridSpan w:val="2"/>
          </w:tcPr>
          <w:p w14:paraId="68FB473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AE8923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173E9536" w14:textId="00BB0FD2" w:rsidR="00D24078" w:rsidRPr="00B71A7B" w:rsidRDefault="00D24078" w:rsidP="00773005">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773005">
              <w:rPr>
                <w:rFonts w:ascii="Times New Roman" w:hAnsi="Times New Roman" w:cs="Times New Roman"/>
                <w:sz w:val="24"/>
                <w:szCs w:val="24"/>
              </w:rPr>
              <w:t>145</w:t>
            </w:r>
            <w:r w:rsidRPr="00B71A7B">
              <w:rPr>
                <w:rFonts w:ascii="Times New Roman" w:hAnsi="Times New Roman" w:cs="Times New Roman"/>
                <w:sz w:val="24"/>
                <w:szCs w:val="24"/>
              </w:rPr>
              <w:t>6</w:t>
            </w:r>
          </w:p>
        </w:tc>
        <w:tc>
          <w:tcPr>
            <w:tcW w:w="992" w:type="dxa"/>
          </w:tcPr>
          <w:p w14:paraId="56EEFFCC" w14:textId="5C28F0D7" w:rsidR="00D24078" w:rsidRPr="00B71A7B" w:rsidRDefault="00D24078" w:rsidP="00773005">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w:t>
            </w:r>
            <w:r w:rsidR="00773005">
              <w:rPr>
                <w:rFonts w:ascii="Times New Roman" w:hAnsi="Times New Roman" w:cs="Times New Roman"/>
                <w:sz w:val="24"/>
                <w:szCs w:val="24"/>
              </w:rPr>
              <w:t>065</w:t>
            </w:r>
          </w:p>
        </w:tc>
      </w:tr>
      <w:tr w:rsidR="00773005" w:rsidRPr="00B71A7B" w14:paraId="382259BD" w14:textId="77777777" w:rsidTr="001823A7">
        <w:trPr>
          <w:cantSplit/>
        </w:trPr>
        <w:tc>
          <w:tcPr>
            <w:tcW w:w="3119" w:type="dxa"/>
          </w:tcPr>
          <w:p w14:paraId="784B4F82" w14:textId="0F848281" w:rsidR="00773005" w:rsidRPr="00B71A7B" w:rsidRDefault="00773005" w:rsidP="00D24078">
            <w:pPr>
              <w:widowControl w:val="0"/>
              <w:suppressAutoHyphens/>
              <w:rPr>
                <w:rFonts w:ascii="Times New Roman" w:hAnsi="Times New Roman" w:cs="Times New Roman"/>
                <w:sz w:val="24"/>
                <w:szCs w:val="24"/>
              </w:rPr>
            </w:pPr>
            <w:r>
              <w:rPr>
                <w:rFonts w:ascii="Times New Roman" w:hAnsi="Times New Roman" w:cs="Times New Roman"/>
                <w:sz w:val="24"/>
                <w:szCs w:val="24"/>
              </w:rPr>
              <w:t>ул. Надежды, 11</w:t>
            </w:r>
          </w:p>
        </w:tc>
        <w:tc>
          <w:tcPr>
            <w:tcW w:w="1134" w:type="dxa"/>
          </w:tcPr>
          <w:p w14:paraId="7C36279B" w14:textId="698F51C6" w:rsidR="00773005" w:rsidRPr="00B71A7B" w:rsidRDefault="00773005" w:rsidP="00F0503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7386,90</w:t>
            </w:r>
          </w:p>
        </w:tc>
        <w:tc>
          <w:tcPr>
            <w:tcW w:w="850" w:type="dxa"/>
          </w:tcPr>
          <w:p w14:paraId="449A6F67" w14:textId="77777777" w:rsidR="00773005" w:rsidRPr="00B71A7B" w:rsidRDefault="00773005" w:rsidP="003E2032">
            <w:pPr>
              <w:widowControl w:val="0"/>
              <w:suppressAutoHyphens/>
              <w:ind w:left="-111" w:right="-108"/>
              <w:jc w:val="center"/>
              <w:rPr>
                <w:rFonts w:ascii="Times New Roman" w:hAnsi="Times New Roman" w:cs="Times New Roman"/>
                <w:sz w:val="24"/>
                <w:szCs w:val="24"/>
              </w:rPr>
            </w:pPr>
          </w:p>
        </w:tc>
        <w:tc>
          <w:tcPr>
            <w:tcW w:w="851" w:type="dxa"/>
          </w:tcPr>
          <w:p w14:paraId="73B09343" w14:textId="3A40FAA3" w:rsidR="00773005" w:rsidRPr="00B71A7B" w:rsidRDefault="00773005" w:rsidP="00F0503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9</w:t>
            </w:r>
          </w:p>
        </w:tc>
        <w:tc>
          <w:tcPr>
            <w:tcW w:w="850" w:type="dxa"/>
            <w:gridSpan w:val="2"/>
          </w:tcPr>
          <w:p w14:paraId="580E712B" w14:textId="77777777" w:rsidR="00773005" w:rsidRPr="00B71A7B" w:rsidRDefault="00773005" w:rsidP="00F05030">
            <w:pPr>
              <w:widowControl w:val="0"/>
              <w:suppressAutoHyphens/>
              <w:jc w:val="center"/>
              <w:rPr>
                <w:rFonts w:ascii="Times New Roman" w:hAnsi="Times New Roman" w:cs="Times New Roman"/>
                <w:sz w:val="24"/>
                <w:szCs w:val="24"/>
              </w:rPr>
            </w:pPr>
          </w:p>
        </w:tc>
        <w:tc>
          <w:tcPr>
            <w:tcW w:w="851" w:type="dxa"/>
          </w:tcPr>
          <w:p w14:paraId="3D1853F7" w14:textId="77777777" w:rsidR="00773005" w:rsidRPr="00B71A7B" w:rsidRDefault="00773005" w:rsidP="00F05030">
            <w:pPr>
              <w:widowControl w:val="0"/>
              <w:suppressAutoHyphens/>
              <w:jc w:val="center"/>
              <w:rPr>
                <w:rFonts w:ascii="Times New Roman" w:hAnsi="Times New Roman" w:cs="Times New Roman"/>
                <w:sz w:val="24"/>
                <w:szCs w:val="24"/>
              </w:rPr>
            </w:pPr>
          </w:p>
        </w:tc>
        <w:tc>
          <w:tcPr>
            <w:tcW w:w="992" w:type="dxa"/>
            <w:gridSpan w:val="2"/>
          </w:tcPr>
          <w:p w14:paraId="695A004C" w14:textId="69DC13A8" w:rsidR="00773005" w:rsidRPr="00B71A7B" w:rsidRDefault="00773005" w:rsidP="00773005">
            <w:pPr>
              <w:widowControl w:val="0"/>
              <w:suppressAutoHyphens/>
              <w:ind w:left="-114" w:right="-112"/>
              <w:jc w:val="center"/>
              <w:rPr>
                <w:rFonts w:ascii="Times New Roman" w:hAnsi="Times New Roman" w:cs="Times New Roman"/>
                <w:sz w:val="24"/>
                <w:szCs w:val="24"/>
              </w:rPr>
            </w:pPr>
            <w:r>
              <w:rPr>
                <w:rFonts w:ascii="Times New Roman" w:hAnsi="Times New Roman" w:cs="Times New Roman"/>
                <w:sz w:val="24"/>
                <w:szCs w:val="24"/>
              </w:rPr>
              <w:t>0,352</w:t>
            </w:r>
          </w:p>
        </w:tc>
        <w:tc>
          <w:tcPr>
            <w:tcW w:w="992" w:type="dxa"/>
          </w:tcPr>
          <w:p w14:paraId="3CCA4E15" w14:textId="3AEB0912" w:rsidR="00773005" w:rsidRPr="00B71A7B" w:rsidRDefault="00773005" w:rsidP="00773005">
            <w:pPr>
              <w:widowControl w:val="0"/>
              <w:suppressAutoHyphens/>
              <w:ind w:left="-112" w:right="-113"/>
              <w:jc w:val="center"/>
              <w:rPr>
                <w:rFonts w:ascii="Times New Roman" w:hAnsi="Times New Roman" w:cs="Times New Roman"/>
                <w:sz w:val="24"/>
                <w:szCs w:val="24"/>
              </w:rPr>
            </w:pPr>
            <w:r>
              <w:rPr>
                <w:rFonts w:ascii="Times New Roman" w:hAnsi="Times New Roman" w:cs="Times New Roman"/>
                <w:sz w:val="24"/>
                <w:szCs w:val="24"/>
              </w:rPr>
              <w:t>0,172</w:t>
            </w:r>
          </w:p>
        </w:tc>
      </w:tr>
      <w:tr w:rsidR="00D24078" w:rsidRPr="00B71A7B" w14:paraId="6ABD594B" w14:textId="77777777" w:rsidTr="001823A7">
        <w:trPr>
          <w:cantSplit/>
        </w:trPr>
        <w:tc>
          <w:tcPr>
            <w:tcW w:w="3119" w:type="dxa"/>
          </w:tcPr>
          <w:p w14:paraId="63F86CF6"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Прочие потребители</w:t>
            </w:r>
          </w:p>
        </w:tc>
        <w:tc>
          <w:tcPr>
            <w:tcW w:w="1134" w:type="dxa"/>
          </w:tcPr>
          <w:p w14:paraId="4C78FD6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589DF856"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F4CE39E"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03C4FF3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77F9A2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3549945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62CCED6D"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75582F76" w14:textId="77777777" w:rsidTr="001823A7">
        <w:trPr>
          <w:cantSplit/>
        </w:trPr>
        <w:tc>
          <w:tcPr>
            <w:tcW w:w="3119" w:type="dxa"/>
          </w:tcPr>
          <w:p w14:paraId="26D9A390" w14:textId="36C0A1EB"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ул. Надежды, 1 </w:t>
            </w:r>
            <w:r w:rsidR="00AC0B2E">
              <w:rPr>
                <w:rFonts w:ascii="Times New Roman" w:hAnsi="Times New Roman" w:cs="Times New Roman"/>
                <w:sz w:val="24"/>
                <w:szCs w:val="24"/>
              </w:rPr>
              <w:t>А</w:t>
            </w:r>
            <w:r w:rsidRPr="00B71A7B">
              <w:rPr>
                <w:rFonts w:ascii="Times New Roman" w:hAnsi="Times New Roman" w:cs="Times New Roman"/>
                <w:sz w:val="24"/>
                <w:szCs w:val="24"/>
              </w:rPr>
              <w:t xml:space="preserve">, Литер 19 </w:t>
            </w:r>
          </w:p>
        </w:tc>
        <w:tc>
          <w:tcPr>
            <w:tcW w:w="1134" w:type="dxa"/>
          </w:tcPr>
          <w:p w14:paraId="06648BE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5A57E66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92F9E5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gridSpan w:val="2"/>
          </w:tcPr>
          <w:p w14:paraId="32DA590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D96514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0AB84A84" w14:textId="39469DB4" w:rsidR="00D24078" w:rsidRPr="00B71A7B" w:rsidRDefault="00D24078" w:rsidP="00773005">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773005">
              <w:rPr>
                <w:rFonts w:ascii="Times New Roman" w:hAnsi="Times New Roman" w:cs="Times New Roman"/>
                <w:sz w:val="24"/>
                <w:szCs w:val="24"/>
              </w:rPr>
              <w:t>066</w:t>
            </w:r>
          </w:p>
        </w:tc>
        <w:tc>
          <w:tcPr>
            <w:tcW w:w="992" w:type="dxa"/>
          </w:tcPr>
          <w:p w14:paraId="5B0F4F0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4EE5D7E4" w14:textId="77777777" w:rsidTr="00ED30A4">
        <w:trPr>
          <w:cantSplit/>
        </w:trPr>
        <w:tc>
          <w:tcPr>
            <w:tcW w:w="9639" w:type="dxa"/>
            <w:gridSpan w:val="10"/>
          </w:tcPr>
          <w:p w14:paraId="5321B33C"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Котельная № 18, г. Крымск, ул. Белинского, д.37 Л</w:t>
            </w:r>
          </w:p>
        </w:tc>
      </w:tr>
      <w:tr w:rsidR="00D24078" w:rsidRPr="00B71A7B" w14:paraId="722BA6B7" w14:textId="77777777" w:rsidTr="001823A7">
        <w:trPr>
          <w:cantSplit/>
        </w:trPr>
        <w:tc>
          <w:tcPr>
            <w:tcW w:w="3119" w:type="dxa"/>
          </w:tcPr>
          <w:p w14:paraId="62983086"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Многоквартирные дома</w:t>
            </w:r>
          </w:p>
        </w:tc>
        <w:tc>
          <w:tcPr>
            <w:tcW w:w="1134" w:type="dxa"/>
          </w:tcPr>
          <w:p w14:paraId="038A77B3"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721EBA8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1FE6EF91"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79814066"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6E908821"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39C35C9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16C3D769"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6CCC9F83" w14:textId="77777777" w:rsidTr="001823A7">
        <w:trPr>
          <w:cantSplit/>
        </w:trPr>
        <w:tc>
          <w:tcPr>
            <w:tcW w:w="3119" w:type="dxa"/>
          </w:tcPr>
          <w:p w14:paraId="0FA7B6F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Белинского, 37 Б</w:t>
            </w:r>
          </w:p>
        </w:tc>
        <w:tc>
          <w:tcPr>
            <w:tcW w:w="1134" w:type="dxa"/>
          </w:tcPr>
          <w:p w14:paraId="3021E3C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2 834,9</w:t>
            </w:r>
          </w:p>
        </w:tc>
        <w:tc>
          <w:tcPr>
            <w:tcW w:w="850" w:type="dxa"/>
          </w:tcPr>
          <w:p w14:paraId="1F2C849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9E858C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31A2605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D56131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2A262E85" w14:textId="73BF5E48" w:rsidR="00D24078" w:rsidRPr="00B71A7B" w:rsidRDefault="00D24078" w:rsidP="00773005">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773005">
              <w:rPr>
                <w:rFonts w:ascii="Times New Roman" w:hAnsi="Times New Roman" w:cs="Times New Roman"/>
                <w:sz w:val="24"/>
                <w:szCs w:val="24"/>
              </w:rPr>
              <w:t>243</w:t>
            </w:r>
          </w:p>
        </w:tc>
        <w:tc>
          <w:tcPr>
            <w:tcW w:w="992" w:type="dxa"/>
          </w:tcPr>
          <w:p w14:paraId="15D378C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0,271</w:t>
            </w:r>
          </w:p>
        </w:tc>
      </w:tr>
      <w:tr w:rsidR="00D24078" w:rsidRPr="00B71A7B" w14:paraId="514B4F35" w14:textId="77777777" w:rsidTr="001823A7">
        <w:trPr>
          <w:cantSplit/>
        </w:trPr>
        <w:tc>
          <w:tcPr>
            <w:tcW w:w="3119" w:type="dxa"/>
          </w:tcPr>
          <w:p w14:paraId="01105A28"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Белинского, 37 Г</w:t>
            </w:r>
          </w:p>
        </w:tc>
        <w:tc>
          <w:tcPr>
            <w:tcW w:w="1134" w:type="dxa"/>
          </w:tcPr>
          <w:p w14:paraId="6B5F63D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3 799,4</w:t>
            </w:r>
          </w:p>
        </w:tc>
        <w:tc>
          <w:tcPr>
            <w:tcW w:w="850" w:type="dxa"/>
          </w:tcPr>
          <w:p w14:paraId="4586B2A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B80C43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75F3CB5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4CBC6C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3894BC58" w14:textId="33A20836" w:rsidR="00D24078" w:rsidRPr="00B71A7B" w:rsidRDefault="00D24078" w:rsidP="00773005">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773005">
              <w:rPr>
                <w:rFonts w:ascii="Times New Roman" w:hAnsi="Times New Roman" w:cs="Times New Roman"/>
                <w:sz w:val="24"/>
                <w:szCs w:val="24"/>
              </w:rPr>
              <w:t>243</w:t>
            </w:r>
          </w:p>
        </w:tc>
        <w:tc>
          <w:tcPr>
            <w:tcW w:w="992" w:type="dxa"/>
          </w:tcPr>
          <w:p w14:paraId="3D0A5AD4"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0,271</w:t>
            </w:r>
          </w:p>
        </w:tc>
      </w:tr>
      <w:tr w:rsidR="00D24078" w:rsidRPr="00B71A7B" w14:paraId="63AC4526" w14:textId="77777777" w:rsidTr="001823A7">
        <w:trPr>
          <w:cantSplit/>
        </w:trPr>
        <w:tc>
          <w:tcPr>
            <w:tcW w:w="3119" w:type="dxa"/>
          </w:tcPr>
          <w:p w14:paraId="512A7613"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Белинского, 37 Д</w:t>
            </w:r>
          </w:p>
        </w:tc>
        <w:tc>
          <w:tcPr>
            <w:tcW w:w="1134" w:type="dxa"/>
          </w:tcPr>
          <w:p w14:paraId="65009E3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3 095,0</w:t>
            </w:r>
          </w:p>
        </w:tc>
        <w:tc>
          <w:tcPr>
            <w:tcW w:w="850" w:type="dxa"/>
          </w:tcPr>
          <w:p w14:paraId="63C3036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4B66EC5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4686E3C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FDE5A3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50388810" w14:textId="66339918" w:rsidR="00D24078" w:rsidRPr="00B71A7B" w:rsidRDefault="00D24078" w:rsidP="00773005">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773005">
              <w:rPr>
                <w:rFonts w:ascii="Times New Roman" w:hAnsi="Times New Roman" w:cs="Times New Roman"/>
                <w:sz w:val="24"/>
                <w:szCs w:val="24"/>
              </w:rPr>
              <w:t>243</w:t>
            </w:r>
          </w:p>
        </w:tc>
        <w:tc>
          <w:tcPr>
            <w:tcW w:w="992" w:type="dxa"/>
          </w:tcPr>
          <w:p w14:paraId="23C8A69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0,271</w:t>
            </w:r>
          </w:p>
        </w:tc>
      </w:tr>
      <w:tr w:rsidR="00D24078" w:rsidRPr="00B71A7B" w14:paraId="486CB53F" w14:textId="77777777" w:rsidTr="001823A7">
        <w:trPr>
          <w:cantSplit/>
        </w:trPr>
        <w:tc>
          <w:tcPr>
            <w:tcW w:w="3119" w:type="dxa"/>
          </w:tcPr>
          <w:p w14:paraId="62E5AF86"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Белинского, 37 М</w:t>
            </w:r>
          </w:p>
        </w:tc>
        <w:tc>
          <w:tcPr>
            <w:tcW w:w="1134" w:type="dxa"/>
          </w:tcPr>
          <w:p w14:paraId="208B970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3 055,6</w:t>
            </w:r>
          </w:p>
        </w:tc>
        <w:tc>
          <w:tcPr>
            <w:tcW w:w="850" w:type="dxa"/>
          </w:tcPr>
          <w:p w14:paraId="262D97E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E2825E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2543956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CC7022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69AB8B48" w14:textId="36BE7A53" w:rsidR="00D24078" w:rsidRPr="00B71A7B" w:rsidRDefault="00D24078" w:rsidP="00A43D5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A43D52">
              <w:rPr>
                <w:rFonts w:ascii="Times New Roman" w:hAnsi="Times New Roman" w:cs="Times New Roman"/>
                <w:sz w:val="24"/>
                <w:szCs w:val="24"/>
              </w:rPr>
              <w:t>102</w:t>
            </w:r>
          </w:p>
        </w:tc>
        <w:tc>
          <w:tcPr>
            <w:tcW w:w="992" w:type="dxa"/>
          </w:tcPr>
          <w:p w14:paraId="750B2A8F" w14:textId="72D2FE2B" w:rsidR="00D24078" w:rsidRPr="00B71A7B" w:rsidRDefault="00D24078" w:rsidP="00A43D5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w:t>
            </w:r>
            <w:r w:rsidR="00A43D52">
              <w:rPr>
                <w:rFonts w:ascii="Times New Roman" w:hAnsi="Times New Roman" w:cs="Times New Roman"/>
                <w:sz w:val="24"/>
                <w:szCs w:val="24"/>
              </w:rPr>
              <w:t>044</w:t>
            </w:r>
          </w:p>
        </w:tc>
      </w:tr>
      <w:tr w:rsidR="00D24078" w:rsidRPr="00B71A7B" w14:paraId="1DEBCC8E" w14:textId="77777777" w:rsidTr="001823A7">
        <w:trPr>
          <w:cantSplit/>
        </w:trPr>
        <w:tc>
          <w:tcPr>
            <w:tcW w:w="3119" w:type="dxa"/>
          </w:tcPr>
          <w:p w14:paraId="0D721120"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Белинского, 37 У</w:t>
            </w:r>
          </w:p>
        </w:tc>
        <w:tc>
          <w:tcPr>
            <w:tcW w:w="1134" w:type="dxa"/>
          </w:tcPr>
          <w:p w14:paraId="6C07A6EE"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3 887,3</w:t>
            </w:r>
          </w:p>
        </w:tc>
        <w:tc>
          <w:tcPr>
            <w:tcW w:w="850" w:type="dxa"/>
          </w:tcPr>
          <w:p w14:paraId="7C9BDC0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25554E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1EA72A1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E05833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048829A2"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0,102</w:t>
            </w:r>
          </w:p>
        </w:tc>
        <w:tc>
          <w:tcPr>
            <w:tcW w:w="992" w:type="dxa"/>
          </w:tcPr>
          <w:p w14:paraId="76B1CBF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0,044</w:t>
            </w:r>
          </w:p>
        </w:tc>
      </w:tr>
      <w:tr w:rsidR="00D24078" w:rsidRPr="00B71A7B" w14:paraId="7CE14CF5" w14:textId="77777777" w:rsidTr="001823A7">
        <w:trPr>
          <w:cantSplit/>
        </w:trPr>
        <w:tc>
          <w:tcPr>
            <w:tcW w:w="3119" w:type="dxa"/>
          </w:tcPr>
          <w:p w14:paraId="7A133208"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Белинского, 37 И</w:t>
            </w:r>
          </w:p>
        </w:tc>
        <w:tc>
          <w:tcPr>
            <w:tcW w:w="1134" w:type="dxa"/>
          </w:tcPr>
          <w:p w14:paraId="4D7363E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3 073,5</w:t>
            </w:r>
          </w:p>
        </w:tc>
        <w:tc>
          <w:tcPr>
            <w:tcW w:w="850" w:type="dxa"/>
          </w:tcPr>
          <w:p w14:paraId="5ECD613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817B7A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10ED436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93EC58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782D2F26" w14:textId="5B860F69" w:rsidR="00D24078" w:rsidRPr="00B71A7B" w:rsidRDefault="00D24078" w:rsidP="00A43D5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w:t>
            </w:r>
            <w:r w:rsidR="00A43D52">
              <w:rPr>
                <w:rFonts w:ascii="Times New Roman" w:hAnsi="Times New Roman" w:cs="Times New Roman"/>
                <w:sz w:val="24"/>
                <w:szCs w:val="24"/>
              </w:rPr>
              <w:t>92</w:t>
            </w:r>
          </w:p>
        </w:tc>
        <w:tc>
          <w:tcPr>
            <w:tcW w:w="992" w:type="dxa"/>
          </w:tcPr>
          <w:p w14:paraId="7876B3EC" w14:textId="6EBAA4DF" w:rsidR="00D24078" w:rsidRPr="00B71A7B" w:rsidRDefault="00D24078" w:rsidP="00A43D5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w:t>
            </w:r>
            <w:r w:rsidR="00A43D52">
              <w:rPr>
                <w:rFonts w:ascii="Times New Roman" w:hAnsi="Times New Roman" w:cs="Times New Roman"/>
                <w:sz w:val="24"/>
                <w:szCs w:val="24"/>
              </w:rPr>
              <w:t>044</w:t>
            </w:r>
          </w:p>
        </w:tc>
      </w:tr>
      <w:tr w:rsidR="00D24078" w:rsidRPr="00B71A7B" w14:paraId="4074062B" w14:textId="77777777" w:rsidTr="001823A7">
        <w:trPr>
          <w:cantSplit/>
        </w:trPr>
        <w:tc>
          <w:tcPr>
            <w:tcW w:w="3119" w:type="dxa"/>
          </w:tcPr>
          <w:p w14:paraId="308EBC77"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br w:type="page"/>
              <w:t>ул. Белинского, 37 К</w:t>
            </w:r>
          </w:p>
        </w:tc>
        <w:tc>
          <w:tcPr>
            <w:tcW w:w="1134" w:type="dxa"/>
          </w:tcPr>
          <w:p w14:paraId="6EE0E54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1 923,1</w:t>
            </w:r>
          </w:p>
        </w:tc>
        <w:tc>
          <w:tcPr>
            <w:tcW w:w="850" w:type="dxa"/>
          </w:tcPr>
          <w:p w14:paraId="44C838D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03999E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4CD1E7D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BB71FE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2B4FDF19" w14:textId="49B4EF5A" w:rsidR="00D24078" w:rsidRPr="00B71A7B" w:rsidRDefault="00D24078" w:rsidP="00A43D5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A43D52">
              <w:rPr>
                <w:rFonts w:ascii="Times New Roman" w:hAnsi="Times New Roman" w:cs="Times New Roman"/>
                <w:sz w:val="24"/>
                <w:szCs w:val="24"/>
              </w:rPr>
              <w:t>098</w:t>
            </w:r>
          </w:p>
        </w:tc>
        <w:tc>
          <w:tcPr>
            <w:tcW w:w="992" w:type="dxa"/>
          </w:tcPr>
          <w:p w14:paraId="322E976D" w14:textId="06D6E57E" w:rsidR="00D24078" w:rsidRPr="00B71A7B" w:rsidRDefault="00D24078" w:rsidP="00A43D5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w:t>
            </w:r>
            <w:r w:rsidR="00A43D52">
              <w:rPr>
                <w:rFonts w:ascii="Times New Roman" w:hAnsi="Times New Roman" w:cs="Times New Roman"/>
                <w:sz w:val="24"/>
                <w:szCs w:val="24"/>
              </w:rPr>
              <w:t>022</w:t>
            </w:r>
          </w:p>
        </w:tc>
      </w:tr>
      <w:tr w:rsidR="00D24078" w:rsidRPr="00B71A7B" w14:paraId="4B25B678" w14:textId="77777777" w:rsidTr="001823A7">
        <w:trPr>
          <w:cantSplit/>
        </w:trPr>
        <w:tc>
          <w:tcPr>
            <w:tcW w:w="3119" w:type="dxa"/>
          </w:tcPr>
          <w:p w14:paraId="3E1D63BB"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Белинского, 37 Ж</w:t>
            </w:r>
          </w:p>
        </w:tc>
        <w:tc>
          <w:tcPr>
            <w:tcW w:w="1134" w:type="dxa"/>
          </w:tcPr>
          <w:p w14:paraId="0887DB0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3 088,6</w:t>
            </w:r>
          </w:p>
        </w:tc>
        <w:tc>
          <w:tcPr>
            <w:tcW w:w="850" w:type="dxa"/>
          </w:tcPr>
          <w:p w14:paraId="5EEB143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B73F01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29CEF90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434447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6432F7D8"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0,243</w:t>
            </w:r>
          </w:p>
        </w:tc>
        <w:tc>
          <w:tcPr>
            <w:tcW w:w="992" w:type="dxa"/>
          </w:tcPr>
          <w:p w14:paraId="125B1448"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0,271</w:t>
            </w:r>
          </w:p>
        </w:tc>
      </w:tr>
      <w:tr w:rsidR="00D24078" w:rsidRPr="00B71A7B" w14:paraId="3B3BF736" w14:textId="77777777" w:rsidTr="001823A7">
        <w:trPr>
          <w:cantSplit/>
        </w:trPr>
        <w:tc>
          <w:tcPr>
            <w:tcW w:w="3119" w:type="dxa"/>
          </w:tcPr>
          <w:p w14:paraId="00D5E8CC"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Октябрьская, 37 А</w:t>
            </w:r>
          </w:p>
        </w:tc>
        <w:tc>
          <w:tcPr>
            <w:tcW w:w="1134" w:type="dxa"/>
          </w:tcPr>
          <w:p w14:paraId="29508D5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3 095,6</w:t>
            </w:r>
          </w:p>
        </w:tc>
        <w:tc>
          <w:tcPr>
            <w:tcW w:w="850" w:type="dxa"/>
          </w:tcPr>
          <w:p w14:paraId="124BE58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04B2437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45D37B1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D25384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77EC7F3D"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0,243</w:t>
            </w:r>
          </w:p>
        </w:tc>
        <w:tc>
          <w:tcPr>
            <w:tcW w:w="992" w:type="dxa"/>
          </w:tcPr>
          <w:p w14:paraId="46DA2EA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0,271</w:t>
            </w:r>
          </w:p>
        </w:tc>
      </w:tr>
      <w:tr w:rsidR="00D24078" w:rsidRPr="00B71A7B" w14:paraId="13CAE76F" w14:textId="77777777" w:rsidTr="001823A7">
        <w:trPr>
          <w:cantSplit/>
        </w:trPr>
        <w:tc>
          <w:tcPr>
            <w:tcW w:w="3119" w:type="dxa"/>
          </w:tcPr>
          <w:p w14:paraId="06879DD9"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Октябрьская, 37 И</w:t>
            </w:r>
          </w:p>
        </w:tc>
        <w:tc>
          <w:tcPr>
            <w:tcW w:w="1134" w:type="dxa"/>
          </w:tcPr>
          <w:p w14:paraId="1BBF4F6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2 303,3</w:t>
            </w:r>
          </w:p>
        </w:tc>
        <w:tc>
          <w:tcPr>
            <w:tcW w:w="850" w:type="dxa"/>
          </w:tcPr>
          <w:p w14:paraId="1555AD10"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2DCEA5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4017204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23D929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1F2C918E" w14:textId="24B48990" w:rsidR="00D24078" w:rsidRPr="00B71A7B" w:rsidRDefault="00D24078" w:rsidP="00A43D5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A43D52">
              <w:rPr>
                <w:rFonts w:ascii="Times New Roman" w:hAnsi="Times New Roman" w:cs="Times New Roman"/>
                <w:sz w:val="24"/>
                <w:szCs w:val="24"/>
              </w:rPr>
              <w:t>180</w:t>
            </w:r>
          </w:p>
        </w:tc>
        <w:tc>
          <w:tcPr>
            <w:tcW w:w="992" w:type="dxa"/>
          </w:tcPr>
          <w:p w14:paraId="0BD8B60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0,209</w:t>
            </w:r>
          </w:p>
        </w:tc>
      </w:tr>
      <w:tr w:rsidR="00D24078" w:rsidRPr="00B71A7B" w14:paraId="5D3C5772" w14:textId="77777777" w:rsidTr="001823A7">
        <w:trPr>
          <w:cantSplit/>
        </w:trPr>
        <w:tc>
          <w:tcPr>
            <w:tcW w:w="3119" w:type="dxa"/>
          </w:tcPr>
          <w:p w14:paraId="6A1D4119"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Октябрьская, 37 Г</w:t>
            </w:r>
          </w:p>
        </w:tc>
        <w:tc>
          <w:tcPr>
            <w:tcW w:w="1134" w:type="dxa"/>
          </w:tcPr>
          <w:p w14:paraId="7F5749A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2 304,3</w:t>
            </w:r>
          </w:p>
        </w:tc>
        <w:tc>
          <w:tcPr>
            <w:tcW w:w="850" w:type="dxa"/>
          </w:tcPr>
          <w:p w14:paraId="52B06E65"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587E87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59EEEE6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E3CF44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43753D16" w14:textId="5D9BF8ED" w:rsidR="00D24078" w:rsidRPr="00B71A7B" w:rsidRDefault="00D24078" w:rsidP="00A43D5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A43D52">
              <w:rPr>
                <w:rFonts w:ascii="Times New Roman" w:hAnsi="Times New Roman" w:cs="Times New Roman"/>
                <w:sz w:val="24"/>
                <w:szCs w:val="24"/>
              </w:rPr>
              <w:t>145</w:t>
            </w:r>
          </w:p>
        </w:tc>
        <w:tc>
          <w:tcPr>
            <w:tcW w:w="992" w:type="dxa"/>
          </w:tcPr>
          <w:p w14:paraId="03B54C4A"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0,209</w:t>
            </w:r>
          </w:p>
        </w:tc>
      </w:tr>
      <w:tr w:rsidR="00D24078" w:rsidRPr="00B71A7B" w14:paraId="5F327C3D" w14:textId="77777777" w:rsidTr="001823A7">
        <w:trPr>
          <w:cantSplit/>
        </w:trPr>
        <w:tc>
          <w:tcPr>
            <w:tcW w:w="3119" w:type="dxa"/>
          </w:tcPr>
          <w:p w14:paraId="6EF3A2D4"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Октябрьская, 37 Б</w:t>
            </w:r>
          </w:p>
        </w:tc>
        <w:tc>
          <w:tcPr>
            <w:tcW w:w="1134" w:type="dxa"/>
          </w:tcPr>
          <w:p w14:paraId="13BA86D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2 841,0</w:t>
            </w:r>
          </w:p>
        </w:tc>
        <w:tc>
          <w:tcPr>
            <w:tcW w:w="850" w:type="dxa"/>
          </w:tcPr>
          <w:p w14:paraId="75D4C33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E51391D"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0D0919BB"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12CC8B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1E1CEDA6" w14:textId="4B1424E7" w:rsidR="00D24078" w:rsidRPr="00B71A7B" w:rsidRDefault="00D24078" w:rsidP="00A43D5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A43D52">
              <w:rPr>
                <w:rFonts w:ascii="Times New Roman" w:hAnsi="Times New Roman" w:cs="Times New Roman"/>
                <w:sz w:val="24"/>
                <w:szCs w:val="24"/>
              </w:rPr>
              <w:t>145</w:t>
            </w:r>
          </w:p>
        </w:tc>
        <w:tc>
          <w:tcPr>
            <w:tcW w:w="992" w:type="dxa"/>
          </w:tcPr>
          <w:p w14:paraId="56D5B2A0"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0,209</w:t>
            </w:r>
          </w:p>
        </w:tc>
      </w:tr>
      <w:tr w:rsidR="00D24078" w:rsidRPr="00B71A7B" w14:paraId="50FA6F8D" w14:textId="77777777" w:rsidTr="001823A7">
        <w:trPr>
          <w:cantSplit/>
        </w:trPr>
        <w:tc>
          <w:tcPr>
            <w:tcW w:w="3119" w:type="dxa"/>
          </w:tcPr>
          <w:p w14:paraId="2ED52161"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Октябрьская, 37 Ж</w:t>
            </w:r>
          </w:p>
        </w:tc>
        <w:tc>
          <w:tcPr>
            <w:tcW w:w="1134" w:type="dxa"/>
          </w:tcPr>
          <w:p w14:paraId="416E4B5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2 811,7</w:t>
            </w:r>
          </w:p>
        </w:tc>
        <w:tc>
          <w:tcPr>
            <w:tcW w:w="850" w:type="dxa"/>
          </w:tcPr>
          <w:p w14:paraId="3F4C74C3"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3282CD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674DF3D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348FC1E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0A0E124F" w14:textId="56B73A18" w:rsidR="00D24078" w:rsidRPr="00B71A7B" w:rsidRDefault="00D24078" w:rsidP="00A43D5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w:t>
            </w:r>
            <w:r w:rsidR="00A43D52">
              <w:rPr>
                <w:rFonts w:ascii="Times New Roman" w:hAnsi="Times New Roman" w:cs="Times New Roman"/>
                <w:sz w:val="24"/>
                <w:szCs w:val="24"/>
              </w:rPr>
              <w:t>45</w:t>
            </w:r>
          </w:p>
        </w:tc>
        <w:tc>
          <w:tcPr>
            <w:tcW w:w="992" w:type="dxa"/>
          </w:tcPr>
          <w:p w14:paraId="58E1294E"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0,209</w:t>
            </w:r>
          </w:p>
        </w:tc>
      </w:tr>
      <w:tr w:rsidR="00D24078" w:rsidRPr="00B71A7B" w14:paraId="4B635406" w14:textId="77777777" w:rsidTr="001823A7">
        <w:trPr>
          <w:cantSplit/>
        </w:trPr>
        <w:tc>
          <w:tcPr>
            <w:tcW w:w="3119" w:type="dxa"/>
          </w:tcPr>
          <w:p w14:paraId="32964260"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Октябрьская, 37 Д</w:t>
            </w:r>
          </w:p>
        </w:tc>
        <w:tc>
          <w:tcPr>
            <w:tcW w:w="1134" w:type="dxa"/>
          </w:tcPr>
          <w:p w14:paraId="497D21A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1 919,0</w:t>
            </w:r>
          </w:p>
        </w:tc>
        <w:tc>
          <w:tcPr>
            <w:tcW w:w="850" w:type="dxa"/>
          </w:tcPr>
          <w:p w14:paraId="6081207E"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4C8624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266F3C3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465346A"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09988FB7" w14:textId="138FB216" w:rsidR="00D24078" w:rsidRPr="00B71A7B" w:rsidRDefault="00D24078" w:rsidP="00A43D5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A43D52">
              <w:rPr>
                <w:rFonts w:ascii="Times New Roman" w:hAnsi="Times New Roman" w:cs="Times New Roman"/>
                <w:sz w:val="24"/>
                <w:szCs w:val="24"/>
              </w:rPr>
              <w:t>013</w:t>
            </w:r>
          </w:p>
        </w:tc>
        <w:tc>
          <w:tcPr>
            <w:tcW w:w="992" w:type="dxa"/>
          </w:tcPr>
          <w:p w14:paraId="3CCE24B7"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0,135</w:t>
            </w:r>
          </w:p>
        </w:tc>
      </w:tr>
      <w:tr w:rsidR="00D24078" w:rsidRPr="00B71A7B" w14:paraId="182906C8" w14:textId="77777777" w:rsidTr="001823A7">
        <w:trPr>
          <w:cantSplit/>
        </w:trPr>
        <w:tc>
          <w:tcPr>
            <w:tcW w:w="3119" w:type="dxa"/>
          </w:tcPr>
          <w:p w14:paraId="3C9B5853"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lastRenderedPageBreak/>
              <w:t>ул. Октябрьская, 37 Л</w:t>
            </w:r>
          </w:p>
        </w:tc>
        <w:tc>
          <w:tcPr>
            <w:tcW w:w="1134" w:type="dxa"/>
          </w:tcPr>
          <w:p w14:paraId="2E984271"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3 973,4</w:t>
            </w:r>
          </w:p>
        </w:tc>
        <w:tc>
          <w:tcPr>
            <w:tcW w:w="850" w:type="dxa"/>
          </w:tcPr>
          <w:p w14:paraId="2239BE2C"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1C415EA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5</w:t>
            </w:r>
          </w:p>
        </w:tc>
        <w:tc>
          <w:tcPr>
            <w:tcW w:w="850" w:type="dxa"/>
            <w:gridSpan w:val="2"/>
          </w:tcPr>
          <w:p w14:paraId="12D8D6C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3B46D4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5BD12697"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0,109</w:t>
            </w:r>
          </w:p>
        </w:tc>
        <w:tc>
          <w:tcPr>
            <w:tcW w:w="992" w:type="dxa"/>
          </w:tcPr>
          <w:p w14:paraId="01C25AF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0,047</w:t>
            </w:r>
          </w:p>
        </w:tc>
      </w:tr>
      <w:tr w:rsidR="00D24078" w:rsidRPr="00B71A7B" w14:paraId="2C865A0F" w14:textId="77777777" w:rsidTr="001823A7">
        <w:trPr>
          <w:cantSplit/>
        </w:trPr>
        <w:tc>
          <w:tcPr>
            <w:tcW w:w="3119" w:type="dxa"/>
          </w:tcPr>
          <w:p w14:paraId="092628E8"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Прочие потребители</w:t>
            </w:r>
          </w:p>
        </w:tc>
        <w:tc>
          <w:tcPr>
            <w:tcW w:w="1134" w:type="dxa"/>
          </w:tcPr>
          <w:p w14:paraId="17FC01D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39E00387"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61F42B22"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6F279010"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5BCEB869"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24858510"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314E8663"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7829368D" w14:textId="77777777" w:rsidTr="001823A7">
        <w:trPr>
          <w:cantSplit/>
        </w:trPr>
        <w:tc>
          <w:tcPr>
            <w:tcW w:w="3119" w:type="dxa"/>
          </w:tcPr>
          <w:p w14:paraId="3939BFFA" w14:textId="205990BA"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Октябрьская, 37 К</w:t>
            </w:r>
          </w:p>
        </w:tc>
        <w:tc>
          <w:tcPr>
            <w:tcW w:w="1134" w:type="dxa"/>
          </w:tcPr>
          <w:p w14:paraId="77869B1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01F8567D"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2F1AB59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2EB4C323"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67AEF46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3DE3C3DA" w14:textId="0F50AA8B" w:rsidR="00D24078" w:rsidRPr="00B71A7B" w:rsidRDefault="00D24078" w:rsidP="00A43D5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w:t>
            </w:r>
            <w:r w:rsidR="00A43D52">
              <w:rPr>
                <w:rFonts w:ascii="Times New Roman" w:hAnsi="Times New Roman" w:cs="Times New Roman"/>
                <w:sz w:val="24"/>
                <w:szCs w:val="24"/>
              </w:rPr>
              <w:t>100</w:t>
            </w:r>
          </w:p>
        </w:tc>
        <w:tc>
          <w:tcPr>
            <w:tcW w:w="992" w:type="dxa"/>
          </w:tcPr>
          <w:p w14:paraId="65DD5C42"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29038AA5" w14:textId="77777777" w:rsidTr="001823A7">
        <w:trPr>
          <w:cantSplit/>
        </w:trPr>
        <w:tc>
          <w:tcPr>
            <w:tcW w:w="3119" w:type="dxa"/>
          </w:tcPr>
          <w:p w14:paraId="1DD92199" w14:textId="0FFF84F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Белинского, 37 Т</w:t>
            </w:r>
          </w:p>
        </w:tc>
        <w:tc>
          <w:tcPr>
            <w:tcW w:w="1134" w:type="dxa"/>
          </w:tcPr>
          <w:p w14:paraId="2DEAB86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0" w:type="dxa"/>
          </w:tcPr>
          <w:p w14:paraId="20B2499A"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72BE5329"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0A89514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851" w:type="dxa"/>
          </w:tcPr>
          <w:p w14:paraId="50FF83D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w:t>
            </w:r>
          </w:p>
        </w:tc>
        <w:tc>
          <w:tcPr>
            <w:tcW w:w="992" w:type="dxa"/>
            <w:gridSpan w:val="2"/>
          </w:tcPr>
          <w:p w14:paraId="75714BF5" w14:textId="25DA94A8" w:rsidR="00D24078" w:rsidRPr="00B71A7B" w:rsidRDefault="00D24078" w:rsidP="00A43D5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0,0</w:t>
            </w:r>
            <w:r w:rsidR="00A43D52">
              <w:rPr>
                <w:rFonts w:ascii="Times New Roman" w:hAnsi="Times New Roman" w:cs="Times New Roman"/>
                <w:sz w:val="24"/>
                <w:szCs w:val="24"/>
              </w:rPr>
              <w:t>15</w:t>
            </w:r>
          </w:p>
        </w:tc>
        <w:tc>
          <w:tcPr>
            <w:tcW w:w="992" w:type="dxa"/>
          </w:tcPr>
          <w:p w14:paraId="167BDE15"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w:t>
            </w:r>
          </w:p>
        </w:tc>
      </w:tr>
      <w:tr w:rsidR="00D24078" w:rsidRPr="00B71A7B" w14:paraId="50EAFB3C" w14:textId="77777777" w:rsidTr="00ED30A4">
        <w:trPr>
          <w:cantSplit/>
        </w:trPr>
        <w:tc>
          <w:tcPr>
            <w:tcW w:w="9639" w:type="dxa"/>
            <w:gridSpan w:val="10"/>
          </w:tcPr>
          <w:p w14:paraId="07EAAC91"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Котельная № 48, г. Крымск, ул. Ворошилова, 17</w:t>
            </w:r>
          </w:p>
        </w:tc>
      </w:tr>
      <w:tr w:rsidR="00D24078" w:rsidRPr="00B71A7B" w14:paraId="7788EE1C" w14:textId="77777777" w:rsidTr="001823A7">
        <w:trPr>
          <w:cantSplit/>
        </w:trPr>
        <w:tc>
          <w:tcPr>
            <w:tcW w:w="3119" w:type="dxa"/>
          </w:tcPr>
          <w:p w14:paraId="61B50E5A"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79F47F90"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33CEB498"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1BF2F9A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5360F5C7"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49C1B94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27ED6E1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5AA498DB" w14:textId="77777777" w:rsidR="00D24078" w:rsidRPr="00B71A7B" w:rsidRDefault="00D24078" w:rsidP="003E2032">
            <w:pPr>
              <w:widowControl w:val="0"/>
              <w:suppressAutoHyphens/>
              <w:ind w:left="-112" w:right="-113"/>
              <w:jc w:val="center"/>
              <w:rPr>
                <w:rFonts w:ascii="Times New Roman" w:hAnsi="Times New Roman" w:cs="Times New Roman"/>
                <w:sz w:val="24"/>
                <w:szCs w:val="24"/>
              </w:rPr>
            </w:pPr>
          </w:p>
        </w:tc>
      </w:tr>
      <w:tr w:rsidR="00D24078" w:rsidRPr="00B71A7B" w14:paraId="4C8D945D" w14:textId="77777777" w:rsidTr="001823A7">
        <w:trPr>
          <w:cantSplit/>
        </w:trPr>
        <w:tc>
          <w:tcPr>
            <w:tcW w:w="3119" w:type="dxa"/>
          </w:tcPr>
          <w:p w14:paraId="5B239F3B" w14:textId="589CBD30"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Ворошилова, 17</w:t>
            </w:r>
          </w:p>
        </w:tc>
        <w:tc>
          <w:tcPr>
            <w:tcW w:w="1134" w:type="dxa"/>
          </w:tcPr>
          <w:p w14:paraId="00A08C67"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1571,20</w:t>
            </w:r>
          </w:p>
        </w:tc>
        <w:tc>
          <w:tcPr>
            <w:tcW w:w="850" w:type="dxa"/>
          </w:tcPr>
          <w:p w14:paraId="2A370976" w14:textId="1921D535"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10368,0</w:t>
            </w:r>
          </w:p>
        </w:tc>
        <w:tc>
          <w:tcPr>
            <w:tcW w:w="851" w:type="dxa"/>
          </w:tcPr>
          <w:p w14:paraId="1C72B6A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77D51DC2"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5E386D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44B7A803"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0,163601</w:t>
            </w:r>
          </w:p>
        </w:tc>
        <w:tc>
          <w:tcPr>
            <w:tcW w:w="992" w:type="dxa"/>
          </w:tcPr>
          <w:p w14:paraId="54B55BBF" w14:textId="77777777" w:rsidR="00D24078" w:rsidRPr="00B71A7B" w:rsidRDefault="00D24078" w:rsidP="003E2032">
            <w:pPr>
              <w:widowControl w:val="0"/>
              <w:tabs>
                <w:tab w:val="left" w:pos="597"/>
              </w:tabs>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0,025075</w:t>
            </w:r>
          </w:p>
        </w:tc>
      </w:tr>
      <w:tr w:rsidR="00D24078" w:rsidRPr="00B71A7B" w14:paraId="7C5C56B2" w14:textId="77777777" w:rsidTr="00ED30A4">
        <w:trPr>
          <w:cantSplit/>
        </w:trPr>
        <w:tc>
          <w:tcPr>
            <w:tcW w:w="9639" w:type="dxa"/>
            <w:gridSpan w:val="10"/>
          </w:tcPr>
          <w:p w14:paraId="6E8195CA" w14:textId="77777777" w:rsidR="00D24078" w:rsidRPr="00B71A7B" w:rsidRDefault="00D24078" w:rsidP="003E2032">
            <w:pPr>
              <w:widowControl w:val="0"/>
              <w:tabs>
                <w:tab w:val="left" w:pos="597"/>
              </w:tabs>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Котельная № 44, г. Крымск, 1-й пер. Дивизионный, 15</w:t>
            </w:r>
          </w:p>
        </w:tc>
      </w:tr>
      <w:tr w:rsidR="00D24078" w:rsidRPr="00B71A7B" w14:paraId="32DFCA36" w14:textId="77777777" w:rsidTr="001823A7">
        <w:trPr>
          <w:cantSplit/>
        </w:trPr>
        <w:tc>
          <w:tcPr>
            <w:tcW w:w="3119" w:type="dxa"/>
          </w:tcPr>
          <w:p w14:paraId="7D76F5A7"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57BB05C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3CD94B61"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772DA8E5"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2DB53F2C"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1D4536B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03506851"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3EBEA57F" w14:textId="77777777" w:rsidR="00D24078" w:rsidRPr="00B71A7B" w:rsidRDefault="00D24078" w:rsidP="003E2032">
            <w:pPr>
              <w:widowControl w:val="0"/>
              <w:tabs>
                <w:tab w:val="left" w:pos="597"/>
              </w:tabs>
              <w:suppressAutoHyphens/>
              <w:ind w:left="-112" w:right="-113"/>
              <w:jc w:val="center"/>
              <w:rPr>
                <w:rFonts w:ascii="Times New Roman" w:hAnsi="Times New Roman" w:cs="Times New Roman"/>
                <w:sz w:val="24"/>
                <w:szCs w:val="24"/>
              </w:rPr>
            </w:pPr>
          </w:p>
        </w:tc>
      </w:tr>
      <w:tr w:rsidR="00D24078" w:rsidRPr="00B71A7B" w14:paraId="4C430F59" w14:textId="77777777" w:rsidTr="001823A7">
        <w:trPr>
          <w:cantSplit/>
        </w:trPr>
        <w:tc>
          <w:tcPr>
            <w:tcW w:w="3119" w:type="dxa"/>
          </w:tcPr>
          <w:p w14:paraId="4E5D58A0" w14:textId="7200D80B"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 xml:space="preserve">пер. Дивизионный, 15, </w:t>
            </w:r>
          </w:p>
        </w:tc>
        <w:tc>
          <w:tcPr>
            <w:tcW w:w="1134" w:type="dxa"/>
          </w:tcPr>
          <w:p w14:paraId="6E1DD840"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3038,40</w:t>
            </w:r>
          </w:p>
        </w:tc>
        <w:tc>
          <w:tcPr>
            <w:tcW w:w="850" w:type="dxa"/>
          </w:tcPr>
          <w:p w14:paraId="09FDFF32"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9205,00</w:t>
            </w:r>
          </w:p>
        </w:tc>
        <w:tc>
          <w:tcPr>
            <w:tcW w:w="851" w:type="dxa"/>
          </w:tcPr>
          <w:p w14:paraId="7033E306"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w:t>
            </w:r>
          </w:p>
        </w:tc>
        <w:tc>
          <w:tcPr>
            <w:tcW w:w="850" w:type="dxa"/>
            <w:gridSpan w:val="2"/>
          </w:tcPr>
          <w:p w14:paraId="1199506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1AF00CC"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71BE6979"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0,160308</w:t>
            </w:r>
          </w:p>
        </w:tc>
        <w:tc>
          <w:tcPr>
            <w:tcW w:w="992" w:type="dxa"/>
          </w:tcPr>
          <w:p w14:paraId="30E13F38" w14:textId="77777777" w:rsidR="00D24078" w:rsidRPr="00B71A7B" w:rsidRDefault="00D24078" w:rsidP="003E2032">
            <w:pPr>
              <w:widowControl w:val="0"/>
              <w:tabs>
                <w:tab w:val="left" w:pos="597"/>
              </w:tabs>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0,006453</w:t>
            </w:r>
          </w:p>
        </w:tc>
      </w:tr>
      <w:tr w:rsidR="00D24078" w:rsidRPr="00B71A7B" w14:paraId="324EC2A3" w14:textId="77777777" w:rsidTr="00ED30A4">
        <w:trPr>
          <w:cantSplit/>
        </w:trPr>
        <w:tc>
          <w:tcPr>
            <w:tcW w:w="9639" w:type="dxa"/>
            <w:gridSpan w:val="10"/>
          </w:tcPr>
          <w:p w14:paraId="620343D9" w14:textId="77777777" w:rsidR="00D24078" w:rsidRPr="00B71A7B" w:rsidRDefault="00D24078" w:rsidP="003E2032">
            <w:pPr>
              <w:widowControl w:val="0"/>
              <w:tabs>
                <w:tab w:val="left" w:pos="597"/>
              </w:tabs>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Котельная № 53, г. Крымск, ул. Курганная, 1 Л</w:t>
            </w:r>
          </w:p>
        </w:tc>
      </w:tr>
      <w:tr w:rsidR="00D24078" w:rsidRPr="00B71A7B" w14:paraId="115857E9" w14:textId="77777777" w:rsidTr="001823A7">
        <w:trPr>
          <w:cantSplit/>
        </w:trPr>
        <w:tc>
          <w:tcPr>
            <w:tcW w:w="3119" w:type="dxa"/>
          </w:tcPr>
          <w:p w14:paraId="128DA2C9" w14:textId="77777777"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Бюджетные организации</w:t>
            </w:r>
          </w:p>
        </w:tc>
        <w:tc>
          <w:tcPr>
            <w:tcW w:w="1134" w:type="dxa"/>
          </w:tcPr>
          <w:p w14:paraId="5EAABC01"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tcPr>
          <w:p w14:paraId="56FB5B09" w14:textId="77777777" w:rsidR="00D24078" w:rsidRPr="00B71A7B" w:rsidRDefault="00D24078" w:rsidP="003E2032">
            <w:pPr>
              <w:widowControl w:val="0"/>
              <w:suppressAutoHyphens/>
              <w:ind w:left="-111" w:right="-108"/>
              <w:jc w:val="center"/>
              <w:rPr>
                <w:rFonts w:ascii="Times New Roman" w:hAnsi="Times New Roman" w:cs="Times New Roman"/>
                <w:sz w:val="24"/>
                <w:szCs w:val="24"/>
              </w:rPr>
            </w:pPr>
          </w:p>
        </w:tc>
        <w:tc>
          <w:tcPr>
            <w:tcW w:w="851" w:type="dxa"/>
          </w:tcPr>
          <w:p w14:paraId="03E05EF6"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0" w:type="dxa"/>
            <w:gridSpan w:val="2"/>
          </w:tcPr>
          <w:p w14:paraId="51A7AC0D"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851" w:type="dxa"/>
          </w:tcPr>
          <w:p w14:paraId="288060C4" w14:textId="77777777" w:rsidR="00D24078" w:rsidRPr="00B71A7B" w:rsidRDefault="00D24078" w:rsidP="00F05030">
            <w:pPr>
              <w:widowControl w:val="0"/>
              <w:suppressAutoHyphens/>
              <w:jc w:val="center"/>
              <w:rPr>
                <w:rFonts w:ascii="Times New Roman" w:hAnsi="Times New Roman" w:cs="Times New Roman"/>
                <w:sz w:val="24"/>
                <w:szCs w:val="24"/>
              </w:rPr>
            </w:pPr>
          </w:p>
        </w:tc>
        <w:tc>
          <w:tcPr>
            <w:tcW w:w="992" w:type="dxa"/>
            <w:gridSpan w:val="2"/>
          </w:tcPr>
          <w:p w14:paraId="600D0436"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p>
        </w:tc>
        <w:tc>
          <w:tcPr>
            <w:tcW w:w="992" w:type="dxa"/>
          </w:tcPr>
          <w:p w14:paraId="6E67709E" w14:textId="77777777" w:rsidR="00D24078" w:rsidRPr="00B71A7B" w:rsidRDefault="00D24078" w:rsidP="003E2032">
            <w:pPr>
              <w:widowControl w:val="0"/>
              <w:tabs>
                <w:tab w:val="left" w:pos="597"/>
              </w:tabs>
              <w:suppressAutoHyphens/>
              <w:ind w:left="-112" w:right="-113"/>
              <w:jc w:val="center"/>
              <w:rPr>
                <w:rFonts w:ascii="Times New Roman" w:hAnsi="Times New Roman" w:cs="Times New Roman"/>
                <w:sz w:val="24"/>
                <w:szCs w:val="24"/>
              </w:rPr>
            </w:pPr>
          </w:p>
        </w:tc>
      </w:tr>
      <w:tr w:rsidR="00D24078" w:rsidRPr="00B71A7B" w14:paraId="1411AA8A" w14:textId="77777777" w:rsidTr="001823A7">
        <w:trPr>
          <w:cantSplit/>
        </w:trPr>
        <w:tc>
          <w:tcPr>
            <w:tcW w:w="3119" w:type="dxa"/>
          </w:tcPr>
          <w:p w14:paraId="05313886" w14:textId="6AF6D9FA" w:rsidR="00D24078" w:rsidRPr="00B71A7B" w:rsidRDefault="00D24078" w:rsidP="00D24078">
            <w:pPr>
              <w:widowControl w:val="0"/>
              <w:suppressAutoHyphens/>
              <w:rPr>
                <w:rFonts w:ascii="Times New Roman" w:hAnsi="Times New Roman" w:cs="Times New Roman"/>
                <w:sz w:val="24"/>
                <w:szCs w:val="24"/>
              </w:rPr>
            </w:pPr>
            <w:r w:rsidRPr="00B71A7B">
              <w:rPr>
                <w:rFonts w:ascii="Times New Roman" w:hAnsi="Times New Roman" w:cs="Times New Roman"/>
                <w:sz w:val="24"/>
                <w:szCs w:val="24"/>
              </w:rPr>
              <w:t>ул. Курганная, 1 л</w:t>
            </w:r>
          </w:p>
        </w:tc>
        <w:tc>
          <w:tcPr>
            <w:tcW w:w="1134" w:type="dxa"/>
          </w:tcPr>
          <w:p w14:paraId="4C522CF8"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2010,60</w:t>
            </w:r>
          </w:p>
        </w:tc>
        <w:tc>
          <w:tcPr>
            <w:tcW w:w="850" w:type="dxa"/>
          </w:tcPr>
          <w:p w14:paraId="0793FA18" w14:textId="41FD214E" w:rsidR="00D24078" w:rsidRPr="00B71A7B" w:rsidRDefault="00D24078" w:rsidP="003E2032">
            <w:pPr>
              <w:widowControl w:val="0"/>
              <w:suppressAutoHyphens/>
              <w:ind w:left="-111" w:right="-108"/>
              <w:jc w:val="center"/>
              <w:rPr>
                <w:rFonts w:ascii="Times New Roman" w:hAnsi="Times New Roman" w:cs="Times New Roman"/>
                <w:sz w:val="24"/>
                <w:szCs w:val="24"/>
              </w:rPr>
            </w:pPr>
            <w:r w:rsidRPr="00B71A7B">
              <w:rPr>
                <w:rFonts w:ascii="Times New Roman" w:hAnsi="Times New Roman" w:cs="Times New Roman"/>
                <w:sz w:val="24"/>
                <w:szCs w:val="24"/>
              </w:rPr>
              <w:t>10129,2</w:t>
            </w:r>
          </w:p>
        </w:tc>
        <w:tc>
          <w:tcPr>
            <w:tcW w:w="851" w:type="dxa"/>
          </w:tcPr>
          <w:p w14:paraId="52EE0F95"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0" w:type="dxa"/>
            <w:gridSpan w:val="2"/>
          </w:tcPr>
          <w:p w14:paraId="11D8AF0F"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851" w:type="dxa"/>
          </w:tcPr>
          <w:p w14:paraId="40C08374" w14:textId="77777777" w:rsidR="00D24078" w:rsidRPr="00B71A7B" w:rsidRDefault="00D24078" w:rsidP="00F05030">
            <w:pPr>
              <w:widowControl w:val="0"/>
              <w:suppressAutoHyphens/>
              <w:jc w:val="center"/>
              <w:rPr>
                <w:rFonts w:ascii="Times New Roman" w:hAnsi="Times New Roman" w:cs="Times New Roman"/>
                <w:sz w:val="24"/>
                <w:szCs w:val="24"/>
              </w:rPr>
            </w:pPr>
            <w:r w:rsidRPr="00B71A7B">
              <w:rPr>
                <w:rFonts w:ascii="Times New Roman" w:hAnsi="Times New Roman" w:cs="Times New Roman"/>
                <w:sz w:val="24"/>
                <w:szCs w:val="24"/>
              </w:rPr>
              <w:t>1</w:t>
            </w:r>
          </w:p>
        </w:tc>
        <w:tc>
          <w:tcPr>
            <w:tcW w:w="992" w:type="dxa"/>
            <w:gridSpan w:val="2"/>
          </w:tcPr>
          <w:p w14:paraId="347FCB0A" w14:textId="77777777" w:rsidR="00D24078" w:rsidRPr="00B71A7B" w:rsidRDefault="00D24078" w:rsidP="003E2032">
            <w:pPr>
              <w:widowControl w:val="0"/>
              <w:suppressAutoHyphens/>
              <w:ind w:left="-114" w:right="-112"/>
              <w:jc w:val="center"/>
              <w:rPr>
                <w:rFonts w:ascii="Times New Roman" w:hAnsi="Times New Roman" w:cs="Times New Roman"/>
                <w:sz w:val="24"/>
                <w:szCs w:val="24"/>
              </w:rPr>
            </w:pPr>
            <w:r w:rsidRPr="00B71A7B">
              <w:rPr>
                <w:rFonts w:ascii="Times New Roman" w:hAnsi="Times New Roman" w:cs="Times New Roman"/>
                <w:sz w:val="24"/>
                <w:szCs w:val="24"/>
              </w:rPr>
              <w:t>0,147658</w:t>
            </w:r>
          </w:p>
        </w:tc>
        <w:tc>
          <w:tcPr>
            <w:tcW w:w="992" w:type="dxa"/>
          </w:tcPr>
          <w:p w14:paraId="259D0691" w14:textId="77777777" w:rsidR="00D24078" w:rsidRPr="00B71A7B" w:rsidRDefault="00D24078" w:rsidP="003E2032">
            <w:pPr>
              <w:widowControl w:val="0"/>
              <w:tabs>
                <w:tab w:val="left" w:pos="597"/>
              </w:tabs>
              <w:suppressAutoHyphens/>
              <w:ind w:left="-112" w:right="-113"/>
              <w:jc w:val="center"/>
              <w:rPr>
                <w:rFonts w:ascii="Times New Roman" w:hAnsi="Times New Roman" w:cs="Times New Roman"/>
                <w:sz w:val="24"/>
                <w:szCs w:val="24"/>
              </w:rPr>
            </w:pPr>
            <w:r w:rsidRPr="00B71A7B">
              <w:rPr>
                <w:rFonts w:ascii="Times New Roman" w:hAnsi="Times New Roman" w:cs="Times New Roman"/>
                <w:sz w:val="24"/>
                <w:szCs w:val="24"/>
              </w:rPr>
              <w:t>0,024043</w:t>
            </w:r>
          </w:p>
        </w:tc>
      </w:tr>
    </w:tbl>
    <w:p w14:paraId="04C83D03" w14:textId="77777777" w:rsidR="00E9196D" w:rsidRPr="00C8016E" w:rsidRDefault="00E9196D"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114EF" w14:paraId="38C60A63" w14:textId="77777777" w:rsidTr="003C047C">
        <w:trPr>
          <w:jc w:val="center"/>
        </w:trPr>
        <w:tc>
          <w:tcPr>
            <w:tcW w:w="8505" w:type="dxa"/>
          </w:tcPr>
          <w:p w14:paraId="1441BB95" w14:textId="77777777" w:rsidR="00C114EF" w:rsidRPr="009E74A1" w:rsidRDefault="00C114EF" w:rsidP="003C047C">
            <w:pPr>
              <w:widowControl w:val="0"/>
              <w:jc w:val="center"/>
              <w:outlineLvl w:val="1"/>
              <w:rPr>
                <w:rFonts w:ascii="Times New Roman" w:eastAsia="Times New Roman" w:hAnsi="Times New Roman" w:cs="Times New Roman"/>
                <w:b/>
                <w:bCs/>
                <w:iCs/>
                <w:sz w:val="28"/>
                <w:szCs w:val="28"/>
              </w:rPr>
            </w:pPr>
            <w:r w:rsidRPr="00E81457">
              <w:rPr>
                <w:rFonts w:ascii="Times New Roman" w:hAnsi="Times New Roman" w:cs="Times New Roman"/>
                <w:b/>
                <w:bCs/>
                <w:sz w:val="28"/>
                <w:szCs w:val="28"/>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r>
    </w:tbl>
    <w:p w14:paraId="368A5739" w14:textId="77777777" w:rsidR="000E1A17" w:rsidRPr="00C8016E" w:rsidRDefault="00B60947" w:rsidP="00C8016E">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pict w14:anchorId="1CEBB2E8">
          <v:shapetype id="_x0000_t202" coordsize="21600,21600" o:spt="202" path="m,l,21600r21600,l21600,xe">
            <v:stroke joinstyle="miter"/>
            <v:path gradientshapeok="t" o:connecttype="rect"/>
          </v:shapetype>
          <v:shape id="Поле 14" o:spid="_x0000_s1054" type="#_x0000_t202" style="position:absolute;margin-left:782.65pt;margin-top:174.15pt;width:29.05pt;height:29.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" fillcolor="window" stroked="f" strokeweight=".5pt">
            <v:textbox style="layout-flow:vertical;mso-next-textbox:#Поле 14">
              <w:txbxContent>
                <w:p w14:paraId="68E58BF3" w14:textId="77777777" w:rsidR="0063758E" w:rsidRPr="002F599F" w:rsidRDefault="0063758E" w:rsidP="000E1A17">
                  <w:pPr>
                    <w:rPr>
                      <w:rFonts w:ascii="Times New Roman" w:hAnsi="Times New Roman" w:cs="Times New Roman"/>
                      <w:sz w:val="28"/>
                      <w:szCs w:val="28"/>
                    </w:rPr>
                  </w:pPr>
                  <w:r>
                    <w:rPr>
                      <w:rFonts w:ascii="Times New Roman" w:hAnsi="Times New Roman" w:cs="Times New Roman"/>
                      <w:sz w:val="28"/>
                      <w:szCs w:val="28"/>
                    </w:rPr>
                    <w:t>18</w:t>
                  </w:r>
                </w:p>
              </w:txbxContent>
            </v:textbox>
          </v:shape>
        </w:pict>
      </w:r>
    </w:p>
    <w:p w14:paraId="7440F594" w14:textId="5BBBE1F6" w:rsidR="000E1A17" w:rsidRPr="00C8016E" w:rsidRDefault="00C114EF" w:rsidP="00C114EF">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Значения спроса на тепловую мощность в расчетных элементах территориального деления (существующее положение)</w:t>
      </w:r>
    </w:p>
    <w:p w14:paraId="7B1A20BA" w14:textId="77777777" w:rsidR="000E1A17" w:rsidRPr="00C8016E" w:rsidRDefault="000E1A17" w:rsidP="00C8016E">
      <w:pPr>
        <w:widowControl w:val="0"/>
        <w:suppressAutoHyphens/>
        <w:spacing w:after="0" w:line="240" w:lineRule="auto"/>
        <w:rPr>
          <w:rFonts w:ascii="Times New Roman" w:hAnsi="Times New Roman" w:cs="Times New Roman"/>
          <w:sz w:val="28"/>
          <w:szCs w:val="28"/>
        </w:rPr>
      </w:pPr>
      <w:bookmarkStart w:id="1" w:name="_Ref20403445"/>
    </w:p>
    <w:p w14:paraId="34668A6A" w14:textId="4991601A" w:rsidR="000E1A17" w:rsidRPr="00C8016E" w:rsidRDefault="000E1A17" w:rsidP="00E80C16">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 xml:space="preserve">Таблица </w:t>
      </w:r>
      <w:bookmarkEnd w:id="1"/>
      <w:r w:rsidRPr="00C8016E">
        <w:rPr>
          <w:rFonts w:ascii="Times New Roman" w:hAnsi="Times New Roman" w:cs="Times New Roman"/>
          <w:sz w:val="28"/>
          <w:szCs w:val="28"/>
        </w:rPr>
        <w:t>3</w:t>
      </w:r>
    </w:p>
    <w:p w14:paraId="5CD8CE50" w14:textId="77777777" w:rsidR="000E1A17" w:rsidRDefault="000E1A17" w:rsidP="00C8016E">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3686"/>
        <w:gridCol w:w="2018"/>
        <w:gridCol w:w="1099"/>
      </w:tblGrid>
      <w:tr w:rsidR="00C114EF" w:rsidRPr="00C114EF" w14:paraId="0794FC25" w14:textId="77777777" w:rsidTr="008D6B10">
        <w:trPr>
          <w:trHeight w:val="942"/>
        </w:trPr>
        <w:tc>
          <w:tcPr>
            <w:tcW w:w="426" w:type="dxa"/>
            <w:vAlign w:val="center"/>
          </w:tcPr>
          <w:p w14:paraId="47880E57" w14:textId="2FB863A4" w:rsidR="00C114EF" w:rsidRPr="00C114EF" w:rsidRDefault="00C114EF"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 п/п</w:t>
            </w:r>
          </w:p>
        </w:tc>
        <w:tc>
          <w:tcPr>
            <w:tcW w:w="2409" w:type="dxa"/>
            <w:vAlign w:val="center"/>
          </w:tcPr>
          <w:p w14:paraId="499B0788" w14:textId="24F899DB" w:rsidR="00C114EF" w:rsidRPr="00C114EF" w:rsidRDefault="00C114EF" w:rsidP="00E80C16">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Наименование ТСО</w:t>
            </w:r>
          </w:p>
        </w:tc>
        <w:tc>
          <w:tcPr>
            <w:tcW w:w="3686" w:type="dxa"/>
            <w:vAlign w:val="center"/>
          </w:tcPr>
          <w:p w14:paraId="5B7CC3C5" w14:textId="3AB83D34" w:rsidR="00C114EF" w:rsidRPr="00C114EF" w:rsidRDefault="00C114EF" w:rsidP="00C114EF">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Наименование и адрес котельной</w:t>
            </w:r>
          </w:p>
        </w:tc>
        <w:tc>
          <w:tcPr>
            <w:tcW w:w="2018" w:type="dxa"/>
            <w:vAlign w:val="center"/>
          </w:tcPr>
          <w:p w14:paraId="5C6F54D3" w14:textId="4C37AFF9" w:rsidR="00C114EF" w:rsidRPr="00C114EF" w:rsidRDefault="00C114EF" w:rsidP="00D324A4">
            <w:pPr>
              <w:widowControl w:val="0"/>
              <w:suppressAutoHyphens/>
              <w:spacing w:after="0" w:line="240" w:lineRule="auto"/>
              <w:ind w:left="-113" w:right="-112"/>
              <w:jc w:val="center"/>
              <w:rPr>
                <w:rFonts w:ascii="Times New Roman" w:hAnsi="Times New Roman" w:cs="Times New Roman"/>
                <w:sz w:val="24"/>
                <w:szCs w:val="24"/>
              </w:rPr>
            </w:pPr>
            <w:r w:rsidRPr="00C114EF">
              <w:rPr>
                <w:rFonts w:ascii="Times New Roman" w:hAnsi="Times New Roman" w:cs="Times New Roman"/>
                <w:sz w:val="24"/>
                <w:szCs w:val="24"/>
              </w:rPr>
              <w:t>Спрос на тепловую мощность, Гкал/час</w:t>
            </w:r>
          </w:p>
        </w:tc>
        <w:tc>
          <w:tcPr>
            <w:tcW w:w="1099" w:type="dxa"/>
            <w:vAlign w:val="center"/>
          </w:tcPr>
          <w:p w14:paraId="361610F3" w14:textId="38C74812" w:rsidR="00C114EF" w:rsidRPr="00C114EF" w:rsidRDefault="00C114EF"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Полезный отпуск, Гкал/год</w:t>
            </w:r>
          </w:p>
        </w:tc>
      </w:tr>
      <w:tr w:rsidR="000E1A17" w:rsidRPr="00C114EF" w14:paraId="760A0C61" w14:textId="77777777" w:rsidTr="00A11327">
        <w:trPr>
          <w:trHeight w:val="231"/>
        </w:trPr>
        <w:tc>
          <w:tcPr>
            <w:tcW w:w="426" w:type="dxa"/>
            <w:vAlign w:val="center"/>
            <w:hideMark/>
          </w:tcPr>
          <w:p w14:paraId="6FE39022" w14:textId="77777777" w:rsidR="000E1A17" w:rsidRPr="00C114EF" w:rsidRDefault="000E1A17" w:rsidP="00C114EF">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1</w:t>
            </w:r>
          </w:p>
        </w:tc>
        <w:tc>
          <w:tcPr>
            <w:tcW w:w="2409" w:type="dxa"/>
            <w:vAlign w:val="center"/>
            <w:hideMark/>
          </w:tcPr>
          <w:p w14:paraId="081D64D0" w14:textId="77777777" w:rsidR="000E1A17" w:rsidRPr="00C114EF" w:rsidRDefault="000E1A17" w:rsidP="00C114EF">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2</w:t>
            </w:r>
          </w:p>
        </w:tc>
        <w:tc>
          <w:tcPr>
            <w:tcW w:w="3686" w:type="dxa"/>
            <w:vAlign w:val="center"/>
            <w:hideMark/>
          </w:tcPr>
          <w:p w14:paraId="6AB127CC" w14:textId="77777777" w:rsidR="000E1A17" w:rsidRPr="00C114EF" w:rsidRDefault="000E1A17" w:rsidP="00C114EF">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3</w:t>
            </w:r>
          </w:p>
        </w:tc>
        <w:tc>
          <w:tcPr>
            <w:tcW w:w="2018" w:type="dxa"/>
            <w:vAlign w:val="center"/>
            <w:hideMark/>
          </w:tcPr>
          <w:p w14:paraId="2950ABB5" w14:textId="77777777" w:rsidR="000E1A17" w:rsidRPr="00C114EF" w:rsidRDefault="000E1A17" w:rsidP="00C114EF">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4</w:t>
            </w:r>
          </w:p>
        </w:tc>
        <w:tc>
          <w:tcPr>
            <w:tcW w:w="1099" w:type="dxa"/>
            <w:vAlign w:val="center"/>
            <w:hideMark/>
          </w:tcPr>
          <w:p w14:paraId="16D7F621" w14:textId="77777777" w:rsidR="000E1A17" w:rsidRPr="00C114EF" w:rsidRDefault="000E1A17" w:rsidP="00C114EF">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5</w:t>
            </w:r>
          </w:p>
        </w:tc>
      </w:tr>
      <w:tr w:rsidR="00085D84" w:rsidRPr="00C114EF" w14:paraId="514C2F44" w14:textId="77777777" w:rsidTr="00A11327">
        <w:trPr>
          <w:trHeight w:val="50"/>
        </w:trPr>
        <w:tc>
          <w:tcPr>
            <w:tcW w:w="426" w:type="dxa"/>
            <w:hideMark/>
          </w:tcPr>
          <w:p w14:paraId="7A89CE82" w14:textId="77777777" w:rsidR="00085D84" w:rsidRPr="00C114EF" w:rsidRDefault="00085D84"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1</w:t>
            </w:r>
          </w:p>
        </w:tc>
        <w:tc>
          <w:tcPr>
            <w:tcW w:w="2409" w:type="dxa"/>
            <w:hideMark/>
          </w:tcPr>
          <w:p w14:paraId="13C45960" w14:textId="77777777" w:rsidR="00085D84" w:rsidRPr="00C114EF" w:rsidRDefault="00085D84"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68ECB355" w14:textId="77777777" w:rsidR="00D324A4" w:rsidRDefault="00085D84" w:rsidP="00D324A4">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1,</w:t>
            </w:r>
          </w:p>
          <w:p w14:paraId="2A2A6222" w14:textId="6FF95F07" w:rsidR="00085D84" w:rsidRPr="00C114EF" w:rsidRDefault="00085D84" w:rsidP="00A11327">
            <w:pPr>
              <w:widowControl w:val="0"/>
              <w:suppressAutoHyphens/>
              <w:spacing w:after="0" w:line="240" w:lineRule="auto"/>
              <w:ind w:right="-101"/>
              <w:rPr>
                <w:rFonts w:ascii="Times New Roman" w:hAnsi="Times New Roman" w:cs="Times New Roman"/>
                <w:sz w:val="24"/>
                <w:szCs w:val="24"/>
              </w:rPr>
            </w:pPr>
            <w:r w:rsidRPr="00C114EF">
              <w:rPr>
                <w:rFonts w:ascii="Times New Roman" w:hAnsi="Times New Roman" w:cs="Times New Roman"/>
                <w:sz w:val="24"/>
                <w:szCs w:val="24"/>
              </w:rPr>
              <w:t>г. Крымск, ул. Комсомольская, 20</w:t>
            </w:r>
          </w:p>
        </w:tc>
        <w:tc>
          <w:tcPr>
            <w:tcW w:w="2018" w:type="dxa"/>
          </w:tcPr>
          <w:p w14:paraId="370388D2" w14:textId="77777777" w:rsidR="00085D84" w:rsidRPr="00C114EF" w:rsidRDefault="00085D84"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11,865</w:t>
            </w:r>
          </w:p>
        </w:tc>
        <w:tc>
          <w:tcPr>
            <w:tcW w:w="1099" w:type="dxa"/>
          </w:tcPr>
          <w:p w14:paraId="1DA4AB4B" w14:textId="77777777" w:rsidR="00085D84" w:rsidRPr="00C114EF" w:rsidRDefault="00085D84"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16108,16</w:t>
            </w:r>
          </w:p>
        </w:tc>
      </w:tr>
      <w:tr w:rsidR="00085D84" w:rsidRPr="00C114EF" w14:paraId="79909DF1" w14:textId="77777777" w:rsidTr="00A11327">
        <w:trPr>
          <w:trHeight w:val="50"/>
        </w:trPr>
        <w:tc>
          <w:tcPr>
            <w:tcW w:w="426" w:type="dxa"/>
          </w:tcPr>
          <w:p w14:paraId="72BE276E" w14:textId="77777777" w:rsidR="00085D84" w:rsidRPr="00C114EF" w:rsidRDefault="00085D84"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2</w:t>
            </w:r>
          </w:p>
        </w:tc>
        <w:tc>
          <w:tcPr>
            <w:tcW w:w="2409" w:type="dxa"/>
          </w:tcPr>
          <w:p w14:paraId="03FB9E1A" w14:textId="77777777" w:rsidR="00085D84" w:rsidRPr="00C114EF" w:rsidRDefault="00085D84"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6BBB26FA" w14:textId="77777777" w:rsidR="00D324A4" w:rsidRDefault="00085D84"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2,</w:t>
            </w:r>
          </w:p>
          <w:p w14:paraId="2BE881D3" w14:textId="125CC7C3" w:rsidR="0015035F" w:rsidRPr="00C114EF" w:rsidRDefault="00085D84"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г. Крымск, ул. Ленина, 31</w:t>
            </w:r>
          </w:p>
        </w:tc>
        <w:tc>
          <w:tcPr>
            <w:tcW w:w="2018" w:type="dxa"/>
          </w:tcPr>
          <w:p w14:paraId="11C93AAC" w14:textId="77777777" w:rsidR="00085D84" w:rsidRPr="00C114EF" w:rsidRDefault="00085D84"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0,590</w:t>
            </w:r>
          </w:p>
        </w:tc>
        <w:tc>
          <w:tcPr>
            <w:tcW w:w="1099" w:type="dxa"/>
          </w:tcPr>
          <w:p w14:paraId="6FDC82BE" w14:textId="77777777" w:rsidR="00085D84" w:rsidRPr="00C114EF" w:rsidRDefault="00085D84"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785,193</w:t>
            </w:r>
          </w:p>
        </w:tc>
      </w:tr>
      <w:tr w:rsidR="00085D84" w:rsidRPr="00C114EF" w14:paraId="10D03A9A" w14:textId="77777777" w:rsidTr="00A11327">
        <w:trPr>
          <w:trHeight w:val="50"/>
        </w:trPr>
        <w:tc>
          <w:tcPr>
            <w:tcW w:w="426" w:type="dxa"/>
          </w:tcPr>
          <w:p w14:paraId="3C082E8C" w14:textId="77777777" w:rsidR="00085D84" w:rsidRPr="00C114EF" w:rsidRDefault="00085D84"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3</w:t>
            </w:r>
          </w:p>
        </w:tc>
        <w:tc>
          <w:tcPr>
            <w:tcW w:w="2409" w:type="dxa"/>
          </w:tcPr>
          <w:p w14:paraId="20EE7E6A" w14:textId="77777777" w:rsidR="00085D84" w:rsidRPr="00C114EF" w:rsidRDefault="00085D84"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18ED6442" w14:textId="77777777" w:rsidR="00D324A4" w:rsidRDefault="00085D84" w:rsidP="00D324A4">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3,</w:t>
            </w:r>
          </w:p>
          <w:p w14:paraId="6FD767EA" w14:textId="413ECCEC" w:rsidR="00085D84" w:rsidRPr="00C114EF" w:rsidRDefault="00085D84" w:rsidP="00D324A4">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г. Крымск, ул. Советская, 65</w:t>
            </w:r>
          </w:p>
        </w:tc>
        <w:tc>
          <w:tcPr>
            <w:tcW w:w="2018" w:type="dxa"/>
          </w:tcPr>
          <w:p w14:paraId="35BA7731" w14:textId="77777777" w:rsidR="00085D84" w:rsidRPr="00C114EF" w:rsidRDefault="00085D84"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0,930</w:t>
            </w:r>
          </w:p>
        </w:tc>
        <w:tc>
          <w:tcPr>
            <w:tcW w:w="1099" w:type="dxa"/>
          </w:tcPr>
          <w:p w14:paraId="4D7B5DF4" w14:textId="77777777" w:rsidR="00085D84" w:rsidRPr="00C114EF" w:rsidRDefault="00085D84"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1214,746</w:t>
            </w:r>
          </w:p>
        </w:tc>
      </w:tr>
      <w:tr w:rsidR="00085D84" w:rsidRPr="00C114EF" w14:paraId="08480AF2" w14:textId="77777777" w:rsidTr="00A11327">
        <w:trPr>
          <w:trHeight w:val="50"/>
        </w:trPr>
        <w:tc>
          <w:tcPr>
            <w:tcW w:w="426" w:type="dxa"/>
          </w:tcPr>
          <w:p w14:paraId="1F64DB12" w14:textId="77777777" w:rsidR="00085D84" w:rsidRPr="00C114EF" w:rsidRDefault="00085D84"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4</w:t>
            </w:r>
          </w:p>
        </w:tc>
        <w:tc>
          <w:tcPr>
            <w:tcW w:w="2409" w:type="dxa"/>
          </w:tcPr>
          <w:p w14:paraId="7B35130F" w14:textId="77777777" w:rsidR="00085D84" w:rsidRPr="00C114EF" w:rsidRDefault="00085D84"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3E291844" w14:textId="77777777" w:rsidR="00085D84" w:rsidRPr="00C114EF" w:rsidRDefault="00085D84"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4,</w:t>
            </w:r>
          </w:p>
          <w:p w14:paraId="6A79A5DB" w14:textId="6BEF4046" w:rsidR="00085D84" w:rsidRPr="00C114EF" w:rsidRDefault="00085D84" w:rsidP="00D324A4">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г. Крымск, ул. Темченко, 18</w:t>
            </w:r>
          </w:p>
        </w:tc>
        <w:tc>
          <w:tcPr>
            <w:tcW w:w="2018" w:type="dxa"/>
          </w:tcPr>
          <w:p w14:paraId="57DCB7D2" w14:textId="77777777" w:rsidR="00085D84" w:rsidRPr="00C114EF" w:rsidRDefault="00085D84"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0,320</w:t>
            </w:r>
          </w:p>
        </w:tc>
        <w:tc>
          <w:tcPr>
            <w:tcW w:w="1099" w:type="dxa"/>
          </w:tcPr>
          <w:p w14:paraId="4984D765" w14:textId="77777777" w:rsidR="00085D84" w:rsidRPr="00C114EF" w:rsidRDefault="00085D84"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388,0456</w:t>
            </w:r>
          </w:p>
        </w:tc>
      </w:tr>
      <w:tr w:rsidR="00085D84" w:rsidRPr="00C114EF" w14:paraId="25EABB54" w14:textId="77777777" w:rsidTr="00A11327">
        <w:trPr>
          <w:trHeight w:val="50"/>
        </w:trPr>
        <w:tc>
          <w:tcPr>
            <w:tcW w:w="426" w:type="dxa"/>
          </w:tcPr>
          <w:p w14:paraId="4ED8A3CE" w14:textId="77777777" w:rsidR="00085D84" w:rsidRPr="00C114EF" w:rsidRDefault="00085D84"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5</w:t>
            </w:r>
          </w:p>
        </w:tc>
        <w:tc>
          <w:tcPr>
            <w:tcW w:w="2409" w:type="dxa"/>
          </w:tcPr>
          <w:p w14:paraId="6810F106" w14:textId="77777777" w:rsidR="00085D84" w:rsidRPr="00C114EF" w:rsidRDefault="00085D84"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6CFB4F30" w14:textId="77777777" w:rsidR="00085D84" w:rsidRPr="00C114EF" w:rsidRDefault="00085D84"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 xml:space="preserve">Котельная № 5, </w:t>
            </w:r>
          </w:p>
          <w:p w14:paraId="7CB5B5B3" w14:textId="5481B384" w:rsidR="00085D84" w:rsidRPr="00C114EF" w:rsidRDefault="00085D84" w:rsidP="00D324A4">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г. Крымск, ул. Свердлова, 65</w:t>
            </w:r>
          </w:p>
        </w:tc>
        <w:tc>
          <w:tcPr>
            <w:tcW w:w="2018" w:type="dxa"/>
          </w:tcPr>
          <w:p w14:paraId="62089A73" w14:textId="77777777" w:rsidR="00085D84" w:rsidRPr="00C114EF" w:rsidRDefault="00085D84"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0,930</w:t>
            </w:r>
          </w:p>
        </w:tc>
        <w:tc>
          <w:tcPr>
            <w:tcW w:w="1099" w:type="dxa"/>
          </w:tcPr>
          <w:p w14:paraId="7F1A1028" w14:textId="77777777" w:rsidR="00085D84" w:rsidRPr="00C114EF" w:rsidRDefault="00085D84"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1298,965</w:t>
            </w:r>
          </w:p>
        </w:tc>
      </w:tr>
      <w:tr w:rsidR="00085D84" w:rsidRPr="00C114EF" w14:paraId="6284EB05" w14:textId="77777777" w:rsidTr="00A11327">
        <w:trPr>
          <w:trHeight w:val="50"/>
        </w:trPr>
        <w:tc>
          <w:tcPr>
            <w:tcW w:w="426" w:type="dxa"/>
          </w:tcPr>
          <w:p w14:paraId="39215577" w14:textId="77777777" w:rsidR="00085D84" w:rsidRPr="00C114EF" w:rsidRDefault="00085D84"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6</w:t>
            </w:r>
          </w:p>
        </w:tc>
        <w:tc>
          <w:tcPr>
            <w:tcW w:w="2409" w:type="dxa"/>
          </w:tcPr>
          <w:p w14:paraId="4ED888CD" w14:textId="77777777" w:rsidR="00085D84" w:rsidRPr="00C114EF" w:rsidRDefault="00085D84"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640500C1" w14:textId="77777777" w:rsidR="00085D84" w:rsidRPr="00C114EF" w:rsidRDefault="00085D84"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6,</w:t>
            </w:r>
          </w:p>
          <w:p w14:paraId="67E1B848" w14:textId="212EE32E" w:rsidR="00085D84" w:rsidRPr="00C114EF" w:rsidRDefault="00085D84" w:rsidP="0072210A">
            <w:pPr>
              <w:widowControl w:val="0"/>
              <w:suppressAutoHyphens/>
              <w:spacing w:after="0" w:line="240" w:lineRule="auto"/>
              <w:ind w:right="-101"/>
              <w:rPr>
                <w:rFonts w:ascii="Times New Roman" w:hAnsi="Times New Roman" w:cs="Times New Roman"/>
                <w:sz w:val="24"/>
                <w:szCs w:val="24"/>
              </w:rPr>
            </w:pPr>
            <w:r w:rsidRPr="00C114EF">
              <w:rPr>
                <w:rFonts w:ascii="Times New Roman" w:hAnsi="Times New Roman" w:cs="Times New Roman"/>
                <w:sz w:val="24"/>
                <w:szCs w:val="24"/>
              </w:rPr>
              <w:t>г. Крымск, ул. М</w:t>
            </w:r>
            <w:r w:rsidR="0072210A">
              <w:rPr>
                <w:rFonts w:ascii="Times New Roman" w:hAnsi="Times New Roman" w:cs="Times New Roman"/>
                <w:sz w:val="24"/>
                <w:szCs w:val="24"/>
              </w:rPr>
              <w:t xml:space="preserve">. </w:t>
            </w:r>
            <w:r w:rsidRPr="00C114EF">
              <w:rPr>
                <w:rFonts w:ascii="Times New Roman" w:hAnsi="Times New Roman" w:cs="Times New Roman"/>
                <w:sz w:val="24"/>
                <w:szCs w:val="24"/>
              </w:rPr>
              <w:t>Гречко, 124</w:t>
            </w:r>
          </w:p>
        </w:tc>
        <w:tc>
          <w:tcPr>
            <w:tcW w:w="2018" w:type="dxa"/>
          </w:tcPr>
          <w:p w14:paraId="59679099" w14:textId="77777777" w:rsidR="00085D84" w:rsidRPr="00C114EF" w:rsidRDefault="00085D84"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0,050</w:t>
            </w:r>
          </w:p>
        </w:tc>
        <w:tc>
          <w:tcPr>
            <w:tcW w:w="1099" w:type="dxa"/>
          </w:tcPr>
          <w:p w14:paraId="752333BE" w14:textId="77777777" w:rsidR="00085D84" w:rsidRPr="00C114EF" w:rsidRDefault="00085D84"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58,52574</w:t>
            </w:r>
          </w:p>
        </w:tc>
      </w:tr>
      <w:tr w:rsidR="00085D84" w:rsidRPr="00C114EF" w14:paraId="6696EEEC" w14:textId="77777777" w:rsidTr="00A11327">
        <w:trPr>
          <w:trHeight w:val="50"/>
        </w:trPr>
        <w:tc>
          <w:tcPr>
            <w:tcW w:w="426" w:type="dxa"/>
          </w:tcPr>
          <w:p w14:paraId="20390758" w14:textId="77777777" w:rsidR="00085D84" w:rsidRPr="00C114EF" w:rsidRDefault="00085D84"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7</w:t>
            </w:r>
          </w:p>
        </w:tc>
        <w:tc>
          <w:tcPr>
            <w:tcW w:w="2409" w:type="dxa"/>
          </w:tcPr>
          <w:p w14:paraId="46DB7D5B" w14:textId="77777777" w:rsidR="00085D84" w:rsidRPr="00C114EF" w:rsidRDefault="00085D84"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6D64E359" w14:textId="77777777" w:rsidR="00085D84" w:rsidRPr="00C114EF" w:rsidRDefault="00085D84"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7,</w:t>
            </w:r>
          </w:p>
          <w:p w14:paraId="5272BE9F" w14:textId="1ECE1C3A" w:rsidR="00085D84" w:rsidRPr="00C114EF" w:rsidRDefault="00085D84"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г. Крымск, ул. Горная, 15</w:t>
            </w:r>
          </w:p>
        </w:tc>
        <w:tc>
          <w:tcPr>
            <w:tcW w:w="2018" w:type="dxa"/>
          </w:tcPr>
          <w:p w14:paraId="1707CC2E" w14:textId="77777777" w:rsidR="00085D84" w:rsidRPr="00C114EF" w:rsidRDefault="00085D84"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3,080</w:t>
            </w:r>
          </w:p>
        </w:tc>
        <w:tc>
          <w:tcPr>
            <w:tcW w:w="1099" w:type="dxa"/>
          </w:tcPr>
          <w:p w14:paraId="2130C233" w14:textId="77777777" w:rsidR="00085D84" w:rsidRPr="00C114EF" w:rsidRDefault="00085D84"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4396,399</w:t>
            </w:r>
          </w:p>
        </w:tc>
      </w:tr>
      <w:tr w:rsidR="00085D84" w:rsidRPr="00C114EF" w14:paraId="11812D05" w14:textId="77777777" w:rsidTr="00A11327">
        <w:trPr>
          <w:trHeight w:val="50"/>
        </w:trPr>
        <w:tc>
          <w:tcPr>
            <w:tcW w:w="426" w:type="dxa"/>
          </w:tcPr>
          <w:p w14:paraId="4758D01D" w14:textId="77777777" w:rsidR="00085D84" w:rsidRPr="00C114EF" w:rsidRDefault="00085D84"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8</w:t>
            </w:r>
          </w:p>
        </w:tc>
        <w:tc>
          <w:tcPr>
            <w:tcW w:w="2409" w:type="dxa"/>
          </w:tcPr>
          <w:p w14:paraId="3534D675" w14:textId="77777777" w:rsidR="00085D84" w:rsidRPr="00C114EF" w:rsidRDefault="00085D84"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47140BE3" w14:textId="77777777" w:rsidR="00085D84" w:rsidRPr="00C114EF" w:rsidRDefault="00085D84"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8,</w:t>
            </w:r>
          </w:p>
          <w:p w14:paraId="4113FDD1" w14:textId="5F80E289" w:rsidR="00085D84" w:rsidRPr="00C114EF" w:rsidRDefault="00085D84" w:rsidP="0072210A">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 xml:space="preserve">г. Крымск, ул. </w:t>
            </w:r>
            <w:proofErr w:type="spellStart"/>
            <w:r w:rsidRPr="00C114EF">
              <w:rPr>
                <w:rFonts w:ascii="Times New Roman" w:hAnsi="Times New Roman" w:cs="Times New Roman"/>
                <w:sz w:val="24"/>
                <w:szCs w:val="24"/>
              </w:rPr>
              <w:t>Адагумская</w:t>
            </w:r>
            <w:proofErr w:type="spellEnd"/>
            <w:r w:rsidRPr="00C114EF">
              <w:rPr>
                <w:rFonts w:ascii="Times New Roman" w:hAnsi="Times New Roman" w:cs="Times New Roman"/>
                <w:sz w:val="24"/>
                <w:szCs w:val="24"/>
              </w:rPr>
              <w:t>, 127</w:t>
            </w:r>
          </w:p>
        </w:tc>
        <w:tc>
          <w:tcPr>
            <w:tcW w:w="2018" w:type="dxa"/>
          </w:tcPr>
          <w:p w14:paraId="36FD15F7" w14:textId="77777777" w:rsidR="00085D84" w:rsidRPr="00C114EF" w:rsidRDefault="00085D84"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3,242</w:t>
            </w:r>
          </w:p>
        </w:tc>
        <w:tc>
          <w:tcPr>
            <w:tcW w:w="1099" w:type="dxa"/>
          </w:tcPr>
          <w:p w14:paraId="264072CF" w14:textId="77777777" w:rsidR="00085D84" w:rsidRPr="00C114EF" w:rsidRDefault="00085D84"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4177,334</w:t>
            </w:r>
          </w:p>
        </w:tc>
      </w:tr>
      <w:tr w:rsidR="007C329D" w:rsidRPr="00C114EF" w14:paraId="26F0271A" w14:textId="77777777" w:rsidTr="008D6B10">
        <w:trPr>
          <w:trHeight w:val="569"/>
        </w:trPr>
        <w:tc>
          <w:tcPr>
            <w:tcW w:w="426" w:type="dxa"/>
          </w:tcPr>
          <w:p w14:paraId="08BF4B33"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9</w:t>
            </w:r>
          </w:p>
        </w:tc>
        <w:tc>
          <w:tcPr>
            <w:tcW w:w="2409" w:type="dxa"/>
          </w:tcPr>
          <w:p w14:paraId="2DB49EA6"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053705D9"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9,</w:t>
            </w:r>
          </w:p>
          <w:p w14:paraId="22E7EB4E" w14:textId="2DFD6718" w:rsidR="007C329D" w:rsidRPr="00C114EF" w:rsidRDefault="007C329D" w:rsidP="0072210A">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г. Крымск, ул. Слободская, 10</w:t>
            </w:r>
          </w:p>
        </w:tc>
        <w:tc>
          <w:tcPr>
            <w:tcW w:w="2018" w:type="dxa"/>
          </w:tcPr>
          <w:p w14:paraId="363ACD27" w14:textId="77777777" w:rsidR="007C329D" w:rsidRPr="00C114EF" w:rsidRDefault="007C329D"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0,510</w:t>
            </w:r>
          </w:p>
        </w:tc>
        <w:tc>
          <w:tcPr>
            <w:tcW w:w="1099" w:type="dxa"/>
          </w:tcPr>
          <w:p w14:paraId="08DD2564" w14:textId="77777777" w:rsidR="007C329D" w:rsidRPr="00C114EF" w:rsidRDefault="007C329D"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571,8708</w:t>
            </w:r>
          </w:p>
        </w:tc>
      </w:tr>
      <w:tr w:rsidR="007C329D" w:rsidRPr="00C114EF" w14:paraId="6222ED33" w14:textId="77777777" w:rsidTr="008D6B10">
        <w:trPr>
          <w:trHeight w:val="720"/>
        </w:trPr>
        <w:tc>
          <w:tcPr>
            <w:tcW w:w="426" w:type="dxa"/>
          </w:tcPr>
          <w:p w14:paraId="6618C5A4"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10</w:t>
            </w:r>
          </w:p>
        </w:tc>
        <w:tc>
          <w:tcPr>
            <w:tcW w:w="2409" w:type="dxa"/>
          </w:tcPr>
          <w:p w14:paraId="5F63236E"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795320A7"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10,</w:t>
            </w:r>
          </w:p>
          <w:p w14:paraId="1D538FEF" w14:textId="6656FEAD" w:rsidR="007C329D" w:rsidRPr="00C114EF" w:rsidRDefault="007C329D" w:rsidP="0072210A">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г. Крымск, ул. Луначарского, 116</w:t>
            </w:r>
          </w:p>
        </w:tc>
        <w:tc>
          <w:tcPr>
            <w:tcW w:w="2018" w:type="dxa"/>
          </w:tcPr>
          <w:p w14:paraId="29C58936" w14:textId="77777777" w:rsidR="007C329D" w:rsidRPr="00C114EF" w:rsidRDefault="007C329D"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0,140</w:t>
            </w:r>
          </w:p>
        </w:tc>
        <w:tc>
          <w:tcPr>
            <w:tcW w:w="1099" w:type="dxa"/>
          </w:tcPr>
          <w:p w14:paraId="1A2D97BD" w14:textId="77777777" w:rsidR="007C329D" w:rsidRPr="00C114EF" w:rsidRDefault="007C329D"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169,2972</w:t>
            </w:r>
          </w:p>
        </w:tc>
      </w:tr>
      <w:tr w:rsidR="007C329D" w:rsidRPr="00C114EF" w14:paraId="18E6C182" w14:textId="77777777" w:rsidTr="00A11327">
        <w:trPr>
          <w:trHeight w:val="50"/>
        </w:trPr>
        <w:tc>
          <w:tcPr>
            <w:tcW w:w="426" w:type="dxa"/>
          </w:tcPr>
          <w:p w14:paraId="70F29890"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lastRenderedPageBreak/>
              <w:t>11</w:t>
            </w:r>
          </w:p>
        </w:tc>
        <w:tc>
          <w:tcPr>
            <w:tcW w:w="2409" w:type="dxa"/>
          </w:tcPr>
          <w:p w14:paraId="25D3C0C1"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47966A14"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12,</w:t>
            </w:r>
          </w:p>
          <w:p w14:paraId="7070636B" w14:textId="32752EDB"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г. Крымск, ул. Кирова, 22</w:t>
            </w:r>
          </w:p>
        </w:tc>
        <w:tc>
          <w:tcPr>
            <w:tcW w:w="2018" w:type="dxa"/>
          </w:tcPr>
          <w:p w14:paraId="22A2FE21" w14:textId="77777777" w:rsidR="007C329D" w:rsidRPr="00C114EF" w:rsidRDefault="007C329D"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0,230</w:t>
            </w:r>
          </w:p>
        </w:tc>
        <w:tc>
          <w:tcPr>
            <w:tcW w:w="1099" w:type="dxa"/>
          </w:tcPr>
          <w:p w14:paraId="61FBEE03" w14:textId="77777777" w:rsidR="007C329D" w:rsidRPr="00C114EF" w:rsidRDefault="007C329D"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352,5621</w:t>
            </w:r>
          </w:p>
        </w:tc>
      </w:tr>
      <w:tr w:rsidR="007C329D" w:rsidRPr="00C114EF" w14:paraId="01C667B6" w14:textId="77777777" w:rsidTr="00A11327">
        <w:trPr>
          <w:trHeight w:val="50"/>
        </w:trPr>
        <w:tc>
          <w:tcPr>
            <w:tcW w:w="426" w:type="dxa"/>
          </w:tcPr>
          <w:p w14:paraId="679A5896"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12</w:t>
            </w:r>
          </w:p>
        </w:tc>
        <w:tc>
          <w:tcPr>
            <w:tcW w:w="2409" w:type="dxa"/>
          </w:tcPr>
          <w:p w14:paraId="274573D2"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2E790666"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13,</w:t>
            </w:r>
          </w:p>
          <w:p w14:paraId="6E523C1E" w14:textId="267E1AA6" w:rsidR="007C329D" w:rsidRPr="00C114EF" w:rsidRDefault="007C329D" w:rsidP="0072210A">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 xml:space="preserve">г. Крымск, ул. Свердлова, 4 </w:t>
            </w:r>
            <w:r w:rsidR="0072210A">
              <w:rPr>
                <w:rFonts w:ascii="Times New Roman" w:hAnsi="Times New Roman" w:cs="Times New Roman"/>
                <w:sz w:val="24"/>
                <w:szCs w:val="24"/>
              </w:rPr>
              <w:t>Г</w:t>
            </w:r>
          </w:p>
        </w:tc>
        <w:tc>
          <w:tcPr>
            <w:tcW w:w="2018" w:type="dxa"/>
          </w:tcPr>
          <w:p w14:paraId="63D92EA0" w14:textId="77777777" w:rsidR="007C329D" w:rsidRPr="00C114EF" w:rsidRDefault="007C329D"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0,160</w:t>
            </w:r>
          </w:p>
        </w:tc>
        <w:tc>
          <w:tcPr>
            <w:tcW w:w="1099" w:type="dxa"/>
          </w:tcPr>
          <w:p w14:paraId="1DDEA757" w14:textId="77777777" w:rsidR="007C329D" w:rsidRPr="00C114EF" w:rsidRDefault="007C329D"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160,9058</w:t>
            </w:r>
          </w:p>
        </w:tc>
      </w:tr>
      <w:tr w:rsidR="007C329D" w:rsidRPr="00C114EF" w14:paraId="06C2B0EC" w14:textId="77777777" w:rsidTr="00A11327">
        <w:trPr>
          <w:trHeight w:val="50"/>
        </w:trPr>
        <w:tc>
          <w:tcPr>
            <w:tcW w:w="426" w:type="dxa"/>
          </w:tcPr>
          <w:p w14:paraId="33855FF3"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13</w:t>
            </w:r>
          </w:p>
        </w:tc>
        <w:tc>
          <w:tcPr>
            <w:tcW w:w="2409" w:type="dxa"/>
          </w:tcPr>
          <w:p w14:paraId="1EBEB4EA"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152F3201"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18,</w:t>
            </w:r>
          </w:p>
          <w:p w14:paraId="1E316A5A" w14:textId="47F68BDE" w:rsidR="007C329D" w:rsidRPr="00C114EF" w:rsidRDefault="007C329D" w:rsidP="0072210A">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г. Крымск, ул. Спартака, 6</w:t>
            </w:r>
          </w:p>
        </w:tc>
        <w:tc>
          <w:tcPr>
            <w:tcW w:w="2018" w:type="dxa"/>
          </w:tcPr>
          <w:p w14:paraId="68C9AFC5" w14:textId="77777777" w:rsidR="007C329D" w:rsidRPr="00C114EF" w:rsidRDefault="007C329D"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2,640</w:t>
            </w:r>
          </w:p>
        </w:tc>
        <w:tc>
          <w:tcPr>
            <w:tcW w:w="1099" w:type="dxa"/>
          </w:tcPr>
          <w:p w14:paraId="1C6917CC" w14:textId="77777777" w:rsidR="007C329D" w:rsidRPr="00C114EF" w:rsidRDefault="007C329D"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3273,319</w:t>
            </w:r>
          </w:p>
        </w:tc>
      </w:tr>
      <w:tr w:rsidR="007C329D" w:rsidRPr="00C114EF" w14:paraId="72391CF6" w14:textId="77777777" w:rsidTr="00A11327">
        <w:trPr>
          <w:trHeight w:val="50"/>
        </w:trPr>
        <w:tc>
          <w:tcPr>
            <w:tcW w:w="426" w:type="dxa"/>
          </w:tcPr>
          <w:p w14:paraId="760A0FF8"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14</w:t>
            </w:r>
          </w:p>
        </w:tc>
        <w:tc>
          <w:tcPr>
            <w:tcW w:w="2409" w:type="dxa"/>
          </w:tcPr>
          <w:p w14:paraId="7B138CCF"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380DDACF"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23,</w:t>
            </w:r>
          </w:p>
          <w:p w14:paraId="5ECB0B3C" w14:textId="55A719D3" w:rsidR="007C329D" w:rsidRPr="00C114EF" w:rsidRDefault="007C329D" w:rsidP="0072210A">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 xml:space="preserve">г. Крымск, ул. Свердлова, 2 </w:t>
            </w:r>
            <w:r w:rsidR="0072210A">
              <w:rPr>
                <w:rFonts w:ascii="Times New Roman" w:hAnsi="Times New Roman" w:cs="Times New Roman"/>
                <w:sz w:val="24"/>
                <w:szCs w:val="24"/>
              </w:rPr>
              <w:t>Г</w:t>
            </w:r>
          </w:p>
        </w:tc>
        <w:tc>
          <w:tcPr>
            <w:tcW w:w="2018" w:type="dxa"/>
          </w:tcPr>
          <w:p w14:paraId="2E7AF2A9" w14:textId="77777777" w:rsidR="007C329D" w:rsidRPr="00C114EF" w:rsidRDefault="007C329D"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2,790</w:t>
            </w:r>
          </w:p>
        </w:tc>
        <w:tc>
          <w:tcPr>
            <w:tcW w:w="1099" w:type="dxa"/>
          </w:tcPr>
          <w:p w14:paraId="3DBC0C85" w14:textId="77777777" w:rsidR="007C329D" w:rsidRPr="00C114EF" w:rsidRDefault="007C329D"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3688,139</w:t>
            </w:r>
          </w:p>
        </w:tc>
      </w:tr>
      <w:tr w:rsidR="007C329D" w:rsidRPr="00C114EF" w14:paraId="37B7954C" w14:textId="77777777" w:rsidTr="00A11327">
        <w:trPr>
          <w:trHeight w:val="50"/>
        </w:trPr>
        <w:tc>
          <w:tcPr>
            <w:tcW w:w="426" w:type="dxa"/>
          </w:tcPr>
          <w:p w14:paraId="1418F09F"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15</w:t>
            </w:r>
          </w:p>
        </w:tc>
        <w:tc>
          <w:tcPr>
            <w:tcW w:w="2409" w:type="dxa"/>
          </w:tcPr>
          <w:p w14:paraId="1BD3C2EE"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25E9DCA9"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27,</w:t>
            </w:r>
          </w:p>
          <w:p w14:paraId="2E3F576D" w14:textId="4E9B5A03" w:rsidR="007C329D" w:rsidRPr="00C114EF" w:rsidRDefault="007C329D" w:rsidP="0072210A">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 xml:space="preserve">г. Крымск, ул. Лермонтова, 44 </w:t>
            </w:r>
            <w:r w:rsidR="0072210A">
              <w:rPr>
                <w:rFonts w:ascii="Times New Roman" w:hAnsi="Times New Roman" w:cs="Times New Roman"/>
                <w:sz w:val="24"/>
                <w:szCs w:val="24"/>
              </w:rPr>
              <w:t>А</w:t>
            </w:r>
          </w:p>
        </w:tc>
        <w:tc>
          <w:tcPr>
            <w:tcW w:w="2018" w:type="dxa"/>
          </w:tcPr>
          <w:p w14:paraId="4F09B010" w14:textId="77777777" w:rsidR="007C329D" w:rsidRPr="00C114EF" w:rsidRDefault="007C329D"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1,340</w:t>
            </w:r>
          </w:p>
        </w:tc>
        <w:tc>
          <w:tcPr>
            <w:tcW w:w="1099" w:type="dxa"/>
          </w:tcPr>
          <w:p w14:paraId="41B429E2" w14:textId="77777777" w:rsidR="007C329D" w:rsidRPr="00C114EF" w:rsidRDefault="007C329D"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2191,274</w:t>
            </w:r>
          </w:p>
        </w:tc>
      </w:tr>
      <w:tr w:rsidR="007C329D" w:rsidRPr="00C114EF" w14:paraId="26C4CF4B" w14:textId="77777777" w:rsidTr="00A11327">
        <w:trPr>
          <w:trHeight w:val="50"/>
        </w:trPr>
        <w:tc>
          <w:tcPr>
            <w:tcW w:w="426" w:type="dxa"/>
          </w:tcPr>
          <w:p w14:paraId="18E7686B"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16</w:t>
            </w:r>
          </w:p>
        </w:tc>
        <w:tc>
          <w:tcPr>
            <w:tcW w:w="2409" w:type="dxa"/>
          </w:tcPr>
          <w:p w14:paraId="009D8241"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359A9FA0"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38,</w:t>
            </w:r>
          </w:p>
          <w:p w14:paraId="07EA96D2" w14:textId="7FFE98E8"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г. Крымск, ул. М</w:t>
            </w:r>
            <w:r w:rsidR="0072210A">
              <w:rPr>
                <w:rFonts w:ascii="Times New Roman" w:hAnsi="Times New Roman" w:cs="Times New Roman"/>
                <w:sz w:val="24"/>
                <w:szCs w:val="24"/>
              </w:rPr>
              <w:t>.</w:t>
            </w:r>
            <w:r w:rsidRPr="00C114EF">
              <w:rPr>
                <w:rFonts w:ascii="Times New Roman" w:hAnsi="Times New Roman" w:cs="Times New Roman"/>
                <w:sz w:val="24"/>
                <w:szCs w:val="24"/>
              </w:rPr>
              <w:t xml:space="preserve"> Гречко, 44</w:t>
            </w:r>
          </w:p>
        </w:tc>
        <w:tc>
          <w:tcPr>
            <w:tcW w:w="2018" w:type="dxa"/>
          </w:tcPr>
          <w:p w14:paraId="4DA89F20" w14:textId="77777777" w:rsidR="007C329D" w:rsidRPr="00C114EF" w:rsidRDefault="007C329D"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0,460</w:t>
            </w:r>
          </w:p>
        </w:tc>
        <w:tc>
          <w:tcPr>
            <w:tcW w:w="1099" w:type="dxa"/>
          </w:tcPr>
          <w:p w14:paraId="58ED683D" w14:textId="77777777" w:rsidR="007C329D" w:rsidRPr="00C114EF" w:rsidRDefault="007C329D"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517,2878</w:t>
            </w:r>
          </w:p>
        </w:tc>
      </w:tr>
      <w:tr w:rsidR="007C329D" w:rsidRPr="00C114EF" w14:paraId="1CC62DE0" w14:textId="77777777" w:rsidTr="00A11327">
        <w:trPr>
          <w:trHeight w:val="473"/>
        </w:trPr>
        <w:tc>
          <w:tcPr>
            <w:tcW w:w="426" w:type="dxa"/>
          </w:tcPr>
          <w:p w14:paraId="67512FA2"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17</w:t>
            </w:r>
          </w:p>
        </w:tc>
        <w:tc>
          <w:tcPr>
            <w:tcW w:w="2409" w:type="dxa"/>
          </w:tcPr>
          <w:p w14:paraId="309D4D51"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1DABF2BF"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40,</w:t>
            </w:r>
          </w:p>
          <w:p w14:paraId="688C4673" w14:textId="653CF42A"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г. Крымск ул. Вавилова</w:t>
            </w:r>
          </w:p>
        </w:tc>
        <w:tc>
          <w:tcPr>
            <w:tcW w:w="2018" w:type="dxa"/>
          </w:tcPr>
          <w:p w14:paraId="6877AB67" w14:textId="77777777" w:rsidR="007C329D" w:rsidRPr="00C114EF" w:rsidRDefault="007C329D"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1,230</w:t>
            </w:r>
          </w:p>
        </w:tc>
        <w:tc>
          <w:tcPr>
            <w:tcW w:w="1099" w:type="dxa"/>
          </w:tcPr>
          <w:p w14:paraId="51F77166" w14:textId="77777777" w:rsidR="007C329D" w:rsidRPr="00C114EF" w:rsidRDefault="007C329D"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1860,526</w:t>
            </w:r>
          </w:p>
        </w:tc>
      </w:tr>
      <w:tr w:rsidR="007C329D" w:rsidRPr="00C114EF" w14:paraId="1FB564CB" w14:textId="77777777" w:rsidTr="00A11327">
        <w:trPr>
          <w:trHeight w:val="50"/>
        </w:trPr>
        <w:tc>
          <w:tcPr>
            <w:tcW w:w="426" w:type="dxa"/>
          </w:tcPr>
          <w:p w14:paraId="79DA995A"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18</w:t>
            </w:r>
          </w:p>
        </w:tc>
        <w:tc>
          <w:tcPr>
            <w:tcW w:w="2409" w:type="dxa"/>
          </w:tcPr>
          <w:p w14:paraId="523A0DA0"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18299DC0"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41,</w:t>
            </w:r>
          </w:p>
          <w:p w14:paraId="786C3D50" w14:textId="2249177D" w:rsidR="007C329D" w:rsidRPr="00C114EF" w:rsidRDefault="007C329D" w:rsidP="0072210A">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г. Крымск, ул. Высоковольтная</w:t>
            </w:r>
          </w:p>
        </w:tc>
        <w:tc>
          <w:tcPr>
            <w:tcW w:w="2018" w:type="dxa"/>
          </w:tcPr>
          <w:p w14:paraId="6B7921D7" w14:textId="77777777" w:rsidR="007C329D" w:rsidRPr="00C114EF" w:rsidRDefault="007C329D"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0,420</w:t>
            </w:r>
          </w:p>
        </w:tc>
        <w:tc>
          <w:tcPr>
            <w:tcW w:w="1099" w:type="dxa"/>
          </w:tcPr>
          <w:p w14:paraId="21143802" w14:textId="77777777" w:rsidR="007C329D" w:rsidRPr="00C114EF" w:rsidRDefault="007C329D"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628,3399</w:t>
            </w:r>
          </w:p>
        </w:tc>
      </w:tr>
      <w:tr w:rsidR="007C329D" w:rsidRPr="00C114EF" w14:paraId="57DA3B5D" w14:textId="77777777" w:rsidTr="00A11327">
        <w:trPr>
          <w:trHeight w:val="50"/>
        </w:trPr>
        <w:tc>
          <w:tcPr>
            <w:tcW w:w="426" w:type="dxa"/>
          </w:tcPr>
          <w:p w14:paraId="0CE87ED7"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19</w:t>
            </w:r>
          </w:p>
        </w:tc>
        <w:tc>
          <w:tcPr>
            <w:tcW w:w="2409" w:type="dxa"/>
          </w:tcPr>
          <w:p w14:paraId="4E56AF55"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6E9136AE"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42,</w:t>
            </w:r>
          </w:p>
          <w:p w14:paraId="0F78B581" w14:textId="774427ED" w:rsidR="007C329D" w:rsidRPr="00C114EF" w:rsidRDefault="007C329D" w:rsidP="0072210A">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 xml:space="preserve">г. Крымск, ул. Линейная, 2 </w:t>
            </w:r>
            <w:r w:rsidR="0072210A">
              <w:rPr>
                <w:rFonts w:ascii="Times New Roman" w:hAnsi="Times New Roman" w:cs="Times New Roman"/>
                <w:sz w:val="24"/>
                <w:szCs w:val="24"/>
              </w:rPr>
              <w:t>Г</w:t>
            </w:r>
          </w:p>
        </w:tc>
        <w:tc>
          <w:tcPr>
            <w:tcW w:w="2018" w:type="dxa"/>
          </w:tcPr>
          <w:p w14:paraId="24D7DF25" w14:textId="77777777" w:rsidR="007C329D" w:rsidRPr="00C114EF" w:rsidRDefault="007C329D"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0,988</w:t>
            </w:r>
          </w:p>
        </w:tc>
        <w:tc>
          <w:tcPr>
            <w:tcW w:w="1099" w:type="dxa"/>
          </w:tcPr>
          <w:p w14:paraId="08985AA6" w14:textId="77777777" w:rsidR="007C329D" w:rsidRPr="00C114EF" w:rsidRDefault="007C329D"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1646,983</w:t>
            </w:r>
          </w:p>
        </w:tc>
      </w:tr>
      <w:tr w:rsidR="007C329D" w:rsidRPr="00C114EF" w14:paraId="14E09A60" w14:textId="77777777" w:rsidTr="00A11327">
        <w:trPr>
          <w:trHeight w:val="50"/>
        </w:trPr>
        <w:tc>
          <w:tcPr>
            <w:tcW w:w="426" w:type="dxa"/>
          </w:tcPr>
          <w:p w14:paraId="6A244D4D"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20</w:t>
            </w:r>
          </w:p>
        </w:tc>
        <w:tc>
          <w:tcPr>
            <w:tcW w:w="2409" w:type="dxa"/>
          </w:tcPr>
          <w:p w14:paraId="0DB6801B"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2D5D4C53"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11,</w:t>
            </w:r>
          </w:p>
          <w:p w14:paraId="6F45CEB0" w14:textId="17F1371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г. Крымск, ул. М</w:t>
            </w:r>
            <w:r w:rsidR="0072210A">
              <w:rPr>
                <w:rFonts w:ascii="Times New Roman" w:hAnsi="Times New Roman" w:cs="Times New Roman"/>
                <w:sz w:val="24"/>
                <w:szCs w:val="24"/>
              </w:rPr>
              <w:t>.</w:t>
            </w:r>
            <w:r w:rsidRPr="00C114EF">
              <w:rPr>
                <w:rFonts w:ascii="Times New Roman" w:hAnsi="Times New Roman" w:cs="Times New Roman"/>
                <w:sz w:val="24"/>
                <w:szCs w:val="24"/>
              </w:rPr>
              <w:t xml:space="preserve"> Жукова, 11 Б</w:t>
            </w:r>
          </w:p>
        </w:tc>
        <w:tc>
          <w:tcPr>
            <w:tcW w:w="2018" w:type="dxa"/>
          </w:tcPr>
          <w:p w14:paraId="64171B2A" w14:textId="77777777" w:rsidR="007C329D" w:rsidRPr="00C114EF" w:rsidRDefault="007C329D"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3,882</w:t>
            </w:r>
          </w:p>
        </w:tc>
        <w:tc>
          <w:tcPr>
            <w:tcW w:w="1099" w:type="dxa"/>
          </w:tcPr>
          <w:p w14:paraId="657A0361" w14:textId="77777777" w:rsidR="007C329D" w:rsidRPr="00C114EF" w:rsidRDefault="007C329D"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5295,865</w:t>
            </w:r>
          </w:p>
        </w:tc>
      </w:tr>
      <w:tr w:rsidR="007C329D" w:rsidRPr="00C114EF" w14:paraId="736A7EE7" w14:textId="77777777" w:rsidTr="00A11327">
        <w:trPr>
          <w:trHeight w:val="50"/>
        </w:trPr>
        <w:tc>
          <w:tcPr>
            <w:tcW w:w="426" w:type="dxa"/>
          </w:tcPr>
          <w:p w14:paraId="078F0B34"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21</w:t>
            </w:r>
          </w:p>
        </w:tc>
        <w:tc>
          <w:tcPr>
            <w:tcW w:w="2409" w:type="dxa"/>
          </w:tcPr>
          <w:p w14:paraId="15AD7175" w14:textId="1DBA108D" w:rsidR="007C329D" w:rsidRPr="00C114EF" w:rsidRDefault="00A11327"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ЖКС</w:t>
            </w:r>
            <w:r w:rsidRPr="00A11327">
              <w:rPr>
                <w:rFonts w:ascii="Times New Roman" w:hAnsi="Times New Roman" w:cs="Times New Roman"/>
                <w:sz w:val="24"/>
                <w:szCs w:val="24"/>
              </w:rPr>
              <w:t xml:space="preserve"> № 6 филиала ФГБУ «ЦЖКУ» Минобороны России по ВКС</w:t>
            </w:r>
          </w:p>
        </w:tc>
        <w:tc>
          <w:tcPr>
            <w:tcW w:w="3686" w:type="dxa"/>
          </w:tcPr>
          <w:p w14:paraId="39E64562"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132,</w:t>
            </w:r>
          </w:p>
          <w:p w14:paraId="52009D10" w14:textId="1BDB1F56"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г. Крымск, ул. Слободка</w:t>
            </w:r>
          </w:p>
        </w:tc>
        <w:tc>
          <w:tcPr>
            <w:tcW w:w="2018" w:type="dxa"/>
          </w:tcPr>
          <w:p w14:paraId="7C964E31" w14:textId="77777777" w:rsidR="007C329D" w:rsidRPr="00C114EF" w:rsidRDefault="007C329D"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2,214</w:t>
            </w:r>
          </w:p>
        </w:tc>
        <w:tc>
          <w:tcPr>
            <w:tcW w:w="1099" w:type="dxa"/>
          </w:tcPr>
          <w:p w14:paraId="2D42B6C5" w14:textId="77777777" w:rsidR="007C329D" w:rsidRPr="00C114EF" w:rsidRDefault="007C329D"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3265,071</w:t>
            </w:r>
          </w:p>
        </w:tc>
      </w:tr>
      <w:tr w:rsidR="007C329D" w:rsidRPr="00C114EF" w14:paraId="78659735" w14:textId="77777777" w:rsidTr="00A11327">
        <w:trPr>
          <w:trHeight w:val="50"/>
        </w:trPr>
        <w:tc>
          <w:tcPr>
            <w:tcW w:w="426" w:type="dxa"/>
          </w:tcPr>
          <w:p w14:paraId="57934DDE"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22</w:t>
            </w:r>
          </w:p>
        </w:tc>
        <w:tc>
          <w:tcPr>
            <w:tcW w:w="2409" w:type="dxa"/>
          </w:tcPr>
          <w:p w14:paraId="491F117E" w14:textId="77777777" w:rsidR="007C329D" w:rsidRPr="00C114EF" w:rsidRDefault="007C329D" w:rsidP="00B74488">
            <w:pPr>
              <w:widowControl w:val="0"/>
              <w:suppressAutoHyphens/>
              <w:spacing w:after="0" w:line="240" w:lineRule="auto"/>
              <w:ind w:left="-113" w:right="-105" w:firstLine="113"/>
              <w:rPr>
                <w:rFonts w:ascii="Times New Roman" w:hAnsi="Times New Roman" w:cs="Times New Roman"/>
                <w:sz w:val="24"/>
                <w:szCs w:val="24"/>
              </w:rPr>
            </w:pPr>
            <w:r w:rsidRPr="00C114EF">
              <w:rPr>
                <w:rFonts w:ascii="Times New Roman" w:hAnsi="Times New Roman" w:cs="Times New Roman"/>
                <w:sz w:val="24"/>
                <w:szCs w:val="24"/>
              </w:rPr>
              <w:t>АО «</w:t>
            </w:r>
            <w:proofErr w:type="spellStart"/>
            <w:r w:rsidRPr="00C114EF">
              <w:rPr>
                <w:rFonts w:ascii="Times New Roman" w:hAnsi="Times New Roman" w:cs="Times New Roman"/>
                <w:sz w:val="24"/>
                <w:szCs w:val="24"/>
              </w:rPr>
              <w:t>Краснодартеплосеть</w:t>
            </w:r>
            <w:proofErr w:type="spellEnd"/>
            <w:r w:rsidRPr="00C114EF">
              <w:rPr>
                <w:rFonts w:ascii="Times New Roman" w:hAnsi="Times New Roman" w:cs="Times New Roman"/>
                <w:sz w:val="24"/>
                <w:szCs w:val="24"/>
              </w:rPr>
              <w:t>»</w:t>
            </w:r>
          </w:p>
        </w:tc>
        <w:tc>
          <w:tcPr>
            <w:tcW w:w="3686" w:type="dxa"/>
          </w:tcPr>
          <w:p w14:paraId="47EEF26E"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16,</w:t>
            </w:r>
          </w:p>
          <w:p w14:paraId="34D72FC4" w14:textId="45129885" w:rsidR="007C329D" w:rsidRPr="00C114EF" w:rsidRDefault="007C329D" w:rsidP="00A11327">
            <w:pPr>
              <w:widowControl w:val="0"/>
              <w:suppressAutoHyphens/>
              <w:spacing w:after="0" w:line="240" w:lineRule="auto"/>
              <w:ind w:right="-101"/>
              <w:rPr>
                <w:rFonts w:ascii="Times New Roman" w:hAnsi="Times New Roman" w:cs="Times New Roman"/>
                <w:sz w:val="24"/>
                <w:szCs w:val="24"/>
              </w:rPr>
            </w:pPr>
            <w:r w:rsidRPr="00C114EF">
              <w:rPr>
                <w:rFonts w:ascii="Times New Roman" w:hAnsi="Times New Roman" w:cs="Times New Roman"/>
                <w:sz w:val="24"/>
                <w:szCs w:val="24"/>
              </w:rPr>
              <w:t>г. Крымск, микрорайон</w:t>
            </w:r>
            <w:r w:rsidR="00A11327">
              <w:rPr>
                <w:rFonts w:ascii="Times New Roman" w:hAnsi="Times New Roman" w:cs="Times New Roman"/>
                <w:sz w:val="24"/>
                <w:szCs w:val="24"/>
              </w:rPr>
              <w:t xml:space="preserve"> </w:t>
            </w:r>
            <w:r w:rsidRPr="00C114EF">
              <w:rPr>
                <w:rFonts w:ascii="Times New Roman" w:hAnsi="Times New Roman" w:cs="Times New Roman"/>
                <w:sz w:val="24"/>
                <w:szCs w:val="24"/>
              </w:rPr>
              <w:t>Надежда»</w:t>
            </w:r>
          </w:p>
        </w:tc>
        <w:tc>
          <w:tcPr>
            <w:tcW w:w="2018" w:type="dxa"/>
          </w:tcPr>
          <w:p w14:paraId="3E5048D2" w14:textId="70A30106" w:rsidR="007C329D" w:rsidRPr="00C114EF" w:rsidRDefault="00A43D52" w:rsidP="00A43D5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6,863</w:t>
            </w:r>
          </w:p>
        </w:tc>
        <w:tc>
          <w:tcPr>
            <w:tcW w:w="1099" w:type="dxa"/>
          </w:tcPr>
          <w:p w14:paraId="2906793B" w14:textId="6F5F55A0" w:rsidR="007C329D" w:rsidRPr="00C114EF" w:rsidRDefault="00A43D52" w:rsidP="00A43D52">
            <w:pPr>
              <w:widowControl w:val="0"/>
              <w:suppressAutoHyphens/>
              <w:spacing w:after="0" w:line="240" w:lineRule="auto"/>
              <w:ind w:left="-112" w:right="-135"/>
              <w:jc w:val="center"/>
              <w:rPr>
                <w:rFonts w:ascii="Times New Roman" w:hAnsi="Times New Roman" w:cs="Times New Roman"/>
                <w:sz w:val="24"/>
                <w:szCs w:val="24"/>
              </w:rPr>
            </w:pPr>
            <w:r>
              <w:rPr>
                <w:rFonts w:ascii="Times New Roman" w:hAnsi="Times New Roman" w:cs="Times New Roman"/>
                <w:sz w:val="24"/>
                <w:szCs w:val="24"/>
              </w:rPr>
              <w:t>9193</w:t>
            </w:r>
          </w:p>
        </w:tc>
      </w:tr>
      <w:tr w:rsidR="007C329D" w:rsidRPr="00C114EF" w14:paraId="5523FC25" w14:textId="77777777" w:rsidTr="00A11327">
        <w:trPr>
          <w:trHeight w:val="50"/>
        </w:trPr>
        <w:tc>
          <w:tcPr>
            <w:tcW w:w="426" w:type="dxa"/>
          </w:tcPr>
          <w:p w14:paraId="6C66D718"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23</w:t>
            </w:r>
          </w:p>
        </w:tc>
        <w:tc>
          <w:tcPr>
            <w:tcW w:w="2409" w:type="dxa"/>
          </w:tcPr>
          <w:p w14:paraId="4056A3E3" w14:textId="77777777" w:rsidR="007C329D" w:rsidRPr="00C114EF" w:rsidRDefault="007C329D" w:rsidP="00B74488">
            <w:pPr>
              <w:widowControl w:val="0"/>
              <w:suppressAutoHyphens/>
              <w:spacing w:after="0" w:line="240" w:lineRule="auto"/>
              <w:ind w:left="-113" w:right="-105" w:firstLine="141"/>
              <w:rPr>
                <w:rFonts w:ascii="Times New Roman" w:hAnsi="Times New Roman" w:cs="Times New Roman"/>
                <w:sz w:val="24"/>
                <w:szCs w:val="24"/>
              </w:rPr>
            </w:pPr>
            <w:r w:rsidRPr="00C114EF">
              <w:rPr>
                <w:rFonts w:ascii="Times New Roman" w:hAnsi="Times New Roman" w:cs="Times New Roman"/>
                <w:sz w:val="24"/>
                <w:szCs w:val="24"/>
              </w:rPr>
              <w:t>АО «</w:t>
            </w:r>
            <w:proofErr w:type="spellStart"/>
            <w:r w:rsidRPr="00C114EF">
              <w:rPr>
                <w:rFonts w:ascii="Times New Roman" w:hAnsi="Times New Roman" w:cs="Times New Roman"/>
                <w:sz w:val="24"/>
                <w:szCs w:val="24"/>
              </w:rPr>
              <w:t>Краснодартеплосеть</w:t>
            </w:r>
            <w:proofErr w:type="spellEnd"/>
            <w:r w:rsidRPr="00C114EF">
              <w:rPr>
                <w:rFonts w:ascii="Times New Roman" w:hAnsi="Times New Roman" w:cs="Times New Roman"/>
                <w:sz w:val="24"/>
                <w:szCs w:val="24"/>
              </w:rPr>
              <w:t>»</w:t>
            </w:r>
          </w:p>
        </w:tc>
        <w:tc>
          <w:tcPr>
            <w:tcW w:w="3686" w:type="dxa"/>
          </w:tcPr>
          <w:p w14:paraId="56DA1228"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18,</w:t>
            </w:r>
          </w:p>
          <w:p w14:paraId="5C6E7DB5" w14:textId="4D26C4FC" w:rsidR="007C329D" w:rsidRPr="00C114EF" w:rsidRDefault="007C329D" w:rsidP="00A11327">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 xml:space="preserve"> г. Крымск, ул. Белинского,</w:t>
            </w:r>
            <w:r w:rsidR="00A11327">
              <w:rPr>
                <w:rFonts w:ascii="Times New Roman" w:hAnsi="Times New Roman" w:cs="Times New Roman"/>
                <w:sz w:val="24"/>
                <w:szCs w:val="24"/>
              </w:rPr>
              <w:t xml:space="preserve"> </w:t>
            </w:r>
            <w:r w:rsidRPr="00C114EF">
              <w:rPr>
                <w:rFonts w:ascii="Times New Roman" w:hAnsi="Times New Roman" w:cs="Times New Roman"/>
                <w:sz w:val="24"/>
                <w:szCs w:val="24"/>
              </w:rPr>
              <w:t>37 Л</w:t>
            </w:r>
          </w:p>
        </w:tc>
        <w:tc>
          <w:tcPr>
            <w:tcW w:w="2018" w:type="dxa"/>
          </w:tcPr>
          <w:p w14:paraId="15D96D9C" w14:textId="695BC380" w:rsidR="007C329D" w:rsidRPr="00C114EF" w:rsidRDefault="00A43D52" w:rsidP="00A43D5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5,511</w:t>
            </w:r>
          </w:p>
        </w:tc>
        <w:tc>
          <w:tcPr>
            <w:tcW w:w="1099" w:type="dxa"/>
          </w:tcPr>
          <w:p w14:paraId="514EBFE1" w14:textId="335AB86A" w:rsidR="007C329D" w:rsidRPr="00C114EF" w:rsidRDefault="00A43D52" w:rsidP="00A43D52">
            <w:pPr>
              <w:widowControl w:val="0"/>
              <w:suppressAutoHyphens/>
              <w:spacing w:after="0" w:line="240" w:lineRule="auto"/>
              <w:ind w:left="-112" w:right="-135"/>
              <w:jc w:val="center"/>
              <w:rPr>
                <w:rFonts w:ascii="Times New Roman" w:hAnsi="Times New Roman" w:cs="Times New Roman"/>
                <w:sz w:val="24"/>
                <w:szCs w:val="24"/>
              </w:rPr>
            </w:pPr>
            <w:r>
              <w:rPr>
                <w:rFonts w:ascii="Times New Roman" w:hAnsi="Times New Roman" w:cs="Times New Roman"/>
                <w:sz w:val="24"/>
                <w:szCs w:val="24"/>
              </w:rPr>
              <w:t>6290</w:t>
            </w:r>
          </w:p>
        </w:tc>
      </w:tr>
      <w:tr w:rsidR="007C329D" w:rsidRPr="00C114EF" w14:paraId="4E6868D8" w14:textId="77777777" w:rsidTr="00A11327">
        <w:trPr>
          <w:trHeight w:val="50"/>
        </w:trPr>
        <w:tc>
          <w:tcPr>
            <w:tcW w:w="426" w:type="dxa"/>
          </w:tcPr>
          <w:p w14:paraId="608CF660"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24</w:t>
            </w:r>
          </w:p>
        </w:tc>
        <w:tc>
          <w:tcPr>
            <w:tcW w:w="2409" w:type="dxa"/>
          </w:tcPr>
          <w:p w14:paraId="1AD4A009"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6A0C46F8"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48,</w:t>
            </w:r>
          </w:p>
          <w:p w14:paraId="78327791" w14:textId="6CD1FBAB" w:rsidR="007C329D" w:rsidRPr="00C114EF" w:rsidRDefault="007C329D" w:rsidP="00B74488">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 xml:space="preserve"> г. Крымск, ул. Ворошилова, 17</w:t>
            </w:r>
          </w:p>
        </w:tc>
        <w:tc>
          <w:tcPr>
            <w:tcW w:w="2018" w:type="dxa"/>
          </w:tcPr>
          <w:p w14:paraId="4321FA60" w14:textId="77777777" w:rsidR="007C329D" w:rsidRPr="00C114EF" w:rsidRDefault="007C329D"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0,387</w:t>
            </w:r>
          </w:p>
        </w:tc>
        <w:tc>
          <w:tcPr>
            <w:tcW w:w="1099" w:type="dxa"/>
          </w:tcPr>
          <w:p w14:paraId="098F02BB" w14:textId="77777777" w:rsidR="007C329D" w:rsidRPr="00C114EF" w:rsidRDefault="007C329D"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259,459</w:t>
            </w:r>
          </w:p>
        </w:tc>
      </w:tr>
      <w:tr w:rsidR="007C329D" w:rsidRPr="00C114EF" w14:paraId="354EDDCF" w14:textId="77777777" w:rsidTr="00A11327">
        <w:trPr>
          <w:trHeight w:val="50"/>
        </w:trPr>
        <w:tc>
          <w:tcPr>
            <w:tcW w:w="426" w:type="dxa"/>
          </w:tcPr>
          <w:p w14:paraId="168B070E"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25</w:t>
            </w:r>
          </w:p>
        </w:tc>
        <w:tc>
          <w:tcPr>
            <w:tcW w:w="2409" w:type="dxa"/>
          </w:tcPr>
          <w:p w14:paraId="6E9A5CBB"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4BBF83C6" w14:textId="72AD39D7" w:rsidR="00B74488"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44,</w:t>
            </w:r>
            <w:r w:rsidR="00B74488">
              <w:rPr>
                <w:rFonts w:ascii="Times New Roman" w:hAnsi="Times New Roman" w:cs="Times New Roman"/>
                <w:sz w:val="24"/>
                <w:szCs w:val="24"/>
              </w:rPr>
              <w:t xml:space="preserve"> </w:t>
            </w:r>
            <w:r w:rsidRPr="00C114EF">
              <w:rPr>
                <w:rFonts w:ascii="Times New Roman" w:hAnsi="Times New Roman" w:cs="Times New Roman"/>
                <w:sz w:val="24"/>
                <w:szCs w:val="24"/>
              </w:rPr>
              <w:t>г. Крымск,</w:t>
            </w:r>
          </w:p>
          <w:p w14:paraId="7D132777" w14:textId="0D2F1A99"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 xml:space="preserve">1-й пер. </w:t>
            </w:r>
            <w:r w:rsidR="00B74488">
              <w:rPr>
                <w:rFonts w:ascii="Times New Roman" w:hAnsi="Times New Roman" w:cs="Times New Roman"/>
                <w:sz w:val="24"/>
                <w:szCs w:val="24"/>
              </w:rPr>
              <w:t>Д</w:t>
            </w:r>
            <w:r w:rsidRPr="00C114EF">
              <w:rPr>
                <w:rFonts w:ascii="Times New Roman" w:hAnsi="Times New Roman" w:cs="Times New Roman"/>
                <w:sz w:val="24"/>
                <w:szCs w:val="24"/>
              </w:rPr>
              <w:t>ивизионный, 15</w:t>
            </w:r>
          </w:p>
        </w:tc>
        <w:tc>
          <w:tcPr>
            <w:tcW w:w="2018" w:type="dxa"/>
          </w:tcPr>
          <w:p w14:paraId="62DDEF46" w14:textId="77777777" w:rsidR="007C329D" w:rsidRPr="00C114EF" w:rsidRDefault="007C329D"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0,258</w:t>
            </w:r>
          </w:p>
        </w:tc>
        <w:tc>
          <w:tcPr>
            <w:tcW w:w="1099" w:type="dxa"/>
          </w:tcPr>
          <w:p w14:paraId="773131C2" w14:textId="77777777" w:rsidR="007C329D" w:rsidRPr="00C114EF" w:rsidRDefault="007C329D"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229,258</w:t>
            </w:r>
          </w:p>
        </w:tc>
      </w:tr>
      <w:tr w:rsidR="007C329D" w:rsidRPr="00C114EF" w14:paraId="6A5D261C" w14:textId="77777777" w:rsidTr="00A11327">
        <w:trPr>
          <w:trHeight w:val="50"/>
        </w:trPr>
        <w:tc>
          <w:tcPr>
            <w:tcW w:w="426" w:type="dxa"/>
          </w:tcPr>
          <w:p w14:paraId="2DA00B44" w14:textId="77777777" w:rsidR="007C329D" w:rsidRPr="00C114EF" w:rsidRDefault="007C329D" w:rsidP="00D324A4">
            <w:pPr>
              <w:widowControl w:val="0"/>
              <w:suppressAutoHyphens/>
              <w:spacing w:after="0" w:line="240" w:lineRule="auto"/>
              <w:ind w:left="-142" w:right="-104"/>
              <w:jc w:val="center"/>
              <w:rPr>
                <w:rFonts w:ascii="Times New Roman" w:hAnsi="Times New Roman" w:cs="Times New Roman"/>
                <w:sz w:val="24"/>
                <w:szCs w:val="24"/>
              </w:rPr>
            </w:pPr>
            <w:r w:rsidRPr="00C114EF">
              <w:rPr>
                <w:rFonts w:ascii="Times New Roman" w:hAnsi="Times New Roman" w:cs="Times New Roman"/>
                <w:sz w:val="24"/>
                <w:szCs w:val="24"/>
              </w:rPr>
              <w:t>26</w:t>
            </w:r>
          </w:p>
        </w:tc>
        <w:tc>
          <w:tcPr>
            <w:tcW w:w="2409" w:type="dxa"/>
          </w:tcPr>
          <w:p w14:paraId="6FDD0AF7"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МУП «ТЭК Крымского района»</w:t>
            </w:r>
          </w:p>
        </w:tc>
        <w:tc>
          <w:tcPr>
            <w:tcW w:w="3686" w:type="dxa"/>
          </w:tcPr>
          <w:p w14:paraId="0DFA88B7"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Котельная № 53,</w:t>
            </w:r>
          </w:p>
          <w:p w14:paraId="5F5B8602" w14:textId="77777777" w:rsidR="007C329D" w:rsidRPr="00C114EF" w:rsidRDefault="007C329D" w:rsidP="00C8016E">
            <w:pPr>
              <w:widowControl w:val="0"/>
              <w:suppressAutoHyphens/>
              <w:spacing w:after="0" w:line="240" w:lineRule="auto"/>
              <w:rPr>
                <w:rFonts w:ascii="Times New Roman" w:hAnsi="Times New Roman" w:cs="Times New Roman"/>
                <w:sz w:val="24"/>
                <w:szCs w:val="24"/>
              </w:rPr>
            </w:pPr>
            <w:r w:rsidRPr="00C114EF">
              <w:rPr>
                <w:rFonts w:ascii="Times New Roman" w:hAnsi="Times New Roman" w:cs="Times New Roman"/>
                <w:sz w:val="24"/>
                <w:szCs w:val="24"/>
              </w:rPr>
              <w:t xml:space="preserve"> г. Крымск, ул. Курганная, 1 Л</w:t>
            </w:r>
          </w:p>
        </w:tc>
        <w:tc>
          <w:tcPr>
            <w:tcW w:w="2018" w:type="dxa"/>
          </w:tcPr>
          <w:p w14:paraId="5530D70A" w14:textId="77777777" w:rsidR="007C329D" w:rsidRPr="00C114EF" w:rsidRDefault="007C329D" w:rsidP="00D324A4">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0,722</w:t>
            </w:r>
          </w:p>
        </w:tc>
        <w:tc>
          <w:tcPr>
            <w:tcW w:w="1099" w:type="dxa"/>
          </w:tcPr>
          <w:p w14:paraId="4DB66C14" w14:textId="77777777" w:rsidR="007C329D" w:rsidRPr="00C114EF" w:rsidRDefault="007C329D" w:rsidP="00D324A4">
            <w:pPr>
              <w:widowControl w:val="0"/>
              <w:suppressAutoHyphens/>
              <w:spacing w:after="0" w:line="240" w:lineRule="auto"/>
              <w:ind w:left="-112" w:right="-135"/>
              <w:jc w:val="center"/>
              <w:rPr>
                <w:rFonts w:ascii="Times New Roman" w:hAnsi="Times New Roman" w:cs="Times New Roman"/>
                <w:sz w:val="24"/>
                <w:szCs w:val="24"/>
              </w:rPr>
            </w:pPr>
            <w:r w:rsidRPr="00C114EF">
              <w:rPr>
                <w:rFonts w:ascii="Times New Roman" w:hAnsi="Times New Roman" w:cs="Times New Roman"/>
                <w:sz w:val="24"/>
                <w:szCs w:val="24"/>
              </w:rPr>
              <w:t>236,122</w:t>
            </w:r>
          </w:p>
        </w:tc>
      </w:tr>
    </w:tbl>
    <w:p w14:paraId="3A618B5B" w14:textId="77777777" w:rsidR="00A43D52" w:rsidRDefault="00A43D52" w:rsidP="00965B5A">
      <w:pPr>
        <w:widowControl w:val="0"/>
        <w:suppressAutoHyphens/>
        <w:spacing w:after="0" w:line="240" w:lineRule="auto"/>
        <w:jc w:val="center"/>
        <w:rPr>
          <w:rFonts w:ascii="Times New Roman" w:hAnsi="Times New Roman" w:cs="Times New Roman"/>
          <w:sz w:val="28"/>
          <w:szCs w:val="28"/>
        </w:rPr>
      </w:pPr>
      <w:bookmarkStart w:id="2" w:name="_Ref79324204"/>
    </w:p>
    <w:p w14:paraId="128C0120" w14:textId="40A3E497" w:rsidR="000E1A17" w:rsidRDefault="00965B5A" w:rsidP="00965B5A">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Значения спроса на тепловую мощность в расчетных элементах территориального деления (перспективное положение до 2049 г.)</w:t>
      </w:r>
    </w:p>
    <w:p w14:paraId="32350565" w14:textId="77777777" w:rsidR="00965B5A" w:rsidRPr="00C8016E" w:rsidRDefault="00965B5A" w:rsidP="00965B5A">
      <w:pPr>
        <w:widowControl w:val="0"/>
        <w:suppressAutoHyphens/>
        <w:spacing w:after="0" w:line="240" w:lineRule="auto"/>
        <w:jc w:val="center"/>
        <w:rPr>
          <w:rFonts w:ascii="Times New Roman" w:hAnsi="Times New Roman" w:cs="Times New Roman"/>
          <w:sz w:val="28"/>
          <w:szCs w:val="28"/>
        </w:rPr>
      </w:pPr>
    </w:p>
    <w:p w14:paraId="2013F341" w14:textId="77777777" w:rsidR="000E1A17" w:rsidRPr="00C8016E" w:rsidRDefault="000E1A17" w:rsidP="00540EC2">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 xml:space="preserve">Таблица </w:t>
      </w:r>
      <w:bookmarkEnd w:id="2"/>
      <w:r w:rsidRPr="00C8016E">
        <w:rPr>
          <w:rFonts w:ascii="Times New Roman" w:hAnsi="Times New Roman" w:cs="Times New Roman"/>
          <w:sz w:val="28"/>
          <w:szCs w:val="28"/>
        </w:rPr>
        <w:t xml:space="preserve">4 </w:t>
      </w:r>
    </w:p>
    <w:p w14:paraId="3867DB28" w14:textId="77777777" w:rsidR="000E1A17" w:rsidRPr="00C8016E" w:rsidRDefault="000E1A17" w:rsidP="00C8016E">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93"/>
        <w:gridCol w:w="3827"/>
        <w:gridCol w:w="1593"/>
        <w:gridCol w:w="1099"/>
      </w:tblGrid>
      <w:tr w:rsidR="00965B5A" w:rsidRPr="00965B5A" w14:paraId="25A24EE7" w14:textId="77777777" w:rsidTr="00540EC2">
        <w:trPr>
          <w:trHeight w:val="856"/>
        </w:trPr>
        <w:tc>
          <w:tcPr>
            <w:tcW w:w="426" w:type="dxa"/>
            <w:vAlign w:val="center"/>
          </w:tcPr>
          <w:p w14:paraId="2BF25013" w14:textId="21D6B310" w:rsidR="00965B5A" w:rsidRPr="00965B5A" w:rsidRDefault="00965B5A" w:rsidP="00965B5A">
            <w:pPr>
              <w:widowControl w:val="0"/>
              <w:suppressAutoHyphens/>
              <w:spacing w:after="0" w:line="240" w:lineRule="auto"/>
              <w:ind w:left="-142" w:right="-111"/>
              <w:jc w:val="center"/>
              <w:rPr>
                <w:rFonts w:ascii="Times New Roman" w:hAnsi="Times New Roman" w:cs="Times New Roman"/>
                <w:sz w:val="24"/>
                <w:szCs w:val="24"/>
              </w:rPr>
            </w:pPr>
            <w:r w:rsidRPr="00C114EF">
              <w:rPr>
                <w:rFonts w:ascii="Times New Roman" w:hAnsi="Times New Roman" w:cs="Times New Roman"/>
                <w:sz w:val="24"/>
                <w:szCs w:val="24"/>
              </w:rPr>
              <w:t>№ п/п</w:t>
            </w:r>
          </w:p>
        </w:tc>
        <w:tc>
          <w:tcPr>
            <w:tcW w:w="2693" w:type="dxa"/>
            <w:vAlign w:val="center"/>
          </w:tcPr>
          <w:p w14:paraId="09F6ABD1" w14:textId="44A02323" w:rsidR="00965B5A" w:rsidRPr="00965B5A" w:rsidRDefault="00965B5A" w:rsidP="00965B5A">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Наименование ТСО</w:t>
            </w:r>
          </w:p>
        </w:tc>
        <w:tc>
          <w:tcPr>
            <w:tcW w:w="3827" w:type="dxa"/>
            <w:vAlign w:val="center"/>
          </w:tcPr>
          <w:p w14:paraId="572A2C45" w14:textId="4E70DAA5" w:rsidR="00965B5A" w:rsidRPr="00965B5A" w:rsidRDefault="00965B5A" w:rsidP="00965B5A">
            <w:pPr>
              <w:widowControl w:val="0"/>
              <w:suppressAutoHyphens/>
              <w:spacing w:after="0" w:line="240" w:lineRule="auto"/>
              <w:jc w:val="center"/>
              <w:rPr>
                <w:rFonts w:ascii="Times New Roman" w:hAnsi="Times New Roman" w:cs="Times New Roman"/>
                <w:sz w:val="24"/>
                <w:szCs w:val="24"/>
              </w:rPr>
            </w:pPr>
            <w:r w:rsidRPr="00C114EF">
              <w:rPr>
                <w:rFonts w:ascii="Times New Roman" w:hAnsi="Times New Roman" w:cs="Times New Roman"/>
                <w:sz w:val="24"/>
                <w:szCs w:val="24"/>
              </w:rPr>
              <w:t>Наименование и адрес котельной</w:t>
            </w:r>
          </w:p>
        </w:tc>
        <w:tc>
          <w:tcPr>
            <w:tcW w:w="1593" w:type="dxa"/>
            <w:vAlign w:val="center"/>
          </w:tcPr>
          <w:p w14:paraId="302F7C7C" w14:textId="77777777" w:rsidR="00965B5A" w:rsidRDefault="00965B5A" w:rsidP="00965B5A">
            <w:pPr>
              <w:widowControl w:val="0"/>
              <w:suppressAutoHyphens/>
              <w:spacing w:after="0" w:line="240" w:lineRule="auto"/>
              <w:ind w:left="-108" w:right="-105"/>
              <w:jc w:val="center"/>
              <w:rPr>
                <w:rFonts w:ascii="Times New Roman" w:hAnsi="Times New Roman" w:cs="Times New Roman"/>
                <w:sz w:val="24"/>
                <w:szCs w:val="24"/>
              </w:rPr>
            </w:pPr>
            <w:r w:rsidRPr="00C114EF">
              <w:rPr>
                <w:rFonts w:ascii="Times New Roman" w:hAnsi="Times New Roman" w:cs="Times New Roman"/>
                <w:sz w:val="24"/>
                <w:szCs w:val="24"/>
              </w:rPr>
              <w:t xml:space="preserve">Спрос </w:t>
            </w:r>
          </w:p>
          <w:p w14:paraId="07F12784" w14:textId="36031AFF" w:rsidR="00965B5A" w:rsidRPr="00965B5A" w:rsidRDefault="00965B5A" w:rsidP="00965B5A">
            <w:pPr>
              <w:widowControl w:val="0"/>
              <w:suppressAutoHyphens/>
              <w:spacing w:after="0" w:line="240" w:lineRule="auto"/>
              <w:ind w:left="-108" w:right="-105"/>
              <w:jc w:val="center"/>
              <w:rPr>
                <w:rFonts w:ascii="Times New Roman" w:hAnsi="Times New Roman" w:cs="Times New Roman"/>
                <w:sz w:val="24"/>
                <w:szCs w:val="24"/>
              </w:rPr>
            </w:pPr>
            <w:r w:rsidRPr="00C114EF">
              <w:rPr>
                <w:rFonts w:ascii="Times New Roman" w:hAnsi="Times New Roman" w:cs="Times New Roman"/>
                <w:sz w:val="24"/>
                <w:szCs w:val="24"/>
              </w:rPr>
              <w:t>на</w:t>
            </w:r>
            <w:r>
              <w:rPr>
                <w:rFonts w:ascii="Times New Roman" w:hAnsi="Times New Roman" w:cs="Times New Roman"/>
                <w:sz w:val="24"/>
                <w:szCs w:val="24"/>
              </w:rPr>
              <w:t xml:space="preserve"> т</w:t>
            </w:r>
            <w:r w:rsidRPr="00C114EF">
              <w:rPr>
                <w:rFonts w:ascii="Times New Roman" w:hAnsi="Times New Roman" w:cs="Times New Roman"/>
                <w:sz w:val="24"/>
                <w:szCs w:val="24"/>
              </w:rPr>
              <w:t>епловую мощность, Гкал/час</w:t>
            </w:r>
          </w:p>
        </w:tc>
        <w:tc>
          <w:tcPr>
            <w:tcW w:w="1099" w:type="dxa"/>
            <w:vAlign w:val="center"/>
          </w:tcPr>
          <w:p w14:paraId="49859B44" w14:textId="174A9130" w:rsidR="00965B5A" w:rsidRPr="00965B5A" w:rsidRDefault="00965B5A" w:rsidP="00965B5A">
            <w:pPr>
              <w:widowControl w:val="0"/>
              <w:suppressAutoHyphens/>
              <w:spacing w:after="0" w:line="240" w:lineRule="auto"/>
              <w:ind w:left="-104" w:right="-135"/>
              <w:jc w:val="center"/>
              <w:rPr>
                <w:rFonts w:ascii="Times New Roman" w:hAnsi="Times New Roman" w:cs="Times New Roman"/>
                <w:sz w:val="24"/>
                <w:szCs w:val="24"/>
              </w:rPr>
            </w:pPr>
            <w:r w:rsidRPr="00C114EF">
              <w:rPr>
                <w:rFonts w:ascii="Times New Roman" w:hAnsi="Times New Roman" w:cs="Times New Roman"/>
                <w:sz w:val="24"/>
                <w:szCs w:val="24"/>
              </w:rPr>
              <w:t>Полезный отпуск, Гкал/год</w:t>
            </w:r>
          </w:p>
        </w:tc>
      </w:tr>
      <w:tr w:rsidR="00E143EC" w:rsidRPr="00965B5A" w14:paraId="1D29648D" w14:textId="77777777" w:rsidTr="00540EC2">
        <w:trPr>
          <w:trHeight w:val="20"/>
        </w:trPr>
        <w:tc>
          <w:tcPr>
            <w:tcW w:w="426" w:type="dxa"/>
            <w:vAlign w:val="center"/>
            <w:hideMark/>
          </w:tcPr>
          <w:p w14:paraId="7554C78F" w14:textId="77777777" w:rsidR="000E1A17" w:rsidRPr="00965B5A" w:rsidRDefault="000E1A17"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1</w:t>
            </w:r>
          </w:p>
        </w:tc>
        <w:tc>
          <w:tcPr>
            <w:tcW w:w="2693" w:type="dxa"/>
            <w:vAlign w:val="center"/>
            <w:hideMark/>
          </w:tcPr>
          <w:p w14:paraId="5078BB8C" w14:textId="77777777" w:rsidR="000E1A17" w:rsidRPr="00965B5A" w:rsidRDefault="000E1A17"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2</w:t>
            </w:r>
          </w:p>
        </w:tc>
        <w:tc>
          <w:tcPr>
            <w:tcW w:w="3827" w:type="dxa"/>
            <w:vAlign w:val="center"/>
            <w:hideMark/>
          </w:tcPr>
          <w:p w14:paraId="42BFDAC7" w14:textId="77777777" w:rsidR="000E1A17" w:rsidRPr="00965B5A" w:rsidRDefault="000E1A17"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3</w:t>
            </w:r>
          </w:p>
        </w:tc>
        <w:tc>
          <w:tcPr>
            <w:tcW w:w="1593" w:type="dxa"/>
            <w:vAlign w:val="center"/>
            <w:hideMark/>
          </w:tcPr>
          <w:p w14:paraId="5538D3DE" w14:textId="77777777" w:rsidR="000E1A17" w:rsidRPr="00965B5A" w:rsidRDefault="000E1A17"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4</w:t>
            </w:r>
          </w:p>
        </w:tc>
        <w:tc>
          <w:tcPr>
            <w:tcW w:w="1099" w:type="dxa"/>
            <w:vAlign w:val="center"/>
            <w:hideMark/>
          </w:tcPr>
          <w:p w14:paraId="0024C1BF" w14:textId="77777777" w:rsidR="000E1A17" w:rsidRPr="00965B5A" w:rsidRDefault="000E1A17"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5</w:t>
            </w:r>
          </w:p>
        </w:tc>
      </w:tr>
      <w:tr w:rsidR="00085D84" w:rsidRPr="00965B5A" w14:paraId="53162898" w14:textId="77777777" w:rsidTr="00540EC2">
        <w:trPr>
          <w:trHeight w:val="624"/>
        </w:trPr>
        <w:tc>
          <w:tcPr>
            <w:tcW w:w="426" w:type="dxa"/>
            <w:hideMark/>
          </w:tcPr>
          <w:p w14:paraId="5803367C"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1</w:t>
            </w:r>
          </w:p>
        </w:tc>
        <w:tc>
          <w:tcPr>
            <w:tcW w:w="2693" w:type="dxa"/>
            <w:hideMark/>
          </w:tcPr>
          <w:p w14:paraId="0E4E234B"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66ACAB77"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1,</w:t>
            </w:r>
          </w:p>
          <w:p w14:paraId="34FF80A9" w14:textId="0661DD3E" w:rsidR="00085D84" w:rsidRPr="00965B5A" w:rsidRDefault="00085D84" w:rsidP="00965B5A">
            <w:pPr>
              <w:widowControl w:val="0"/>
              <w:suppressAutoHyphens/>
              <w:spacing w:after="0" w:line="240" w:lineRule="auto"/>
              <w:ind w:right="-101"/>
              <w:rPr>
                <w:rFonts w:ascii="Times New Roman" w:hAnsi="Times New Roman" w:cs="Times New Roman"/>
                <w:sz w:val="24"/>
                <w:szCs w:val="24"/>
              </w:rPr>
            </w:pPr>
            <w:r w:rsidRPr="00965B5A">
              <w:rPr>
                <w:rFonts w:ascii="Times New Roman" w:hAnsi="Times New Roman" w:cs="Times New Roman"/>
                <w:sz w:val="24"/>
                <w:szCs w:val="24"/>
              </w:rPr>
              <w:t>г. Крымск,</w:t>
            </w:r>
            <w:r w:rsidR="00965B5A">
              <w:rPr>
                <w:rFonts w:ascii="Times New Roman" w:hAnsi="Times New Roman" w:cs="Times New Roman"/>
                <w:sz w:val="24"/>
                <w:szCs w:val="24"/>
              </w:rPr>
              <w:t xml:space="preserve"> </w:t>
            </w:r>
            <w:r w:rsidRPr="00965B5A">
              <w:rPr>
                <w:rFonts w:ascii="Times New Roman" w:hAnsi="Times New Roman" w:cs="Times New Roman"/>
                <w:sz w:val="24"/>
                <w:szCs w:val="24"/>
              </w:rPr>
              <w:t>ул. Комсомольская, 20</w:t>
            </w:r>
          </w:p>
        </w:tc>
        <w:tc>
          <w:tcPr>
            <w:tcW w:w="1593" w:type="dxa"/>
          </w:tcPr>
          <w:p w14:paraId="48F7B45A" w14:textId="7EDFCC6F" w:rsidR="00085D84" w:rsidRPr="00965B5A" w:rsidRDefault="00A43D52" w:rsidP="00A43D5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6,863</w:t>
            </w:r>
          </w:p>
        </w:tc>
        <w:tc>
          <w:tcPr>
            <w:tcW w:w="1099" w:type="dxa"/>
          </w:tcPr>
          <w:p w14:paraId="61CEBC2E" w14:textId="72DBBE20" w:rsidR="00085D84" w:rsidRPr="00965B5A" w:rsidRDefault="00A43D52" w:rsidP="00965B5A">
            <w:pPr>
              <w:widowControl w:val="0"/>
              <w:suppressAutoHyphens/>
              <w:spacing w:after="0" w:line="240" w:lineRule="auto"/>
              <w:ind w:left="-112" w:right="-135"/>
              <w:jc w:val="center"/>
              <w:rPr>
                <w:rFonts w:ascii="Times New Roman" w:hAnsi="Times New Roman" w:cs="Times New Roman"/>
                <w:sz w:val="24"/>
                <w:szCs w:val="24"/>
              </w:rPr>
            </w:pPr>
            <w:r>
              <w:rPr>
                <w:rFonts w:ascii="Times New Roman" w:hAnsi="Times New Roman" w:cs="Times New Roman"/>
                <w:sz w:val="24"/>
                <w:szCs w:val="24"/>
              </w:rPr>
              <w:t>8056,26</w:t>
            </w:r>
          </w:p>
        </w:tc>
      </w:tr>
      <w:tr w:rsidR="00085D84" w:rsidRPr="00965B5A" w14:paraId="2F575408" w14:textId="77777777" w:rsidTr="00540EC2">
        <w:trPr>
          <w:trHeight w:val="624"/>
        </w:trPr>
        <w:tc>
          <w:tcPr>
            <w:tcW w:w="426" w:type="dxa"/>
          </w:tcPr>
          <w:p w14:paraId="1420410A"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2</w:t>
            </w:r>
          </w:p>
        </w:tc>
        <w:tc>
          <w:tcPr>
            <w:tcW w:w="2693" w:type="dxa"/>
          </w:tcPr>
          <w:p w14:paraId="346BCCBD"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269A39AA"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2,</w:t>
            </w:r>
          </w:p>
          <w:p w14:paraId="59881305" w14:textId="75FAE8AD" w:rsidR="00085D84" w:rsidRPr="00965B5A" w:rsidRDefault="00085D84" w:rsidP="00965B5A">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 ул. Ленина, 31</w:t>
            </w:r>
          </w:p>
        </w:tc>
        <w:tc>
          <w:tcPr>
            <w:tcW w:w="1593" w:type="dxa"/>
          </w:tcPr>
          <w:p w14:paraId="544E9DF4" w14:textId="40042F0E" w:rsidR="00085D84" w:rsidRPr="00965B5A" w:rsidRDefault="00A43D52" w:rsidP="00965B5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5,511</w:t>
            </w:r>
          </w:p>
        </w:tc>
        <w:tc>
          <w:tcPr>
            <w:tcW w:w="1099" w:type="dxa"/>
          </w:tcPr>
          <w:p w14:paraId="670E6C22" w14:textId="7B9F705E" w:rsidR="00085D84" w:rsidRPr="00965B5A" w:rsidRDefault="00A43D52" w:rsidP="00965B5A">
            <w:pPr>
              <w:widowControl w:val="0"/>
              <w:suppressAutoHyphens/>
              <w:spacing w:after="0" w:line="240" w:lineRule="auto"/>
              <w:ind w:left="-112" w:right="-135"/>
              <w:jc w:val="center"/>
              <w:rPr>
                <w:rFonts w:ascii="Times New Roman" w:hAnsi="Times New Roman" w:cs="Times New Roman"/>
                <w:sz w:val="24"/>
                <w:szCs w:val="24"/>
              </w:rPr>
            </w:pPr>
            <w:r>
              <w:rPr>
                <w:rFonts w:ascii="Times New Roman" w:hAnsi="Times New Roman" w:cs="Times New Roman"/>
                <w:sz w:val="24"/>
                <w:szCs w:val="24"/>
              </w:rPr>
              <w:t>5165,12</w:t>
            </w:r>
          </w:p>
        </w:tc>
      </w:tr>
      <w:tr w:rsidR="00085D84" w:rsidRPr="00965B5A" w14:paraId="50227938" w14:textId="77777777" w:rsidTr="00540EC2">
        <w:trPr>
          <w:trHeight w:val="624"/>
        </w:trPr>
        <w:tc>
          <w:tcPr>
            <w:tcW w:w="426" w:type="dxa"/>
          </w:tcPr>
          <w:p w14:paraId="443F7E2A"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lastRenderedPageBreak/>
              <w:t>3</w:t>
            </w:r>
          </w:p>
        </w:tc>
        <w:tc>
          <w:tcPr>
            <w:tcW w:w="2693" w:type="dxa"/>
          </w:tcPr>
          <w:p w14:paraId="52D7E121"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3EE4A0F4"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3,</w:t>
            </w:r>
          </w:p>
          <w:p w14:paraId="5F05B01E" w14:textId="363BCA62" w:rsidR="00085D84" w:rsidRPr="00965B5A" w:rsidRDefault="00085D84" w:rsidP="00965B5A">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w:t>
            </w:r>
            <w:r w:rsidR="00965B5A">
              <w:rPr>
                <w:rFonts w:ascii="Times New Roman" w:hAnsi="Times New Roman" w:cs="Times New Roman"/>
                <w:sz w:val="24"/>
                <w:szCs w:val="24"/>
              </w:rPr>
              <w:t xml:space="preserve"> </w:t>
            </w:r>
            <w:r w:rsidRPr="00965B5A">
              <w:rPr>
                <w:rFonts w:ascii="Times New Roman" w:hAnsi="Times New Roman" w:cs="Times New Roman"/>
                <w:sz w:val="24"/>
                <w:szCs w:val="24"/>
              </w:rPr>
              <w:t>ул. Советская, 65</w:t>
            </w:r>
          </w:p>
        </w:tc>
        <w:tc>
          <w:tcPr>
            <w:tcW w:w="1593" w:type="dxa"/>
          </w:tcPr>
          <w:p w14:paraId="78426907"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0,930</w:t>
            </w:r>
          </w:p>
        </w:tc>
        <w:tc>
          <w:tcPr>
            <w:tcW w:w="1099" w:type="dxa"/>
          </w:tcPr>
          <w:p w14:paraId="26C43498"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1300,048</w:t>
            </w:r>
          </w:p>
        </w:tc>
      </w:tr>
      <w:tr w:rsidR="00085D84" w:rsidRPr="00965B5A" w14:paraId="7DE926AB" w14:textId="77777777" w:rsidTr="00540EC2">
        <w:trPr>
          <w:trHeight w:val="50"/>
        </w:trPr>
        <w:tc>
          <w:tcPr>
            <w:tcW w:w="426" w:type="dxa"/>
          </w:tcPr>
          <w:p w14:paraId="5591368E"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4</w:t>
            </w:r>
          </w:p>
        </w:tc>
        <w:tc>
          <w:tcPr>
            <w:tcW w:w="2693" w:type="dxa"/>
          </w:tcPr>
          <w:p w14:paraId="3EE6BDED"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35110CDB"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4,</w:t>
            </w:r>
          </w:p>
          <w:p w14:paraId="771CDCAC" w14:textId="7AFAEF09" w:rsidR="00085D84" w:rsidRPr="00965B5A" w:rsidRDefault="00085D84" w:rsidP="00965B5A">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w:t>
            </w:r>
            <w:r w:rsidR="00965B5A">
              <w:rPr>
                <w:rFonts w:ascii="Times New Roman" w:hAnsi="Times New Roman" w:cs="Times New Roman"/>
                <w:sz w:val="24"/>
                <w:szCs w:val="24"/>
              </w:rPr>
              <w:t xml:space="preserve"> </w:t>
            </w:r>
            <w:r w:rsidRPr="00965B5A">
              <w:rPr>
                <w:rFonts w:ascii="Times New Roman" w:hAnsi="Times New Roman" w:cs="Times New Roman"/>
                <w:sz w:val="24"/>
                <w:szCs w:val="24"/>
              </w:rPr>
              <w:t>ул. Темченко, 18</w:t>
            </w:r>
          </w:p>
        </w:tc>
        <w:tc>
          <w:tcPr>
            <w:tcW w:w="1593" w:type="dxa"/>
          </w:tcPr>
          <w:p w14:paraId="294A9E4F"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0,320</w:t>
            </w:r>
          </w:p>
        </w:tc>
        <w:tc>
          <w:tcPr>
            <w:tcW w:w="1099" w:type="dxa"/>
          </w:tcPr>
          <w:p w14:paraId="2EA7FEDD"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388,046</w:t>
            </w:r>
          </w:p>
        </w:tc>
      </w:tr>
      <w:tr w:rsidR="00085D84" w:rsidRPr="00965B5A" w14:paraId="4B752CA7" w14:textId="77777777" w:rsidTr="00540EC2">
        <w:trPr>
          <w:trHeight w:val="50"/>
        </w:trPr>
        <w:tc>
          <w:tcPr>
            <w:tcW w:w="426" w:type="dxa"/>
          </w:tcPr>
          <w:p w14:paraId="747D6BC6"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5</w:t>
            </w:r>
          </w:p>
        </w:tc>
        <w:tc>
          <w:tcPr>
            <w:tcW w:w="2693" w:type="dxa"/>
          </w:tcPr>
          <w:p w14:paraId="0A9C7C4D"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305942B5"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5,</w:t>
            </w:r>
          </w:p>
          <w:p w14:paraId="7E34E501" w14:textId="33C4871D" w:rsidR="00085D84" w:rsidRPr="00965B5A" w:rsidRDefault="00085D84" w:rsidP="00965B5A">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w:t>
            </w:r>
            <w:r w:rsidR="00965B5A">
              <w:rPr>
                <w:rFonts w:ascii="Times New Roman" w:hAnsi="Times New Roman" w:cs="Times New Roman"/>
                <w:sz w:val="24"/>
                <w:szCs w:val="24"/>
              </w:rPr>
              <w:t xml:space="preserve"> </w:t>
            </w:r>
            <w:r w:rsidRPr="00965B5A">
              <w:rPr>
                <w:rFonts w:ascii="Times New Roman" w:hAnsi="Times New Roman" w:cs="Times New Roman"/>
                <w:sz w:val="24"/>
                <w:szCs w:val="24"/>
              </w:rPr>
              <w:t>ул. Свердлова, 65</w:t>
            </w:r>
          </w:p>
        </w:tc>
        <w:tc>
          <w:tcPr>
            <w:tcW w:w="1593" w:type="dxa"/>
          </w:tcPr>
          <w:p w14:paraId="4E4250AC"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0,930</w:t>
            </w:r>
          </w:p>
        </w:tc>
        <w:tc>
          <w:tcPr>
            <w:tcW w:w="1099" w:type="dxa"/>
          </w:tcPr>
          <w:p w14:paraId="611DB352"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1455,569</w:t>
            </w:r>
          </w:p>
        </w:tc>
      </w:tr>
      <w:tr w:rsidR="00085D84" w:rsidRPr="00965B5A" w14:paraId="2177A839" w14:textId="77777777" w:rsidTr="00540EC2">
        <w:trPr>
          <w:trHeight w:val="50"/>
        </w:trPr>
        <w:tc>
          <w:tcPr>
            <w:tcW w:w="426" w:type="dxa"/>
          </w:tcPr>
          <w:p w14:paraId="693ED0AB"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6</w:t>
            </w:r>
          </w:p>
        </w:tc>
        <w:tc>
          <w:tcPr>
            <w:tcW w:w="2693" w:type="dxa"/>
          </w:tcPr>
          <w:p w14:paraId="29D80D55"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60844E38"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6,</w:t>
            </w:r>
          </w:p>
          <w:p w14:paraId="4159B688" w14:textId="12570EB3" w:rsidR="00085D84" w:rsidRPr="00965B5A" w:rsidRDefault="00085D84" w:rsidP="00965B5A">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w:t>
            </w:r>
            <w:r w:rsidR="00965B5A">
              <w:rPr>
                <w:rFonts w:ascii="Times New Roman" w:hAnsi="Times New Roman" w:cs="Times New Roman"/>
                <w:sz w:val="24"/>
                <w:szCs w:val="24"/>
              </w:rPr>
              <w:t xml:space="preserve"> </w:t>
            </w:r>
            <w:r w:rsidRPr="00965B5A">
              <w:rPr>
                <w:rFonts w:ascii="Times New Roman" w:hAnsi="Times New Roman" w:cs="Times New Roman"/>
                <w:sz w:val="24"/>
                <w:szCs w:val="24"/>
              </w:rPr>
              <w:t>ул. М</w:t>
            </w:r>
            <w:r w:rsidR="00965B5A">
              <w:rPr>
                <w:rFonts w:ascii="Times New Roman" w:hAnsi="Times New Roman" w:cs="Times New Roman"/>
                <w:sz w:val="24"/>
                <w:szCs w:val="24"/>
              </w:rPr>
              <w:t xml:space="preserve">. </w:t>
            </w:r>
            <w:r w:rsidRPr="00965B5A">
              <w:rPr>
                <w:rFonts w:ascii="Times New Roman" w:hAnsi="Times New Roman" w:cs="Times New Roman"/>
                <w:sz w:val="24"/>
                <w:szCs w:val="24"/>
              </w:rPr>
              <w:t>Гречко, 124</w:t>
            </w:r>
          </w:p>
        </w:tc>
        <w:tc>
          <w:tcPr>
            <w:tcW w:w="1593" w:type="dxa"/>
          </w:tcPr>
          <w:p w14:paraId="29BC4624"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0,050</w:t>
            </w:r>
          </w:p>
        </w:tc>
        <w:tc>
          <w:tcPr>
            <w:tcW w:w="1099" w:type="dxa"/>
          </w:tcPr>
          <w:p w14:paraId="36DB988A"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60,224</w:t>
            </w:r>
          </w:p>
        </w:tc>
      </w:tr>
      <w:tr w:rsidR="00085D84" w:rsidRPr="00965B5A" w14:paraId="7817A334" w14:textId="77777777" w:rsidTr="00540EC2">
        <w:trPr>
          <w:trHeight w:val="50"/>
        </w:trPr>
        <w:tc>
          <w:tcPr>
            <w:tcW w:w="426" w:type="dxa"/>
          </w:tcPr>
          <w:p w14:paraId="067D4E21"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7</w:t>
            </w:r>
          </w:p>
        </w:tc>
        <w:tc>
          <w:tcPr>
            <w:tcW w:w="2693" w:type="dxa"/>
          </w:tcPr>
          <w:p w14:paraId="102AFD0A"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5C3A332F"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7,</w:t>
            </w:r>
          </w:p>
          <w:p w14:paraId="3FCA8803"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 ул. Горная, 15</w:t>
            </w:r>
          </w:p>
        </w:tc>
        <w:tc>
          <w:tcPr>
            <w:tcW w:w="1593" w:type="dxa"/>
          </w:tcPr>
          <w:p w14:paraId="57D0B12E"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3,080</w:t>
            </w:r>
          </w:p>
        </w:tc>
        <w:tc>
          <w:tcPr>
            <w:tcW w:w="1099" w:type="dxa"/>
          </w:tcPr>
          <w:p w14:paraId="7C2A2699"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4392,313</w:t>
            </w:r>
          </w:p>
        </w:tc>
      </w:tr>
      <w:tr w:rsidR="00085D84" w:rsidRPr="00965B5A" w14:paraId="2A6B5519" w14:textId="77777777" w:rsidTr="00540EC2">
        <w:trPr>
          <w:trHeight w:val="50"/>
        </w:trPr>
        <w:tc>
          <w:tcPr>
            <w:tcW w:w="426" w:type="dxa"/>
          </w:tcPr>
          <w:p w14:paraId="3DDD0A30"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8</w:t>
            </w:r>
          </w:p>
        </w:tc>
        <w:tc>
          <w:tcPr>
            <w:tcW w:w="2693" w:type="dxa"/>
          </w:tcPr>
          <w:p w14:paraId="63DC967F"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208675C8"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8,</w:t>
            </w:r>
          </w:p>
          <w:p w14:paraId="6BC1D858" w14:textId="7620BABC" w:rsidR="00085D84" w:rsidRPr="00965B5A" w:rsidRDefault="00085D84" w:rsidP="00965B5A">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w:t>
            </w:r>
            <w:r w:rsidR="00965B5A">
              <w:rPr>
                <w:rFonts w:ascii="Times New Roman" w:hAnsi="Times New Roman" w:cs="Times New Roman"/>
                <w:sz w:val="24"/>
                <w:szCs w:val="24"/>
              </w:rPr>
              <w:t xml:space="preserve"> </w:t>
            </w:r>
            <w:r w:rsidRPr="00965B5A">
              <w:rPr>
                <w:rFonts w:ascii="Times New Roman" w:hAnsi="Times New Roman" w:cs="Times New Roman"/>
                <w:sz w:val="24"/>
                <w:szCs w:val="24"/>
              </w:rPr>
              <w:t xml:space="preserve">ул. </w:t>
            </w:r>
            <w:proofErr w:type="spellStart"/>
            <w:r w:rsidRPr="00965B5A">
              <w:rPr>
                <w:rFonts w:ascii="Times New Roman" w:hAnsi="Times New Roman" w:cs="Times New Roman"/>
                <w:sz w:val="24"/>
                <w:szCs w:val="24"/>
              </w:rPr>
              <w:t>Адагумская</w:t>
            </w:r>
            <w:proofErr w:type="spellEnd"/>
            <w:r w:rsidRPr="00965B5A">
              <w:rPr>
                <w:rFonts w:ascii="Times New Roman" w:hAnsi="Times New Roman" w:cs="Times New Roman"/>
                <w:sz w:val="24"/>
                <w:szCs w:val="24"/>
              </w:rPr>
              <w:t>, 127</w:t>
            </w:r>
          </w:p>
        </w:tc>
        <w:tc>
          <w:tcPr>
            <w:tcW w:w="1593" w:type="dxa"/>
          </w:tcPr>
          <w:p w14:paraId="0695967E"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3,242</w:t>
            </w:r>
          </w:p>
        </w:tc>
        <w:tc>
          <w:tcPr>
            <w:tcW w:w="1099" w:type="dxa"/>
          </w:tcPr>
          <w:p w14:paraId="33BB1041"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4645,429</w:t>
            </w:r>
          </w:p>
        </w:tc>
      </w:tr>
      <w:tr w:rsidR="00085D84" w:rsidRPr="00965B5A" w14:paraId="6D4CC7FB" w14:textId="77777777" w:rsidTr="00540EC2">
        <w:trPr>
          <w:trHeight w:val="50"/>
        </w:trPr>
        <w:tc>
          <w:tcPr>
            <w:tcW w:w="426" w:type="dxa"/>
          </w:tcPr>
          <w:p w14:paraId="72AC5E7F"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9</w:t>
            </w:r>
          </w:p>
        </w:tc>
        <w:tc>
          <w:tcPr>
            <w:tcW w:w="2693" w:type="dxa"/>
          </w:tcPr>
          <w:p w14:paraId="59B213BD"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1FAC1F31"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9,</w:t>
            </w:r>
          </w:p>
          <w:p w14:paraId="7DBDE350" w14:textId="41EB4C1D" w:rsidR="00085D84" w:rsidRPr="00965B5A" w:rsidRDefault="00085D84" w:rsidP="00965B5A">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w:t>
            </w:r>
            <w:r w:rsidR="00965B5A">
              <w:rPr>
                <w:rFonts w:ascii="Times New Roman" w:hAnsi="Times New Roman" w:cs="Times New Roman"/>
                <w:sz w:val="24"/>
                <w:szCs w:val="24"/>
              </w:rPr>
              <w:t xml:space="preserve"> </w:t>
            </w:r>
            <w:r w:rsidRPr="00965B5A">
              <w:rPr>
                <w:rFonts w:ascii="Times New Roman" w:hAnsi="Times New Roman" w:cs="Times New Roman"/>
                <w:sz w:val="24"/>
                <w:szCs w:val="24"/>
              </w:rPr>
              <w:t>ул. Слободская, 10</w:t>
            </w:r>
          </w:p>
        </w:tc>
        <w:tc>
          <w:tcPr>
            <w:tcW w:w="1593" w:type="dxa"/>
          </w:tcPr>
          <w:p w14:paraId="78C67CBB"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0,510</w:t>
            </w:r>
          </w:p>
        </w:tc>
        <w:tc>
          <w:tcPr>
            <w:tcW w:w="1099" w:type="dxa"/>
          </w:tcPr>
          <w:p w14:paraId="71ABF7C2"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571,871</w:t>
            </w:r>
          </w:p>
        </w:tc>
      </w:tr>
      <w:tr w:rsidR="00085D84" w:rsidRPr="00965B5A" w14:paraId="2435B1E8" w14:textId="77777777" w:rsidTr="00540EC2">
        <w:trPr>
          <w:trHeight w:val="50"/>
        </w:trPr>
        <w:tc>
          <w:tcPr>
            <w:tcW w:w="426" w:type="dxa"/>
          </w:tcPr>
          <w:p w14:paraId="35A0E7CA"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10</w:t>
            </w:r>
          </w:p>
        </w:tc>
        <w:tc>
          <w:tcPr>
            <w:tcW w:w="2693" w:type="dxa"/>
          </w:tcPr>
          <w:p w14:paraId="78E8F0BE"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1B68AA5A"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10,</w:t>
            </w:r>
          </w:p>
          <w:p w14:paraId="7A5D3183" w14:textId="45E8B781" w:rsidR="00085D84" w:rsidRPr="00965B5A" w:rsidRDefault="00085D84" w:rsidP="00965B5A">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w:t>
            </w:r>
            <w:r w:rsidR="00965B5A">
              <w:rPr>
                <w:rFonts w:ascii="Times New Roman" w:hAnsi="Times New Roman" w:cs="Times New Roman"/>
                <w:sz w:val="24"/>
                <w:szCs w:val="24"/>
              </w:rPr>
              <w:t xml:space="preserve"> </w:t>
            </w:r>
            <w:r w:rsidRPr="00965B5A">
              <w:rPr>
                <w:rFonts w:ascii="Times New Roman" w:hAnsi="Times New Roman" w:cs="Times New Roman"/>
                <w:sz w:val="24"/>
                <w:szCs w:val="24"/>
              </w:rPr>
              <w:t>ул. Луначарского, 116</w:t>
            </w:r>
          </w:p>
        </w:tc>
        <w:tc>
          <w:tcPr>
            <w:tcW w:w="1593" w:type="dxa"/>
          </w:tcPr>
          <w:p w14:paraId="6441608E"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0,140</w:t>
            </w:r>
          </w:p>
        </w:tc>
        <w:tc>
          <w:tcPr>
            <w:tcW w:w="1099" w:type="dxa"/>
          </w:tcPr>
          <w:p w14:paraId="3B220C11"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182,201</w:t>
            </w:r>
          </w:p>
        </w:tc>
      </w:tr>
      <w:tr w:rsidR="00085D84" w:rsidRPr="00965B5A" w14:paraId="050E196C" w14:textId="77777777" w:rsidTr="00540EC2">
        <w:trPr>
          <w:trHeight w:val="50"/>
        </w:trPr>
        <w:tc>
          <w:tcPr>
            <w:tcW w:w="426" w:type="dxa"/>
          </w:tcPr>
          <w:p w14:paraId="3AF6E0EE"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11</w:t>
            </w:r>
          </w:p>
        </w:tc>
        <w:tc>
          <w:tcPr>
            <w:tcW w:w="2693" w:type="dxa"/>
          </w:tcPr>
          <w:p w14:paraId="2C1FE786"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5F01CA15"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12,</w:t>
            </w:r>
          </w:p>
          <w:p w14:paraId="62B26FA1"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 ул. Кирова, 22</w:t>
            </w:r>
          </w:p>
        </w:tc>
        <w:tc>
          <w:tcPr>
            <w:tcW w:w="1593" w:type="dxa"/>
          </w:tcPr>
          <w:p w14:paraId="727151D2"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0,230</w:t>
            </w:r>
          </w:p>
        </w:tc>
        <w:tc>
          <w:tcPr>
            <w:tcW w:w="1099" w:type="dxa"/>
          </w:tcPr>
          <w:p w14:paraId="005CD96F"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379,363</w:t>
            </w:r>
          </w:p>
        </w:tc>
      </w:tr>
      <w:tr w:rsidR="00085D84" w:rsidRPr="00965B5A" w14:paraId="376BA776" w14:textId="77777777" w:rsidTr="00540EC2">
        <w:trPr>
          <w:trHeight w:val="50"/>
        </w:trPr>
        <w:tc>
          <w:tcPr>
            <w:tcW w:w="426" w:type="dxa"/>
          </w:tcPr>
          <w:p w14:paraId="08F1EA27"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12</w:t>
            </w:r>
          </w:p>
        </w:tc>
        <w:tc>
          <w:tcPr>
            <w:tcW w:w="2693" w:type="dxa"/>
          </w:tcPr>
          <w:p w14:paraId="43B09892"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68D9E7C0"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13,</w:t>
            </w:r>
          </w:p>
          <w:p w14:paraId="344C5FB5" w14:textId="04A4F45D" w:rsidR="00085D84" w:rsidRPr="00965B5A" w:rsidRDefault="00085D84" w:rsidP="00965B5A">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w:t>
            </w:r>
            <w:r w:rsidR="00965B5A">
              <w:rPr>
                <w:rFonts w:ascii="Times New Roman" w:hAnsi="Times New Roman" w:cs="Times New Roman"/>
                <w:sz w:val="24"/>
                <w:szCs w:val="24"/>
              </w:rPr>
              <w:t xml:space="preserve"> </w:t>
            </w:r>
            <w:r w:rsidRPr="00965B5A">
              <w:rPr>
                <w:rFonts w:ascii="Times New Roman" w:hAnsi="Times New Roman" w:cs="Times New Roman"/>
                <w:sz w:val="24"/>
                <w:szCs w:val="24"/>
              </w:rPr>
              <w:t xml:space="preserve">ул. Свердлова, 4 </w:t>
            </w:r>
            <w:r w:rsidR="00965B5A">
              <w:rPr>
                <w:rFonts w:ascii="Times New Roman" w:hAnsi="Times New Roman" w:cs="Times New Roman"/>
                <w:sz w:val="24"/>
                <w:szCs w:val="24"/>
              </w:rPr>
              <w:t>Г</w:t>
            </w:r>
          </w:p>
        </w:tc>
        <w:tc>
          <w:tcPr>
            <w:tcW w:w="1593" w:type="dxa"/>
          </w:tcPr>
          <w:p w14:paraId="710070D4"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0,160</w:t>
            </w:r>
          </w:p>
        </w:tc>
        <w:tc>
          <w:tcPr>
            <w:tcW w:w="1099" w:type="dxa"/>
          </w:tcPr>
          <w:p w14:paraId="38F55932"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163,003</w:t>
            </w:r>
          </w:p>
        </w:tc>
      </w:tr>
      <w:tr w:rsidR="00085D84" w:rsidRPr="00965B5A" w14:paraId="5C39FD03" w14:textId="77777777" w:rsidTr="00540EC2">
        <w:trPr>
          <w:trHeight w:val="50"/>
        </w:trPr>
        <w:tc>
          <w:tcPr>
            <w:tcW w:w="426" w:type="dxa"/>
          </w:tcPr>
          <w:p w14:paraId="38041A9B"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13</w:t>
            </w:r>
          </w:p>
        </w:tc>
        <w:tc>
          <w:tcPr>
            <w:tcW w:w="2693" w:type="dxa"/>
          </w:tcPr>
          <w:p w14:paraId="107D83C1"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3A34359E"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18,</w:t>
            </w:r>
          </w:p>
          <w:p w14:paraId="293683DB" w14:textId="5F30C2F2" w:rsidR="00085D84" w:rsidRPr="00965B5A" w:rsidRDefault="00085D84" w:rsidP="00965B5A">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w:t>
            </w:r>
            <w:r w:rsidR="00965B5A">
              <w:rPr>
                <w:rFonts w:ascii="Times New Roman" w:hAnsi="Times New Roman" w:cs="Times New Roman"/>
                <w:sz w:val="24"/>
                <w:szCs w:val="24"/>
              </w:rPr>
              <w:t xml:space="preserve"> </w:t>
            </w:r>
            <w:r w:rsidRPr="00965B5A">
              <w:rPr>
                <w:rFonts w:ascii="Times New Roman" w:hAnsi="Times New Roman" w:cs="Times New Roman"/>
                <w:sz w:val="24"/>
                <w:szCs w:val="24"/>
              </w:rPr>
              <w:t>ул. Спартака, 6</w:t>
            </w:r>
          </w:p>
        </w:tc>
        <w:tc>
          <w:tcPr>
            <w:tcW w:w="1593" w:type="dxa"/>
          </w:tcPr>
          <w:p w14:paraId="2B6D31EA"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2,640</w:t>
            </w:r>
          </w:p>
        </w:tc>
        <w:tc>
          <w:tcPr>
            <w:tcW w:w="1099" w:type="dxa"/>
          </w:tcPr>
          <w:p w14:paraId="1720B12E"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3372,222</w:t>
            </w:r>
          </w:p>
        </w:tc>
      </w:tr>
      <w:tr w:rsidR="00085D84" w:rsidRPr="00965B5A" w14:paraId="08E9DB7A" w14:textId="77777777" w:rsidTr="00540EC2">
        <w:trPr>
          <w:trHeight w:val="50"/>
        </w:trPr>
        <w:tc>
          <w:tcPr>
            <w:tcW w:w="426" w:type="dxa"/>
          </w:tcPr>
          <w:p w14:paraId="37AC4AFC"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14</w:t>
            </w:r>
          </w:p>
        </w:tc>
        <w:tc>
          <w:tcPr>
            <w:tcW w:w="2693" w:type="dxa"/>
          </w:tcPr>
          <w:p w14:paraId="67C578CA"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1DB7D605"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23,</w:t>
            </w:r>
          </w:p>
          <w:p w14:paraId="28EB7EB1" w14:textId="406A8B41" w:rsidR="00085D84" w:rsidRPr="00965B5A" w:rsidRDefault="00085D84" w:rsidP="00965B5A">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w:t>
            </w:r>
            <w:r w:rsidR="00965B5A">
              <w:rPr>
                <w:rFonts w:ascii="Times New Roman" w:hAnsi="Times New Roman" w:cs="Times New Roman"/>
                <w:sz w:val="24"/>
                <w:szCs w:val="24"/>
              </w:rPr>
              <w:t xml:space="preserve"> </w:t>
            </w:r>
            <w:r w:rsidRPr="00965B5A">
              <w:rPr>
                <w:rFonts w:ascii="Times New Roman" w:hAnsi="Times New Roman" w:cs="Times New Roman"/>
                <w:sz w:val="24"/>
                <w:szCs w:val="24"/>
              </w:rPr>
              <w:t xml:space="preserve">ул. Свердлова, 2 </w:t>
            </w:r>
            <w:r w:rsidR="00965B5A">
              <w:rPr>
                <w:rFonts w:ascii="Times New Roman" w:hAnsi="Times New Roman" w:cs="Times New Roman"/>
                <w:sz w:val="24"/>
                <w:szCs w:val="24"/>
              </w:rPr>
              <w:t>Г</w:t>
            </w:r>
          </w:p>
        </w:tc>
        <w:tc>
          <w:tcPr>
            <w:tcW w:w="1593" w:type="dxa"/>
          </w:tcPr>
          <w:p w14:paraId="6D681B0C"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2,790</w:t>
            </w:r>
          </w:p>
        </w:tc>
        <w:tc>
          <w:tcPr>
            <w:tcW w:w="1099" w:type="dxa"/>
          </w:tcPr>
          <w:p w14:paraId="4DE297E4"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3971,043</w:t>
            </w:r>
          </w:p>
        </w:tc>
      </w:tr>
      <w:tr w:rsidR="00085D84" w:rsidRPr="00965B5A" w14:paraId="00FC522A" w14:textId="77777777" w:rsidTr="00540EC2">
        <w:trPr>
          <w:trHeight w:val="50"/>
        </w:trPr>
        <w:tc>
          <w:tcPr>
            <w:tcW w:w="426" w:type="dxa"/>
          </w:tcPr>
          <w:p w14:paraId="0E957C0A"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15</w:t>
            </w:r>
          </w:p>
        </w:tc>
        <w:tc>
          <w:tcPr>
            <w:tcW w:w="2693" w:type="dxa"/>
          </w:tcPr>
          <w:p w14:paraId="17C43F43"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5EBBA695"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27,</w:t>
            </w:r>
          </w:p>
          <w:p w14:paraId="78FCF78D" w14:textId="7DE5D250" w:rsidR="00085D84" w:rsidRPr="00965B5A" w:rsidRDefault="00085D84" w:rsidP="00965B5A">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w:t>
            </w:r>
            <w:r w:rsidR="00965B5A">
              <w:rPr>
                <w:rFonts w:ascii="Times New Roman" w:hAnsi="Times New Roman" w:cs="Times New Roman"/>
                <w:sz w:val="24"/>
                <w:szCs w:val="24"/>
              </w:rPr>
              <w:t xml:space="preserve"> </w:t>
            </w:r>
            <w:r w:rsidRPr="00965B5A">
              <w:rPr>
                <w:rFonts w:ascii="Times New Roman" w:hAnsi="Times New Roman" w:cs="Times New Roman"/>
                <w:sz w:val="24"/>
                <w:szCs w:val="24"/>
              </w:rPr>
              <w:t xml:space="preserve">ул. Лермонтова, 44 </w:t>
            </w:r>
            <w:r w:rsidR="00965B5A">
              <w:rPr>
                <w:rFonts w:ascii="Times New Roman" w:hAnsi="Times New Roman" w:cs="Times New Roman"/>
                <w:sz w:val="24"/>
                <w:szCs w:val="24"/>
              </w:rPr>
              <w:t>А</w:t>
            </w:r>
          </w:p>
        </w:tc>
        <w:tc>
          <w:tcPr>
            <w:tcW w:w="1593" w:type="dxa"/>
          </w:tcPr>
          <w:p w14:paraId="1BB1C74C"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1,340</w:t>
            </w:r>
          </w:p>
        </w:tc>
        <w:tc>
          <w:tcPr>
            <w:tcW w:w="1099" w:type="dxa"/>
          </w:tcPr>
          <w:p w14:paraId="0E3777D1"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2849,271</w:t>
            </w:r>
          </w:p>
        </w:tc>
      </w:tr>
      <w:tr w:rsidR="00085D84" w:rsidRPr="00965B5A" w14:paraId="3E87D608" w14:textId="77777777" w:rsidTr="00540EC2">
        <w:trPr>
          <w:trHeight w:val="50"/>
        </w:trPr>
        <w:tc>
          <w:tcPr>
            <w:tcW w:w="426" w:type="dxa"/>
          </w:tcPr>
          <w:p w14:paraId="6AE8C270"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16</w:t>
            </w:r>
          </w:p>
        </w:tc>
        <w:tc>
          <w:tcPr>
            <w:tcW w:w="2693" w:type="dxa"/>
          </w:tcPr>
          <w:p w14:paraId="7E7830D4"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63F64134"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38,</w:t>
            </w:r>
          </w:p>
          <w:p w14:paraId="503BBC38" w14:textId="5F378C17" w:rsidR="00085D84" w:rsidRPr="00965B5A" w:rsidRDefault="00085D84" w:rsidP="00965B5A">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 ул. М</w:t>
            </w:r>
            <w:r w:rsidR="00965B5A">
              <w:rPr>
                <w:rFonts w:ascii="Times New Roman" w:hAnsi="Times New Roman" w:cs="Times New Roman"/>
                <w:sz w:val="24"/>
                <w:szCs w:val="24"/>
              </w:rPr>
              <w:t xml:space="preserve">. </w:t>
            </w:r>
            <w:r w:rsidRPr="00965B5A">
              <w:rPr>
                <w:rFonts w:ascii="Times New Roman" w:hAnsi="Times New Roman" w:cs="Times New Roman"/>
                <w:sz w:val="24"/>
                <w:szCs w:val="24"/>
              </w:rPr>
              <w:t>Гречко, 44</w:t>
            </w:r>
          </w:p>
        </w:tc>
        <w:tc>
          <w:tcPr>
            <w:tcW w:w="1593" w:type="dxa"/>
          </w:tcPr>
          <w:p w14:paraId="1EB0902E"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0,460</w:t>
            </w:r>
          </w:p>
        </w:tc>
        <w:tc>
          <w:tcPr>
            <w:tcW w:w="1099" w:type="dxa"/>
          </w:tcPr>
          <w:p w14:paraId="7697F466"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590,189</w:t>
            </w:r>
          </w:p>
        </w:tc>
      </w:tr>
      <w:tr w:rsidR="00085D84" w:rsidRPr="00965B5A" w14:paraId="36675BD0" w14:textId="77777777" w:rsidTr="00540EC2">
        <w:trPr>
          <w:trHeight w:val="50"/>
        </w:trPr>
        <w:tc>
          <w:tcPr>
            <w:tcW w:w="426" w:type="dxa"/>
          </w:tcPr>
          <w:p w14:paraId="7C2AB6D0"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17</w:t>
            </w:r>
          </w:p>
        </w:tc>
        <w:tc>
          <w:tcPr>
            <w:tcW w:w="2693" w:type="dxa"/>
          </w:tcPr>
          <w:p w14:paraId="0DB43576"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5573B8EC"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40,</w:t>
            </w:r>
          </w:p>
          <w:p w14:paraId="538A1365"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 ул. Вавилова</w:t>
            </w:r>
          </w:p>
        </w:tc>
        <w:tc>
          <w:tcPr>
            <w:tcW w:w="1593" w:type="dxa"/>
          </w:tcPr>
          <w:p w14:paraId="7316E57A"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1,230</w:t>
            </w:r>
          </w:p>
        </w:tc>
        <w:tc>
          <w:tcPr>
            <w:tcW w:w="1099" w:type="dxa"/>
          </w:tcPr>
          <w:p w14:paraId="506E66B7"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1860,526</w:t>
            </w:r>
          </w:p>
        </w:tc>
      </w:tr>
      <w:tr w:rsidR="00085D84" w:rsidRPr="00965B5A" w14:paraId="16F7BFC8" w14:textId="77777777" w:rsidTr="00540EC2">
        <w:trPr>
          <w:trHeight w:val="50"/>
        </w:trPr>
        <w:tc>
          <w:tcPr>
            <w:tcW w:w="426" w:type="dxa"/>
          </w:tcPr>
          <w:p w14:paraId="363A1287"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18</w:t>
            </w:r>
          </w:p>
        </w:tc>
        <w:tc>
          <w:tcPr>
            <w:tcW w:w="2693" w:type="dxa"/>
          </w:tcPr>
          <w:p w14:paraId="6CE5A852"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4177457B"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41,</w:t>
            </w:r>
          </w:p>
          <w:p w14:paraId="069F5F91" w14:textId="1703F806" w:rsidR="00085D84" w:rsidRPr="00965B5A" w:rsidRDefault="00085D84" w:rsidP="00965B5A">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w:t>
            </w:r>
            <w:r w:rsidR="00965B5A">
              <w:rPr>
                <w:rFonts w:ascii="Times New Roman" w:hAnsi="Times New Roman" w:cs="Times New Roman"/>
                <w:sz w:val="24"/>
                <w:szCs w:val="24"/>
              </w:rPr>
              <w:t xml:space="preserve"> </w:t>
            </w:r>
            <w:r w:rsidRPr="00965B5A">
              <w:rPr>
                <w:rFonts w:ascii="Times New Roman" w:hAnsi="Times New Roman" w:cs="Times New Roman"/>
                <w:sz w:val="24"/>
                <w:szCs w:val="24"/>
              </w:rPr>
              <w:t>ул. Высоковольтная</w:t>
            </w:r>
          </w:p>
        </w:tc>
        <w:tc>
          <w:tcPr>
            <w:tcW w:w="1593" w:type="dxa"/>
          </w:tcPr>
          <w:p w14:paraId="2B21F3B3"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0,420</w:t>
            </w:r>
          </w:p>
        </w:tc>
        <w:tc>
          <w:tcPr>
            <w:tcW w:w="1099" w:type="dxa"/>
          </w:tcPr>
          <w:p w14:paraId="508EF271"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798,238</w:t>
            </w:r>
          </w:p>
        </w:tc>
      </w:tr>
      <w:tr w:rsidR="00085D84" w:rsidRPr="00965B5A" w14:paraId="0A710B0C" w14:textId="77777777" w:rsidTr="00540EC2">
        <w:trPr>
          <w:trHeight w:val="50"/>
        </w:trPr>
        <w:tc>
          <w:tcPr>
            <w:tcW w:w="426" w:type="dxa"/>
          </w:tcPr>
          <w:p w14:paraId="39851042"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19</w:t>
            </w:r>
          </w:p>
        </w:tc>
        <w:tc>
          <w:tcPr>
            <w:tcW w:w="2693" w:type="dxa"/>
          </w:tcPr>
          <w:p w14:paraId="40CD7B15"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25F7BCEE"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42,</w:t>
            </w:r>
          </w:p>
          <w:p w14:paraId="27B8F5FE" w14:textId="1BD42E5B" w:rsidR="00085D84" w:rsidRPr="00965B5A" w:rsidRDefault="00085D84" w:rsidP="00965B5A">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w:t>
            </w:r>
            <w:r w:rsidR="00965B5A">
              <w:rPr>
                <w:rFonts w:ascii="Times New Roman" w:hAnsi="Times New Roman" w:cs="Times New Roman"/>
                <w:sz w:val="24"/>
                <w:szCs w:val="24"/>
              </w:rPr>
              <w:t xml:space="preserve"> </w:t>
            </w:r>
            <w:r w:rsidRPr="00965B5A">
              <w:rPr>
                <w:rFonts w:ascii="Times New Roman" w:hAnsi="Times New Roman" w:cs="Times New Roman"/>
                <w:sz w:val="24"/>
                <w:szCs w:val="24"/>
              </w:rPr>
              <w:t xml:space="preserve">ул. Линейная, 2 </w:t>
            </w:r>
            <w:r w:rsidR="00965B5A">
              <w:rPr>
                <w:rFonts w:ascii="Times New Roman" w:hAnsi="Times New Roman" w:cs="Times New Roman"/>
                <w:sz w:val="24"/>
                <w:szCs w:val="24"/>
              </w:rPr>
              <w:t>Г</w:t>
            </w:r>
          </w:p>
        </w:tc>
        <w:tc>
          <w:tcPr>
            <w:tcW w:w="1593" w:type="dxa"/>
          </w:tcPr>
          <w:p w14:paraId="7DC1DB13"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0,988</w:t>
            </w:r>
          </w:p>
        </w:tc>
        <w:tc>
          <w:tcPr>
            <w:tcW w:w="1099" w:type="dxa"/>
          </w:tcPr>
          <w:p w14:paraId="10FE64E3"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1789,679</w:t>
            </w:r>
          </w:p>
        </w:tc>
      </w:tr>
      <w:tr w:rsidR="00085D84" w:rsidRPr="00965B5A" w14:paraId="24A96C2D" w14:textId="77777777" w:rsidTr="00540EC2">
        <w:trPr>
          <w:trHeight w:val="50"/>
        </w:trPr>
        <w:tc>
          <w:tcPr>
            <w:tcW w:w="426" w:type="dxa"/>
          </w:tcPr>
          <w:p w14:paraId="2DC16FC7"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20</w:t>
            </w:r>
          </w:p>
        </w:tc>
        <w:tc>
          <w:tcPr>
            <w:tcW w:w="2693" w:type="dxa"/>
          </w:tcPr>
          <w:p w14:paraId="70E9E368"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57C5FCDF"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11,</w:t>
            </w:r>
          </w:p>
          <w:p w14:paraId="6182ED06" w14:textId="5EFE7996"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 ул. М</w:t>
            </w:r>
            <w:r w:rsidR="00965B5A">
              <w:rPr>
                <w:rFonts w:ascii="Times New Roman" w:hAnsi="Times New Roman" w:cs="Times New Roman"/>
                <w:sz w:val="24"/>
                <w:szCs w:val="24"/>
              </w:rPr>
              <w:t xml:space="preserve">. </w:t>
            </w:r>
            <w:r w:rsidRPr="00965B5A">
              <w:rPr>
                <w:rFonts w:ascii="Times New Roman" w:hAnsi="Times New Roman" w:cs="Times New Roman"/>
                <w:sz w:val="24"/>
                <w:szCs w:val="24"/>
              </w:rPr>
              <w:t>Жукова, 11 Б</w:t>
            </w:r>
          </w:p>
        </w:tc>
        <w:tc>
          <w:tcPr>
            <w:tcW w:w="1593" w:type="dxa"/>
          </w:tcPr>
          <w:p w14:paraId="76CBDC3D"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3,882</w:t>
            </w:r>
          </w:p>
        </w:tc>
        <w:tc>
          <w:tcPr>
            <w:tcW w:w="1099" w:type="dxa"/>
          </w:tcPr>
          <w:p w14:paraId="05CD00EE"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5383,368</w:t>
            </w:r>
          </w:p>
        </w:tc>
      </w:tr>
      <w:tr w:rsidR="00085D84" w:rsidRPr="00965B5A" w14:paraId="34803627" w14:textId="77777777" w:rsidTr="00540EC2">
        <w:trPr>
          <w:trHeight w:val="50"/>
        </w:trPr>
        <w:tc>
          <w:tcPr>
            <w:tcW w:w="426" w:type="dxa"/>
          </w:tcPr>
          <w:p w14:paraId="12A7B94A"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21</w:t>
            </w:r>
          </w:p>
        </w:tc>
        <w:tc>
          <w:tcPr>
            <w:tcW w:w="2693" w:type="dxa"/>
          </w:tcPr>
          <w:p w14:paraId="477C158A" w14:textId="5506DB6C" w:rsidR="00085D84" w:rsidRPr="00965B5A" w:rsidRDefault="00C31D79"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ЖКС</w:t>
            </w:r>
            <w:r w:rsidRPr="00A11327">
              <w:rPr>
                <w:rFonts w:ascii="Times New Roman" w:hAnsi="Times New Roman" w:cs="Times New Roman"/>
                <w:sz w:val="24"/>
                <w:szCs w:val="24"/>
              </w:rPr>
              <w:t xml:space="preserve"> № 6 филиала ФГБУ «ЦЖКУ» Минобороны России по ВКС</w:t>
            </w:r>
          </w:p>
        </w:tc>
        <w:tc>
          <w:tcPr>
            <w:tcW w:w="3827" w:type="dxa"/>
          </w:tcPr>
          <w:p w14:paraId="7E5317CF"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132,</w:t>
            </w:r>
          </w:p>
          <w:p w14:paraId="3429D47E" w14:textId="031CA51D" w:rsidR="00085D84" w:rsidRPr="00965B5A" w:rsidRDefault="00085D84" w:rsidP="00C31D79">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 ул. Слободка</w:t>
            </w:r>
          </w:p>
        </w:tc>
        <w:tc>
          <w:tcPr>
            <w:tcW w:w="1593" w:type="dxa"/>
          </w:tcPr>
          <w:p w14:paraId="43C9B1E7"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2,214</w:t>
            </w:r>
          </w:p>
        </w:tc>
        <w:tc>
          <w:tcPr>
            <w:tcW w:w="1099" w:type="dxa"/>
          </w:tcPr>
          <w:p w14:paraId="2BBAB360"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3265,071</w:t>
            </w:r>
          </w:p>
        </w:tc>
      </w:tr>
      <w:tr w:rsidR="00085D84" w:rsidRPr="00965B5A" w14:paraId="55C5F156" w14:textId="77777777" w:rsidTr="00540EC2">
        <w:trPr>
          <w:trHeight w:val="50"/>
        </w:trPr>
        <w:tc>
          <w:tcPr>
            <w:tcW w:w="426" w:type="dxa"/>
          </w:tcPr>
          <w:p w14:paraId="35AA4C90"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22</w:t>
            </w:r>
          </w:p>
        </w:tc>
        <w:tc>
          <w:tcPr>
            <w:tcW w:w="2693" w:type="dxa"/>
          </w:tcPr>
          <w:p w14:paraId="6147F458" w14:textId="77777777" w:rsidR="00085D84" w:rsidRPr="00965B5A" w:rsidRDefault="00085D84" w:rsidP="00540EC2">
            <w:pPr>
              <w:widowControl w:val="0"/>
              <w:suppressAutoHyphens/>
              <w:spacing w:after="0" w:line="240" w:lineRule="auto"/>
              <w:ind w:left="28" w:hanging="8"/>
              <w:rPr>
                <w:rFonts w:ascii="Times New Roman" w:hAnsi="Times New Roman" w:cs="Times New Roman"/>
                <w:sz w:val="24"/>
                <w:szCs w:val="24"/>
              </w:rPr>
            </w:pPr>
            <w:r w:rsidRPr="00965B5A">
              <w:rPr>
                <w:rFonts w:ascii="Times New Roman" w:hAnsi="Times New Roman" w:cs="Times New Roman"/>
                <w:sz w:val="24"/>
                <w:szCs w:val="24"/>
              </w:rPr>
              <w:t>АО «</w:t>
            </w:r>
            <w:proofErr w:type="spellStart"/>
            <w:r w:rsidRPr="00965B5A">
              <w:rPr>
                <w:rFonts w:ascii="Times New Roman" w:hAnsi="Times New Roman" w:cs="Times New Roman"/>
                <w:sz w:val="24"/>
                <w:szCs w:val="24"/>
              </w:rPr>
              <w:t>Краснодартеплосеть</w:t>
            </w:r>
            <w:proofErr w:type="spellEnd"/>
            <w:r w:rsidRPr="00965B5A">
              <w:rPr>
                <w:rFonts w:ascii="Times New Roman" w:hAnsi="Times New Roman" w:cs="Times New Roman"/>
                <w:sz w:val="24"/>
                <w:szCs w:val="24"/>
              </w:rPr>
              <w:t>»</w:t>
            </w:r>
          </w:p>
        </w:tc>
        <w:tc>
          <w:tcPr>
            <w:tcW w:w="3827" w:type="dxa"/>
          </w:tcPr>
          <w:p w14:paraId="2075D17A"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16,</w:t>
            </w:r>
          </w:p>
          <w:p w14:paraId="62F1F24F" w14:textId="754F3687" w:rsidR="00085D84" w:rsidRPr="00965B5A" w:rsidRDefault="00C31D79" w:rsidP="00C31D79">
            <w:pPr>
              <w:widowControl w:val="0"/>
              <w:suppressAutoHyphens/>
              <w:spacing w:after="0" w:line="240" w:lineRule="auto"/>
              <w:ind w:left="-104" w:right="-243"/>
              <w:rPr>
                <w:rFonts w:ascii="Times New Roman" w:hAnsi="Times New Roman" w:cs="Times New Roman"/>
                <w:sz w:val="24"/>
                <w:szCs w:val="24"/>
              </w:rPr>
            </w:pPr>
            <w:r>
              <w:rPr>
                <w:rFonts w:ascii="Times New Roman" w:hAnsi="Times New Roman" w:cs="Times New Roman"/>
                <w:sz w:val="24"/>
                <w:szCs w:val="24"/>
              </w:rPr>
              <w:t xml:space="preserve">  </w:t>
            </w:r>
            <w:r w:rsidR="00085D84" w:rsidRPr="00965B5A">
              <w:rPr>
                <w:rFonts w:ascii="Times New Roman" w:hAnsi="Times New Roman" w:cs="Times New Roman"/>
                <w:sz w:val="24"/>
                <w:szCs w:val="24"/>
              </w:rPr>
              <w:t>г. Крымск, микрорайон</w:t>
            </w:r>
            <w:r>
              <w:rPr>
                <w:rFonts w:ascii="Times New Roman" w:hAnsi="Times New Roman" w:cs="Times New Roman"/>
                <w:sz w:val="24"/>
                <w:szCs w:val="24"/>
              </w:rPr>
              <w:t xml:space="preserve"> </w:t>
            </w:r>
            <w:r w:rsidR="00085D84" w:rsidRPr="00965B5A">
              <w:rPr>
                <w:rFonts w:ascii="Times New Roman" w:hAnsi="Times New Roman" w:cs="Times New Roman"/>
                <w:sz w:val="24"/>
                <w:szCs w:val="24"/>
              </w:rPr>
              <w:t>«Надежда»</w:t>
            </w:r>
          </w:p>
        </w:tc>
        <w:tc>
          <w:tcPr>
            <w:tcW w:w="1593" w:type="dxa"/>
          </w:tcPr>
          <w:p w14:paraId="76E9BB5B"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4,654</w:t>
            </w:r>
          </w:p>
        </w:tc>
        <w:tc>
          <w:tcPr>
            <w:tcW w:w="1099" w:type="dxa"/>
          </w:tcPr>
          <w:p w14:paraId="7FC57928"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6179,864</w:t>
            </w:r>
          </w:p>
        </w:tc>
      </w:tr>
      <w:tr w:rsidR="00085D84" w:rsidRPr="00965B5A" w14:paraId="13450AF2" w14:textId="77777777" w:rsidTr="00540EC2">
        <w:trPr>
          <w:trHeight w:val="50"/>
        </w:trPr>
        <w:tc>
          <w:tcPr>
            <w:tcW w:w="426" w:type="dxa"/>
          </w:tcPr>
          <w:p w14:paraId="25C8492F"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23</w:t>
            </w:r>
          </w:p>
        </w:tc>
        <w:tc>
          <w:tcPr>
            <w:tcW w:w="2693" w:type="dxa"/>
          </w:tcPr>
          <w:p w14:paraId="0FAC5ADB" w14:textId="77777777" w:rsidR="00085D84" w:rsidRPr="00965B5A" w:rsidRDefault="00085D84" w:rsidP="00540EC2">
            <w:pPr>
              <w:widowControl w:val="0"/>
              <w:suppressAutoHyphens/>
              <w:spacing w:after="0" w:line="240" w:lineRule="auto"/>
              <w:ind w:left="28" w:hanging="8"/>
              <w:rPr>
                <w:rFonts w:ascii="Times New Roman" w:hAnsi="Times New Roman" w:cs="Times New Roman"/>
                <w:sz w:val="24"/>
                <w:szCs w:val="24"/>
              </w:rPr>
            </w:pPr>
            <w:r w:rsidRPr="00965B5A">
              <w:rPr>
                <w:rFonts w:ascii="Times New Roman" w:hAnsi="Times New Roman" w:cs="Times New Roman"/>
                <w:sz w:val="24"/>
                <w:szCs w:val="24"/>
              </w:rPr>
              <w:t>АО «</w:t>
            </w:r>
            <w:proofErr w:type="spellStart"/>
            <w:r w:rsidRPr="00965B5A">
              <w:rPr>
                <w:rFonts w:ascii="Times New Roman" w:hAnsi="Times New Roman" w:cs="Times New Roman"/>
                <w:sz w:val="24"/>
                <w:szCs w:val="24"/>
              </w:rPr>
              <w:t>Краснодартеплосеть</w:t>
            </w:r>
            <w:proofErr w:type="spellEnd"/>
            <w:r w:rsidRPr="00965B5A">
              <w:rPr>
                <w:rFonts w:ascii="Times New Roman" w:hAnsi="Times New Roman" w:cs="Times New Roman"/>
                <w:sz w:val="24"/>
                <w:szCs w:val="24"/>
              </w:rPr>
              <w:t>»</w:t>
            </w:r>
          </w:p>
        </w:tc>
        <w:tc>
          <w:tcPr>
            <w:tcW w:w="3827" w:type="dxa"/>
          </w:tcPr>
          <w:p w14:paraId="622641AC"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18,</w:t>
            </w:r>
          </w:p>
          <w:p w14:paraId="043D246B" w14:textId="2C96F3C5" w:rsidR="00085D84" w:rsidRPr="00965B5A" w:rsidRDefault="00085D84" w:rsidP="00C31D79">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w:t>
            </w:r>
            <w:r w:rsidR="00C31D79">
              <w:rPr>
                <w:rFonts w:ascii="Times New Roman" w:hAnsi="Times New Roman" w:cs="Times New Roman"/>
                <w:sz w:val="24"/>
                <w:szCs w:val="24"/>
              </w:rPr>
              <w:t xml:space="preserve"> </w:t>
            </w:r>
            <w:r w:rsidRPr="00965B5A">
              <w:rPr>
                <w:rFonts w:ascii="Times New Roman" w:hAnsi="Times New Roman" w:cs="Times New Roman"/>
                <w:sz w:val="24"/>
                <w:szCs w:val="24"/>
              </w:rPr>
              <w:t>ул. Белинского, 37 Л</w:t>
            </w:r>
          </w:p>
        </w:tc>
        <w:tc>
          <w:tcPr>
            <w:tcW w:w="1593" w:type="dxa"/>
          </w:tcPr>
          <w:p w14:paraId="38AAD3A5"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3,618</w:t>
            </w:r>
          </w:p>
        </w:tc>
        <w:tc>
          <w:tcPr>
            <w:tcW w:w="1099" w:type="dxa"/>
          </w:tcPr>
          <w:p w14:paraId="0C863251"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3570,758</w:t>
            </w:r>
          </w:p>
        </w:tc>
      </w:tr>
      <w:tr w:rsidR="00085D84" w:rsidRPr="00965B5A" w14:paraId="526ED6D0" w14:textId="77777777" w:rsidTr="00540EC2">
        <w:trPr>
          <w:trHeight w:val="50"/>
        </w:trPr>
        <w:tc>
          <w:tcPr>
            <w:tcW w:w="426" w:type="dxa"/>
          </w:tcPr>
          <w:p w14:paraId="5AC19E42"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24</w:t>
            </w:r>
          </w:p>
        </w:tc>
        <w:tc>
          <w:tcPr>
            <w:tcW w:w="2693" w:type="dxa"/>
          </w:tcPr>
          <w:p w14:paraId="50E13A98"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7B413E54" w14:textId="77777777" w:rsidR="00C31D79"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48,</w:t>
            </w:r>
            <w:r w:rsidR="00C31D79">
              <w:rPr>
                <w:rFonts w:ascii="Times New Roman" w:hAnsi="Times New Roman" w:cs="Times New Roman"/>
                <w:sz w:val="24"/>
                <w:szCs w:val="24"/>
              </w:rPr>
              <w:t xml:space="preserve"> </w:t>
            </w:r>
          </w:p>
          <w:p w14:paraId="0A707467" w14:textId="729AD1E2" w:rsidR="00085D84" w:rsidRPr="00965B5A" w:rsidRDefault="00085D84" w:rsidP="00C31D79">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w:t>
            </w:r>
            <w:r w:rsidR="00C31D79">
              <w:rPr>
                <w:rFonts w:ascii="Times New Roman" w:hAnsi="Times New Roman" w:cs="Times New Roman"/>
                <w:sz w:val="24"/>
                <w:szCs w:val="24"/>
              </w:rPr>
              <w:t xml:space="preserve"> </w:t>
            </w:r>
            <w:r w:rsidRPr="00965B5A">
              <w:rPr>
                <w:rFonts w:ascii="Times New Roman" w:hAnsi="Times New Roman" w:cs="Times New Roman"/>
                <w:sz w:val="24"/>
                <w:szCs w:val="24"/>
              </w:rPr>
              <w:t>ул. Ворошилова, 17</w:t>
            </w:r>
          </w:p>
        </w:tc>
        <w:tc>
          <w:tcPr>
            <w:tcW w:w="1593" w:type="dxa"/>
          </w:tcPr>
          <w:p w14:paraId="172E4360"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0,387</w:t>
            </w:r>
          </w:p>
        </w:tc>
        <w:tc>
          <w:tcPr>
            <w:tcW w:w="1099" w:type="dxa"/>
          </w:tcPr>
          <w:p w14:paraId="64DB76F1"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259,459</w:t>
            </w:r>
          </w:p>
        </w:tc>
      </w:tr>
      <w:tr w:rsidR="00085D84" w:rsidRPr="00965B5A" w14:paraId="11A74F2D" w14:textId="77777777" w:rsidTr="00540EC2">
        <w:trPr>
          <w:trHeight w:val="50"/>
        </w:trPr>
        <w:tc>
          <w:tcPr>
            <w:tcW w:w="426" w:type="dxa"/>
          </w:tcPr>
          <w:p w14:paraId="0133CC8C"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25</w:t>
            </w:r>
          </w:p>
        </w:tc>
        <w:tc>
          <w:tcPr>
            <w:tcW w:w="2693" w:type="dxa"/>
          </w:tcPr>
          <w:p w14:paraId="3B3AC850"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64764F72" w14:textId="2295D30F" w:rsidR="00C31D79"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44,</w:t>
            </w:r>
            <w:r w:rsidR="00C31D79">
              <w:rPr>
                <w:rFonts w:ascii="Times New Roman" w:hAnsi="Times New Roman" w:cs="Times New Roman"/>
                <w:sz w:val="24"/>
                <w:szCs w:val="24"/>
              </w:rPr>
              <w:t xml:space="preserve"> </w:t>
            </w:r>
            <w:r w:rsidRPr="00965B5A">
              <w:rPr>
                <w:rFonts w:ascii="Times New Roman" w:hAnsi="Times New Roman" w:cs="Times New Roman"/>
                <w:sz w:val="24"/>
                <w:szCs w:val="24"/>
              </w:rPr>
              <w:t>г. Крымск,</w:t>
            </w:r>
          </w:p>
          <w:p w14:paraId="411BC8D0" w14:textId="29D2A7CD"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1-й пер. Дивизионный, 15</w:t>
            </w:r>
          </w:p>
        </w:tc>
        <w:tc>
          <w:tcPr>
            <w:tcW w:w="1593" w:type="dxa"/>
          </w:tcPr>
          <w:p w14:paraId="61F3B604"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0,258</w:t>
            </w:r>
          </w:p>
        </w:tc>
        <w:tc>
          <w:tcPr>
            <w:tcW w:w="1099" w:type="dxa"/>
          </w:tcPr>
          <w:p w14:paraId="5D9AAB37"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229,258</w:t>
            </w:r>
          </w:p>
        </w:tc>
      </w:tr>
      <w:tr w:rsidR="00085D84" w:rsidRPr="00965B5A" w14:paraId="096CEA89" w14:textId="77777777" w:rsidTr="00540EC2">
        <w:trPr>
          <w:trHeight w:val="50"/>
        </w:trPr>
        <w:tc>
          <w:tcPr>
            <w:tcW w:w="426" w:type="dxa"/>
          </w:tcPr>
          <w:p w14:paraId="5A951DEE" w14:textId="77777777" w:rsidR="00085D84" w:rsidRPr="00965B5A" w:rsidRDefault="00085D84" w:rsidP="00965B5A">
            <w:pPr>
              <w:widowControl w:val="0"/>
              <w:suppressAutoHyphens/>
              <w:spacing w:after="0" w:line="240" w:lineRule="auto"/>
              <w:ind w:left="-142" w:right="-104"/>
              <w:jc w:val="center"/>
              <w:rPr>
                <w:rFonts w:ascii="Times New Roman" w:hAnsi="Times New Roman" w:cs="Times New Roman"/>
                <w:sz w:val="24"/>
                <w:szCs w:val="24"/>
              </w:rPr>
            </w:pPr>
            <w:r w:rsidRPr="00965B5A">
              <w:rPr>
                <w:rFonts w:ascii="Times New Roman" w:hAnsi="Times New Roman" w:cs="Times New Roman"/>
                <w:sz w:val="24"/>
                <w:szCs w:val="24"/>
              </w:rPr>
              <w:t>26</w:t>
            </w:r>
          </w:p>
        </w:tc>
        <w:tc>
          <w:tcPr>
            <w:tcW w:w="2693" w:type="dxa"/>
          </w:tcPr>
          <w:p w14:paraId="25AA1039"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МУП «ТЭК Крымского района»</w:t>
            </w:r>
          </w:p>
        </w:tc>
        <w:tc>
          <w:tcPr>
            <w:tcW w:w="3827" w:type="dxa"/>
          </w:tcPr>
          <w:p w14:paraId="083D2F9B" w14:textId="77777777" w:rsidR="00085D84" w:rsidRPr="00965B5A" w:rsidRDefault="00085D84" w:rsidP="00C8016E">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Котельная № 53,</w:t>
            </w:r>
          </w:p>
          <w:p w14:paraId="7FFADE02" w14:textId="117C1FB8" w:rsidR="00085D84" w:rsidRPr="00965B5A" w:rsidRDefault="00085D84" w:rsidP="00C31D79">
            <w:pPr>
              <w:widowControl w:val="0"/>
              <w:suppressAutoHyphens/>
              <w:spacing w:after="0" w:line="240" w:lineRule="auto"/>
              <w:rPr>
                <w:rFonts w:ascii="Times New Roman" w:hAnsi="Times New Roman" w:cs="Times New Roman"/>
                <w:sz w:val="24"/>
                <w:szCs w:val="24"/>
              </w:rPr>
            </w:pPr>
            <w:r w:rsidRPr="00965B5A">
              <w:rPr>
                <w:rFonts w:ascii="Times New Roman" w:hAnsi="Times New Roman" w:cs="Times New Roman"/>
                <w:sz w:val="24"/>
                <w:szCs w:val="24"/>
              </w:rPr>
              <w:t>г. Крымск, ул. Курганная, 1 Л</w:t>
            </w:r>
          </w:p>
        </w:tc>
        <w:tc>
          <w:tcPr>
            <w:tcW w:w="1593" w:type="dxa"/>
          </w:tcPr>
          <w:p w14:paraId="5623F4F3" w14:textId="77777777" w:rsidR="00085D84" w:rsidRPr="00965B5A" w:rsidRDefault="00085D84" w:rsidP="00965B5A">
            <w:pPr>
              <w:widowControl w:val="0"/>
              <w:suppressAutoHyphens/>
              <w:spacing w:after="0" w:line="240" w:lineRule="auto"/>
              <w:jc w:val="center"/>
              <w:rPr>
                <w:rFonts w:ascii="Times New Roman" w:hAnsi="Times New Roman" w:cs="Times New Roman"/>
                <w:sz w:val="24"/>
                <w:szCs w:val="24"/>
              </w:rPr>
            </w:pPr>
            <w:r w:rsidRPr="00965B5A">
              <w:rPr>
                <w:rFonts w:ascii="Times New Roman" w:hAnsi="Times New Roman" w:cs="Times New Roman"/>
                <w:sz w:val="24"/>
                <w:szCs w:val="24"/>
              </w:rPr>
              <w:t>0,722</w:t>
            </w:r>
          </w:p>
        </w:tc>
        <w:tc>
          <w:tcPr>
            <w:tcW w:w="1099" w:type="dxa"/>
          </w:tcPr>
          <w:p w14:paraId="3C7902CB" w14:textId="77777777" w:rsidR="00085D84" w:rsidRPr="00965B5A" w:rsidRDefault="00085D84" w:rsidP="00965B5A">
            <w:pPr>
              <w:widowControl w:val="0"/>
              <w:suppressAutoHyphens/>
              <w:spacing w:after="0" w:line="240" w:lineRule="auto"/>
              <w:ind w:left="-112" w:right="-135"/>
              <w:jc w:val="center"/>
              <w:rPr>
                <w:rFonts w:ascii="Times New Roman" w:hAnsi="Times New Roman" w:cs="Times New Roman"/>
                <w:sz w:val="24"/>
                <w:szCs w:val="24"/>
              </w:rPr>
            </w:pPr>
            <w:r w:rsidRPr="00965B5A">
              <w:rPr>
                <w:rFonts w:ascii="Times New Roman" w:hAnsi="Times New Roman" w:cs="Times New Roman"/>
                <w:sz w:val="24"/>
                <w:szCs w:val="24"/>
              </w:rPr>
              <w:t>236,122</w:t>
            </w:r>
          </w:p>
        </w:tc>
      </w:tr>
    </w:tbl>
    <w:p w14:paraId="48BABC5F" w14:textId="77777777" w:rsidR="007C329D" w:rsidRPr="00C8016E" w:rsidRDefault="007C329D" w:rsidP="00C8016E">
      <w:pPr>
        <w:widowControl w:val="0"/>
        <w:suppressAutoHyphens/>
        <w:spacing w:after="0" w:line="240" w:lineRule="auto"/>
        <w:rPr>
          <w:rFonts w:ascii="Times New Roman" w:hAnsi="Times New Roman" w:cs="Times New Roman"/>
          <w:sz w:val="28"/>
          <w:szCs w:val="28"/>
        </w:rPr>
      </w:pPr>
    </w:p>
    <w:p w14:paraId="6101E7F6" w14:textId="77777777" w:rsidR="00347BDF" w:rsidRPr="00E81457" w:rsidRDefault="00347BDF" w:rsidP="00347BD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lastRenderedPageBreak/>
        <w:t>Годовой расход тепловой энергии на отопление определяется по формуле:</w:t>
      </w:r>
    </w:p>
    <w:p w14:paraId="212CAF9F" w14:textId="77777777" w:rsidR="00347BDF" w:rsidRPr="00E81457" w:rsidRDefault="00347BDF" w:rsidP="00347BDF">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год</w:t>
      </w:r>
      <w:proofErr w:type="spellEnd"/>
      <w:r w:rsidRPr="006F4851">
        <w:rPr>
          <w:rFonts w:ascii="Times New Roman" w:hAnsi="Times New Roman" w:cs="Times New Roman"/>
          <w:sz w:val="20"/>
          <w:szCs w:val="20"/>
        </w:rPr>
        <w:t xml:space="preserve"> от </w:t>
      </w:r>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х </w:t>
      </w: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х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xml:space="preserve">)) х </w:t>
      </w:r>
      <w:proofErr w:type="spellStart"/>
      <w:r w:rsidRPr="00E81457">
        <w:rPr>
          <w:rFonts w:ascii="Times New Roman" w:hAnsi="Times New Roman" w:cs="Times New Roman"/>
          <w:sz w:val="28"/>
          <w:szCs w:val="28"/>
        </w:rPr>
        <w:t>Р</w:t>
      </w:r>
      <w:r w:rsidRPr="006F4851">
        <w:rPr>
          <w:rFonts w:ascii="Times New Roman" w:hAnsi="Times New Roman" w:cs="Times New Roman"/>
          <w:sz w:val="20"/>
          <w:szCs w:val="20"/>
        </w:rPr>
        <w:t>о</w:t>
      </w:r>
      <w:proofErr w:type="spellEnd"/>
      <w:r w:rsidRPr="00E81457">
        <w:rPr>
          <w:rFonts w:ascii="Times New Roman" w:hAnsi="Times New Roman" w:cs="Times New Roman"/>
          <w:sz w:val="28"/>
          <w:szCs w:val="28"/>
        </w:rPr>
        <w:t xml:space="preserve"> , Гкал/год, где:</w:t>
      </w:r>
    </w:p>
    <w:p w14:paraId="4A5A25C7" w14:textId="77777777" w:rsidR="00347BDF" w:rsidRPr="00E81457" w:rsidRDefault="00347BDF" w:rsidP="00347BDF">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 максимальный часовой расход тепла на отопление, Гкал/ч;</w:t>
      </w:r>
    </w:p>
    <w:p w14:paraId="7F6813EA" w14:textId="77777777" w:rsidR="00347BDF" w:rsidRPr="00E81457" w:rsidRDefault="00347BDF" w:rsidP="00347BDF">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Р</w:t>
      </w:r>
      <w:r w:rsidRPr="006F4851">
        <w:rPr>
          <w:rFonts w:ascii="Times New Roman" w:hAnsi="Times New Roman" w:cs="Times New Roman"/>
          <w:sz w:val="20"/>
          <w:szCs w:val="20"/>
        </w:rPr>
        <w:t>о</w:t>
      </w:r>
      <w:proofErr w:type="spellEnd"/>
      <w:r w:rsidRPr="00E81457">
        <w:rPr>
          <w:rFonts w:ascii="Times New Roman" w:hAnsi="Times New Roman" w:cs="Times New Roman"/>
          <w:sz w:val="28"/>
          <w:szCs w:val="28"/>
        </w:rPr>
        <w:t xml:space="preserve"> – продолжительность отопительного периода, сутки;</w:t>
      </w:r>
    </w:p>
    <w:p w14:paraId="56D0E2EE" w14:textId="77777777" w:rsidR="00347BDF" w:rsidRPr="00E81457" w:rsidRDefault="00347BDF" w:rsidP="00347BDF">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время работы в сутки, ч;</w:t>
      </w:r>
    </w:p>
    <w:p w14:paraId="269EA618" w14:textId="77777777" w:rsidR="00347BDF" w:rsidRPr="00E81457" w:rsidRDefault="00347BDF" w:rsidP="00347BDF">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 средняя температура наружного воздуха за отопительный период;</w:t>
      </w:r>
    </w:p>
    <w:p w14:paraId="2F56B432" w14:textId="77777777" w:rsidR="00347BDF" w:rsidRPr="00E81457" w:rsidRDefault="00347BDF" w:rsidP="00347BDF">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xml:space="preserve"> – расчетная температура наружного воздуха для проектирования отопления и вентиляции, </w:t>
      </w:r>
    </w:p>
    <w:p w14:paraId="2C4BB4F6" w14:textId="77777777" w:rsidR="00347BDF" w:rsidRPr="00E81457" w:rsidRDefault="00347BDF" w:rsidP="00347BDF">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расчетная температура внутреннего воздуха отапливаемых зданий.</w:t>
      </w:r>
    </w:p>
    <w:p w14:paraId="6F6A1030" w14:textId="77777777" w:rsidR="00347BDF" w:rsidRPr="00E81457" w:rsidRDefault="00347BDF" w:rsidP="00347BDF">
      <w:pPr>
        <w:widowControl w:val="0"/>
        <w:suppressAutoHyphens/>
        <w:spacing w:after="0" w:line="240" w:lineRule="auto"/>
        <w:ind w:firstLine="709"/>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47BDF" w:rsidRPr="00E81457" w14:paraId="29563CA3" w14:textId="77777777" w:rsidTr="003C047C">
        <w:trPr>
          <w:jc w:val="center"/>
        </w:trPr>
        <w:tc>
          <w:tcPr>
            <w:tcW w:w="8505" w:type="dxa"/>
          </w:tcPr>
          <w:p w14:paraId="52FC04F0" w14:textId="77777777" w:rsidR="00347BDF" w:rsidRPr="00E81457" w:rsidRDefault="00347BDF" w:rsidP="003C047C">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1.3. Существующие и перспективные объемы потребления тепловой энергии (мощности) и теплоносителя объектами, расположенными в производственных зонах</w:t>
            </w:r>
          </w:p>
        </w:tc>
      </w:tr>
    </w:tbl>
    <w:p w14:paraId="1E7D0AB8" w14:textId="77777777" w:rsidR="00E143EC" w:rsidRPr="00C8016E" w:rsidRDefault="00E143EC" w:rsidP="00C8016E">
      <w:pPr>
        <w:widowControl w:val="0"/>
        <w:suppressAutoHyphens/>
        <w:spacing w:after="0" w:line="240" w:lineRule="auto"/>
        <w:rPr>
          <w:rFonts w:ascii="Times New Roman" w:hAnsi="Times New Roman" w:cs="Times New Roman"/>
          <w:sz w:val="28"/>
          <w:szCs w:val="28"/>
        </w:rPr>
      </w:pPr>
    </w:p>
    <w:p w14:paraId="3E10EB64" w14:textId="77777777" w:rsidR="00E143EC" w:rsidRPr="00C8016E" w:rsidRDefault="00E143EC" w:rsidP="00617FD8">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Объекты, расположенные в производственных зонах </w:t>
      </w:r>
      <w:r w:rsidR="00711A86" w:rsidRPr="00C8016E">
        <w:rPr>
          <w:rFonts w:ascii="Times New Roman" w:hAnsi="Times New Roman" w:cs="Times New Roman"/>
          <w:sz w:val="28"/>
          <w:szCs w:val="28"/>
        </w:rPr>
        <w:t>Крымского городского</w:t>
      </w:r>
      <w:r w:rsidRPr="00C8016E">
        <w:rPr>
          <w:rFonts w:ascii="Times New Roman" w:hAnsi="Times New Roman" w:cs="Times New Roman"/>
          <w:sz w:val="28"/>
          <w:szCs w:val="28"/>
        </w:rPr>
        <w:t xml:space="preserve"> поселения Крымского района и охваченные централизованным теплоснабжением от действующих котельных, отсутствуют. </w:t>
      </w:r>
    </w:p>
    <w:p w14:paraId="2A233E29" w14:textId="77777777" w:rsidR="00E143EC" w:rsidRPr="00C8016E" w:rsidRDefault="00E143EC" w:rsidP="00617FD8">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Теплоснабжение производственных зон осуществляется от собственных источников, размещенных на территориях предприятий.</w:t>
      </w:r>
    </w:p>
    <w:p w14:paraId="251474C7" w14:textId="77777777" w:rsidR="00E143EC" w:rsidRPr="00C8016E" w:rsidRDefault="00E143EC"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17FD8" w:rsidRPr="00E81457" w14:paraId="006085C4" w14:textId="77777777" w:rsidTr="003C047C">
        <w:trPr>
          <w:jc w:val="center"/>
        </w:trPr>
        <w:tc>
          <w:tcPr>
            <w:tcW w:w="8505" w:type="dxa"/>
          </w:tcPr>
          <w:p w14:paraId="63A3076B" w14:textId="32E43358" w:rsidR="00617FD8" w:rsidRPr="00E81457" w:rsidRDefault="00617FD8" w:rsidP="003C047C">
            <w:pPr>
              <w:widowControl w:val="0"/>
              <w:suppressAutoHyphens/>
              <w:jc w:val="center"/>
              <w:rPr>
                <w:rFonts w:ascii="Times New Roman" w:hAnsi="Times New Roman" w:cs="Times New Roman"/>
                <w:sz w:val="28"/>
                <w:szCs w:val="28"/>
              </w:rPr>
            </w:pPr>
            <w:r w:rsidRPr="00E81457">
              <w:rPr>
                <w:rFonts w:ascii="Times New Roman" w:hAnsi="Times New Roman" w:cs="Times New Roman"/>
                <w:b/>
                <w:bCs/>
                <w:sz w:val="28"/>
                <w:szCs w:val="28"/>
              </w:rPr>
              <w:t xml:space="preserve">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r>
              <w:rPr>
                <w:rFonts w:ascii="Times New Roman" w:hAnsi="Times New Roman" w:cs="Times New Roman"/>
                <w:b/>
                <w:bCs/>
                <w:sz w:val="28"/>
                <w:szCs w:val="28"/>
              </w:rPr>
              <w:t xml:space="preserve">Крымскому городскому </w:t>
            </w:r>
            <w:r w:rsidRPr="00E81457">
              <w:rPr>
                <w:rFonts w:ascii="Times New Roman" w:hAnsi="Times New Roman" w:cs="Times New Roman"/>
                <w:b/>
                <w:bCs/>
                <w:sz w:val="28"/>
                <w:szCs w:val="28"/>
              </w:rPr>
              <w:t>поселению</w:t>
            </w:r>
            <w:r>
              <w:rPr>
                <w:rFonts w:ascii="Times New Roman" w:hAnsi="Times New Roman" w:cs="Times New Roman"/>
                <w:b/>
                <w:bCs/>
                <w:sz w:val="28"/>
                <w:szCs w:val="28"/>
              </w:rPr>
              <w:t xml:space="preserve"> Крымского района</w:t>
            </w:r>
          </w:p>
        </w:tc>
      </w:tr>
    </w:tbl>
    <w:p w14:paraId="42CCD111" w14:textId="77777777" w:rsidR="0015035F" w:rsidRPr="00C8016E" w:rsidRDefault="0015035F" w:rsidP="00C8016E">
      <w:pPr>
        <w:widowControl w:val="0"/>
        <w:suppressAutoHyphens/>
        <w:spacing w:after="0" w:line="240" w:lineRule="auto"/>
        <w:rPr>
          <w:rFonts w:ascii="Times New Roman" w:hAnsi="Times New Roman" w:cs="Times New Roman"/>
          <w:sz w:val="28"/>
          <w:szCs w:val="28"/>
        </w:rPr>
      </w:pPr>
    </w:p>
    <w:p w14:paraId="79873BFA" w14:textId="2D2760FC" w:rsidR="00E143EC" w:rsidRPr="00C8016E" w:rsidRDefault="0015035F" w:rsidP="00617FD8">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Сущ</w:t>
      </w:r>
      <w:r w:rsidR="00E143EC" w:rsidRPr="00C8016E">
        <w:rPr>
          <w:rFonts w:ascii="Times New Roman" w:hAnsi="Times New Roman" w:cs="Times New Roman"/>
          <w:sz w:val="28"/>
          <w:szCs w:val="28"/>
        </w:rPr>
        <w:t>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представлены в таблице 5.</w:t>
      </w:r>
    </w:p>
    <w:p w14:paraId="0483DE8C" w14:textId="7AA57E35" w:rsidR="00E143EC" w:rsidRPr="00C8016E" w:rsidRDefault="00E143EC" w:rsidP="00205778">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Таблица 5</w:t>
      </w:r>
    </w:p>
    <w:p w14:paraId="4187A099" w14:textId="77777777" w:rsidR="00B33249" w:rsidRDefault="00B33249" w:rsidP="00C8016E">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2552"/>
        <w:gridCol w:w="992"/>
        <w:gridCol w:w="992"/>
        <w:gridCol w:w="851"/>
        <w:gridCol w:w="992"/>
        <w:gridCol w:w="850"/>
      </w:tblGrid>
      <w:tr w:rsidR="00E60F53" w:rsidRPr="00E60F53" w14:paraId="2DEBAA9D" w14:textId="77777777" w:rsidTr="00507A6A">
        <w:trPr>
          <w:cantSplit/>
          <w:trHeight w:val="398"/>
        </w:trPr>
        <w:tc>
          <w:tcPr>
            <w:tcW w:w="426" w:type="dxa"/>
            <w:vMerge w:val="restart"/>
            <w:tcBorders>
              <w:top w:val="single" w:sz="4" w:space="0" w:color="auto"/>
              <w:left w:val="single" w:sz="4" w:space="0" w:color="auto"/>
              <w:right w:val="single" w:sz="4" w:space="0" w:color="auto"/>
            </w:tcBorders>
            <w:vAlign w:val="center"/>
          </w:tcPr>
          <w:p w14:paraId="70EFF998" w14:textId="6D7EBC1F" w:rsidR="00E60F53" w:rsidRPr="00E60F53" w:rsidRDefault="00E60F53"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w:t>
            </w:r>
          </w:p>
          <w:p w14:paraId="73FB9C43" w14:textId="41472664" w:rsidR="00E60F53" w:rsidRPr="00E60F53" w:rsidRDefault="00E60F53"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п/п</w:t>
            </w:r>
          </w:p>
        </w:tc>
        <w:tc>
          <w:tcPr>
            <w:tcW w:w="1984" w:type="dxa"/>
            <w:vMerge w:val="restart"/>
            <w:tcBorders>
              <w:top w:val="single" w:sz="4" w:space="0" w:color="auto"/>
              <w:left w:val="single" w:sz="4" w:space="0" w:color="auto"/>
              <w:right w:val="single" w:sz="4" w:space="0" w:color="auto"/>
            </w:tcBorders>
            <w:vAlign w:val="center"/>
          </w:tcPr>
          <w:p w14:paraId="16A6A71C" w14:textId="6B1641F0" w:rsidR="00E60F53" w:rsidRPr="00E60F53" w:rsidRDefault="00E60F53" w:rsidP="00E60F53">
            <w:pPr>
              <w:widowControl w:val="0"/>
              <w:suppressAutoHyphens/>
              <w:spacing w:after="0" w:line="240" w:lineRule="auto"/>
              <w:ind w:left="-113" w:right="-111"/>
              <w:jc w:val="center"/>
              <w:rPr>
                <w:rFonts w:ascii="Times New Roman" w:hAnsi="Times New Roman" w:cs="Times New Roman"/>
                <w:sz w:val="24"/>
                <w:szCs w:val="24"/>
              </w:rPr>
            </w:pPr>
            <w:r w:rsidRPr="00E60F53">
              <w:rPr>
                <w:rFonts w:ascii="Times New Roman" w:hAnsi="Times New Roman" w:cs="Times New Roman"/>
                <w:sz w:val="24"/>
                <w:szCs w:val="24"/>
              </w:rPr>
              <w:t>Наименование элемента территориального деления</w:t>
            </w:r>
          </w:p>
        </w:tc>
        <w:tc>
          <w:tcPr>
            <w:tcW w:w="2552" w:type="dxa"/>
            <w:vMerge w:val="restart"/>
            <w:tcBorders>
              <w:top w:val="single" w:sz="4" w:space="0" w:color="auto"/>
              <w:left w:val="single" w:sz="4" w:space="0" w:color="auto"/>
              <w:right w:val="single" w:sz="4" w:space="0" w:color="auto"/>
            </w:tcBorders>
            <w:vAlign w:val="center"/>
          </w:tcPr>
          <w:p w14:paraId="12659EE3" w14:textId="3A8F0F1D" w:rsidR="00E60F53" w:rsidRPr="00E60F53" w:rsidRDefault="00E60F53" w:rsidP="00E60F53">
            <w:pPr>
              <w:widowControl w:val="0"/>
              <w:suppressAutoHyphens/>
              <w:spacing w:after="0" w:line="240" w:lineRule="auto"/>
              <w:jc w:val="center"/>
              <w:rPr>
                <w:rFonts w:ascii="Times New Roman" w:hAnsi="Times New Roman" w:cs="Times New Roman"/>
                <w:sz w:val="24"/>
                <w:szCs w:val="24"/>
              </w:rPr>
            </w:pPr>
            <w:r w:rsidRPr="00E60F53">
              <w:rPr>
                <w:rFonts w:ascii="Times New Roman" w:hAnsi="Times New Roman" w:cs="Times New Roman"/>
                <w:sz w:val="24"/>
                <w:szCs w:val="24"/>
              </w:rPr>
              <w:t>Наименование источника централизованного теплоснабжения</w:t>
            </w:r>
          </w:p>
        </w:tc>
        <w:tc>
          <w:tcPr>
            <w:tcW w:w="4677" w:type="dxa"/>
            <w:gridSpan w:val="5"/>
            <w:tcBorders>
              <w:top w:val="single" w:sz="4" w:space="0" w:color="auto"/>
              <w:left w:val="single" w:sz="4" w:space="0" w:color="auto"/>
              <w:bottom w:val="single" w:sz="4" w:space="0" w:color="auto"/>
              <w:right w:val="single" w:sz="4" w:space="0" w:color="auto"/>
            </w:tcBorders>
            <w:vAlign w:val="center"/>
          </w:tcPr>
          <w:p w14:paraId="3BFE0F0D" w14:textId="77777777" w:rsidR="00E60F53" w:rsidRPr="00E60F53" w:rsidRDefault="00E60F53" w:rsidP="00E60F53">
            <w:pPr>
              <w:widowControl w:val="0"/>
              <w:suppressAutoHyphens/>
              <w:spacing w:after="0" w:line="240" w:lineRule="auto"/>
              <w:jc w:val="center"/>
              <w:rPr>
                <w:rFonts w:ascii="Times New Roman" w:hAnsi="Times New Roman" w:cs="Times New Roman"/>
                <w:sz w:val="24"/>
                <w:szCs w:val="24"/>
              </w:rPr>
            </w:pPr>
            <w:proofErr w:type="spellStart"/>
            <w:r w:rsidRPr="00E60F53">
              <w:rPr>
                <w:rFonts w:ascii="Times New Roman" w:hAnsi="Times New Roman" w:cs="Times New Roman"/>
                <w:sz w:val="24"/>
                <w:szCs w:val="24"/>
              </w:rPr>
              <w:t>Теплоплотность</w:t>
            </w:r>
            <w:proofErr w:type="spellEnd"/>
            <w:r w:rsidRPr="00E60F53">
              <w:rPr>
                <w:rFonts w:ascii="Times New Roman" w:hAnsi="Times New Roman" w:cs="Times New Roman"/>
                <w:sz w:val="24"/>
                <w:szCs w:val="24"/>
              </w:rPr>
              <w:t xml:space="preserve"> зоны действия источника</w:t>
            </w:r>
          </w:p>
          <w:p w14:paraId="40D1064E" w14:textId="5BF1785F" w:rsidR="00E60F53" w:rsidRPr="00E60F53" w:rsidRDefault="00E60F53" w:rsidP="00E60F53">
            <w:pPr>
              <w:widowControl w:val="0"/>
              <w:suppressAutoHyphens/>
              <w:spacing w:after="0" w:line="240" w:lineRule="auto"/>
              <w:jc w:val="center"/>
              <w:rPr>
                <w:rFonts w:ascii="Times New Roman" w:hAnsi="Times New Roman" w:cs="Times New Roman"/>
                <w:sz w:val="24"/>
                <w:szCs w:val="24"/>
              </w:rPr>
            </w:pPr>
            <w:r w:rsidRPr="00E60F53">
              <w:rPr>
                <w:rFonts w:ascii="Times New Roman" w:hAnsi="Times New Roman" w:cs="Times New Roman"/>
                <w:sz w:val="24"/>
                <w:szCs w:val="24"/>
              </w:rPr>
              <w:t>тепла, Гкал/час /км</w:t>
            </w:r>
            <w:r>
              <w:rPr>
                <w:rFonts w:ascii="Times New Roman" w:hAnsi="Times New Roman" w:cs="Times New Roman"/>
                <w:sz w:val="24"/>
                <w:szCs w:val="24"/>
              </w:rPr>
              <w:t>²</w:t>
            </w:r>
          </w:p>
        </w:tc>
      </w:tr>
      <w:tr w:rsidR="00D51789" w:rsidRPr="00E60F53" w14:paraId="054AD8D3" w14:textId="77777777" w:rsidTr="00D51789">
        <w:trPr>
          <w:cantSplit/>
          <w:trHeight w:val="629"/>
        </w:trPr>
        <w:tc>
          <w:tcPr>
            <w:tcW w:w="426" w:type="dxa"/>
            <w:vMerge/>
            <w:tcBorders>
              <w:left w:val="single" w:sz="4" w:space="0" w:color="auto"/>
              <w:bottom w:val="single" w:sz="4" w:space="0" w:color="auto"/>
              <w:right w:val="single" w:sz="4" w:space="0" w:color="auto"/>
            </w:tcBorders>
          </w:tcPr>
          <w:p w14:paraId="069DE80C" w14:textId="2AFAC1F7" w:rsidR="00D51789" w:rsidRPr="00E60F53" w:rsidRDefault="00D51789" w:rsidP="00E60F53">
            <w:pPr>
              <w:widowControl w:val="0"/>
              <w:suppressAutoHyphens/>
              <w:spacing w:after="0" w:line="240" w:lineRule="auto"/>
              <w:ind w:left="-105" w:right="-111"/>
              <w:jc w:val="center"/>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14:paraId="72DBCB81" w14:textId="2CE1FC58" w:rsidR="00D51789" w:rsidRPr="00E60F53" w:rsidRDefault="00D51789" w:rsidP="00E60F53">
            <w:pPr>
              <w:widowControl w:val="0"/>
              <w:suppressAutoHyphens/>
              <w:spacing w:after="0" w:line="240" w:lineRule="auto"/>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vAlign w:val="center"/>
          </w:tcPr>
          <w:p w14:paraId="751B0813" w14:textId="798D3DF6" w:rsidR="00D51789" w:rsidRPr="00E60F53" w:rsidRDefault="00D51789" w:rsidP="00E60F53">
            <w:pPr>
              <w:widowControl w:val="0"/>
              <w:suppressAutoHyphens/>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7978CAA" w14:textId="111A65B5" w:rsidR="00D51789" w:rsidRPr="00E60F53" w:rsidRDefault="00D51789"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2024</w:t>
            </w:r>
          </w:p>
        </w:tc>
        <w:tc>
          <w:tcPr>
            <w:tcW w:w="992" w:type="dxa"/>
            <w:tcBorders>
              <w:top w:val="single" w:sz="4" w:space="0" w:color="auto"/>
              <w:left w:val="single" w:sz="4" w:space="0" w:color="auto"/>
              <w:bottom w:val="single" w:sz="4" w:space="0" w:color="auto"/>
              <w:right w:val="single" w:sz="4" w:space="0" w:color="auto"/>
            </w:tcBorders>
            <w:vAlign w:val="center"/>
          </w:tcPr>
          <w:p w14:paraId="7BFC113F" w14:textId="5DE77081" w:rsidR="00D51789" w:rsidRPr="00E60F53" w:rsidRDefault="00D51789"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2025</w:t>
            </w:r>
          </w:p>
        </w:tc>
        <w:tc>
          <w:tcPr>
            <w:tcW w:w="851" w:type="dxa"/>
            <w:tcBorders>
              <w:top w:val="single" w:sz="4" w:space="0" w:color="auto"/>
              <w:left w:val="single" w:sz="4" w:space="0" w:color="auto"/>
              <w:bottom w:val="single" w:sz="4" w:space="0" w:color="auto"/>
              <w:right w:val="single" w:sz="4" w:space="0" w:color="auto"/>
            </w:tcBorders>
            <w:vAlign w:val="center"/>
          </w:tcPr>
          <w:p w14:paraId="102EA6A2" w14:textId="614126EA" w:rsidR="00D51789" w:rsidRPr="00E60F53" w:rsidRDefault="00D51789"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2026</w:t>
            </w:r>
          </w:p>
        </w:tc>
        <w:tc>
          <w:tcPr>
            <w:tcW w:w="992" w:type="dxa"/>
            <w:tcBorders>
              <w:top w:val="single" w:sz="4" w:space="0" w:color="auto"/>
              <w:left w:val="single" w:sz="4" w:space="0" w:color="auto"/>
              <w:bottom w:val="single" w:sz="4" w:space="0" w:color="auto"/>
              <w:right w:val="single" w:sz="4" w:space="0" w:color="auto"/>
            </w:tcBorders>
            <w:vAlign w:val="center"/>
          </w:tcPr>
          <w:p w14:paraId="68BB5B5B" w14:textId="6442486E" w:rsidR="00D51789" w:rsidRPr="00E60F53" w:rsidRDefault="00D51789"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2027</w:t>
            </w:r>
          </w:p>
        </w:tc>
        <w:tc>
          <w:tcPr>
            <w:tcW w:w="850" w:type="dxa"/>
            <w:tcBorders>
              <w:top w:val="single" w:sz="4" w:space="0" w:color="auto"/>
              <w:left w:val="single" w:sz="4" w:space="0" w:color="auto"/>
              <w:bottom w:val="single" w:sz="4" w:space="0" w:color="auto"/>
              <w:right w:val="single" w:sz="4" w:space="0" w:color="auto"/>
            </w:tcBorders>
            <w:vAlign w:val="center"/>
          </w:tcPr>
          <w:p w14:paraId="59CF6B0E" w14:textId="7D6C0B15" w:rsidR="00D51789" w:rsidRPr="00E60F53" w:rsidRDefault="00D51789"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20</w:t>
            </w:r>
            <w:r>
              <w:rPr>
                <w:rFonts w:ascii="Times New Roman" w:hAnsi="Times New Roman" w:cs="Times New Roman"/>
                <w:sz w:val="24"/>
                <w:szCs w:val="24"/>
              </w:rPr>
              <w:t>28</w:t>
            </w:r>
            <w:r w:rsidRPr="00E60F53">
              <w:rPr>
                <w:rFonts w:ascii="Times New Roman" w:hAnsi="Times New Roman" w:cs="Times New Roman"/>
                <w:sz w:val="24"/>
                <w:szCs w:val="24"/>
              </w:rPr>
              <w:t>-2049</w:t>
            </w:r>
          </w:p>
        </w:tc>
      </w:tr>
      <w:tr w:rsidR="00D51789" w:rsidRPr="00E60F53" w14:paraId="6AA00C63" w14:textId="77777777" w:rsidTr="00D51789">
        <w:trPr>
          <w:cantSplit/>
          <w:trHeight w:val="250"/>
        </w:trPr>
        <w:tc>
          <w:tcPr>
            <w:tcW w:w="426" w:type="dxa"/>
            <w:tcBorders>
              <w:top w:val="single" w:sz="4" w:space="0" w:color="auto"/>
              <w:left w:val="single" w:sz="4" w:space="0" w:color="auto"/>
              <w:bottom w:val="single" w:sz="4" w:space="0" w:color="auto"/>
              <w:right w:val="single" w:sz="4" w:space="0" w:color="auto"/>
            </w:tcBorders>
          </w:tcPr>
          <w:p w14:paraId="31491DB0" w14:textId="19082ADD" w:rsidR="00D51789" w:rsidRPr="00E60F53" w:rsidRDefault="00D51789" w:rsidP="00E60F53">
            <w:pPr>
              <w:widowControl w:val="0"/>
              <w:suppressAutoHyphens/>
              <w:spacing w:after="0" w:line="240" w:lineRule="auto"/>
              <w:ind w:left="-105" w:right="-111"/>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14:paraId="5D04AA93" w14:textId="696129DD" w:rsidR="00D51789" w:rsidRPr="00E60F53" w:rsidRDefault="00D51789" w:rsidP="00E60F5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14:paraId="1710A7BD" w14:textId="4F8FEB5C" w:rsidR="00D51789" w:rsidRPr="00E60F53" w:rsidRDefault="00D51789" w:rsidP="00E60F5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142C4FFF" w14:textId="5E80B8BC" w:rsidR="00D51789" w:rsidRPr="00E60F53" w:rsidRDefault="00D51789" w:rsidP="00D51789">
            <w:pPr>
              <w:widowControl w:val="0"/>
              <w:suppressAutoHyphens/>
              <w:spacing w:after="0" w:line="240" w:lineRule="auto"/>
              <w:ind w:left="-102" w:right="-102"/>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0305A80E" w14:textId="15609863" w:rsidR="00D51789" w:rsidRPr="00E60F53" w:rsidRDefault="00D51789" w:rsidP="00DD2607">
            <w:pPr>
              <w:widowControl w:val="0"/>
              <w:suppressAutoHyphens/>
              <w:spacing w:after="0" w:line="240" w:lineRule="auto"/>
              <w:ind w:left="-109" w:right="-113"/>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14:paraId="0B0CE054" w14:textId="0BE59954" w:rsidR="00D51789" w:rsidRPr="00E60F53" w:rsidRDefault="00D51789" w:rsidP="00D51789">
            <w:pPr>
              <w:widowControl w:val="0"/>
              <w:suppressAutoHyphens/>
              <w:spacing w:after="0" w:line="240" w:lineRule="auto"/>
              <w:ind w:left="-112" w:right="-101"/>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0806B5B0" w14:textId="3660F1B4" w:rsidR="00D51789" w:rsidRPr="00E60F53" w:rsidRDefault="00D51789" w:rsidP="00D51789">
            <w:pPr>
              <w:widowControl w:val="0"/>
              <w:suppressAutoHyphens/>
              <w:spacing w:after="0" w:line="240" w:lineRule="auto"/>
              <w:ind w:left="-108" w:right="-105"/>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14:paraId="0F6D2E90" w14:textId="721B0070" w:rsidR="00D51789" w:rsidRPr="00E60F53" w:rsidRDefault="00D51789" w:rsidP="00D51789">
            <w:pPr>
              <w:widowControl w:val="0"/>
              <w:suppressAutoHyphens/>
              <w:spacing w:after="0" w:line="240" w:lineRule="auto"/>
              <w:ind w:left="-104" w:right="-113"/>
              <w:jc w:val="center"/>
              <w:rPr>
                <w:rFonts w:ascii="Times New Roman" w:hAnsi="Times New Roman" w:cs="Times New Roman"/>
                <w:sz w:val="24"/>
                <w:szCs w:val="24"/>
              </w:rPr>
            </w:pPr>
            <w:r>
              <w:rPr>
                <w:rFonts w:ascii="Times New Roman" w:hAnsi="Times New Roman" w:cs="Times New Roman"/>
                <w:sz w:val="24"/>
                <w:szCs w:val="24"/>
              </w:rPr>
              <w:t>8</w:t>
            </w:r>
          </w:p>
        </w:tc>
      </w:tr>
      <w:tr w:rsidR="00D51789" w:rsidRPr="00E60F53" w14:paraId="2AB7E931" w14:textId="77777777" w:rsidTr="00D51789">
        <w:trPr>
          <w:cantSplit/>
          <w:trHeight w:val="968"/>
        </w:trPr>
        <w:tc>
          <w:tcPr>
            <w:tcW w:w="426" w:type="dxa"/>
            <w:tcBorders>
              <w:top w:val="single" w:sz="4" w:space="0" w:color="auto"/>
              <w:left w:val="single" w:sz="4" w:space="0" w:color="auto"/>
              <w:bottom w:val="single" w:sz="4" w:space="0" w:color="auto"/>
              <w:right w:val="single" w:sz="4" w:space="0" w:color="auto"/>
            </w:tcBorders>
          </w:tcPr>
          <w:p w14:paraId="03569DBE" w14:textId="77777777" w:rsidR="00D51789" w:rsidRPr="00E60F53" w:rsidRDefault="00D51789"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14:paraId="2CEE3247"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490BA6BC"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1,</w:t>
            </w:r>
          </w:p>
          <w:p w14:paraId="5F084513" w14:textId="1172AF13"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г. Крымск, </w:t>
            </w:r>
          </w:p>
          <w:p w14:paraId="5B4ECE61"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Комсомольская, 20</w:t>
            </w:r>
          </w:p>
        </w:tc>
        <w:tc>
          <w:tcPr>
            <w:tcW w:w="992" w:type="dxa"/>
            <w:tcBorders>
              <w:top w:val="single" w:sz="4" w:space="0" w:color="auto"/>
              <w:left w:val="single" w:sz="4" w:space="0" w:color="auto"/>
              <w:bottom w:val="single" w:sz="4" w:space="0" w:color="auto"/>
              <w:right w:val="single" w:sz="4" w:space="0" w:color="auto"/>
            </w:tcBorders>
          </w:tcPr>
          <w:p w14:paraId="19003F88" w14:textId="77777777" w:rsidR="00D51789" w:rsidRPr="00E60F53" w:rsidRDefault="00D51789"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0,142</w:t>
            </w:r>
          </w:p>
        </w:tc>
        <w:tc>
          <w:tcPr>
            <w:tcW w:w="992" w:type="dxa"/>
            <w:tcBorders>
              <w:top w:val="single" w:sz="4" w:space="0" w:color="auto"/>
              <w:left w:val="single" w:sz="4" w:space="0" w:color="auto"/>
              <w:bottom w:val="single" w:sz="4" w:space="0" w:color="auto"/>
              <w:right w:val="single" w:sz="4" w:space="0" w:color="auto"/>
            </w:tcBorders>
          </w:tcPr>
          <w:p w14:paraId="3991FB2E" w14:textId="77777777" w:rsidR="00D51789" w:rsidRPr="00E60F53" w:rsidRDefault="00D51789"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0,142</w:t>
            </w:r>
          </w:p>
        </w:tc>
        <w:tc>
          <w:tcPr>
            <w:tcW w:w="851" w:type="dxa"/>
            <w:tcBorders>
              <w:top w:val="single" w:sz="4" w:space="0" w:color="auto"/>
              <w:left w:val="single" w:sz="4" w:space="0" w:color="auto"/>
              <w:bottom w:val="single" w:sz="4" w:space="0" w:color="auto"/>
              <w:right w:val="single" w:sz="4" w:space="0" w:color="auto"/>
            </w:tcBorders>
          </w:tcPr>
          <w:p w14:paraId="305DE516" w14:textId="77777777" w:rsidR="00D51789" w:rsidRPr="00E60F53" w:rsidRDefault="00D51789"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0,142</w:t>
            </w:r>
          </w:p>
        </w:tc>
        <w:tc>
          <w:tcPr>
            <w:tcW w:w="992" w:type="dxa"/>
            <w:tcBorders>
              <w:top w:val="single" w:sz="4" w:space="0" w:color="auto"/>
              <w:left w:val="single" w:sz="4" w:space="0" w:color="auto"/>
              <w:bottom w:val="single" w:sz="4" w:space="0" w:color="auto"/>
              <w:right w:val="single" w:sz="4" w:space="0" w:color="auto"/>
            </w:tcBorders>
          </w:tcPr>
          <w:p w14:paraId="1D2A3A83" w14:textId="77777777" w:rsidR="00D51789" w:rsidRPr="00E60F53" w:rsidRDefault="00D51789"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0,142</w:t>
            </w:r>
          </w:p>
        </w:tc>
        <w:tc>
          <w:tcPr>
            <w:tcW w:w="850" w:type="dxa"/>
            <w:tcBorders>
              <w:top w:val="single" w:sz="4" w:space="0" w:color="auto"/>
              <w:left w:val="single" w:sz="4" w:space="0" w:color="auto"/>
              <w:bottom w:val="single" w:sz="4" w:space="0" w:color="auto"/>
              <w:right w:val="single" w:sz="4" w:space="0" w:color="auto"/>
            </w:tcBorders>
          </w:tcPr>
          <w:p w14:paraId="1C20A072" w14:textId="77777777" w:rsidR="00D51789" w:rsidRPr="00E60F53" w:rsidRDefault="00D51789"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0,142</w:t>
            </w:r>
          </w:p>
        </w:tc>
      </w:tr>
      <w:tr w:rsidR="00D51789" w:rsidRPr="00E60F53" w14:paraId="6737DDF6" w14:textId="77777777" w:rsidTr="00D51789">
        <w:trPr>
          <w:cantSplit/>
          <w:trHeight w:val="996"/>
        </w:trPr>
        <w:tc>
          <w:tcPr>
            <w:tcW w:w="426" w:type="dxa"/>
            <w:tcBorders>
              <w:top w:val="single" w:sz="4" w:space="0" w:color="auto"/>
              <w:left w:val="single" w:sz="4" w:space="0" w:color="auto"/>
              <w:bottom w:val="single" w:sz="4" w:space="0" w:color="auto"/>
              <w:right w:val="single" w:sz="4" w:space="0" w:color="auto"/>
            </w:tcBorders>
          </w:tcPr>
          <w:p w14:paraId="6C79C3FB" w14:textId="77777777" w:rsidR="00D51789" w:rsidRPr="00E60F53" w:rsidRDefault="00D51789"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tcPr>
          <w:p w14:paraId="16606374"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0AD428F1"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2,</w:t>
            </w:r>
          </w:p>
          <w:p w14:paraId="74E2A8FB" w14:textId="3679A7EF" w:rsidR="00D51789" w:rsidRDefault="00D51789" w:rsidP="00205778">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г. Крымск, </w:t>
            </w:r>
          </w:p>
          <w:p w14:paraId="377D759A" w14:textId="4064C4E7" w:rsidR="00D51789" w:rsidRPr="00E60F53" w:rsidRDefault="00D51789" w:rsidP="00205778">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Ленина, 31</w:t>
            </w:r>
          </w:p>
        </w:tc>
        <w:tc>
          <w:tcPr>
            <w:tcW w:w="992" w:type="dxa"/>
            <w:tcBorders>
              <w:top w:val="single" w:sz="4" w:space="0" w:color="auto"/>
              <w:left w:val="single" w:sz="4" w:space="0" w:color="auto"/>
              <w:bottom w:val="single" w:sz="4" w:space="0" w:color="auto"/>
              <w:right w:val="single" w:sz="4" w:space="0" w:color="auto"/>
            </w:tcBorders>
          </w:tcPr>
          <w:p w14:paraId="44C42F2C" w14:textId="77777777" w:rsidR="00D51789" w:rsidRPr="00E60F53" w:rsidRDefault="00D51789"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2,940</w:t>
            </w:r>
          </w:p>
        </w:tc>
        <w:tc>
          <w:tcPr>
            <w:tcW w:w="992" w:type="dxa"/>
            <w:tcBorders>
              <w:top w:val="single" w:sz="4" w:space="0" w:color="auto"/>
              <w:left w:val="single" w:sz="4" w:space="0" w:color="auto"/>
              <w:bottom w:val="single" w:sz="4" w:space="0" w:color="auto"/>
              <w:right w:val="single" w:sz="4" w:space="0" w:color="auto"/>
            </w:tcBorders>
          </w:tcPr>
          <w:p w14:paraId="355275EA" w14:textId="77777777" w:rsidR="00D51789" w:rsidRPr="00E60F53" w:rsidRDefault="00D51789"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2,940</w:t>
            </w:r>
          </w:p>
        </w:tc>
        <w:tc>
          <w:tcPr>
            <w:tcW w:w="851" w:type="dxa"/>
            <w:tcBorders>
              <w:top w:val="single" w:sz="4" w:space="0" w:color="auto"/>
              <w:left w:val="single" w:sz="4" w:space="0" w:color="auto"/>
              <w:bottom w:val="single" w:sz="4" w:space="0" w:color="auto"/>
              <w:right w:val="single" w:sz="4" w:space="0" w:color="auto"/>
            </w:tcBorders>
          </w:tcPr>
          <w:p w14:paraId="37825E10" w14:textId="77777777" w:rsidR="00D51789" w:rsidRPr="00E60F53" w:rsidRDefault="00D51789"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2,940</w:t>
            </w:r>
          </w:p>
        </w:tc>
        <w:tc>
          <w:tcPr>
            <w:tcW w:w="992" w:type="dxa"/>
            <w:tcBorders>
              <w:top w:val="single" w:sz="4" w:space="0" w:color="auto"/>
              <w:left w:val="single" w:sz="4" w:space="0" w:color="auto"/>
              <w:bottom w:val="single" w:sz="4" w:space="0" w:color="auto"/>
              <w:right w:val="single" w:sz="4" w:space="0" w:color="auto"/>
            </w:tcBorders>
          </w:tcPr>
          <w:p w14:paraId="1F5F4D4D" w14:textId="77777777" w:rsidR="00D51789" w:rsidRPr="00E60F53" w:rsidRDefault="00D51789"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2,940</w:t>
            </w:r>
          </w:p>
        </w:tc>
        <w:tc>
          <w:tcPr>
            <w:tcW w:w="850" w:type="dxa"/>
            <w:tcBorders>
              <w:top w:val="single" w:sz="4" w:space="0" w:color="auto"/>
              <w:left w:val="single" w:sz="4" w:space="0" w:color="auto"/>
              <w:bottom w:val="single" w:sz="4" w:space="0" w:color="auto"/>
              <w:right w:val="single" w:sz="4" w:space="0" w:color="auto"/>
            </w:tcBorders>
          </w:tcPr>
          <w:p w14:paraId="00FC3989" w14:textId="77777777" w:rsidR="00D51789" w:rsidRPr="00E60F53" w:rsidRDefault="00D51789"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2,940</w:t>
            </w:r>
          </w:p>
        </w:tc>
      </w:tr>
      <w:tr w:rsidR="00D51789" w:rsidRPr="00E60F53" w14:paraId="02FB656E" w14:textId="77777777" w:rsidTr="009C3F77">
        <w:trPr>
          <w:cantSplit/>
          <w:trHeight w:val="841"/>
        </w:trPr>
        <w:tc>
          <w:tcPr>
            <w:tcW w:w="426" w:type="dxa"/>
            <w:tcBorders>
              <w:top w:val="single" w:sz="4" w:space="0" w:color="auto"/>
              <w:left w:val="single" w:sz="4" w:space="0" w:color="auto"/>
              <w:bottom w:val="single" w:sz="4" w:space="0" w:color="auto"/>
              <w:right w:val="single" w:sz="4" w:space="0" w:color="auto"/>
            </w:tcBorders>
          </w:tcPr>
          <w:p w14:paraId="654B121D" w14:textId="77777777" w:rsidR="00D51789" w:rsidRPr="00E60F53" w:rsidRDefault="00D51789"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lastRenderedPageBreak/>
              <w:t>3</w:t>
            </w:r>
          </w:p>
        </w:tc>
        <w:tc>
          <w:tcPr>
            <w:tcW w:w="1984" w:type="dxa"/>
            <w:tcBorders>
              <w:top w:val="single" w:sz="4" w:space="0" w:color="auto"/>
              <w:left w:val="single" w:sz="4" w:space="0" w:color="auto"/>
              <w:bottom w:val="single" w:sz="4" w:space="0" w:color="auto"/>
              <w:right w:val="single" w:sz="4" w:space="0" w:color="auto"/>
            </w:tcBorders>
          </w:tcPr>
          <w:p w14:paraId="0C02CF7C"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62DE7F91"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Котельная № 3, </w:t>
            </w:r>
          </w:p>
          <w:p w14:paraId="0CD0CE5F"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г. Крымск, </w:t>
            </w:r>
          </w:p>
          <w:p w14:paraId="4189CD2E"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Советская, 65</w:t>
            </w:r>
          </w:p>
        </w:tc>
        <w:tc>
          <w:tcPr>
            <w:tcW w:w="992" w:type="dxa"/>
            <w:tcBorders>
              <w:top w:val="single" w:sz="4" w:space="0" w:color="auto"/>
              <w:left w:val="single" w:sz="4" w:space="0" w:color="auto"/>
              <w:bottom w:val="single" w:sz="4" w:space="0" w:color="auto"/>
              <w:right w:val="single" w:sz="4" w:space="0" w:color="auto"/>
            </w:tcBorders>
          </w:tcPr>
          <w:p w14:paraId="05577F07" w14:textId="77777777" w:rsidR="00D51789" w:rsidRPr="00E60F53" w:rsidRDefault="00D51789"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2,381</w:t>
            </w:r>
          </w:p>
        </w:tc>
        <w:tc>
          <w:tcPr>
            <w:tcW w:w="992" w:type="dxa"/>
            <w:tcBorders>
              <w:top w:val="single" w:sz="4" w:space="0" w:color="auto"/>
              <w:left w:val="single" w:sz="4" w:space="0" w:color="auto"/>
              <w:bottom w:val="single" w:sz="4" w:space="0" w:color="auto"/>
              <w:right w:val="single" w:sz="4" w:space="0" w:color="auto"/>
            </w:tcBorders>
          </w:tcPr>
          <w:p w14:paraId="08B0D503" w14:textId="77777777" w:rsidR="00D51789" w:rsidRPr="00E60F53" w:rsidRDefault="00D51789"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2,381</w:t>
            </w:r>
          </w:p>
        </w:tc>
        <w:tc>
          <w:tcPr>
            <w:tcW w:w="851" w:type="dxa"/>
            <w:tcBorders>
              <w:top w:val="single" w:sz="4" w:space="0" w:color="auto"/>
              <w:left w:val="single" w:sz="4" w:space="0" w:color="auto"/>
              <w:bottom w:val="single" w:sz="4" w:space="0" w:color="auto"/>
              <w:right w:val="single" w:sz="4" w:space="0" w:color="auto"/>
            </w:tcBorders>
          </w:tcPr>
          <w:p w14:paraId="02E880AD" w14:textId="77777777" w:rsidR="00D51789" w:rsidRPr="00E60F53" w:rsidRDefault="00D51789"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2,381</w:t>
            </w:r>
          </w:p>
        </w:tc>
        <w:tc>
          <w:tcPr>
            <w:tcW w:w="992" w:type="dxa"/>
            <w:tcBorders>
              <w:top w:val="single" w:sz="4" w:space="0" w:color="auto"/>
              <w:left w:val="single" w:sz="4" w:space="0" w:color="auto"/>
              <w:bottom w:val="single" w:sz="4" w:space="0" w:color="auto"/>
              <w:right w:val="single" w:sz="4" w:space="0" w:color="auto"/>
            </w:tcBorders>
          </w:tcPr>
          <w:p w14:paraId="2C9D233F" w14:textId="77777777" w:rsidR="00D51789" w:rsidRPr="00E60F53" w:rsidRDefault="00D51789"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2,381</w:t>
            </w:r>
          </w:p>
        </w:tc>
        <w:tc>
          <w:tcPr>
            <w:tcW w:w="850" w:type="dxa"/>
            <w:tcBorders>
              <w:top w:val="single" w:sz="4" w:space="0" w:color="auto"/>
              <w:left w:val="single" w:sz="4" w:space="0" w:color="auto"/>
              <w:bottom w:val="single" w:sz="4" w:space="0" w:color="auto"/>
              <w:right w:val="single" w:sz="4" w:space="0" w:color="auto"/>
            </w:tcBorders>
          </w:tcPr>
          <w:p w14:paraId="67B76DC7" w14:textId="77777777" w:rsidR="00D51789" w:rsidRPr="00E60F53" w:rsidRDefault="00D51789"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2,381</w:t>
            </w:r>
          </w:p>
        </w:tc>
      </w:tr>
      <w:tr w:rsidR="00D51789" w:rsidRPr="00E60F53" w14:paraId="43677AC7" w14:textId="77777777" w:rsidTr="009C3F77">
        <w:trPr>
          <w:cantSplit/>
          <w:trHeight w:val="966"/>
        </w:trPr>
        <w:tc>
          <w:tcPr>
            <w:tcW w:w="426" w:type="dxa"/>
            <w:tcBorders>
              <w:top w:val="single" w:sz="4" w:space="0" w:color="auto"/>
              <w:left w:val="single" w:sz="4" w:space="0" w:color="auto"/>
              <w:bottom w:val="single" w:sz="4" w:space="0" w:color="auto"/>
              <w:right w:val="single" w:sz="4" w:space="0" w:color="auto"/>
            </w:tcBorders>
          </w:tcPr>
          <w:p w14:paraId="016EE34A" w14:textId="77777777" w:rsidR="00D51789" w:rsidRPr="00E60F53" w:rsidRDefault="00D51789"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tcPr>
          <w:p w14:paraId="16123573"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539943A7"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4,</w:t>
            </w:r>
          </w:p>
          <w:p w14:paraId="39C5444D"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 г. Крымск, </w:t>
            </w:r>
          </w:p>
          <w:p w14:paraId="5FDA19D5"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Темченко, 18</w:t>
            </w:r>
          </w:p>
        </w:tc>
        <w:tc>
          <w:tcPr>
            <w:tcW w:w="992" w:type="dxa"/>
            <w:tcBorders>
              <w:top w:val="single" w:sz="4" w:space="0" w:color="auto"/>
              <w:left w:val="single" w:sz="4" w:space="0" w:color="auto"/>
              <w:bottom w:val="single" w:sz="4" w:space="0" w:color="auto"/>
              <w:right w:val="single" w:sz="4" w:space="0" w:color="auto"/>
            </w:tcBorders>
          </w:tcPr>
          <w:p w14:paraId="1142FA3D" w14:textId="77777777" w:rsidR="00D51789" w:rsidRPr="00E60F53" w:rsidRDefault="00D51789"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16,527</w:t>
            </w:r>
          </w:p>
        </w:tc>
        <w:tc>
          <w:tcPr>
            <w:tcW w:w="992" w:type="dxa"/>
            <w:tcBorders>
              <w:top w:val="single" w:sz="4" w:space="0" w:color="auto"/>
              <w:left w:val="single" w:sz="4" w:space="0" w:color="auto"/>
              <w:bottom w:val="single" w:sz="4" w:space="0" w:color="auto"/>
              <w:right w:val="single" w:sz="4" w:space="0" w:color="auto"/>
            </w:tcBorders>
          </w:tcPr>
          <w:p w14:paraId="5186A823" w14:textId="77777777" w:rsidR="00D51789" w:rsidRPr="00E60F53" w:rsidRDefault="00D51789"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16,527</w:t>
            </w:r>
          </w:p>
        </w:tc>
        <w:tc>
          <w:tcPr>
            <w:tcW w:w="851" w:type="dxa"/>
            <w:tcBorders>
              <w:top w:val="single" w:sz="4" w:space="0" w:color="auto"/>
              <w:left w:val="single" w:sz="4" w:space="0" w:color="auto"/>
              <w:bottom w:val="single" w:sz="4" w:space="0" w:color="auto"/>
              <w:right w:val="single" w:sz="4" w:space="0" w:color="auto"/>
            </w:tcBorders>
          </w:tcPr>
          <w:p w14:paraId="35ED2679" w14:textId="77777777" w:rsidR="00D51789" w:rsidRPr="00E60F53" w:rsidRDefault="00D51789"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16,527</w:t>
            </w:r>
          </w:p>
        </w:tc>
        <w:tc>
          <w:tcPr>
            <w:tcW w:w="992" w:type="dxa"/>
            <w:tcBorders>
              <w:top w:val="single" w:sz="4" w:space="0" w:color="auto"/>
              <w:left w:val="single" w:sz="4" w:space="0" w:color="auto"/>
              <w:bottom w:val="single" w:sz="4" w:space="0" w:color="auto"/>
              <w:right w:val="single" w:sz="4" w:space="0" w:color="auto"/>
            </w:tcBorders>
          </w:tcPr>
          <w:p w14:paraId="65E9CF0A" w14:textId="77777777" w:rsidR="00D51789" w:rsidRPr="00E60F53" w:rsidRDefault="00D51789"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16,527</w:t>
            </w:r>
          </w:p>
        </w:tc>
        <w:tc>
          <w:tcPr>
            <w:tcW w:w="850" w:type="dxa"/>
            <w:tcBorders>
              <w:top w:val="single" w:sz="4" w:space="0" w:color="auto"/>
              <w:left w:val="single" w:sz="4" w:space="0" w:color="auto"/>
              <w:bottom w:val="single" w:sz="4" w:space="0" w:color="auto"/>
              <w:right w:val="single" w:sz="4" w:space="0" w:color="auto"/>
            </w:tcBorders>
          </w:tcPr>
          <w:p w14:paraId="26D48E65" w14:textId="77777777" w:rsidR="00D51789" w:rsidRPr="00E60F53" w:rsidRDefault="00D51789"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16,527</w:t>
            </w:r>
          </w:p>
        </w:tc>
      </w:tr>
      <w:tr w:rsidR="00D51789" w:rsidRPr="00E60F53" w14:paraId="749DF8C3"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73DE0612" w14:textId="77777777" w:rsidR="00D51789" w:rsidRPr="00E60F53" w:rsidRDefault="00D51789"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14:paraId="279BE251"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224607FB"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Котельная № 5, </w:t>
            </w:r>
          </w:p>
          <w:p w14:paraId="73ACF7C1"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г. Крымск, </w:t>
            </w:r>
          </w:p>
          <w:p w14:paraId="4DA9A392"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Свердлова, 65</w:t>
            </w:r>
          </w:p>
        </w:tc>
        <w:tc>
          <w:tcPr>
            <w:tcW w:w="992" w:type="dxa"/>
            <w:tcBorders>
              <w:top w:val="single" w:sz="4" w:space="0" w:color="auto"/>
              <w:left w:val="single" w:sz="4" w:space="0" w:color="auto"/>
              <w:bottom w:val="single" w:sz="4" w:space="0" w:color="auto"/>
              <w:right w:val="single" w:sz="4" w:space="0" w:color="auto"/>
            </w:tcBorders>
          </w:tcPr>
          <w:p w14:paraId="7140E9CE" w14:textId="77777777" w:rsidR="00D51789" w:rsidRPr="00E60F53" w:rsidRDefault="00D51789"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0,648</w:t>
            </w:r>
          </w:p>
        </w:tc>
        <w:tc>
          <w:tcPr>
            <w:tcW w:w="992" w:type="dxa"/>
            <w:tcBorders>
              <w:top w:val="single" w:sz="4" w:space="0" w:color="auto"/>
              <w:left w:val="single" w:sz="4" w:space="0" w:color="auto"/>
              <w:bottom w:val="single" w:sz="4" w:space="0" w:color="auto"/>
              <w:right w:val="single" w:sz="4" w:space="0" w:color="auto"/>
            </w:tcBorders>
          </w:tcPr>
          <w:p w14:paraId="625687EF" w14:textId="77777777" w:rsidR="00D51789" w:rsidRPr="00E60F53" w:rsidRDefault="00D51789"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0,648</w:t>
            </w:r>
          </w:p>
        </w:tc>
        <w:tc>
          <w:tcPr>
            <w:tcW w:w="851" w:type="dxa"/>
            <w:tcBorders>
              <w:top w:val="single" w:sz="4" w:space="0" w:color="auto"/>
              <w:left w:val="single" w:sz="4" w:space="0" w:color="auto"/>
              <w:bottom w:val="single" w:sz="4" w:space="0" w:color="auto"/>
              <w:right w:val="single" w:sz="4" w:space="0" w:color="auto"/>
            </w:tcBorders>
          </w:tcPr>
          <w:p w14:paraId="2CA9BEA8" w14:textId="77777777" w:rsidR="00D51789" w:rsidRPr="00E60F53" w:rsidRDefault="00D51789"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0,648</w:t>
            </w:r>
          </w:p>
        </w:tc>
        <w:tc>
          <w:tcPr>
            <w:tcW w:w="992" w:type="dxa"/>
            <w:tcBorders>
              <w:top w:val="single" w:sz="4" w:space="0" w:color="auto"/>
              <w:left w:val="single" w:sz="4" w:space="0" w:color="auto"/>
              <w:bottom w:val="single" w:sz="4" w:space="0" w:color="auto"/>
              <w:right w:val="single" w:sz="4" w:space="0" w:color="auto"/>
            </w:tcBorders>
          </w:tcPr>
          <w:p w14:paraId="0703FCEA" w14:textId="77777777" w:rsidR="00D51789" w:rsidRPr="00E60F53" w:rsidRDefault="00D51789"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0,648</w:t>
            </w:r>
          </w:p>
        </w:tc>
        <w:tc>
          <w:tcPr>
            <w:tcW w:w="850" w:type="dxa"/>
            <w:tcBorders>
              <w:top w:val="single" w:sz="4" w:space="0" w:color="auto"/>
              <w:left w:val="single" w:sz="4" w:space="0" w:color="auto"/>
              <w:bottom w:val="single" w:sz="4" w:space="0" w:color="auto"/>
              <w:right w:val="single" w:sz="4" w:space="0" w:color="auto"/>
            </w:tcBorders>
          </w:tcPr>
          <w:p w14:paraId="0A4E3042" w14:textId="77777777" w:rsidR="00D51789" w:rsidRPr="00E60F53" w:rsidRDefault="00D51789"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0,648</w:t>
            </w:r>
          </w:p>
        </w:tc>
      </w:tr>
      <w:tr w:rsidR="00D51789" w:rsidRPr="00E60F53" w14:paraId="49BB4CC7"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6B5D5828" w14:textId="77777777" w:rsidR="00D51789" w:rsidRPr="00E60F53" w:rsidRDefault="00D51789"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tcPr>
          <w:p w14:paraId="770BF887"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214A58F1"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6,</w:t>
            </w:r>
          </w:p>
          <w:p w14:paraId="3C42DFCE"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 г. Крымск, </w:t>
            </w:r>
          </w:p>
          <w:p w14:paraId="6C90BBE6" w14:textId="0DC5EBFB"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М</w:t>
            </w:r>
            <w:r>
              <w:rPr>
                <w:rFonts w:ascii="Times New Roman" w:hAnsi="Times New Roman" w:cs="Times New Roman"/>
                <w:sz w:val="24"/>
                <w:szCs w:val="24"/>
              </w:rPr>
              <w:t xml:space="preserve">. </w:t>
            </w:r>
            <w:r w:rsidRPr="00E60F53">
              <w:rPr>
                <w:rFonts w:ascii="Times New Roman" w:hAnsi="Times New Roman" w:cs="Times New Roman"/>
                <w:sz w:val="24"/>
                <w:szCs w:val="24"/>
              </w:rPr>
              <w:t>Гречко, 124</w:t>
            </w:r>
          </w:p>
        </w:tc>
        <w:tc>
          <w:tcPr>
            <w:tcW w:w="992" w:type="dxa"/>
            <w:tcBorders>
              <w:top w:val="single" w:sz="4" w:space="0" w:color="auto"/>
              <w:left w:val="single" w:sz="4" w:space="0" w:color="auto"/>
              <w:bottom w:val="single" w:sz="4" w:space="0" w:color="auto"/>
              <w:right w:val="single" w:sz="4" w:space="0" w:color="auto"/>
            </w:tcBorders>
          </w:tcPr>
          <w:p w14:paraId="1FECDE74" w14:textId="261C1F94" w:rsidR="00D51789" w:rsidRPr="00E60F53" w:rsidRDefault="00D51789"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413,22</w:t>
            </w:r>
          </w:p>
        </w:tc>
        <w:tc>
          <w:tcPr>
            <w:tcW w:w="992" w:type="dxa"/>
            <w:tcBorders>
              <w:top w:val="single" w:sz="4" w:space="0" w:color="auto"/>
              <w:left w:val="single" w:sz="4" w:space="0" w:color="auto"/>
              <w:bottom w:val="single" w:sz="4" w:space="0" w:color="auto"/>
              <w:right w:val="single" w:sz="4" w:space="0" w:color="auto"/>
            </w:tcBorders>
          </w:tcPr>
          <w:p w14:paraId="5D1EDE75" w14:textId="74B72DE3" w:rsidR="00D51789" w:rsidRPr="00E60F53" w:rsidRDefault="00D51789"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413,22</w:t>
            </w:r>
          </w:p>
        </w:tc>
        <w:tc>
          <w:tcPr>
            <w:tcW w:w="851" w:type="dxa"/>
            <w:tcBorders>
              <w:top w:val="single" w:sz="4" w:space="0" w:color="auto"/>
              <w:left w:val="single" w:sz="4" w:space="0" w:color="auto"/>
              <w:bottom w:val="single" w:sz="4" w:space="0" w:color="auto"/>
              <w:right w:val="single" w:sz="4" w:space="0" w:color="auto"/>
            </w:tcBorders>
          </w:tcPr>
          <w:p w14:paraId="044911F0" w14:textId="3E8F91A2" w:rsidR="00D51789" w:rsidRPr="00E60F53" w:rsidRDefault="00D51789"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413,22</w:t>
            </w:r>
          </w:p>
        </w:tc>
        <w:tc>
          <w:tcPr>
            <w:tcW w:w="992" w:type="dxa"/>
            <w:tcBorders>
              <w:top w:val="single" w:sz="4" w:space="0" w:color="auto"/>
              <w:left w:val="single" w:sz="4" w:space="0" w:color="auto"/>
              <w:bottom w:val="single" w:sz="4" w:space="0" w:color="auto"/>
              <w:right w:val="single" w:sz="4" w:space="0" w:color="auto"/>
            </w:tcBorders>
          </w:tcPr>
          <w:p w14:paraId="0241D917" w14:textId="5B78FF5A" w:rsidR="00D51789" w:rsidRPr="00E60F53" w:rsidRDefault="00D51789"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413,22</w:t>
            </w:r>
          </w:p>
        </w:tc>
        <w:tc>
          <w:tcPr>
            <w:tcW w:w="850" w:type="dxa"/>
            <w:tcBorders>
              <w:top w:val="single" w:sz="4" w:space="0" w:color="auto"/>
              <w:left w:val="single" w:sz="4" w:space="0" w:color="auto"/>
              <w:bottom w:val="single" w:sz="4" w:space="0" w:color="auto"/>
              <w:right w:val="single" w:sz="4" w:space="0" w:color="auto"/>
            </w:tcBorders>
          </w:tcPr>
          <w:p w14:paraId="20CF3F47" w14:textId="32686563" w:rsidR="00D51789" w:rsidRPr="00E60F53" w:rsidRDefault="00D51789"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413,22</w:t>
            </w:r>
          </w:p>
        </w:tc>
      </w:tr>
      <w:tr w:rsidR="00D51789" w:rsidRPr="00E60F53" w14:paraId="1910F484"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317D3ACC" w14:textId="77777777" w:rsidR="00D51789" w:rsidRPr="00E60F53" w:rsidRDefault="00D51789"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tcPr>
          <w:p w14:paraId="2C45690C"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7DDBA907"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7,</w:t>
            </w:r>
          </w:p>
          <w:p w14:paraId="6EF0702B" w14:textId="7CFAB81F"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г. Крымск, </w:t>
            </w:r>
          </w:p>
          <w:p w14:paraId="190C20ED"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Горная, 15</w:t>
            </w:r>
          </w:p>
        </w:tc>
        <w:tc>
          <w:tcPr>
            <w:tcW w:w="992" w:type="dxa"/>
            <w:tcBorders>
              <w:top w:val="single" w:sz="4" w:space="0" w:color="auto"/>
              <w:left w:val="single" w:sz="4" w:space="0" w:color="auto"/>
              <w:bottom w:val="single" w:sz="4" w:space="0" w:color="auto"/>
              <w:right w:val="single" w:sz="4" w:space="0" w:color="auto"/>
            </w:tcBorders>
          </w:tcPr>
          <w:p w14:paraId="2576CBBA" w14:textId="77777777" w:rsidR="00D51789" w:rsidRPr="00E60F53" w:rsidRDefault="00D51789"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0,815</w:t>
            </w:r>
          </w:p>
        </w:tc>
        <w:tc>
          <w:tcPr>
            <w:tcW w:w="992" w:type="dxa"/>
            <w:tcBorders>
              <w:top w:val="single" w:sz="4" w:space="0" w:color="auto"/>
              <w:left w:val="single" w:sz="4" w:space="0" w:color="auto"/>
              <w:bottom w:val="single" w:sz="4" w:space="0" w:color="auto"/>
              <w:right w:val="single" w:sz="4" w:space="0" w:color="auto"/>
            </w:tcBorders>
          </w:tcPr>
          <w:p w14:paraId="5972642E" w14:textId="77777777" w:rsidR="00D51789" w:rsidRPr="00E60F53" w:rsidRDefault="00D51789"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0,815</w:t>
            </w:r>
          </w:p>
        </w:tc>
        <w:tc>
          <w:tcPr>
            <w:tcW w:w="851" w:type="dxa"/>
            <w:tcBorders>
              <w:top w:val="single" w:sz="4" w:space="0" w:color="auto"/>
              <w:left w:val="single" w:sz="4" w:space="0" w:color="auto"/>
              <w:bottom w:val="single" w:sz="4" w:space="0" w:color="auto"/>
              <w:right w:val="single" w:sz="4" w:space="0" w:color="auto"/>
            </w:tcBorders>
          </w:tcPr>
          <w:p w14:paraId="147A143D" w14:textId="77777777" w:rsidR="00D51789" w:rsidRPr="00E60F53" w:rsidRDefault="00D51789"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0,815</w:t>
            </w:r>
          </w:p>
        </w:tc>
        <w:tc>
          <w:tcPr>
            <w:tcW w:w="992" w:type="dxa"/>
            <w:tcBorders>
              <w:top w:val="single" w:sz="4" w:space="0" w:color="auto"/>
              <w:left w:val="single" w:sz="4" w:space="0" w:color="auto"/>
              <w:bottom w:val="single" w:sz="4" w:space="0" w:color="auto"/>
              <w:right w:val="single" w:sz="4" w:space="0" w:color="auto"/>
            </w:tcBorders>
          </w:tcPr>
          <w:p w14:paraId="2A6729F3" w14:textId="77777777" w:rsidR="00D51789" w:rsidRPr="00E60F53" w:rsidRDefault="00D51789"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0,815</w:t>
            </w:r>
          </w:p>
        </w:tc>
        <w:tc>
          <w:tcPr>
            <w:tcW w:w="850" w:type="dxa"/>
            <w:tcBorders>
              <w:top w:val="single" w:sz="4" w:space="0" w:color="auto"/>
              <w:left w:val="single" w:sz="4" w:space="0" w:color="auto"/>
              <w:bottom w:val="single" w:sz="4" w:space="0" w:color="auto"/>
              <w:right w:val="single" w:sz="4" w:space="0" w:color="auto"/>
            </w:tcBorders>
          </w:tcPr>
          <w:p w14:paraId="545697F8" w14:textId="77777777" w:rsidR="00D51789" w:rsidRPr="00E60F53" w:rsidRDefault="00D51789"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0,815</w:t>
            </w:r>
          </w:p>
        </w:tc>
      </w:tr>
      <w:tr w:rsidR="00D51789" w:rsidRPr="00E60F53" w14:paraId="18B1A5ED"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3A812340" w14:textId="77777777" w:rsidR="00D51789" w:rsidRPr="00E60F53" w:rsidRDefault="00D51789"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8</w:t>
            </w:r>
          </w:p>
        </w:tc>
        <w:tc>
          <w:tcPr>
            <w:tcW w:w="1984" w:type="dxa"/>
            <w:tcBorders>
              <w:top w:val="single" w:sz="4" w:space="0" w:color="auto"/>
              <w:left w:val="single" w:sz="4" w:space="0" w:color="auto"/>
              <w:bottom w:val="single" w:sz="4" w:space="0" w:color="auto"/>
              <w:right w:val="single" w:sz="4" w:space="0" w:color="auto"/>
            </w:tcBorders>
          </w:tcPr>
          <w:p w14:paraId="07322A0A"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2A8388AB"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8,</w:t>
            </w:r>
          </w:p>
          <w:p w14:paraId="131EC318" w14:textId="39768974"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г. Крымск, </w:t>
            </w:r>
          </w:p>
          <w:p w14:paraId="1E2F2153"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ул. </w:t>
            </w:r>
            <w:proofErr w:type="spellStart"/>
            <w:r w:rsidRPr="00E60F53">
              <w:rPr>
                <w:rFonts w:ascii="Times New Roman" w:hAnsi="Times New Roman" w:cs="Times New Roman"/>
                <w:sz w:val="24"/>
                <w:szCs w:val="24"/>
              </w:rPr>
              <w:t>Адагумская</w:t>
            </w:r>
            <w:proofErr w:type="spellEnd"/>
            <w:r w:rsidRPr="00E60F53">
              <w:rPr>
                <w:rFonts w:ascii="Times New Roman" w:hAnsi="Times New Roman" w:cs="Times New Roman"/>
                <w:sz w:val="24"/>
                <w:szCs w:val="24"/>
              </w:rPr>
              <w:t>, 127</w:t>
            </w:r>
          </w:p>
        </w:tc>
        <w:tc>
          <w:tcPr>
            <w:tcW w:w="992" w:type="dxa"/>
            <w:tcBorders>
              <w:top w:val="single" w:sz="4" w:space="0" w:color="auto"/>
              <w:left w:val="single" w:sz="4" w:space="0" w:color="auto"/>
              <w:bottom w:val="single" w:sz="4" w:space="0" w:color="auto"/>
              <w:right w:val="single" w:sz="4" w:space="0" w:color="auto"/>
            </w:tcBorders>
          </w:tcPr>
          <w:p w14:paraId="4D40C1DD" w14:textId="77777777" w:rsidR="00D51789" w:rsidRPr="00E60F53" w:rsidRDefault="00D51789"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0,428</w:t>
            </w:r>
          </w:p>
        </w:tc>
        <w:tc>
          <w:tcPr>
            <w:tcW w:w="992" w:type="dxa"/>
            <w:tcBorders>
              <w:top w:val="single" w:sz="4" w:space="0" w:color="auto"/>
              <w:left w:val="single" w:sz="4" w:space="0" w:color="auto"/>
              <w:bottom w:val="single" w:sz="4" w:space="0" w:color="auto"/>
              <w:right w:val="single" w:sz="4" w:space="0" w:color="auto"/>
            </w:tcBorders>
          </w:tcPr>
          <w:p w14:paraId="485A2682" w14:textId="77777777" w:rsidR="00D51789" w:rsidRPr="00E60F53" w:rsidRDefault="00D51789"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0,428</w:t>
            </w:r>
          </w:p>
        </w:tc>
        <w:tc>
          <w:tcPr>
            <w:tcW w:w="851" w:type="dxa"/>
            <w:tcBorders>
              <w:top w:val="single" w:sz="4" w:space="0" w:color="auto"/>
              <w:left w:val="single" w:sz="4" w:space="0" w:color="auto"/>
              <w:bottom w:val="single" w:sz="4" w:space="0" w:color="auto"/>
              <w:right w:val="single" w:sz="4" w:space="0" w:color="auto"/>
            </w:tcBorders>
          </w:tcPr>
          <w:p w14:paraId="4584204B" w14:textId="77777777" w:rsidR="00D51789" w:rsidRPr="00E60F53" w:rsidRDefault="00D51789"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0,428</w:t>
            </w:r>
          </w:p>
        </w:tc>
        <w:tc>
          <w:tcPr>
            <w:tcW w:w="992" w:type="dxa"/>
            <w:tcBorders>
              <w:top w:val="single" w:sz="4" w:space="0" w:color="auto"/>
              <w:left w:val="single" w:sz="4" w:space="0" w:color="auto"/>
              <w:bottom w:val="single" w:sz="4" w:space="0" w:color="auto"/>
              <w:right w:val="single" w:sz="4" w:space="0" w:color="auto"/>
            </w:tcBorders>
          </w:tcPr>
          <w:p w14:paraId="78D7B9A1" w14:textId="77777777" w:rsidR="00D51789" w:rsidRPr="00E60F53" w:rsidRDefault="00D51789"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0,428</w:t>
            </w:r>
          </w:p>
        </w:tc>
        <w:tc>
          <w:tcPr>
            <w:tcW w:w="850" w:type="dxa"/>
            <w:tcBorders>
              <w:top w:val="single" w:sz="4" w:space="0" w:color="auto"/>
              <w:left w:val="single" w:sz="4" w:space="0" w:color="auto"/>
              <w:bottom w:val="single" w:sz="4" w:space="0" w:color="auto"/>
              <w:right w:val="single" w:sz="4" w:space="0" w:color="auto"/>
            </w:tcBorders>
          </w:tcPr>
          <w:p w14:paraId="26229B6F" w14:textId="77777777" w:rsidR="00D51789" w:rsidRPr="00E60F53" w:rsidRDefault="00D51789"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0,428</w:t>
            </w:r>
          </w:p>
        </w:tc>
      </w:tr>
      <w:tr w:rsidR="00D51789" w:rsidRPr="00E60F53" w14:paraId="0CCEDD9D"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72373C34" w14:textId="77777777" w:rsidR="00D51789" w:rsidRPr="00E60F53" w:rsidRDefault="00D51789"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9</w:t>
            </w:r>
          </w:p>
        </w:tc>
        <w:tc>
          <w:tcPr>
            <w:tcW w:w="1984" w:type="dxa"/>
            <w:tcBorders>
              <w:top w:val="single" w:sz="4" w:space="0" w:color="auto"/>
              <w:left w:val="single" w:sz="4" w:space="0" w:color="auto"/>
              <w:bottom w:val="single" w:sz="4" w:space="0" w:color="auto"/>
              <w:right w:val="single" w:sz="4" w:space="0" w:color="auto"/>
            </w:tcBorders>
          </w:tcPr>
          <w:p w14:paraId="4C0D7F31"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3CD54EA5"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9,</w:t>
            </w:r>
          </w:p>
          <w:p w14:paraId="5E36F398" w14:textId="1383FB4A"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г. Крымск, </w:t>
            </w:r>
          </w:p>
          <w:p w14:paraId="7D2BFE62"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Слободская, 10</w:t>
            </w:r>
          </w:p>
        </w:tc>
        <w:tc>
          <w:tcPr>
            <w:tcW w:w="992" w:type="dxa"/>
            <w:tcBorders>
              <w:top w:val="single" w:sz="4" w:space="0" w:color="auto"/>
              <w:left w:val="single" w:sz="4" w:space="0" w:color="auto"/>
              <w:bottom w:val="single" w:sz="4" w:space="0" w:color="auto"/>
              <w:right w:val="single" w:sz="4" w:space="0" w:color="auto"/>
            </w:tcBorders>
          </w:tcPr>
          <w:p w14:paraId="53C91711" w14:textId="77777777" w:rsidR="00D51789" w:rsidRPr="00E60F53" w:rsidRDefault="00D51789"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1,362</w:t>
            </w:r>
          </w:p>
        </w:tc>
        <w:tc>
          <w:tcPr>
            <w:tcW w:w="992" w:type="dxa"/>
            <w:tcBorders>
              <w:top w:val="single" w:sz="4" w:space="0" w:color="auto"/>
              <w:left w:val="single" w:sz="4" w:space="0" w:color="auto"/>
              <w:bottom w:val="single" w:sz="4" w:space="0" w:color="auto"/>
              <w:right w:val="single" w:sz="4" w:space="0" w:color="auto"/>
            </w:tcBorders>
          </w:tcPr>
          <w:p w14:paraId="6486D851" w14:textId="77777777" w:rsidR="00D51789" w:rsidRPr="00E60F53" w:rsidRDefault="00D51789"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1,362</w:t>
            </w:r>
          </w:p>
        </w:tc>
        <w:tc>
          <w:tcPr>
            <w:tcW w:w="851" w:type="dxa"/>
            <w:tcBorders>
              <w:top w:val="single" w:sz="4" w:space="0" w:color="auto"/>
              <w:left w:val="single" w:sz="4" w:space="0" w:color="auto"/>
              <w:bottom w:val="single" w:sz="4" w:space="0" w:color="auto"/>
              <w:right w:val="single" w:sz="4" w:space="0" w:color="auto"/>
            </w:tcBorders>
          </w:tcPr>
          <w:p w14:paraId="24257FE8" w14:textId="77777777" w:rsidR="00D51789" w:rsidRPr="00E60F53" w:rsidRDefault="00D51789"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1,362</w:t>
            </w:r>
          </w:p>
        </w:tc>
        <w:tc>
          <w:tcPr>
            <w:tcW w:w="992" w:type="dxa"/>
            <w:tcBorders>
              <w:top w:val="single" w:sz="4" w:space="0" w:color="auto"/>
              <w:left w:val="single" w:sz="4" w:space="0" w:color="auto"/>
              <w:bottom w:val="single" w:sz="4" w:space="0" w:color="auto"/>
              <w:right w:val="single" w:sz="4" w:space="0" w:color="auto"/>
            </w:tcBorders>
          </w:tcPr>
          <w:p w14:paraId="4DA8B103" w14:textId="77777777" w:rsidR="00D51789" w:rsidRPr="00E60F53" w:rsidRDefault="00D51789"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1,362</w:t>
            </w:r>
          </w:p>
        </w:tc>
        <w:tc>
          <w:tcPr>
            <w:tcW w:w="850" w:type="dxa"/>
            <w:tcBorders>
              <w:top w:val="single" w:sz="4" w:space="0" w:color="auto"/>
              <w:left w:val="single" w:sz="4" w:space="0" w:color="auto"/>
              <w:bottom w:val="single" w:sz="4" w:space="0" w:color="auto"/>
              <w:right w:val="single" w:sz="4" w:space="0" w:color="auto"/>
            </w:tcBorders>
          </w:tcPr>
          <w:p w14:paraId="79E622B8" w14:textId="77777777" w:rsidR="00D51789" w:rsidRPr="00E60F53" w:rsidRDefault="00D51789"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1,362</w:t>
            </w:r>
          </w:p>
        </w:tc>
      </w:tr>
      <w:tr w:rsidR="00D51789" w:rsidRPr="00E60F53" w14:paraId="22469B12"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771891BF" w14:textId="77777777" w:rsidR="00D51789" w:rsidRPr="00E60F53" w:rsidRDefault="00D51789"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10</w:t>
            </w:r>
          </w:p>
        </w:tc>
        <w:tc>
          <w:tcPr>
            <w:tcW w:w="1984" w:type="dxa"/>
            <w:tcBorders>
              <w:top w:val="single" w:sz="4" w:space="0" w:color="auto"/>
              <w:left w:val="single" w:sz="4" w:space="0" w:color="auto"/>
              <w:bottom w:val="single" w:sz="4" w:space="0" w:color="auto"/>
              <w:right w:val="single" w:sz="4" w:space="0" w:color="auto"/>
            </w:tcBorders>
          </w:tcPr>
          <w:p w14:paraId="049C31B2"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772B1CF4"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10,</w:t>
            </w:r>
          </w:p>
          <w:p w14:paraId="4C02ABAF" w14:textId="494BF8AF"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г. Крымск, </w:t>
            </w:r>
          </w:p>
          <w:p w14:paraId="1D8139E9"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Луначарского, 116</w:t>
            </w:r>
          </w:p>
        </w:tc>
        <w:tc>
          <w:tcPr>
            <w:tcW w:w="992" w:type="dxa"/>
            <w:tcBorders>
              <w:top w:val="single" w:sz="4" w:space="0" w:color="auto"/>
              <w:left w:val="single" w:sz="4" w:space="0" w:color="auto"/>
              <w:bottom w:val="single" w:sz="4" w:space="0" w:color="auto"/>
              <w:right w:val="single" w:sz="4" w:space="0" w:color="auto"/>
            </w:tcBorders>
          </w:tcPr>
          <w:p w14:paraId="2514C12B" w14:textId="77777777" w:rsidR="00D51789" w:rsidRPr="00E60F53" w:rsidRDefault="00D51789"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8,680</w:t>
            </w:r>
          </w:p>
        </w:tc>
        <w:tc>
          <w:tcPr>
            <w:tcW w:w="992" w:type="dxa"/>
            <w:tcBorders>
              <w:top w:val="single" w:sz="4" w:space="0" w:color="auto"/>
              <w:left w:val="single" w:sz="4" w:space="0" w:color="auto"/>
              <w:bottom w:val="single" w:sz="4" w:space="0" w:color="auto"/>
              <w:right w:val="single" w:sz="4" w:space="0" w:color="auto"/>
            </w:tcBorders>
          </w:tcPr>
          <w:p w14:paraId="28435BF3" w14:textId="77777777" w:rsidR="00D51789" w:rsidRPr="00E60F53" w:rsidRDefault="00D51789"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8,680</w:t>
            </w:r>
          </w:p>
        </w:tc>
        <w:tc>
          <w:tcPr>
            <w:tcW w:w="851" w:type="dxa"/>
            <w:tcBorders>
              <w:top w:val="single" w:sz="4" w:space="0" w:color="auto"/>
              <w:left w:val="single" w:sz="4" w:space="0" w:color="auto"/>
              <w:bottom w:val="single" w:sz="4" w:space="0" w:color="auto"/>
              <w:right w:val="single" w:sz="4" w:space="0" w:color="auto"/>
            </w:tcBorders>
          </w:tcPr>
          <w:p w14:paraId="3B2B49A3" w14:textId="77777777" w:rsidR="00D51789" w:rsidRPr="00E60F53" w:rsidRDefault="00D51789"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8,680</w:t>
            </w:r>
          </w:p>
        </w:tc>
        <w:tc>
          <w:tcPr>
            <w:tcW w:w="992" w:type="dxa"/>
            <w:tcBorders>
              <w:top w:val="single" w:sz="4" w:space="0" w:color="auto"/>
              <w:left w:val="single" w:sz="4" w:space="0" w:color="auto"/>
              <w:bottom w:val="single" w:sz="4" w:space="0" w:color="auto"/>
              <w:right w:val="single" w:sz="4" w:space="0" w:color="auto"/>
            </w:tcBorders>
          </w:tcPr>
          <w:p w14:paraId="06B4D7EF" w14:textId="77777777" w:rsidR="00D51789" w:rsidRPr="00E60F53" w:rsidRDefault="00D51789"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8,680</w:t>
            </w:r>
          </w:p>
        </w:tc>
        <w:tc>
          <w:tcPr>
            <w:tcW w:w="850" w:type="dxa"/>
            <w:tcBorders>
              <w:top w:val="single" w:sz="4" w:space="0" w:color="auto"/>
              <w:left w:val="single" w:sz="4" w:space="0" w:color="auto"/>
              <w:bottom w:val="single" w:sz="4" w:space="0" w:color="auto"/>
              <w:right w:val="single" w:sz="4" w:space="0" w:color="auto"/>
            </w:tcBorders>
          </w:tcPr>
          <w:p w14:paraId="5F783999" w14:textId="77777777" w:rsidR="00D51789" w:rsidRPr="00E60F53" w:rsidRDefault="00D51789"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8,680</w:t>
            </w:r>
          </w:p>
        </w:tc>
      </w:tr>
      <w:tr w:rsidR="00D51789" w:rsidRPr="00E60F53" w14:paraId="74BFF44F"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09B7B804" w14:textId="77777777" w:rsidR="00D51789" w:rsidRPr="00E60F53" w:rsidRDefault="00D51789"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tcPr>
          <w:p w14:paraId="681B26F3"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74B22CA3"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12,</w:t>
            </w:r>
          </w:p>
          <w:p w14:paraId="72676CC9" w14:textId="02903143"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г. Крымск, </w:t>
            </w:r>
          </w:p>
          <w:p w14:paraId="04C559BA"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Кирова, 22</w:t>
            </w:r>
          </w:p>
        </w:tc>
        <w:tc>
          <w:tcPr>
            <w:tcW w:w="992" w:type="dxa"/>
            <w:tcBorders>
              <w:top w:val="single" w:sz="4" w:space="0" w:color="auto"/>
              <w:left w:val="single" w:sz="4" w:space="0" w:color="auto"/>
              <w:bottom w:val="single" w:sz="4" w:space="0" w:color="auto"/>
              <w:right w:val="single" w:sz="4" w:space="0" w:color="auto"/>
            </w:tcBorders>
          </w:tcPr>
          <w:p w14:paraId="582BDBAF" w14:textId="77777777" w:rsidR="00D51789" w:rsidRPr="00E60F53" w:rsidRDefault="00D51789"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0,950</w:t>
            </w:r>
          </w:p>
        </w:tc>
        <w:tc>
          <w:tcPr>
            <w:tcW w:w="992" w:type="dxa"/>
            <w:tcBorders>
              <w:top w:val="single" w:sz="4" w:space="0" w:color="auto"/>
              <w:left w:val="single" w:sz="4" w:space="0" w:color="auto"/>
              <w:bottom w:val="single" w:sz="4" w:space="0" w:color="auto"/>
              <w:right w:val="single" w:sz="4" w:space="0" w:color="auto"/>
            </w:tcBorders>
          </w:tcPr>
          <w:p w14:paraId="2597B18D" w14:textId="77777777" w:rsidR="00D51789" w:rsidRPr="00E60F53" w:rsidRDefault="00D51789"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0,950</w:t>
            </w:r>
          </w:p>
        </w:tc>
        <w:tc>
          <w:tcPr>
            <w:tcW w:w="851" w:type="dxa"/>
            <w:tcBorders>
              <w:top w:val="single" w:sz="4" w:space="0" w:color="auto"/>
              <w:left w:val="single" w:sz="4" w:space="0" w:color="auto"/>
              <w:bottom w:val="single" w:sz="4" w:space="0" w:color="auto"/>
              <w:right w:val="single" w:sz="4" w:space="0" w:color="auto"/>
            </w:tcBorders>
          </w:tcPr>
          <w:p w14:paraId="4783340E" w14:textId="77777777" w:rsidR="00D51789" w:rsidRPr="00E60F53" w:rsidRDefault="00D51789"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0,950</w:t>
            </w:r>
          </w:p>
        </w:tc>
        <w:tc>
          <w:tcPr>
            <w:tcW w:w="992" w:type="dxa"/>
            <w:tcBorders>
              <w:top w:val="single" w:sz="4" w:space="0" w:color="auto"/>
              <w:left w:val="single" w:sz="4" w:space="0" w:color="auto"/>
              <w:bottom w:val="single" w:sz="4" w:space="0" w:color="auto"/>
              <w:right w:val="single" w:sz="4" w:space="0" w:color="auto"/>
            </w:tcBorders>
          </w:tcPr>
          <w:p w14:paraId="0F70E205" w14:textId="77777777" w:rsidR="00D51789" w:rsidRPr="00E60F53" w:rsidRDefault="00D51789"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0,950</w:t>
            </w:r>
          </w:p>
        </w:tc>
        <w:tc>
          <w:tcPr>
            <w:tcW w:w="850" w:type="dxa"/>
            <w:tcBorders>
              <w:top w:val="single" w:sz="4" w:space="0" w:color="auto"/>
              <w:left w:val="single" w:sz="4" w:space="0" w:color="auto"/>
              <w:bottom w:val="single" w:sz="4" w:space="0" w:color="auto"/>
              <w:right w:val="single" w:sz="4" w:space="0" w:color="auto"/>
            </w:tcBorders>
          </w:tcPr>
          <w:p w14:paraId="00A27DC7" w14:textId="77777777" w:rsidR="00D51789" w:rsidRPr="00E60F53" w:rsidRDefault="00D51789"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0,950</w:t>
            </w:r>
          </w:p>
        </w:tc>
      </w:tr>
      <w:tr w:rsidR="00D51789" w:rsidRPr="00E60F53" w14:paraId="791F240F"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030C83AC" w14:textId="77777777" w:rsidR="00D51789" w:rsidRPr="00E60F53" w:rsidRDefault="00D51789"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12</w:t>
            </w:r>
          </w:p>
        </w:tc>
        <w:tc>
          <w:tcPr>
            <w:tcW w:w="1984" w:type="dxa"/>
            <w:tcBorders>
              <w:top w:val="single" w:sz="4" w:space="0" w:color="auto"/>
              <w:left w:val="single" w:sz="4" w:space="0" w:color="auto"/>
              <w:bottom w:val="single" w:sz="4" w:space="0" w:color="auto"/>
              <w:right w:val="single" w:sz="4" w:space="0" w:color="auto"/>
            </w:tcBorders>
          </w:tcPr>
          <w:p w14:paraId="12241E00"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0E9FA88B"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13,</w:t>
            </w:r>
          </w:p>
          <w:p w14:paraId="1E118C01" w14:textId="70BE891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г. Крымск, </w:t>
            </w:r>
          </w:p>
          <w:p w14:paraId="2234BBFC" w14:textId="565B5D46"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Свердлова, 4</w:t>
            </w:r>
            <w:r>
              <w:rPr>
                <w:rFonts w:ascii="Times New Roman" w:hAnsi="Times New Roman" w:cs="Times New Roman"/>
                <w:sz w:val="24"/>
                <w:szCs w:val="24"/>
              </w:rPr>
              <w:t xml:space="preserve"> Г</w:t>
            </w:r>
          </w:p>
        </w:tc>
        <w:tc>
          <w:tcPr>
            <w:tcW w:w="992" w:type="dxa"/>
            <w:tcBorders>
              <w:top w:val="single" w:sz="4" w:space="0" w:color="auto"/>
              <w:left w:val="single" w:sz="4" w:space="0" w:color="auto"/>
              <w:bottom w:val="single" w:sz="4" w:space="0" w:color="auto"/>
              <w:right w:val="single" w:sz="4" w:space="0" w:color="auto"/>
            </w:tcBorders>
          </w:tcPr>
          <w:p w14:paraId="4C6DF8B7" w14:textId="77777777" w:rsidR="00D51789" w:rsidRPr="00E60F53" w:rsidRDefault="00D51789"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75,614</w:t>
            </w:r>
          </w:p>
        </w:tc>
        <w:tc>
          <w:tcPr>
            <w:tcW w:w="992" w:type="dxa"/>
            <w:tcBorders>
              <w:top w:val="single" w:sz="4" w:space="0" w:color="auto"/>
              <w:left w:val="single" w:sz="4" w:space="0" w:color="auto"/>
              <w:bottom w:val="single" w:sz="4" w:space="0" w:color="auto"/>
              <w:right w:val="single" w:sz="4" w:space="0" w:color="auto"/>
            </w:tcBorders>
          </w:tcPr>
          <w:p w14:paraId="31EB716D" w14:textId="77777777" w:rsidR="00D51789" w:rsidRPr="00E60F53" w:rsidRDefault="00D51789"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75,614</w:t>
            </w:r>
          </w:p>
        </w:tc>
        <w:tc>
          <w:tcPr>
            <w:tcW w:w="851" w:type="dxa"/>
            <w:tcBorders>
              <w:top w:val="single" w:sz="4" w:space="0" w:color="auto"/>
              <w:left w:val="single" w:sz="4" w:space="0" w:color="auto"/>
              <w:bottom w:val="single" w:sz="4" w:space="0" w:color="auto"/>
              <w:right w:val="single" w:sz="4" w:space="0" w:color="auto"/>
            </w:tcBorders>
          </w:tcPr>
          <w:p w14:paraId="306B407C" w14:textId="77777777" w:rsidR="00D51789" w:rsidRPr="00E60F53" w:rsidRDefault="00D51789"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75,614</w:t>
            </w:r>
          </w:p>
        </w:tc>
        <w:tc>
          <w:tcPr>
            <w:tcW w:w="992" w:type="dxa"/>
            <w:tcBorders>
              <w:top w:val="single" w:sz="4" w:space="0" w:color="auto"/>
              <w:left w:val="single" w:sz="4" w:space="0" w:color="auto"/>
              <w:bottom w:val="single" w:sz="4" w:space="0" w:color="auto"/>
              <w:right w:val="single" w:sz="4" w:space="0" w:color="auto"/>
            </w:tcBorders>
          </w:tcPr>
          <w:p w14:paraId="1D959F61" w14:textId="77777777" w:rsidR="00D51789" w:rsidRPr="00E60F53" w:rsidRDefault="00D51789"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75,614</w:t>
            </w:r>
          </w:p>
        </w:tc>
        <w:tc>
          <w:tcPr>
            <w:tcW w:w="850" w:type="dxa"/>
            <w:tcBorders>
              <w:top w:val="single" w:sz="4" w:space="0" w:color="auto"/>
              <w:left w:val="single" w:sz="4" w:space="0" w:color="auto"/>
              <w:bottom w:val="single" w:sz="4" w:space="0" w:color="auto"/>
              <w:right w:val="single" w:sz="4" w:space="0" w:color="auto"/>
            </w:tcBorders>
          </w:tcPr>
          <w:p w14:paraId="51E5D4BC" w14:textId="77777777" w:rsidR="00D51789" w:rsidRPr="00E60F53" w:rsidRDefault="00D51789"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75,614</w:t>
            </w:r>
          </w:p>
        </w:tc>
      </w:tr>
      <w:tr w:rsidR="00D51789" w:rsidRPr="00E60F53" w14:paraId="2A0ACC35"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3B6A499D" w14:textId="77777777" w:rsidR="00D51789" w:rsidRPr="00E60F53" w:rsidRDefault="00D51789"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13</w:t>
            </w:r>
          </w:p>
        </w:tc>
        <w:tc>
          <w:tcPr>
            <w:tcW w:w="1984" w:type="dxa"/>
            <w:tcBorders>
              <w:top w:val="single" w:sz="4" w:space="0" w:color="auto"/>
              <w:left w:val="single" w:sz="4" w:space="0" w:color="auto"/>
              <w:bottom w:val="single" w:sz="4" w:space="0" w:color="auto"/>
              <w:right w:val="single" w:sz="4" w:space="0" w:color="auto"/>
            </w:tcBorders>
          </w:tcPr>
          <w:p w14:paraId="7796E040"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7225FDBE"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18,</w:t>
            </w:r>
          </w:p>
          <w:p w14:paraId="36846406" w14:textId="0A161FE6"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г. Крымск, </w:t>
            </w:r>
          </w:p>
          <w:p w14:paraId="0FFE19B7"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Спартака, 6</w:t>
            </w:r>
          </w:p>
        </w:tc>
        <w:tc>
          <w:tcPr>
            <w:tcW w:w="992" w:type="dxa"/>
            <w:tcBorders>
              <w:top w:val="single" w:sz="4" w:space="0" w:color="auto"/>
              <w:left w:val="single" w:sz="4" w:space="0" w:color="auto"/>
              <w:bottom w:val="single" w:sz="4" w:space="0" w:color="auto"/>
              <w:right w:val="single" w:sz="4" w:space="0" w:color="auto"/>
            </w:tcBorders>
          </w:tcPr>
          <w:p w14:paraId="3EBC657E" w14:textId="77777777" w:rsidR="00D51789" w:rsidRPr="00E60F53" w:rsidRDefault="00D51789"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0,486</w:t>
            </w:r>
          </w:p>
        </w:tc>
        <w:tc>
          <w:tcPr>
            <w:tcW w:w="992" w:type="dxa"/>
            <w:tcBorders>
              <w:top w:val="single" w:sz="4" w:space="0" w:color="auto"/>
              <w:left w:val="single" w:sz="4" w:space="0" w:color="auto"/>
              <w:bottom w:val="single" w:sz="4" w:space="0" w:color="auto"/>
              <w:right w:val="single" w:sz="4" w:space="0" w:color="auto"/>
            </w:tcBorders>
          </w:tcPr>
          <w:p w14:paraId="5C8E571B" w14:textId="77777777" w:rsidR="00D51789" w:rsidRPr="00E60F53" w:rsidRDefault="00D51789"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0,486</w:t>
            </w:r>
          </w:p>
        </w:tc>
        <w:tc>
          <w:tcPr>
            <w:tcW w:w="851" w:type="dxa"/>
            <w:tcBorders>
              <w:top w:val="single" w:sz="4" w:space="0" w:color="auto"/>
              <w:left w:val="single" w:sz="4" w:space="0" w:color="auto"/>
              <w:bottom w:val="single" w:sz="4" w:space="0" w:color="auto"/>
              <w:right w:val="single" w:sz="4" w:space="0" w:color="auto"/>
            </w:tcBorders>
          </w:tcPr>
          <w:p w14:paraId="5BB099D2" w14:textId="77777777" w:rsidR="00D51789" w:rsidRPr="00E60F53" w:rsidRDefault="00D51789"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0,486</w:t>
            </w:r>
          </w:p>
        </w:tc>
        <w:tc>
          <w:tcPr>
            <w:tcW w:w="992" w:type="dxa"/>
            <w:tcBorders>
              <w:top w:val="single" w:sz="4" w:space="0" w:color="auto"/>
              <w:left w:val="single" w:sz="4" w:space="0" w:color="auto"/>
              <w:bottom w:val="single" w:sz="4" w:space="0" w:color="auto"/>
              <w:right w:val="single" w:sz="4" w:space="0" w:color="auto"/>
            </w:tcBorders>
          </w:tcPr>
          <w:p w14:paraId="210A0686" w14:textId="77777777" w:rsidR="00D51789" w:rsidRPr="00E60F53" w:rsidRDefault="00D51789"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0,486</w:t>
            </w:r>
          </w:p>
        </w:tc>
        <w:tc>
          <w:tcPr>
            <w:tcW w:w="850" w:type="dxa"/>
            <w:tcBorders>
              <w:top w:val="single" w:sz="4" w:space="0" w:color="auto"/>
              <w:left w:val="single" w:sz="4" w:space="0" w:color="auto"/>
              <w:bottom w:val="single" w:sz="4" w:space="0" w:color="auto"/>
              <w:right w:val="single" w:sz="4" w:space="0" w:color="auto"/>
            </w:tcBorders>
          </w:tcPr>
          <w:p w14:paraId="2A1CB2F9" w14:textId="77777777" w:rsidR="00D51789" w:rsidRPr="00E60F53" w:rsidRDefault="00D51789"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0,486</w:t>
            </w:r>
          </w:p>
        </w:tc>
      </w:tr>
      <w:tr w:rsidR="00D51789" w:rsidRPr="00E60F53" w14:paraId="598A6C0E"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7B48C73F" w14:textId="77777777" w:rsidR="00D51789" w:rsidRPr="00E60F53" w:rsidRDefault="00D51789"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14</w:t>
            </w:r>
          </w:p>
        </w:tc>
        <w:tc>
          <w:tcPr>
            <w:tcW w:w="1984" w:type="dxa"/>
            <w:tcBorders>
              <w:top w:val="single" w:sz="4" w:space="0" w:color="auto"/>
              <w:left w:val="single" w:sz="4" w:space="0" w:color="auto"/>
              <w:bottom w:val="single" w:sz="4" w:space="0" w:color="auto"/>
              <w:right w:val="single" w:sz="4" w:space="0" w:color="auto"/>
            </w:tcBorders>
          </w:tcPr>
          <w:p w14:paraId="3210AC5B"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44B0EB43" w14:textId="77777777"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23,</w:t>
            </w:r>
          </w:p>
          <w:p w14:paraId="523E38C3" w14:textId="163333F0"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г. Крымск, </w:t>
            </w:r>
          </w:p>
          <w:p w14:paraId="38147F5C" w14:textId="5C21C298" w:rsidR="00D51789" w:rsidRPr="00E60F53" w:rsidRDefault="00D51789"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ул. Свердлова, 2 </w:t>
            </w:r>
            <w:r>
              <w:rPr>
                <w:rFonts w:ascii="Times New Roman" w:hAnsi="Times New Roman" w:cs="Times New Roman"/>
                <w:sz w:val="24"/>
                <w:szCs w:val="24"/>
              </w:rPr>
              <w:t>Г</w:t>
            </w:r>
          </w:p>
        </w:tc>
        <w:tc>
          <w:tcPr>
            <w:tcW w:w="992" w:type="dxa"/>
            <w:tcBorders>
              <w:top w:val="single" w:sz="4" w:space="0" w:color="auto"/>
              <w:left w:val="single" w:sz="4" w:space="0" w:color="auto"/>
              <w:bottom w:val="single" w:sz="4" w:space="0" w:color="auto"/>
              <w:right w:val="single" w:sz="4" w:space="0" w:color="auto"/>
            </w:tcBorders>
          </w:tcPr>
          <w:p w14:paraId="525AEF50" w14:textId="77777777" w:rsidR="00D51789" w:rsidRPr="00E60F53" w:rsidRDefault="00D51789"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0,441</w:t>
            </w:r>
          </w:p>
        </w:tc>
        <w:tc>
          <w:tcPr>
            <w:tcW w:w="992" w:type="dxa"/>
            <w:tcBorders>
              <w:top w:val="single" w:sz="4" w:space="0" w:color="auto"/>
              <w:left w:val="single" w:sz="4" w:space="0" w:color="auto"/>
              <w:bottom w:val="single" w:sz="4" w:space="0" w:color="auto"/>
              <w:right w:val="single" w:sz="4" w:space="0" w:color="auto"/>
            </w:tcBorders>
          </w:tcPr>
          <w:p w14:paraId="059BB8F7" w14:textId="77777777" w:rsidR="00D51789" w:rsidRPr="00E60F53" w:rsidRDefault="00D51789"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0,441</w:t>
            </w:r>
          </w:p>
        </w:tc>
        <w:tc>
          <w:tcPr>
            <w:tcW w:w="851" w:type="dxa"/>
            <w:tcBorders>
              <w:top w:val="single" w:sz="4" w:space="0" w:color="auto"/>
              <w:left w:val="single" w:sz="4" w:space="0" w:color="auto"/>
              <w:bottom w:val="single" w:sz="4" w:space="0" w:color="auto"/>
              <w:right w:val="single" w:sz="4" w:space="0" w:color="auto"/>
            </w:tcBorders>
          </w:tcPr>
          <w:p w14:paraId="42139A98" w14:textId="77777777" w:rsidR="00D51789" w:rsidRPr="00E60F53" w:rsidRDefault="00D51789"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0,441</w:t>
            </w:r>
          </w:p>
        </w:tc>
        <w:tc>
          <w:tcPr>
            <w:tcW w:w="992" w:type="dxa"/>
            <w:tcBorders>
              <w:top w:val="single" w:sz="4" w:space="0" w:color="auto"/>
              <w:left w:val="single" w:sz="4" w:space="0" w:color="auto"/>
              <w:bottom w:val="single" w:sz="4" w:space="0" w:color="auto"/>
              <w:right w:val="single" w:sz="4" w:space="0" w:color="auto"/>
            </w:tcBorders>
          </w:tcPr>
          <w:p w14:paraId="051EA246" w14:textId="77777777" w:rsidR="00D51789" w:rsidRPr="00E60F53" w:rsidRDefault="00D51789"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0,441</w:t>
            </w:r>
          </w:p>
        </w:tc>
        <w:tc>
          <w:tcPr>
            <w:tcW w:w="850" w:type="dxa"/>
            <w:tcBorders>
              <w:top w:val="single" w:sz="4" w:space="0" w:color="auto"/>
              <w:left w:val="single" w:sz="4" w:space="0" w:color="auto"/>
              <w:bottom w:val="single" w:sz="4" w:space="0" w:color="auto"/>
              <w:right w:val="single" w:sz="4" w:space="0" w:color="auto"/>
            </w:tcBorders>
          </w:tcPr>
          <w:p w14:paraId="626F0E74" w14:textId="77777777" w:rsidR="00D51789" w:rsidRPr="00E60F53" w:rsidRDefault="00D51789"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0,441</w:t>
            </w:r>
          </w:p>
        </w:tc>
      </w:tr>
      <w:tr w:rsidR="002F2BDF" w:rsidRPr="00E60F53" w14:paraId="2CE936D2"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2E6045DB" w14:textId="77777777" w:rsidR="002F2BDF" w:rsidRPr="00E60F53" w:rsidRDefault="002F2BDF"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15</w:t>
            </w:r>
          </w:p>
        </w:tc>
        <w:tc>
          <w:tcPr>
            <w:tcW w:w="1984" w:type="dxa"/>
            <w:tcBorders>
              <w:top w:val="single" w:sz="4" w:space="0" w:color="auto"/>
              <w:left w:val="single" w:sz="4" w:space="0" w:color="auto"/>
              <w:bottom w:val="single" w:sz="4" w:space="0" w:color="auto"/>
              <w:right w:val="single" w:sz="4" w:space="0" w:color="auto"/>
            </w:tcBorders>
          </w:tcPr>
          <w:p w14:paraId="3E64A432"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35FBF080"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27,</w:t>
            </w:r>
          </w:p>
          <w:p w14:paraId="1D462C47"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 г. Крымск, </w:t>
            </w:r>
          </w:p>
          <w:p w14:paraId="281D681A" w14:textId="7D713259"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ул. Лермонтова, 44 </w:t>
            </w:r>
            <w:r>
              <w:rPr>
                <w:rFonts w:ascii="Times New Roman" w:hAnsi="Times New Roman" w:cs="Times New Roman"/>
                <w:sz w:val="24"/>
                <w:szCs w:val="24"/>
              </w:rPr>
              <w:t>А</w:t>
            </w:r>
          </w:p>
        </w:tc>
        <w:tc>
          <w:tcPr>
            <w:tcW w:w="992" w:type="dxa"/>
            <w:tcBorders>
              <w:top w:val="single" w:sz="4" w:space="0" w:color="auto"/>
              <w:left w:val="single" w:sz="4" w:space="0" w:color="auto"/>
              <w:bottom w:val="single" w:sz="4" w:space="0" w:color="auto"/>
              <w:right w:val="single" w:sz="4" w:space="0" w:color="auto"/>
            </w:tcBorders>
          </w:tcPr>
          <w:p w14:paraId="3546DCA8" w14:textId="77777777" w:rsidR="002F2BDF" w:rsidRPr="00E60F53" w:rsidRDefault="002F2BDF"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0,084</w:t>
            </w:r>
          </w:p>
        </w:tc>
        <w:tc>
          <w:tcPr>
            <w:tcW w:w="992" w:type="dxa"/>
            <w:tcBorders>
              <w:top w:val="single" w:sz="4" w:space="0" w:color="auto"/>
              <w:left w:val="single" w:sz="4" w:space="0" w:color="auto"/>
              <w:bottom w:val="single" w:sz="4" w:space="0" w:color="auto"/>
              <w:right w:val="single" w:sz="4" w:space="0" w:color="auto"/>
            </w:tcBorders>
          </w:tcPr>
          <w:p w14:paraId="7A8BDC50" w14:textId="77777777" w:rsidR="002F2BDF" w:rsidRPr="00E60F53" w:rsidRDefault="002F2BDF"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0,084</w:t>
            </w:r>
          </w:p>
        </w:tc>
        <w:tc>
          <w:tcPr>
            <w:tcW w:w="851" w:type="dxa"/>
            <w:tcBorders>
              <w:top w:val="single" w:sz="4" w:space="0" w:color="auto"/>
              <w:left w:val="single" w:sz="4" w:space="0" w:color="auto"/>
              <w:bottom w:val="single" w:sz="4" w:space="0" w:color="auto"/>
              <w:right w:val="single" w:sz="4" w:space="0" w:color="auto"/>
            </w:tcBorders>
          </w:tcPr>
          <w:p w14:paraId="628FED9C" w14:textId="77777777" w:rsidR="002F2BDF" w:rsidRPr="00E60F53" w:rsidRDefault="002F2BDF"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0,084</w:t>
            </w:r>
          </w:p>
        </w:tc>
        <w:tc>
          <w:tcPr>
            <w:tcW w:w="992" w:type="dxa"/>
            <w:tcBorders>
              <w:top w:val="single" w:sz="4" w:space="0" w:color="auto"/>
              <w:left w:val="single" w:sz="4" w:space="0" w:color="auto"/>
              <w:bottom w:val="single" w:sz="4" w:space="0" w:color="auto"/>
              <w:right w:val="single" w:sz="4" w:space="0" w:color="auto"/>
            </w:tcBorders>
          </w:tcPr>
          <w:p w14:paraId="469B5FF3" w14:textId="77777777" w:rsidR="002F2BDF" w:rsidRPr="00E60F53" w:rsidRDefault="002F2BDF"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0,084</w:t>
            </w:r>
          </w:p>
        </w:tc>
        <w:tc>
          <w:tcPr>
            <w:tcW w:w="850" w:type="dxa"/>
            <w:tcBorders>
              <w:top w:val="single" w:sz="4" w:space="0" w:color="auto"/>
              <w:left w:val="single" w:sz="4" w:space="0" w:color="auto"/>
              <w:bottom w:val="single" w:sz="4" w:space="0" w:color="auto"/>
              <w:right w:val="single" w:sz="4" w:space="0" w:color="auto"/>
            </w:tcBorders>
          </w:tcPr>
          <w:p w14:paraId="51D67F94" w14:textId="77777777" w:rsidR="002F2BDF" w:rsidRPr="00E60F53" w:rsidRDefault="002F2BDF"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0,084</w:t>
            </w:r>
          </w:p>
        </w:tc>
      </w:tr>
      <w:tr w:rsidR="002F2BDF" w:rsidRPr="00E60F53" w14:paraId="6BAB7E01"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09E8D8E7" w14:textId="77777777" w:rsidR="002F2BDF" w:rsidRPr="00E60F53" w:rsidRDefault="002F2BDF"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16</w:t>
            </w:r>
          </w:p>
        </w:tc>
        <w:tc>
          <w:tcPr>
            <w:tcW w:w="1984" w:type="dxa"/>
            <w:tcBorders>
              <w:top w:val="single" w:sz="4" w:space="0" w:color="auto"/>
              <w:left w:val="single" w:sz="4" w:space="0" w:color="auto"/>
              <w:bottom w:val="single" w:sz="4" w:space="0" w:color="auto"/>
              <w:right w:val="single" w:sz="4" w:space="0" w:color="auto"/>
            </w:tcBorders>
          </w:tcPr>
          <w:p w14:paraId="44D5DBC0"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5B5C39AD"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38,</w:t>
            </w:r>
          </w:p>
          <w:p w14:paraId="7C1D9562" w14:textId="54718D20"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г. Крымск, </w:t>
            </w:r>
          </w:p>
          <w:p w14:paraId="15F8D441" w14:textId="06C0ECE8"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М</w:t>
            </w:r>
            <w:r>
              <w:rPr>
                <w:rFonts w:ascii="Times New Roman" w:hAnsi="Times New Roman" w:cs="Times New Roman"/>
                <w:sz w:val="24"/>
                <w:szCs w:val="24"/>
              </w:rPr>
              <w:t xml:space="preserve">. </w:t>
            </w:r>
            <w:r w:rsidRPr="00E60F53">
              <w:rPr>
                <w:rFonts w:ascii="Times New Roman" w:hAnsi="Times New Roman" w:cs="Times New Roman"/>
                <w:sz w:val="24"/>
                <w:szCs w:val="24"/>
              </w:rPr>
              <w:t>Гречко, 44</w:t>
            </w:r>
          </w:p>
        </w:tc>
        <w:tc>
          <w:tcPr>
            <w:tcW w:w="992" w:type="dxa"/>
            <w:tcBorders>
              <w:top w:val="single" w:sz="4" w:space="0" w:color="auto"/>
              <w:left w:val="single" w:sz="4" w:space="0" w:color="auto"/>
              <w:bottom w:val="single" w:sz="4" w:space="0" w:color="auto"/>
              <w:right w:val="single" w:sz="4" w:space="0" w:color="auto"/>
            </w:tcBorders>
          </w:tcPr>
          <w:p w14:paraId="68B47B74" w14:textId="77777777" w:rsidR="002F2BDF" w:rsidRPr="00E60F53" w:rsidRDefault="002F2BDF"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0,858</w:t>
            </w:r>
          </w:p>
        </w:tc>
        <w:tc>
          <w:tcPr>
            <w:tcW w:w="992" w:type="dxa"/>
            <w:tcBorders>
              <w:top w:val="single" w:sz="4" w:space="0" w:color="auto"/>
              <w:left w:val="single" w:sz="4" w:space="0" w:color="auto"/>
              <w:bottom w:val="single" w:sz="4" w:space="0" w:color="auto"/>
              <w:right w:val="single" w:sz="4" w:space="0" w:color="auto"/>
            </w:tcBorders>
          </w:tcPr>
          <w:p w14:paraId="6EF112D7" w14:textId="77777777" w:rsidR="002F2BDF" w:rsidRPr="00E60F53" w:rsidRDefault="002F2BDF"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0,858</w:t>
            </w:r>
          </w:p>
        </w:tc>
        <w:tc>
          <w:tcPr>
            <w:tcW w:w="851" w:type="dxa"/>
            <w:tcBorders>
              <w:top w:val="single" w:sz="4" w:space="0" w:color="auto"/>
              <w:left w:val="single" w:sz="4" w:space="0" w:color="auto"/>
              <w:bottom w:val="single" w:sz="4" w:space="0" w:color="auto"/>
              <w:right w:val="single" w:sz="4" w:space="0" w:color="auto"/>
            </w:tcBorders>
          </w:tcPr>
          <w:p w14:paraId="316CAC0E" w14:textId="77777777" w:rsidR="002F2BDF" w:rsidRPr="00E60F53" w:rsidRDefault="002F2BDF"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0,858</w:t>
            </w:r>
          </w:p>
        </w:tc>
        <w:tc>
          <w:tcPr>
            <w:tcW w:w="992" w:type="dxa"/>
            <w:tcBorders>
              <w:top w:val="single" w:sz="4" w:space="0" w:color="auto"/>
              <w:left w:val="single" w:sz="4" w:space="0" w:color="auto"/>
              <w:bottom w:val="single" w:sz="4" w:space="0" w:color="auto"/>
              <w:right w:val="single" w:sz="4" w:space="0" w:color="auto"/>
            </w:tcBorders>
          </w:tcPr>
          <w:p w14:paraId="311168EF" w14:textId="77777777" w:rsidR="002F2BDF" w:rsidRPr="00E60F53" w:rsidRDefault="002F2BDF"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0,858</w:t>
            </w:r>
          </w:p>
        </w:tc>
        <w:tc>
          <w:tcPr>
            <w:tcW w:w="850" w:type="dxa"/>
            <w:tcBorders>
              <w:top w:val="single" w:sz="4" w:space="0" w:color="auto"/>
              <w:left w:val="single" w:sz="4" w:space="0" w:color="auto"/>
              <w:bottom w:val="single" w:sz="4" w:space="0" w:color="auto"/>
              <w:right w:val="single" w:sz="4" w:space="0" w:color="auto"/>
            </w:tcBorders>
          </w:tcPr>
          <w:p w14:paraId="293B86B4" w14:textId="77777777" w:rsidR="002F2BDF" w:rsidRPr="00E60F53" w:rsidRDefault="002F2BDF"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0,858</w:t>
            </w:r>
          </w:p>
        </w:tc>
      </w:tr>
      <w:tr w:rsidR="002F2BDF" w:rsidRPr="00E60F53" w14:paraId="798BF37D" w14:textId="77777777" w:rsidTr="009C3F77">
        <w:trPr>
          <w:cantSplit/>
          <w:trHeight w:val="711"/>
        </w:trPr>
        <w:tc>
          <w:tcPr>
            <w:tcW w:w="426" w:type="dxa"/>
            <w:tcBorders>
              <w:top w:val="single" w:sz="4" w:space="0" w:color="auto"/>
              <w:left w:val="single" w:sz="4" w:space="0" w:color="auto"/>
              <w:bottom w:val="single" w:sz="4" w:space="0" w:color="auto"/>
              <w:right w:val="single" w:sz="4" w:space="0" w:color="auto"/>
            </w:tcBorders>
          </w:tcPr>
          <w:p w14:paraId="2D0DEBAB" w14:textId="77777777" w:rsidR="002F2BDF" w:rsidRPr="00E60F53" w:rsidRDefault="002F2BDF"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17</w:t>
            </w:r>
          </w:p>
        </w:tc>
        <w:tc>
          <w:tcPr>
            <w:tcW w:w="1984" w:type="dxa"/>
            <w:tcBorders>
              <w:top w:val="single" w:sz="4" w:space="0" w:color="auto"/>
              <w:left w:val="single" w:sz="4" w:space="0" w:color="auto"/>
              <w:bottom w:val="single" w:sz="4" w:space="0" w:color="auto"/>
              <w:right w:val="single" w:sz="4" w:space="0" w:color="auto"/>
            </w:tcBorders>
          </w:tcPr>
          <w:p w14:paraId="0A16C9FA"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274F40E8"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40,</w:t>
            </w:r>
          </w:p>
          <w:p w14:paraId="5B008581" w14:textId="77777777" w:rsidR="002F2BDF" w:rsidRDefault="002F2BDF" w:rsidP="00BA28EF">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 г. Крымск,</w:t>
            </w:r>
          </w:p>
          <w:p w14:paraId="2942FFDA" w14:textId="56C191BB" w:rsidR="002F2BDF" w:rsidRPr="00E60F53" w:rsidRDefault="002F2BDF" w:rsidP="00BA28EF">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Вавилова</w:t>
            </w:r>
          </w:p>
        </w:tc>
        <w:tc>
          <w:tcPr>
            <w:tcW w:w="992" w:type="dxa"/>
            <w:tcBorders>
              <w:top w:val="single" w:sz="4" w:space="0" w:color="auto"/>
              <w:left w:val="single" w:sz="4" w:space="0" w:color="auto"/>
              <w:bottom w:val="single" w:sz="4" w:space="0" w:color="auto"/>
              <w:right w:val="single" w:sz="4" w:space="0" w:color="auto"/>
            </w:tcBorders>
          </w:tcPr>
          <w:p w14:paraId="59273375" w14:textId="77777777" w:rsidR="002F2BDF" w:rsidRPr="00E60F53" w:rsidRDefault="002F2BDF"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0,425</w:t>
            </w:r>
          </w:p>
        </w:tc>
        <w:tc>
          <w:tcPr>
            <w:tcW w:w="992" w:type="dxa"/>
            <w:tcBorders>
              <w:top w:val="single" w:sz="4" w:space="0" w:color="auto"/>
              <w:left w:val="single" w:sz="4" w:space="0" w:color="auto"/>
              <w:bottom w:val="single" w:sz="4" w:space="0" w:color="auto"/>
              <w:right w:val="single" w:sz="4" w:space="0" w:color="auto"/>
            </w:tcBorders>
          </w:tcPr>
          <w:p w14:paraId="4FEDF960" w14:textId="77777777" w:rsidR="002F2BDF" w:rsidRPr="00E60F53" w:rsidRDefault="002F2BDF"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0,425</w:t>
            </w:r>
          </w:p>
        </w:tc>
        <w:tc>
          <w:tcPr>
            <w:tcW w:w="851" w:type="dxa"/>
            <w:tcBorders>
              <w:top w:val="single" w:sz="4" w:space="0" w:color="auto"/>
              <w:left w:val="single" w:sz="4" w:space="0" w:color="auto"/>
              <w:bottom w:val="single" w:sz="4" w:space="0" w:color="auto"/>
              <w:right w:val="single" w:sz="4" w:space="0" w:color="auto"/>
            </w:tcBorders>
          </w:tcPr>
          <w:p w14:paraId="7784CAF6" w14:textId="77777777" w:rsidR="002F2BDF" w:rsidRPr="00E60F53" w:rsidRDefault="002F2BDF"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0,425</w:t>
            </w:r>
          </w:p>
        </w:tc>
        <w:tc>
          <w:tcPr>
            <w:tcW w:w="992" w:type="dxa"/>
            <w:tcBorders>
              <w:top w:val="single" w:sz="4" w:space="0" w:color="auto"/>
              <w:left w:val="single" w:sz="4" w:space="0" w:color="auto"/>
              <w:bottom w:val="single" w:sz="4" w:space="0" w:color="auto"/>
              <w:right w:val="single" w:sz="4" w:space="0" w:color="auto"/>
            </w:tcBorders>
          </w:tcPr>
          <w:p w14:paraId="3C6B3F92" w14:textId="77777777" w:rsidR="002F2BDF" w:rsidRPr="00E60F53" w:rsidRDefault="002F2BDF"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0,425</w:t>
            </w:r>
          </w:p>
        </w:tc>
        <w:tc>
          <w:tcPr>
            <w:tcW w:w="850" w:type="dxa"/>
            <w:tcBorders>
              <w:top w:val="single" w:sz="4" w:space="0" w:color="auto"/>
              <w:left w:val="single" w:sz="4" w:space="0" w:color="auto"/>
              <w:bottom w:val="single" w:sz="4" w:space="0" w:color="auto"/>
              <w:right w:val="single" w:sz="4" w:space="0" w:color="auto"/>
            </w:tcBorders>
          </w:tcPr>
          <w:p w14:paraId="3BE92061" w14:textId="77777777" w:rsidR="002F2BDF" w:rsidRPr="00E60F53" w:rsidRDefault="002F2BDF"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0,425</w:t>
            </w:r>
          </w:p>
        </w:tc>
      </w:tr>
      <w:tr w:rsidR="002F2BDF" w:rsidRPr="00E60F53" w14:paraId="7BE39BC0"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090902D7" w14:textId="77777777" w:rsidR="002F2BDF" w:rsidRPr="00E60F53" w:rsidRDefault="002F2BDF"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18</w:t>
            </w:r>
          </w:p>
        </w:tc>
        <w:tc>
          <w:tcPr>
            <w:tcW w:w="1984" w:type="dxa"/>
            <w:tcBorders>
              <w:top w:val="single" w:sz="4" w:space="0" w:color="auto"/>
              <w:left w:val="single" w:sz="4" w:space="0" w:color="auto"/>
              <w:bottom w:val="single" w:sz="4" w:space="0" w:color="auto"/>
              <w:right w:val="single" w:sz="4" w:space="0" w:color="auto"/>
            </w:tcBorders>
          </w:tcPr>
          <w:p w14:paraId="39BEB278"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63D1808E"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41,</w:t>
            </w:r>
          </w:p>
          <w:p w14:paraId="773DB50E"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 г. Крымск, </w:t>
            </w:r>
          </w:p>
          <w:p w14:paraId="1557C264"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Высоковольтная</w:t>
            </w:r>
          </w:p>
        </w:tc>
        <w:tc>
          <w:tcPr>
            <w:tcW w:w="992" w:type="dxa"/>
            <w:tcBorders>
              <w:top w:val="single" w:sz="4" w:space="0" w:color="auto"/>
              <w:left w:val="single" w:sz="4" w:space="0" w:color="auto"/>
              <w:bottom w:val="single" w:sz="4" w:space="0" w:color="auto"/>
              <w:right w:val="single" w:sz="4" w:space="0" w:color="auto"/>
            </w:tcBorders>
          </w:tcPr>
          <w:p w14:paraId="596F9FDA" w14:textId="77777777" w:rsidR="002F2BDF" w:rsidRPr="00E60F53" w:rsidRDefault="002F2BDF"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0,285</w:t>
            </w:r>
          </w:p>
        </w:tc>
        <w:tc>
          <w:tcPr>
            <w:tcW w:w="992" w:type="dxa"/>
            <w:tcBorders>
              <w:top w:val="single" w:sz="4" w:space="0" w:color="auto"/>
              <w:left w:val="single" w:sz="4" w:space="0" w:color="auto"/>
              <w:bottom w:val="single" w:sz="4" w:space="0" w:color="auto"/>
              <w:right w:val="single" w:sz="4" w:space="0" w:color="auto"/>
            </w:tcBorders>
          </w:tcPr>
          <w:p w14:paraId="2A545E5D" w14:textId="77777777" w:rsidR="002F2BDF" w:rsidRPr="00E60F53" w:rsidRDefault="002F2BDF"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0,285</w:t>
            </w:r>
          </w:p>
        </w:tc>
        <w:tc>
          <w:tcPr>
            <w:tcW w:w="851" w:type="dxa"/>
            <w:tcBorders>
              <w:top w:val="single" w:sz="4" w:space="0" w:color="auto"/>
              <w:left w:val="single" w:sz="4" w:space="0" w:color="auto"/>
              <w:bottom w:val="single" w:sz="4" w:space="0" w:color="auto"/>
              <w:right w:val="single" w:sz="4" w:space="0" w:color="auto"/>
            </w:tcBorders>
          </w:tcPr>
          <w:p w14:paraId="01B4EC68" w14:textId="77777777" w:rsidR="002F2BDF" w:rsidRPr="00E60F53" w:rsidRDefault="002F2BDF"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0,285</w:t>
            </w:r>
          </w:p>
        </w:tc>
        <w:tc>
          <w:tcPr>
            <w:tcW w:w="992" w:type="dxa"/>
            <w:tcBorders>
              <w:top w:val="single" w:sz="4" w:space="0" w:color="auto"/>
              <w:left w:val="single" w:sz="4" w:space="0" w:color="auto"/>
              <w:bottom w:val="single" w:sz="4" w:space="0" w:color="auto"/>
              <w:right w:val="single" w:sz="4" w:space="0" w:color="auto"/>
            </w:tcBorders>
          </w:tcPr>
          <w:p w14:paraId="14DE045C" w14:textId="77777777" w:rsidR="002F2BDF" w:rsidRPr="00E60F53" w:rsidRDefault="002F2BDF"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0,285</w:t>
            </w:r>
          </w:p>
        </w:tc>
        <w:tc>
          <w:tcPr>
            <w:tcW w:w="850" w:type="dxa"/>
            <w:tcBorders>
              <w:top w:val="single" w:sz="4" w:space="0" w:color="auto"/>
              <w:left w:val="single" w:sz="4" w:space="0" w:color="auto"/>
              <w:bottom w:val="single" w:sz="4" w:space="0" w:color="auto"/>
              <w:right w:val="single" w:sz="4" w:space="0" w:color="auto"/>
            </w:tcBorders>
          </w:tcPr>
          <w:p w14:paraId="2CF98803" w14:textId="77777777" w:rsidR="002F2BDF" w:rsidRPr="00E60F53" w:rsidRDefault="002F2BDF"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0,285</w:t>
            </w:r>
          </w:p>
        </w:tc>
      </w:tr>
      <w:tr w:rsidR="002F2BDF" w:rsidRPr="00E60F53" w14:paraId="66345D68"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65DB0B96" w14:textId="77777777" w:rsidR="002F2BDF" w:rsidRPr="00E60F53" w:rsidRDefault="002F2BDF"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19</w:t>
            </w:r>
          </w:p>
        </w:tc>
        <w:tc>
          <w:tcPr>
            <w:tcW w:w="1984" w:type="dxa"/>
            <w:tcBorders>
              <w:top w:val="single" w:sz="4" w:space="0" w:color="auto"/>
              <w:left w:val="single" w:sz="4" w:space="0" w:color="auto"/>
              <w:bottom w:val="single" w:sz="4" w:space="0" w:color="auto"/>
              <w:right w:val="single" w:sz="4" w:space="0" w:color="auto"/>
            </w:tcBorders>
          </w:tcPr>
          <w:p w14:paraId="1F5856A1"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1B002FDD"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42,</w:t>
            </w:r>
          </w:p>
          <w:p w14:paraId="7138EECC"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 г. Крымск, </w:t>
            </w:r>
          </w:p>
          <w:p w14:paraId="302E0D2F" w14:textId="59B925BE"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ул. Линейная, 2 </w:t>
            </w:r>
            <w:r>
              <w:rPr>
                <w:rFonts w:ascii="Times New Roman" w:hAnsi="Times New Roman" w:cs="Times New Roman"/>
                <w:sz w:val="24"/>
                <w:szCs w:val="24"/>
              </w:rPr>
              <w:t>Г</w:t>
            </w:r>
          </w:p>
        </w:tc>
        <w:tc>
          <w:tcPr>
            <w:tcW w:w="992" w:type="dxa"/>
            <w:tcBorders>
              <w:top w:val="single" w:sz="4" w:space="0" w:color="auto"/>
              <w:left w:val="single" w:sz="4" w:space="0" w:color="auto"/>
              <w:bottom w:val="single" w:sz="4" w:space="0" w:color="auto"/>
              <w:right w:val="single" w:sz="4" w:space="0" w:color="auto"/>
            </w:tcBorders>
          </w:tcPr>
          <w:p w14:paraId="69AD0694" w14:textId="77777777" w:rsidR="002F2BDF" w:rsidRPr="00E60F53" w:rsidRDefault="002F2BDF"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0,351</w:t>
            </w:r>
          </w:p>
        </w:tc>
        <w:tc>
          <w:tcPr>
            <w:tcW w:w="992" w:type="dxa"/>
            <w:tcBorders>
              <w:top w:val="single" w:sz="4" w:space="0" w:color="auto"/>
              <w:left w:val="single" w:sz="4" w:space="0" w:color="auto"/>
              <w:bottom w:val="single" w:sz="4" w:space="0" w:color="auto"/>
              <w:right w:val="single" w:sz="4" w:space="0" w:color="auto"/>
            </w:tcBorders>
          </w:tcPr>
          <w:p w14:paraId="2DE2427E" w14:textId="77777777" w:rsidR="002F2BDF" w:rsidRPr="00E60F53" w:rsidRDefault="002F2BDF"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0,351</w:t>
            </w:r>
          </w:p>
        </w:tc>
        <w:tc>
          <w:tcPr>
            <w:tcW w:w="851" w:type="dxa"/>
            <w:tcBorders>
              <w:top w:val="single" w:sz="4" w:space="0" w:color="auto"/>
              <w:left w:val="single" w:sz="4" w:space="0" w:color="auto"/>
              <w:bottom w:val="single" w:sz="4" w:space="0" w:color="auto"/>
              <w:right w:val="single" w:sz="4" w:space="0" w:color="auto"/>
            </w:tcBorders>
          </w:tcPr>
          <w:p w14:paraId="5C1DB6BC" w14:textId="77777777" w:rsidR="002F2BDF" w:rsidRPr="00E60F53" w:rsidRDefault="002F2BDF"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0,351</w:t>
            </w:r>
          </w:p>
        </w:tc>
        <w:tc>
          <w:tcPr>
            <w:tcW w:w="992" w:type="dxa"/>
            <w:tcBorders>
              <w:top w:val="single" w:sz="4" w:space="0" w:color="auto"/>
              <w:left w:val="single" w:sz="4" w:space="0" w:color="auto"/>
              <w:bottom w:val="single" w:sz="4" w:space="0" w:color="auto"/>
              <w:right w:val="single" w:sz="4" w:space="0" w:color="auto"/>
            </w:tcBorders>
          </w:tcPr>
          <w:p w14:paraId="7AF837C4" w14:textId="77777777" w:rsidR="002F2BDF" w:rsidRPr="00E60F53" w:rsidRDefault="002F2BDF"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0,351</w:t>
            </w:r>
          </w:p>
        </w:tc>
        <w:tc>
          <w:tcPr>
            <w:tcW w:w="850" w:type="dxa"/>
            <w:tcBorders>
              <w:top w:val="single" w:sz="4" w:space="0" w:color="auto"/>
              <w:left w:val="single" w:sz="4" w:space="0" w:color="auto"/>
              <w:bottom w:val="single" w:sz="4" w:space="0" w:color="auto"/>
              <w:right w:val="single" w:sz="4" w:space="0" w:color="auto"/>
            </w:tcBorders>
          </w:tcPr>
          <w:p w14:paraId="168422B6" w14:textId="77777777" w:rsidR="002F2BDF" w:rsidRPr="00E60F53" w:rsidRDefault="002F2BDF"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0,351</w:t>
            </w:r>
          </w:p>
        </w:tc>
      </w:tr>
      <w:tr w:rsidR="002F2BDF" w:rsidRPr="00E60F53" w14:paraId="451B2A64"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01F04EF4" w14:textId="77777777" w:rsidR="002F2BDF" w:rsidRPr="00E60F53" w:rsidRDefault="002F2BDF"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lastRenderedPageBreak/>
              <w:t>20</w:t>
            </w:r>
          </w:p>
        </w:tc>
        <w:tc>
          <w:tcPr>
            <w:tcW w:w="1984" w:type="dxa"/>
            <w:tcBorders>
              <w:top w:val="single" w:sz="4" w:space="0" w:color="auto"/>
              <w:left w:val="single" w:sz="4" w:space="0" w:color="auto"/>
              <w:bottom w:val="single" w:sz="4" w:space="0" w:color="auto"/>
              <w:right w:val="single" w:sz="4" w:space="0" w:color="auto"/>
            </w:tcBorders>
          </w:tcPr>
          <w:p w14:paraId="7B1196E4"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6CD6A822"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11,</w:t>
            </w:r>
          </w:p>
          <w:p w14:paraId="01FD0223"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 г. Крымск,  </w:t>
            </w:r>
          </w:p>
          <w:p w14:paraId="6247ADD6" w14:textId="03FD499D"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М</w:t>
            </w:r>
            <w:r>
              <w:rPr>
                <w:rFonts w:ascii="Times New Roman" w:hAnsi="Times New Roman" w:cs="Times New Roman"/>
                <w:sz w:val="24"/>
                <w:szCs w:val="24"/>
              </w:rPr>
              <w:t xml:space="preserve">. </w:t>
            </w:r>
            <w:r w:rsidRPr="00E60F53">
              <w:rPr>
                <w:rFonts w:ascii="Times New Roman" w:hAnsi="Times New Roman" w:cs="Times New Roman"/>
                <w:sz w:val="24"/>
                <w:szCs w:val="24"/>
              </w:rPr>
              <w:t>Жукова, 11 Б</w:t>
            </w:r>
          </w:p>
        </w:tc>
        <w:tc>
          <w:tcPr>
            <w:tcW w:w="992" w:type="dxa"/>
            <w:tcBorders>
              <w:top w:val="single" w:sz="4" w:space="0" w:color="auto"/>
              <w:left w:val="single" w:sz="4" w:space="0" w:color="auto"/>
              <w:bottom w:val="single" w:sz="4" w:space="0" w:color="auto"/>
              <w:right w:val="single" w:sz="4" w:space="0" w:color="auto"/>
            </w:tcBorders>
          </w:tcPr>
          <w:p w14:paraId="51D71CF1" w14:textId="77777777" w:rsidR="002F2BDF" w:rsidRPr="00E60F53" w:rsidRDefault="002F2BDF"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0,487</w:t>
            </w:r>
          </w:p>
        </w:tc>
        <w:tc>
          <w:tcPr>
            <w:tcW w:w="992" w:type="dxa"/>
            <w:tcBorders>
              <w:top w:val="single" w:sz="4" w:space="0" w:color="auto"/>
              <w:left w:val="single" w:sz="4" w:space="0" w:color="auto"/>
              <w:bottom w:val="single" w:sz="4" w:space="0" w:color="auto"/>
              <w:right w:val="single" w:sz="4" w:space="0" w:color="auto"/>
            </w:tcBorders>
          </w:tcPr>
          <w:p w14:paraId="447E3D77" w14:textId="77777777" w:rsidR="002F2BDF" w:rsidRPr="00E60F53" w:rsidRDefault="002F2BDF"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0,487</w:t>
            </w:r>
          </w:p>
        </w:tc>
        <w:tc>
          <w:tcPr>
            <w:tcW w:w="851" w:type="dxa"/>
            <w:tcBorders>
              <w:top w:val="single" w:sz="4" w:space="0" w:color="auto"/>
              <w:left w:val="single" w:sz="4" w:space="0" w:color="auto"/>
              <w:bottom w:val="single" w:sz="4" w:space="0" w:color="auto"/>
              <w:right w:val="single" w:sz="4" w:space="0" w:color="auto"/>
            </w:tcBorders>
          </w:tcPr>
          <w:p w14:paraId="3A08D7FF" w14:textId="77777777" w:rsidR="002F2BDF" w:rsidRPr="00E60F53" w:rsidRDefault="002F2BDF"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0,487</w:t>
            </w:r>
          </w:p>
        </w:tc>
        <w:tc>
          <w:tcPr>
            <w:tcW w:w="992" w:type="dxa"/>
            <w:tcBorders>
              <w:top w:val="single" w:sz="4" w:space="0" w:color="auto"/>
              <w:left w:val="single" w:sz="4" w:space="0" w:color="auto"/>
              <w:bottom w:val="single" w:sz="4" w:space="0" w:color="auto"/>
              <w:right w:val="single" w:sz="4" w:space="0" w:color="auto"/>
            </w:tcBorders>
          </w:tcPr>
          <w:p w14:paraId="00531C58" w14:textId="77777777" w:rsidR="002F2BDF" w:rsidRPr="00E60F53" w:rsidRDefault="002F2BDF"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0,487</w:t>
            </w:r>
          </w:p>
        </w:tc>
        <w:tc>
          <w:tcPr>
            <w:tcW w:w="850" w:type="dxa"/>
            <w:tcBorders>
              <w:top w:val="single" w:sz="4" w:space="0" w:color="auto"/>
              <w:left w:val="single" w:sz="4" w:space="0" w:color="auto"/>
              <w:bottom w:val="single" w:sz="4" w:space="0" w:color="auto"/>
              <w:right w:val="single" w:sz="4" w:space="0" w:color="auto"/>
            </w:tcBorders>
          </w:tcPr>
          <w:p w14:paraId="4CB133C0" w14:textId="77777777" w:rsidR="002F2BDF" w:rsidRPr="00E60F53" w:rsidRDefault="002F2BDF"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0,487</w:t>
            </w:r>
          </w:p>
        </w:tc>
      </w:tr>
      <w:tr w:rsidR="002F2BDF" w:rsidRPr="00E60F53" w14:paraId="4B628D0E"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3E3621FC" w14:textId="77777777" w:rsidR="002F2BDF" w:rsidRPr="00E60F53" w:rsidRDefault="002F2BDF"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21</w:t>
            </w:r>
          </w:p>
        </w:tc>
        <w:tc>
          <w:tcPr>
            <w:tcW w:w="1984" w:type="dxa"/>
            <w:tcBorders>
              <w:top w:val="single" w:sz="4" w:space="0" w:color="auto"/>
              <w:left w:val="single" w:sz="4" w:space="0" w:color="auto"/>
              <w:bottom w:val="single" w:sz="4" w:space="0" w:color="auto"/>
              <w:right w:val="single" w:sz="4" w:space="0" w:color="auto"/>
            </w:tcBorders>
          </w:tcPr>
          <w:p w14:paraId="3DC28A5A"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6B42754F"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132,</w:t>
            </w:r>
          </w:p>
          <w:p w14:paraId="196DE6A9" w14:textId="77777777" w:rsidR="002F2BDF" w:rsidRDefault="002F2BDF" w:rsidP="00BA28EF">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 г. Крымск, </w:t>
            </w:r>
          </w:p>
          <w:p w14:paraId="35658C38" w14:textId="715D0AA2" w:rsidR="002F2BDF" w:rsidRPr="00E60F53" w:rsidRDefault="002F2BDF" w:rsidP="00BA28EF">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Слободка</w:t>
            </w:r>
          </w:p>
        </w:tc>
        <w:tc>
          <w:tcPr>
            <w:tcW w:w="992" w:type="dxa"/>
            <w:tcBorders>
              <w:top w:val="single" w:sz="4" w:space="0" w:color="auto"/>
              <w:left w:val="single" w:sz="4" w:space="0" w:color="auto"/>
              <w:bottom w:val="single" w:sz="4" w:space="0" w:color="auto"/>
              <w:right w:val="single" w:sz="4" w:space="0" w:color="auto"/>
            </w:tcBorders>
          </w:tcPr>
          <w:p w14:paraId="6EFCF270" w14:textId="77777777" w:rsidR="002F2BDF" w:rsidRPr="00E60F53" w:rsidRDefault="002F2BDF"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0,124</w:t>
            </w:r>
          </w:p>
        </w:tc>
        <w:tc>
          <w:tcPr>
            <w:tcW w:w="992" w:type="dxa"/>
            <w:tcBorders>
              <w:top w:val="single" w:sz="4" w:space="0" w:color="auto"/>
              <w:left w:val="single" w:sz="4" w:space="0" w:color="auto"/>
              <w:bottom w:val="single" w:sz="4" w:space="0" w:color="auto"/>
              <w:right w:val="single" w:sz="4" w:space="0" w:color="auto"/>
            </w:tcBorders>
          </w:tcPr>
          <w:p w14:paraId="78EDA4F3" w14:textId="77777777" w:rsidR="002F2BDF" w:rsidRPr="00E60F53" w:rsidRDefault="002F2BDF"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0,124</w:t>
            </w:r>
          </w:p>
        </w:tc>
        <w:tc>
          <w:tcPr>
            <w:tcW w:w="851" w:type="dxa"/>
            <w:tcBorders>
              <w:top w:val="single" w:sz="4" w:space="0" w:color="auto"/>
              <w:left w:val="single" w:sz="4" w:space="0" w:color="auto"/>
              <w:bottom w:val="single" w:sz="4" w:space="0" w:color="auto"/>
              <w:right w:val="single" w:sz="4" w:space="0" w:color="auto"/>
            </w:tcBorders>
          </w:tcPr>
          <w:p w14:paraId="4FDDFEA1" w14:textId="77777777" w:rsidR="002F2BDF" w:rsidRPr="00E60F53" w:rsidRDefault="002F2BDF"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0,124</w:t>
            </w:r>
          </w:p>
        </w:tc>
        <w:tc>
          <w:tcPr>
            <w:tcW w:w="992" w:type="dxa"/>
            <w:tcBorders>
              <w:top w:val="single" w:sz="4" w:space="0" w:color="auto"/>
              <w:left w:val="single" w:sz="4" w:space="0" w:color="auto"/>
              <w:bottom w:val="single" w:sz="4" w:space="0" w:color="auto"/>
              <w:right w:val="single" w:sz="4" w:space="0" w:color="auto"/>
            </w:tcBorders>
          </w:tcPr>
          <w:p w14:paraId="127E462D" w14:textId="77777777" w:rsidR="002F2BDF" w:rsidRPr="00E60F53" w:rsidRDefault="002F2BDF"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0,124</w:t>
            </w:r>
          </w:p>
        </w:tc>
        <w:tc>
          <w:tcPr>
            <w:tcW w:w="850" w:type="dxa"/>
            <w:tcBorders>
              <w:top w:val="single" w:sz="4" w:space="0" w:color="auto"/>
              <w:left w:val="single" w:sz="4" w:space="0" w:color="auto"/>
              <w:bottom w:val="single" w:sz="4" w:space="0" w:color="auto"/>
              <w:right w:val="single" w:sz="4" w:space="0" w:color="auto"/>
            </w:tcBorders>
          </w:tcPr>
          <w:p w14:paraId="4C93564C" w14:textId="77777777" w:rsidR="002F2BDF" w:rsidRPr="00E60F53" w:rsidRDefault="002F2BDF"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0,124</w:t>
            </w:r>
          </w:p>
        </w:tc>
      </w:tr>
      <w:tr w:rsidR="002F2BDF" w:rsidRPr="00E60F53" w14:paraId="1A0CF2CB"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1ECA3E0F" w14:textId="77777777" w:rsidR="002F2BDF" w:rsidRPr="00E60F53" w:rsidRDefault="002F2BDF"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22</w:t>
            </w:r>
          </w:p>
        </w:tc>
        <w:tc>
          <w:tcPr>
            <w:tcW w:w="1984" w:type="dxa"/>
            <w:tcBorders>
              <w:top w:val="single" w:sz="4" w:space="0" w:color="auto"/>
              <w:left w:val="single" w:sz="4" w:space="0" w:color="auto"/>
              <w:bottom w:val="single" w:sz="4" w:space="0" w:color="auto"/>
              <w:right w:val="single" w:sz="4" w:space="0" w:color="auto"/>
            </w:tcBorders>
          </w:tcPr>
          <w:p w14:paraId="4FBB9579"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6A621C7E"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16,</w:t>
            </w:r>
          </w:p>
          <w:p w14:paraId="50EC104C" w14:textId="76AC1C46" w:rsidR="002F2BDF" w:rsidRPr="00E60F53" w:rsidRDefault="002F2BDF" w:rsidP="00BA28EF">
            <w:pPr>
              <w:widowControl w:val="0"/>
              <w:suppressAutoHyphens/>
              <w:spacing w:after="0" w:line="240" w:lineRule="auto"/>
              <w:ind w:right="-102"/>
              <w:rPr>
                <w:rFonts w:ascii="Times New Roman" w:hAnsi="Times New Roman" w:cs="Times New Roman"/>
                <w:sz w:val="24"/>
                <w:szCs w:val="24"/>
              </w:rPr>
            </w:pPr>
            <w:r w:rsidRPr="00E60F53">
              <w:rPr>
                <w:rFonts w:ascii="Times New Roman" w:hAnsi="Times New Roman" w:cs="Times New Roman"/>
                <w:sz w:val="24"/>
                <w:szCs w:val="24"/>
              </w:rPr>
              <w:t xml:space="preserve">г. Крымск, </w:t>
            </w:r>
            <w:r>
              <w:rPr>
                <w:rFonts w:ascii="Times New Roman" w:hAnsi="Times New Roman" w:cs="Times New Roman"/>
                <w:sz w:val="24"/>
                <w:szCs w:val="24"/>
              </w:rPr>
              <w:t>м</w:t>
            </w:r>
            <w:r w:rsidRPr="00E60F53">
              <w:rPr>
                <w:rFonts w:ascii="Times New Roman" w:hAnsi="Times New Roman" w:cs="Times New Roman"/>
                <w:sz w:val="24"/>
                <w:szCs w:val="24"/>
              </w:rPr>
              <w:t>икрорайон «Надежда»</w:t>
            </w:r>
          </w:p>
        </w:tc>
        <w:tc>
          <w:tcPr>
            <w:tcW w:w="992" w:type="dxa"/>
            <w:tcBorders>
              <w:top w:val="single" w:sz="4" w:space="0" w:color="auto"/>
              <w:left w:val="single" w:sz="4" w:space="0" w:color="auto"/>
              <w:bottom w:val="single" w:sz="4" w:space="0" w:color="auto"/>
              <w:right w:val="single" w:sz="4" w:space="0" w:color="auto"/>
            </w:tcBorders>
          </w:tcPr>
          <w:p w14:paraId="4F89EAC6" w14:textId="77777777" w:rsidR="002F2BDF" w:rsidRPr="00E60F53" w:rsidRDefault="002F2BDF"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5,570</w:t>
            </w:r>
          </w:p>
        </w:tc>
        <w:tc>
          <w:tcPr>
            <w:tcW w:w="992" w:type="dxa"/>
            <w:tcBorders>
              <w:top w:val="single" w:sz="4" w:space="0" w:color="auto"/>
              <w:left w:val="single" w:sz="4" w:space="0" w:color="auto"/>
              <w:bottom w:val="single" w:sz="4" w:space="0" w:color="auto"/>
              <w:right w:val="single" w:sz="4" w:space="0" w:color="auto"/>
            </w:tcBorders>
          </w:tcPr>
          <w:p w14:paraId="790087C4" w14:textId="77777777" w:rsidR="002F2BDF" w:rsidRPr="00E60F53" w:rsidRDefault="002F2BDF"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5,570</w:t>
            </w:r>
          </w:p>
        </w:tc>
        <w:tc>
          <w:tcPr>
            <w:tcW w:w="851" w:type="dxa"/>
            <w:tcBorders>
              <w:top w:val="single" w:sz="4" w:space="0" w:color="auto"/>
              <w:left w:val="single" w:sz="4" w:space="0" w:color="auto"/>
              <w:bottom w:val="single" w:sz="4" w:space="0" w:color="auto"/>
              <w:right w:val="single" w:sz="4" w:space="0" w:color="auto"/>
            </w:tcBorders>
          </w:tcPr>
          <w:p w14:paraId="2465623E" w14:textId="77777777" w:rsidR="002F2BDF" w:rsidRPr="00E60F53" w:rsidRDefault="002F2BDF"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5,570</w:t>
            </w:r>
          </w:p>
        </w:tc>
        <w:tc>
          <w:tcPr>
            <w:tcW w:w="992" w:type="dxa"/>
            <w:tcBorders>
              <w:top w:val="single" w:sz="4" w:space="0" w:color="auto"/>
              <w:left w:val="single" w:sz="4" w:space="0" w:color="auto"/>
              <w:bottom w:val="single" w:sz="4" w:space="0" w:color="auto"/>
              <w:right w:val="single" w:sz="4" w:space="0" w:color="auto"/>
            </w:tcBorders>
          </w:tcPr>
          <w:p w14:paraId="607697B3" w14:textId="77777777" w:rsidR="002F2BDF" w:rsidRPr="00E60F53" w:rsidRDefault="002F2BDF"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5,570</w:t>
            </w:r>
          </w:p>
        </w:tc>
        <w:tc>
          <w:tcPr>
            <w:tcW w:w="850" w:type="dxa"/>
            <w:tcBorders>
              <w:top w:val="single" w:sz="4" w:space="0" w:color="auto"/>
              <w:left w:val="single" w:sz="4" w:space="0" w:color="auto"/>
              <w:bottom w:val="single" w:sz="4" w:space="0" w:color="auto"/>
              <w:right w:val="single" w:sz="4" w:space="0" w:color="auto"/>
            </w:tcBorders>
          </w:tcPr>
          <w:p w14:paraId="50103D4F" w14:textId="77777777" w:rsidR="002F2BDF" w:rsidRPr="00E60F53" w:rsidRDefault="002F2BDF"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5,570</w:t>
            </w:r>
          </w:p>
        </w:tc>
      </w:tr>
      <w:tr w:rsidR="002F2BDF" w:rsidRPr="00E60F53" w14:paraId="05DAFDC0"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7DCB0938" w14:textId="77777777" w:rsidR="002F2BDF" w:rsidRPr="00E60F53" w:rsidRDefault="002F2BDF"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23</w:t>
            </w:r>
          </w:p>
        </w:tc>
        <w:tc>
          <w:tcPr>
            <w:tcW w:w="1984" w:type="dxa"/>
            <w:tcBorders>
              <w:top w:val="single" w:sz="4" w:space="0" w:color="auto"/>
              <w:left w:val="single" w:sz="4" w:space="0" w:color="auto"/>
              <w:bottom w:val="single" w:sz="4" w:space="0" w:color="auto"/>
              <w:right w:val="single" w:sz="4" w:space="0" w:color="auto"/>
            </w:tcBorders>
          </w:tcPr>
          <w:p w14:paraId="712DA160"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7E94DFC6"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18,</w:t>
            </w:r>
          </w:p>
          <w:p w14:paraId="3059B188" w14:textId="0786D14F"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г. Крымск, </w:t>
            </w:r>
          </w:p>
          <w:p w14:paraId="7BFC78F5"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Белинского, д.37 Л</w:t>
            </w:r>
          </w:p>
        </w:tc>
        <w:tc>
          <w:tcPr>
            <w:tcW w:w="992" w:type="dxa"/>
            <w:tcBorders>
              <w:top w:val="single" w:sz="4" w:space="0" w:color="auto"/>
              <w:left w:val="single" w:sz="4" w:space="0" w:color="auto"/>
              <w:bottom w:val="single" w:sz="4" w:space="0" w:color="auto"/>
              <w:right w:val="single" w:sz="4" w:space="0" w:color="auto"/>
            </w:tcBorders>
          </w:tcPr>
          <w:p w14:paraId="2196A7CC" w14:textId="77777777" w:rsidR="002F2BDF" w:rsidRPr="00E60F53" w:rsidRDefault="002F2BDF"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0,896</w:t>
            </w:r>
          </w:p>
        </w:tc>
        <w:tc>
          <w:tcPr>
            <w:tcW w:w="992" w:type="dxa"/>
            <w:tcBorders>
              <w:top w:val="single" w:sz="4" w:space="0" w:color="auto"/>
              <w:left w:val="single" w:sz="4" w:space="0" w:color="auto"/>
              <w:bottom w:val="single" w:sz="4" w:space="0" w:color="auto"/>
              <w:right w:val="single" w:sz="4" w:space="0" w:color="auto"/>
            </w:tcBorders>
          </w:tcPr>
          <w:p w14:paraId="2BAFF336" w14:textId="77777777" w:rsidR="002F2BDF" w:rsidRPr="00E60F53" w:rsidRDefault="002F2BDF"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0,896</w:t>
            </w:r>
          </w:p>
        </w:tc>
        <w:tc>
          <w:tcPr>
            <w:tcW w:w="851" w:type="dxa"/>
            <w:tcBorders>
              <w:top w:val="single" w:sz="4" w:space="0" w:color="auto"/>
              <w:left w:val="single" w:sz="4" w:space="0" w:color="auto"/>
              <w:bottom w:val="single" w:sz="4" w:space="0" w:color="auto"/>
              <w:right w:val="single" w:sz="4" w:space="0" w:color="auto"/>
            </w:tcBorders>
          </w:tcPr>
          <w:p w14:paraId="181217A4" w14:textId="77777777" w:rsidR="002F2BDF" w:rsidRPr="00E60F53" w:rsidRDefault="002F2BDF"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0,896</w:t>
            </w:r>
          </w:p>
        </w:tc>
        <w:tc>
          <w:tcPr>
            <w:tcW w:w="992" w:type="dxa"/>
            <w:tcBorders>
              <w:top w:val="single" w:sz="4" w:space="0" w:color="auto"/>
              <w:left w:val="single" w:sz="4" w:space="0" w:color="auto"/>
              <w:bottom w:val="single" w:sz="4" w:space="0" w:color="auto"/>
              <w:right w:val="single" w:sz="4" w:space="0" w:color="auto"/>
            </w:tcBorders>
          </w:tcPr>
          <w:p w14:paraId="0921AAD3" w14:textId="77777777" w:rsidR="002F2BDF" w:rsidRPr="00E60F53" w:rsidRDefault="002F2BDF"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0,896</w:t>
            </w:r>
          </w:p>
        </w:tc>
        <w:tc>
          <w:tcPr>
            <w:tcW w:w="850" w:type="dxa"/>
            <w:tcBorders>
              <w:top w:val="single" w:sz="4" w:space="0" w:color="auto"/>
              <w:left w:val="single" w:sz="4" w:space="0" w:color="auto"/>
              <w:bottom w:val="single" w:sz="4" w:space="0" w:color="auto"/>
              <w:right w:val="single" w:sz="4" w:space="0" w:color="auto"/>
            </w:tcBorders>
          </w:tcPr>
          <w:p w14:paraId="6A818512" w14:textId="77777777" w:rsidR="002F2BDF" w:rsidRPr="00E60F53" w:rsidRDefault="002F2BDF"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0,896</w:t>
            </w:r>
          </w:p>
        </w:tc>
      </w:tr>
      <w:tr w:rsidR="002F2BDF" w:rsidRPr="00E60F53" w14:paraId="6BA40162"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3D456C0B" w14:textId="77777777" w:rsidR="002F2BDF" w:rsidRPr="00E60F53" w:rsidRDefault="002F2BDF"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24</w:t>
            </w:r>
          </w:p>
        </w:tc>
        <w:tc>
          <w:tcPr>
            <w:tcW w:w="1984" w:type="dxa"/>
            <w:tcBorders>
              <w:top w:val="single" w:sz="4" w:space="0" w:color="auto"/>
              <w:left w:val="single" w:sz="4" w:space="0" w:color="auto"/>
              <w:bottom w:val="single" w:sz="4" w:space="0" w:color="auto"/>
              <w:right w:val="single" w:sz="4" w:space="0" w:color="auto"/>
            </w:tcBorders>
          </w:tcPr>
          <w:p w14:paraId="2B4EABCD"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0421AE18"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48,</w:t>
            </w:r>
          </w:p>
          <w:p w14:paraId="1B20814C" w14:textId="5A18661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г. Крымск, </w:t>
            </w:r>
          </w:p>
          <w:p w14:paraId="490D0B63"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Ворошилова, 17</w:t>
            </w:r>
          </w:p>
        </w:tc>
        <w:tc>
          <w:tcPr>
            <w:tcW w:w="992" w:type="dxa"/>
            <w:tcBorders>
              <w:top w:val="single" w:sz="4" w:space="0" w:color="auto"/>
              <w:left w:val="single" w:sz="4" w:space="0" w:color="auto"/>
              <w:bottom w:val="single" w:sz="4" w:space="0" w:color="auto"/>
              <w:right w:val="single" w:sz="4" w:space="0" w:color="auto"/>
            </w:tcBorders>
          </w:tcPr>
          <w:p w14:paraId="43291425" w14:textId="75B99F47" w:rsidR="002F2BDF" w:rsidRPr="00E60F53" w:rsidRDefault="002F2BDF"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786,68</w:t>
            </w:r>
          </w:p>
        </w:tc>
        <w:tc>
          <w:tcPr>
            <w:tcW w:w="992" w:type="dxa"/>
            <w:tcBorders>
              <w:top w:val="single" w:sz="4" w:space="0" w:color="auto"/>
              <w:left w:val="single" w:sz="4" w:space="0" w:color="auto"/>
              <w:bottom w:val="single" w:sz="4" w:space="0" w:color="auto"/>
              <w:right w:val="single" w:sz="4" w:space="0" w:color="auto"/>
            </w:tcBorders>
          </w:tcPr>
          <w:p w14:paraId="19F69F18" w14:textId="6D206B1D" w:rsidR="002F2BDF" w:rsidRPr="00E60F53" w:rsidRDefault="002F2BDF"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786,68</w:t>
            </w:r>
          </w:p>
        </w:tc>
        <w:tc>
          <w:tcPr>
            <w:tcW w:w="851" w:type="dxa"/>
            <w:tcBorders>
              <w:top w:val="single" w:sz="4" w:space="0" w:color="auto"/>
              <w:left w:val="single" w:sz="4" w:space="0" w:color="auto"/>
              <w:bottom w:val="single" w:sz="4" w:space="0" w:color="auto"/>
              <w:right w:val="single" w:sz="4" w:space="0" w:color="auto"/>
            </w:tcBorders>
          </w:tcPr>
          <w:p w14:paraId="2542126B" w14:textId="04F82427" w:rsidR="002F2BDF" w:rsidRPr="00E60F53" w:rsidRDefault="002F2BDF"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786,68</w:t>
            </w:r>
          </w:p>
        </w:tc>
        <w:tc>
          <w:tcPr>
            <w:tcW w:w="992" w:type="dxa"/>
            <w:tcBorders>
              <w:top w:val="single" w:sz="4" w:space="0" w:color="auto"/>
              <w:left w:val="single" w:sz="4" w:space="0" w:color="auto"/>
              <w:bottom w:val="single" w:sz="4" w:space="0" w:color="auto"/>
              <w:right w:val="single" w:sz="4" w:space="0" w:color="auto"/>
            </w:tcBorders>
          </w:tcPr>
          <w:p w14:paraId="72C95D46" w14:textId="0FAF8474" w:rsidR="002F2BDF" w:rsidRPr="00E60F53" w:rsidRDefault="002F2BDF"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786,68</w:t>
            </w:r>
          </w:p>
        </w:tc>
        <w:tc>
          <w:tcPr>
            <w:tcW w:w="850" w:type="dxa"/>
            <w:tcBorders>
              <w:top w:val="single" w:sz="4" w:space="0" w:color="auto"/>
              <w:left w:val="single" w:sz="4" w:space="0" w:color="auto"/>
              <w:bottom w:val="single" w:sz="4" w:space="0" w:color="auto"/>
              <w:right w:val="single" w:sz="4" w:space="0" w:color="auto"/>
            </w:tcBorders>
          </w:tcPr>
          <w:p w14:paraId="185E104C" w14:textId="0FBA2F59" w:rsidR="002F2BDF" w:rsidRPr="00E60F53" w:rsidRDefault="002F2BDF"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786,68</w:t>
            </w:r>
          </w:p>
        </w:tc>
      </w:tr>
      <w:tr w:rsidR="002F2BDF" w:rsidRPr="00E60F53" w14:paraId="46D2F500"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0DD5FB46" w14:textId="77777777" w:rsidR="002F2BDF" w:rsidRPr="00E60F53" w:rsidRDefault="002F2BDF"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25</w:t>
            </w:r>
          </w:p>
        </w:tc>
        <w:tc>
          <w:tcPr>
            <w:tcW w:w="1984" w:type="dxa"/>
            <w:tcBorders>
              <w:top w:val="single" w:sz="4" w:space="0" w:color="auto"/>
              <w:left w:val="single" w:sz="4" w:space="0" w:color="auto"/>
              <w:bottom w:val="single" w:sz="4" w:space="0" w:color="auto"/>
              <w:right w:val="single" w:sz="4" w:space="0" w:color="auto"/>
            </w:tcBorders>
          </w:tcPr>
          <w:p w14:paraId="65156AD8"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01B0C613"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44,</w:t>
            </w:r>
          </w:p>
          <w:p w14:paraId="75AB8610"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 г. Крымск, </w:t>
            </w:r>
          </w:p>
          <w:p w14:paraId="504318BD" w14:textId="37E30923"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1-й пер</w:t>
            </w:r>
            <w:r>
              <w:rPr>
                <w:rFonts w:ascii="Times New Roman" w:hAnsi="Times New Roman" w:cs="Times New Roman"/>
                <w:sz w:val="24"/>
                <w:szCs w:val="24"/>
              </w:rPr>
              <w:t>.</w:t>
            </w:r>
            <w:r w:rsidRPr="00E60F53">
              <w:rPr>
                <w:rFonts w:ascii="Times New Roman" w:hAnsi="Times New Roman" w:cs="Times New Roman"/>
                <w:sz w:val="24"/>
                <w:szCs w:val="24"/>
              </w:rPr>
              <w:t xml:space="preserve"> Дивизионный, 15</w:t>
            </w:r>
          </w:p>
        </w:tc>
        <w:tc>
          <w:tcPr>
            <w:tcW w:w="992" w:type="dxa"/>
            <w:tcBorders>
              <w:top w:val="single" w:sz="4" w:space="0" w:color="auto"/>
              <w:left w:val="single" w:sz="4" w:space="0" w:color="auto"/>
              <w:bottom w:val="single" w:sz="4" w:space="0" w:color="auto"/>
              <w:right w:val="single" w:sz="4" w:space="0" w:color="auto"/>
            </w:tcBorders>
          </w:tcPr>
          <w:p w14:paraId="0A0B9F4C" w14:textId="1FF4413E" w:rsidR="002F2BDF" w:rsidRPr="00E60F53" w:rsidRDefault="002F2BDF"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128,85</w:t>
            </w:r>
          </w:p>
        </w:tc>
        <w:tc>
          <w:tcPr>
            <w:tcW w:w="992" w:type="dxa"/>
            <w:tcBorders>
              <w:top w:val="single" w:sz="4" w:space="0" w:color="auto"/>
              <w:left w:val="single" w:sz="4" w:space="0" w:color="auto"/>
              <w:bottom w:val="single" w:sz="4" w:space="0" w:color="auto"/>
              <w:right w:val="single" w:sz="4" w:space="0" w:color="auto"/>
            </w:tcBorders>
          </w:tcPr>
          <w:p w14:paraId="7AEAE2C6" w14:textId="78779E25" w:rsidR="002F2BDF" w:rsidRPr="00E60F53" w:rsidRDefault="002F2BDF"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128,85</w:t>
            </w:r>
          </w:p>
        </w:tc>
        <w:tc>
          <w:tcPr>
            <w:tcW w:w="851" w:type="dxa"/>
            <w:tcBorders>
              <w:top w:val="single" w:sz="4" w:space="0" w:color="auto"/>
              <w:left w:val="single" w:sz="4" w:space="0" w:color="auto"/>
              <w:bottom w:val="single" w:sz="4" w:space="0" w:color="auto"/>
              <w:right w:val="single" w:sz="4" w:space="0" w:color="auto"/>
            </w:tcBorders>
          </w:tcPr>
          <w:p w14:paraId="200AC0AA" w14:textId="32FBE7CB" w:rsidR="002F2BDF" w:rsidRPr="00E60F53" w:rsidRDefault="002F2BDF"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128,85</w:t>
            </w:r>
          </w:p>
        </w:tc>
        <w:tc>
          <w:tcPr>
            <w:tcW w:w="992" w:type="dxa"/>
            <w:tcBorders>
              <w:top w:val="single" w:sz="4" w:space="0" w:color="auto"/>
              <w:left w:val="single" w:sz="4" w:space="0" w:color="auto"/>
              <w:bottom w:val="single" w:sz="4" w:space="0" w:color="auto"/>
              <w:right w:val="single" w:sz="4" w:space="0" w:color="auto"/>
            </w:tcBorders>
          </w:tcPr>
          <w:p w14:paraId="578E019D" w14:textId="3B7B9929" w:rsidR="002F2BDF" w:rsidRPr="00E60F53" w:rsidRDefault="002F2BDF"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128,85</w:t>
            </w:r>
          </w:p>
        </w:tc>
        <w:tc>
          <w:tcPr>
            <w:tcW w:w="850" w:type="dxa"/>
            <w:tcBorders>
              <w:top w:val="single" w:sz="4" w:space="0" w:color="auto"/>
              <w:left w:val="single" w:sz="4" w:space="0" w:color="auto"/>
              <w:bottom w:val="single" w:sz="4" w:space="0" w:color="auto"/>
              <w:right w:val="single" w:sz="4" w:space="0" w:color="auto"/>
            </w:tcBorders>
          </w:tcPr>
          <w:p w14:paraId="32FD9F3F" w14:textId="1FFADB3E" w:rsidR="002F2BDF" w:rsidRPr="00E60F53" w:rsidRDefault="002F2BDF"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128,85</w:t>
            </w:r>
          </w:p>
        </w:tc>
      </w:tr>
      <w:tr w:rsidR="002F2BDF" w:rsidRPr="00E60F53" w14:paraId="3D9EE695" w14:textId="77777777" w:rsidTr="009C3F77">
        <w:trPr>
          <w:cantSplit/>
          <w:trHeight w:val="398"/>
        </w:trPr>
        <w:tc>
          <w:tcPr>
            <w:tcW w:w="426" w:type="dxa"/>
            <w:tcBorders>
              <w:top w:val="single" w:sz="4" w:space="0" w:color="auto"/>
              <w:left w:val="single" w:sz="4" w:space="0" w:color="auto"/>
              <w:bottom w:val="single" w:sz="4" w:space="0" w:color="auto"/>
              <w:right w:val="single" w:sz="4" w:space="0" w:color="auto"/>
            </w:tcBorders>
          </w:tcPr>
          <w:p w14:paraId="260DD4EC" w14:textId="77777777" w:rsidR="002F2BDF" w:rsidRPr="00E60F53" w:rsidRDefault="002F2BDF" w:rsidP="00E60F53">
            <w:pPr>
              <w:widowControl w:val="0"/>
              <w:suppressAutoHyphens/>
              <w:spacing w:after="0" w:line="240" w:lineRule="auto"/>
              <w:ind w:left="-105" w:right="-111"/>
              <w:jc w:val="center"/>
              <w:rPr>
                <w:rFonts w:ascii="Times New Roman" w:hAnsi="Times New Roman" w:cs="Times New Roman"/>
                <w:sz w:val="24"/>
                <w:szCs w:val="24"/>
              </w:rPr>
            </w:pPr>
            <w:r w:rsidRPr="00E60F53">
              <w:rPr>
                <w:rFonts w:ascii="Times New Roman" w:hAnsi="Times New Roman" w:cs="Times New Roman"/>
                <w:sz w:val="24"/>
                <w:szCs w:val="24"/>
              </w:rPr>
              <w:t>26</w:t>
            </w:r>
          </w:p>
        </w:tc>
        <w:tc>
          <w:tcPr>
            <w:tcW w:w="1984" w:type="dxa"/>
            <w:tcBorders>
              <w:top w:val="single" w:sz="4" w:space="0" w:color="auto"/>
              <w:left w:val="single" w:sz="4" w:space="0" w:color="auto"/>
              <w:bottom w:val="single" w:sz="4" w:space="0" w:color="auto"/>
              <w:right w:val="single" w:sz="4" w:space="0" w:color="auto"/>
            </w:tcBorders>
          </w:tcPr>
          <w:p w14:paraId="7BAE25FE"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г. Крымск</w:t>
            </w:r>
          </w:p>
        </w:tc>
        <w:tc>
          <w:tcPr>
            <w:tcW w:w="2552" w:type="dxa"/>
            <w:tcBorders>
              <w:top w:val="single" w:sz="4" w:space="0" w:color="auto"/>
              <w:left w:val="single" w:sz="4" w:space="0" w:color="auto"/>
              <w:bottom w:val="single" w:sz="4" w:space="0" w:color="auto"/>
              <w:right w:val="single" w:sz="4" w:space="0" w:color="auto"/>
            </w:tcBorders>
          </w:tcPr>
          <w:p w14:paraId="62F46D51"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Котельная № 53,</w:t>
            </w:r>
          </w:p>
          <w:p w14:paraId="5612B9EE" w14:textId="1BE24953"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 xml:space="preserve">г. Крымск, </w:t>
            </w:r>
          </w:p>
          <w:p w14:paraId="2773C2D1" w14:textId="77777777" w:rsidR="002F2BDF" w:rsidRPr="00E60F53" w:rsidRDefault="002F2BDF" w:rsidP="00E60F53">
            <w:pPr>
              <w:widowControl w:val="0"/>
              <w:suppressAutoHyphens/>
              <w:spacing w:after="0" w:line="240" w:lineRule="auto"/>
              <w:rPr>
                <w:rFonts w:ascii="Times New Roman" w:hAnsi="Times New Roman" w:cs="Times New Roman"/>
                <w:sz w:val="24"/>
                <w:szCs w:val="24"/>
              </w:rPr>
            </w:pPr>
            <w:r w:rsidRPr="00E60F53">
              <w:rPr>
                <w:rFonts w:ascii="Times New Roman" w:hAnsi="Times New Roman" w:cs="Times New Roman"/>
                <w:sz w:val="24"/>
                <w:szCs w:val="24"/>
              </w:rPr>
              <w:t>ул. Курганная, 1 Л</w:t>
            </w:r>
          </w:p>
        </w:tc>
        <w:tc>
          <w:tcPr>
            <w:tcW w:w="992" w:type="dxa"/>
            <w:tcBorders>
              <w:top w:val="single" w:sz="4" w:space="0" w:color="auto"/>
              <w:left w:val="single" w:sz="4" w:space="0" w:color="auto"/>
              <w:bottom w:val="single" w:sz="4" w:space="0" w:color="auto"/>
              <w:right w:val="single" w:sz="4" w:space="0" w:color="auto"/>
            </w:tcBorders>
          </w:tcPr>
          <w:p w14:paraId="35E06B72" w14:textId="77777777" w:rsidR="002F2BDF" w:rsidRPr="00E60F53" w:rsidRDefault="002F2BDF" w:rsidP="00DD2607">
            <w:pPr>
              <w:widowControl w:val="0"/>
              <w:suppressAutoHyphens/>
              <w:spacing w:after="0" w:line="240" w:lineRule="auto"/>
              <w:ind w:left="-102" w:right="-102"/>
              <w:jc w:val="center"/>
              <w:rPr>
                <w:rFonts w:ascii="Times New Roman" w:hAnsi="Times New Roman" w:cs="Times New Roman"/>
                <w:sz w:val="24"/>
                <w:szCs w:val="24"/>
              </w:rPr>
            </w:pPr>
            <w:r w:rsidRPr="00E60F53">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7D86CBDA" w14:textId="77777777" w:rsidR="002F2BDF" w:rsidRPr="00E60F53" w:rsidRDefault="002F2BDF" w:rsidP="00DD2607">
            <w:pPr>
              <w:widowControl w:val="0"/>
              <w:suppressAutoHyphens/>
              <w:spacing w:after="0" w:line="240" w:lineRule="auto"/>
              <w:ind w:left="-109" w:right="-113"/>
              <w:jc w:val="center"/>
              <w:rPr>
                <w:rFonts w:ascii="Times New Roman" w:hAnsi="Times New Roman" w:cs="Times New Roman"/>
                <w:sz w:val="24"/>
                <w:szCs w:val="24"/>
              </w:rPr>
            </w:pPr>
            <w:r w:rsidRPr="00E60F53">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3747696D" w14:textId="77777777" w:rsidR="002F2BDF" w:rsidRPr="00E60F53" w:rsidRDefault="002F2BDF" w:rsidP="00E60F53">
            <w:pPr>
              <w:widowControl w:val="0"/>
              <w:suppressAutoHyphens/>
              <w:spacing w:after="0" w:line="240" w:lineRule="auto"/>
              <w:ind w:left="-112" w:right="-101"/>
              <w:jc w:val="center"/>
              <w:rPr>
                <w:rFonts w:ascii="Times New Roman" w:hAnsi="Times New Roman" w:cs="Times New Roman"/>
                <w:sz w:val="24"/>
                <w:szCs w:val="24"/>
              </w:rPr>
            </w:pPr>
            <w:r w:rsidRPr="00E60F53">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49A43E8F" w14:textId="77777777" w:rsidR="002F2BDF" w:rsidRPr="00E60F53" w:rsidRDefault="002F2BDF" w:rsidP="00E60F53">
            <w:pPr>
              <w:widowControl w:val="0"/>
              <w:suppressAutoHyphens/>
              <w:spacing w:after="0" w:line="240" w:lineRule="auto"/>
              <w:ind w:left="-108" w:right="-105"/>
              <w:jc w:val="center"/>
              <w:rPr>
                <w:rFonts w:ascii="Times New Roman" w:hAnsi="Times New Roman" w:cs="Times New Roman"/>
                <w:sz w:val="24"/>
                <w:szCs w:val="24"/>
              </w:rPr>
            </w:pPr>
            <w:r w:rsidRPr="00E60F53">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6170C0BC" w14:textId="77777777" w:rsidR="002F2BDF" w:rsidRPr="00E60F53" w:rsidRDefault="002F2BDF" w:rsidP="00E60F53">
            <w:pPr>
              <w:widowControl w:val="0"/>
              <w:suppressAutoHyphens/>
              <w:spacing w:after="0" w:line="240" w:lineRule="auto"/>
              <w:ind w:left="-104" w:right="-113"/>
              <w:jc w:val="center"/>
              <w:rPr>
                <w:rFonts w:ascii="Times New Roman" w:hAnsi="Times New Roman" w:cs="Times New Roman"/>
                <w:sz w:val="24"/>
                <w:szCs w:val="24"/>
              </w:rPr>
            </w:pPr>
            <w:r w:rsidRPr="00E60F53">
              <w:rPr>
                <w:rFonts w:ascii="Times New Roman" w:hAnsi="Times New Roman" w:cs="Times New Roman"/>
                <w:sz w:val="24"/>
                <w:szCs w:val="24"/>
              </w:rPr>
              <w:t>-</w:t>
            </w:r>
          </w:p>
        </w:tc>
      </w:tr>
    </w:tbl>
    <w:p w14:paraId="1400A664" w14:textId="77777777" w:rsidR="00E143EC" w:rsidRPr="00C8016E" w:rsidRDefault="00E143EC"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613EA" w:rsidRPr="00E81457" w14:paraId="42E74D65" w14:textId="77777777" w:rsidTr="003C047C">
        <w:trPr>
          <w:jc w:val="center"/>
        </w:trPr>
        <w:tc>
          <w:tcPr>
            <w:tcW w:w="8505" w:type="dxa"/>
          </w:tcPr>
          <w:p w14:paraId="7C64D25E" w14:textId="77777777" w:rsidR="00C613EA" w:rsidRPr="00E81457" w:rsidRDefault="00C613EA" w:rsidP="003C047C">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r>
    </w:tbl>
    <w:p w14:paraId="3E90EF3D" w14:textId="77777777" w:rsidR="00C613EA" w:rsidRPr="00645D36" w:rsidRDefault="00C613EA" w:rsidP="00C613EA">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613EA" w:rsidRPr="00E81457" w14:paraId="78E1F639" w14:textId="77777777" w:rsidTr="003C047C">
        <w:trPr>
          <w:jc w:val="center"/>
        </w:trPr>
        <w:tc>
          <w:tcPr>
            <w:tcW w:w="8505" w:type="dxa"/>
          </w:tcPr>
          <w:p w14:paraId="5936BEF1" w14:textId="77777777" w:rsidR="00C613EA" w:rsidRPr="00E81457" w:rsidRDefault="00C613EA" w:rsidP="003C047C">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2.1. Описание существующих и перспективных зон действия</w:t>
            </w:r>
          </w:p>
          <w:p w14:paraId="2447FDD7" w14:textId="77777777" w:rsidR="00C613EA" w:rsidRPr="00E81457" w:rsidRDefault="00C613EA" w:rsidP="003C047C">
            <w:pPr>
              <w:widowControl w:val="0"/>
              <w:suppressAutoHyphens/>
              <w:jc w:val="center"/>
              <w:rPr>
                <w:rFonts w:ascii="Times New Roman" w:hAnsi="Times New Roman" w:cs="Times New Roman"/>
                <w:sz w:val="28"/>
                <w:szCs w:val="28"/>
              </w:rPr>
            </w:pPr>
            <w:r w:rsidRPr="00E81457">
              <w:rPr>
                <w:rFonts w:ascii="Times New Roman" w:hAnsi="Times New Roman" w:cs="Times New Roman"/>
                <w:b/>
                <w:bCs/>
                <w:sz w:val="28"/>
                <w:szCs w:val="28"/>
              </w:rPr>
              <w:t>систем теплоснабжения и источников тепловой энергии</w:t>
            </w:r>
          </w:p>
        </w:tc>
      </w:tr>
    </w:tbl>
    <w:p w14:paraId="21DF3E70" w14:textId="77777777" w:rsidR="00E143EC" w:rsidRPr="00C8016E" w:rsidRDefault="00E143EC" w:rsidP="00C8016E">
      <w:pPr>
        <w:widowControl w:val="0"/>
        <w:suppressAutoHyphens/>
        <w:spacing w:after="0" w:line="240" w:lineRule="auto"/>
        <w:rPr>
          <w:rFonts w:ascii="Times New Roman" w:hAnsi="Times New Roman" w:cs="Times New Roman"/>
          <w:sz w:val="28"/>
          <w:szCs w:val="28"/>
        </w:rPr>
      </w:pPr>
    </w:p>
    <w:p w14:paraId="0C6B0730" w14:textId="77777777" w:rsidR="00E143EC" w:rsidRPr="00C8016E" w:rsidRDefault="00E143EC" w:rsidP="00C613EA">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Централизованное теплоснабжение в </w:t>
      </w:r>
      <w:r w:rsidR="00711A86" w:rsidRPr="00C8016E">
        <w:rPr>
          <w:rFonts w:ascii="Times New Roman" w:hAnsi="Times New Roman" w:cs="Times New Roman"/>
          <w:sz w:val="28"/>
          <w:szCs w:val="28"/>
        </w:rPr>
        <w:t xml:space="preserve">Крымском городском </w:t>
      </w:r>
      <w:r w:rsidRPr="00C8016E">
        <w:rPr>
          <w:rFonts w:ascii="Times New Roman" w:hAnsi="Times New Roman" w:cs="Times New Roman"/>
          <w:sz w:val="28"/>
          <w:szCs w:val="28"/>
        </w:rPr>
        <w:t xml:space="preserve">поселении Крымского района имеется только в </w:t>
      </w:r>
      <w:r w:rsidR="006D5760" w:rsidRPr="00C8016E">
        <w:rPr>
          <w:rFonts w:ascii="Times New Roman" w:hAnsi="Times New Roman" w:cs="Times New Roman"/>
          <w:sz w:val="28"/>
          <w:szCs w:val="28"/>
        </w:rPr>
        <w:t>г. Крымске.</w:t>
      </w:r>
    </w:p>
    <w:p w14:paraId="00FF6E45" w14:textId="77777777" w:rsidR="00E143EC" w:rsidRPr="00C8016E" w:rsidRDefault="00E143EC" w:rsidP="00C613EA">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Отопление жилой застройки в остальных населенных пунктах осуществляется с помощью автономных источников отопления. </w:t>
      </w:r>
    </w:p>
    <w:p w14:paraId="6235F886" w14:textId="5FA60BED" w:rsidR="00655792" w:rsidRPr="00C8016E" w:rsidRDefault="00C613EA" w:rsidP="00C613EA">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E143EC" w:rsidRPr="00C8016E">
        <w:rPr>
          <w:rFonts w:ascii="Times New Roman" w:hAnsi="Times New Roman" w:cs="Times New Roman"/>
          <w:sz w:val="28"/>
          <w:szCs w:val="28"/>
        </w:rPr>
        <w:t xml:space="preserve">а территории </w:t>
      </w:r>
      <w:r w:rsidR="00711A86" w:rsidRPr="00C8016E">
        <w:rPr>
          <w:rFonts w:ascii="Times New Roman" w:hAnsi="Times New Roman" w:cs="Times New Roman"/>
          <w:sz w:val="28"/>
          <w:szCs w:val="28"/>
        </w:rPr>
        <w:t xml:space="preserve">Крымского городского </w:t>
      </w:r>
      <w:r w:rsidR="00E143EC" w:rsidRPr="00C8016E">
        <w:rPr>
          <w:rFonts w:ascii="Times New Roman" w:hAnsi="Times New Roman" w:cs="Times New Roman"/>
          <w:sz w:val="28"/>
          <w:szCs w:val="28"/>
        </w:rPr>
        <w:t>поселения Крымского района действует централизованная и децентрализованная система теплоснабжения. Объекты, не подключенные к централизованной системе</w:t>
      </w:r>
      <w:r w:rsidR="00655792" w:rsidRPr="00C8016E">
        <w:rPr>
          <w:rFonts w:ascii="Times New Roman" w:hAnsi="Times New Roman" w:cs="Times New Roman"/>
          <w:sz w:val="28"/>
          <w:szCs w:val="28"/>
        </w:rPr>
        <w:t xml:space="preserve"> </w:t>
      </w:r>
      <w:bookmarkStart w:id="3" w:name="_Hlk34383669"/>
      <w:r w:rsidR="00655792" w:rsidRPr="00C8016E">
        <w:rPr>
          <w:rFonts w:ascii="Times New Roman" w:hAnsi="Times New Roman" w:cs="Times New Roman"/>
          <w:sz w:val="28"/>
          <w:szCs w:val="28"/>
        </w:rPr>
        <w:t>теплоснабжения, обеспечиваются тепловой энергией от индивидуальных источников отопления. Сложившаяся система централизованного теплоснабжения</w:t>
      </w:r>
      <w:r>
        <w:rPr>
          <w:rFonts w:ascii="Times New Roman" w:hAnsi="Times New Roman" w:cs="Times New Roman"/>
          <w:sz w:val="28"/>
          <w:szCs w:val="28"/>
        </w:rPr>
        <w:t xml:space="preserve"> </w:t>
      </w:r>
      <w:r w:rsidR="00711A86" w:rsidRPr="00C8016E">
        <w:rPr>
          <w:rFonts w:ascii="Times New Roman" w:hAnsi="Times New Roman" w:cs="Times New Roman"/>
          <w:sz w:val="28"/>
          <w:szCs w:val="28"/>
        </w:rPr>
        <w:t xml:space="preserve">Крымского городского </w:t>
      </w:r>
      <w:r w:rsidR="00655792" w:rsidRPr="00C8016E">
        <w:rPr>
          <w:rFonts w:ascii="Times New Roman" w:hAnsi="Times New Roman" w:cs="Times New Roman"/>
          <w:sz w:val="28"/>
          <w:szCs w:val="28"/>
        </w:rPr>
        <w:t xml:space="preserve">поселении Крымского района включает в себя единый комплекс сооружений, основного котельного и вспомогательного оборудования, а также наружных инженерных коммуникаций. </w:t>
      </w:r>
    </w:p>
    <w:p w14:paraId="57E8622C" w14:textId="6D25FE72" w:rsidR="00655792" w:rsidRPr="00C8016E" w:rsidRDefault="00655792" w:rsidP="00C613EA">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Данная централизованная система теплоснабжения представляет собой </w:t>
      </w:r>
      <w:r w:rsidR="006D5760" w:rsidRPr="00C8016E">
        <w:rPr>
          <w:rFonts w:ascii="Times New Roman" w:hAnsi="Times New Roman" w:cs="Times New Roman"/>
          <w:sz w:val="28"/>
          <w:szCs w:val="28"/>
        </w:rPr>
        <w:t xml:space="preserve">совокупность двадцати </w:t>
      </w:r>
      <w:r w:rsidR="00C613EA">
        <w:rPr>
          <w:rFonts w:ascii="Times New Roman" w:hAnsi="Times New Roman" w:cs="Times New Roman"/>
          <w:sz w:val="28"/>
          <w:szCs w:val="28"/>
        </w:rPr>
        <w:t>шести</w:t>
      </w:r>
      <w:r w:rsidR="006D5760" w:rsidRPr="00C8016E">
        <w:rPr>
          <w:rFonts w:ascii="Times New Roman" w:hAnsi="Times New Roman" w:cs="Times New Roman"/>
          <w:sz w:val="28"/>
          <w:szCs w:val="28"/>
        </w:rPr>
        <w:t xml:space="preserve"> </w:t>
      </w:r>
      <w:r w:rsidRPr="00C8016E">
        <w:rPr>
          <w:rFonts w:ascii="Times New Roman" w:hAnsi="Times New Roman" w:cs="Times New Roman"/>
          <w:sz w:val="28"/>
          <w:szCs w:val="28"/>
        </w:rPr>
        <w:t>источников тепловой энергии.</w:t>
      </w:r>
      <w:r w:rsidR="009C3F77">
        <w:rPr>
          <w:rFonts w:ascii="Times New Roman" w:hAnsi="Times New Roman" w:cs="Times New Roman"/>
          <w:sz w:val="28"/>
          <w:szCs w:val="28"/>
        </w:rPr>
        <w:t xml:space="preserve"> </w:t>
      </w:r>
      <w:r w:rsidRPr="00C8016E">
        <w:rPr>
          <w:rFonts w:ascii="Times New Roman" w:hAnsi="Times New Roman" w:cs="Times New Roman"/>
          <w:sz w:val="28"/>
          <w:szCs w:val="28"/>
        </w:rPr>
        <w:t xml:space="preserve">Источниками централизованного теплоснабжения в </w:t>
      </w:r>
      <w:r w:rsidR="00711A86" w:rsidRPr="00C8016E">
        <w:rPr>
          <w:rFonts w:ascii="Times New Roman" w:hAnsi="Times New Roman" w:cs="Times New Roman"/>
          <w:sz w:val="28"/>
          <w:szCs w:val="28"/>
        </w:rPr>
        <w:t>Крымском городском</w:t>
      </w:r>
      <w:r w:rsidRPr="00C8016E">
        <w:rPr>
          <w:rFonts w:ascii="Times New Roman" w:hAnsi="Times New Roman" w:cs="Times New Roman"/>
          <w:sz w:val="28"/>
          <w:szCs w:val="28"/>
        </w:rPr>
        <w:t xml:space="preserve"> поселении Крымского района явля</w:t>
      </w:r>
      <w:r w:rsidR="006D5760" w:rsidRPr="00C8016E">
        <w:rPr>
          <w:rFonts w:ascii="Times New Roman" w:hAnsi="Times New Roman" w:cs="Times New Roman"/>
          <w:sz w:val="28"/>
          <w:szCs w:val="28"/>
        </w:rPr>
        <w:t>ю</w:t>
      </w:r>
      <w:r w:rsidRPr="00C8016E">
        <w:rPr>
          <w:rFonts w:ascii="Times New Roman" w:hAnsi="Times New Roman" w:cs="Times New Roman"/>
          <w:sz w:val="28"/>
          <w:szCs w:val="28"/>
        </w:rPr>
        <w:t>тся котельн</w:t>
      </w:r>
      <w:r w:rsidR="006D5760" w:rsidRPr="00C8016E">
        <w:rPr>
          <w:rFonts w:ascii="Times New Roman" w:hAnsi="Times New Roman" w:cs="Times New Roman"/>
          <w:sz w:val="28"/>
          <w:szCs w:val="28"/>
        </w:rPr>
        <w:t>ые</w:t>
      </w:r>
      <w:r w:rsidRPr="00C8016E">
        <w:rPr>
          <w:rFonts w:ascii="Times New Roman" w:hAnsi="Times New Roman" w:cs="Times New Roman"/>
          <w:sz w:val="28"/>
          <w:szCs w:val="28"/>
        </w:rPr>
        <w:t>, работающ</w:t>
      </w:r>
      <w:r w:rsidR="006D5760" w:rsidRPr="00C8016E">
        <w:rPr>
          <w:rFonts w:ascii="Times New Roman" w:hAnsi="Times New Roman" w:cs="Times New Roman"/>
          <w:sz w:val="28"/>
          <w:szCs w:val="28"/>
        </w:rPr>
        <w:t>ие</w:t>
      </w:r>
      <w:r w:rsidRPr="00C8016E">
        <w:rPr>
          <w:rFonts w:ascii="Times New Roman" w:hAnsi="Times New Roman" w:cs="Times New Roman"/>
          <w:sz w:val="28"/>
          <w:szCs w:val="28"/>
        </w:rPr>
        <w:t xml:space="preserve"> на природном газе.</w:t>
      </w:r>
    </w:p>
    <w:bookmarkEnd w:id="3"/>
    <w:p w14:paraId="090B1CD6" w14:textId="77777777" w:rsidR="00655792" w:rsidRPr="00C8016E" w:rsidRDefault="00655792" w:rsidP="00C613EA">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Изменение зон действия систем теплоснабжения и источников тепловой энергии не предусматривается.</w:t>
      </w:r>
    </w:p>
    <w:p w14:paraId="511881B9" w14:textId="77777777" w:rsidR="00655792" w:rsidRPr="00C8016E" w:rsidRDefault="00655792" w:rsidP="00C613EA">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lastRenderedPageBreak/>
        <w:t>Таблица 6</w:t>
      </w:r>
    </w:p>
    <w:p w14:paraId="34356CC0" w14:textId="77777777" w:rsidR="00655792" w:rsidRDefault="00655792" w:rsidP="00C8016E">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828"/>
        <w:gridCol w:w="1701"/>
        <w:gridCol w:w="1417"/>
        <w:gridCol w:w="1418"/>
        <w:gridCol w:w="1275"/>
      </w:tblGrid>
      <w:tr w:rsidR="00C613EA" w:rsidRPr="00C613EA" w14:paraId="71870EB8" w14:textId="77777777" w:rsidTr="00F40722">
        <w:trPr>
          <w:cantSplit/>
          <w:trHeight w:val="277"/>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14:paraId="60AC8F00" w14:textId="77777777" w:rsidR="00C613EA" w:rsidRPr="00C613EA" w:rsidRDefault="00C613EA"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Наименование</w:t>
            </w:r>
          </w:p>
          <w:p w14:paraId="39672C25" w14:textId="56F6E1BE" w:rsidR="00C613EA" w:rsidRPr="00C613EA" w:rsidRDefault="00C613EA"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источника теплоснабжения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61549FA" w14:textId="10977221" w:rsidR="00C613EA" w:rsidRPr="00C613EA" w:rsidRDefault="00C613EA"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Водогрейные котлы</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9C3E10D" w14:textId="24797D82" w:rsidR="00C613EA" w:rsidRPr="00C613EA" w:rsidRDefault="00C613EA"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Количество котлов</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A9D7269" w14:textId="026E2A14" w:rsidR="00C613EA" w:rsidRPr="00C613EA" w:rsidRDefault="00C613EA"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Мощность котельной (Гкал/час)</w:t>
            </w:r>
          </w:p>
        </w:tc>
        <w:tc>
          <w:tcPr>
            <w:tcW w:w="1275" w:type="dxa"/>
            <w:tcBorders>
              <w:top w:val="single" w:sz="4" w:space="0" w:color="auto"/>
              <w:left w:val="single" w:sz="4" w:space="0" w:color="auto"/>
              <w:right w:val="single" w:sz="4" w:space="0" w:color="auto"/>
            </w:tcBorders>
            <w:shd w:val="clear" w:color="auto" w:fill="FFFFFF"/>
            <w:vAlign w:val="center"/>
          </w:tcPr>
          <w:p w14:paraId="753AF2F1" w14:textId="00F85B96" w:rsidR="00C613EA" w:rsidRPr="00C613EA" w:rsidRDefault="00C613EA"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Вид топлива</w:t>
            </w:r>
          </w:p>
        </w:tc>
      </w:tr>
      <w:tr w:rsidR="00C613EA" w:rsidRPr="00C613EA" w14:paraId="3F7C6623" w14:textId="77777777" w:rsidTr="00F40722">
        <w:trPr>
          <w:cantSplit/>
          <w:trHeight w:val="277"/>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14:paraId="34E959E7" w14:textId="695979FD" w:rsidR="00C613EA" w:rsidRPr="00C613EA" w:rsidRDefault="00F40722" w:rsidP="00F407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72ABFCB" w14:textId="28A9D706" w:rsidR="00C613EA" w:rsidRPr="00C613EA" w:rsidRDefault="00F40722" w:rsidP="00F407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E0CB686" w14:textId="16AABB2D" w:rsidR="00C613EA" w:rsidRPr="00C613EA" w:rsidRDefault="00F40722" w:rsidP="00F407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8C2FC30" w14:textId="2EDB7774" w:rsidR="00C613EA" w:rsidRPr="00C613EA" w:rsidRDefault="00F40722" w:rsidP="00F407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right w:val="single" w:sz="4" w:space="0" w:color="auto"/>
            </w:tcBorders>
            <w:shd w:val="clear" w:color="auto" w:fill="FFFFFF"/>
            <w:vAlign w:val="center"/>
          </w:tcPr>
          <w:p w14:paraId="3B51782F" w14:textId="34826945" w:rsidR="00C613EA" w:rsidRPr="00C613EA" w:rsidRDefault="00F40722" w:rsidP="00F407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6C4758" w:rsidRPr="00C613EA" w14:paraId="1E24D333" w14:textId="77777777" w:rsidTr="00F40722">
        <w:trPr>
          <w:cantSplit/>
          <w:trHeight w:val="277"/>
        </w:trPr>
        <w:tc>
          <w:tcPr>
            <w:tcW w:w="3828" w:type="dxa"/>
            <w:vMerge w:val="restart"/>
            <w:tcBorders>
              <w:top w:val="single" w:sz="4" w:space="0" w:color="auto"/>
              <w:left w:val="single" w:sz="4" w:space="0" w:color="auto"/>
              <w:bottom w:val="single" w:sz="4" w:space="0" w:color="auto"/>
              <w:right w:val="single" w:sz="4" w:space="0" w:color="auto"/>
            </w:tcBorders>
            <w:shd w:val="clear" w:color="auto" w:fill="FFFFFF"/>
          </w:tcPr>
          <w:p w14:paraId="24E7FC89" w14:textId="72CFD8C7" w:rsidR="006C4758" w:rsidRPr="00C613EA" w:rsidRDefault="006C4758" w:rsidP="00C8016E">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 xml:space="preserve">Котельная № 1, </w:t>
            </w:r>
          </w:p>
          <w:p w14:paraId="48DE819B" w14:textId="4F5A41BE" w:rsidR="006C4758" w:rsidRPr="00C613EA" w:rsidRDefault="006C4758"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г. Крымск, ул. Комсомольская, 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B1F05C1" w14:textId="77777777" w:rsidR="006C4758" w:rsidRPr="00C613EA" w:rsidRDefault="006C4758"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ТВГ-8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02C8CEA" w14:textId="77777777" w:rsidR="006C4758" w:rsidRPr="00C613EA" w:rsidRDefault="006C4758"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14:paraId="2ABC2F4C" w14:textId="77777777" w:rsidR="006C4758" w:rsidRPr="00C613EA" w:rsidRDefault="006C4758"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24,9</w:t>
            </w:r>
          </w:p>
          <w:p w14:paraId="1826B1A5" w14:textId="77777777" w:rsidR="006C4758" w:rsidRPr="00C613EA" w:rsidRDefault="006C4758" w:rsidP="00F40722">
            <w:pPr>
              <w:widowControl w:val="0"/>
              <w:suppressAutoHyphens/>
              <w:spacing w:after="0" w:line="240" w:lineRule="auto"/>
              <w:jc w:val="center"/>
              <w:rPr>
                <w:rFonts w:ascii="Times New Roman" w:hAnsi="Times New Roman" w:cs="Times New Roman"/>
                <w:sz w:val="24"/>
                <w:szCs w:val="24"/>
              </w:rPr>
            </w:pPr>
          </w:p>
        </w:tc>
        <w:tc>
          <w:tcPr>
            <w:tcW w:w="1275" w:type="dxa"/>
            <w:vMerge w:val="restart"/>
            <w:tcBorders>
              <w:top w:val="single" w:sz="4" w:space="0" w:color="auto"/>
              <w:left w:val="single" w:sz="4" w:space="0" w:color="auto"/>
              <w:right w:val="single" w:sz="4" w:space="0" w:color="auto"/>
            </w:tcBorders>
            <w:shd w:val="clear" w:color="auto" w:fill="FFFFFF"/>
          </w:tcPr>
          <w:p w14:paraId="6CB3518A" w14:textId="3A0A94F5" w:rsidR="006C4758" w:rsidRPr="00C613EA" w:rsidRDefault="00F40722" w:rsidP="00F40722">
            <w:pPr>
              <w:widowControl w:val="0"/>
              <w:suppressAutoHyphens/>
              <w:spacing w:after="0" w:line="240" w:lineRule="auto"/>
              <w:ind w:right="-113"/>
              <w:rPr>
                <w:rFonts w:ascii="Times New Roman" w:hAnsi="Times New Roman" w:cs="Times New Roman"/>
                <w:sz w:val="24"/>
                <w:szCs w:val="24"/>
              </w:rPr>
            </w:pPr>
            <w:r>
              <w:rPr>
                <w:rFonts w:ascii="Times New Roman" w:hAnsi="Times New Roman" w:cs="Times New Roman"/>
                <w:sz w:val="24"/>
                <w:szCs w:val="24"/>
              </w:rPr>
              <w:t>п</w:t>
            </w:r>
            <w:r w:rsidR="006C4758" w:rsidRPr="00C613EA">
              <w:rPr>
                <w:rFonts w:ascii="Times New Roman" w:hAnsi="Times New Roman" w:cs="Times New Roman"/>
                <w:sz w:val="24"/>
                <w:szCs w:val="24"/>
              </w:rPr>
              <w:t>риродный газ</w:t>
            </w:r>
          </w:p>
          <w:p w14:paraId="1F79C91B" w14:textId="77777777" w:rsidR="006C4758" w:rsidRPr="00C613EA" w:rsidRDefault="006C4758" w:rsidP="00F40722">
            <w:pPr>
              <w:widowControl w:val="0"/>
              <w:suppressAutoHyphens/>
              <w:spacing w:after="0" w:line="240" w:lineRule="auto"/>
              <w:ind w:right="-113"/>
              <w:rPr>
                <w:rFonts w:ascii="Times New Roman" w:hAnsi="Times New Roman" w:cs="Times New Roman"/>
                <w:sz w:val="24"/>
                <w:szCs w:val="24"/>
              </w:rPr>
            </w:pPr>
          </w:p>
        </w:tc>
      </w:tr>
      <w:tr w:rsidR="006C4758" w:rsidRPr="00C613EA" w14:paraId="4FF3E21C" w14:textId="77777777" w:rsidTr="00F40722">
        <w:trPr>
          <w:cantSplit/>
          <w:trHeight w:val="277"/>
        </w:trPr>
        <w:tc>
          <w:tcPr>
            <w:tcW w:w="3828" w:type="dxa"/>
            <w:vMerge/>
            <w:tcBorders>
              <w:top w:val="single" w:sz="4" w:space="0" w:color="auto"/>
              <w:left w:val="single" w:sz="4" w:space="0" w:color="auto"/>
              <w:bottom w:val="single" w:sz="4" w:space="0" w:color="auto"/>
              <w:right w:val="single" w:sz="4" w:space="0" w:color="auto"/>
            </w:tcBorders>
            <w:shd w:val="clear" w:color="auto" w:fill="FFFFFF"/>
          </w:tcPr>
          <w:p w14:paraId="05C6FC76" w14:textId="77777777" w:rsidR="006C4758" w:rsidRPr="00C613EA" w:rsidRDefault="006C4758" w:rsidP="00C8016E">
            <w:pPr>
              <w:widowControl w:val="0"/>
              <w:suppressAutoHyphens/>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DCFDF6F" w14:textId="77777777" w:rsidR="006C4758" w:rsidRPr="00C613EA" w:rsidRDefault="006C4758"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ТВГ-8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ABB7160" w14:textId="77777777" w:rsidR="006C4758" w:rsidRPr="00C613EA" w:rsidRDefault="006C4758"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14:paraId="33F957BA" w14:textId="77777777" w:rsidR="006C4758" w:rsidRPr="00C613EA" w:rsidRDefault="006C4758" w:rsidP="00F40722">
            <w:pPr>
              <w:widowControl w:val="0"/>
              <w:suppressAutoHyphens/>
              <w:spacing w:after="0" w:line="240" w:lineRule="auto"/>
              <w:jc w:val="center"/>
              <w:rPr>
                <w:rFonts w:ascii="Times New Roman" w:hAnsi="Times New Roman" w:cs="Times New Roman"/>
                <w:sz w:val="24"/>
                <w:szCs w:val="24"/>
              </w:rPr>
            </w:pPr>
          </w:p>
        </w:tc>
        <w:tc>
          <w:tcPr>
            <w:tcW w:w="1275" w:type="dxa"/>
            <w:vMerge/>
            <w:tcBorders>
              <w:left w:val="single" w:sz="4" w:space="0" w:color="auto"/>
              <w:right w:val="single" w:sz="4" w:space="0" w:color="auto"/>
            </w:tcBorders>
            <w:shd w:val="clear" w:color="auto" w:fill="FFFFFF"/>
          </w:tcPr>
          <w:p w14:paraId="7FA74AF7" w14:textId="77777777" w:rsidR="006C4758" w:rsidRPr="00C613EA" w:rsidRDefault="006C4758" w:rsidP="00F40722">
            <w:pPr>
              <w:widowControl w:val="0"/>
              <w:suppressAutoHyphens/>
              <w:spacing w:after="0" w:line="240" w:lineRule="auto"/>
              <w:ind w:right="-113"/>
              <w:rPr>
                <w:rFonts w:ascii="Times New Roman" w:hAnsi="Times New Roman" w:cs="Times New Roman"/>
                <w:sz w:val="24"/>
                <w:szCs w:val="24"/>
              </w:rPr>
            </w:pPr>
          </w:p>
        </w:tc>
      </w:tr>
      <w:tr w:rsidR="006C4758" w:rsidRPr="00C613EA" w14:paraId="77C5DA0F" w14:textId="77777777" w:rsidTr="00F40722">
        <w:trPr>
          <w:cantSplit/>
          <w:trHeight w:val="277"/>
        </w:trPr>
        <w:tc>
          <w:tcPr>
            <w:tcW w:w="3828" w:type="dxa"/>
            <w:vMerge/>
            <w:tcBorders>
              <w:top w:val="single" w:sz="4" w:space="0" w:color="auto"/>
              <w:left w:val="single" w:sz="4" w:space="0" w:color="auto"/>
              <w:bottom w:val="single" w:sz="4" w:space="0" w:color="auto"/>
              <w:right w:val="single" w:sz="4" w:space="0" w:color="auto"/>
            </w:tcBorders>
            <w:shd w:val="clear" w:color="auto" w:fill="FFFFFF"/>
          </w:tcPr>
          <w:p w14:paraId="5A363A17" w14:textId="77777777" w:rsidR="006C4758" w:rsidRPr="00C613EA" w:rsidRDefault="006C4758" w:rsidP="00C8016E">
            <w:pPr>
              <w:widowControl w:val="0"/>
              <w:suppressAutoHyphens/>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D5F701A" w14:textId="77777777" w:rsidR="006C4758" w:rsidRPr="00C613EA" w:rsidRDefault="006C4758"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ТВГ-8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15C76EE" w14:textId="77777777" w:rsidR="006C4758" w:rsidRPr="00C613EA" w:rsidRDefault="006C4758"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14:paraId="534B4813" w14:textId="77777777" w:rsidR="006C4758" w:rsidRPr="00C613EA" w:rsidRDefault="006C4758" w:rsidP="00F40722">
            <w:pPr>
              <w:widowControl w:val="0"/>
              <w:suppressAutoHyphens/>
              <w:spacing w:after="0" w:line="240" w:lineRule="auto"/>
              <w:jc w:val="center"/>
              <w:rPr>
                <w:rFonts w:ascii="Times New Roman" w:hAnsi="Times New Roman" w:cs="Times New Roman"/>
                <w:sz w:val="24"/>
                <w:szCs w:val="24"/>
              </w:rPr>
            </w:pPr>
          </w:p>
        </w:tc>
        <w:tc>
          <w:tcPr>
            <w:tcW w:w="1275" w:type="dxa"/>
            <w:vMerge/>
            <w:tcBorders>
              <w:left w:val="single" w:sz="4" w:space="0" w:color="auto"/>
              <w:bottom w:val="single" w:sz="4" w:space="0" w:color="auto"/>
              <w:right w:val="single" w:sz="4" w:space="0" w:color="auto"/>
            </w:tcBorders>
            <w:shd w:val="clear" w:color="auto" w:fill="FFFFFF"/>
          </w:tcPr>
          <w:p w14:paraId="0A18E2EA" w14:textId="77777777" w:rsidR="006C4758" w:rsidRPr="00C613EA" w:rsidRDefault="006C4758"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3F0334C4" w14:textId="77777777" w:rsidTr="00F40722">
        <w:trPr>
          <w:cantSplit/>
          <w:trHeight w:val="277"/>
        </w:trPr>
        <w:tc>
          <w:tcPr>
            <w:tcW w:w="3828" w:type="dxa"/>
            <w:vMerge w:val="restart"/>
            <w:tcBorders>
              <w:top w:val="single" w:sz="4" w:space="0" w:color="auto"/>
              <w:left w:val="single" w:sz="4" w:space="0" w:color="auto"/>
              <w:bottom w:val="single" w:sz="4" w:space="0" w:color="auto"/>
              <w:right w:val="single" w:sz="4" w:space="0" w:color="auto"/>
            </w:tcBorders>
            <w:shd w:val="clear" w:color="auto" w:fill="FFFFFF"/>
          </w:tcPr>
          <w:p w14:paraId="7C4B7458"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2,</w:t>
            </w:r>
          </w:p>
          <w:p w14:paraId="307BD801" w14:textId="53285232"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г. Крымск, ул. Ленина, 31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A1A7D00"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ТТ50-400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53A2C4A"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14:paraId="23C1CAB5"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0,69</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Pr>
          <w:p w14:paraId="5C8A4197" w14:textId="53C056F2"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0C9A84C4" w14:textId="77777777" w:rsidTr="00F40722">
        <w:trPr>
          <w:cantSplit/>
          <w:trHeight w:val="416"/>
        </w:trPr>
        <w:tc>
          <w:tcPr>
            <w:tcW w:w="3828" w:type="dxa"/>
            <w:vMerge/>
            <w:tcBorders>
              <w:top w:val="single" w:sz="4" w:space="0" w:color="auto"/>
              <w:left w:val="single" w:sz="4" w:space="0" w:color="auto"/>
              <w:bottom w:val="single" w:sz="4" w:space="0" w:color="auto"/>
              <w:right w:val="single" w:sz="4" w:space="0" w:color="auto"/>
            </w:tcBorders>
            <w:shd w:val="clear" w:color="auto" w:fill="FFFFFF"/>
          </w:tcPr>
          <w:p w14:paraId="790C2728"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2470F35"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ТТ50-400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B1F50D3"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14:paraId="5B6C900F"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tcPr>
          <w:p w14:paraId="6EDF6E61"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0BEE17BA" w14:textId="77777777" w:rsidTr="00F40722">
        <w:trPr>
          <w:cantSplit/>
          <w:trHeight w:val="70"/>
        </w:trPr>
        <w:tc>
          <w:tcPr>
            <w:tcW w:w="3828" w:type="dxa"/>
            <w:vMerge w:val="restart"/>
            <w:tcBorders>
              <w:top w:val="single" w:sz="4" w:space="0" w:color="auto"/>
              <w:left w:val="single" w:sz="4" w:space="0" w:color="auto"/>
              <w:bottom w:val="single" w:sz="4" w:space="0" w:color="auto"/>
              <w:right w:val="single" w:sz="4" w:space="0" w:color="auto"/>
            </w:tcBorders>
            <w:shd w:val="clear" w:color="auto" w:fill="FFFFFF"/>
          </w:tcPr>
          <w:p w14:paraId="1EE3FAB1"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 xml:space="preserve">Котельная № 3, </w:t>
            </w:r>
          </w:p>
          <w:p w14:paraId="659C12FC" w14:textId="4CE62EE4"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г. Крымск, ул. Советская, 65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F912C8F"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ТТ50-660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F6729B6"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14:paraId="63B81B0F"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1,138</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Pr>
          <w:p w14:paraId="28F2F6AD" w14:textId="33FB93D4"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764DC2B6" w14:textId="77777777" w:rsidTr="00F40722">
        <w:trPr>
          <w:cantSplit/>
          <w:trHeight w:val="425"/>
        </w:trPr>
        <w:tc>
          <w:tcPr>
            <w:tcW w:w="3828" w:type="dxa"/>
            <w:vMerge/>
            <w:tcBorders>
              <w:top w:val="single" w:sz="4" w:space="0" w:color="auto"/>
              <w:left w:val="single" w:sz="4" w:space="0" w:color="auto"/>
              <w:bottom w:val="single" w:sz="4" w:space="0" w:color="auto"/>
              <w:right w:val="single" w:sz="4" w:space="0" w:color="auto"/>
            </w:tcBorders>
            <w:shd w:val="clear" w:color="auto" w:fill="FFFFFF"/>
          </w:tcPr>
          <w:p w14:paraId="4810FBFC"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E9FBBFA"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ТТ50-660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0FB3FF5"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14:paraId="21D1878D"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tcPr>
          <w:p w14:paraId="7E49F520"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5F009DAA" w14:textId="77777777" w:rsidTr="00F40722">
        <w:trPr>
          <w:cantSplit/>
          <w:trHeight w:val="277"/>
        </w:trPr>
        <w:tc>
          <w:tcPr>
            <w:tcW w:w="3828" w:type="dxa"/>
            <w:vMerge w:val="restart"/>
            <w:tcBorders>
              <w:top w:val="single" w:sz="4" w:space="0" w:color="auto"/>
              <w:left w:val="single" w:sz="4" w:space="0" w:color="auto"/>
              <w:bottom w:val="single" w:sz="4" w:space="0" w:color="auto"/>
              <w:right w:val="single" w:sz="4" w:space="0" w:color="auto"/>
            </w:tcBorders>
            <w:shd w:val="clear" w:color="auto" w:fill="FFFFFF"/>
          </w:tcPr>
          <w:p w14:paraId="0E250625"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 xml:space="preserve">Котельная № 4, </w:t>
            </w:r>
          </w:p>
          <w:p w14:paraId="10B242FA" w14:textId="0F525506"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г. Крымск, ул. Темченко, 18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1C02EA3"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КС-1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4C9F76F"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14:paraId="33263D75"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Pr>
          <w:p w14:paraId="5D108D11" w14:textId="4E9D4581"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19B44CDC" w14:textId="77777777" w:rsidTr="00F40722">
        <w:trPr>
          <w:cantSplit/>
          <w:trHeight w:val="407"/>
        </w:trPr>
        <w:tc>
          <w:tcPr>
            <w:tcW w:w="3828" w:type="dxa"/>
            <w:vMerge/>
            <w:tcBorders>
              <w:top w:val="single" w:sz="4" w:space="0" w:color="auto"/>
            </w:tcBorders>
            <w:shd w:val="clear" w:color="auto" w:fill="FFFFFF"/>
          </w:tcPr>
          <w:p w14:paraId="35AD7074"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tcBorders>
              <w:top w:val="single" w:sz="4" w:space="0" w:color="auto"/>
            </w:tcBorders>
            <w:shd w:val="clear" w:color="auto" w:fill="FFFFFF"/>
          </w:tcPr>
          <w:p w14:paraId="59BFE8FB"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КС-1</w:t>
            </w:r>
          </w:p>
        </w:tc>
        <w:tc>
          <w:tcPr>
            <w:tcW w:w="1417" w:type="dxa"/>
            <w:tcBorders>
              <w:top w:val="single" w:sz="4" w:space="0" w:color="auto"/>
            </w:tcBorders>
            <w:shd w:val="clear" w:color="auto" w:fill="FFFFFF"/>
          </w:tcPr>
          <w:p w14:paraId="3259D308"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tcBorders>
              <w:top w:val="single" w:sz="4" w:space="0" w:color="auto"/>
            </w:tcBorders>
            <w:shd w:val="clear" w:color="auto" w:fill="FFFFFF"/>
          </w:tcPr>
          <w:p w14:paraId="3B019852"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tcBorders>
              <w:top w:val="single" w:sz="4" w:space="0" w:color="auto"/>
            </w:tcBorders>
            <w:shd w:val="clear" w:color="auto" w:fill="FFFFFF"/>
          </w:tcPr>
          <w:p w14:paraId="473D6764"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417FE4B6" w14:textId="77777777" w:rsidTr="00F40722">
        <w:trPr>
          <w:cantSplit/>
          <w:trHeight w:val="277"/>
        </w:trPr>
        <w:tc>
          <w:tcPr>
            <w:tcW w:w="3828" w:type="dxa"/>
            <w:vMerge w:val="restart"/>
            <w:shd w:val="clear" w:color="auto" w:fill="FFFFFF"/>
          </w:tcPr>
          <w:p w14:paraId="34F54C1E"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5,</w:t>
            </w:r>
          </w:p>
          <w:p w14:paraId="668DF912" w14:textId="31DE71ED"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г. Крымск, ул. Свердлова, 65</w:t>
            </w:r>
          </w:p>
        </w:tc>
        <w:tc>
          <w:tcPr>
            <w:tcW w:w="1701" w:type="dxa"/>
            <w:shd w:val="clear" w:color="auto" w:fill="FFFFFF"/>
          </w:tcPr>
          <w:p w14:paraId="6F990D5D"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тт-50</w:t>
            </w:r>
          </w:p>
        </w:tc>
        <w:tc>
          <w:tcPr>
            <w:tcW w:w="1417" w:type="dxa"/>
            <w:shd w:val="clear" w:color="auto" w:fill="FFFFFF"/>
          </w:tcPr>
          <w:p w14:paraId="5DA2A337"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shd w:val="clear" w:color="auto" w:fill="FFFFFF"/>
          </w:tcPr>
          <w:p w14:paraId="435C6DB1"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1,319</w:t>
            </w:r>
          </w:p>
        </w:tc>
        <w:tc>
          <w:tcPr>
            <w:tcW w:w="1275" w:type="dxa"/>
            <w:vMerge w:val="restart"/>
            <w:shd w:val="clear" w:color="auto" w:fill="FFFFFF"/>
          </w:tcPr>
          <w:p w14:paraId="4BE8EAAE" w14:textId="0C9D13A0"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38203B12" w14:textId="77777777" w:rsidTr="00F40722">
        <w:trPr>
          <w:cantSplit/>
          <w:trHeight w:val="418"/>
        </w:trPr>
        <w:tc>
          <w:tcPr>
            <w:tcW w:w="3828" w:type="dxa"/>
            <w:vMerge/>
            <w:shd w:val="clear" w:color="auto" w:fill="FFFFFF"/>
          </w:tcPr>
          <w:p w14:paraId="6275E93D"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6081C22B"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тт-50</w:t>
            </w:r>
          </w:p>
        </w:tc>
        <w:tc>
          <w:tcPr>
            <w:tcW w:w="1417" w:type="dxa"/>
            <w:shd w:val="clear" w:color="auto" w:fill="FFFFFF"/>
          </w:tcPr>
          <w:p w14:paraId="6D02D2DF"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20609A64"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350FBF07"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2C0627AC" w14:textId="77777777" w:rsidTr="00F40722">
        <w:trPr>
          <w:cantSplit/>
          <w:trHeight w:val="277"/>
        </w:trPr>
        <w:tc>
          <w:tcPr>
            <w:tcW w:w="3828" w:type="dxa"/>
            <w:vMerge w:val="restart"/>
            <w:shd w:val="clear" w:color="auto" w:fill="FFFFFF"/>
          </w:tcPr>
          <w:p w14:paraId="4786FEF9"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6,</w:t>
            </w:r>
          </w:p>
          <w:p w14:paraId="45F963C9" w14:textId="558B5DBC"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г. Крымск, ул. М</w:t>
            </w:r>
            <w:r>
              <w:rPr>
                <w:rFonts w:ascii="Times New Roman" w:hAnsi="Times New Roman" w:cs="Times New Roman"/>
                <w:sz w:val="24"/>
                <w:szCs w:val="24"/>
              </w:rPr>
              <w:t xml:space="preserve">. </w:t>
            </w:r>
            <w:r w:rsidRPr="00C613EA">
              <w:rPr>
                <w:rFonts w:ascii="Times New Roman" w:hAnsi="Times New Roman" w:cs="Times New Roman"/>
                <w:sz w:val="24"/>
                <w:szCs w:val="24"/>
              </w:rPr>
              <w:t>Гречко, 124</w:t>
            </w:r>
          </w:p>
        </w:tc>
        <w:tc>
          <w:tcPr>
            <w:tcW w:w="1701" w:type="dxa"/>
            <w:shd w:val="clear" w:color="auto" w:fill="FFFFFF"/>
          </w:tcPr>
          <w:p w14:paraId="0B75F63B"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Хопер-50A</w:t>
            </w:r>
          </w:p>
        </w:tc>
        <w:tc>
          <w:tcPr>
            <w:tcW w:w="1417" w:type="dxa"/>
            <w:shd w:val="clear" w:color="auto" w:fill="FFFFFF"/>
          </w:tcPr>
          <w:p w14:paraId="4773F19A"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shd w:val="clear" w:color="auto" w:fill="FFFFFF"/>
          </w:tcPr>
          <w:p w14:paraId="46087551"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0,096</w:t>
            </w:r>
          </w:p>
        </w:tc>
        <w:tc>
          <w:tcPr>
            <w:tcW w:w="1275" w:type="dxa"/>
            <w:vMerge w:val="restart"/>
            <w:shd w:val="clear" w:color="auto" w:fill="FFFFFF"/>
          </w:tcPr>
          <w:p w14:paraId="4D896C22" w14:textId="77FDB863"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73CE0A06" w14:textId="77777777" w:rsidTr="00F40722">
        <w:trPr>
          <w:cantSplit/>
          <w:trHeight w:val="277"/>
        </w:trPr>
        <w:tc>
          <w:tcPr>
            <w:tcW w:w="3828" w:type="dxa"/>
            <w:vMerge/>
            <w:shd w:val="clear" w:color="auto" w:fill="FFFFFF"/>
          </w:tcPr>
          <w:p w14:paraId="032CCABA"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686A01DB"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BAXI SLIM</w:t>
            </w:r>
          </w:p>
        </w:tc>
        <w:tc>
          <w:tcPr>
            <w:tcW w:w="1417" w:type="dxa"/>
            <w:shd w:val="clear" w:color="auto" w:fill="FFFFFF"/>
          </w:tcPr>
          <w:p w14:paraId="45D628EB"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43ECA19A"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68006FCD"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13E5036A" w14:textId="77777777" w:rsidTr="00F40722">
        <w:trPr>
          <w:cantSplit/>
          <w:trHeight w:val="277"/>
        </w:trPr>
        <w:tc>
          <w:tcPr>
            <w:tcW w:w="3828" w:type="dxa"/>
            <w:vMerge w:val="restart"/>
            <w:shd w:val="clear" w:color="auto" w:fill="FFFFFF"/>
          </w:tcPr>
          <w:p w14:paraId="4263805D"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7,</w:t>
            </w:r>
          </w:p>
          <w:p w14:paraId="055AB986" w14:textId="0014ED59"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г. Крымск, ул. Горная, 15</w:t>
            </w:r>
          </w:p>
        </w:tc>
        <w:tc>
          <w:tcPr>
            <w:tcW w:w="1701" w:type="dxa"/>
            <w:shd w:val="clear" w:color="auto" w:fill="FFFFFF"/>
          </w:tcPr>
          <w:p w14:paraId="048BEFF9"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RTQ-1500</w:t>
            </w:r>
          </w:p>
        </w:tc>
        <w:tc>
          <w:tcPr>
            <w:tcW w:w="1417" w:type="dxa"/>
            <w:shd w:val="clear" w:color="auto" w:fill="FFFFFF"/>
          </w:tcPr>
          <w:p w14:paraId="0781CFF8"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shd w:val="clear" w:color="auto" w:fill="FFFFFF"/>
          </w:tcPr>
          <w:p w14:paraId="1A140C87"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4,64</w:t>
            </w:r>
          </w:p>
        </w:tc>
        <w:tc>
          <w:tcPr>
            <w:tcW w:w="1275" w:type="dxa"/>
            <w:vMerge w:val="restart"/>
            <w:shd w:val="clear" w:color="auto" w:fill="FFFFFF"/>
          </w:tcPr>
          <w:p w14:paraId="0E3149B3" w14:textId="64B21C69"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0FCDE72B" w14:textId="77777777" w:rsidTr="00F40722">
        <w:trPr>
          <w:cantSplit/>
          <w:trHeight w:val="277"/>
        </w:trPr>
        <w:tc>
          <w:tcPr>
            <w:tcW w:w="3828" w:type="dxa"/>
            <w:vMerge/>
            <w:shd w:val="clear" w:color="auto" w:fill="FFFFFF"/>
          </w:tcPr>
          <w:p w14:paraId="53C0B380"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22B325F8"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RTQ-1500</w:t>
            </w:r>
          </w:p>
        </w:tc>
        <w:tc>
          <w:tcPr>
            <w:tcW w:w="1417" w:type="dxa"/>
            <w:shd w:val="clear" w:color="auto" w:fill="FFFFFF"/>
          </w:tcPr>
          <w:p w14:paraId="4DC46738"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02B8BE2B"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04641D8A"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66EEE14F" w14:textId="77777777" w:rsidTr="00F40722">
        <w:trPr>
          <w:cantSplit/>
          <w:trHeight w:val="277"/>
        </w:trPr>
        <w:tc>
          <w:tcPr>
            <w:tcW w:w="3828" w:type="dxa"/>
            <w:vMerge/>
            <w:shd w:val="clear" w:color="auto" w:fill="FFFFFF"/>
          </w:tcPr>
          <w:p w14:paraId="692A1149"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0DE602B7"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RTQ-1500</w:t>
            </w:r>
          </w:p>
        </w:tc>
        <w:tc>
          <w:tcPr>
            <w:tcW w:w="1417" w:type="dxa"/>
            <w:shd w:val="clear" w:color="auto" w:fill="FFFFFF"/>
          </w:tcPr>
          <w:p w14:paraId="4C02D28A"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2353CA7B"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608B9C0F"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0D834343" w14:textId="77777777" w:rsidTr="00F40722">
        <w:trPr>
          <w:cantSplit/>
          <w:trHeight w:val="277"/>
        </w:trPr>
        <w:tc>
          <w:tcPr>
            <w:tcW w:w="3828" w:type="dxa"/>
            <w:vMerge w:val="restart"/>
            <w:shd w:val="clear" w:color="auto" w:fill="FFFFFF"/>
          </w:tcPr>
          <w:p w14:paraId="7546892F"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8,</w:t>
            </w:r>
          </w:p>
          <w:p w14:paraId="487411F4" w14:textId="3DE22CC6"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 xml:space="preserve"> г. Крымск, ул. </w:t>
            </w:r>
            <w:proofErr w:type="spellStart"/>
            <w:r w:rsidRPr="00C613EA">
              <w:rPr>
                <w:rFonts w:ascii="Times New Roman" w:hAnsi="Times New Roman" w:cs="Times New Roman"/>
                <w:sz w:val="24"/>
                <w:szCs w:val="24"/>
              </w:rPr>
              <w:t>Адагумская</w:t>
            </w:r>
            <w:proofErr w:type="spellEnd"/>
            <w:r w:rsidRPr="00C613EA">
              <w:rPr>
                <w:rFonts w:ascii="Times New Roman" w:hAnsi="Times New Roman" w:cs="Times New Roman"/>
                <w:sz w:val="24"/>
                <w:szCs w:val="24"/>
              </w:rPr>
              <w:t>, 127</w:t>
            </w:r>
          </w:p>
        </w:tc>
        <w:tc>
          <w:tcPr>
            <w:tcW w:w="1701" w:type="dxa"/>
            <w:shd w:val="clear" w:color="auto" w:fill="FFFFFF"/>
          </w:tcPr>
          <w:p w14:paraId="27E1A9FD"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ТТ100-2500</w:t>
            </w:r>
          </w:p>
        </w:tc>
        <w:tc>
          <w:tcPr>
            <w:tcW w:w="1417" w:type="dxa"/>
            <w:shd w:val="clear" w:color="auto" w:fill="FFFFFF"/>
          </w:tcPr>
          <w:p w14:paraId="17431B6A"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shd w:val="clear" w:color="auto" w:fill="FFFFFF"/>
          </w:tcPr>
          <w:p w14:paraId="047F7672"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4,31</w:t>
            </w:r>
          </w:p>
        </w:tc>
        <w:tc>
          <w:tcPr>
            <w:tcW w:w="1275" w:type="dxa"/>
            <w:vMerge w:val="restart"/>
            <w:shd w:val="clear" w:color="auto" w:fill="FFFFFF"/>
          </w:tcPr>
          <w:p w14:paraId="28EFAB16" w14:textId="2AAE933D"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0B870DE2" w14:textId="77777777" w:rsidTr="00F40722">
        <w:trPr>
          <w:cantSplit/>
          <w:trHeight w:val="277"/>
        </w:trPr>
        <w:tc>
          <w:tcPr>
            <w:tcW w:w="3828" w:type="dxa"/>
            <w:vMerge/>
            <w:shd w:val="clear" w:color="auto" w:fill="FFFFFF"/>
          </w:tcPr>
          <w:p w14:paraId="7FB813C3"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53DB2968"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ТТ100-2500</w:t>
            </w:r>
          </w:p>
        </w:tc>
        <w:tc>
          <w:tcPr>
            <w:tcW w:w="1417" w:type="dxa"/>
            <w:shd w:val="clear" w:color="auto" w:fill="FFFFFF"/>
          </w:tcPr>
          <w:p w14:paraId="19D06781"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6B1F88D7"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33D19D29"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5E9ADD14" w14:textId="77777777" w:rsidTr="00F40722">
        <w:trPr>
          <w:cantSplit/>
          <w:trHeight w:val="277"/>
        </w:trPr>
        <w:tc>
          <w:tcPr>
            <w:tcW w:w="3828" w:type="dxa"/>
            <w:vMerge w:val="restart"/>
            <w:shd w:val="clear" w:color="auto" w:fill="FFFFFF"/>
          </w:tcPr>
          <w:p w14:paraId="572C3E5D"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 xml:space="preserve">Котельная № 9, </w:t>
            </w:r>
          </w:p>
          <w:p w14:paraId="4C40F2E6" w14:textId="28DC7FAD"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г. Крымск, ул. Слободская, 10</w:t>
            </w:r>
          </w:p>
        </w:tc>
        <w:tc>
          <w:tcPr>
            <w:tcW w:w="1701" w:type="dxa"/>
            <w:shd w:val="clear" w:color="auto" w:fill="FFFFFF"/>
          </w:tcPr>
          <w:p w14:paraId="72B33F70"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Э5Д2</w:t>
            </w:r>
          </w:p>
        </w:tc>
        <w:tc>
          <w:tcPr>
            <w:tcW w:w="1417" w:type="dxa"/>
            <w:shd w:val="clear" w:color="auto" w:fill="FFFFFF"/>
          </w:tcPr>
          <w:p w14:paraId="61959C61"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shd w:val="clear" w:color="auto" w:fill="FFFFFF"/>
          </w:tcPr>
          <w:p w14:paraId="439D1645"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1,038</w:t>
            </w:r>
          </w:p>
        </w:tc>
        <w:tc>
          <w:tcPr>
            <w:tcW w:w="1275" w:type="dxa"/>
            <w:vMerge w:val="restart"/>
            <w:shd w:val="clear" w:color="auto" w:fill="FFFFFF"/>
          </w:tcPr>
          <w:p w14:paraId="7C6C3785" w14:textId="46767845"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0DBA8F81" w14:textId="77777777" w:rsidTr="00F40722">
        <w:trPr>
          <w:cantSplit/>
          <w:trHeight w:val="377"/>
        </w:trPr>
        <w:tc>
          <w:tcPr>
            <w:tcW w:w="3828" w:type="dxa"/>
            <w:vMerge/>
            <w:shd w:val="clear" w:color="auto" w:fill="FFFFFF"/>
          </w:tcPr>
          <w:p w14:paraId="76203A87"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4D724D52"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roofErr w:type="spellStart"/>
            <w:r w:rsidRPr="00C613EA">
              <w:rPr>
                <w:rFonts w:ascii="Times New Roman" w:hAnsi="Times New Roman" w:cs="Times New Roman"/>
                <w:sz w:val="24"/>
                <w:szCs w:val="24"/>
              </w:rPr>
              <w:t>Термотехник</w:t>
            </w:r>
            <w:proofErr w:type="spellEnd"/>
            <w:r w:rsidRPr="00C613EA">
              <w:rPr>
                <w:rFonts w:ascii="Times New Roman" w:hAnsi="Times New Roman" w:cs="Times New Roman"/>
                <w:sz w:val="24"/>
                <w:szCs w:val="24"/>
              </w:rPr>
              <w:t xml:space="preserve"> ТТ-450</w:t>
            </w:r>
          </w:p>
        </w:tc>
        <w:tc>
          <w:tcPr>
            <w:tcW w:w="1417" w:type="dxa"/>
            <w:shd w:val="clear" w:color="auto" w:fill="FFFFFF"/>
          </w:tcPr>
          <w:p w14:paraId="350D1B6E"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52E2203A"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47FB4609"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1BBBEC1E" w14:textId="77777777" w:rsidTr="00F40722">
        <w:trPr>
          <w:cantSplit/>
          <w:trHeight w:val="307"/>
        </w:trPr>
        <w:tc>
          <w:tcPr>
            <w:tcW w:w="3828" w:type="dxa"/>
            <w:vMerge w:val="restart"/>
            <w:shd w:val="clear" w:color="auto" w:fill="FFFFFF"/>
          </w:tcPr>
          <w:p w14:paraId="491FFF3C"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10,</w:t>
            </w:r>
          </w:p>
          <w:p w14:paraId="7BB6A17E" w14:textId="4BEF5D64"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г. Крымск, ул. Луначарского, 116</w:t>
            </w:r>
          </w:p>
        </w:tc>
        <w:tc>
          <w:tcPr>
            <w:tcW w:w="1701" w:type="dxa"/>
            <w:shd w:val="clear" w:color="auto" w:fill="FFFFFF"/>
          </w:tcPr>
          <w:p w14:paraId="285E66EB"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ишма100</w:t>
            </w:r>
          </w:p>
        </w:tc>
        <w:tc>
          <w:tcPr>
            <w:tcW w:w="1417" w:type="dxa"/>
            <w:shd w:val="clear" w:color="auto" w:fill="FFFFFF"/>
          </w:tcPr>
          <w:p w14:paraId="489F20DC"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shd w:val="clear" w:color="auto" w:fill="FFFFFF"/>
          </w:tcPr>
          <w:p w14:paraId="1BBC6972"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0,218</w:t>
            </w:r>
          </w:p>
        </w:tc>
        <w:tc>
          <w:tcPr>
            <w:tcW w:w="1275" w:type="dxa"/>
            <w:vMerge w:val="restart"/>
            <w:shd w:val="clear" w:color="auto" w:fill="FFFFFF"/>
          </w:tcPr>
          <w:p w14:paraId="262605DE" w14:textId="34EDE2BD"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790E3480" w14:textId="77777777" w:rsidTr="00F40722">
        <w:trPr>
          <w:cantSplit/>
          <w:trHeight w:val="271"/>
        </w:trPr>
        <w:tc>
          <w:tcPr>
            <w:tcW w:w="3828" w:type="dxa"/>
            <w:vMerge/>
            <w:shd w:val="clear" w:color="auto" w:fill="FFFFFF"/>
          </w:tcPr>
          <w:p w14:paraId="135E05E8"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191541F1"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ишма100</w:t>
            </w:r>
          </w:p>
        </w:tc>
        <w:tc>
          <w:tcPr>
            <w:tcW w:w="1417" w:type="dxa"/>
            <w:shd w:val="clear" w:color="auto" w:fill="FFFFFF"/>
          </w:tcPr>
          <w:p w14:paraId="5F8F77EA"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1DF84325"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5834B4F0"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52FE7C37" w14:textId="77777777" w:rsidTr="00F40722">
        <w:trPr>
          <w:cantSplit/>
          <w:trHeight w:val="277"/>
        </w:trPr>
        <w:tc>
          <w:tcPr>
            <w:tcW w:w="3828" w:type="dxa"/>
            <w:vMerge/>
            <w:shd w:val="clear" w:color="auto" w:fill="FFFFFF"/>
          </w:tcPr>
          <w:p w14:paraId="3101001F"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0E6E7537"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ишма63</w:t>
            </w:r>
          </w:p>
        </w:tc>
        <w:tc>
          <w:tcPr>
            <w:tcW w:w="1417" w:type="dxa"/>
            <w:shd w:val="clear" w:color="auto" w:fill="FFFFFF"/>
          </w:tcPr>
          <w:p w14:paraId="3E936B30"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3883F0B9"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38B6AC58"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4BBBCCC8" w14:textId="77777777" w:rsidTr="003C047C">
        <w:trPr>
          <w:cantSplit/>
          <w:trHeight w:val="277"/>
        </w:trPr>
        <w:tc>
          <w:tcPr>
            <w:tcW w:w="3828" w:type="dxa"/>
            <w:shd w:val="clear" w:color="auto" w:fill="FFFFFF"/>
            <w:vAlign w:val="center"/>
          </w:tcPr>
          <w:p w14:paraId="386F88F5" w14:textId="1D2FCB94"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FFFFFF"/>
            <w:vAlign w:val="center"/>
          </w:tcPr>
          <w:p w14:paraId="29E5EAD5" w14:textId="4DA1A350"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shd w:val="clear" w:color="auto" w:fill="FFFFFF"/>
            <w:vAlign w:val="center"/>
          </w:tcPr>
          <w:p w14:paraId="746EC052" w14:textId="4D0316E4"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shd w:val="clear" w:color="auto" w:fill="FFFFFF"/>
            <w:vAlign w:val="center"/>
          </w:tcPr>
          <w:p w14:paraId="57D50CEA" w14:textId="0A921913"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shd w:val="clear" w:color="auto" w:fill="FFFFFF"/>
            <w:vAlign w:val="center"/>
          </w:tcPr>
          <w:p w14:paraId="235D420E" w14:textId="21D8A520" w:rsidR="00F40722" w:rsidRPr="006977DD" w:rsidRDefault="00F40722" w:rsidP="00F40722">
            <w:pPr>
              <w:widowControl w:val="0"/>
              <w:suppressAutoHyphens/>
              <w:spacing w:after="0" w:line="240" w:lineRule="auto"/>
              <w:ind w:right="-113"/>
              <w:jc w:val="center"/>
              <w:rPr>
                <w:rFonts w:ascii="Times New Roman" w:hAnsi="Times New Roman" w:cs="Times New Roman"/>
                <w:sz w:val="24"/>
                <w:szCs w:val="24"/>
              </w:rPr>
            </w:pPr>
            <w:r>
              <w:rPr>
                <w:rFonts w:ascii="Times New Roman" w:hAnsi="Times New Roman" w:cs="Times New Roman"/>
                <w:sz w:val="24"/>
                <w:szCs w:val="24"/>
              </w:rPr>
              <w:t>5</w:t>
            </w:r>
          </w:p>
        </w:tc>
      </w:tr>
      <w:tr w:rsidR="00F40722" w:rsidRPr="00C613EA" w14:paraId="4BFA25C9" w14:textId="77777777" w:rsidTr="00F40722">
        <w:trPr>
          <w:cantSplit/>
          <w:trHeight w:val="277"/>
        </w:trPr>
        <w:tc>
          <w:tcPr>
            <w:tcW w:w="3828" w:type="dxa"/>
            <w:vMerge w:val="restart"/>
            <w:shd w:val="clear" w:color="auto" w:fill="FFFFFF"/>
          </w:tcPr>
          <w:p w14:paraId="07F0386E"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12,</w:t>
            </w:r>
          </w:p>
          <w:p w14:paraId="252476B1" w14:textId="1C3A29A3" w:rsidR="00F40722" w:rsidRPr="00C613EA" w:rsidRDefault="00F40722" w:rsidP="0099464B">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г. Крымск, ул. Кирова, 22</w:t>
            </w:r>
          </w:p>
        </w:tc>
        <w:tc>
          <w:tcPr>
            <w:tcW w:w="1701" w:type="dxa"/>
            <w:shd w:val="clear" w:color="auto" w:fill="FFFFFF"/>
          </w:tcPr>
          <w:p w14:paraId="02EA2677"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Братск 1</w:t>
            </w:r>
          </w:p>
        </w:tc>
        <w:tc>
          <w:tcPr>
            <w:tcW w:w="1417" w:type="dxa"/>
            <w:shd w:val="clear" w:color="auto" w:fill="FFFFFF"/>
          </w:tcPr>
          <w:p w14:paraId="6BD2659D"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shd w:val="clear" w:color="auto" w:fill="FFFFFF"/>
          </w:tcPr>
          <w:p w14:paraId="019135B2"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1,72</w:t>
            </w:r>
          </w:p>
        </w:tc>
        <w:tc>
          <w:tcPr>
            <w:tcW w:w="1275" w:type="dxa"/>
            <w:vMerge w:val="restart"/>
            <w:shd w:val="clear" w:color="auto" w:fill="FFFFFF"/>
          </w:tcPr>
          <w:p w14:paraId="3AC5A93C" w14:textId="6206D0A1"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6E9B71BD" w14:textId="77777777" w:rsidTr="0099464B">
        <w:trPr>
          <w:cantSplit/>
          <w:trHeight w:val="125"/>
        </w:trPr>
        <w:tc>
          <w:tcPr>
            <w:tcW w:w="3828" w:type="dxa"/>
            <w:vMerge/>
            <w:shd w:val="clear" w:color="auto" w:fill="FFFFFF"/>
          </w:tcPr>
          <w:p w14:paraId="56885DCB"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4883236A"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Братск 1</w:t>
            </w:r>
          </w:p>
        </w:tc>
        <w:tc>
          <w:tcPr>
            <w:tcW w:w="1417" w:type="dxa"/>
            <w:shd w:val="clear" w:color="auto" w:fill="FFFFFF"/>
          </w:tcPr>
          <w:p w14:paraId="69F27E36"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16E0BC41"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46A2CCE6"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6D5FBB78" w14:textId="77777777" w:rsidTr="00F40722">
        <w:trPr>
          <w:cantSplit/>
          <w:trHeight w:val="277"/>
        </w:trPr>
        <w:tc>
          <w:tcPr>
            <w:tcW w:w="3828" w:type="dxa"/>
            <w:vMerge w:val="restart"/>
            <w:shd w:val="clear" w:color="auto" w:fill="FFFFFF"/>
          </w:tcPr>
          <w:p w14:paraId="5C6745DC"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13,</w:t>
            </w:r>
          </w:p>
          <w:p w14:paraId="12367256" w14:textId="7E5C06BC" w:rsidR="00F40722" w:rsidRPr="00C613EA" w:rsidRDefault="00F40722" w:rsidP="0099464B">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 xml:space="preserve"> г. Крымск, ул. Свердлова, 4 г</w:t>
            </w:r>
          </w:p>
        </w:tc>
        <w:tc>
          <w:tcPr>
            <w:tcW w:w="1701" w:type="dxa"/>
            <w:shd w:val="clear" w:color="auto" w:fill="FFFFFF"/>
          </w:tcPr>
          <w:p w14:paraId="4DCD0C8F"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RTQ-109</w:t>
            </w:r>
          </w:p>
        </w:tc>
        <w:tc>
          <w:tcPr>
            <w:tcW w:w="1417" w:type="dxa"/>
            <w:shd w:val="clear" w:color="auto" w:fill="FFFFFF"/>
          </w:tcPr>
          <w:p w14:paraId="4E679B95"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shd w:val="clear" w:color="auto" w:fill="FFFFFF"/>
          </w:tcPr>
          <w:p w14:paraId="77C88C2D"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0,188</w:t>
            </w:r>
          </w:p>
        </w:tc>
        <w:tc>
          <w:tcPr>
            <w:tcW w:w="1275" w:type="dxa"/>
            <w:vMerge w:val="restart"/>
            <w:shd w:val="clear" w:color="auto" w:fill="FFFFFF"/>
          </w:tcPr>
          <w:p w14:paraId="63B68D83" w14:textId="23B8A840"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33899582" w14:textId="77777777" w:rsidTr="0099464B">
        <w:trPr>
          <w:cantSplit/>
          <w:trHeight w:val="118"/>
        </w:trPr>
        <w:tc>
          <w:tcPr>
            <w:tcW w:w="3828" w:type="dxa"/>
            <w:vMerge/>
            <w:shd w:val="clear" w:color="auto" w:fill="FFFFFF"/>
          </w:tcPr>
          <w:p w14:paraId="0CA7E57B"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201B4EF7"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RTQ-109</w:t>
            </w:r>
          </w:p>
        </w:tc>
        <w:tc>
          <w:tcPr>
            <w:tcW w:w="1417" w:type="dxa"/>
            <w:shd w:val="clear" w:color="auto" w:fill="FFFFFF"/>
          </w:tcPr>
          <w:p w14:paraId="52B124CF"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70DDF32F"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0DC7580D"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17B529F4" w14:textId="77777777" w:rsidTr="00F40722">
        <w:trPr>
          <w:cantSplit/>
          <w:trHeight w:val="277"/>
        </w:trPr>
        <w:tc>
          <w:tcPr>
            <w:tcW w:w="3828" w:type="dxa"/>
            <w:vMerge w:val="restart"/>
            <w:shd w:val="clear" w:color="auto" w:fill="FFFFFF"/>
          </w:tcPr>
          <w:p w14:paraId="40396B34"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18,</w:t>
            </w:r>
          </w:p>
          <w:p w14:paraId="24E9D314" w14:textId="5F911FDE" w:rsidR="00F40722" w:rsidRPr="00C613EA" w:rsidRDefault="00F40722" w:rsidP="0099464B">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 xml:space="preserve"> г. Крымск, ул. Спартака, 6</w:t>
            </w:r>
          </w:p>
        </w:tc>
        <w:tc>
          <w:tcPr>
            <w:tcW w:w="1701" w:type="dxa"/>
            <w:shd w:val="clear" w:color="auto" w:fill="FFFFFF"/>
          </w:tcPr>
          <w:p w14:paraId="39536488"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ТТ100-2500</w:t>
            </w:r>
          </w:p>
        </w:tc>
        <w:tc>
          <w:tcPr>
            <w:tcW w:w="1417" w:type="dxa"/>
            <w:shd w:val="clear" w:color="auto" w:fill="FFFFFF"/>
          </w:tcPr>
          <w:p w14:paraId="4F448D12"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shd w:val="clear" w:color="auto" w:fill="FFFFFF"/>
          </w:tcPr>
          <w:p w14:paraId="13E4D950"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4,31</w:t>
            </w:r>
          </w:p>
        </w:tc>
        <w:tc>
          <w:tcPr>
            <w:tcW w:w="1275" w:type="dxa"/>
            <w:vMerge w:val="restart"/>
            <w:shd w:val="clear" w:color="auto" w:fill="FFFFFF"/>
          </w:tcPr>
          <w:p w14:paraId="4D718982" w14:textId="7B6C424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25B484A7" w14:textId="77777777" w:rsidTr="00F40722">
        <w:trPr>
          <w:cantSplit/>
          <w:trHeight w:val="277"/>
        </w:trPr>
        <w:tc>
          <w:tcPr>
            <w:tcW w:w="3828" w:type="dxa"/>
            <w:vMerge/>
            <w:shd w:val="clear" w:color="auto" w:fill="FFFFFF"/>
          </w:tcPr>
          <w:p w14:paraId="1C17346F"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4143420B"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ТТ100-2500</w:t>
            </w:r>
          </w:p>
        </w:tc>
        <w:tc>
          <w:tcPr>
            <w:tcW w:w="1417" w:type="dxa"/>
            <w:shd w:val="clear" w:color="auto" w:fill="FFFFFF"/>
          </w:tcPr>
          <w:p w14:paraId="4C4970EB"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387DC7CE"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4C66FAE8"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42E26378" w14:textId="77777777" w:rsidTr="00F40722">
        <w:trPr>
          <w:cantSplit/>
          <w:trHeight w:val="277"/>
        </w:trPr>
        <w:tc>
          <w:tcPr>
            <w:tcW w:w="3828" w:type="dxa"/>
            <w:vMerge w:val="restart"/>
            <w:shd w:val="clear" w:color="auto" w:fill="FFFFFF"/>
          </w:tcPr>
          <w:p w14:paraId="1951C380"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23,</w:t>
            </w:r>
          </w:p>
          <w:p w14:paraId="6F867BC3" w14:textId="33B8DB44" w:rsidR="00F40722" w:rsidRPr="00C613EA" w:rsidRDefault="00F40722" w:rsidP="0099464B">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 xml:space="preserve">г. Крымск, ул. Свердлова, 2 </w:t>
            </w:r>
            <w:r w:rsidR="0099464B">
              <w:rPr>
                <w:rFonts w:ascii="Times New Roman" w:hAnsi="Times New Roman" w:cs="Times New Roman"/>
                <w:sz w:val="24"/>
                <w:szCs w:val="24"/>
              </w:rPr>
              <w:t>Г</w:t>
            </w:r>
          </w:p>
        </w:tc>
        <w:tc>
          <w:tcPr>
            <w:tcW w:w="1701" w:type="dxa"/>
            <w:shd w:val="clear" w:color="auto" w:fill="FFFFFF"/>
          </w:tcPr>
          <w:p w14:paraId="1546D444"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WEISHAUPT VITOPLEX-100</w:t>
            </w:r>
          </w:p>
        </w:tc>
        <w:tc>
          <w:tcPr>
            <w:tcW w:w="1417" w:type="dxa"/>
            <w:shd w:val="clear" w:color="auto" w:fill="FFFFFF"/>
          </w:tcPr>
          <w:p w14:paraId="5949E1E2"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shd w:val="clear" w:color="auto" w:fill="FFFFFF"/>
          </w:tcPr>
          <w:p w14:paraId="026B8940"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4,386</w:t>
            </w:r>
          </w:p>
        </w:tc>
        <w:tc>
          <w:tcPr>
            <w:tcW w:w="1275" w:type="dxa"/>
            <w:vMerge w:val="restart"/>
            <w:shd w:val="clear" w:color="auto" w:fill="FFFFFF"/>
          </w:tcPr>
          <w:p w14:paraId="727D102C" w14:textId="09308051"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0B1BB099" w14:textId="77777777" w:rsidTr="00F40722">
        <w:trPr>
          <w:cantSplit/>
          <w:trHeight w:val="277"/>
        </w:trPr>
        <w:tc>
          <w:tcPr>
            <w:tcW w:w="3828" w:type="dxa"/>
            <w:vMerge/>
            <w:shd w:val="clear" w:color="auto" w:fill="FFFFFF"/>
          </w:tcPr>
          <w:p w14:paraId="020ECA57"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0C75139F"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WEISHAUPT VITOPLEX-100</w:t>
            </w:r>
          </w:p>
        </w:tc>
        <w:tc>
          <w:tcPr>
            <w:tcW w:w="1417" w:type="dxa"/>
            <w:shd w:val="clear" w:color="auto" w:fill="FFFFFF"/>
          </w:tcPr>
          <w:p w14:paraId="027E6E18"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47524316"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39E46C4E"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2C99A61B" w14:textId="77777777" w:rsidTr="00F40722">
        <w:trPr>
          <w:cantSplit/>
          <w:trHeight w:val="277"/>
        </w:trPr>
        <w:tc>
          <w:tcPr>
            <w:tcW w:w="3828" w:type="dxa"/>
            <w:vMerge/>
            <w:shd w:val="clear" w:color="auto" w:fill="FFFFFF"/>
          </w:tcPr>
          <w:p w14:paraId="4052A344"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3D4E3EB2"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WEISHAUPT VITOPLEX-100</w:t>
            </w:r>
          </w:p>
        </w:tc>
        <w:tc>
          <w:tcPr>
            <w:tcW w:w="1417" w:type="dxa"/>
            <w:shd w:val="clear" w:color="auto" w:fill="FFFFFF"/>
          </w:tcPr>
          <w:p w14:paraId="7DC80814"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7DEAEA29"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382633B0"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75B6697E" w14:textId="77777777" w:rsidTr="0099464B">
        <w:trPr>
          <w:cantSplit/>
          <w:trHeight w:val="151"/>
        </w:trPr>
        <w:tc>
          <w:tcPr>
            <w:tcW w:w="3828" w:type="dxa"/>
            <w:vMerge w:val="restart"/>
            <w:shd w:val="clear" w:color="auto" w:fill="FFFFFF"/>
          </w:tcPr>
          <w:p w14:paraId="1D861202"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27,</w:t>
            </w:r>
          </w:p>
          <w:p w14:paraId="75AEEF4D" w14:textId="55C07E44" w:rsidR="00F40722" w:rsidRPr="00C613EA" w:rsidRDefault="00F40722" w:rsidP="0099464B">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 xml:space="preserve"> г. Крымск, ул. Лермонтова, 44 а</w:t>
            </w:r>
          </w:p>
        </w:tc>
        <w:tc>
          <w:tcPr>
            <w:tcW w:w="1701" w:type="dxa"/>
            <w:shd w:val="clear" w:color="auto" w:fill="FFFFFF"/>
          </w:tcPr>
          <w:p w14:paraId="531F42CD"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тт-50-1300</w:t>
            </w:r>
          </w:p>
        </w:tc>
        <w:tc>
          <w:tcPr>
            <w:tcW w:w="1417" w:type="dxa"/>
            <w:shd w:val="clear" w:color="auto" w:fill="FFFFFF"/>
          </w:tcPr>
          <w:p w14:paraId="7152869D"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shd w:val="clear" w:color="auto" w:fill="FFFFFF"/>
          </w:tcPr>
          <w:p w14:paraId="06033491"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2,242</w:t>
            </w:r>
          </w:p>
        </w:tc>
        <w:tc>
          <w:tcPr>
            <w:tcW w:w="1275" w:type="dxa"/>
            <w:shd w:val="clear" w:color="auto" w:fill="FFFFFF"/>
          </w:tcPr>
          <w:p w14:paraId="44045825" w14:textId="287F653B"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14F82507" w14:textId="77777777" w:rsidTr="0099464B">
        <w:trPr>
          <w:cantSplit/>
          <w:trHeight w:val="70"/>
        </w:trPr>
        <w:tc>
          <w:tcPr>
            <w:tcW w:w="3828" w:type="dxa"/>
            <w:vMerge/>
            <w:shd w:val="clear" w:color="auto" w:fill="FFFFFF"/>
          </w:tcPr>
          <w:p w14:paraId="71F9EFBF"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1C6F5EA9"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тт-50-1300</w:t>
            </w:r>
          </w:p>
        </w:tc>
        <w:tc>
          <w:tcPr>
            <w:tcW w:w="1417" w:type="dxa"/>
            <w:shd w:val="clear" w:color="auto" w:fill="FFFFFF"/>
          </w:tcPr>
          <w:p w14:paraId="778F3F00"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4D70D963"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shd w:val="clear" w:color="auto" w:fill="FFFFFF"/>
          </w:tcPr>
          <w:p w14:paraId="7D508480" w14:textId="3A5B5E1D"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4F9A0F19" w14:textId="77777777" w:rsidTr="0099464B">
        <w:trPr>
          <w:cantSplit/>
          <w:trHeight w:val="70"/>
        </w:trPr>
        <w:tc>
          <w:tcPr>
            <w:tcW w:w="3828" w:type="dxa"/>
            <w:vMerge w:val="restart"/>
            <w:shd w:val="clear" w:color="auto" w:fill="FFFFFF"/>
          </w:tcPr>
          <w:p w14:paraId="0EB14135"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38,</w:t>
            </w:r>
          </w:p>
          <w:p w14:paraId="6749132E" w14:textId="6D500FD7" w:rsidR="00F40722" w:rsidRPr="00C613EA" w:rsidRDefault="00F40722" w:rsidP="0099464B">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 xml:space="preserve"> г. Крымск, ул. М.</w:t>
            </w:r>
            <w:r w:rsidR="0099464B">
              <w:rPr>
                <w:rFonts w:ascii="Times New Roman" w:hAnsi="Times New Roman" w:cs="Times New Roman"/>
                <w:sz w:val="24"/>
                <w:szCs w:val="24"/>
              </w:rPr>
              <w:t xml:space="preserve"> </w:t>
            </w:r>
            <w:r w:rsidRPr="00C613EA">
              <w:rPr>
                <w:rFonts w:ascii="Times New Roman" w:hAnsi="Times New Roman" w:cs="Times New Roman"/>
                <w:sz w:val="24"/>
                <w:szCs w:val="24"/>
              </w:rPr>
              <w:t>Гречко, 44</w:t>
            </w:r>
          </w:p>
        </w:tc>
        <w:tc>
          <w:tcPr>
            <w:tcW w:w="1701" w:type="dxa"/>
            <w:shd w:val="clear" w:color="auto" w:fill="FFFFFF"/>
          </w:tcPr>
          <w:p w14:paraId="7971C47E"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loganoSK645</w:t>
            </w:r>
          </w:p>
        </w:tc>
        <w:tc>
          <w:tcPr>
            <w:tcW w:w="1417" w:type="dxa"/>
            <w:shd w:val="clear" w:color="auto" w:fill="FFFFFF"/>
          </w:tcPr>
          <w:p w14:paraId="1C8C0E7C"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shd w:val="clear" w:color="auto" w:fill="FFFFFF"/>
          </w:tcPr>
          <w:p w14:paraId="44147680"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1,034</w:t>
            </w:r>
          </w:p>
        </w:tc>
        <w:tc>
          <w:tcPr>
            <w:tcW w:w="1275" w:type="dxa"/>
            <w:vMerge w:val="restart"/>
            <w:shd w:val="clear" w:color="auto" w:fill="FFFFFF"/>
          </w:tcPr>
          <w:p w14:paraId="6012E2F7" w14:textId="67186EF0"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79508600" w14:textId="77777777" w:rsidTr="00F40722">
        <w:trPr>
          <w:cantSplit/>
          <w:trHeight w:val="277"/>
        </w:trPr>
        <w:tc>
          <w:tcPr>
            <w:tcW w:w="3828" w:type="dxa"/>
            <w:vMerge/>
            <w:shd w:val="clear" w:color="auto" w:fill="FFFFFF"/>
          </w:tcPr>
          <w:p w14:paraId="6442051A"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53CA9A2D"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loganoSK645</w:t>
            </w:r>
          </w:p>
        </w:tc>
        <w:tc>
          <w:tcPr>
            <w:tcW w:w="1417" w:type="dxa"/>
            <w:shd w:val="clear" w:color="auto" w:fill="FFFFFF"/>
          </w:tcPr>
          <w:p w14:paraId="1E89811F"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1C2B54C3"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455F6FCB"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573FFC98" w14:textId="77777777" w:rsidTr="00F40722">
        <w:trPr>
          <w:cantSplit/>
          <w:trHeight w:val="277"/>
        </w:trPr>
        <w:tc>
          <w:tcPr>
            <w:tcW w:w="3828" w:type="dxa"/>
            <w:vMerge w:val="restart"/>
            <w:shd w:val="clear" w:color="auto" w:fill="FFFFFF"/>
          </w:tcPr>
          <w:p w14:paraId="2131A43D"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 xml:space="preserve">Котельная № 40, </w:t>
            </w:r>
          </w:p>
          <w:p w14:paraId="087683EB" w14:textId="3DB9109A"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г. Крымск,</w:t>
            </w:r>
            <w:r w:rsidR="0099464B" w:rsidRPr="00C613EA">
              <w:rPr>
                <w:rFonts w:ascii="Times New Roman" w:hAnsi="Times New Roman" w:cs="Times New Roman"/>
                <w:sz w:val="24"/>
                <w:szCs w:val="24"/>
              </w:rPr>
              <w:t xml:space="preserve"> ул. Вавилова</w:t>
            </w:r>
          </w:p>
        </w:tc>
        <w:tc>
          <w:tcPr>
            <w:tcW w:w="1701" w:type="dxa"/>
            <w:shd w:val="clear" w:color="auto" w:fill="FFFFFF"/>
          </w:tcPr>
          <w:p w14:paraId="45AF73FC"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Е-1/9</w:t>
            </w:r>
          </w:p>
        </w:tc>
        <w:tc>
          <w:tcPr>
            <w:tcW w:w="1417" w:type="dxa"/>
            <w:shd w:val="clear" w:color="auto" w:fill="FFFFFF"/>
          </w:tcPr>
          <w:p w14:paraId="77016B6D"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shd w:val="clear" w:color="auto" w:fill="FFFFFF"/>
          </w:tcPr>
          <w:p w14:paraId="0C832F7C"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1,3</w:t>
            </w:r>
          </w:p>
        </w:tc>
        <w:tc>
          <w:tcPr>
            <w:tcW w:w="1275" w:type="dxa"/>
            <w:vMerge w:val="restart"/>
            <w:shd w:val="clear" w:color="auto" w:fill="FFFFFF"/>
          </w:tcPr>
          <w:p w14:paraId="1FC15754" w14:textId="4C7E37D0"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710FAE00" w14:textId="77777777" w:rsidTr="00F40722">
        <w:trPr>
          <w:cantSplit/>
          <w:trHeight w:val="277"/>
        </w:trPr>
        <w:tc>
          <w:tcPr>
            <w:tcW w:w="3828" w:type="dxa"/>
            <w:vMerge/>
            <w:shd w:val="clear" w:color="auto" w:fill="FFFFFF"/>
          </w:tcPr>
          <w:p w14:paraId="4CCA2D35"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033529DE"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Е-1/9</w:t>
            </w:r>
          </w:p>
        </w:tc>
        <w:tc>
          <w:tcPr>
            <w:tcW w:w="1417" w:type="dxa"/>
            <w:shd w:val="clear" w:color="auto" w:fill="FFFFFF"/>
          </w:tcPr>
          <w:p w14:paraId="2993D46F"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2749754E"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4825E6AF"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65B27C38" w14:textId="77777777" w:rsidTr="00F40722">
        <w:trPr>
          <w:cantSplit/>
          <w:trHeight w:val="277"/>
        </w:trPr>
        <w:tc>
          <w:tcPr>
            <w:tcW w:w="3828" w:type="dxa"/>
            <w:vMerge w:val="restart"/>
            <w:shd w:val="clear" w:color="auto" w:fill="FFFFFF"/>
          </w:tcPr>
          <w:p w14:paraId="4E77F735"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41,</w:t>
            </w:r>
          </w:p>
          <w:p w14:paraId="7F20CED1" w14:textId="7FBECC18" w:rsidR="00F40722" w:rsidRPr="00C613EA" w:rsidRDefault="00F40722" w:rsidP="0099464B">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 xml:space="preserve"> г. Крымск, ул. Высоковольтная</w:t>
            </w:r>
          </w:p>
        </w:tc>
        <w:tc>
          <w:tcPr>
            <w:tcW w:w="1701" w:type="dxa"/>
            <w:shd w:val="clear" w:color="auto" w:fill="FFFFFF"/>
          </w:tcPr>
          <w:p w14:paraId="28AB29A1"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Е-1/9</w:t>
            </w:r>
          </w:p>
        </w:tc>
        <w:tc>
          <w:tcPr>
            <w:tcW w:w="1417" w:type="dxa"/>
            <w:shd w:val="clear" w:color="auto" w:fill="FFFFFF"/>
          </w:tcPr>
          <w:p w14:paraId="4968C926"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shd w:val="clear" w:color="auto" w:fill="FFFFFF"/>
          </w:tcPr>
          <w:p w14:paraId="53F99178"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1,3</w:t>
            </w:r>
          </w:p>
        </w:tc>
        <w:tc>
          <w:tcPr>
            <w:tcW w:w="1275" w:type="dxa"/>
            <w:vMerge w:val="restart"/>
            <w:shd w:val="clear" w:color="auto" w:fill="FFFFFF"/>
          </w:tcPr>
          <w:p w14:paraId="284E7A31" w14:textId="4E0FFB5E"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2064D3F9" w14:textId="77777777" w:rsidTr="00F40722">
        <w:trPr>
          <w:cantSplit/>
          <w:trHeight w:val="277"/>
        </w:trPr>
        <w:tc>
          <w:tcPr>
            <w:tcW w:w="3828" w:type="dxa"/>
            <w:vMerge/>
            <w:shd w:val="clear" w:color="auto" w:fill="FFFFFF"/>
          </w:tcPr>
          <w:p w14:paraId="0B54690F"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404F0977"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Е-1/9</w:t>
            </w:r>
          </w:p>
        </w:tc>
        <w:tc>
          <w:tcPr>
            <w:tcW w:w="1417" w:type="dxa"/>
            <w:shd w:val="clear" w:color="auto" w:fill="FFFFFF"/>
          </w:tcPr>
          <w:p w14:paraId="332AE9BB"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10557A10"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3A386419"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369FFA2C" w14:textId="77777777" w:rsidTr="00F40722">
        <w:trPr>
          <w:cantSplit/>
          <w:trHeight w:val="277"/>
        </w:trPr>
        <w:tc>
          <w:tcPr>
            <w:tcW w:w="3828" w:type="dxa"/>
            <w:vMerge w:val="restart"/>
            <w:shd w:val="clear" w:color="auto" w:fill="FFFFFF"/>
          </w:tcPr>
          <w:p w14:paraId="5724B678"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42,</w:t>
            </w:r>
          </w:p>
          <w:p w14:paraId="5D7DE8B0" w14:textId="27C9AF20" w:rsidR="00F40722" w:rsidRPr="00C613EA" w:rsidRDefault="00F40722" w:rsidP="0099464B">
            <w:pPr>
              <w:widowControl w:val="0"/>
              <w:suppressAutoHyphens/>
              <w:spacing w:after="0" w:line="240" w:lineRule="auto"/>
              <w:rPr>
                <w:rFonts w:ascii="Times New Roman" w:hAnsi="Times New Roman" w:cs="Times New Roman"/>
                <w:sz w:val="24"/>
                <w:szCs w:val="24"/>
                <w:highlight w:val="yellow"/>
              </w:rPr>
            </w:pPr>
            <w:r w:rsidRPr="00C613EA">
              <w:rPr>
                <w:rFonts w:ascii="Times New Roman" w:hAnsi="Times New Roman" w:cs="Times New Roman"/>
                <w:sz w:val="24"/>
                <w:szCs w:val="24"/>
              </w:rPr>
              <w:t xml:space="preserve"> г. Крымск, ул. Линейная, 2 </w:t>
            </w:r>
            <w:r w:rsidR="0099464B">
              <w:rPr>
                <w:rFonts w:ascii="Times New Roman" w:hAnsi="Times New Roman" w:cs="Times New Roman"/>
                <w:sz w:val="24"/>
                <w:szCs w:val="24"/>
              </w:rPr>
              <w:t>Г</w:t>
            </w:r>
          </w:p>
        </w:tc>
        <w:tc>
          <w:tcPr>
            <w:tcW w:w="1701" w:type="dxa"/>
            <w:shd w:val="clear" w:color="auto" w:fill="FFFFFF"/>
          </w:tcPr>
          <w:p w14:paraId="57BBB53B" w14:textId="77777777" w:rsidR="003645DD"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КВА</w:t>
            </w:r>
          </w:p>
          <w:p w14:paraId="4254897F" w14:textId="57247DCF"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«Радон» – 10</w:t>
            </w:r>
          </w:p>
        </w:tc>
        <w:tc>
          <w:tcPr>
            <w:tcW w:w="1417" w:type="dxa"/>
            <w:shd w:val="clear" w:color="auto" w:fill="FFFFFF"/>
          </w:tcPr>
          <w:p w14:paraId="402B93A5"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shd w:val="clear" w:color="auto" w:fill="FFFFFF"/>
          </w:tcPr>
          <w:p w14:paraId="62CBF7DB"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1,72</w:t>
            </w:r>
          </w:p>
        </w:tc>
        <w:tc>
          <w:tcPr>
            <w:tcW w:w="1275" w:type="dxa"/>
            <w:vMerge w:val="restart"/>
            <w:shd w:val="clear" w:color="auto" w:fill="FFFFFF"/>
          </w:tcPr>
          <w:p w14:paraId="45F0815F" w14:textId="51F9E2EE"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F40722" w:rsidRPr="00C613EA" w14:paraId="5D4D3A2A" w14:textId="77777777" w:rsidTr="00993224">
        <w:trPr>
          <w:cantSplit/>
          <w:trHeight w:val="555"/>
        </w:trPr>
        <w:tc>
          <w:tcPr>
            <w:tcW w:w="3828" w:type="dxa"/>
            <w:vMerge/>
            <w:shd w:val="clear" w:color="auto" w:fill="FFFFFF"/>
          </w:tcPr>
          <w:p w14:paraId="324D299A"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2065A700" w14:textId="77777777" w:rsidR="003645DD"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 xml:space="preserve">КВА </w:t>
            </w:r>
          </w:p>
          <w:p w14:paraId="5541B496" w14:textId="2DFB6530"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«Радон» – 10</w:t>
            </w:r>
          </w:p>
        </w:tc>
        <w:tc>
          <w:tcPr>
            <w:tcW w:w="1417" w:type="dxa"/>
            <w:shd w:val="clear" w:color="auto" w:fill="FFFFFF"/>
          </w:tcPr>
          <w:p w14:paraId="54B9CECF"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773FBFC0"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63AC1FCF"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6E9B7D28" w14:textId="77777777" w:rsidTr="00993224">
        <w:trPr>
          <w:cantSplit/>
          <w:trHeight w:val="704"/>
        </w:trPr>
        <w:tc>
          <w:tcPr>
            <w:tcW w:w="3828" w:type="dxa"/>
            <w:vMerge/>
            <w:shd w:val="clear" w:color="auto" w:fill="FFFFFF"/>
          </w:tcPr>
          <w:p w14:paraId="76BD41A9"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679152AB" w14:textId="77777777" w:rsidR="003645DD"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 xml:space="preserve">КВА </w:t>
            </w:r>
          </w:p>
          <w:p w14:paraId="558CD985" w14:textId="76C46631"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«Радон» – 10</w:t>
            </w:r>
          </w:p>
        </w:tc>
        <w:tc>
          <w:tcPr>
            <w:tcW w:w="1417" w:type="dxa"/>
            <w:shd w:val="clear" w:color="auto" w:fill="FFFFFF"/>
          </w:tcPr>
          <w:p w14:paraId="1781972A"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6190E38C"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0E766208"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7660C28A" w14:textId="77777777" w:rsidTr="00F40722">
        <w:trPr>
          <w:cantSplit/>
          <w:trHeight w:val="277"/>
        </w:trPr>
        <w:tc>
          <w:tcPr>
            <w:tcW w:w="3828" w:type="dxa"/>
            <w:vMerge/>
            <w:shd w:val="clear" w:color="auto" w:fill="FFFFFF"/>
          </w:tcPr>
          <w:p w14:paraId="5E1D66D5"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7C1788BC" w14:textId="77777777" w:rsidR="003645DD"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 xml:space="preserve">КВА </w:t>
            </w:r>
          </w:p>
          <w:p w14:paraId="28FEEA99" w14:textId="4D1D677A"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«Радон» – 10</w:t>
            </w:r>
          </w:p>
        </w:tc>
        <w:tc>
          <w:tcPr>
            <w:tcW w:w="1417" w:type="dxa"/>
            <w:shd w:val="clear" w:color="auto" w:fill="FFFFFF"/>
          </w:tcPr>
          <w:p w14:paraId="567AB4AA"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3C71C9BB"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7454DAF4"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19CDF934" w14:textId="77777777" w:rsidTr="00F40722">
        <w:trPr>
          <w:cantSplit/>
          <w:trHeight w:val="277"/>
        </w:trPr>
        <w:tc>
          <w:tcPr>
            <w:tcW w:w="3828" w:type="dxa"/>
            <w:vMerge/>
            <w:shd w:val="clear" w:color="auto" w:fill="FFFFFF"/>
          </w:tcPr>
          <w:p w14:paraId="79142ABB"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5BE63F97" w14:textId="77777777" w:rsidR="003645DD"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 xml:space="preserve">КВА </w:t>
            </w:r>
          </w:p>
          <w:p w14:paraId="15B838DA" w14:textId="2DE59733"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«Радон» – 10</w:t>
            </w:r>
          </w:p>
        </w:tc>
        <w:tc>
          <w:tcPr>
            <w:tcW w:w="1417" w:type="dxa"/>
            <w:shd w:val="clear" w:color="auto" w:fill="FFFFFF"/>
          </w:tcPr>
          <w:p w14:paraId="5769D2D8"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11CA8588"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21717CD0"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726AF969" w14:textId="77777777" w:rsidTr="00F40722">
        <w:trPr>
          <w:cantSplit/>
          <w:trHeight w:val="277"/>
        </w:trPr>
        <w:tc>
          <w:tcPr>
            <w:tcW w:w="3828" w:type="dxa"/>
            <w:vMerge/>
            <w:shd w:val="clear" w:color="auto" w:fill="FFFFFF"/>
          </w:tcPr>
          <w:p w14:paraId="0DDDF7DE"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622ED34A" w14:textId="77777777" w:rsidR="003645DD"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 xml:space="preserve">КВА </w:t>
            </w:r>
          </w:p>
          <w:p w14:paraId="177AA710" w14:textId="2B22694F"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«Радон» – 10</w:t>
            </w:r>
          </w:p>
        </w:tc>
        <w:tc>
          <w:tcPr>
            <w:tcW w:w="1417" w:type="dxa"/>
            <w:shd w:val="clear" w:color="auto" w:fill="FFFFFF"/>
          </w:tcPr>
          <w:p w14:paraId="5767D91E"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4601389A"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37E54A95"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1054007F" w14:textId="77777777" w:rsidTr="00F40722">
        <w:trPr>
          <w:cantSplit/>
          <w:trHeight w:val="277"/>
        </w:trPr>
        <w:tc>
          <w:tcPr>
            <w:tcW w:w="3828" w:type="dxa"/>
            <w:vMerge/>
            <w:shd w:val="clear" w:color="auto" w:fill="FFFFFF"/>
          </w:tcPr>
          <w:p w14:paraId="0CEF35B2"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17F6AF82" w14:textId="77777777" w:rsidR="003645DD"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КВА</w:t>
            </w:r>
          </w:p>
          <w:p w14:paraId="4FEBAD94" w14:textId="396CA4AF"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 xml:space="preserve"> «Радон» – 10</w:t>
            </w:r>
          </w:p>
        </w:tc>
        <w:tc>
          <w:tcPr>
            <w:tcW w:w="1417" w:type="dxa"/>
            <w:shd w:val="clear" w:color="auto" w:fill="FFFFFF"/>
          </w:tcPr>
          <w:p w14:paraId="1F6EDE49"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7B524FFC"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1FD382F7"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34D8CBE4" w14:textId="77777777" w:rsidTr="00F40722">
        <w:trPr>
          <w:cantSplit/>
          <w:trHeight w:val="277"/>
        </w:trPr>
        <w:tc>
          <w:tcPr>
            <w:tcW w:w="3828" w:type="dxa"/>
            <w:vMerge/>
            <w:shd w:val="clear" w:color="auto" w:fill="FFFFFF"/>
          </w:tcPr>
          <w:p w14:paraId="01A3B58C"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3FE1ED4B" w14:textId="77777777" w:rsidR="003645DD"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 xml:space="preserve">КВА </w:t>
            </w:r>
          </w:p>
          <w:p w14:paraId="00787230" w14:textId="6DB7D136"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«Радон» – 10</w:t>
            </w:r>
          </w:p>
        </w:tc>
        <w:tc>
          <w:tcPr>
            <w:tcW w:w="1417" w:type="dxa"/>
            <w:shd w:val="clear" w:color="auto" w:fill="FFFFFF"/>
          </w:tcPr>
          <w:p w14:paraId="27C14301"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3C3438BE"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3A71A522"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10B7A24B" w14:textId="77777777" w:rsidTr="00F40722">
        <w:trPr>
          <w:cantSplit/>
          <w:trHeight w:val="277"/>
        </w:trPr>
        <w:tc>
          <w:tcPr>
            <w:tcW w:w="3828" w:type="dxa"/>
            <w:vMerge/>
            <w:shd w:val="clear" w:color="auto" w:fill="FFFFFF"/>
          </w:tcPr>
          <w:p w14:paraId="7C12A8B1"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4C2C5DF5" w14:textId="77777777" w:rsidR="003645DD"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 xml:space="preserve">КВА </w:t>
            </w:r>
          </w:p>
          <w:p w14:paraId="72DE7759" w14:textId="595926A5"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«Радон» – 10</w:t>
            </w:r>
          </w:p>
        </w:tc>
        <w:tc>
          <w:tcPr>
            <w:tcW w:w="1417" w:type="dxa"/>
            <w:shd w:val="clear" w:color="auto" w:fill="FFFFFF"/>
          </w:tcPr>
          <w:p w14:paraId="5B9584A5"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120E9CC3"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55A0B11E"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212EA7CE" w14:textId="77777777" w:rsidTr="00F40722">
        <w:trPr>
          <w:cantSplit/>
          <w:trHeight w:val="277"/>
        </w:trPr>
        <w:tc>
          <w:tcPr>
            <w:tcW w:w="3828" w:type="dxa"/>
            <w:vMerge/>
            <w:shd w:val="clear" w:color="auto" w:fill="FFFFFF"/>
          </w:tcPr>
          <w:p w14:paraId="6FD9DB47"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4D0EE27B" w14:textId="77777777" w:rsidR="003645DD"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 xml:space="preserve">КВА </w:t>
            </w:r>
          </w:p>
          <w:p w14:paraId="13BE304D" w14:textId="5D1D6DEC"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«Радон» – 10</w:t>
            </w:r>
          </w:p>
        </w:tc>
        <w:tc>
          <w:tcPr>
            <w:tcW w:w="1417" w:type="dxa"/>
            <w:shd w:val="clear" w:color="auto" w:fill="FFFFFF"/>
          </w:tcPr>
          <w:p w14:paraId="024FB70B"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472DD5E5"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4473952D" w14:textId="77777777"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p>
        </w:tc>
      </w:tr>
      <w:tr w:rsidR="00F40722" w:rsidRPr="00C613EA" w14:paraId="562D7A84" w14:textId="77777777" w:rsidTr="00F40722">
        <w:trPr>
          <w:cantSplit/>
          <w:trHeight w:val="277"/>
        </w:trPr>
        <w:tc>
          <w:tcPr>
            <w:tcW w:w="3828" w:type="dxa"/>
            <w:vMerge w:val="restart"/>
            <w:shd w:val="clear" w:color="auto" w:fill="FFFFFF"/>
          </w:tcPr>
          <w:p w14:paraId="15E8561E" w14:textId="77777777" w:rsidR="00F40722" w:rsidRPr="00C613EA" w:rsidRDefault="00F40722" w:rsidP="00F40722">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11,</w:t>
            </w:r>
          </w:p>
          <w:p w14:paraId="622BAA7E" w14:textId="5B5A508B" w:rsidR="00F40722" w:rsidRPr="00C613EA" w:rsidRDefault="00F40722" w:rsidP="00993224">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 xml:space="preserve"> г. Крымск, ул. Жукова.11 Б</w:t>
            </w:r>
          </w:p>
        </w:tc>
        <w:tc>
          <w:tcPr>
            <w:tcW w:w="1701" w:type="dxa"/>
            <w:shd w:val="clear" w:color="auto" w:fill="FFFFFF"/>
          </w:tcPr>
          <w:p w14:paraId="4038A147"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RIELLO RTQ 2000</w:t>
            </w:r>
          </w:p>
        </w:tc>
        <w:tc>
          <w:tcPr>
            <w:tcW w:w="1417" w:type="dxa"/>
            <w:shd w:val="clear" w:color="auto" w:fill="FFFFFF"/>
          </w:tcPr>
          <w:p w14:paraId="57900426"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shd w:val="clear" w:color="auto" w:fill="FFFFFF"/>
          </w:tcPr>
          <w:p w14:paraId="4AFBFA19" w14:textId="77777777" w:rsidR="00F40722" w:rsidRPr="00C613EA" w:rsidRDefault="00F40722"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6,88</w:t>
            </w:r>
          </w:p>
        </w:tc>
        <w:tc>
          <w:tcPr>
            <w:tcW w:w="1275" w:type="dxa"/>
            <w:vMerge w:val="restart"/>
            <w:shd w:val="clear" w:color="auto" w:fill="FFFFFF"/>
          </w:tcPr>
          <w:p w14:paraId="3FB6782F" w14:textId="2967BE99" w:rsidR="00F40722" w:rsidRPr="00C613EA" w:rsidRDefault="00F40722" w:rsidP="00F40722">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993224" w:rsidRPr="00C613EA" w14:paraId="06BC564F" w14:textId="77777777" w:rsidTr="003C047C">
        <w:trPr>
          <w:cantSplit/>
          <w:trHeight w:val="564"/>
        </w:trPr>
        <w:tc>
          <w:tcPr>
            <w:tcW w:w="3828" w:type="dxa"/>
            <w:vMerge/>
            <w:shd w:val="clear" w:color="auto" w:fill="FFFFFF"/>
          </w:tcPr>
          <w:p w14:paraId="29C1F2D2" w14:textId="77777777" w:rsidR="00993224" w:rsidRPr="00C613EA" w:rsidRDefault="00993224" w:rsidP="00F40722">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108D261A" w14:textId="77777777" w:rsidR="00993224" w:rsidRPr="00C613EA" w:rsidRDefault="00993224"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RIELLO RTQ 2000</w:t>
            </w:r>
          </w:p>
        </w:tc>
        <w:tc>
          <w:tcPr>
            <w:tcW w:w="1417" w:type="dxa"/>
            <w:shd w:val="clear" w:color="auto" w:fill="FFFFFF"/>
          </w:tcPr>
          <w:p w14:paraId="11FB75AF" w14:textId="77777777" w:rsidR="00993224" w:rsidRPr="00C613EA" w:rsidRDefault="00993224" w:rsidP="00F40722">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76DE83ED" w14:textId="77777777" w:rsidR="00993224" w:rsidRPr="00C613EA" w:rsidRDefault="00993224" w:rsidP="00F40722">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517814A1" w14:textId="77777777" w:rsidR="00993224" w:rsidRPr="00C613EA" w:rsidRDefault="00993224" w:rsidP="00F40722">
            <w:pPr>
              <w:widowControl w:val="0"/>
              <w:suppressAutoHyphens/>
              <w:spacing w:after="0" w:line="240" w:lineRule="auto"/>
              <w:ind w:right="-113"/>
              <w:rPr>
                <w:rFonts w:ascii="Times New Roman" w:hAnsi="Times New Roman" w:cs="Times New Roman"/>
                <w:sz w:val="24"/>
                <w:szCs w:val="24"/>
              </w:rPr>
            </w:pPr>
          </w:p>
        </w:tc>
      </w:tr>
      <w:tr w:rsidR="00993224" w:rsidRPr="00C613EA" w14:paraId="09F20F5E" w14:textId="77777777" w:rsidTr="003C047C">
        <w:trPr>
          <w:cantSplit/>
          <w:trHeight w:val="277"/>
        </w:trPr>
        <w:tc>
          <w:tcPr>
            <w:tcW w:w="3828" w:type="dxa"/>
            <w:shd w:val="clear" w:color="auto" w:fill="FFFFFF"/>
            <w:vAlign w:val="center"/>
          </w:tcPr>
          <w:p w14:paraId="27CE56FF" w14:textId="77777777" w:rsidR="00993224" w:rsidRDefault="00993224" w:rsidP="00993224">
            <w:pPr>
              <w:widowControl w:val="0"/>
              <w:suppressAutoHyphens/>
              <w:spacing w:after="0" w:line="240" w:lineRule="auto"/>
              <w:jc w:val="center"/>
              <w:rPr>
                <w:rFonts w:ascii="Times New Roman" w:hAnsi="Times New Roman" w:cs="Times New Roman"/>
                <w:sz w:val="24"/>
                <w:szCs w:val="24"/>
              </w:rPr>
            </w:pPr>
          </w:p>
        </w:tc>
        <w:tc>
          <w:tcPr>
            <w:tcW w:w="1701" w:type="dxa"/>
            <w:shd w:val="clear" w:color="auto" w:fill="FFFFFF"/>
          </w:tcPr>
          <w:p w14:paraId="31EC34B4" w14:textId="584CA16E" w:rsidR="00993224"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RIELLO RTQ 2000</w:t>
            </w:r>
          </w:p>
        </w:tc>
        <w:tc>
          <w:tcPr>
            <w:tcW w:w="1417" w:type="dxa"/>
            <w:shd w:val="clear" w:color="auto" w:fill="FFFFFF"/>
          </w:tcPr>
          <w:p w14:paraId="4DAE9C7B" w14:textId="0ED9E1CA" w:rsidR="00993224"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shd w:val="clear" w:color="auto" w:fill="FFFFFF"/>
            <w:vAlign w:val="center"/>
          </w:tcPr>
          <w:p w14:paraId="3EB5F246" w14:textId="77777777" w:rsidR="00993224" w:rsidRDefault="00993224" w:rsidP="00993224">
            <w:pPr>
              <w:widowControl w:val="0"/>
              <w:suppressAutoHyphens/>
              <w:spacing w:after="0" w:line="240" w:lineRule="auto"/>
              <w:jc w:val="center"/>
              <w:rPr>
                <w:rFonts w:ascii="Times New Roman" w:hAnsi="Times New Roman" w:cs="Times New Roman"/>
                <w:sz w:val="24"/>
                <w:szCs w:val="24"/>
              </w:rPr>
            </w:pPr>
          </w:p>
        </w:tc>
        <w:tc>
          <w:tcPr>
            <w:tcW w:w="1275" w:type="dxa"/>
            <w:shd w:val="clear" w:color="auto" w:fill="FFFFFF"/>
            <w:vAlign w:val="center"/>
          </w:tcPr>
          <w:p w14:paraId="651C4E3B" w14:textId="77777777" w:rsidR="00993224" w:rsidRDefault="00993224" w:rsidP="00993224">
            <w:pPr>
              <w:widowControl w:val="0"/>
              <w:suppressAutoHyphens/>
              <w:spacing w:after="0" w:line="240" w:lineRule="auto"/>
              <w:ind w:right="-113"/>
              <w:jc w:val="center"/>
              <w:rPr>
                <w:rFonts w:ascii="Times New Roman" w:hAnsi="Times New Roman" w:cs="Times New Roman"/>
                <w:sz w:val="24"/>
                <w:szCs w:val="24"/>
              </w:rPr>
            </w:pPr>
          </w:p>
        </w:tc>
      </w:tr>
      <w:tr w:rsidR="00993224" w:rsidRPr="00C613EA" w14:paraId="13ECA68C" w14:textId="77777777" w:rsidTr="00F40722">
        <w:trPr>
          <w:cantSplit/>
          <w:trHeight w:val="277"/>
        </w:trPr>
        <w:tc>
          <w:tcPr>
            <w:tcW w:w="3828" w:type="dxa"/>
            <w:shd w:val="clear" w:color="auto" w:fill="FFFFFF"/>
          </w:tcPr>
          <w:p w14:paraId="07853549" w14:textId="77777777" w:rsidR="00993224" w:rsidRPr="00C613EA" w:rsidRDefault="00993224" w:rsidP="00993224">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1C59DB2F" w14:textId="105075C2"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RIELLO RTQ 2000</w:t>
            </w:r>
          </w:p>
        </w:tc>
        <w:tc>
          <w:tcPr>
            <w:tcW w:w="1417" w:type="dxa"/>
            <w:shd w:val="clear" w:color="auto" w:fill="FFFFFF"/>
          </w:tcPr>
          <w:p w14:paraId="3E3A4D40" w14:textId="79C24706"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shd w:val="clear" w:color="auto" w:fill="FFFFFF"/>
          </w:tcPr>
          <w:p w14:paraId="5DB26C69"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p>
        </w:tc>
        <w:tc>
          <w:tcPr>
            <w:tcW w:w="1275" w:type="dxa"/>
            <w:shd w:val="clear" w:color="auto" w:fill="FFFFFF"/>
          </w:tcPr>
          <w:p w14:paraId="20F5E205" w14:textId="77777777" w:rsidR="00993224" w:rsidRPr="006977DD" w:rsidRDefault="00993224" w:rsidP="00993224">
            <w:pPr>
              <w:widowControl w:val="0"/>
              <w:suppressAutoHyphens/>
              <w:spacing w:after="0" w:line="240" w:lineRule="auto"/>
              <w:ind w:right="-113"/>
              <w:rPr>
                <w:rFonts w:ascii="Times New Roman" w:hAnsi="Times New Roman" w:cs="Times New Roman"/>
                <w:sz w:val="24"/>
                <w:szCs w:val="24"/>
              </w:rPr>
            </w:pPr>
          </w:p>
        </w:tc>
      </w:tr>
      <w:tr w:rsidR="00993224" w:rsidRPr="00C613EA" w14:paraId="0FF8B4E5" w14:textId="77777777" w:rsidTr="00F40722">
        <w:trPr>
          <w:cantSplit/>
          <w:trHeight w:val="277"/>
        </w:trPr>
        <w:tc>
          <w:tcPr>
            <w:tcW w:w="3828" w:type="dxa"/>
            <w:vMerge w:val="restart"/>
            <w:shd w:val="clear" w:color="auto" w:fill="FFFFFF"/>
          </w:tcPr>
          <w:p w14:paraId="62F75901" w14:textId="77777777" w:rsidR="00993224" w:rsidRPr="00C613EA" w:rsidRDefault="00993224" w:rsidP="00993224">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132,</w:t>
            </w:r>
          </w:p>
          <w:p w14:paraId="16A5E752" w14:textId="2362907B" w:rsidR="00993224" w:rsidRPr="00C613EA" w:rsidRDefault="00993224" w:rsidP="00993224">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г. Крымск, ул. Слободка</w:t>
            </w:r>
          </w:p>
        </w:tc>
        <w:tc>
          <w:tcPr>
            <w:tcW w:w="1701" w:type="dxa"/>
            <w:shd w:val="clear" w:color="auto" w:fill="FFFFFF"/>
          </w:tcPr>
          <w:p w14:paraId="75A7FBE5"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НИИСТУ-5</w:t>
            </w:r>
          </w:p>
        </w:tc>
        <w:tc>
          <w:tcPr>
            <w:tcW w:w="1417" w:type="dxa"/>
            <w:shd w:val="clear" w:color="auto" w:fill="FFFFFF"/>
          </w:tcPr>
          <w:p w14:paraId="4877687E"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val="restart"/>
            <w:shd w:val="clear" w:color="auto" w:fill="FFFFFF"/>
          </w:tcPr>
          <w:p w14:paraId="27F07D9F"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2,791</w:t>
            </w:r>
          </w:p>
        </w:tc>
        <w:tc>
          <w:tcPr>
            <w:tcW w:w="1275" w:type="dxa"/>
            <w:vMerge w:val="restart"/>
            <w:shd w:val="clear" w:color="auto" w:fill="FFFFFF"/>
          </w:tcPr>
          <w:p w14:paraId="500FFA0D" w14:textId="21AE41ED" w:rsidR="00993224" w:rsidRPr="00C613EA" w:rsidRDefault="00993224" w:rsidP="00993224">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993224" w:rsidRPr="00C613EA" w14:paraId="22E73257" w14:textId="77777777" w:rsidTr="00F40722">
        <w:trPr>
          <w:cantSplit/>
          <w:trHeight w:val="277"/>
        </w:trPr>
        <w:tc>
          <w:tcPr>
            <w:tcW w:w="3828" w:type="dxa"/>
            <w:vMerge/>
            <w:shd w:val="clear" w:color="auto" w:fill="FFFFFF"/>
          </w:tcPr>
          <w:p w14:paraId="53406572" w14:textId="77777777" w:rsidR="00993224" w:rsidRPr="00C613EA" w:rsidRDefault="00993224" w:rsidP="00993224">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68809F5A"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НИИСТУ-5</w:t>
            </w:r>
          </w:p>
        </w:tc>
        <w:tc>
          <w:tcPr>
            <w:tcW w:w="1417" w:type="dxa"/>
            <w:shd w:val="clear" w:color="auto" w:fill="FFFFFF"/>
          </w:tcPr>
          <w:p w14:paraId="296E30D7"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0354663A"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57E2626F" w14:textId="77777777" w:rsidR="00993224" w:rsidRPr="00C613EA" w:rsidRDefault="00993224" w:rsidP="00993224">
            <w:pPr>
              <w:widowControl w:val="0"/>
              <w:suppressAutoHyphens/>
              <w:spacing w:after="0" w:line="240" w:lineRule="auto"/>
              <w:ind w:right="-113"/>
              <w:rPr>
                <w:rFonts w:ascii="Times New Roman" w:hAnsi="Times New Roman" w:cs="Times New Roman"/>
                <w:sz w:val="24"/>
                <w:szCs w:val="24"/>
              </w:rPr>
            </w:pPr>
          </w:p>
        </w:tc>
      </w:tr>
      <w:tr w:rsidR="00993224" w:rsidRPr="00C613EA" w14:paraId="6B54C8B3" w14:textId="77777777" w:rsidTr="00F40722">
        <w:trPr>
          <w:cantSplit/>
          <w:trHeight w:val="277"/>
        </w:trPr>
        <w:tc>
          <w:tcPr>
            <w:tcW w:w="3828" w:type="dxa"/>
            <w:vMerge/>
            <w:shd w:val="clear" w:color="auto" w:fill="FFFFFF"/>
          </w:tcPr>
          <w:p w14:paraId="1A83014F" w14:textId="77777777" w:rsidR="00993224" w:rsidRPr="00C613EA" w:rsidRDefault="00993224" w:rsidP="00993224">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2ED5F50A"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НИИСТУ-5</w:t>
            </w:r>
          </w:p>
        </w:tc>
        <w:tc>
          <w:tcPr>
            <w:tcW w:w="1417" w:type="dxa"/>
            <w:shd w:val="clear" w:color="auto" w:fill="FFFFFF"/>
          </w:tcPr>
          <w:p w14:paraId="61264318"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13E8CDFB"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6532DCFD" w14:textId="77777777" w:rsidR="00993224" w:rsidRPr="00C613EA" w:rsidRDefault="00993224" w:rsidP="00993224">
            <w:pPr>
              <w:widowControl w:val="0"/>
              <w:suppressAutoHyphens/>
              <w:spacing w:after="0" w:line="240" w:lineRule="auto"/>
              <w:ind w:right="-113"/>
              <w:rPr>
                <w:rFonts w:ascii="Times New Roman" w:hAnsi="Times New Roman" w:cs="Times New Roman"/>
                <w:sz w:val="24"/>
                <w:szCs w:val="24"/>
              </w:rPr>
            </w:pPr>
          </w:p>
        </w:tc>
      </w:tr>
      <w:tr w:rsidR="00993224" w:rsidRPr="00C613EA" w14:paraId="41CFD095" w14:textId="77777777" w:rsidTr="00F40722">
        <w:trPr>
          <w:cantSplit/>
          <w:trHeight w:val="277"/>
        </w:trPr>
        <w:tc>
          <w:tcPr>
            <w:tcW w:w="3828" w:type="dxa"/>
            <w:vMerge/>
            <w:shd w:val="clear" w:color="auto" w:fill="FFFFFF"/>
          </w:tcPr>
          <w:p w14:paraId="2EA45F5C" w14:textId="77777777" w:rsidR="00993224" w:rsidRPr="00C613EA" w:rsidRDefault="00993224" w:rsidP="00993224">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72EB0849"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НИИСТУ-5</w:t>
            </w:r>
          </w:p>
        </w:tc>
        <w:tc>
          <w:tcPr>
            <w:tcW w:w="1417" w:type="dxa"/>
            <w:shd w:val="clear" w:color="auto" w:fill="FFFFFF"/>
          </w:tcPr>
          <w:p w14:paraId="3DA9DDBE"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38AC9A5D"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50AAC18B" w14:textId="77777777" w:rsidR="00993224" w:rsidRPr="00C613EA" w:rsidRDefault="00993224" w:rsidP="00993224">
            <w:pPr>
              <w:widowControl w:val="0"/>
              <w:suppressAutoHyphens/>
              <w:spacing w:after="0" w:line="240" w:lineRule="auto"/>
              <w:ind w:right="-113"/>
              <w:rPr>
                <w:rFonts w:ascii="Times New Roman" w:hAnsi="Times New Roman" w:cs="Times New Roman"/>
                <w:sz w:val="24"/>
                <w:szCs w:val="24"/>
              </w:rPr>
            </w:pPr>
          </w:p>
        </w:tc>
      </w:tr>
      <w:tr w:rsidR="00993224" w:rsidRPr="00C613EA" w14:paraId="1E3E022F" w14:textId="77777777" w:rsidTr="00F40722">
        <w:trPr>
          <w:cantSplit/>
          <w:trHeight w:val="277"/>
        </w:trPr>
        <w:tc>
          <w:tcPr>
            <w:tcW w:w="3828" w:type="dxa"/>
            <w:vMerge/>
            <w:shd w:val="clear" w:color="auto" w:fill="FFFFFF"/>
          </w:tcPr>
          <w:p w14:paraId="5C81AADC" w14:textId="77777777" w:rsidR="00993224" w:rsidRPr="00C613EA" w:rsidRDefault="00993224" w:rsidP="00993224">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7584A5BE"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НИИСТУ-5</w:t>
            </w:r>
          </w:p>
        </w:tc>
        <w:tc>
          <w:tcPr>
            <w:tcW w:w="1417" w:type="dxa"/>
            <w:shd w:val="clear" w:color="auto" w:fill="FFFFFF"/>
          </w:tcPr>
          <w:p w14:paraId="7CD75278"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vMerge/>
            <w:shd w:val="clear" w:color="auto" w:fill="FFFFFF"/>
          </w:tcPr>
          <w:p w14:paraId="6B83CDE3"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p>
        </w:tc>
        <w:tc>
          <w:tcPr>
            <w:tcW w:w="1275" w:type="dxa"/>
            <w:vMerge/>
            <w:shd w:val="clear" w:color="auto" w:fill="FFFFFF"/>
          </w:tcPr>
          <w:p w14:paraId="3A7E66E4" w14:textId="77777777" w:rsidR="00993224" w:rsidRPr="00C613EA" w:rsidRDefault="00993224" w:rsidP="00993224">
            <w:pPr>
              <w:widowControl w:val="0"/>
              <w:suppressAutoHyphens/>
              <w:spacing w:after="0" w:line="240" w:lineRule="auto"/>
              <w:ind w:right="-113"/>
              <w:rPr>
                <w:rFonts w:ascii="Times New Roman" w:hAnsi="Times New Roman" w:cs="Times New Roman"/>
                <w:sz w:val="24"/>
                <w:szCs w:val="24"/>
              </w:rPr>
            </w:pPr>
          </w:p>
        </w:tc>
      </w:tr>
      <w:tr w:rsidR="00993224" w:rsidRPr="00C613EA" w14:paraId="18BE9EA7" w14:textId="77777777" w:rsidTr="00F40722">
        <w:trPr>
          <w:cantSplit/>
          <w:trHeight w:val="277"/>
        </w:trPr>
        <w:tc>
          <w:tcPr>
            <w:tcW w:w="3828" w:type="dxa"/>
            <w:vMerge w:val="restart"/>
            <w:shd w:val="clear" w:color="auto" w:fill="FFFFFF"/>
          </w:tcPr>
          <w:p w14:paraId="4BE6983F" w14:textId="77777777" w:rsidR="00993224" w:rsidRPr="00C613EA" w:rsidRDefault="00993224" w:rsidP="00993224">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16,</w:t>
            </w:r>
          </w:p>
          <w:p w14:paraId="686B7430" w14:textId="174D75D5" w:rsidR="00993224" w:rsidRPr="00C613EA" w:rsidRDefault="00993224" w:rsidP="00993224">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г. Крымск, микрорайон «Надежда»</w:t>
            </w:r>
          </w:p>
        </w:tc>
        <w:tc>
          <w:tcPr>
            <w:tcW w:w="1701" w:type="dxa"/>
            <w:shd w:val="clear" w:color="auto" w:fill="FFFFFF"/>
          </w:tcPr>
          <w:p w14:paraId="4B2B4420" w14:textId="5696AE63"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ТТ100 - 4200</w:t>
            </w:r>
          </w:p>
        </w:tc>
        <w:tc>
          <w:tcPr>
            <w:tcW w:w="1417" w:type="dxa"/>
            <w:shd w:val="clear" w:color="auto" w:fill="FFFFFF"/>
          </w:tcPr>
          <w:p w14:paraId="55E151F8"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shd w:val="clear" w:color="auto" w:fill="FFFFFF"/>
          </w:tcPr>
          <w:p w14:paraId="401288D6"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3,61</w:t>
            </w:r>
          </w:p>
        </w:tc>
        <w:tc>
          <w:tcPr>
            <w:tcW w:w="1275" w:type="dxa"/>
            <w:vMerge w:val="restart"/>
            <w:shd w:val="clear" w:color="auto" w:fill="FFFFFF"/>
          </w:tcPr>
          <w:p w14:paraId="2218493E" w14:textId="3E593223" w:rsidR="00993224" w:rsidRPr="00C613EA" w:rsidRDefault="00993224" w:rsidP="00993224">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993224" w:rsidRPr="00C613EA" w14:paraId="58C6CC3D" w14:textId="77777777" w:rsidTr="00F40722">
        <w:trPr>
          <w:cantSplit/>
          <w:trHeight w:val="277"/>
        </w:trPr>
        <w:tc>
          <w:tcPr>
            <w:tcW w:w="3828" w:type="dxa"/>
            <w:vMerge/>
            <w:shd w:val="clear" w:color="auto" w:fill="FFFFFF"/>
          </w:tcPr>
          <w:p w14:paraId="63D918F3" w14:textId="77777777" w:rsidR="00993224" w:rsidRPr="00C613EA" w:rsidRDefault="00993224" w:rsidP="00993224">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1A9F0988"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ТТ100 - 4200</w:t>
            </w:r>
          </w:p>
        </w:tc>
        <w:tc>
          <w:tcPr>
            <w:tcW w:w="1417" w:type="dxa"/>
            <w:shd w:val="clear" w:color="auto" w:fill="FFFFFF"/>
          </w:tcPr>
          <w:p w14:paraId="623D656B"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shd w:val="clear" w:color="auto" w:fill="FFFFFF"/>
          </w:tcPr>
          <w:p w14:paraId="6868B0DB"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3,61</w:t>
            </w:r>
          </w:p>
        </w:tc>
        <w:tc>
          <w:tcPr>
            <w:tcW w:w="1275" w:type="dxa"/>
            <w:vMerge/>
            <w:shd w:val="clear" w:color="auto" w:fill="FFFFFF"/>
          </w:tcPr>
          <w:p w14:paraId="1355AC7C" w14:textId="77777777" w:rsidR="00993224" w:rsidRPr="00C613EA" w:rsidRDefault="00993224" w:rsidP="00993224">
            <w:pPr>
              <w:widowControl w:val="0"/>
              <w:suppressAutoHyphens/>
              <w:spacing w:after="0" w:line="240" w:lineRule="auto"/>
              <w:ind w:right="-113"/>
              <w:rPr>
                <w:rFonts w:ascii="Times New Roman" w:hAnsi="Times New Roman" w:cs="Times New Roman"/>
                <w:sz w:val="24"/>
                <w:szCs w:val="24"/>
              </w:rPr>
            </w:pPr>
          </w:p>
        </w:tc>
      </w:tr>
      <w:tr w:rsidR="00993224" w:rsidRPr="00C613EA" w14:paraId="596C8247" w14:textId="77777777" w:rsidTr="00F40722">
        <w:trPr>
          <w:cantSplit/>
          <w:trHeight w:val="277"/>
        </w:trPr>
        <w:tc>
          <w:tcPr>
            <w:tcW w:w="3828" w:type="dxa"/>
            <w:vMerge w:val="restart"/>
            <w:shd w:val="clear" w:color="auto" w:fill="FFFFFF"/>
          </w:tcPr>
          <w:p w14:paraId="5D962D08" w14:textId="77777777" w:rsidR="00993224" w:rsidRPr="00C613EA" w:rsidRDefault="00993224" w:rsidP="00993224">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18,</w:t>
            </w:r>
          </w:p>
          <w:p w14:paraId="71BE0719" w14:textId="63FCB8B5" w:rsidR="00993224" w:rsidRPr="00C613EA" w:rsidRDefault="00993224" w:rsidP="00993224">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г. Крымск, ул. Белинского, 37 Л</w:t>
            </w:r>
          </w:p>
        </w:tc>
        <w:tc>
          <w:tcPr>
            <w:tcW w:w="1701" w:type="dxa"/>
            <w:shd w:val="clear" w:color="auto" w:fill="FFFFFF"/>
          </w:tcPr>
          <w:p w14:paraId="2223511B"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ICI REX-240</w:t>
            </w:r>
          </w:p>
        </w:tc>
        <w:tc>
          <w:tcPr>
            <w:tcW w:w="1417" w:type="dxa"/>
            <w:shd w:val="clear" w:color="auto" w:fill="FFFFFF"/>
          </w:tcPr>
          <w:p w14:paraId="3FEB3893"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shd w:val="clear" w:color="auto" w:fill="FFFFFF"/>
          </w:tcPr>
          <w:p w14:paraId="3DE628FB"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2,07</w:t>
            </w:r>
          </w:p>
        </w:tc>
        <w:tc>
          <w:tcPr>
            <w:tcW w:w="1275" w:type="dxa"/>
            <w:vMerge w:val="restart"/>
            <w:shd w:val="clear" w:color="auto" w:fill="FFFFFF"/>
          </w:tcPr>
          <w:p w14:paraId="41BF0D42" w14:textId="3E143DCA" w:rsidR="00993224" w:rsidRPr="00C613EA" w:rsidRDefault="00993224" w:rsidP="00993224">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993224" w:rsidRPr="00C613EA" w14:paraId="5DF04A49" w14:textId="77777777" w:rsidTr="00F40722">
        <w:trPr>
          <w:cantSplit/>
          <w:trHeight w:val="277"/>
        </w:trPr>
        <w:tc>
          <w:tcPr>
            <w:tcW w:w="3828" w:type="dxa"/>
            <w:vMerge/>
            <w:shd w:val="clear" w:color="auto" w:fill="FFFFFF"/>
          </w:tcPr>
          <w:p w14:paraId="32CECDD0" w14:textId="77777777" w:rsidR="00993224" w:rsidRPr="00C613EA" w:rsidRDefault="00993224" w:rsidP="00993224">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42BA6D3E"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ICI REX-240</w:t>
            </w:r>
          </w:p>
        </w:tc>
        <w:tc>
          <w:tcPr>
            <w:tcW w:w="1417" w:type="dxa"/>
            <w:shd w:val="clear" w:color="auto" w:fill="FFFFFF"/>
          </w:tcPr>
          <w:p w14:paraId="04FDC4B6"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shd w:val="clear" w:color="auto" w:fill="FFFFFF"/>
          </w:tcPr>
          <w:p w14:paraId="16701DC9"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2,07</w:t>
            </w:r>
          </w:p>
        </w:tc>
        <w:tc>
          <w:tcPr>
            <w:tcW w:w="1275" w:type="dxa"/>
            <w:vMerge/>
            <w:shd w:val="clear" w:color="auto" w:fill="FFFFFF"/>
          </w:tcPr>
          <w:p w14:paraId="66336D2D" w14:textId="77777777" w:rsidR="00993224" w:rsidRPr="00C613EA" w:rsidRDefault="00993224" w:rsidP="00993224">
            <w:pPr>
              <w:widowControl w:val="0"/>
              <w:suppressAutoHyphens/>
              <w:spacing w:after="0" w:line="240" w:lineRule="auto"/>
              <w:ind w:right="-113"/>
              <w:rPr>
                <w:rFonts w:ascii="Times New Roman" w:hAnsi="Times New Roman" w:cs="Times New Roman"/>
                <w:sz w:val="24"/>
                <w:szCs w:val="24"/>
              </w:rPr>
            </w:pPr>
          </w:p>
        </w:tc>
      </w:tr>
      <w:tr w:rsidR="00993224" w:rsidRPr="00C613EA" w14:paraId="5E5C096A" w14:textId="77777777" w:rsidTr="00F40722">
        <w:trPr>
          <w:cantSplit/>
          <w:trHeight w:val="277"/>
        </w:trPr>
        <w:tc>
          <w:tcPr>
            <w:tcW w:w="3828" w:type="dxa"/>
            <w:vMerge/>
            <w:shd w:val="clear" w:color="auto" w:fill="FFFFFF"/>
          </w:tcPr>
          <w:p w14:paraId="665EC4C8" w14:textId="77777777" w:rsidR="00993224" w:rsidRPr="00C613EA" w:rsidRDefault="00993224" w:rsidP="00993224">
            <w:pPr>
              <w:widowControl w:val="0"/>
              <w:suppressAutoHyphens/>
              <w:spacing w:after="0" w:line="240" w:lineRule="auto"/>
              <w:rPr>
                <w:rFonts w:ascii="Times New Roman" w:hAnsi="Times New Roman" w:cs="Times New Roman"/>
                <w:sz w:val="24"/>
                <w:szCs w:val="24"/>
              </w:rPr>
            </w:pPr>
          </w:p>
        </w:tc>
        <w:tc>
          <w:tcPr>
            <w:tcW w:w="1701" w:type="dxa"/>
            <w:shd w:val="clear" w:color="auto" w:fill="FFFFFF"/>
          </w:tcPr>
          <w:p w14:paraId="5CB02CEF"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ICI REX-240</w:t>
            </w:r>
          </w:p>
        </w:tc>
        <w:tc>
          <w:tcPr>
            <w:tcW w:w="1417" w:type="dxa"/>
            <w:shd w:val="clear" w:color="auto" w:fill="FFFFFF"/>
          </w:tcPr>
          <w:p w14:paraId="6DB8A576"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1</w:t>
            </w:r>
          </w:p>
        </w:tc>
        <w:tc>
          <w:tcPr>
            <w:tcW w:w="1418" w:type="dxa"/>
            <w:shd w:val="clear" w:color="auto" w:fill="FFFFFF"/>
          </w:tcPr>
          <w:p w14:paraId="5FB09B7F"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2,07</w:t>
            </w:r>
          </w:p>
        </w:tc>
        <w:tc>
          <w:tcPr>
            <w:tcW w:w="1275" w:type="dxa"/>
            <w:vMerge/>
            <w:shd w:val="clear" w:color="auto" w:fill="FFFFFF"/>
          </w:tcPr>
          <w:p w14:paraId="154A4C41" w14:textId="77777777" w:rsidR="00993224" w:rsidRPr="00C613EA" w:rsidRDefault="00993224" w:rsidP="00993224">
            <w:pPr>
              <w:widowControl w:val="0"/>
              <w:suppressAutoHyphens/>
              <w:spacing w:after="0" w:line="240" w:lineRule="auto"/>
              <w:ind w:right="-113"/>
              <w:rPr>
                <w:rFonts w:ascii="Times New Roman" w:hAnsi="Times New Roman" w:cs="Times New Roman"/>
                <w:sz w:val="24"/>
                <w:szCs w:val="24"/>
              </w:rPr>
            </w:pPr>
          </w:p>
        </w:tc>
      </w:tr>
      <w:tr w:rsidR="00993224" w:rsidRPr="00C613EA" w14:paraId="23D2432B" w14:textId="77777777" w:rsidTr="00F40722">
        <w:trPr>
          <w:cantSplit/>
          <w:trHeight w:val="277"/>
        </w:trPr>
        <w:tc>
          <w:tcPr>
            <w:tcW w:w="3828" w:type="dxa"/>
            <w:shd w:val="clear" w:color="auto" w:fill="FFFFFF"/>
          </w:tcPr>
          <w:p w14:paraId="0BE2235E" w14:textId="77777777" w:rsidR="00993224" w:rsidRPr="00C613EA" w:rsidRDefault="00993224" w:rsidP="00993224">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Котельная № 48,</w:t>
            </w:r>
          </w:p>
          <w:p w14:paraId="548D1B1D" w14:textId="45E63A40" w:rsidR="00993224" w:rsidRPr="00C613EA" w:rsidRDefault="00993224" w:rsidP="00993224">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г. Крымск, ул. Ворошилова, 17</w:t>
            </w:r>
          </w:p>
        </w:tc>
        <w:tc>
          <w:tcPr>
            <w:tcW w:w="1701" w:type="dxa"/>
            <w:shd w:val="clear" w:color="auto" w:fill="FFFFFF"/>
          </w:tcPr>
          <w:p w14:paraId="44560678"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TERM TRIO 90T</w:t>
            </w:r>
          </w:p>
        </w:tc>
        <w:tc>
          <w:tcPr>
            <w:tcW w:w="1417" w:type="dxa"/>
            <w:shd w:val="clear" w:color="auto" w:fill="FFFFFF"/>
          </w:tcPr>
          <w:p w14:paraId="334308C1"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5</w:t>
            </w:r>
          </w:p>
        </w:tc>
        <w:tc>
          <w:tcPr>
            <w:tcW w:w="1418" w:type="dxa"/>
            <w:shd w:val="clear" w:color="auto" w:fill="FFFFFF"/>
          </w:tcPr>
          <w:p w14:paraId="2DB3A1D1"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0,387</w:t>
            </w:r>
          </w:p>
        </w:tc>
        <w:tc>
          <w:tcPr>
            <w:tcW w:w="1275" w:type="dxa"/>
            <w:shd w:val="clear" w:color="auto" w:fill="FFFFFF"/>
          </w:tcPr>
          <w:p w14:paraId="5F539043" w14:textId="132C7A09" w:rsidR="00993224" w:rsidRPr="00C613EA" w:rsidRDefault="00993224" w:rsidP="00993224">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993224" w:rsidRPr="00C613EA" w14:paraId="2FCE29B1" w14:textId="77777777" w:rsidTr="00F40722">
        <w:trPr>
          <w:cantSplit/>
          <w:trHeight w:val="277"/>
        </w:trPr>
        <w:tc>
          <w:tcPr>
            <w:tcW w:w="3828" w:type="dxa"/>
            <w:shd w:val="clear" w:color="auto" w:fill="FFFFFF"/>
          </w:tcPr>
          <w:p w14:paraId="2D054B01" w14:textId="77777777" w:rsidR="00993224" w:rsidRDefault="00993224" w:rsidP="00993224">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 xml:space="preserve">Котельная № 44, г. Крымск, </w:t>
            </w:r>
          </w:p>
          <w:p w14:paraId="21BA3520" w14:textId="696A45D1" w:rsidR="00993224" w:rsidRPr="00C613EA" w:rsidRDefault="00993224" w:rsidP="00993224">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1-й пер. Дивизионный, 15</w:t>
            </w:r>
          </w:p>
        </w:tc>
        <w:tc>
          <w:tcPr>
            <w:tcW w:w="1701" w:type="dxa"/>
            <w:shd w:val="clear" w:color="auto" w:fill="FFFFFF"/>
          </w:tcPr>
          <w:p w14:paraId="7F94D90C"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FIE REX-15</w:t>
            </w:r>
          </w:p>
        </w:tc>
        <w:tc>
          <w:tcPr>
            <w:tcW w:w="1417" w:type="dxa"/>
            <w:shd w:val="clear" w:color="auto" w:fill="FFFFFF"/>
          </w:tcPr>
          <w:p w14:paraId="0C57AC0E"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2</w:t>
            </w:r>
          </w:p>
        </w:tc>
        <w:tc>
          <w:tcPr>
            <w:tcW w:w="1418" w:type="dxa"/>
            <w:shd w:val="clear" w:color="auto" w:fill="FFFFFF"/>
          </w:tcPr>
          <w:p w14:paraId="1A7050F5"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0,258</w:t>
            </w:r>
          </w:p>
        </w:tc>
        <w:tc>
          <w:tcPr>
            <w:tcW w:w="1275" w:type="dxa"/>
            <w:shd w:val="clear" w:color="auto" w:fill="FFFFFF"/>
          </w:tcPr>
          <w:p w14:paraId="61DE7F80" w14:textId="714E3CEF" w:rsidR="00993224" w:rsidRPr="00C613EA" w:rsidRDefault="00993224" w:rsidP="00993224">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r w:rsidR="00993224" w:rsidRPr="00C613EA" w14:paraId="7DFE6DDA" w14:textId="77777777" w:rsidTr="00F40722">
        <w:trPr>
          <w:cantSplit/>
          <w:trHeight w:val="277"/>
        </w:trPr>
        <w:tc>
          <w:tcPr>
            <w:tcW w:w="3828" w:type="dxa"/>
            <w:shd w:val="clear" w:color="auto" w:fill="FFFFFF"/>
          </w:tcPr>
          <w:p w14:paraId="0C60B83D" w14:textId="77777777" w:rsidR="00993224" w:rsidRPr="00C613EA" w:rsidRDefault="00993224" w:rsidP="00993224">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lastRenderedPageBreak/>
              <w:br w:type="page"/>
              <w:t xml:space="preserve">Котельная № 53, </w:t>
            </w:r>
          </w:p>
          <w:p w14:paraId="39950063" w14:textId="0F4C8DFE" w:rsidR="00993224" w:rsidRPr="00C613EA" w:rsidRDefault="00993224" w:rsidP="00993224">
            <w:pPr>
              <w:widowControl w:val="0"/>
              <w:suppressAutoHyphens/>
              <w:spacing w:after="0" w:line="240" w:lineRule="auto"/>
              <w:rPr>
                <w:rFonts w:ascii="Times New Roman" w:hAnsi="Times New Roman" w:cs="Times New Roman"/>
                <w:sz w:val="24"/>
                <w:szCs w:val="24"/>
              </w:rPr>
            </w:pPr>
            <w:r w:rsidRPr="00C613EA">
              <w:rPr>
                <w:rFonts w:ascii="Times New Roman" w:hAnsi="Times New Roman" w:cs="Times New Roman"/>
                <w:sz w:val="24"/>
                <w:szCs w:val="24"/>
              </w:rPr>
              <w:t>г. Крымск, ул. Курганная, 1 Л</w:t>
            </w:r>
          </w:p>
        </w:tc>
        <w:tc>
          <w:tcPr>
            <w:tcW w:w="1701" w:type="dxa"/>
            <w:shd w:val="clear" w:color="auto" w:fill="FFFFFF"/>
          </w:tcPr>
          <w:p w14:paraId="243C9EF2"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proofErr w:type="spellStart"/>
            <w:r w:rsidRPr="00C613EA">
              <w:rPr>
                <w:rFonts w:ascii="Times New Roman" w:hAnsi="Times New Roman" w:cs="Times New Roman"/>
                <w:sz w:val="24"/>
                <w:szCs w:val="24"/>
              </w:rPr>
              <w:t>Buderus</w:t>
            </w:r>
            <w:proofErr w:type="spellEnd"/>
            <w:r w:rsidRPr="00C613EA">
              <w:rPr>
                <w:rFonts w:ascii="Times New Roman" w:hAnsi="Times New Roman" w:cs="Times New Roman"/>
                <w:sz w:val="24"/>
                <w:szCs w:val="24"/>
              </w:rPr>
              <w:t xml:space="preserve"> </w:t>
            </w:r>
            <w:proofErr w:type="spellStart"/>
            <w:r w:rsidRPr="00C613EA">
              <w:rPr>
                <w:rFonts w:ascii="Times New Roman" w:hAnsi="Times New Roman" w:cs="Times New Roman"/>
                <w:sz w:val="24"/>
                <w:szCs w:val="24"/>
              </w:rPr>
              <w:t>Logano</w:t>
            </w:r>
            <w:proofErr w:type="spellEnd"/>
            <w:r w:rsidRPr="00C613EA">
              <w:rPr>
                <w:rFonts w:ascii="Times New Roman" w:hAnsi="Times New Roman" w:cs="Times New Roman"/>
                <w:sz w:val="24"/>
                <w:szCs w:val="24"/>
              </w:rPr>
              <w:t xml:space="preserve"> SK 755</w:t>
            </w:r>
          </w:p>
        </w:tc>
        <w:tc>
          <w:tcPr>
            <w:tcW w:w="1417" w:type="dxa"/>
            <w:shd w:val="clear" w:color="auto" w:fill="FFFFFF"/>
          </w:tcPr>
          <w:p w14:paraId="44AA809B"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2</w:t>
            </w:r>
          </w:p>
        </w:tc>
        <w:tc>
          <w:tcPr>
            <w:tcW w:w="1418" w:type="dxa"/>
            <w:shd w:val="clear" w:color="auto" w:fill="FFFFFF"/>
          </w:tcPr>
          <w:p w14:paraId="5C149A37" w14:textId="77777777" w:rsidR="00993224" w:rsidRPr="00C613EA" w:rsidRDefault="00993224" w:rsidP="00993224">
            <w:pPr>
              <w:widowControl w:val="0"/>
              <w:suppressAutoHyphens/>
              <w:spacing w:after="0" w:line="240" w:lineRule="auto"/>
              <w:jc w:val="center"/>
              <w:rPr>
                <w:rFonts w:ascii="Times New Roman" w:hAnsi="Times New Roman" w:cs="Times New Roman"/>
                <w:sz w:val="24"/>
                <w:szCs w:val="24"/>
              </w:rPr>
            </w:pPr>
            <w:r w:rsidRPr="00C613EA">
              <w:rPr>
                <w:rFonts w:ascii="Times New Roman" w:hAnsi="Times New Roman" w:cs="Times New Roman"/>
                <w:sz w:val="24"/>
                <w:szCs w:val="24"/>
              </w:rPr>
              <w:t>0,722</w:t>
            </w:r>
          </w:p>
        </w:tc>
        <w:tc>
          <w:tcPr>
            <w:tcW w:w="1275" w:type="dxa"/>
            <w:shd w:val="clear" w:color="auto" w:fill="FFFFFF"/>
          </w:tcPr>
          <w:p w14:paraId="1D6D1D01" w14:textId="3372965E" w:rsidR="00993224" w:rsidRPr="00C613EA" w:rsidRDefault="00993224" w:rsidP="00993224">
            <w:pPr>
              <w:widowControl w:val="0"/>
              <w:suppressAutoHyphens/>
              <w:spacing w:after="0" w:line="240" w:lineRule="auto"/>
              <w:ind w:right="-113"/>
              <w:rPr>
                <w:rFonts w:ascii="Times New Roman" w:hAnsi="Times New Roman" w:cs="Times New Roman"/>
                <w:sz w:val="24"/>
                <w:szCs w:val="24"/>
              </w:rPr>
            </w:pPr>
            <w:r w:rsidRPr="006977DD">
              <w:rPr>
                <w:rFonts w:ascii="Times New Roman" w:hAnsi="Times New Roman" w:cs="Times New Roman"/>
                <w:sz w:val="24"/>
                <w:szCs w:val="24"/>
              </w:rPr>
              <w:t>природный газ</w:t>
            </w:r>
          </w:p>
        </w:tc>
      </w:tr>
    </w:tbl>
    <w:p w14:paraId="24C930C5" w14:textId="77777777" w:rsidR="00655792" w:rsidRPr="00C8016E" w:rsidRDefault="00655792"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F44E8" w:rsidRPr="00E81457" w14:paraId="67AAA265" w14:textId="77777777" w:rsidTr="003C047C">
        <w:trPr>
          <w:jc w:val="center"/>
        </w:trPr>
        <w:tc>
          <w:tcPr>
            <w:tcW w:w="8505" w:type="dxa"/>
          </w:tcPr>
          <w:p w14:paraId="0CD1CCCE" w14:textId="77777777" w:rsidR="008F44E8" w:rsidRPr="00E81457" w:rsidRDefault="008F44E8" w:rsidP="003C047C">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2.2. Описание существующих и перспективных зон действия индивидуальных источников тепловой энергии</w:t>
            </w:r>
          </w:p>
        </w:tc>
      </w:tr>
    </w:tbl>
    <w:p w14:paraId="79670F79" w14:textId="77777777" w:rsidR="00655792" w:rsidRPr="00C8016E" w:rsidRDefault="00655792" w:rsidP="00C8016E">
      <w:pPr>
        <w:widowControl w:val="0"/>
        <w:suppressAutoHyphens/>
        <w:spacing w:after="0" w:line="240" w:lineRule="auto"/>
        <w:rPr>
          <w:rFonts w:ascii="Times New Roman" w:hAnsi="Times New Roman" w:cs="Times New Roman"/>
          <w:sz w:val="28"/>
          <w:szCs w:val="28"/>
        </w:rPr>
      </w:pPr>
    </w:p>
    <w:p w14:paraId="01C9965D" w14:textId="77777777" w:rsidR="00655792" w:rsidRPr="00C8016E" w:rsidRDefault="00655792" w:rsidP="008F44E8">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Отопление от индивидуальных источников тепловой энергии более выгодно, чем отопление от централизованного теплоснабжения. Индивидуальные источники поставляют тепловую энергию без потерь. Также отсутствует риск поломки тепловых сетей в отопительный период.</w:t>
      </w:r>
    </w:p>
    <w:p w14:paraId="78AE6AD0" w14:textId="77777777" w:rsidR="008F44E8" w:rsidRDefault="00655792" w:rsidP="008F44E8">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Индивидуальные источники тепловой энергии </w:t>
      </w:r>
      <w:r w:rsidR="00711A86" w:rsidRPr="00C8016E">
        <w:rPr>
          <w:rFonts w:ascii="Times New Roman" w:hAnsi="Times New Roman" w:cs="Times New Roman"/>
          <w:sz w:val="28"/>
          <w:szCs w:val="28"/>
        </w:rPr>
        <w:t xml:space="preserve">Крымского городского </w:t>
      </w:r>
      <w:r w:rsidRPr="00C8016E">
        <w:rPr>
          <w:rFonts w:ascii="Times New Roman" w:hAnsi="Times New Roman" w:cs="Times New Roman"/>
          <w:sz w:val="28"/>
          <w:szCs w:val="28"/>
        </w:rPr>
        <w:t xml:space="preserve">поселения Крымского района служат для отопления и горячего водоснабжения индивидуального жилого фонда суммарной площадью </w:t>
      </w:r>
      <w:r w:rsidR="00CB599B" w:rsidRPr="00C8016E">
        <w:rPr>
          <w:rFonts w:ascii="Times New Roman" w:hAnsi="Times New Roman" w:cs="Times New Roman"/>
          <w:sz w:val="28"/>
          <w:szCs w:val="28"/>
        </w:rPr>
        <w:t xml:space="preserve">1325,326 </w:t>
      </w:r>
      <w:r w:rsidRPr="00C8016E">
        <w:rPr>
          <w:rFonts w:ascii="Times New Roman" w:hAnsi="Times New Roman" w:cs="Times New Roman"/>
          <w:sz w:val="28"/>
          <w:szCs w:val="28"/>
        </w:rPr>
        <w:t>тыс. м</w:t>
      </w:r>
      <w:r w:rsidR="008F44E8">
        <w:rPr>
          <w:rFonts w:ascii="Times New Roman" w:hAnsi="Times New Roman" w:cs="Times New Roman"/>
          <w:sz w:val="28"/>
          <w:szCs w:val="28"/>
        </w:rPr>
        <w:t>²</w:t>
      </w:r>
      <w:r w:rsidRPr="00C8016E">
        <w:rPr>
          <w:rFonts w:ascii="Times New Roman" w:hAnsi="Times New Roman" w:cs="Times New Roman"/>
          <w:sz w:val="28"/>
          <w:szCs w:val="28"/>
        </w:rPr>
        <w:t>.</w:t>
      </w:r>
    </w:p>
    <w:p w14:paraId="2D9A1593" w14:textId="47659829" w:rsidR="00655792" w:rsidRPr="00C8016E" w:rsidRDefault="00655792" w:rsidP="008F44E8">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Поскольку данные об установленной тепловой мощности данных </w:t>
      </w:r>
      <w:proofErr w:type="spellStart"/>
      <w:r w:rsidRPr="00C8016E">
        <w:rPr>
          <w:rFonts w:ascii="Times New Roman" w:hAnsi="Times New Roman" w:cs="Times New Roman"/>
          <w:sz w:val="28"/>
          <w:szCs w:val="28"/>
        </w:rPr>
        <w:t>теплоагрегатов</w:t>
      </w:r>
      <w:proofErr w:type="spellEnd"/>
      <w:r w:rsidRPr="00C8016E">
        <w:rPr>
          <w:rFonts w:ascii="Times New Roman" w:hAnsi="Times New Roman" w:cs="Times New Roman"/>
          <w:sz w:val="28"/>
          <w:szCs w:val="28"/>
        </w:rPr>
        <w:t xml:space="preserve"> отсутствуют, не представляется возможн</w:t>
      </w:r>
      <w:r w:rsidR="008F44E8">
        <w:rPr>
          <w:rFonts w:ascii="Times New Roman" w:hAnsi="Times New Roman" w:cs="Times New Roman"/>
          <w:sz w:val="28"/>
          <w:szCs w:val="28"/>
        </w:rPr>
        <w:t>ым</w:t>
      </w:r>
      <w:r w:rsidRPr="00C8016E">
        <w:rPr>
          <w:rFonts w:ascii="Times New Roman" w:hAnsi="Times New Roman" w:cs="Times New Roman"/>
          <w:sz w:val="28"/>
          <w:szCs w:val="28"/>
        </w:rPr>
        <w:t xml:space="preserve"> точно оценить резервы этого вида оборудования. Расход тепла на отопление существующих индивидуальных жилых домов определен из условий 20 ккал/ч на 1 м</w:t>
      </w:r>
      <w:r w:rsidR="008F44E8">
        <w:rPr>
          <w:rFonts w:ascii="Times New Roman" w:hAnsi="Times New Roman" w:cs="Times New Roman"/>
          <w:sz w:val="28"/>
          <w:szCs w:val="28"/>
        </w:rPr>
        <w:t>²</w:t>
      </w:r>
      <w:r w:rsidRPr="00C8016E">
        <w:rPr>
          <w:rFonts w:ascii="Times New Roman" w:hAnsi="Times New Roman" w:cs="Times New Roman"/>
          <w:sz w:val="28"/>
          <w:szCs w:val="28"/>
        </w:rPr>
        <w:t xml:space="preserve">. Ориентировочная тепловая нагрузка </w:t>
      </w:r>
      <w:r w:rsidR="008F44E8">
        <w:rPr>
          <w:rFonts w:ascii="Times New Roman" w:hAnsi="Times New Roman" w:cs="Times New Roman"/>
          <w:sz w:val="28"/>
          <w:szCs w:val="28"/>
        </w:rPr>
        <w:t>индивидуального жилого фонда</w:t>
      </w:r>
      <w:r w:rsidRPr="00C8016E">
        <w:rPr>
          <w:rFonts w:ascii="Times New Roman" w:hAnsi="Times New Roman" w:cs="Times New Roman"/>
          <w:sz w:val="28"/>
          <w:szCs w:val="28"/>
        </w:rPr>
        <w:t xml:space="preserve">, обеспечиваемая от индивидуальных </w:t>
      </w:r>
      <w:proofErr w:type="spellStart"/>
      <w:r w:rsidRPr="00C8016E">
        <w:rPr>
          <w:rFonts w:ascii="Times New Roman" w:hAnsi="Times New Roman" w:cs="Times New Roman"/>
          <w:sz w:val="28"/>
          <w:szCs w:val="28"/>
        </w:rPr>
        <w:t>теплогенераторов</w:t>
      </w:r>
      <w:proofErr w:type="spellEnd"/>
      <w:r w:rsidRPr="00C8016E">
        <w:rPr>
          <w:rFonts w:ascii="Times New Roman" w:hAnsi="Times New Roman" w:cs="Times New Roman"/>
          <w:sz w:val="28"/>
          <w:szCs w:val="28"/>
        </w:rPr>
        <w:t xml:space="preserve">, составляет около </w:t>
      </w:r>
      <w:r w:rsidR="008F44E8">
        <w:rPr>
          <w:rFonts w:ascii="Times New Roman" w:hAnsi="Times New Roman" w:cs="Times New Roman"/>
          <w:sz w:val="28"/>
          <w:szCs w:val="28"/>
        </w:rPr>
        <w:t xml:space="preserve">             </w:t>
      </w:r>
      <w:r w:rsidR="00CB599B" w:rsidRPr="00C8016E">
        <w:rPr>
          <w:rFonts w:ascii="Times New Roman" w:hAnsi="Times New Roman" w:cs="Times New Roman"/>
          <w:sz w:val="28"/>
          <w:szCs w:val="28"/>
        </w:rPr>
        <w:t xml:space="preserve">27,307 </w:t>
      </w:r>
      <w:r w:rsidRPr="00C8016E">
        <w:rPr>
          <w:rFonts w:ascii="Times New Roman" w:hAnsi="Times New Roman" w:cs="Times New Roman"/>
          <w:sz w:val="28"/>
          <w:szCs w:val="28"/>
        </w:rPr>
        <w:t>Гкал/час.</w:t>
      </w:r>
    </w:p>
    <w:p w14:paraId="0B3A6D31" w14:textId="77777777" w:rsidR="00655792" w:rsidRPr="00C8016E" w:rsidRDefault="00655792"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743CF" w:rsidRPr="00E81457" w14:paraId="41C9A26C" w14:textId="77777777" w:rsidTr="003C047C">
        <w:trPr>
          <w:jc w:val="center"/>
        </w:trPr>
        <w:tc>
          <w:tcPr>
            <w:tcW w:w="8505" w:type="dxa"/>
          </w:tcPr>
          <w:p w14:paraId="1EBC8867" w14:textId="77777777" w:rsidR="00E743CF" w:rsidRPr="00E81457" w:rsidRDefault="00E743CF" w:rsidP="003C047C">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tc>
      </w:tr>
    </w:tbl>
    <w:p w14:paraId="3356D293" w14:textId="77777777" w:rsidR="00655792" w:rsidRPr="00C8016E" w:rsidRDefault="00655792" w:rsidP="00C8016E">
      <w:pPr>
        <w:widowControl w:val="0"/>
        <w:suppressAutoHyphens/>
        <w:spacing w:after="0" w:line="240" w:lineRule="auto"/>
        <w:rPr>
          <w:rFonts w:ascii="Times New Roman" w:hAnsi="Times New Roman" w:cs="Times New Roman"/>
          <w:sz w:val="28"/>
          <w:szCs w:val="28"/>
        </w:rPr>
      </w:pPr>
    </w:p>
    <w:p w14:paraId="24D92A45" w14:textId="77777777" w:rsidR="00655792" w:rsidRPr="00C8016E" w:rsidRDefault="00655792" w:rsidP="00E743CF">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Балансы существующей на базовый период схемы теплоснабжения тепловой мощности в каждой из зон действия источников тепловой энергии и перспективные балансы,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приведены в таблице 7.</w:t>
      </w:r>
    </w:p>
    <w:p w14:paraId="24DF75A3" w14:textId="35820F15" w:rsidR="00E743CF" w:rsidRDefault="00E743CF" w:rsidP="00C8016E">
      <w:pPr>
        <w:widowControl w:val="0"/>
        <w:suppressAutoHyphens/>
        <w:spacing w:after="0" w:line="240" w:lineRule="auto"/>
        <w:rPr>
          <w:rFonts w:ascii="Times New Roman" w:hAnsi="Times New Roman" w:cs="Times New Roman"/>
          <w:sz w:val="28"/>
          <w:szCs w:val="28"/>
        </w:rPr>
      </w:pPr>
      <w:bookmarkStart w:id="4" w:name="_Ref34384627"/>
    </w:p>
    <w:p w14:paraId="5BFE0FC5" w14:textId="77777777" w:rsidR="0060350F" w:rsidRDefault="0060350F" w:rsidP="00C8016E">
      <w:pPr>
        <w:widowControl w:val="0"/>
        <w:suppressAutoHyphens/>
        <w:spacing w:after="0" w:line="240" w:lineRule="auto"/>
        <w:rPr>
          <w:rFonts w:ascii="Times New Roman" w:hAnsi="Times New Roman" w:cs="Times New Roman"/>
          <w:sz w:val="28"/>
          <w:szCs w:val="28"/>
        </w:rPr>
        <w:sectPr w:rsidR="0060350F" w:rsidSect="000F0474">
          <w:headerReference w:type="default" r:id="rId9"/>
          <w:pgSz w:w="11906" w:h="16838" w:code="9"/>
          <w:pgMar w:top="1134" w:right="567" w:bottom="1134" w:left="1701" w:header="567" w:footer="709" w:gutter="0"/>
          <w:cols w:space="708"/>
          <w:titlePg/>
          <w:docGrid w:linePitch="360"/>
        </w:sectPr>
      </w:pPr>
    </w:p>
    <w:p w14:paraId="43CB078D" w14:textId="579D3E1C" w:rsidR="0060350F" w:rsidRDefault="0060350F" w:rsidP="0060350F">
      <w:pPr>
        <w:widowControl w:val="0"/>
        <w:suppressAutoHyphens/>
        <w:spacing w:after="0" w:line="240" w:lineRule="auto"/>
        <w:jc w:val="center"/>
        <w:rPr>
          <w:rFonts w:ascii="Times New Roman" w:hAnsi="Times New Roman" w:cs="Times New Roman"/>
          <w:sz w:val="28"/>
          <w:szCs w:val="28"/>
        </w:rPr>
      </w:pPr>
      <w:r w:rsidRPr="00C8016E">
        <w:rPr>
          <w:rFonts w:ascii="Times New Roman" w:hAnsi="Times New Roman" w:cs="Times New Roman"/>
          <w:sz w:val="28"/>
          <w:szCs w:val="28"/>
        </w:rPr>
        <w:lastRenderedPageBreak/>
        <w:t>Существующий и перспективный баланс тепловой мощности и присоединенной тепловой нагрузки</w:t>
      </w:r>
    </w:p>
    <w:p w14:paraId="5A4B1954" w14:textId="77777777" w:rsidR="0060350F" w:rsidRDefault="0060350F" w:rsidP="00C8016E">
      <w:pPr>
        <w:widowControl w:val="0"/>
        <w:suppressAutoHyphens/>
        <w:spacing w:after="0" w:line="240" w:lineRule="auto"/>
        <w:rPr>
          <w:rFonts w:ascii="Times New Roman" w:hAnsi="Times New Roman" w:cs="Times New Roman"/>
          <w:sz w:val="28"/>
          <w:szCs w:val="28"/>
        </w:rPr>
      </w:pPr>
    </w:p>
    <w:p w14:paraId="78F2E5F9" w14:textId="0E178129" w:rsidR="003725AE" w:rsidRPr="00C8016E" w:rsidRDefault="00696591" w:rsidP="0060350F">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 xml:space="preserve">Таблица </w:t>
      </w:r>
      <w:bookmarkEnd w:id="4"/>
      <w:r w:rsidRPr="00C8016E">
        <w:rPr>
          <w:rFonts w:ascii="Times New Roman" w:hAnsi="Times New Roman" w:cs="Times New Roman"/>
          <w:sz w:val="28"/>
          <w:szCs w:val="28"/>
        </w:rPr>
        <w:t>7</w:t>
      </w:r>
      <w:bookmarkStart w:id="5" w:name="_Hlk50123925"/>
    </w:p>
    <w:p w14:paraId="196D712E" w14:textId="77777777" w:rsidR="003725AE" w:rsidRDefault="003725AE" w:rsidP="00C8016E">
      <w:pPr>
        <w:widowControl w:val="0"/>
        <w:suppressAutoHyphens/>
        <w:spacing w:after="0" w:line="240" w:lineRule="auto"/>
        <w:rPr>
          <w:rFonts w:ascii="Times New Roman" w:hAnsi="Times New Roman" w:cs="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1134"/>
        <w:gridCol w:w="851"/>
        <w:gridCol w:w="1134"/>
        <w:gridCol w:w="850"/>
        <w:gridCol w:w="993"/>
        <w:gridCol w:w="992"/>
        <w:gridCol w:w="1134"/>
        <w:gridCol w:w="1417"/>
        <w:gridCol w:w="993"/>
      </w:tblGrid>
      <w:tr w:rsidR="00916601" w:rsidRPr="0060350F" w14:paraId="60F424E4" w14:textId="77777777" w:rsidTr="007B0533">
        <w:trPr>
          <w:trHeight w:hRule="exact" w:val="2840"/>
        </w:trPr>
        <w:tc>
          <w:tcPr>
            <w:tcW w:w="426" w:type="dxa"/>
            <w:vAlign w:val="center"/>
          </w:tcPr>
          <w:bookmarkEnd w:id="5"/>
          <w:p w14:paraId="74BDAA38" w14:textId="71969647" w:rsidR="0060350F" w:rsidRPr="0060350F" w:rsidRDefault="0060350F" w:rsidP="00AA5658">
            <w:pPr>
              <w:widowControl w:val="0"/>
              <w:suppressAutoHyphens/>
              <w:spacing w:after="0" w:line="240" w:lineRule="auto"/>
              <w:ind w:left="-105" w:right="-111"/>
              <w:jc w:val="center"/>
              <w:rPr>
                <w:rFonts w:ascii="Times New Roman" w:hAnsi="Times New Roman" w:cs="Times New Roman"/>
                <w:sz w:val="24"/>
                <w:szCs w:val="24"/>
              </w:rPr>
            </w:pPr>
            <w:r w:rsidRPr="00FE4AAC">
              <w:rPr>
                <w:rFonts w:ascii="Times New Roman" w:eastAsia="Times New Roman" w:hAnsi="Times New Roman" w:cs="Times New Roman"/>
                <w:color w:val="000000"/>
                <w:sz w:val="24"/>
                <w:szCs w:val="24"/>
                <w:lang w:eastAsia="ru-RU"/>
              </w:rPr>
              <w:t>№ п/п</w:t>
            </w:r>
          </w:p>
        </w:tc>
        <w:tc>
          <w:tcPr>
            <w:tcW w:w="1559" w:type="dxa"/>
            <w:vAlign w:val="center"/>
          </w:tcPr>
          <w:p w14:paraId="2B382B1E" w14:textId="39101FE6" w:rsidR="0060350F" w:rsidRPr="0060350F" w:rsidRDefault="0060350F" w:rsidP="00A231C2">
            <w:pPr>
              <w:widowControl w:val="0"/>
              <w:tabs>
                <w:tab w:val="left" w:pos="1021"/>
              </w:tabs>
              <w:suppressAutoHyphens/>
              <w:spacing w:after="0" w:line="240" w:lineRule="auto"/>
              <w:ind w:left="-113" w:right="-110"/>
              <w:jc w:val="center"/>
              <w:rPr>
                <w:rFonts w:ascii="Times New Roman" w:hAnsi="Times New Roman" w:cs="Times New Roman"/>
                <w:sz w:val="24"/>
                <w:szCs w:val="24"/>
              </w:rPr>
            </w:pPr>
            <w:r w:rsidRPr="00FE4AAC">
              <w:rPr>
                <w:rFonts w:ascii="Times New Roman" w:eastAsia="Times New Roman" w:hAnsi="Times New Roman" w:cs="Times New Roman"/>
                <w:color w:val="000000"/>
                <w:sz w:val="24"/>
                <w:szCs w:val="24"/>
                <w:lang w:eastAsia="ru-RU"/>
              </w:rPr>
              <w:t>Наименование ТСО</w:t>
            </w:r>
          </w:p>
        </w:tc>
        <w:tc>
          <w:tcPr>
            <w:tcW w:w="2268" w:type="dxa"/>
            <w:vAlign w:val="center"/>
          </w:tcPr>
          <w:p w14:paraId="24DAF2A5" w14:textId="3AA48901" w:rsidR="0060350F" w:rsidRPr="0060350F" w:rsidRDefault="0060350F" w:rsidP="0060350F">
            <w:pPr>
              <w:widowControl w:val="0"/>
              <w:suppressAutoHyphens/>
              <w:spacing w:after="0" w:line="240" w:lineRule="auto"/>
              <w:jc w:val="center"/>
              <w:rPr>
                <w:rFonts w:ascii="Times New Roman" w:hAnsi="Times New Roman" w:cs="Times New Roman"/>
                <w:sz w:val="24"/>
                <w:szCs w:val="24"/>
              </w:rPr>
            </w:pPr>
            <w:r w:rsidRPr="00FE4AAC">
              <w:rPr>
                <w:rFonts w:ascii="Times New Roman" w:eastAsia="Times New Roman" w:hAnsi="Times New Roman" w:cs="Times New Roman"/>
                <w:color w:val="000000"/>
                <w:sz w:val="24"/>
                <w:szCs w:val="24"/>
                <w:lang w:eastAsia="ru-RU"/>
              </w:rPr>
              <w:t>Наименование и адрес котельной</w:t>
            </w:r>
          </w:p>
        </w:tc>
        <w:tc>
          <w:tcPr>
            <w:tcW w:w="850" w:type="dxa"/>
            <w:vAlign w:val="center"/>
          </w:tcPr>
          <w:p w14:paraId="7E9B681F" w14:textId="5528CC05" w:rsidR="0060350F" w:rsidRPr="0060350F" w:rsidRDefault="0060350F" w:rsidP="0060350F">
            <w:pPr>
              <w:widowControl w:val="0"/>
              <w:suppressAutoHyphens/>
              <w:spacing w:after="0" w:line="240" w:lineRule="auto"/>
              <w:jc w:val="center"/>
              <w:rPr>
                <w:rFonts w:ascii="Times New Roman" w:hAnsi="Times New Roman" w:cs="Times New Roman"/>
                <w:sz w:val="24"/>
                <w:szCs w:val="24"/>
              </w:rPr>
            </w:pPr>
            <w:r w:rsidRPr="00FE4AAC">
              <w:rPr>
                <w:rFonts w:ascii="Times New Roman" w:eastAsia="Times New Roman" w:hAnsi="Times New Roman" w:cs="Times New Roman"/>
                <w:color w:val="000000"/>
                <w:sz w:val="24"/>
                <w:szCs w:val="24"/>
                <w:lang w:eastAsia="ru-RU"/>
              </w:rPr>
              <w:t>Год</w:t>
            </w:r>
          </w:p>
        </w:tc>
        <w:tc>
          <w:tcPr>
            <w:tcW w:w="1134" w:type="dxa"/>
            <w:vAlign w:val="center"/>
          </w:tcPr>
          <w:p w14:paraId="2AF678B4" w14:textId="1927C1CC" w:rsidR="0060350F" w:rsidRPr="0060350F" w:rsidRDefault="0060350F" w:rsidP="00774D7D">
            <w:pPr>
              <w:widowControl w:val="0"/>
              <w:suppressAutoHyphens/>
              <w:spacing w:after="0" w:line="240" w:lineRule="auto"/>
              <w:ind w:left="-101" w:right="-102"/>
              <w:jc w:val="center"/>
              <w:rPr>
                <w:rFonts w:ascii="Times New Roman" w:hAnsi="Times New Roman" w:cs="Times New Roman"/>
                <w:sz w:val="24"/>
                <w:szCs w:val="24"/>
              </w:rPr>
            </w:pPr>
            <w:r w:rsidRPr="00FE4AAC">
              <w:rPr>
                <w:rFonts w:ascii="Times New Roman" w:eastAsia="Times New Roman" w:hAnsi="Times New Roman" w:cs="Times New Roman"/>
                <w:color w:val="000000"/>
                <w:sz w:val="24"/>
                <w:szCs w:val="24"/>
                <w:lang w:eastAsia="ru-RU"/>
              </w:rPr>
              <w:t>Установленная мощность, Гкал/ч</w:t>
            </w:r>
          </w:p>
        </w:tc>
        <w:tc>
          <w:tcPr>
            <w:tcW w:w="851" w:type="dxa"/>
            <w:vAlign w:val="center"/>
          </w:tcPr>
          <w:p w14:paraId="4C816C94" w14:textId="25426AC1" w:rsidR="0060350F" w:rsidRPr="0060350F" w:rsidRDefault="0060350F" w:rsidP="00774D7D">
            <w:pPr>
              <w:widowControl w:val="0"/>
              <w:suppressAutoHyphens/>
              <w:spacing w:after="0" w:line="240" w:lineRule="auto"/>
              <w:ind w:left="-107" w:right="-113"/>
              <w:jc w:val="center"/>
              <w:rPr>
                <w:rFonts w:ascii="Times New Roman" w:hAnsi="Times New Roman" w:cs="Times New Roman"/>
                <w:sz w:val="24"/>
                <w:szCs w:val="24"/>
              </w:rPr>
            </w:pPr>
            <w:r w:rsidRPr="00FE4AAC">
              <w:rPr>
                <w:rFonts w:ascii="Times New Roman" w:eastAsia="Times New Roman" w:hAnsi="Times New Roman" w:cs="Times New Roman"/>
                <w:color w:val="000000"/>
                <w:sz w:val="24"/>
                <w:szCs w:val="24"/>
                <w:lang w:eastAsia="ru-RU"/>
              </w:rPr>
              <w:t>Располагаемая</w:t>
            </w:r>
            <w:r>
              <w:rPr>
                <w:rFonts w:ascii="Times New Roman" w:eastAsia="Times New Roman" w:hAnsi="Times New Roman" w:cs="Times New Roman"/>
                <w:color w:val="000000"/>
                <w:sz w:val="24"/>
                <w:szCs w:val="24"/>
                <w:lang w:eastAsia="ru-RU"/>
              </w:rPr>
              <w:t xml:space="preserve"> мощность</w:t>
            </w:r>
            <w:r w:rsidRPr="00FE4AAC">
              <w:rPr>
                <w:rFonts w:ascii="Times New Roman" w:eastAsia="Times New Roman" w:hAnsi="Times New Roman" w:cs="Times New Roman"/>
                <w:color w:val="000000"/>
                <w:sz w:val="24"/>
                <w:szCs w:val="24"/>
                <w:lang w:eastAsia="ru-RU"/>
              </w:rPr>
              <w:t>, Гкал/ч</w:t>
            </w:r>
          </w:p>
        </w:tc>
        <w:tc>
          <w:tcPr>
            <w:tcW w:w="1134" w:type="dxa"/>
            <w:vAlign w:val="center"/>
          </w:tcPr>
          <w:p w14:paraId="1C2F45C8" w14:textId="00063812" w:rsidR="0060350F" w:rsidRPr="0060350F" w:rsidRDefault="0060350F" w:rsidP="00774D7D">
            <w:pPr>
              <w:widowControl w:val="0"/>
              <w:suppressAutoHyphens/>
              <w:spacing w:after="0" w:line="240" w:lineRule="auto"/>
              <w:ind w:left="-111" w:right="-107"/>
              <w:jc w:val="center"/>
              <w:rPr>
                <w:rFonts w:ascii="Times New Roman" w:hAnsi="Times New Roman" w:cs="Times New Roman"/>
                <w:sz w:val="24"/>
                <w:szCs w:val="24"/>
              </w:rPr>
            </w:pPr>
            <w:r w:rsidRPr="00FE4AAC">
              <w:rPr>
                <w:rFonts w:ascii="Times New Roman" w:eastAsia="Times New Roman" w:hAnsi="Times New Roman" w:cs="Times New Roman"/>
                <w:color w:val="000000"/>
                <w:sz w:val="24"/>
                <w:szCs w:val="24"/>
                <w:lang w:eastAsia="ru-RU"/>
              </w:rPr>
              <w:t>Тепловая мощность нетто, Гкал/ч</w:t>
            </w:r>
          </w:p>
        </w:tc>
        <w:tc>
          <w:tcPr>
            <w:tcW w:w="850" w:type="dxa"/>
            <w:vAlign w:val="center"/>
          </w:tcPr>
          <w:p w14:paraId="5C94BF3B" w14:textId="09A1C8BC" w:rsidR="0060350F" w:rsidRPr="0060350F" w:rsidRDefault="0060350F" w:rsidP="00774D7D">
            <w:pPr>
              <w:widowControl w:val="0"/>
              <w:suppressAutoHyphens/>
              <w:spacing w:after="0" w:line="240" w:lineRule="auto"/>
              <w:ind w:left="-102" w:right="-102"/>
              <w:jc w:val="center"/>
              <w:rPr>
                <w:rFonts w:ascii="Times New Roman" w:hAnsi="Times New Roman" w:cs="Times New Roman"/>
                <w:sz w:val="24"/>
                <w:szCs w:val="24"/>
              </w:rPr>
            </w:pPr>
            <w:r w:rsidRPr="00FE4AAC">
              <w:rPr>
                <w:rFonts w:ascii="Times New Roman" w:eastAsia="Times New Roman" w:hAnsi="Times New Roman" w:cs="Times New Roman"/>
                <w:color w:val="000000"/>
                <w:sz w:val="24"/>
                <w:szCs w:val="24"/>
                <w:lang w:eastAsia="ru-RU"/>
              </w:rPr>
              <w:t>Собственные нужды, Гкал/ч</w:t>
            </w:r>
          </w:p>
        </w:tc>
        <w:tc>
          <w:tcPr>
            <w:tcW w:w="993" w:type="dxa"/>
            <w:vAlign w:val="center"/>
          </w:tcPr>
          <w:p w14:paraId="51790F67" w14:textId="1E9E7EA3" w:rsidR="0060350F" w:rsidRPr="0060350F" w:rsidRDefault="0060350F" w:rsidP="00774D7D">
            <w:pPr>
              <w:widowControl w:val="0"/>
              <w:suppressAutoHyphens/>
              <w:spacing w:after="0" w:line="240" w:lineRule="auto"/>
              <w:ind w:left="-107" w:right="-105"/>
              <w:jc w:val="center"/>
              <w:rPr>
                <w:rFonts w:ascii="Times New Roman" w:hAnsi="Times New Roman" w:cs="Times New Roman"/>
                <w:sz w:val="24"/>
                <w:szCs w:val="24"/>
              </w:rPr>
            </w:pPr>
            <w:r w:rsidRPr="00FE4AAC">
              <w:rPr>
                <w:rFonts w:ascii="Times New Roman" w:eastAsia="Times New Roman" w:hAnsi="Times New Roman" w:cs="Times New Roman"/>
                <w:color w:val="000000"/>
                <w:sz w:val="24"/>
                <w:szCs w:val="24"/>
                <w:lang w:eastAsia="ru-RU"/>
              </w:rPr>
              <w:t>Потери в тепловых сетях, Гкал/ч</w:t>
            </w:r>
          </w:p>
        </w:tc>
        <w:tc>
          <w:tcPr>
            <w:tcW w:w="992" w:type="dxa"/>
            <w:vAlign w:val="center"/>
          </w:tcPr>
          <w:p w14:paraId="2C50BB82" w14:textId="416CE609" w:rsidR="0060350F" w:rsidRPr="0060350F" w:rsidRDefault="0060350F" w:rsidP="00774D7D">
            <w:pPr>
              <w:widowControl w:val="0"/>
              <w:suppressAutoHyphens/>
              <w:spacing w:after="0" w:line="240" w:lineRule="auto"/>
              <w:ind w:left="-104" w:right="-107"/>
              <w:jc w:val="center"/>
              <w:rPr>
                <w:rFonts w:ascii="Times New Roman" w:hAnsi="Times New Roman" w:cs="Times New Roman"/>
                <w:sz w:val="24"/>
                <w:szCs w:val="24"/>
              </w:rPr>
            </w:pPr>
            <w:r w:rsidRPr="00FE4AAC">
              <w:rPr>
                <w:rFonts w:ascii="Times New Roman" w:eastAsia="Times New Roman" w:hAnsi="Times New Roman" w:cs="Times New Roman"/>
                <w:color w:val="000000"/>
                <w:sz w:val="24"/>
                <w:szCs w:val="24"/>
                <w:lang w:eastAsia="ru-RU"/>
              </w:rPr>
              <w:t>Подключенная нагрузка, Гкал/ч</w:t>
            </w:r>
          </w:p>
        </w:tc>
        <w:tc>
          <w:tcPr>
            <w:tcW w:w="1134" w:type="dxa"/>
            <w:vAlign w:val="center"/>
          </w:tcPr>
          <w:p w14:paraId="303642F1" w14:textId="09C1BF17" w:rsidR="0060350F" w:rsidRPr="0060350F" w:rsidRDefault="0060350F" w:rsidP="00774D7D">
            <w:pPr>
              <w:widowControl w:val="0"/>
              <w:suppressAutoHyphens/>
              <w:spacing w:after="0" w:line="240" w:lineRule="auto"/>
              <w:ind w:left="-102" w:right="-101"/>
              <w:jc w:val="center"/>
              <w:rPr>
                <w:rFonts w:ascii="Times New Roman" w:hAnsi="Times New Roman" w:cs="Times New Roman"/>
                <w:sz w:val="24"/>
                <w:szCs w:val="24"/>
              </w:rPr>
            </w:pPr>
            <w:r w:rsidRPr="00FE4AAC">
              <w:rPr>
                <w:rFonts w:ascii="Times New Roman" w:eastAsia="Times New Roman" w:hAnsi="Times New Roman" w:cs="Times New Roman"/>
                <w:color w:val="000000"/>
                <w:sz w:val="24"/>
                <w:szCs w:val="24"/>
                <w:lang w:eastAsia="ru-RU"/>
              </w:rPr>
              <w:t>Тепловая нагрузка на источнике, Гкал/ч</w:t>
            </w:r>
          </w:p>
        </w:tc>
        <w:tc>
          <w:tcPr>
            <w:tcW w:w="1417" w:type="dxa"/>
            <w:vAlign w:val="center"/>
          </w:tcPr>
          <w:p w14:paraId="2CB2F3CA" w14:textId="68CC8455" w:rsidR="0060350F" w:rsidRPr="0060350F" w:rsidRDefault="0060350F" w:rsidP="00774D7D">
            <w:pPr>
              <w:widowControl w:val="0"/>
              <w:suppressAutoHyphens/>
              <w:spacing w:after="0" w:line="240" w:lineRule="auto"/>
              <w:ind w:left="-108" w:right="-108"/>
              <w:jc w:val="center"/>
              <w:rPr>
                <w:rFonts w:ascii="Times New Roman" w:hAnsi="Times New Roman" w:cs="Times New Roman"/>
                <w:sz w:val="24"/>
                <w:szCs w:val="24"/>
              </w:rPr>
            </w:pPr>
            <w:r w:rsidRPr="00FE4AAC">
              <w:rPr>
                <w:rFonts w:ascii="Times New Roman" w:eastAsia="Times New Roman" w:hAnsi="Times New Roman" w:cs="Times New Roman"/>
                <w:color w:val="000000"/>
                <w:sz w:val="24"/>
                <w:szCs w:val="24"/>
                <w:lang w:eastAsia="ru-RU"/>
              </w:rPr>
              <w:t>Резерв (+)/ дефицит (-) тепловой мощности в номинальном режиме, Гкал/ч</w:t>
            </w:r>
          </w:p>
        </w:tc>
        <w:tc>
          <w:tcPr>
            <w:tcW w:w="993" w:type="dxa"/>
            <w:vAlign w:val="center"/>
          </w:tcPr>
          <w:p w14:paraId="683F56DC" w14:textId="08FDACD0" w:rsidR="0060350F" w:rsidRPr="0060350F" w:rsidRDefault="0060350F" w:rsidP="002C351D">
            <w:pPr>
              <w:widowControl w:val="0"/>
              <w:suppressAutoHyphens/>
              <w:spacing w:after="0" w:line="240" w:lineRule="auto"/>
              <w:ind w:left="-101" w:right="-110"/>
              <w:jc w:val="center"/>
              <w:rPr>
                <w:rFonts w:ascii="Times New Roman" w:hAnsi="Times New Roman" w:cs="Times New Roman"/>
                <w:sz w:val="24"/>
                <w:szCs w:val="24"/>
              </w:rPr>
            </w:pPr>
            <w:r w:rsidRPr="00FE4AAC">
              <w:rPr>
                <w:rFonts w:ascii="Times New Roman" w:eastAsia="Times New Roman" w:hAnsi="Times New Roman" w:cs="Times New Roman"/>
                <w:color w:val="000000"/>
                <w:sz w:val="24"/>
                <w:szCs w:val="24"/>
                <w:lang w:eastAsia="ru-RU"/>
              </w:rPr>
              <w:t>КИУТМ, %</w:t>
            </w:r>
          </w:p>
        </w:tc>
      </w:tr>
      <w:tr w:rsidR="00774D7D" w:rsidRPr="0060350F" w14:paraId="45EB308F" w14:textId="77777777" w:rsidTr="007B0533">
        <w:trPr>
          <w:trHeight w:hRule="exact" w:val="285"/>
        </w:trPr>
        <w:tc>
          <w:tcPr>
            <w:tcW w:w="426" w:type="dxa"/>
            <w:vAlign w:val="center"/>
          </w:tcPr>
          <w:p w14:paraId="6A6D7514" w14:textId="06DB6BAD" w:rsidR="0060350F" w:rsidRPr="0060350F" w:rsidRDefault="0060350F" w:rsidP="0060350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vAlign w:val="center"/>
          </w:tcPr>
          <w:p w14:paraId="043171A3" w14:textId="2ABE8399" w:rsidR="0060350F" w:rsidRPr="0060350F" w:rsidRDefault="0060350F" w:rsidP="0060350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77E126DE" w14:textId="69CB3D73" w:rsidR="0060350F" w:rsidRPr="0060350F" w:rsidRDefault="0060350F" w:rsidP="0060350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14:paraId="139D1CBF" w14:textId="35015FD0" w:rsidR="0060350F" w:rsidRPr="0060350F" w:rsidRDefault="0060350F" w:rsidP="0060350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0D6475E0" w14:textId="10C56BC8" w:rsidR="0060350F" w:rsidRPr="0060350F" w:rsidRDefault="0060350F" w:rsidP="0060350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vAlign w:val="center"/>
          </w:tcPr>
          <w:p w14:paraId="620AC579" w14:textId="00C49A7F" w:rsidR="0060350F" w:rsidRPr="0060350F" w:rsidRDefault="0060350F" w:rsidP="0060350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14:paraId="5246AE83" w14:textId="1167AE84" w:rsidR="0060350F" w:rsidRPr="0060350F" w:rsidRDefault="0060350F" w:rsidP="0060350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vAlign w:val="center"/>
          </w:tcPr>
          <w:p w14:paraId="7CA1C595" w14:textId="519EB028" w:rsidR="0060350F" w:rsidRPr="0060350F" w:rsidRDefault="0060350F" w:rsidP="0060350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vAlign w:val="center"/>
          </w:tcPr>
          <w:p w14:paraId="6525D7D8" w14:textId="4FD8C855" w:rsidR="0060350F" w:rsidRPr="0060350F" w:rsidRDefault="0060350F" w:rsidP="0060350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vAlign w:val="center"/>
          </w:tcPr>
          <w:p w14:paraId="77D656E7" w14:textId="35B73D74" w:rsidR="0060350F" w:rsidRPr="0060350F" w:rsidRDefault="0060350F" w:rsidP="0060350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14:paraId="74D0C929" w14:textId="6AA3D9AC" w:rsidR="0060350F" w:rsidRPr="0060350F" w:rsidRDefault="0060350F" w:rsidP="0060350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vAlign w:val="center"/>
          </w:tcPr>
          <w:p w14:paraId="08C223CE" w14:textId="4ECF8AE6" w:rsidR="0060350F" w:rsidRPr="0060350F" w:rsidRDefault="0060350F" w:rsidP="0060350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vAlign w:val="center"/>
          </w:tcPr>
          <w:p w14:paraId="1AE45DB2" w14:textId="11D153BC" w:rsidR="0060350F" w:rsidRPr="0060350F" w:rsidRDefault="0060350F" w:rsidP="002C351D">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13</w:t>
            </w:r>
          </w:p>
        </w:tc>
      </w:tr>
      <w:tr w:rsidR="00774D7D" w:rsidRPr="0060350F" w14:paraId="68B0054E" w14:textId="77777777" w:rsidTr="007B0533">
        <w:trPr>
          <w:trHeight w:hRule="exact" w:val="282"/>
        </w:trPr>
        <w:tc>
          <w:tcPr>
            <w:tcW w:w="426" w:type="dxa"/>
            <w:vMerge w:val="restart"/>
            <w:hideMark/>
          </w:tcPr>
          <w:p w14:paraId="5C2A4658" w14:textId="77777777" w:rsidR="006B0AC5" w:rsidRPr="0060350F" w:rsidRDefault="006B0AC5" w:rsidP="00AA5658">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1559" w:type="dxa"/>
            <w:vMerge w:val="restart"/>
            <w:hideMark/>
          </w:tcPr>
          <w:p w14:paraId="5CD97ACE"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1E490CB3"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1,</w:t>
            </w:r>
          </w:p>
          <w:p w14:paraId="581C1C5E" w14:textId="77777777" w:rsidR="00DD7910" w:rsidRDefault="006B0AC5" w:rsidP="00C8016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г. Крымск, </w:t>
            </w:r>
          </w:p>
          <w:p w14:paraId="7378FD06" w14:textId="0C208F0A" w:rsidR="006B0AC5" w:rsidRPr="0060350F" w:rsidRDefault="006B0AC5" w:rsidP="00C8016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Комсомольская, 20</w:t>
            </w:r>
          </w:p>
        </w:tc>
        <w:tc>
          <w:tcPr>
            <w:tcW w:w="850" w:type="dxa"/>
            <w:hideMark/>
          </w:tcPr>
          <w:p w14:paraId="038FD2C2" w14:textId="2D2312CD" w:rsidR="006B0AC5" w:rsidRPr="0060350F" w:rsidRDefault="006B0AC5"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4</w:t>
            </w:r>
          </w:p>
        </w:tc>
        <w:tc>
          <w:tcPr>
            <w:tcW w:w="1134" w:type="dxa"/>
            <w:hideMark/>
          </w:tcPr>
          <w:p w14:paraId="3F950E74"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851" w:type="dxa"/>
            <w:hideMark/>
          </w:tcPr>
          <w:p w14:paraId="545857E6"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1134" w:type="dxa"/>
            <w:hideMark/>
          </w:tcPr>
          <w:p w14:paraId="5C30F1A3"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24,629</w:t>
            </w:r>
          </w:p>
        </w:tc>
        <w:tc>
          <w:tcPr>
            <w:tcW w:w="850" w:type="dxa"/>
            <w:hideMark/>
          </w:tcPr>
          <w:p w14:paraId="5CB2E74F"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0,271</w:t>
            </w:r>
          </w:p>
        </w:tc>
        <w:tc>
          <w:tcPr>
            <w:tcW w:w="993" w:type="dxa"/>
            <w:hideMark/>
          </w:tcPr>
          <w:p w14:paraId="5660AD85"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2,876</w:t>
            </w:r>
          </w:p>
        </w:tc>
        <w:tc>
          <w:tcPr>
            <w:tcW w:w="992" w:type="dxa"/>
            <w:hideMark/>
          </w:tcPr>
          <w:p w14:paraId="55EDAFC4"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134" w:type="dxa"/>
            <w:hideMark/>
          </w:tcPr>
          <w:p w14:paraId="1A7CD3FD"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417" w:type="dxa"/>
            <w:hideMark/>
          </w:tcPr>
          <w:p w14:paraId="41DD45F6"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+12,764</w:t>
            </w:r>
          </w:p>
        </w:tc>
        <w:tc>
          <w:tcPr>
            <w:tcW w:w="993" w:type="dxa"/>
            <w:hideMark/>
          </w:tcPr>
          <w:p w14:paraId="60D1B8EB" w14:textId="77777777" w:rsidR="006B0AC5" w:rsidRPr="0060350F" w:rsidRDefault="006B0AC5" w:rsidP="002C351D">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47,65</w:t>
            </w:r>
          </w:p>
        </w:tc>
      </w:tr>
      <w:tr w:rsidR="00774D7D" w:rsidRPr="0060350F" w14:paraId="631E9A9B" w14:textId="77777777" w:rsidTr="007B0533">
        <w:trPr>
          <w:trHeight w:hRule="exact" w:val="284"/>
        </w:trPr>
        <w:tc>
          <w:tcPr>
            <w:tcW w:w="426" w:type="dxa"/>
            <w:vMerge/>
            <w:vAlign w:val="center"/>
            <w:hideMark/>
          </w:tcPr>
          <w:p w14:paraId="43C87DCB" w14:textId="77777777" w:rsidR="006B0AC5" w:rsidRPr="0060350F" w:rsidRDefault="006B0AC5" w:rsidP="00AA56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D8EA344"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41A75B1"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p>
        </w:tc>
        <w:tc>
          <w:tcPr>
            <w:tcW w:w="850" w:type="dxa"/>
            <w:hideMark/>
          </w:tcPr>
          <w:p w14:paraId="6621E93B" w14:textId="34A29847" w:rsidR="006B0AC5" w:rsidRPr="0060350F" w:rsidRDefault="006B0AC5"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5</w:t>
            </w:r>
          </w:p>
        </w:tc>
        <w:tc>
          <w:tcPr>
            <w:tcW w:w="1134" w:type="dxa"/>
            <w:hideMark/>
          </w:tcPr>
          <w:p w14:paraId="3DFD65C9"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851" w:type="dxa"/>
            <w:hideMark/>
          </w:tcPr>
          <w:p w14:paraId="3D369255"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1134" w:type="dxa"/>
            <w:hideMark/>
          </w:tcPr>
          <w:p w14:paraId="71989733"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24,629</w:t>
            </w:r>
          </w:p>
        </w:tc>
        <w:tc>
          <w:tcPr>
            <w:tcW w:w="850" w:type="dxa"/>
            <w:hideMark/>
          </w:tcPr>
          <w:p w14:paraId="05ED74F2"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0,271</w:t>
            </w:r>
          </w:p>
        </w:tc>
        <w:tc>
          <w:tcPr>
            <w:tcW w:w="993" w:type="dxa"/>
            <w:hideMark/>
          </w:tcPr>
          <w:p w14:paraId="01AC0D4F"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2,876</w:t>
            </w:r>
          </w:p>
        </w:tc>
        <w:tc>
          <w:tcPr>
            <w:tcW w:w="992" w:type="dxa"/>
            <w:hideMark/>
          </w:tcPr>
          <w:p w14:paraId="40873550"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134" w:type="dxa"/>
            <w:hideMark/>
          </w:tcPr>
          <w:p w14:paraId="1E151EF3"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417" w:type="dxa"/>
            <w:hideMark/>
          </w:tcPr>
          <w:p w14:paraId="2B511570"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+12,764</w:t>
            </w:r>
          </w:p>
        </w:tc>
        <w:tc>
          <w:tcPr>
            <w:tcW w:w="993" w:type="dxa"/>
            <w:hideMark/>
          </w:tcPr>
          <w:p w14:paraId="60B03643" w14:textId="77777777" w:rsidR="006B0AC5" w:rsidRPr="0060350F" w:rsidRDefault="006B0AC5" w:rsidP="002C351D">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47,65</w:t>
            </w:r>
          </w:p>
        </w:tc>
      </w:tr>
      <w:tr w:rsidR="00774D7D" w:rsidRPr="0060350F" w14:paraId="4C59F156" w14:textId="77777777" w:rsidTr="007B0533">
        <w:trPr>
          <w:trHeight w:hRule="exact" w:val="284"/>
        </w:trPr>
        <w:tc>
          <w:tcPr>
            <w:tcW w:w="426" w:type="dxa"/>
            <w:vMerge/>
            <w:vAlign w:val="center"/>
            <w:hideMark/>
          </w:tcPr>
          <w:p w14:paraId="281E0639" w14:textId="77777777" w:rsidR="006B0AC5" w:rsidRPr="0060350F" w:rsidRDefault="006B0AC5" w:rsidP="00AA56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2E19159"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291D89A"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p>
        </w:tc>
        <w:tc>
          <w:tcPr>
            <w:tcW w:w="850" w:type="dxa"/>
            <w:hideMark/>
          </w:tcPr>
          <w:p w14:paraId="702F5A8B" w14:textId="34CF3D04" w:rsidR="006B0AC5" w:rsidRPr="0060350F" w:rsidRDefault="006B0AC5"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6</w:t>
            </w:r>
          </w:p>
        </w:tc>
        <w:tc>
          <w:tcPr>
            <w:tcW w:w="1134" w:type="dxa"/>
            <w:hideMark/>
          </w:tcPr>
          <w:p w14:paraId="63B17517"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851" w:type="dxa"/>
            <w:hideMark/>
          </w:tcPr>
          <w:p w14:paraId="29E5D118"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1134" w:type="dxa"/>
            <w:hideMark/>
          </w:tcPr>
          <w:p w14:paraId="7093421C"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24,629</w:t>
            </w:r>
          </w:p>
        </w:tc>
        <w:tc>
          <w:tcPr>
            <w:tcW w:w="850" w:type="dxa"/>
            <w:hideMark/>
          </w:tcPr>
          <w:p w14:paraId="5C5C1572"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0,271</w:t>
            </w:r>
          </w:p>
        </w:tc>
        <w:tc>
          <w:tcPr>
            <w:tcW w:w="993" w:type="dxa"/>
            <w:hideMark/>
          </w:tcPr>
          <w:p w14:paraId="53AF9832"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2,876</w:t>
            </w:r>
          </w:p>
        </w:tc>
        <w:tc>
          <w:tcPr>
            <w:tcW w:w="992" w:type="dxa"/>
            <w:hideMark/>
          </w:tcPr>
          <w:p w14:paraId="126E9194"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134" w:type="dxa"/>
            <w:hideMark/>
          </w:tcPr>
          <w:p w14:paraId="36D3A552"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417" w:type="dxa"/>
            <w:hideMark/>
          </w:tcPr>
          <w:p w14:paraId="707A0A5C"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+12,764</w:t>
            </w:r>
          </w:p>
        </w:tc>
        <w:tc>
          <w:tcPr>
            <w:tcW w:w="993" w:type="dxa"/>
            <w:hideMark/>
          </w:tcPr>
          <w:p w14:paraId="14EC67E1" w14:textId="77777777" w:rsidR="006B0AC5" w:rsidRPr="0060350F" w:rsidRDefault="006B0AC5" w:rsidP="002C351D">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47,65</w:t>
            </w:r>
          </w:p>
        </w:tc>
      </w:tr>
      <w:tr w:rsidR="00774D7D" w:rsidRPr="0060350F" w14:paraId="075A6EF8" w14:textId="77777777" w:rsidTr="007B0533">
        <w:trPr>
          <w:trHeight w:hRule="exact" w:val="284"/>
        </w:trPr>
        <w:tc>
          <w:tcPr>
            <w:tcW w:w="426" w:type="dxa"/>
            <w:vMerge/>
            <w:vAlign w:val="center"/>
            <w:hideMark/>
          </w:tcPr>
          <w:p w14:paraId="318C5ED6" w14:textId="77777777" w:rsidR="006B0AC5" w:rsidRPr="0060350F" w:rsidRDefault="006B0AC5" w:rsidP="00AA56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11F157A"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087CC13"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p>
        </w:tc>
        <w:tc>
          <w:tcPr>
            <w:tcW w:w="850" w:type="dxa"/>
            <w:hideMark/>
          </w:tcPr>
          <w:p w14:paraId="04ACDE55" w14:textId="6728E24A" w:rsidR="006B0AC5" w:rsidRPr="0060350F" w:rsidRDefault="006B0AC5"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7</w:t>
            </w:r>
          </w:p>
        </w:tc>
        <w:tc>
          <w:tcPr>
            <w:tcW w:w="1134" w:type="dxa"/>
            <w:hideMark/>
          </w:tcPr>
          <w:p w14:paraId="76DA05CB"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851" w:type="dxa"/>
            <w:hideMark/>
          </w:tcPr>
          <w:p w14:paraId="251D2F50"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1134" w:type="dxa"/>
            <w:hideMark/>
          </w:tcPr>
          <w:p w14:paraId="6BACDF8F"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24,629</w:t>
            </w:r>
          </w:p>
        </w:tc>
        <w:tc>
          <w:tcPr>
            <w:tcW w:w="850" w:type="dxa"/>
            <w:hideMark/>
          </w:tcPr>
          <w:p w14:paraId="6209666F"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0,271</w:t>
            </w:r>
          </w:p>
        </w:tc>
        <w:tc>
          <w:tcPr>
            <w:tcW w:w="993" w:type="dxa"/>
            <w:hideMark/>
          </w:tcPr>
          <w:p w14:paraId="1DABA956"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2,592</w:t>
            </w:r>
          </w:p>
        </w:tc>
        <w:tc>
          <w:tcPr>
            <w:tcW w:w="992" w:type="dxa"/>
            <w:hideMark/>
          </w:tcPr>
          <w:p w14:paraId="5D8C0921"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134" w:type="dxa"/>
            <w:hideMark/>
          </w:tcPr>
          <w:p w14:paraId="60471C5D"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417" w:type="dxa"/>
            <w:hideMark/>
          </w:tcPr>
          <w:p w14:paraId="231812C6"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+12,764</w:t>
            </w:r>
          </w:p>
        </w:tc>
        <w:tc>
          <w:tcPr>
            <w:tcW w:w="993" w:type="dxa"/>
            <w:hideMark/>
          </w:tcPr>
          <w:p w14:paraId="6D94FA7D" w14:textId="77777777" w:rsidR="006B0AC5" w:rsidRPr="0060350F" w:rsidRDefault="006B0AC5" w:rsidP="002C351D">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47,65</w:t>
            </w:r>
          </w:p>
        </w:tc>
      </w:tr>
      <w:tr w:rsidR="00774D7D" w:rsidRPr="0060350F" w14:paraId="3E616275" w14:textId="77777777" w:rsidTr="007B0533">
        <w:trPr>
          <w:trHeight w:hRule="exact" w:val="284"/>
        </w:trPr>
        <w:tc>
          <w:tcPr>
            <w:tcW w:w="426" w:type="dxa"/>
            <w:vMerge/>
            <w:vAlign w:val="center"/>
            <w:hideMark/>
          </w:tcPr>
          <w:p w14:paraId="335FE6C1" w14:textId="77777777" w:rsidR="006B0AC5" w:rsidRPr="0060350F" w:rsidRDefault="006B0AC5" w:rsidP="00AA56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124389C"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59C5884"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p>
        </w:tc>
        <w:tc>
          <w:tcPr>
            <w:tcW w:w="850" w:type="dxa"/>
            <w:hideMark/>
          </w:tcPr>
          <w:p w14:paraId="39FCA15D" w14:textId="4D120582" w:rsidR="006B0AC5" w:rsidRPr="0060350F" w:rsidRDefault="006B0AC5"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8</w:t>
            </w:r>
          </w:p>
        </w:tc>
        <w:tc>
          <w:tcPr>
            <w:tcW w:w="1134" w:type="dxa"/>
            <w:hideMark/>
          </w:tcPr>
          <w:p w14:paraId="2BC730D2"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851" w:type="dxa"/>
            <w:hideMark/>
          </w:tcPr>
          <w:p w14:paraId="13A8BF6F"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1134" w:type="dxa"/>
            <w:hideMark/>
          </w:tcPr>
          <w:p w14:paraId="4BC4C251"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24,629</w:t>
            </w:r>
          </w:p>
        </w:tc>
        <w:tc>
          <w:tcPr>
            <w:tcW w:w="850" w:type="dxa"/>
            <w:hideMark/>
          </w:tcPr>
          <w:p w14:paraId="565F71B8"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0,271</w:t>
            </w:r>
          </w:p>
        </w:tc>
        <w:tc>
          <w:tcPr>
            <w:tcW w:w="993" w:type="dxa"/>
            <w:hideMark/>
          </w:tcPr>
          <w:p w14:paraId="269A86F2"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2,568</w:t>
            </w:r>
          </w:p>
        </w:tc>
        <w:tc>
          <w:tcPr>
            <w:tcW w:w="992" w:type="dxa"/>
            <w:hideMark/>
          </w:tcPr>
          <w:p w14:paraId="1137C95C"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134" w:type="dxa"/>
            <w:hideMark/>
          </w:tcPr>
          <w:p w14:paraId="243480ED"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417" w:type="dxa"/>
            <w:hideMark/>
          </w:tcPr>
          <w:p w14:paraId="0D42C7E9"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+12,764</w:t>
            </w:r>
          </w:p>
        </w:tc>
        <w:tc>
          <w:tcPr>
            <w:tcW w:w="993" w:type="dxa"/>
            <w:hideMark/>
          </w:tcPr>
          <w:p w14:paraId="55FBF7E1" w14:textId="77777777" w:rsidR="006B0AC5" w:rsidRPr="0060350F" w:rsidRDefault="006B0AC5" w:rsidP="002C351D">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47,65</w:t>
            </w:r>
          </w:p>
        </w:tc>
      </w:tr>
      <w:tr w:rsidR="00774D7D" w:rsidRPr="0060350F" w14:paraId="6C5216FE" w14:textId="77777777" w:rsidTr="007B0533">
        <w:trPr>
          <w:trHeight w:hRule="exact" w:val="284"/>
        </w:trPr>
        <w:tc>
          <w:tcPr>
            <w:tcW w:w="426" w:type="dxa"/>
            <w:vMerge/>
            <w:vAlign w:val="center"/>
            <w:hideMark/>
          </w:tcPr>
          <w:p w14:paraId="390AF5AD" w14:textId="77777777" w:rsidR="006B0AC5" w:rsidRPr="0060350F" w:rsidRDefault="006B0AC5" w:rsidP="00AA56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47FB926"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2EED5B2"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p>
        </w:tc>
        <w:tc>
          <w:tcPr>
            <w:tcW w:w="850" w:type="dxa"/>
            <w:hideMark/>
          </w:tcPr>
          <w:p w14:paraId="7F890745" w14:textId="4D7CD4C5" w:rsidR="006B0AC5" w:rsidRPr="0060350F" w:rsidRDefault="006B0AC5"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9</w:t>
            </w:r>
          </w:p>
        </w:tc>
        <w:tc>
          <w:tcPr>
            <w:tcW w:w="1134" w:type="dxa"/>
            <w:hideMark/>
          </w:tcPr>
          <w:p w14:paraId="46E8DAB3"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851" w:type="dxa"/>
            <w:hideMark/>
          </w:tcPr>
          <w:p w14:paraId="6E1AEFF3"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1134" w:type="dxa"/>
            <w:hideMark/>
          </w:tcPr>
          <w:p w14:paraId="1A741ED6"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24,629</w:t>
            </w:r>
          </w:p>
        </w:tc>
        <w:tc>
          <w:tcPr>
            <w:tcW w:w="850" w:type="dxa"/>
            <w:hideMark/>
          </w:tcPr>
          <w:p w14:paraId="73CFBE66"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0,271</w:t>
            </w:r>
          </w:p>
        </w:tc>
        <w:tc>
          <w:tcPr>
            <w:tcW w:w="993" w:type="dxa"/>
            <w:hideMark/>
          </w:tcPr>
          <w:p w14:paraId="03C833EA"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2,520</w:t>
            </w:r>
          </w:p>
        </w:tc>
        <w:tc>
          <w:tcPr>
            <w:tcW w:w="992" w:type="dxa"/>
            <w:hideMark/>
          </w:tcPr>
          <w:p w14:paraId="327C3801"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134" w:type="dxa"/>
            <w:hideMark/>
          </w:tcPr>
          <w:p w14:paraId="627D4757"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417" w:type="dxa"/>
            <w:hideMark/>
          </w:tcPr>
          <w:p w14:paraId="7B26D1A8"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+12,764</w:t>
            </w:r>
          </w:p>
        </w:tc>
        <w:tc>
          <w:tcPr>
            <w:tcW w:w="993" w:type="dxa"/>
            <w:hideMark/>
          </w:tcPr>
          <w:p w14:paraId="1B46204E" w14:textId="77777777" w:rsidR="006B0AC5" w:rsidRPr="0060350F" w:rsidRDefault="006B0AC5" w:rsidP="002C351D">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47,65</w:t>
            </w:r>
          </w:p>
        </w:tc>
      </w:tr>
      <w:tr w:rsidR="00774D7D" w:rsidRPr="0060350F" w14:paraId="37FDF81B" w14:textId="77777777" w:rsidTr="007B0533">
        <w:trPr>
          <w:trHeight w:hRule="exact" w:val="284"/>
        </w:trPr>
        <w:tc>
          <w:tcPr>
            <w:tcW w:w="426" w:type="dxa"/>
            <w:vMerge/>
            <w:vAlign w:val="center"/>
            <w:hideMark/>
          </w:tcPr>
          <w:p w14:paraId="2448F321" w14:textId="77777777" w:rsidR="006B0AC5" w:rsidRPr="0060350F" w:rsidRDefault="006B0AC5" w:rsidP="00AA56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1DA3FF59"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787C250"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p>
        </w:tc>
        <w:tc>
          <w:tcPr>
            <w:tcW w:w="850" w:type="dxa"/>
            <w:hideMark/>
          </w:tcPr>
          <w:p w14:paraId="6E364DC1" w14:textId="3C942D1E" w:rsidR="006B0AC5" w:rsidRPr="0060350F" w:rsidRDefault="006B0AC5"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9C3F77">
              <w:rPr>
                <w:rFonts w:ascii="Times New Roman" w:hAnsi="Times New Roman" w:cs="Times New Roman"/>
                <w:sz w:val="24"/>
                <w:szCs w:val="24"/>
              </w:rPr>
              <w:t>30</w:t>
            </w:r>
          </w:p>
        </w:tc>
        <w:tc>
          <w:tcPr>
            <w:tcW w:w="1134" w:type="dxa"/>
            <w:hideMark/>
          </w:tcPr>
          <w:p w14:paraId="3451C506"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851" w:type="dxa"/>
            <w:hideMark/>
          </w:tcPr>
          <w:p w14:paraId="40003DD6"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1134" w:type="dxa"/>
            <w:hideMark/>
          </w:tcPr>
          <w:p w14:paraId="64511F98"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24,629</w:t>
            </w:r>
          </w:p>
        </w:tc>
        <w:tc>
          <w:tcPr>
            <w:tcW w:w="850" w:type="dxa"/>
            <w:hideMark/>
          </w:tcPr>
          <w:p w14:paraId="1735F6CB"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0,271</w:t>
            </w:r>
          </w:p>
        </w:tc>
        <w:tc>
          <w:tcPr>
            <w:tcW w:w="993" w:type="dxa"/>
            <w:hideMark/>
          </w:tcPr>
          <w:p w14:paraId="0C4984CB"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2,451</w:t>
            </w:r>
          </w:p>
        </w:tc>
        <w:tc>
          <w:tcPr>
            <w:tcW w:w="992" w:type="dxa"/>
            <w:hideMark/>
          </w:tcPr>
          <w:p w14:paraId="7B781850"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134" w:type="dxa"/>
            <w:hideMark/>
          </w:tcPr>
          <w:p w14:paraId="4949BA96"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417" w:type="dxa"/>
            <w:hideMark/>
          </w:tcPr>
          <w:p w14:paraId="2C87DA58"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+12,764</w:t>
            </w:r>
          </w:p>
        </w:tc>
        <w:tc>
          <w:tcPr>
            <w:tcW w:w="993" w:type="dxa"/>
            <w:hideMark/>
          </w:tcPr>
          <w:p w14:paraId="72D0313D" w14:textId="77777777" w:rsidR="006B0AC5" w:rsidRPr="0060350F" w:rsidRDefault="006B0AC5" w:rsidP="002C351D">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47,65</w:t>
            </w:r>
          </w:p>
        </w:tc>
      </w:tr>
      <w:tr w:rsidR="00774D7D" w:rsidRPr="0060350F" w14:paraId="76DBB6A6" w14:textId="77777777" w:rsidTr="009C3F77">
        <w:trPr>
          <w:trHeight w:hRule="exact" w:val="262"/>
        </w:trPr>
        <w:tc>
          <w:tcPr>
            <w:tcW w:w="426" w:type="dxa"/>
            <w:vMerge/>
            <w:vAlign w:val="center"/>
            <w:hideMark/>
          </w:tcPr>
          <w:p w14:paraId="252402E5" w14:textId="77777777" w:rsidR="006B0AC5" w:rsidRPr="0060350F" w:rsidRDefault="006B0AC5" w:rsidP="00AA56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18FD1EC"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575368F"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p>
        </w:tc>
        <w:tc>
          <w:tcPr>
            <w:tcW w:w="850" w:type="dxa"/>
            <w:hideMark/>
          </w:tcPr>
          <w:p w14:paraId="6CBACE1C" w14:textId="431E2857" w:rsidR="006B0AC5" w:rsidRPr="0060350F" w:rsidRDefault="006B0AC5"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9C3F77">
              <w:rPr>
                <w:rFonts w:ascii="Times New Roman" w:hAnsi="Times New Roman" w:cs="Times New Roman"/>
                <w:sz w:val="24"/>
                <w:szCs w:val="24"/>
              </w:rPr>
              <w:t>31</w:t>
            </w:r>
          </w:p>
        </w:tc>
        <w:tc>
          <w:tcPr>
            <w:tcW w:w="1134" w:type="dxa"/>
            <w:hideMark/>
          </w:tcPr>
          <w:p w14:paraId="5581F0EC"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851" w:type="dxa"/>
            <w:hideMark/>
          </w:tcPr>
          <w:p w14:paraId="7504652C"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1134" w:type="dxa"/>
            <w:hideMark/>
          </w:tcPr>
          <w:p w14:paraId="44AA4836"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24,629</w:t>
            </w:r>
          </w:p>
        </w:tc>
        <w:tc>
          <w:tcPr>
            <w:tcW w:w="850" w:type="dxa"/>
            <w:hideMark/>
          </w:tcPr>
          <w:p w14:paraId="53A129F1"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0,271</w:t>
            </w:r>
          </w:p>
        </w:tc>
        <w:tc>
          <w:tcPr>
            <w:tcW w:w="993" w:type="dxa"/>
            <w:hideMark/>
          </w:tcPr>
          <w:p w14:paraId="68D2D2B9"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2,298</w:t>
            </w:r>
          </w:p>
        </w:tc>
        <w:tc>
          <w:tcPr>
            <w:tcW w:w="992" w:type="dxa"/>
            <w:hideMark/>
          </w:tcPr>
          <w:p w14:paraId="7AEAEAAE"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134" w:type="dxa"/>
            <w:hideMark/>
          </w:tcPr>
          <w:p w14:paraId="213A0F7F"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417" w:type="dxa"/>
            <w:hideMark/>
          </w:tcPr>
          <w:p w14:paraId="4B713F65"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+12,764</w:t>
            </w:r>
          </w:p>
        </w:tc>
        <w:tc>
          <w:tcPr>
            <w:tcW w:w="993" w:type="dxa"/>
            <w:hideMark/>
          </w:tcPr>
          <w:p w14:paraId="5299F1BD" w14:textId="77777777" w:rsidR="006B0AC5" w:rsidRPr="0060350F" w:rsidRDefault="006B0AC5" w:rsidP="002C351D">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47,65</w:t>
            </w:r>
          </w:p>
        </w:tc>
      </w:tr>
      <w:tr w:rsidR="009C3F77" w:rsidRPr="0060350F" w14:paraId="2EE7EBE9" w14:textId="77777777" w:rsidTr="009C3F77">
        <w:trPr>
          <w:trHeight w:hRule="exact" w:val="262"/>
        </w:trPr>
        <w:tc>
          <w:tcPr>
            <w:tcW w:w="426" w:type="dxa"/>
            <w:vMerge/>
            <w:vAlign w:val="center"/>
          </w:tcPr>
          <w:p w14:paraId="7C172E79" w14:textId="77777777" w:rsidR="009C3F77" w:rsidRPr="0060350F" w:rsidRDefault="009C3F77" w:rsidP="00AA56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tcPr>
          <w:p w14:paraId="205EC162" w14:textId="77777777" w:rsidR="009C3F77" w:rsidRPr="0060350F" w:rsidRDefault="009C3F77" w:rsidP="00C8016E">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6E2D95F4" w14:textId="77777777" w:rsidR="009C3F77" w:rsidRPr="0060350F" w:rsidRDefault="009C3F77" w:rsidP="00C8016E">
            <w:pPr>
              <w:widowControl w:val="0"/>
              <w:suppressAutoHyphens/>
              <w:spacing w:after="0" w:line="240" w:lineRule="auto"/>
              <w:rPr>
                <w:rFonts w:ascii="Times New Roman" w:hAnsi="Times New Roman" w:cs="Times New Roman"/>
                <w:sz w:val="24"/>
                <w:szCs w:val="24"/>
              </w:rPr>
            </w:pPr>
          </w:p>
        </w:tc>
        <w:tc>
          <w:tcPr>
            <w:tcW w:w="850" w:type="dxa"/>
          </w:tcPr>
          <w:p w14:paraId="65DEAB2C" w14:textId="12521C4B" w:rsidR="009C3F77" w:rsidRPr="0060350F" w:rsidRDefault="009C3F77" w:rsidP="009C3F77">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2A59A8CD" w14:textId="73142A22" w:rsidR="009C3F77" w:rsidRPr="0060350F" w:rsidRDefault="009C3F77" w:rsidP="002D6A8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851" w:type="dxa"/>
          </w:tcPr>
          <w:p w14:paraId="4CAD96F1" w14:textId="67A13FBA" w:rsidR="009C3F77" w:rsidRPr="0060350F" w:rsidRDefault="009C3F77" w:rsidP="002D6A8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1134" w:type="dxa"/>
          </w:tcPr>
          <w:p w14:paraId="3A84668E" w14:textId="3016B9A2" w:rsidR="009C3F77" w:rsidRPr="0060350F" w:rsidRDefault="009C3F77" w:rsidP="002D6A8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24,629</w:t>
            </w:r>
          </w:p>
        </w:tc>
        <w:tc>
          <w:tcPr>
            <w:tcW w:w="850" w:type="dxa"/>
          </w:tcPr>
          <w:p w14:paraId="045F289C" w14:textId="72DC4760" w:rsidR="009C3F77" w:rsidRPr="0060350F" w:rsidRDefault="009C3F77" w:rsidP="002D6A8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0,271</w:t>
            </w:r>
          </w:p>
        </w:tc>
        <w:tc>
          <w:tcPr>
            <w:tcW w:w="993" w:type="dxa"/>
          </w:tcPr>
          <w:p w14:paraId="51A5A60A" w14:textId="07AB31AD" w:rsidR="009C3F77" w:rsidRPr="0060350F" w:rsidRDefault="009C3F77" w:rsidP="002D6A8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2,298</w:t>
            </w:r>
          </w:p>
        </w:tc>
        <w:tc>
          <w:tcPr>
            <w:tcW w:w="992" w:type="dxa"/>
          </w:tcPr>
          <w:p w14:paraId="5ADF9E67" w14:textId="4D9D80CE" w:rsidR="009C3F77" w:rsidRPr="0060350F" w:rsidRDefault="009C3F77" w:rsidP="002D6A8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11,865</w:t>
            </w:r>
          </w:p>
        </w:tc>
        <w:tc>
          <w:tcPr>
            <w:tcW w:w="1134" w:type="dxa"/>
          </w:tcPr>
          <w:p w14:paraId="4FCCCE47" w14:textId="2E633933" w:rsidR="009C3F77" w:rsidRPr="0060350F" w:rsidRDefault="009C3F77" w:rsidP="002D6A8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11,865</w:t>
            </w:r>
          </w:p>
        </w:tc>
        <w:tc>
          <w:tcPr>
            <w:tcW w:w="1417" w:type="dxa"/>
          </w:tcPr>
          <w:p w14:paraId="7F12531B" w14:textId="2F96359E" w:rsidR="009C3F77" w:rsidRPr="0060350F" w:rsidRDefault="009C3F77" w:rsidP="002D6A8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+12,764</w:t>
            </w:r>
          </w:p>
        </w:tc>
        <w:tc>
          <w:tcPr>
            <w:tcW w:w="993" w:type="dxa"/>
          </w:tcPr>
          <w:p w14:paraId="7D0B206D" w14:textId="3093AAF1" w:rsidR="009C3F77" w:rsidRPr="0060350F" w:rsidRDefault="009C3F77" w:rsidP="002C351D">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47,65</w:t>
            </w:r>
          </w:p>
        </w:tc>
      </w:tr>
      <w:tr w:rsidR="00774D7D" w:rsidRPr="0060350F" w14:paraId="0B1DDB60" w14:textId="77777777" w:rsidTr="007B0533">
        <w:trPr>
          <w:trHeight w:hRule="exact" w:val="569"/>
        </w:trPr>
        <w:tc>
          <w:tcPr>
            <w:tcW w:w="426" w:type="dxa"/>
            <w:vMerge/>
            <w:vAlign w:val="center"/>
            <w:hideMark/>
          </w:tcPr>
          <w:p w14:paraId="65FAFA16" w14:textId="77777777" w:rsidR="006B0AC5" w:rsidRPr="0060350F" w:rsidRDefault="006B0AC5" w:rsidP="00AA56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6858FA87"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88FF365" w14:textId="77777777" w:rsidR="006B0AC5" w:rsidRPr="0060350F" w:rsidRDefault="006B0AC5" w:rsidP="00C8016E">
            <w:pPr>
              <w:widowControl w:val="0"/>
              <w:suppressAutoHyphens/>
              <w:spacing w:after="0" w:line="240" w:lineRule="auto"/>
              <w:rPr>
                <w:rFonts w:ascii="Times New Roman" w:hAnsi="Times New Roman" w:cs="Times New Roman"/>
                <w:sz w:val="24"/>
                <w:szCs w:val="24"/>
              </w:rPr>
            </w:pPr>
          </w:p>
        </w:tc>
        <w:tc>
          <w:tcPr>
            <w:tcW w:w="850" w:type="dxa"/>
            <w:hideMark/>
          </w:tcPr>
          <w:p w14:paraId="0579482E" w14:textId="3DA91285" w:rsidR="006B0AC5" w:rsidRPr="0060350F" w:rsidRDefault="006B0AC5"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9C3F77">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hideMark/>
          </w:tcPr>
          <w:p w14:paraId="18D2C210"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851" w:type="dxa"/>
            <w:hideMark/>
          </w:tcPr>
          <w:p w14:paraId="686B9FE0"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24,9</w:t>
            </w:r>
          </w:p>
        </w:tc>
        <w:tc>
          <w:tcPr>
            <w:tcW w:w="1134" w:type="dxa"/>
            <w:hideMark/>
          </w:tcPr>
          <w:p w14:paraId="03E139D5"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24,629</w:t>
            </w:r>
          </w:p>
        </w:tc>
        <w:tc>
          <w:tcPr>
            <w:tcW w:w="850" w:type="dxa"/>
            <w:hideMark/>
          </w:tcPr>
          <w:p w14:paraId="7274519B"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0,271</w:t>
            </w:r>
          </w:p>
        </w:tc>
        <w:tc>
          <w:tcPr>
            <w:tcW w:w="993" w:type="dxa"/>
            <w:hideMark/>
          </w:tcPr>
          <w:p w14:paraId="736B8E1B"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1,315</w:t>
            </w:r>
          </w:p>
        </w:tc>
        <w:tc>
          <w:tcPr>
            <w:tcW w:w="992" w:type="dxa"/>
            <w:hideMark/>
          </w:tcPr>
          <w:p w14:paraId="0037AA1B"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134" w:type="dxa"/>
            <w:hideMark/>
          </w:tcPr>
          <w:p w14:paraId="728590DE"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11,865</w:t>
            </w:r>
          </w:p>
        </w:tc>
        <w:tc>
          <w:tcPr>
            <w:tcW w:w="1417" w:type="dxa"/>
            <w:hideMark/>
          </w:tcPr>
          <w:p w14:paraId="0913844C" w14:textId="77777777" w:rsidR="006B0AC5" w:rsidRPr="0060350F" w:rsidRDefault="006B0AC5"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+12,764</w:t>
            </w:r>
          </w:p>
        </w:tc>
        <w:tc>
          <w:tcPr>
            <w:tcW w:w="993" w:type="dxa"/>
            <w:hideMark/>
          </w:tcPr>
          <w:p w14:paraId="4CC70BD5" w14:textId="77777777" w:rsidR="006B0AC5" w:rsidRPr="0060350F" w:rsidRDefault="006B0AC5" w:rsidP="002C351D">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47,65</w:t>
            </w:r>
          </w:p>
        </w:tc>
      </w:tr>
      <w:tr w:rsidR="00774D7D" w:rsidRPr="0060350F" w14:paraId="60D6270C" w14:textId="77777777" w:rsidTr="007B0533">
        <w:trPr>
          <w:trHeight w:hRule="exact" w:val="291"/>
        </w:trPr>
        <w:tc>
          <w:tcPr>
            <w:tcW w:w="426" w:type="dxa"/>
            <w:vMerge w:val="restart"/>
            <w:hideMark/>
          </w:tcPr>
          <w:p w14:paraId="1375A20F" w14:textId="77777777" w:rsidR="006C4758" w:rsidRPr="0060350F" w:rsidRDefault="006C4758" w:rsidP="00AA5658">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2</w:t>
            </w:r>
          </w:p>
        </w:tc>
        <w:tc>
          <w:tcPr>
            <w:tcW w:w="1559" w:type="dxa"/>
            <w:vMerge w:val="restart"/>
            <w:hideMark/>
          </w:tcPr>
          <w:p w14:paraId="22D6C50F" w14:textId="77777777" w:rsidR="006C4758" w:rsidRPr="0060350F" w:rsidRDefault="006C4758" w:rsidP="00C8016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18D31FCA" w14:textId="77777777" w:rsidR="00DD7910" w:rsidRDefault="006C4758" w:rsidP="00C8016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Котельная № 2, </w:t>
            </w:r>
          </w:p>
          <w:p w14:paraId="5A81D317" w14:textId="77777777" w:rsidR="00DD7910" w:rsidRDefault="006C4758" w:rsidP="00C8016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г. Крымск, </w:t>
            </w:r>
          </w:p>
          <w:p w14:paraId="10B7FD70" w14:textId="76775196" w:rsidR="006C4758" w:rsidRPr="0060350F" w:rsidRDefault="006C4758" w:rsidP="00C8016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Ленина, 31</w:t>
            </w:r>
          </w:p>
        </w:tc>
        <w:tc>
          <w:tcPr>
            <w:tcW w:w="850" w:type="dxa"/>
            <w:hideMark/>
          </w:tcPr>
          <w:p w14:paraId="7D827EEF" w14:textId="7D026238" w:rsidR="006C4758" w:rsidRPr="0060350F" w:rsidRDefault="006C4758"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4</w:t>
            </w:r>
          </w:p>
        </w:tc>
        <w:tc>
          <w:tcPr>
            <w:tcW w:w="1134" w:type="dxa"/>
            <w:hideMark/>
          </w:tcPr>
          <w:p w14:paraId="124CA172"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851" w:type="dxa"/>
            <w:hideMark/>
          </w:tcPr>
          <w:p w14:paraId="20DA4764"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1134" w:type="dxa"/>
            <w:hideMark/>
          </w:tcPr>
          <w:p w14:paraId="70F18AE9"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0,677</w:t>
            </w:r>
          </w:p>
        </w:tc>
        <w:tc>
          <w:tcPr>
            <w:tcW w:w="850" w:type="dxa"/>
            <w:hideMark/>
          </w:tcPr>
          <w:p w14:paraId="7D6B06B3"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0,013</w:t>
            </w:r>
          </w:p>
        </w:tc>
        <w:tc>
          <w:tcPr>
            <w:tcW w:w="993" w:type="dxa"/>
            <w:hideMark/>
          </w:tcPr>
          <w:p w14:paraId="0DECFD30"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0,078</w:t>
            </w:r>
          </w:p>
        </w:tc>
        <w:tc>
          <w:tcPr>
            <w:tcW w:w="992" w:type="dxa"/>
            <w:hideMark/>
          </w:tcPr>
          <w:p w14:paraId="57B9CD2A"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134" w:type="dxa"/>
            <w:hideMark/>
          </w:tcPr>
          <w:p w14:paraId="0E009CFA"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417" w:type="dxa"/>
            <w:hideMark/>
          </w:tcPr>
          <w:p w14:paraId="4892D8B2"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+0,087</w:t>
            </w:r>
          </w:p>
        </w:tc>
        <w:tc>
          <w:tcPr>
            <w:tcW w:w="993" w:type="dxa"/>
            <w:hideMark/>
          </w:tcPr>
          <w:p w14:paraId="448FEF25" w14:textId="77777777" w:rsidR="006C4758" w:rsidRPr="0060350F" w:rsidRDefault="006C4758" w:rsidP="002C351D">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85,51</w:t>
            </w:r>
          </w:p>
        </w:tc>
      </w:tr>
      <w:tr w:rsidR="00774D7D" w:rsidRPr="0060350F" w14:paraId="39050EF4" w14:textId="77777777" w:rsidTr="007B0533">
        <w:trPr>
          <w:trHeight w:hRule="exact" w:val="291"/>
        </w:trPr>
        <w:tc>
          <w:tcPr>
            <w:tcW w:w="426" w:type="dxa"/>
            <w:vMerge/>
            <w:vAlign w:val="center"/>
            <w:hideMark/>
          </w:tcPr>
          <w:p w14:paraId="12A4D193" w14:textId="77777777" w:rsidR="006C4758" w:rsidRPr="0060350F" w:rsidRDefault="006C4758" w:rsidP="00AA56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808C28D" w14:textId="77777777" w:rsidR="006C4758" w:rsidRPr="0060350F" w:rsidRDefault="006C4758" w:rsidP="00C8016E">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31C865E" w14:textId="77777777" w:rsidR="006C4758" w:rsidRPr="0060350F" w:rsidRDefault="006C4758" w:rsidP="00C8016E">
            <w:pPr>
              <w:widowControl w:val="0"/>
              <w:suppressAutoHyphens/>
              <w:spacing w:after="0" w:line="240" w:lineRule="auto"/>
              <w:rPr>
                <w:rFonts w:ascii="Times New Roman" w:hAnsi="Times New Roman" w:cs="Times New Roman"/>
                <w:sz w:val="24"/>
                <w:szCs w:val="24"/>
              </w:rPr>
            </w:pPr>
          </w:p>
        </w:tc>
        <w:tc>
          <w:tcPr>
            <w:tcW w:w="850" w:type="dxa"/>
            <w:hideMark/>
          </w:tcPr>
          <w:p w14:paraId="585BBA9C" w14:textId="23F2A9E3" w:rsidR="006C4758" w:rsidRPr="0060350F" w:rsidRDefault="006C4758"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5</w:t>
            </w:r>
          </w:p>
        </w:tc>
        <w:tc>
          <w:tcPr>
            <w:tcW w:w="1134" w:type="dxa"/>
            <w:hideMark/>
          </w:tcPr>
          <w:p w14:paraId="5212D32E"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851" w:type="dxa"/>
            <w:hideMark/>
          </w:tcPr>
          <w:p w14:paraId="373C63C1"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1134" w:type="dxa"/>
            <w:hideMark/>
          </w:tcPr>
          <w:p w14:paraId="22CBA700"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0,677</w:t>
            </w:r>
          </w:p>
        </w:tc>
        <w:tc>
          <w:tcPr>
            <w:tcW w:w="850" w:type="dxa"/>
            <w:hideMark/>
          </w:tcPr>
          <w:p w14:paraId="79D27434"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0,013</w:t>
            </w:r>
          </w:p>
        </w:tc>
        <w:tc>
          <w:tcPr>
            <w:tcW w:w="993" w:type="dxa"/>
            <w:hideMark/>
          </w:tcPr>
          <w:p w14:paraId="19C0DA7E"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0,078</w:t>
            </w:r>
          </w:p>
        </w:tc>
        <w:tc>
          <w:tcPr>
            <w:tcW w:w="992" w:type="dxa"/>
            <w:hideMark/>
          </w:tcPr>
          <w:p w14:paraId="168AC0F5"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134" w:type="dxa"/>
            <w:hideMark/>
          </w:tcPr>
          <w:p w14:paraId="64193EC9"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417" w:type="dxa"/>
            <w:hideMark/>
          </w:tcPr>
          <w:p w14:paraId="378A7F4F"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+0,087</w:t>
            </w:r>
          </w:p>
        </w:tc>
        <w:tc>
          <w:tcPr>
            <w:tcW w:w="993" w:type="dxa"/>
            <w:hideMark/>
          </w:tcPr>
          <w:p w14:paraId="5742CED1" w14:textId="77777777" w:rsidR="006C4758" w:rsidRPr="0060350F" w:rsidRDefault="006C4758" w:rsidP="002C351D">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85,51</w:t>
            </w:r>
          </w:p>
        </w:tc>
      </w:tr>
      <w:tr w:rsidR="00774D7D" w:rsidRPr="0060350F" w14:paraId="1916D4B2" w14:textId="77777777" w:rsidTr="007B0533">
        <w:trPr>
          <w:trHeight w:hRule="exact" w:val="291"/>
        </w:trPr>
        <w:tc>
          <w:tcPr>
            <w:tcW w:w="426" w:type="dxa"/>
            <w:vMerge/>
            <w:vAlign w:val="center"/>
            <w:hideMark/>
          </w:tcPr>
          <w:p w14:paraId="121B771E" w14:textId="77777777" w:rsidR="006C4758" w:rsidRPr="0060350F" w:rsidRDefault="006C4758" w:rsidP="00AA56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2B57085" w14:textId="77777777" w:rsidR="006C4758" w:rsidRPr="0060350F" w:rsidRDefault="006C4758" w:rsidP="00C8016E">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5AA881D" w14:textId="77777777" w:rsidR="006C4758" w:rsidRPr="0060350F" w:rsidRDefault="006C4758" w:rsidP="00C8016E">
            <w:pPr>
              <w:widowControl w:val="0"/>
              <w:suppressAutoHyphens/>
              <w:spacing w:after="0" w:line="240" w:lineRule="auto"/>
              <w:rPr>
                <w:rFonts w:ascii="Times New Roman" w:hAnsi="Times New Roman" w:cs="Times New Roman"/>
                <w:sz w:val="24"/>
                <w:szCs w:val="24"/>
              </w:rPr>
            </w:pPr>
          </w:p>
        </w:tc>
        <w:tc>
          <w:tcPr>
            <w:tcW w:w="850" w:type="dxa"/>
            <w:hideMark/>
          </w:tcPr>
          <w:p w14:paraId="3A34ACA8" w14:textId="648799BA" w:rsidR="006C4758" w:rsidRPr="0060350F" w:rsidRDefault="006C4758"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6</w:t>
            </w:r>
          </w:p>
        </w:tc>
        <w:tc>
          <w:tcPr>
            <w:tcW w:w="1134" w:type="dxa"/>
            <w:hideMark/>
          </w:tcPr>
          <w:p w14:paraId="11D086FF"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851" w:type="dxa"/>
            <w:hideMark/>
          </w:tcPr>
          <w:p w14:paraId="07D78F93"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1134" w:type="dxa"/>
            <w:hideMark/>
          </w:tcPr>
          <w:p w14:paraId="73ABB0F3"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0,677</w:t>
            </w:r>
          </w:p>
        </w:tc>
        <w:tc>
          <w:tcPr>
            <w:tcW w:w="850" w:type="dxa"/>
            <w:hideMark/>
          </w:tcPr>
          <w:p w14:paraId="1CB03D1C"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0,013</w:t>
            </w:r>
          </w:p>
        </w:tc>
        <w:tc>
          <w:tcPr>
            <w:tcW w:w="993" w:type="dxa"/>
            <w:hideMark/>
          </w:tcPr>
          <w:p w14:paraId="30252521"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0,078</w:t>
            </w:r>
          </w:p>
        </w:tc>
        <w:tc>
          <w:tcPr>
            <w:tcW w:w="992" w:type="dxa"/>
            <w:hideMark/>
          </w:tcPr>
          <w:p w14:paraId="1C0E212E"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134" w:type="dxa"/>
            <w:hideMark/>
          </w:tcPr>
          <w:p w14:paraId="651BB268"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417" w:type="dxa"/>
            <w:hideMark/>
          </w:tcPr>
          <w:p w14:paraId="729831AB"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+0,087</w:t>
            </w:r>
          </w:p>
        </w:tc>
        <w:tc>
          <w:tcPr>
            <w:tcW w:w="993" w:type="dxa"/>
            <w:hideMark/>
          </w:tcPr>
          <w:p w14:paraId="53B670EB" w14:textId="77777777" w:rsidR="006C4758" w:rsidRPr="0060350F" w:rsidRDefault="006C4758" w:rsidP="002C351D">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85,51</w:t>
            </w:r>
          </w:p>
        </w:tc>
      </w:tr>
      <w:tr w:rsidR="00774D7D" w:rsidRPr="0060350F" w14:paraId="61DB6F10" w14:textId="77777777" w:rsidTr="007B0533">
        <w:trPr>
          <w:trHeight w:hRule="exact" w:val="291"/>
        </w:trPr>
        <w:tc>
          <w:tcPr>
            <w:tcW w:w="426" w:type="dxa"/>
            <w:vMerge/>
            <w:vAlign w:val="center"/>
            <w:hideMark/>
          </w:tcPr>
          <w:p w14:paraId="1BEA64AB" w14:textId="77777777" w:rsidR="006C4758" w:rsidRPr="0060350F" w:rsidRDefault="006C4758" w:rsidP="00AA56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A24A9D9" w14:textId="77777777" w:rsidR="006C4758" w:rsidRPr="0060350F" w:rsidRDefault="006C4758" w:rsidP="00C8016E">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B94A660" w14:textId="77777777" w:rsidR="006C4758" w:rsidRPr="0060350F" w:rsidRDefault="006C4758" w:rsidP="00C8016E">
            <w:pPr>
              <w:widowControl w:val="0"/>
              <w:suppressAutoHyphens/>
              <w:spacing w:after="0" w:line="240" w:lineRule="auto"/>
              <w:rPr>
                <w:rFonts w:ascii="Times New Roman" w:hAnsi="Times New Roman" w:cs="Times New Roman"/>
                <w:sz w:val="24"/>
                <w:szCs w:val="24"/>
              </w:rPr>
            </w:pPr>
          </w:p>
        </w:tc>
        <w:tc>
          <w:tcPr>
            <w:tcW w:w="850" w:type="dxa"/>
            <w:hideMark/>
          </w:tcPr>
          <w:p w14:paraId="50BF81B9" w14:textId="36BE38D3" w:rsidR="006C4758" w:rsidRPr="0060350F" w:rsidRDefault="006C4758"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7</w:t>
            </w:r>
          </w:p>
        </w:tc>
        <w:tc>
          <w:tcPr>
            <w:tcW w:w="1134" w:type="dxa"/>
            <w:hideMark/>
          </w:tcPr>
          <w:p w14:paraId="5DE06FAB"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851" w:type="dxa"/>
            <w:hideMark/>
          </w:tcPr>
          <w:p w14:paraId="0628EEAF"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1134" w:type="dxa"/>
            <w:hideMark/>
          </w:tcPr>
          <w:p w14:paraId="6B5950D7"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0,677</w:t>
            </w:r>
          </w:p>
        </w:tc>
        <w:tc>
          <w:tcPr>
            <w:tcW w:w="850" w:type="dxa"/>
            <w:hideMark/>
          </w:tcPr>
          <w:p w14:paraId="5C7F3AD2"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0,013</w:t>
            </w:r>
          </w:p>
        </w:tc>
        <w:tc>
          <w:tcPr>
            <w:tcW w:w="993" w:type="dxa"/>
            <w:hideMark/>
          </w:tcPr>
          <w:p w14:paraId="180067BA"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0,078</w:t>
            </w:r>
          </w:p>
        </w:tc>
        <w:tc>
          <w:tcPr>
            <w:tcW w:w="992" w:type="dxa"/>
            <w:hideMark/>
          </w:tcPr>
          <w:p w14:paraId="62981173"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134" w:type="dxa"/>
            <w:hideMark/>
          </w:tcPr>
          <w:p w14:paraId="7EE26288"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417" w:type="dxa"/>
            <w:hideMark/>
          </w:tcPr>
          <w:p w14:paraId="4DEB01FA"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+0,087</w:t>
            </w:r>
          </w:p>
        </w:tc>
        <w:tc>
          <w:tcPr>
            <w:tcW w:w="993" w:type="dxa"/>
            <w:hideMark/>
          </w:tcPr>
          <w:p w14:paraId="4BB7B65A" w14:textId="77777777" w:rsidR="006C4758" w:rsidRPr="0060350F" w:rsidRDefault="006C4758" w:rsidP="002C351D">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85,51</w:t>
            </w:r>
          </w:p>
        </w:tc>
      </w:tr>
      <w:tr w:rsidR="00774D7D" w:rsidRPr="0060350F" w14:paraId="474E608F" w14:textId="77777777" w:rsidTr="007B0533">
        <w:trPr>
          <w:trHeight w:hRule="exact" w:val="291"/>
        </w:trPr>
        <w:tc>
          <w:tcPr>
            <w:tcW w:w="426" w:type="dxa"/>
            <w:vMerge/>
            <w:vAlign w:val="center"/>
            <w:hideMark/>
          </w:tcPr>
          <w:p w14:paraId="3A40A6E2" w14:textId="77777777" w:rsidR="006C4758" w:rsidRPr="0060350F" w:rsidRDefault="006C4758" w:rsidP="00AA56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D4EFF6C" w14:textId="77777777" w:rsidR="006C4758" w:rsidRPr="0060350F" w:rsidRDefault="006C4758" w:rsidP="00C8016E">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AA9AB7A" w14:textId="77777777" w:rsidR="006C4758" w:rsidRPr="0060350F" w:rsidRDefault="006C4758" w:rsidP="00C8016E">
            <w:pPr>
              <w:widowControl w:val="0"/>
              <w:suppressAutoHyphens/>
              <w:spacing w:after="0" w:line="240" w:lineRule="auto"/>
              <w:rPr>
                <w:rFonts w:ascii="Times New Roman" w:hAnsi="Times New Roman" w:cs="Times New Roman"/>
                <w:sz w:val="24"/>
                <w:szCs w:val="24"/>
              </w:rPr>
            </w:pPr>
          </w:p>
        </w:tc>
        <w:tc>
          <w:tcPr>
            <w:tcW w:w="850" w:type="dxa"/>
            <w:hideMark/>
          </w:tcPr>
          <w:p w14:paraId="1A24279D" w14:textId="45F76CE3" w:rsidR="006C4758" w:rsidRPr="0060350F" w:rsidRDefault="006C4758"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8</w:t>
            </w:r>
          </w:p>
        </w:tc>
        <w:tc>
          <w:tcPr>
            <w:tcW w:w="1134" w:type="dxa"/>
            <w:hideMark/>
          </w:tcPr>
          <w:p w14:paraId="78105FAA"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851" w:type="dxa"/>
            <w:hideMark/>
          </w:tcPr>
          <w:p w14:paraId="2732EE5A"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1134" w:type="dxa"/>
            <w:hideMark/>
          </w:tcPr>
          <w:p w14:paraId="67EEB441"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0,677</w:t>
            </w:r>
          </w:p>
        </w:tc>
        <w:tc>
          <w:tcPr>
            <w:tcW w:w="850" w:type="dxa"/>
            <w:hideMark/>
          </w:tcPr>
          <w:p w14:paraId="4B861F58"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0,013</w:t>
            </w:r>
          </w:p>
        </w:tc>
        <w:tc>
          <w:tcPr>
            <w:tcW w:w="993" w:type="dxa"/>
            <w:hideMark/>
          </w:tcPr>
          <w:p w14:paraId="736D44DD"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0,078</w:t>
            </w:r>
          </w:p>
        </w:tc>
        <w:tc>
          <w:tcPr>
            <w:tcW w:w="992" w:type="dxa"/>
            <w:hideMark/>
          </w:tcPr>
          <w:p w14:paraId="41F7C094"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134" w:type="dxa"/>
            <w:hideMark/>
          </w:tcPr>
          <w:p w14:paraId="58A3D5FD"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417" w:type="dxa"/>
            <w:hideMark/>
          </w:tcPr>
          <w:p w14:paraId="20553E27"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+0,087</w:t>
            </w:r>
          </w:p>
        </w:tc>
        <w:tc>
          <w:tcPr>
            <w:tcW w:w="993" w:type="dxa"/>
            <w:hideMark/>
          </w:tcPr>
          <w:p w14:paraId="013E1F96" w14:textId="77777777" w:rsidR="006C4758" w:rsidRPr="0060350F" w:rsidRDefault="006C4758" w:rsidP="002C351D">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85,51</w:t>
            </w:r>
          </w:p>
        </w:tc>
      </w:tr>
      <w:tr w:rsidR="00774D7D" w:rsidRPr="0060350F" w14:paraId="6A2A4E3A" w14:textId="77777777" w:rsidTr="007B0533">
        <w:trPr>
          <w:trHeight w:hRule="exact" w:val="291"/>
        </w:trPr>
        <w:tc>
          <w:tcPr>
            <w:tcW w:w="426" w:type="dxa"/>
            <w:vMerge/>
            <w:vAlign w:val="center"/>
            <w:hideMark/>
          </w:tcPr>
          <w:p w14:paraId="24DB2817" w14:textId="77777777" w:rsidR="006C4758" w:rsidRPr="0060350F" w:rsidRDefault="006C4758" w:rsidP="00AA56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69DCD01" w14:textId="77777777" w:rsidR="006C4758" w:rsidRPr="0060350F" w:rsidRDefault="006C4758" w:rsidP="00C8016E">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ECE6040" w14:textId="77777777" w:rsidR="006C4758" w:rsidRPr="0060350F" w:rsidRDefault="006C4758" w:rsidP="00C8016E">
            <w:pPr>
              <w:widowControl w:val="0"/>
              <w:suppressAutoHyphens/>
              <w:spacing w:after="0" w:line="240" w:lineRule="auto"/>
              <w:rPr>
                <w:rFonts w:ascii="Times New Roman" w:hAnsi="Times New Roman" w:cs="Times New Roman"/>
                <w:sz w:val="24"/>
                <w:szCs w:val="24"/>
              </w:rPr>
            </w:pPr>
          </w:p>
        </w:tc>
        <w:tc>
          <w:tcPr>
            <w:tcW w:w="850" w:type="dxa"/>
            <w:hideMark/>
          </w:tcPr>
          <w:p w14:paraId="7E4F5CA0" w14:textId="1D18DF43" w:rsidR="006C4758" w:rsidRPr="0060350F" w:rsidRDefault="006C4758"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9</w:t>
            </w:r>
          </w:p>
        </w:tc>
        <w:tc>
          <w:tcPr>
            <w:tcW w:w="1134" w:type="dxa"/>
            <w:hideMark/>
          </w:tcPr>
          <w:p w14:paraId="45A15D30"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851" w:type="dxa"/>
            <w:hideMark/>
          </w:tcPr>
          <w:p w14:paraId="5A80C60A"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1134" w:type="dxa"/>
            <w:hideMark/>
          </w:tcPr>
          <w:p w14:paraId="193A520A"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0,677</w:t>
            </w:r>
          </w:p>
        </w:tc>
        <w:tc>
          <w:tcPr>
            <w:tcW w:w="850" w:type="dxa"/>
            <w:hideMark/>
          </w:tcPr>
          <w:p w14:paraId="6D6A0C64"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0,013</w:t>
            </w:r>
          </w:p>
        </w:tc>
        <w:tc>
          <w:tcPr>
            <w:tcW w:w="993" w:type="dxa"/>
            <w:hideMark/>
          </w:tcPr>
          <w:p w14:paraId="186A5277"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0,078</w:t>
            </w:r>
          </w:p>
        </w:tc>
        <w:tc>
          <w:tcPr>
            <w:tcW w:w="992" w:type="dxa"/>
            <w:hideMark/>
          </w:tcPr>
          <w:p w14:paraId="41EA55B4"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134" w:type="dxa"/>
            <w:hideMark/>
          </w:tcPr>
          <w:p w14:paraId="55E6B640"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417" w:type="dxa"/>
            <w:hideMark/>
          </w:tcPr>
          <w:p w14:paraId="0EEAA99E"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+0,087</w:t>
            </w:r>
          </w:p>
        </w:tc>
        <w:tc>
          <w:tcPr>
            <w:tcW w:w="993" w:type="dxa"/>
            <w:hideMark/>
          </w:tcPr>
          <w:p w14:paraId="5B79C93F" w14:textId="77777777" w:rsidR="006C4758" w:rsidRPr="0060350F" w:rsidRDefault="006C4758" w:rsidP="002C351D">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85,51</w:t>
            </w:r>
          </w:p>
        </w:tc>
      </w:tr>
      <w:tr w:rsidR="00774D7D" w:rsidRPr="0060350F" w14:paraId="230B2AEE" w14:textId="77777777" w:rsidTr="007B0533">
        <w:trPr>
          <w:trHeight w:hRule="exact" w:val="291"/>
        </w:trPr>
        <w:tc>
          <w:tcPr>
            <w:tcW w:w="426" w:type="dxa"/>
            <w:vMerge/>
            <w:vAlign w:val="center"/>
            <w:hideMark/>
          </w:tcPr>
          <w:p w14:paraId="0B6AFD5F" w14:textId="77777777" w:rsidR="006C4758" w:rsidRPr="0060350F" w:rsidRDefault="006C4758" w:rsidP="00AA56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286E5F4" w14:textId="77777777" w:rsidR="006C4758" w:rsidRPr="0060350F" w:rsidRDefault="006C4758" w:rsidP="00C8016E">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2C307D36" w14:textId="77777777" w:rsidR="006C4758" w:rsidRPr="0060350F" w:rsidRDefault="006C4758" w:rsidP="00C8016E">
            <w:pPr>
              <w:widowControl w:val="0"/>
              <w:suppressAutoHyphens/>
              <w:spacing w:after="0" w:line="240" w:lineRule="auto"/>
              <w:rPr>
                <w:rFonts w:ascii="Times New Roman" w:hAnsi="Times New Roman" w:cs="Times New Roman"/>
                <w:sz w:val="24"/>
                <w:szCs w:val="24"/>
              </w:rPr>
            </w:pPr>
          </w:p>
        </w:tc>
        <w:tc>
          <w:tcPr>
            <w:tcW w:w="850" w:type="dxa"/>
            <w:hideMark/>
          </w:tcPr>
          <w:p w14:paraId="5B40439A" w14:textId="0E7EF947" w:rsidR="006C4758" w:rsidRPr="0060350F" w:rsidRDefault="006C4758"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9C3F77">
              <w:rPr>
                <w:rFonts w:ascii="Times New Roman" w:hAnsi="Times New Roman" w:cs="Times New Roman"/>
                <w:sz w:val="24"/>
                <w:szCs w:val="24"/>
              </w:rPr>
              <w:t>30</w:t>
            </w:r>
          </w:p>
        </w:tc>
        <w:tc>
          <w:tcPr>
            <w:tcW w:w="1134" w:type="dxa"/>
            <w:hideMark/>
          </w:tcPr>
          <w:p w14:paraId="4B6E539F"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851" w:type="dxa"/>
            <w:hideMark/>
          </w:tcPr>
          <w:p w14:paraId="628ACB15"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1134" w:type="dxa"/>
            <w:hideMark/>
          </w:tcPr>
          <w:p w14:paraId="019DDA0C"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0,677</w:t>
            </w:r>
          </w:p>
        </w:tc>
        <w:tc>
          <w:tcPr>
            <w:tcW w:w="850" w:type="dxa"/>
            <w:hideMark/>
          </w:tcPr>
          <w:p w14:paraId="1FC2A3AD"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0,013</w:t>
            </w:r>
          </w:p>
        </w:tc>
        <w:tc>
          <w:tcPr>
            <w:tcW w:w="993" w:type="dxa"/>
            <w:hideMark/>
          </w:tcPr>
          <w:p w14:paraId="090DE8DD"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0,078</w:t>
            </w:r>
          </w:p>
        </w:tc>
        <w:tc>
          <w:tcPr>
            <w:tcW w:w="992" w:type="dxa"/>
            <w:hideMark/>
          </w:tcPr>
          <w:p w14:paraId="75AB0A0F"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134" w:type="dxa"/>
            <w:hideMark/>
          </w:tcPr>
          <w:p w14:paraId="3DADEA9B"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417" w:type="dxa"/>
            <w:hideMark/>
          </w:tcPr>
          <w:p w14:paraId="540E15FF" w14:textId="77777777" w:rsidR="006C4758" w:rsidRPr="0060350F" w:rsidRDefault="006C4758" w:rsidP="002D6A8A">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+0,087</w:t>
            </w:r>
          </w:p>
        </w:tc>
        <w:tc>
          <w:tcPr>
            <w:tcW w:w="993" w:type="dxa"/>
            <w:hideMark/>
          </w:tcPr>
          <w:p w14:paraId="3B6EC1BC" w14:textId="77777777" w:rsidR="006C4758" w:rsidRPr="0060350F" w:rsidRDefault="006C4758" w:rsidP="002C351D">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85,51</w:t>
            </w:r>
          </w:p>
        </w:tc>
      </w:tr>
      <w:tr w:rsidR="004665BF" w:rsidRPr="0060350F" w14:paraId="621CB591" w14:textId="77777777" w:rsidTr="007B0533">
        <w:trPr>
          <w:trHeight w:hRule="exact" w:val="283"/>
        </w:trPr>
        <w:tc>
          <w:tcPr>
            <w:tcW w:w="426" w:type="dxa"/>
            <w:vAlign w:val="center"/>
          </w:tcPr>
          <w:p w14:paraId="27DF91C1" w14:textId="371ABA5D"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559" w:type="dxa"/>
            <w:vAlign w:val="center"/>
          </w:tcPr>
          <w:p w14:paraId="46E74F23" w14:textId="176C5748"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32D3D5A2" w14:textId="325D224D"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14:paraId="03B776D4" w14:textId="39F99FD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305667BA" w14:textId="3875D9F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vAlign w:val="center"/>
          </w:tcPr>
          <w:p w14:paraId="7DD613B2" w14:textId="1C37B0EC"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14:paraId="18BE9EA9" w14:textId="1F8B1F8F"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vAlign w:val="center"/>
          </w:tcPr>
          <w:p w14:paraId="63D96AC5" w14:textId="374671EA"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vAlign w:val="center"/>
          </w:tcPr>
          <w:p w14:paraId="26E1FC4E" w14:textId="248CE3FE"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vAlign w:val="center"/>
          </w:tcPr>
          <w:p w14:paraId="46991606" w14:textId="4C1353C6"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14:paraId="79EECE46" w14:textId="1C81BE3B"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vAlign w:val="center"/>
          </w:tcPr>
          <w:p w14:paraId="596C5B6C" w14:textId="386B951B"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vAlign w:val="center"/>
          </w:tcPr>
          <w:p w14:paraId="2CFC3226" w14:textId="12440514"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13</w:t>
            </w:r>
          </w:p>
        </w:tc>
      </w:tr>
      <w:tr w:rsidR="00F92E3C" w:rsidRPr="0060350F" w14:paraId="63D6C62B" w14:textId="77777777" w:rsidTr="009C3F77">
        <w:trPr>
          <w:trHeight w:hRule="exact" w:val="302"/>
        </w:trPr>
        <w:tc>
          <w:tcPr>
            <w:tcW w:w="426" w:type="dxa"/>
            <w:vMerge w:val="restart"/>
          </w:tcPr>
          <w:p w14:paraId="1853C179" w14:textId="77777777" w:rsidR="00F92E3C" w:rsidRPr="0060350F" w:rsidRDefault="00F92E3C"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restart"/>
          </w:tcPr>
          <w:p w14:paraId="603208C2" w14:textId="77777777" w:rsidR="00F92E3C" w:rsidRPr="0060350F" w:rsidRDefault="00F92E3C" w:rsidP="004665BF">
            <w:pPr>
              <w:widowControl w:val="0"/>
              <w:suppressAutoHyphens/>
              <w:spacing w:after="0" w:line="240" w:lineRule="auto"/>
              <w:rPr>
                <w:rFonts w:ascii="Times New Roman" w:hAnsi="Times New Roman" w:cs="Times New Roman"/>
                <w:sz w:val="24"/>
                <w:szCs w:val="24"/>
              </w:rPr>
            </w:pPr>
          </w:p>
        </w:tc>
        <w:tc>
          <w:tcPr>
            <w:tcW w:w="2268" w:type="dxa"/>
            <w:vMerge w:val="restart"/>
          </w:tcPr>
          <w:p w14:paraId="7A86F774" w14:textId="77777777" w:rsidR="00F92E3C" w:rsidRPr="0060350F" w:rsidRDefault="00F92E3C" w:rsidP="004665BF">
            <w:pPr>
              <w:widowControl w:val="0"/>
              <w:suppressAutoHyphens/>
              <w:spacing w:after="0" w:line="240" w:lineRule="auto"/>
              <w:rPr>
                <w:rFonts w:ascii="Times New Roman" w:hAnsi="Times New Roman" w:cs="Times New Roman"/>
                <w:sz w:val="24"/>
                <w:szCs w:val="24"/>
              </w:rPr>
            </w:pPr>
          </w:p>
        </w:tc>
        <w:tc>
          <w:tcPr>
            <w:tcW w:w="850" w:type="dxa"/>
          </w:tcPr>
          <w:p w14:paraId="26D01C72" w14:textId="53409E07" w:rsidR="00F92E3C" w:rsidRPr="0060350F" w:rsidRDefault="009C3F77" w:rsidP="009C3F77">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2031</w:t>
            </w:r>
          </w:p>
        </w:tc>
        <w:tc>
          <w:tcPr>
            <w:tcW w:w="1134" w:type="dxa"/>
          </w:tcPr>
          <w:p w14:paraId="18E00C45" w14:textId="27795600" w:rsidR="00F92E3C" w:rsidRPr="0060350F" w:rsidRDefault="00F92E3C"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851" w:type="dxa"/>
          </w:tcPr>
          <w:p w14:paraId="66437826" w14:textId="74E50E9F" w:rsidR="00F92E3C" w:rsidRPr="0060350F" w:rsidRDefault="00F92E3C"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1134" w:type="dxa"/>
          </w:tcPr>
          <w:p w14:paraId="456535C7" w14:textId="126ED4B0" w:rsidR="00F92E3C" w:rsidRPr="0060350F" w:rsidRDefault="00F92E3C"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0,677</w:t>
            </w:r>
          </w:p>
        </w:tc>
        <w:tc>
          <w:tcPr>
            <w:tcW w:w="850" w:type="dxa"/>
          </w:tcPr>
          <w:p w14:paraId="56CCE351" w14:textId="40E21F35" w:rsidR="00F92E3C" w:rsidRPr="0060350F" w:rsidRDefault="00F92E3C"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0,013</w:t>
            </w:r>
          </w:p>
        </w:tc>
        <w:tc>
          <w:tcPr>
            <w:tcW w:w="993" w:type="dxa"/>
          </w:tcPr>
          <w:p w14:paraId="0D3973F8" w14:textId="3DD401BB" w:rsidR="00F92E3C" w:rsidRPr="0060350F" w:rsidRDefault="00F92E3C"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0,060</w:t>
            </w:r>
          </w:p>
        </w:tc>
        <w:tc>
          <w:tcPr>
            <w:tcW w:w="992" w:type="dxa"/>
          </w:tcPr>
          <w:p w14:paraId="7022A6E4" w14:textId="095335BC" w:rsidR="00F92E3C" w:rsidRPr="0060350F" w:rsidRDefault="00F92E3C"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134" w:type="dxa"/>
          </w:tcPr>
          <w:p w14:paraId="7C6962B3" w14:textId="584115C2" w:rsidR="00F92E3C" w:rsidRPr="0060350F" w:rsidRDefault="00F92E3C"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417" w:type="dxa"/>
          </w:tcPr>
          <w:p w14:paraId="71FC6030" w14:textId="53EC909D" w:rsidR="00F92E3C" w:rsidRPr="0060350F" w:rsidRDefault="00F92E3C"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+0,087</w:t>
            </w:r>
          </w:p>
        </w:tc>
        <w:tc>
          <w:tcPr>
            <w:tcW w:w="993" w:type="dxa"/>
          </w:tcPr>
          <w:p w14:paraId="7A0318AE" w14:textId="3574A869" w:rsidR="00F92E3C" w:rsidRPr="0060350F" w:rsidRDefault="00F92E3C"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85,51</w:t>
            </w:r>
          </w:p>
        </w:tc>
      </w:tr>
      <w:tr w:rsidR="009C3F77" w:rsidRPr="0060350F" w14:paraId="523DC4B2" w14:textId="77777777" w:rsidTr="009C3F77">
        <w:trPr>
          <w:trHeight w:hRule="exact" w:val="302"/>
        </w:trPr>
        <w:tc>
          <w:tcPr>
            <w:tcW w:w="426" w:type="dxa"/>
            <w:vMerge/>
          </w:tcPr>
          <w:p w14:paraId="5AB0566B" w14:textId="77777777" w:rsidR="009C3F77" w:rsidRPr="0060350F" w:rsidRDefault="009C3F77"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39F01E03" w14:textId="77777777" w:rsidR="009C3F77" w:rsidRPr="0060350F" w:rsidRDefault="009C3F77" w:rsidP="004665BF">
            <w:pPr>
              <w:widowControl w:val="0"/>
              <w:suppressAutoHyphens/>
              <w:spacing w:after="0" w:line="240" w:lineRule="auto"/>
              <w:rPr>
                <w:rFonts w:ascii="Times New Roman" w:hAnsi="Times New Roman" w:cs="Times New Roman"/>
                <w:sz w:val="24"/>
                <w:szCs w:val="24"/>
              </w:rPr>
            </w:pPr>
          </w:p>
        </w:tc>
        <w:tc>
          <w:tcPr>
            <w:tcW w:w="2268" w:type="dxa"/>
            <w:vMerge/>
          </w:tcPr>
          <w:p w14:paraId="4BBC3C72" w14:textId="77777777" w:rsidR="009C3F77" w:rsidRPr="0060350F" w:rsidRDefault="009C3F77" w:rsidP="004665BF">
            <w:pPr>
              <w:widowControl w:val="0"/>
              <w:suppressAutoHyphens/>
              <w:spacing w:after="0" w:line="240" w:lineRule="auto"/>
              <w:rPr>
                <w:rFonts w:ascii="Times New Roman" w:hAnsi="Times New Roman" w:cs="Times New Roman"/>
                <w:sz w:val="24"/>
                <w:szCs w:val="24"/>
              </w:rPr>
            </w:pPr>
          </w:p>
        </w:tc>
        <w:tc>
          <w:tcPr>
            <w:tcW w:w="850" w:type="dxa"/>
          </w:tcPr>
          <w:p w14:paraId="0F67B5B6" w14:textId="26AFAF91" w:rsidR="009C3F77" w:rsidRDefault="009C3F77" w:rsidP="009C3F77">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18B2C7DC" w14:textId="3CEF0B6B"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0,69</w:t>
            </w:r>
          </w:p>
        </w:tc>
        <w:tc>
          <w:tcPr>
            <w:tcW w:w="851" w:type="dxa"/>
          </w:tcPr>
          <w:p w14:paraId="1DA9F401" w14:textId="3995D51F"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0,69</w:t>
            </w:r>
          </w:p>
        </w:tc>
        <w:tc>
          <w:tcPr>
            <w:tcW w:w="1134" w:type="dxa"/>
          </w:tcPr>
          <w:p w14:paraId="1C027CDE" w14:textId="441DEA84"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0,677</w:t>
            </w:r>
          </w:p>
        </w:tc>
        <w:tc>
          <w:tcPr>
            <w:tcW w:w="850" w:type="dxa"/>
          </w:tcPr>
          <w:p w14:paraId="267D1476" w14:textId="4ABAA524"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0,013</w:t>
            </w:r>
          </w:p>
        </w:tc>
        <w:tc>
          <w:tcPr>
            <w:tcW w:w="993" w:type="dxa"/>
          </w:tcPr>
          <w:p w14:paraId="2786B51B" w14:textId="755E3216"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0,060</w:t>
            </w:r>
          </w:p>
        </w:tc>
        <w:tc>
          <w:tcPr>
            <w:tcW w:w="992" w:type="dxa"/>
          </w:tcPr>
          <w:p w14:paraId="75DE9629" w14:textId="39B4784B"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0,590</w:t>
            </w:r>
          </w:p>
        </w:tc>
        <w:tc>
          <w:tcPr>
            <w:tcW w:w="1134" w:type="dxa"/>
          </w:tcPr>
          <w:p w14:paraId="77339C6D" w14:textId="5B77AA4A"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0,590</w:t>
            </w:r>
          </w:p>
        </w:tc>
        <w:tc>
          <w:tcPr>
            <w:tcW w:w="1417" w:type="dxa"/>
          </w:tcPr>
          <w:p w14:paraId="1204F36B" w14:textId="18CCB8F2"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+0,087</w:t>
            </w:r>
          </w:p>
        </w:tc>
        <w:tc>
          <w:tcPr>
            <w:tcW w:w="993" w:type="dxa"/>
          </w:tcPr>
          <w:p w14:paraId="62FB000C" w14:textId="00DFCA26" w:rsidR="009C3F77" w:rsidRPr="0060350F" w:rsidRDefault="009C3F77" w:rsidP="004665BF">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85,51</w:t>
            </w:r>
          </w:p>
        </w:tc>
      </w:tr>
      <w:tr w:rsidR="00F92E3C" w:rsidRPr="0060350F" w14:paraId="01314780" w14:textId="77777777" w:rsidTr="007B0533">
        <w:trPr>
          <w:trHeight w:hRule="exact" w:val="566"/>
        </w:trPr>
        <w:tc>
          <w:tcPr>
            <w:tcW w:w="426" w:type="dxa"/>
            <w:vMerge/>
          </w:tcPr>
          <w:p w14:paraId="6FCFA8C8" w14:textId="77777777" w:rsidR="00F92E3C" w:rsidRPr="0060350F" w:rsidRDefault="00F92E3C"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0C8AFF83" w14:textId="77777777" w:rsidR="00F92E3C" w:rsidRPr="0060350F" w:rsidRDefault="00F92E3C" w:rsidP="004665BF">
            <w:pPr>
              <w:widowControl w:val="0"/>
              <w:suppressAutoHyphens/>
              <w:spacing w:after="0" w:line="240" w:lineRule="auto"/>
              <w:rPr>
                <w:rFonts w:ascii="Times New Roman" w:hAnsi="Times New Roman" w:cs="Times New Roman"/>
                <w:sz w:val="24"/>
                <w:szCs w:val="24"/>
              </w:rPr>
            </w:pPr>
          </w:p>
        </w:tc>
        <w:tc>
          <w:tcPr>
            <w:tcW w:w="2268" w:type="dxa"/>
            <w:vMerge/>
          </w:tcPr>
          <w:p w14:paraId="4B790BFF" w14:textId="77777777" w:rsidR="00F92E3C" w:rsidRPr="0060350F" w:rsidRDefault="00F92E3C" w:rsidP="004665BF">
            <w:pPr>
              <w:widowControl w:val="0"/>
              <w:suppressAutoHyphens/>
              <w:spacing w:after="0" w:line="240" w:lineRule="auto"/>
              <w:rPr>
                <w:rFonts w:ascii="Times New Roman" w:hAnsi="Times New Roman" w:cs="Times New Roman"/>
                <w:sz w:val="24"/>
                <w:szCs w:val="24"/>
              </w:rPr>
            </w:pPr>
          </w:p>
        </w:tc>
        <w:tc>
          <w:tcPr>
            <w:tcW w:w="850" w:type="dxa"/>
          </w:tcPr>
          <w:p w14:paraId="7DCE1372" w14:textId="4A06420B" w:rsidR="00F92E3C" w:rsidRPr="0060350F" w:rsidRDefault="00F92E3C"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9C3F77">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tcPr>
          <w:p w14:paraId="65CCE623" w14:textId="1F140F1B" w:rsidR="00F92E3C" w:rsidRPr="0060350F" w:rsidRDefault="00F92E3C"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851" w:type="dxa"/>
          </w:tcPr>
          <w:p w14:paraId="00A5B1F2" w14:textId="5F944910" w:rsidR="00F92E3C" w:rsidRPr="0060350F" w:rsidRDefault="00F92E3C"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0,69</w:t>
            </w:r>
          </w:p>
        </w:tc>
        <w:tc>
          <w:tcPr>
            <w:tcW w:w="1134" w:type="dxa"/>
          </w:tcPr>
          <w:p w14:paraId="6FA85399" w14:textId="56C3C4E0" w:rsidR="00F92E3C" w:rsidRPr="0060350F" w:rsidRDefault="00F92E3C"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0,677</w:t>
            </w:r>
          </w:p>
        </w:tc>
        <w:tc>
          <w:tcPr>
            <w:tcW w:w="850" w:type="dxa"/>
          </w:tcPr>
          <w:p w14:paraId="279C07C0" w14:textId="2F64ABF4" w:rsidR="00F92E3C" w:rsidRPr="0060350F" w:rsidRDefault="00F92E3C"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0,013</w:t>
            </w:r>
          </w:p>
        </w:tc>
        <w:tc>
          <w:tcPr>
            <w:tcW w:w="993" w:type="dxa"/>
          </w:tcPr>
          <w:p w14:paraId="27E216CF" w14:textId="44257CAB" w:rsidR="00F92E3C" w:rsidRPr="0060350F" w:rsidRDefault="00F92E3C"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0,043</w:t>
            </w:r>
          </w:p>
        </w:tc>
        <w:tc>
          <w:tcPr>
            <w:tcW w:w="992" w:type="dxa"/>
          </w:tcPr>
          <w:p w14:paraId="2791D6AC" w14:textId="6D2C7B78" w:rsidR="00F92E3C" w:rsidRPr="0060350F" w:rsidRDefault="00F92E3C"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134" w:type="dxa"/>
          </w:tcPr>
          <w:p w14:paraId="20E5454D" w14:textId="5E899225" w:rsidR="00F92E3C" w:rsidRPr="0060350F" w:rsidRDefault="00F92E3C"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0,590</w:t>
            </w:r>
          </w:p>
        </w:tc>
        <w:tc>
          <w:tcPr>
            <w:tcW w:w="1417" w:type="dxa"/>
          </w:tcPr>
          <w:p w14:paraId="16A05306" w14:textId="5EB8707A" w:rsidR="00F92E3C" w:rsidRPr="0060350F" w:rsidRDefault="00F92E3C"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+0,087</w:t>
            </w:r>
          </w:p>
        </w:tc>
        <w:tc>
          <w:tcPr>
            <w:tcW w:w="993" w:type="dxa"/>
          </w:tcPr>
          <w:p w14:paraId="1F9DBB90" w14:textId="64BFECC2" w:rsidR="00F92E3C" w:rsidRPr="0060350F" w:rsidRDefault="00F92E3C"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85,51</w:t>
            </w:r>
          </w:p>
        </w:tc>
      </w:tr>
      <w:tr w:rsidR="004665BF" w:rsidRPr="0060350F" w14:paraId="47180EC3" w14:textId="77777777" w:rsidTr="007B0533">
        <w:trPr>
          <w:trHeight w:hRule="exact" w:val="283"/>
        </w:trPr>
        <w:tc>
          <w:tcPr>
            <w:tcW w:w="426" w:type="dxa"/>
            <w:vMerge w:val="restart"/>
            <w:hideMark/>
          </w:tcPr>
          <w:p w14:paraId="4D25D19D"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3</w:t>
            </w:r>
          </w:p>
        </w:tc>
        <w:tc>
          <w:tcPr>
            <w:tcW w:w="1559" w:type="dxa"/>
            <w:vMerge w:val="restart"/>
            <w:hideMark/>
          </w:tcPr>
          <w:p w14:paraId="3EE760AE"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4D74DB96"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3,</w:t>
            </w:r>
          </w:p>
          <w:p w14:paraId="57F850EF" w14:textId="77777777" w:rsidR="00FF2D5D" w:rsidRDefault="004665BF" w:rsidP="004665B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г. Крымск, </w:t>
            </w:r>
          </w:p>
          <w:p w14:paraId="1718E44F" w14:textId="52E93738" w:rsidR="004665BF" w:rsidRPr="0060350F" w:rsidRDefault="004665BF" w:rsidP="004665B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Советская, 65</w:t>
            </w:r>
          </w:p>
        </w:tc>
        <w:tc>
          <w:tcPr>
            <w:tcW w:w="850" w:type="dxa"/>
            <w:hideMark/>
          </w:tcPr>
          <w:p w14:paraId="30FB63DF" w14:textId="13BC339F" w:rsidR="004665BF" w:rsidRPr="0060350F" w:rsidRDefault="004665BF"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4</w:t>
            </w:r>
          </w:p>
        </w:tc>
        <w:tc>
          <w:tcPr>
            <w:tcW w:w="1134" w:type="dxa"/>
            <w:hideMark/>
          </w:tcPr>
          <w:p w14:paraId="37332C31"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851" w:type="dxa"/>
            <w:hideMark/>
          </w:tcPr>
          <w:p w14:paraId="413326E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1134" w:type="dxa"/>
            <w:hideMark/>
          </w:tcPr>
          <w:p w14:paraId="626809E3"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1,117</w:t>
            </w:r>
          </w:p>
        </w:tc>
        <w:tc>
          <w:tcPr>
            <w:tcW w:w="850" w:type="dxa"/>
            <w:hideMark/>
          </w:tcPr>
          <w:p w14:paraId="4C503C7B"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hideMark/>
          </w:tcPr>
          <w:p w14:paraId="3D2D0D8E"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0,127</w:t>
            </w:r>
          </w:p>
        </w:tc>
        <w:tc>
          <w:tcPr>
            <w:tcW w:w="992" w:type="dxa"/>
            <w:hideMark/>
          </w:tcPr>
          <w:p w14:paraId="046DD66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hideMark/>
          </w:tcPr>
          <w:p w14:paraId="04C6204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hideMark/>
          </w:tcPr>
          <w:p w14:paraId="3FD02F5C"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+0,187</w:t>
            </w:r>
          </w:p>
        </w:tc>
        <w:tc>
          <w:tcPr>
            <w:tcW w:w="993" w:type="dxa"/>
            <w:hideMark/>
          </w:tcPr>
          <w:p w14:paraId="30B5BCC8"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81,72</w:t>
            </w:r>
          </w:p>
        </w:tc>
      </w:tr>
      <w:tr w:rsidR="004665BF" w:rsidRPr="0060350F" w14:paraId="6E6E442C" w14:textId="77777777" w:rsidTr="007B0533">
        <w:trPr>
          <w:trHeight w:hRule="exact" w:val="283"/>
        </w:trPr>
        <w:tc>
          <w:tcPr>
            <w:tcW w:w="426" w:type="dxa"/>
            <w:vMerge/>
            <w:vAlign w:val="center"/>
            <w:hideMark/>
          </w:tcPr>
          <w:p w14:paraId="00FB1AF9"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C46648D"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38C417F"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66B9AD5B" w14:textId="64CDBF07" w:rsidR="004665BF" w:rsidRPr="0060350F" w:rsidRDefault="009C3F77" w:rsidP="004665BF">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c>
          <w:tcPr>
            <w:tcW w:w="1134" w:type="dxa"/>
            <w:hideMark/>
          </w:tcPr>
          <w:p w14:paraId="7C3C5E9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851" w:type="dxa"/>
            <w:hideMark/>
          </w:tcPr>
          <w:p w14:paraId="33059B3A"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1134" w:type="dxa"/>
            <w:hideMark/>
          </w:tcPr>
          <w:p w14:paraId="7920C7EC"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1,117</w:t>
            </w:r>
          </w:p>
        </w:tc>
        <w:tc>
          <w:tcPr>
            <w:tcW w:w="850" w:type="dxa"/>
            <w:hideMark/>
          </w:tcPr>
          <w:p w14:paraId="79A2B05A"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hideMark/>
          </w:tcPr>
          <w:p w14:paraId="71546434"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0,127</w:t>
            </w:r>
          </w:p>
        </w:tc>
        <w:tc>
          <w:tcPr>
            <w:tcW w:w="992" w:type="dxa"/>
            <w:hideMark/>
          </w:tcPr>
          <w:p w14:paraId="4D95144E"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hideMark/>
          </w:tcPr>
          <w:p w14:paraId="6B38C01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hideMark/>
          </w:tcPr>
          <w:p w14:paraId="7B2DFE54"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+0,187</w:t>
            </w:r>
          </w:p>
        </w:tc>
        <w:tc>
          <w:tcPr>
            <w:tcW w:w="993" w:type="dxa"/>
            <w:hideMark/>
          </w:tcPr>
          <w:p w14:paraId="2E82E3EA"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81,72</w:t>
            </w:r>
          </w:p>
        </w:tc>
      </w:tr>
      <w:tr w:rsidR="004665BF" w:rsidRPr="0060350F" w14:paraId="541A1A36" w14:textId="77777777" w:rsidTr="007B0533">
        <w:trPr>
          <w:trHeight w:hRule="exact" w:val="283"/>
        </w:trPr>
        <w:tc>
          <w:tcPr>
            <w:tcW w:w="426" w:type="dxa"/>
            <w:vMerge/>
            <w:vAlign w:val="center"/>
            <w:hideMark/>
          </w:tcPr>
          <w:p w14:paraId="173A46B8"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1B7C8B4"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29B5C48"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4D302D84" w14:textId="117A257C" w:rsidR="004665BF" w:rsidRPr="0060350F" w:rsidRDefault="004665BF"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6</w:t>
            </w:r>
          </w:p>
        </w:tc>
        <w:tc>
          <w:tcPr>
            <w:tcW w:w="1134" w:type="dxa"/>
            <w:hideMark/>
          </w:tcPr>
          <w:p w14:paraId="4C4F086E"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851" w:type="dxa"/>
            <w:hideMark/>
          </w:tcPr>
          <w:p w14:paraId="0F0337E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1134" w:type="dxa"/>
            <w:hideMark/>
          </w:tcPr>
          <w:p w14:paraId="09839D5D"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1,117</w:t>
            </w:r>
          </w:p>
        </w:tc>
        <w:tc>
          <w:tcPr>
            <w:tcW w:w="850" w:type="dxa"/>
            <w:hideMark/>
          </w:tcPr>
          <w:p w14:paraId="1938BE79"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hideMark/>
          </w:tcPr>
          <w:p w14:paraId="30EFD89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0,127</w:t>
            </w:r>
          </w:p>
        </w:tc>
        <w:tc>
          <w:tcPr>
            <w:tcW w:w="992" w:type="dxa"/>
            <w:hideMark/>
          </w:tcPr>
          <w:p w14:paraId="7C54C7E8"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hideMark/>
          </w:tcPr>
          <w:p w14:paraId="5B86122E"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hideMark/>
          </w:tcPr>
          <w:p w14:paraId="41745523"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+0,187</w:t>
            </w:r>
          </w:p>
        </w:tc>
        <w:tc>
          <w:tcPr>
            <w:tcW w:w="993" w:type="dxa"/>
            <w:hideMark/>
          </w:tcPr>
          <w:p w14:paraId="26F3052B"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81,72</w:t>
            </w:r>
          </w:p>
        </w:tc>
      </w:tr>
      <w:tr w:rsidR="004665BF" w:rsidRPr="0060350F" w14:paraId="1DF26884" w14:textId="77777777" w:rsidTr="007B0533">
        <w:trPr>
          <w:trHeight w:hRule="exact" w:val="283"/>
        </w:trPr>
        <w:tc>
          <w:tcPr>
            <w:tcW w:w="426" w:type="dxa"/>
            <w:vMerge/>
            <w:vAlign w:val="center"/>
            <w:hideMark/>
          </w:tcPr>
          <w:p w14:paraId="086C706C"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3219ACD"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B3C93D2"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5DFFC7F6" w14:textId="1C60301A" w:rsidR="004665BF" w:rsidRPr="0060350F" w:rsidRDefault="004665BF"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7</w:t>
            </w:r>
          </w:p>
        </w:tc>
        <w:tc>
          <w:tcPr>
            <w:tcW w:w="1134" w:type="dxa"/>
            <w:hideMark/>
          </w:tcPr>
          <w:p w14:paraId="38A71F21"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851" w:type="dxa"/>
            <w:hideMark/>
          </w:tcPr>
          <w:p w14:paraId="7E620B01"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1134" w:type="dxa"/>
            <w:hideMark/>
          </w:tcPr>
          <w:p w14:paraId="124D1349"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1,117</w:t>
            </w:r>
          </w:p>
        </w:tc>
        <w:tc>
          <w:tcPr>
            <w:tcW w:w="850" w:type="dxa"/>
            <w:hideMark/>
          </w:tcPr>
          <w:p w14:paraId="31E99CFB"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hideMark/>
          </w:tcPr>
          <w:p w14:paraId="6A380B45"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0,127</w:t>
            </w:r>
          </w:p>
        </w:tc>
        <w:tc>
          <w:tcPr>
            <w:tcW w:w="992" w:type="dxa"/>
            <w:hideMark/>
          </w:tcPr>
          <w:p w14:paraId="031537DA"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hideMark/>
          </w:tcPr>
          <w:p w14:paraId="600C5B3E"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hideMark/>
          </w:tcPr>
          <w:p w14:paraId="55154A71"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+0,187</w:t>
            </w:r>
          </w:p>
        </w:tc>
        <w:tc>
          <w:tcPr>
            <w:tcW w:w="993" w:type="dxa"/>
            <w:hideMark/>
          </w:tcPr>
          <w:p w14:paraId="2CD5B7A1"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81,72</w:t>
            </w:r>
          </w:p>
        </w:tc>
      </w:tr>
      <w:tr w:rsidR="004665BF" w:rsidRPr="0060350F" w14:paraId="4CD4A115" w14:textId="77777777" w:rsidTr="007B0533">
        <w:trPr>
          <w:trHeight w:hRule="exact" w:val="283"/>
        </w:trPr>
        <w:tc>
          <w:tcPr>
            <w:tcW w:w="426" w:type="dxa"/>
            <w:vMerge/>
            <w:vAlign w:val="center"/>
            <w:hideMark/>
          </w:tcPr>
          <w:p w14:paraId="77A05F4D"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E74F486"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7D593B8"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6790C7EB" w14:textId="056ECCDD" w:rsidR="004665BF" w:rsidRPr="0060350F" w:rsidRDefault="004665BF"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8</w:t>
            </w:r>
          </w:p>
        </w:tc>
        <w:tc>
          <w:tcPr>
            <w:tcW w:w="1134" w:type="dxa"/>
            <w:hideMark/>
          </w:tcPr>
          <w:p w14:paraId="3852668D"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851" w:type="dxa"/>
            <w:hideMark/>
          </w:tcPr>
          <w:p w14:paraId="4C350371"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1134" w:type="dxa"/>
            <w:hideMark/>
          </w:tcPr>
          <w:p w14:paraId="28D1E62F"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1,117</w:t>
            </w:r>
          </w:p>
        </w:tc>
        <w:tc>
          <w:tcPr>
            <w:tcW w:w="850" w:type="dxa"/>
            <w:hideMark/>
          </w:tcPr>
          <w:p w14:paraId="177874A4"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hideMark/>
          </w:tcPr>
          <w:p w14:paraId="031F69B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0,127</w:t>
            </w:r>
          </w:p>
        </w:tc>
        <w:tc>
          <w:tcPr>
            <w:tcW w:w="992" w:type="dxa"/>
            <w:hideMark/>
          </w:tcPr>
          <w:p w14:paraId="67270C15"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hideMark/>
          </w:tcPr>
          <w:p w14:paraId="60077ED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hideMark/>
          </w:tcPr>
          <w:p w14:paraId="1A99B63B"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+0,187</w:t>
            </w:r>
          </w:p>
        </w:tc>
        <w:tc>
          <w:tcPr>
            <w:tcW w:w="993" w:type="dxa"/>
            <w:hideMark/>
          </w:tcPr>
          <w:p w14:paraId="15F0AAC9"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81,72</w:t>
            </w:r>
          </w:p>
        </w:tc>
      </w:tr>
      <w:tr w:rsidR="004665BF" w:rsidRPr="0060350F" w14:paraId="1584D84F" w14:textId="77777777" w:rsidTr="007B0533">
        <w:trPr>
          <w:trHeight w:hRule="exact" w:val="283"/>
        </w:trPr>
        <w:tc>
          <w:tcPr>
            <w:tcW w:w="426" w:type="dxa"/>
            <w:vMerge/>
            <w:vAlign w:val="center"/>
            <w:hideMark/>
          </w:tcPr>
          <w:p w14:paraId="14348816"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E556538"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D18FC25"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728DF95F" w14:textId="0A66DAEC" w:rsidR="004665BF" w:rsidRPr="0060350F" w:rsidRDefault="004665BF"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9</w:t>
            </w:r>
          </w:p>
        </w:tc>
        <w:tc>
          <w:tcPr>
            <w:tcW w:w="1134" w:type="dxa"/>
            <w:hideMark/>
          </w:tcPr>
          <w:p w14:paraId="4BA49AEF"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851" w:type="dxa"/>
            <w:hideMark/>
          </w:tcPr>
          <w:p w14:paraId="04D8B28C"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1134" w:type="dxa"/>
            <w:hideMark/>
          </w:tcPr>
          <w:p w14:paraId="084651AC"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1,117</w:t>
            </w:r>
          </w:p>
        </w:tc>
        <w:tc>
          <w:tcPr>
            <w:tcW w:w="850" w:type="dxa"/>
            <w:hideMark/>
          </w:tcPr>
          <w:p w14:paraId="0CB7D86D"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hideMark/>
          </w:tcPr>
          <w:p w14:paraId="03F6962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0,127</w:t>
            </w:r>
          </w:p>
        </w:tc>
        <w:tc>
          <w:tcPr>
            <w:tcW w:w="992" w:type="dxa"/>
            <w:hideMark/>
          </w:tcPr>
          <w:p w14:paraId="25EA433C"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hideMark/>
          </w:tcPr>
          <w:p w14:paraId="2722271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hideMark/>
          </w:tcPr>
          <w:p w14:paraId="6441A1F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+0,187</w:t>
            </w:r>
          </w:p>
        </w:tc>
        <w:tc>
          <w:tcPr>
            <w:tcW w:w="993" w:type="dxa"/>
            <w:hideMark/>
          </w:tcPr>
          <w:p w14:paraId="44EEBAE6"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81,72</w:t>
            </w:r>
          </w:p>
        </w:tc>
      </w:tr>
      <w:tr w:rsidR="004665BF" w:rsidRPr="0060350F" w14:paraId="6F41DBE5" w14:textId="77777777" w:rsidTr="007B0533">
        <w:trPr>
          <w:trHeight w:hRule="exact" w:val="283"/>
        </w:trPr>
        <w:tc>
          <w:tcPr>
            <w:tcW w:w="426" w:type="dxa"/>
            <w:vMerge/>
            <w:vAlign w:val="center"/>
            <w:hideMark/>
          </w:tcPr>
          <w:p w14:paraId="246AFE81"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7B2705B"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38D3690"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6B73148B" w14:textId="7FAC9A1B" w:rsidR="004665BF" w:rsidRPr="0060350F" w:rsidRDefault="004665BF"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9C3F77">
              <w:rPr>
                <w:rFonts w:ascii="Times New Roman" w:hAnsi="Times New Roman" w:cs="Times New Roman"/>
                <w:sz w:val="24"/>
                <w:szCs w:val="24"/>
              </w:rPr>
              <w:t>30</w:t>
            </w:r>
          </w:p>
        </w:tc>
        <w:tc>
          <w:tcPr>
            <w:tcW w:w="1134" w:type="dxa"/>
            <w:hideMark/>
          </w:tcPr>
          <w:p w14:paraId="38E7F75B"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851" w:type="dxa"/>
            <w:hideMark/>
          </w:tcPr>
          <w:p w14:paraId="3609366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1134" w:type="dxa"/>
            <w:hideMark/>
          </w:tcPr>
          <w:p w14:paraId="1A78C6D1"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1,117</w:t>
            </w:r>
          </w:p>
        </w:tc>
        <w:tc>
          <w:tcPr>
            <w:tcW w:w="850" w:type="dxa"/>
            <w:hideMark/>
          </w:tcPr>
          <w:p w14:paraId="266FF8A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hideMark/>
          </w:tcPr>
          <w:p w14:paraId="30A2BF0A"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0,127</w:t>
            </w:r>
          </w:p>
        </w:tc>
        <w:tc>
          <w:tcPr>
            <w:tcW w:w="992" w:type="dxa"/>
            <w:hideMark/>
          </w:tcPr>
          <w:p w14:paraId="6E87A817"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hideMark/>
          </w:tcPr>
          <w:p w14:paraId="654862CE"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hideMark/>
          </w:tcPr>
          <w:p w14:paraId="25035AC5"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+0,187</w:t>
            </w:r>
          </w:p>
        </w:tc>
        <w:tc>
          <w:tcPr>
            <w:tcW w:w="993" w:type="dxa"/>
            <w:hideMark/>
          </w:tcPr>
          <w:p w14:paraId="0CBDFA8E"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81,72</w:t>
            </w:r>
          </w:p>
        </w:tc>
      </w:tr>
      <w:tr w:rsidR="004665BF" w:rsidRPr="0060350F" w14:paraId="15FDA76A" w14:textId="77777777" w:rsidTr="009C3F77">
        <w:trPr>
          <w:trHeight w:hRule="exact" w:val="376"/>
        </w:trPr>
        <w:tc>
          <w:tcPr>
            <w:tcW w:w="426" w:type="dxa"/>
            <w:vMerge/>
            <w:vAlign w:val="center"/>
            <w:hideMark/>
          </w:tcPr>
          <w:p w14:paraId="4C9DD6E1"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E4944C9"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BE0C510"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38F4BBD2" w14:textId="1194B480" w:rsidR="004665BF" w:rsidRPr="0060350F" w:rsidRDefault="004665BF"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9C3F77">
              <w:rPr>
                <w:rFonts w:ascii="Times New Roman" w:hAnsi="Times New Roman" w:cs="Times New Roman"/>
                <w:sz w:val="24"/>
                <w:szCs w:val="24"/>
              </w:rPr>
              <w:t>31</w:t>
            </w:r>
          </w:p>
        </w:tc>
        <w:tc>
          <w:tcPr>
            <w:tcW w:w="1134" w:type="dxa"/>
            <w:hideMark/>
          </w:tcPr>
          <w:p w14:paraId="1FD64C4B"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851" w:type="dxa"/>
            <w:hideMark/>
          </w:tcPr>
          <w:p w14:paraId="7B39AD63"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1134" w:type="dxa"/>
            <w:hideMark/>
          </w:tcPr>
          <w:p w14:paraId="6EBDAE7E"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1,117</w:t>
            </w:r>
          </w:p>
        </w:tc>
        <w:tc>
          <w:tcPr>
            <w:tcW w:w="850" w:type="dxa"/>
            <w:hideMark/>
          </w:tcPr>
          <w:p w14:paraId="7DDBF79A"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hideMark/>
          </w:tcPr>
          <w:p w14:paraId="7AB6DB6F"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0,127</w:t>
            </w:r>
          </w:p>
        </w:tc>
        <w:tc>
          <w:tcPr>
            <w:tcW w:w="992" w:type="dxa"/>
            <w:hideMark/>
          </w:tcPr>
          <w:p w14:paraId="540D2157"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hideMark/>
          </w:tcPr>
          <w:p w14:paraId="16C4F5BA"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hideMark/>
          </w:tcPr>
          <w:p w14:paraId="1D13A25C"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+0,187</w:t>
            </w:r>
          </w:p>
        </w:tc>
        <w:tc>
          <w:tcPr>
            <w:tcW w:w="993" w:type="dxa"/>
            <w:hideMark/>
          </w:tcPr>
          <w:p w14:paraId="15486955"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81,72</w:t>
            </w:r>
          </w:p>
        </w:tc>
      </w:tr>
      <w:tr w:rsidR="009C3F77" w:rsidRPr="0060350F" w14:paraId="2F07CE1B" w14:textId="77777777" w:rsidTr="009C3F77">
        <w:trPr>
          <w:trHeight w:hRule="exact" w:val="281"/>
        </w:trPr>
        <w:tc>
          <w:tcPr>
            <w:tcW w:w="426" w:type="dxa"/>
            <w:vMerge/>
            <w:vAlign w:val="center"/>
          </w:tcPr>
          <w:p w14:paraId="6F4F48B3" w14:textId="77777777" w:rsidR="009C3F77" w:rsidRPr="0060350F" w:rsidRDefault="009C3F77"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tcPr>
          <w:p w14:paraId="4FA4E86C" w14:textId="77777777" w:rsidR="009C3F77" w:rsidRPr="0060350F" w:rsidRDefault="009C3F77" w:rsidP="004665BF">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04755892" w14:textId="77777777" w:rsidR="009C3F77" w:rsidRPr="0060350F" w:rsidRDefault="009C3F77" w:rsidP="004665BF">
            <w:pPr>
              <w:widowControl w:val="0"/>
              <w:suppressAutoHyphens/>
              <w:spacing w:after="0" w:line="240" w:lineRule="auto"/>
              <w:rPr>
                <w:rFonts w:ascii="Times New Roman" w:hAnsi="Times New Roman" w:cs="Times New Roman"/>
                <w:sz w:val="24"/>
                <w:szCs w:val="24"/>
              </w:rPr>
            </w:pPr>
          </w:p>
        </w:tc>
        <w:tc>
          <w:tcPr>
            <w:tcW w:w="850" w:type="dxa"/>
          </w:tcPr>
          <w:p w14:paraId="24D38AA5" w14:textId="597AB9C6" w:rsidR="009C3F77" w:rsidRPr="0060350F" w:rsidRDefault="009C3F77" w:rsidP="009C3F77">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627A98DB" w14:textId="5435C435"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1,138</w:t>
            </w:r>
          </w:p>
        </w:tc>
        <w:tc>
          <w:tcPr>
            <w:tcW w:w="851" w:type="dxa"/>
          </w:tcPr>
          <w:p w14:paraId="1446FD40" w14:textId="2DB518F2"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1,138</w:t>
            </w:r>
          </w:p>
        </w:tc>
        <w:tc>
          <w:tcPr>
            <w:tcW w:w="1134" w:type="dxa"/>
          </w:tcPr>
          <w:p w14:paraId="026E451D" w14:textId="178AC0C7"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1,117</w:t>
            </w:r>
          </w:p>
        </w:tc>
        <w:tc>
          <w:tcPr>
            <w:tcW w:w="850" w:type="dxa"/>
          </w:tcPr>
          <w:p w14:paraId="5B5E1A3D" w14:textId="411242FF"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0,021</w:t>
            </w:r>
          </w:p>
        </w:tc>
        <w:tc>
          <w:tcPr>
            <w:tcW w:w="993" w:type="dxa"/>
          </w:tcPr>
          <w:p w14:paraId="4421728D" w14:textId="74A10D05"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0,127</w:t>
            </w:r>
          </w:p>
        </w:tc>
        <w:tc>
          <w:tcPr>
            <w:tcW w:w="992" w:type="dxa"/>
          </w:tcPr>
          <w:p w14:paraId="52345447" w14:textId="617D7798"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0,930</w:t>
            </w:r>
          </w:p>
        </w:tc>
        <w:tc>
          <w:tcPr>
            <w:tcW w:w="1134" w:type="dxa"/>
          </w:tcPr>
          <w:p w14:paraId="3C920574" w14:textId="2561E8F3"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0,930</w:t>
            </w:r>
          </w:p>
        </w:tc>
        <w:tc>
          <w:tcPr>
            <w:tcW w:w="1417" w:type="dxa"/>
          </w:tcPr>
          <w:p w14:paraId="48E80EED" w14:textId="383266E1"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+0,187</w:t>
            </w:r>
          </w:p>
        </w:tc>
        <w:tc>
          <w:tcPr>
            <w:tcW w:w="993" w:type="dxa"/>
          </w:tcPr>
          <w:p w14:paraId="0991877F" w14:textId="00A18CD9" w:rsidR="009C3F77" w:rsidRPr="0060350F" w:rsidRDefault="009C3F77" w:rsidP="004665BF">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81,72</w:t>
            </w:r>
          </w:p>
        </w:tc>
      </w:tr>
      <w:tr w:rsidR="004665BF" w:rsidRPr="0060350F" w14:paraId="4B0775FD" w14:textId="77777777" w:rsidTr="007B0533">
        <w:trPr>
          <w:trHeight w:hRule="exact" w:val="565"/>
        </w:trPr>
        <w:tc>
          <w:tcPr>
            <w:tcW w:w="426" w:type="dxa"/>
            <w:vMerge/>
            <w:vAlign w:val="center"/>
            <w:hideMark/>
          </w:tcPr>
          <w:p w14:paraId="3F0C5690"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761AFF9"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9A8BF3E"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39BD9AEB" w14:textId="6A33B369" w:rsidR="004665BF" w:rsidRPr="0060350F" w:rsidRDefault="004665BF"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9C3F77">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hideMark/>
          </w:tcPr>
          <w:p w14:paraId="39ED0AB4"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851" w:type="dxa"/>
            <w:hideMark/>
          </w:tcPr>
          <w:p w14:paraId="55C0735B"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1,138</w:t>
            </w:r>
          </w:p>
        </w:tc>
        <w:tc>
          <w:tcPr>
            <w:tcW w:w="1134" w:type="dxa"/>
            <w:hideMark/>
          </w:tcPr>
          <w:p w14:paraId="53164D5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1,117</w:t>
            </w:r>
          </w:p>
        </w:tc>
        <w:tc>
          <w:tcPr>
            <w:tcW w:w="850" w:type="dxa"/>
            <w:hideMark/>
          </w:tcPr>
          <w:p w14:paraId="19A1CFEF"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hideMark/>
          </w:tcPr>
          <w:p w14:paraId="6FB2C8AE"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0,043</w:t>
            </w:r>
          </w:p>
        </w:tc>
        <w:tc>
          <w:tcPr>
            <w:tcW w:w="992" w:type="dxa"/>
            <w:hideMark/>
          </w:tcPr>
          <w:p w14:paraId="38C9B8A4"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hideMark/>
          </w:tcPr>
          <w:p w14:paraId="2DBD481E"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hideMark/>
          </w:tcPr>
          <w:p w14:paraId="518466E3"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+0,187</w:t>
            </w:r>
          </w:p>
        </w:tc>
        <w:tc>
          <w:tcPr>
            <w:tcW w:w="993" w:type="dxa"/>
            <w:hideMark/>
          </w:tcPr>
          <w:p w14:paraId="5F6BF0F3"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81,72</w:t>
            </w:r>
          </w:p>
        </w:tc>
      </w:tr>
      <w:tr w:rsidR="004665BF" w:rsidRPr="0060350F" w14:paraId="624FEDCA" w14:textId="77777777" w:rsidTr="007B0533">
        <w:trPr>
          <w:trHeight w:hRule="exact" w:val="283"/>
        </w:trPr>
        <w:tc>
          <w:tcPr>
            <w:tcW w:w="426" w:type="dxa"/>
            <w:vMerge w:val="restart"/>
            <w:hideMark/>
          </w:tcPr>
          <w:p w14:paraId="78465156"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4</w:t>
            </w:r>
          </w:p>
        </w:tc>
        <w:tc>
          <w:tcPr>
            <w:tcW w:w="1559" w:type="dxa"/>
            <w:vMerge w:val="restart"/>
            <w:hideMark/>
          </w:tcPr>
          <w:p w14:paraId="3CAB35B2"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0F37C569"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Котельная № 4, </w:t>
            </w:r>
          </w:p>
          <w:p w14:paraId="4C33451E" w14:textId="77777777" w:rsidR="00FF2D5D" w:rsidRDefault="004665BF" w:rsidP="004665B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г. Крымск, </w:t>
            </w:r>
          </w:p>
          <w:p w14:paraId="699CF527" w14:textId="6C45C8BF" w:rsidR="004665BF" w:rsidRPr="0060350F" w:rsidRDefault="004665BF" w:rsidP="004665B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Темченко, 18</w:t>
            </w:r>
          </w:p>
        </w:tc>
        <w:tc>
          <w:tcPr>
            <w:tcW w:w="850" w:type="dxa"/>
            <w:hideMark/>
          </w:tcPr>
          <w:p w14:paraId="4575D938" w14:textId="50A19C7D" w:rsidR="004665BF" w:rsidRPr="0060350F" w:rsidRDefault="004665BF"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4</w:t>
            </w:r>
          </w:p>
        </w:tc>
        <w:tc>
          <w:tcPr>
            <w:tcW w:w="1134" w:type="dxa"/>
            <w:hideMark/>
          </w:tcPr>
          <w:p w14:paraId="551B2371"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851" w:type="dxa"/>
            <w:hideMark/>
          </w:tcPr>
          <w:p w14:paraId="0D2B87B0"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1134" w:type="dxa"/>
            <w:hideMark/>
          </w:tcPr>
          <w:p w14:paraId="5A01120C"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0,992</w:t>
            </w:r>
          </w:p>
        </w:tc>
        <w:tc>
          <w:tcPr>
            <w:tcW w:w="850" w:type="dxa"/>
            <w:hideMark/>
          </w:tcPr>
          <w:p w14:paraId="761E4F84"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0,008</w:t>
            </w:r>
          </w:p>
        </w:tc>
        <w:tc>
          <w:tcPr>
            <w:tcW w:w="993" w:type="dxa"/>
            <w:hideMark/>
          </w:tcPr>
          <w:p w14:paraId="03DD7025"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0,000</w:t>
            </w:r>
          </w:p>
        </w:tc>
        <w:tc>
          <w:tcPr>
            <w:tcW w:w="992" w:type="dxa"/>
            <w:hideMark/>
          </w:tcPr>
          <w:p w14:paraId="6123F23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134" w:type="dxa"/>
            <w:hideMark/>
          </w:tcPr>
          <w:p w14:paraId="3B0FF95A"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417" w:type="dxa"/>
            <w:hideMark/>
          </w:tcPr>
          <w:p w14:paraId="6EDDD59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+0,672</w:t>
            </w:r>
          </w:p>
        </w:tc>
        <w:tc>
          <w:tcPr>
            <w:tcW w:w="993" w:type="dxa"/>
            <w:hideMark/>
          </w:tcPr>
          <w:p w14:paraId="4F57471C"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32,00</w:t>
            </w:r>
          </w:p>
        </w:tc>
      </w:tr>
      <w:tr w:rsidR="004665BF" w:rsidRPr="0060350F" w14:paraId="59C5924A" w14:textId="77777777" w:rsidTr="007B0533">
        <w:trPr>
          <w:trHeight w:hRule="exact" w:val="283"/>
        </w:trPr>
        <w:tc>
          <w:tcPr>
            <w:tcW w:w="426" w:type="dxa"/>
            <w:vMerge/>
            <w:vAlign w:val="center"/>
            <w:hideMark/>
          </w:tcPr>
          <w:p w14:paraId="2F623873"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661C53FD"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7CF044C"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0BE4CD53" w14:textId="2B80261C" w:rsidR="004665BF" w:rsidRPr="0060350F" w:rsidRDefault="004665BF"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5</w:t>
            </w:r>
          </w:p>
        </w:tc>
        <w:tc>
          <w:tcPr>
            <w:tcW w:w="1134" w:type="dxa"/>
            <w:hideMark/>
          </w:tcPr>
          <w:p w14:paraId="63A5AA57"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851" w:type="dxa"/>
            <w:hideMark/>
          </w:tcPr>
          <w:p w14:paraId="6584A67E"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1134" w:type="dxa"/>
            <w:hideMark/>
          </w:tcPr>
          <w:p w14:paraId="2CF41647"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0,992</w:t>
            </w:r>
          </w:p>
        </w:tc>
        <w:tc>
          <w:tcPr>
            <w:tcW w:w="850" w:type="dxa"/>
            <w:hideMark/>
          </w:tcPr>
          <w:p w14:paraId="2B0767DA"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0,008</w:t>
            </w:r>
          </w:p>
        </w:tc>
        <w:tc>
          <w:tcPr>
            <w:tcW w:w="993" w:type="dxa"/>
            <w:hideMark/>
          </w:tcPr>
          <w:p w14:paraId="5627E9AA"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0,000</w:t>
            </w:r>
          </w:p>
        </w:tc>
        <w:tc>
          <w:tcPr>
            <w:tcW w:w="992" w:type="dxa"/>
            <w:hideMark/>
          </w:tcPr>
          <w:p w14:paraId="543C05EF"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134" w:type="dxa"/>
            <w:hideMark/>
          </w:tcPr>
          <w:p w14:paraId="1DBC803C"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417" w:type="dxa"/>
            <w:hideMark/>
          </w:tcPr>
          <w:p w14:paraId="6390528A"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+0,672</w:t>
            </w:r>
          </w:p>
        </w:tc>
        <w:tc>
          <w:tcPr>
            <w:tcW w:w="993" w:type="dxa"/>
            <w:hideMark/>
          </w:tcPr>
          <w:p w14:paraId="32BB62AF"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32,00</w:t>
            </w:r>
          </w:p>
        </w:tc>
      </w:tr>
      <w:tr w:rsidR="004665BF" w:rsidRPr="0060350F" w14:paraId="3954F490" w14:textId="77777777" w:rsidTr="007B0533">
        <w:trPr>
          <w:trHeight w:hRule="exact" w:val="283"/>
        </w:trPr>
        <w:tc>
          <w:tcPr>
            <w:tcW w:w="426" w:type="dxa"/>
            <w:vMerge/>
            <w:vAlign w:val="center"/>
            <w:hideMark/>
          </w:tcPr>
          <w:p w14:paraId="0B89FC00"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7953AAE"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2F90545"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664BFCA9" w14:textId="132E93BC" w:rsidR="004665BF" w:rsidRPr="0060350F" w:rsidRDefault="004665BF"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6</w:t>
            </w:r>
          </w:p>
        </w:tc>
        <w:tc>
          <w:tcPr>
            <w:tcW w:w="1134" w:type="dxa"/>
            <w:hideMark/>
          </w:tcPr>
          <w:p w14:paraId="0C28BC0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851" w:type="dxa"/>
            <w:hideMark/>
          </w:tcPr>
          <w:p w14:paraId="11C15FB0"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1134" w:type="dxa"/>
            <w:hideMark/>
          </w:tcPr>
          <w:p w14:paraId="428096F0"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0,992</w:t>
            </w:r>
          </w:p>
        </w:tc>
        <w:tc>
          <w:tcPr>
            <w:tcW w:w="850" w:type="dxa"/>
            <w:hideMark/>
          </w:tcPr>
          <w:p w14:paraId="5A2B514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0,008</w:t>
            </w:r>
          </w:p>
        </w:tc>
        <w:tc>
          <w:tcPr>
            <w:tcW w:w="993" w:type="dxa"/>
            <w:hideMark/>
          </w:tcPr>
          <w:p w14:paraId="4AD9CD5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0,000</w:t>
            </w:r>
          </w:p>
        </w:tc>
        <w:tc>
          <w:tcPr>
            <w:tcW w:w="992" w:type="dxa"/>
            <w:hideMark/>
          </w:tcPr>
          <w:p w14:paraId="20A72D18"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134" w:type="dxa"/>
            <w:hideMark/>
          </w:tcPr>
          <w:p w14:paraId="4879A4D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417" w:type="dxa"/>
            <w:hideMark/>
          </w:tcPr>
          <w:p w14:paraId="7DB4E17B"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+0,672</w:t>
            </w:r>
          </w:p>
        </w:tc>
        <w:tc>
          <w:tcPr>
            <w:tcW w:w="993" w:type="dxa"/>
            <w:hideMark/>
          </w:tcPr>
          <w:p w14:paraId="1F3B19AE"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32,00</w:t>
            </w:r>
          </w:p>
        </w:tc>
      </w:tr>
      <w:tr w:rsidR="004665BF" w:rsidRPr="0060350F" w14:paraId="54281089" w14:textId="77777777" w:rsidTr="007B0533">
        <w:trPr>
          <w:trHeight w:hRule="exact" w:val="283"/>
        </w:trPr>
        <w:tc>
          <w:tcPr>
            <w:tcW w:w="426" w:type="dxa"/>
            <w:vMerge/>
            <w:vAlign w:val="center"/>
            <w:hideMark/>
          </w:tcPr>
          <w:p w14:paraId="0B3715AD"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B474DC3"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97F095B"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7996C7E4" w14:textId="298667FB" w:rsidR="004665BF" w:rsidRPr="0060350F" w:rsidRDefault="004665BF"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7</w:t>
            </w:r>
          </w:p>
        </w:tc>
        <w:tc>
          <w:tcPr>
            <w:tcW w:w="1134" w:type="dxa"/>
            <w:hideMark/>
          </w:tcPr>
          <w:p w14:paraId="287F5BE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851" w:type="dxa"/>
            <w:hideMark/>
          </w:tcPr>
          <w:p w14:paraId="38F4AFDD"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1134" w:type="dxa"/>
            <w:hideMark/>
          </w:tcPr>
          <w:p w14:paraId="1E0B850F"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0,992</w:t>
            </w:r>
          </w:p>
        </w:tc>
        <w:tc>
          <w:tcPr>
            <w:tcW w:w="850" w:type="dxa"/>
            <w:hideMark/>
          </w:tcPr>
          <w:p w14:paraId="3AFC46C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0,008</w:t>
            </w:r>
          </w:p>
        </w:tc>
        <w:tc>
          <w:tcPr>
            <w:tcW w:w="993" w:type="dxa"/>
            <w:hideMark/>
          </w:tcPr>
          <w:p w14:paraId="7B33E7DA"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0,000</w:t>
            </w:r>
          </w:p>
        </w:tc>
        <w:tc>
          <w:tcPr>
            <w:tcW w:w="992" w:type="dxa"/>
            <w:hideMark/>
          </w:tcPr>
          <w:p w14:paraId="115292CE"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134" w:type="dxa"/>
            <w:hideMark/>
          </w:tcPr>
          <w:p w14:paraId="27D69F03"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417" w:type="dxa"/>
            <w:hideMark/>
          </w:tcPr>
          <w:p w14:paraId="6F9EF613"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+0,672</w:t>
            </w:r>
          </w:p>
        </w:tc>
        <w:tc>
          <w:tcPr>
            <w:tcW w:w="993" w:type="dxa"/>
            <w:hideMark/>
          </w:tcPr>
          <w:p w14:paraId="40533BC0"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32,00</w:t>
            </w:r>
          </w:p>
        </w:tc>
      </w:tr>
      <w:tr w:rsidR="004665BF" w:rsidRPr="0060350F" w14:paraId="1CFB34EE" w14:textId="77777777" w:rsidTr="007B0533">
        <w:trPr>
          <w:trHeight w:hRule="exact" w:val="283"/>
        </w:trPr>
        <w:tc>
          <w:tcPr>
            <w:tcW w:w="426" w:type="dxa"/>
            <w:vMerge/>
            <w:vAlign w:val="center"/>
            <w:hideMark/>
          </w:tcPr>
          <w:p w14:paraId="200F452B"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4DD3D98"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690A1D2"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659CD891" w14:textId="2787D2E3" w:rsidR="004665BF" w:rsidRPr="0060350F" w:rsidRDefault="004665BF"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8</w:t>
            </w:r>
          </w:p>
        </w:tc>
        <w:tc>
          <w:tcPr>
            <w:tcW w:w="1134" w:type="dxa"/>
            <w:hideMark/>
          </w:tcPr>
          <w:p w14:paraId="4D2D265D"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851" w:type="dxa"/>
            <w:hideMark/>
          </w:tcPr>
          <w:p w14:paraId="5825A90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1134" w:type="dxa"/>
            <w:hideMark/>
          </w:tcPr>
          <w:p w14:paraId="37D188CB"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0,992</w:t>
            </w:r>
          </w:p>
        </w:tc>
        <w:tc>
          <w:tcPr>
            <w:tcW w:w="850" w:type="dxa"/>
            <w:hideMark/>
          </w:tcPr>
          <w:p w14:paraId="7C79B021"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0,008</w:t>
            </w:r>
          </w:p>
        </w:tc>
        <w:tc>
          <w:tcPr>
            <w:tcW w:w="993" w:type="dxa"/>
            <w:hideMark/>
          </w:tcPr>
          <w:p w14:paraId="6366E0C4"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0,000</w:t>
            </w:r>
          </w:p>
        </w:tc>
        <w:tc>
          <w:tcPr>
            <w:tcW w:w="992" w:type="dxa"/>
            <w:hideMark/>
          </w:tcPr>
          <w:p w14:paraId="7CC9A5ED"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134" w:type="dxa"/>
            <w:hideMark/>
          </w:tcPr>
          <w:p w14:paraId="5EEF766C"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417" w:type="dxa"/>
            <w:hideMark/>
          </w:tcPr>
          <w:p w14:paraId="239EFADB"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+0,672</w:t>
            </w:r>
          </w:p>
        </w:tc>
        <w:tc>
          <w:tcPr>
            <w:tcW w:w="993" w:type="dxa"/>
            <w:hideMark/>
          </w:tcPr>
          <w:p w14:paraId="250A736F"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32,00</w:t>
            </w:r>
          </w:p>
        </w:tc>
      </w:tr>
      <w:tr w:rsidR="004665BF" w:rsidRPr="0060350F" w14:paraId="3653F4AB" w14:textId="77777777" w:rsidTr="007B0533">
        <w:trPr>
          <w:trHeight w:hRule="exact" w:val="283"/>
        </w:trPr>
        <w:tc>
          <w:tcPr>
            <w:tcW w:w="426" w:type="dxa"/>
            <w:vMerge/>
            <w:vAlign w:val="center"/>
            <w:hideMark/>
          </w:tcPr>
          <w:p w14:paraId="6C2A4C80"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DC5B3A0"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488D4F9"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605F11BF" w14:textId="6CE0D418" w:rsidR="004665BF" w:rsidRPr="0060350F" w:rsidRDefault="004665BF"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9C3F77">
              <w:rPr>
                <w:rFonts w:ascii="Times New Roman" w:hAnsi="Times New Roman" w:cs="Times New Roman"/>
                <w:sz w:val="24"/>
                <w:szCs w:val="24"/>
              </w:rPr>
              <w:t>9</w:t>
            </w:r>
          </w:p>
        </w:tc>
        <w:tc>
          <w:tcPr>
            <w:tcW w:w="1134" w:type="dxa"/>
            <w:hideMark/>
          </w:tcPr>
          <w:p w14:paraId="3A38BC8E"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851" w:type="dxa"/>
            <w:hideMark/>
          </w:tcPr>
          <w:p w14:paraId="2DA66A34"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1134" w:type="dxa"/>
            <w:hideMark/>
          </w:tcPr>
          <w:p w14:paraId="644525D4"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0,992</w:t>
            </w:r>
          </w:p>
        </w:tc>
        <w:tc>
          <w:tcPr>
            <w:tcW w:w="850" w:type="dxa"/>
            <w:hideMark/>
          </w:tcPr>
          <w:p w14:paraId="4BC92728"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0,008</w:t>
            </w:r>
          </w:p>
        </w:tc>
        <w:tc>
          <w:tcPr>
            <w:tcW w:w="993" w:type="dxa"/>
            <w:hideMark/>
          </w:tcPr>
          <w:p w14:paraId="7EF00E0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0,000</w:t>
            </w:r>
          </w:p>
        </w:tc>
        <w:tc>
          <w:tcPr>
            <w:tcW w:w="992" w:type="dxa"/>
            <w:hideMark/>
          </w:tcPr>
          <w:p w14:paraId="5A5652D1"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134" w:type="dxa"/>
            <w:hideMark/>
          </w:tcPr>
          <w:p w14:paraId="3CB411F0"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417" w:type="dxa"/>
            <w:hideMark/>
          </w:tcPr>
          <w:p w14:paraId="6321013F"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+0,672</w:t>
            </w:r>
          </w:p>
        </w:tc>
        <w:tc>
          <w:tcPr>
            <w:tcW w:w="993" w:type="dxa"/>
            <w:hideMark/>
          </w:tcPr>
          <w:p w14:paraId="0439BEA8"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32,00</w:t>
            </w:r>
          </w:p>
        </w:tc>
      </w:tr>
      <w:tr w:rsidR="004665BF" w:rsidRPr="0060350F" w14:paraId="6562600A" w14:textId="77777777" w:rsidTr="007B0533">
        <w:trPr>
          <w:trHeight w:hRule="exact" w:val="283"/>
        </w:trPr>
        <w:tc>
          <w:tcPr>
            <w:tcW w:w="426" w:type="dxa"/>
            <w:vMerge/>
            <w:vAlign w:val="center"/>
            <w:hideMark/>
          </w:tcPr>
          <w:p w14:paraId="4DDE2275"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DDCB047"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6638276"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6290CD92" w14:textId="0A069468" w:rsidR="004665BF" w:rsidRPr="0060350F" w:rsidRDefault="004665BF"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9C3F77">
              <w:rPr>
                <w:rFonts w:ascii="Times New Roman" w:hAnsi="Times New Roman" w:cs="Times New Roman"/>
                <w:sz w:val="24"/>
                <w:szCs w:val="24"/>
              </w:rPr>
              <w:t>30</w:t>
            </w:r>
          </w:p>
        </w:tc>
        <w:tc>
          <w:tcPr>
            <w:tcW w:w="1134" w:type="dxa"/>
            <w:hideMark/>
          </w:tcPr>
          <w:p w14:paraId="682B38AC"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851" w:type="dxa"/>
            <w:hideMark/>
          </w:tcPr>
          <w:p w14:paraId="5D2A082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1134" w:type="dxa"/>
            <w:hideMark/>
          </w:tcPr>
          <w:p w14:paraId="3086DE8A"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0,992</w:t>
            </w:r>
          </w:p>
        </w:tc>
        <w:tc>
          <w:tcPr>
            <w:tcW w:w="850" w:type="dxa"/>
            <w:hideMark/>
          </w:tcPr>
          <w:p w14:paraId="411413F9"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0,008</w:t>
            </w:r>
          </w:p>
        </w:tc>
        <w:tc>
          <w:tcPr>
            <w:tcW w:w="993" w:type="dxa"/>
            <w:hideMark/>
          </w:tcPr>
          <w:p w14:paraId="3A4F0801"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0,000</w:t>
            </w:r>
          </w:p>
        </w:tc>
        <w:tc>
          <w:tcPr>
            <w:tcW w:w="992" w:type="dxa"/>
            <w:hideMark/>
          </w:tcPr>
          <w:p w14:paraId="04F2F25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134" w:type="dxa"/>
            <w:hideMark/>
          </w:tcPr>
          <w:p w14:paraId="7746F31A"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417" w:type="dxa"/>
            <w:hideMark/>
          </w:tcPr>
          <w:p w14:paraId="77E918F0"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+0,672</w:t>
            </w:r>
          </w:p>
        </w:tc>
        <w:tc>
          <w:tcPr>
            <w:tcW w:w="993" w:type="dxa"/>
            <w:hideMark/>
          </w:tcPr>
          <w:p w14:paraId="446EAFFD"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32,00</w:t>
            </w:r>
          </w:p>
        </w:tc>
      </w:tr>
      <w:tr w:rsidR="004665BF" w:rsidRPr="0060350F" w14:paraId="0B184768" w14:textId="77777777" w:rsidTr="009C3F77">
        <w:trPr>
          <w:trHeight w:hRule="exact" w:val="265"/>
        </w:trPr>
        <w:tc>
          <w:tcPr>
            <w:tcW w:w="426" w:type="dxa"/>
            <w:vMerge/>
            <w:vAlign w:val="center"/>
            <w:hideMark/>
          </w:tcPr>
          <w:p w14:paraId="0A0B4564"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6D71B410"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E15C67E"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646CB334" w14:textId="4761548A" w:rsidR="004665BF" w:rsidRPr="0060350F" w:rsidRDefault="009C3F77" w:rsidP="009C3F77">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2031</w:t>
            </w:r>
          </w:p>
        </w:tc>
        <w:tc>
          <w:tcPr>
            <w:tcW w:w="1134" w:type="dxa"/>
            <w:hideMark/>
          </w:tcPr>
          <w:p w14:paraId="3923AD27"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851" w:type="dxa"/>
            <w:hideMark/>
          </w:tcPr>
          <w:p w14:paraId="28B6942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1134" w:type="dxa"/>
            <w:hideMark/>
          </w:tcPr>
          <w:p w14:paraId="7F5E4D9E"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0,992</w:t>
            </w:r>
          </w:p>
        </w:tc>
        <w:tc>
          <w:tcPr>
            <w:tcW w:w="850" w:type="dxa"/>
            <w:hideMark/>
          </w:tcPr>
          <w:p w14:paraId="5FD4A21A"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0,008</w:t>
            </w:r>
          </w:p>
        </w:tc>
        <w:tc>
          <w:tcPr>
            <w:tcW w:w="993" w:type="dxa"/>
            <w:hideMark/>
          </w:tcPr>
          <w:p w14:paraId="7B5BBB73"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0,000</w:t>
            </w:r>
          </w:p>
        </w:tc>
        <w:tc>
          <w:tcPr>
            <w:tcW w:w="992" w:type="dxa"/>
            <w:hideMark/>
          </w:tcPr>
          <w:p w14:paraId="09331C39"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134" w:type="dxa"/>
            <w:hideMark/>
          </w:tcPr>
          <w:p w14:paraId="08CE6A7C"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417" w:type="dxa"/>
            <w:hideMark/>
          </w:tcPr>
          <w:p w14:paraId="71D7DE3A"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+0,672</w:t>
            </w:r>
          </w:p>
        </w:tc>
        <w:tc>
          <w:tcPr>
            <w:tcW w:w="993" w:type="dxa"/>
            <w:hideMark/>
          </w:tcPr>
          <w:p w14:paraId="01754658"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32,00</w:t>
            </w:r>
          </w:p>
        </w:tc>
      </w:tr>
      <w:tr w:rsidR="009C3F77" w:rsidRPr="0060350F" w14:paraId="03470F7C" w14:textId="77777777" w:rsidTr="009C3F77">
        <w:trPr>
          <w:trHeight w:hRule="exact" w:val="265"/>
        </w:trPr>
        <w:tc>
          <w:tcPr>
            <w:tcW w:w="426" w:type="dxa"/>
            <w:vMerge/>
            <w:vAlign w:val="center"/>
          </w:tcPr>
          <w:p w14:paraId="5B89CB32" w14:textId="77777777" w:rsidR="009C3F77" w:rsidRPr="0060350F" w:rsidRDefault="009C3F77"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tcPr>
          <w:p w14:paraId="50452A09" w14:textId="77777777" w:rsidR="009C3F77" w:rsidRPr="0060350F" w:rsidRDefault="009C3F77" w:rsidP="004665BF">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086A7231" w14:textId="77777777" w:rsidR="009C3F77" w:rsidRPr="0060350F" w:rsidRDefault="009C3F77" w:rsidP="004665BF">
            <w:pPr>
              <w:widowControl w:val="0"/>
              <w:suppressAutoHyphens/>
              <w:spacing w:after="0" w:line="240" w:lineRule="auto"/>
              <w:rPr>
                <w:rFonts w:ascii="Times New Roman" w:hAnsi="Times New Roman" w:cs="Times New Roman"/>
                <w:sz w:val="24"/>
                <w:szCs w:val="24"/>
              </w:rPr>
            </w:pPr>
          </w:p>
        </w:tc>
        <w:tc>
          <w:tcPr>
            <w:tcW w:w="850" w:type="dxa"/>
          </w:tcPr>
          <w:p w14:paraId="76AB69E2" w14:textId="5829B155" w:rsidR="009C3F77" w:rsidRDefault="009C3F77" w:rsidP="009C3F77">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290A0A20" w14:textId="5284E6F1"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01332D65" w14:textId="4F9C8CF5"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23611EE9" w14:textId="43D871F0"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0,992</w:t>
            </w:r>
          </w:p>
        </w:tc>
        <w:tc>
          <w:tcPr>
            <w:tcW w:w="850" w:type="dxa"/>
          </w:tcPr>
          <w:p w14:paraId="5FEB925B" w14:textId="6197E358"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w:t>
            </w:r>
          </w:p>
        </w:tc>
        <w:tc>
          <w:tcPr>
            <w:tcW w:w="993" w:type="dxa"/>
          </w:tcPr>
          <w:p w14:paraId="6B5A9DDC" w14:textId="1AF99B09"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992" w:type="dxa"/>
          </w:tcPr>
          <w:p w14:paraId="0E66FF8E" w14:textId="74BD699B"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0,320</w:t>
            </w:r>
          </w:p>
        </w:tc>
        <w:tc>
          <w:tcPr>
            <w:tcW w:w="1134" w:type="dxa"/>
          </w:tcPr>
          <w:p w14:paraId="20669D2A" w14:textId="21894823"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0,320</w:t>
            </w:r>
          </w:p>
        </w:tc>
        <w:tc>
          <w:tcPr>
            <w:tcW w:w="1417" w:type="dxa"/>
          </w:tcPr>
          <w:p w14:paraId="1BA81F0A" w14:textId="2AA11EB0" w:rsidR="009C3F77" w:rsidRPr="0060350F" w:rsidRDefault="009C3F77" w:rsidP="004665B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+0,672</w:t>
            </w:r>
          </w:p>
        </w:tc>
        <w:tc>
          <w:tcPr>
            <w:tcW w:w="993" w:type="dxa"/>
          </w:tcPr>
          <w:p w14:paraId="1BBB80C0" w14:textId="022313B8" w:rsidR="009C3F77" w:rsidRPr="0060350F" w:rsidRDefault="009C3F77" w:rsidP="004665BF">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32,00</w:t>
            </w:r>
          </w:p>
        </w:tc>
      </w:tr>
      <w:tr w:rsidR="004665BF" w:rsidRPr="0060350F" w14:paraId="071E3017" w14:textId="77777777" w:rsidTr="007B0533">
        <w:trPr>
          <w:trHeight w:hRule="exact" w:val="551"/>
        </w:trPr>
        <w:tc>
          <w:tcPr>
            <w:tcW w:w="426" w:type="dxa"/>
            <w:vMerge/>
            <w:vAlign w:val="center"/>
            <w:hideMark/>
          </w:tcPr>
          <w:p w14:paraId="3D78256B"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5404789"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E0523D7"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363CDD7A" w14:textId="300ED2BA" w:rsidR="004665BF" w:rsidRPr="0060350F" w:rsidRDefault="004665BF" w:rsidP="009C3F7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9C3F77">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hideMark/>
          </w:tcPr>
          <w:p w14:paraId="58095A2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851" w:type="dxa"/>
            <w:hideMark/>
          </w:tcPr>
          <w:p w14:paraId="79D452EC"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w:t>
            </w:r>
          </w:p>
        </w:tc>
        <w:tc>
          <w:tcPr>
            <w:tcW w:w="1134" w:type="dxa"/>
            <w:hideMark/>
          </w:tcPr>
          <w:p w14:paraId="617E0FE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0,992</w:t>
            </w:r>
          </w:p>
        </w:tc>
        <w:tc>
          <w:tcPr>
            <w:tcW w:w="850" w:type="dxa"/>
            <w:hideMark/>
          </w:tcPr>
          <w:p w14:paraId="3C343D8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0,008</w:t>
            </w:r>
          </w:p>
        </w:tc>
        <w:tc>
          <w:tcPr>
            <w:tcW w:w="993" w:type="dxa"/>
            <w:hideMark/>
          </w:tcPr>
          <w:p w14:paraId="3B291127"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0,000</w:t>
            </w:r>
          </w:p>
        </w:tc>
        <w:tc>
          <w:tcPr>
            <w:tcW w:w="992" w:type="dxa"/>
            <w:hideMark/>
          </w:tcPr>
          <w:p w14:paraId="3183C5FB"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134" w:type="dxa"/>
            <w:hideMark/>
          </w:tcPr>
          <w:p w14:paraId="274F0C98"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1417" w:type="dxa"/>
            <w:hideMark/>
          </w:tcPr>
          <w:p w14:paraId="1EA2F7F7"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+0,672</w:t>
            </w:r>
          </w:p>
        </w:tc>
        <w:tc>
          <w:tcPr>
            <w:tcW w:w="993" w:type="dxa"/>
            <w:hideMark/>
          </w:tcPr>
          <w:p w14:paraId="6D0F82EA"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32,00</w:t>
            </w:r>
          </w:p>
        </w:tc>
      </w:tr>
      <w:tr w:rsidR="004665BF" w:rsidRPr="0060350F" w14:paraId="520FE097" w14:textId="77777777" w:rsidTr="007B0533">
        <w:trPr>
          <w:trHeight w:hRule="exact" w:val="283"/>
        </w:trPr>
        <w:tc>
          <w:tcPr>
            <w:tcW w:w="426" w:type="dxa"/>
            <w:vMerge w:val="restart"/>
            <w:hideMark/>
          </w:tcPr>
          <w:p w14:paraId="2C27972E"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5</w:t>
            </w:r>
          </w:p>
        </w:tc>
        <w:tc>
          <w:tcPr>
            <w:tcW w:w="1559" w:type="dxa"/>
            <w:vMerge w:val="restart"/>
            <w:hideMark/>
          </w:tcPr>
          <w:p w14:paraId="55EE3469" w14:textId="2B8D56C9" w:rsidR="004665BF" w:rsidRPr="0060350F" w:rsidRDefault="004665BF" w:rsidP="00FF2D5D">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2E5D7963"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Котельная № 5, </w:t>
            </w:r>
          </w:p>
          <w:p w14:paraId="53068B41"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г. Крымск, </w:t>
            </w:r>
          </w:p>
          <w:p w14:paraId="059EFBE7"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Свердлова, 65</w:t>
            </w:r>
          </w:p>
        </w:tc>
        <w:tc>
          <w:tcPr>
            <w:tcW w:w="850" w:type="dxa"/>
            <w:hideMark/>
          </w:tcPr>
          <w:p w14:paraId="3F328E7B" w14:textId="0E593F47" w:rsidR="004665BF" w:rsidRPr="0060350F" w:rsidRDefault="00747998" w:rsidP="004665BF">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2024</w:t>
            </w:r>
          </w:p>
        </w:tc>
        <w:tc>
          <w:tcPr>
            <w:tcW w:w="1134" w:type="dxa"/>
            <w:hideMark/>
          </w:tcPr>
          <w:p w14:paraId="1190DC0E"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851" w:type="dxa"/>
            <w:hideMark/>
          </w:tcPr>
          <w:p w14:paraId="7D56B09E"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1134" w:type="dxa"/>
            <w:hideMark/>
          </w:tcPr>
          <w:p w14:paraId="01C28BB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1,298</w:t>
            </w:r>
          </w:p>
        </w:tc>
        <w:tc>
          <w:tcPr>
            <w:tcW w:w="850" w:type="dxa"/>
            <w:hideMark/>
          </w:tcPr>
          <w:p w14:paraId="1F75ED87"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hideMark/>
          </w:tcPr>
          <w:p w14:paraId="0A2620ED"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0,193</w:t>
            </w:r>
          </w:p>
        </w:tc>
        <w:tc>
          <w:tcPr>
            <w:tcW w:w="992" w:type="dxa"/>
            <w:hideMark/>
          </w:tcPr>
          <w:p w14:paraId="73C9D62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hideMark/>
          </w:tcPr>
          <w:p w14:paraId="21295689"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hideMark/>
          </w:tcPr>
          <w:p w14:paraId="49E97A7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+0,368</w:t>
            </w:r>
          </w:p>
        </w:tc>
        <w:tc>
          <w:tcPr>
            <w:tcW w:w="993" w:type="dxa"/>
            <w:hideMark/>
          </w:tcPr>
          <w:p w14:paraId="1D0B357E"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70,51</w:t>
            </w:r>
          </w:p>
        </w:tc>
      </w:tr>
      <w:tr w:rsidR="004665BF" w:rsidRPr="0060350F" w14:paraId="43ACA338" w14:textId="77777777" w:rsidTr="007B0533">
        <w:trPr>
          <w:trHeight w:hRule="exact" w:val="283"/>
        </w:trPr>
        <w:tc>
          <w:tcPr>
            <w:tcW w:w="426" w:type="dxa"/>
            <w:vMerge/>
            <w:vAlign w:val="center"/>
            <w:hideMark/>
          </w:tcPr>
          <w:p w14:paraId="4627D513"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1261A0A"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2DC1A6D5"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792A11DE" w14:textId="70FBC755" w:rsidR="004665BF" w:rsidRPr="0060350F" w:rsidRDefault="00747998" w:rsidP="004665BF">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c>
          <w:tcPr>
            <w:tcW w:w="1134" w:type="dxa"/>
            <w:hideMark/>
          </w:tcPr>
          <w:p w14:paraId="5DFC6AD8"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851" w:type="dxa"/>
            <w:hideMark/>
          </w:tcPr>
          <w:p w14:paraId="379BC5FF"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1134" w:type="dxa"/>
            <w:hideMark/>
          </w:tcPr>
          <w:p w14:paraId="6E07A63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1,298</w:t>
            </w:r>
          </w:p>
        </w:tc>
        <w:tc>
          <w:tcPr>
            <w:tcW w:w="850" w:type="dxa"/>
            <w:hideMark/>
          </w:tcPr>
          <w:p w14:paraId="367FAED8"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hideMark/>
          </w:tcPr>
          <w:p w14:paraId="5B6376D9"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0,193</w:t>
            </w:r>
          </w:p>
        </w:tc>
        <w:tc>
          <w:tcPr>
            <w:tcW w:w="992" w:type="dxa"/>
            <w:hideMark/>
          </w:tcPr>
          <w:p w14:paraId="11D34FA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hideMark/>
          </w:tcPr>
          <w:p w14:paraId="72A2A36F"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hideMark/>
          </w:tcPr>
          <w:p w14:paraId="6464D24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+0,368</w:t>
            </w:r>
          </w:p>
        </w:tc>
        <w:tc>
          <w:tcPr>
            <w:tcW w:w="993" w:type="dxa"/>
            <w:hideMark/>
          </w:tcPr>
          <w:p w14:paraId="0AE30E6A"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70,51</w:t>
            </w:r>
          </w:p>
        </w:tc>
      </w:tr>
      <w:tr w:rsidR="004665BF" w:rsidRPr="0060350F" w14:paraId="4E95737A" w14:textId="77777777" w:rsidTr="007B0533">
        <w:trPr>
          <w:trHeight w:hRule="exact" w:val="283"/>
        </w:trPr>
        <w:tc>
          <w:tcPr>
            <w:tcW w:w="426" w:type="dxa"/>
            <w:vMerge/>
            <w:vAlign w:val="center"/>
            <w:hideMark/>
          </w:tcPr>
          <w:p w14:paraId="50FE6359"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A363C86"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DBCCFCD"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6F7CAD42" w14:textId="54151657" w:rsidR="004665BF" w:rsidRPr="0060350F" w:rsidRDefault="004665B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6</w:t>
            </w:r>
          </w:p>
        </w:tc>
        <w:tc>
          <w:tcPr>
            <w:tcW w:w="1134" w:type="dxa"/>
            <w:hideMark/>
          </w:tcPr>
          <w:p w14:paraId="1D0FA940"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851" w:type="dxa"/>
            <w:hideMark/>
          </w:tcPr>
          <w:p w14:paraId="7CDCC1DB"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1134" w:type="dxa"/>
            <w:hideMark/>
          </w:tcPr>
          <w:p w14:paraId="3C05E4F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1,298</w:t>
            </w:r>
          </w:p>
        </w:tc>
        <w:tc>
          <w:tcPr>
            <w:tcW w:w="850" w:type="dxa"/>
            <w:hideMark/>
          </w:tcPr>
          <w:p w14:paraId="492CF174"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hideMark/>
          </w:tcPr>
          <w:p w14:paraId="5C37CB4D"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0,193</w:t>
            </w:r>
          </w:p>
        </w:tc>
        <w:tc>
          <w:tcPr>
            <w:tcW w:w="992" w:type="dxa"/>
            <w:hideMark/>
          </w:tcPr>
          <w:p w14:paraId="637F32D8"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hideMark/>
          </w:tcPr>
          <w:p w14:paraId="21CE7B90"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hideMark/>
          </w:tcPr>
          <w:p w14:paraId="0966F6CB"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+0,368</w:t>
            </w:r>
          </w:p>
        </w:tc>
        <w:tc>
          <w:tcPr>
            <w:tcW w:w="993" w:type="dxa"/>
            <w:hideMark/>
          </w:tcPr>
          <w:p w14:paraId="4E16750E"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70,51</w:t>
            </w:r>
          </w:p>
        </w:tc>
      </w:tr>
      <w:tr w:rsidR="004665BF" w:rsidRPr="0060350F" w14:paraId="59D07FA1" w14:textId="77777777" w:rsidTr="007B0533">
        <w:trPr>
          <w:trHeight w:hRule="exact" w:val="283"/>
        </w:trPr>
        <w:tc>
          <w:tcPr>
            <w:tcW w:w="426" w:type="dxa"/>
            <w:vMerge/>
            <w:vAlign w:val="center"/>
            <w:hideMark/>
          </w:tcPr>
          <w:p w14:paraId="354A539C"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F764E53"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8A7D15E"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5917EFDE" w14:textId="4D1D2BE7" w:rsidR="004665BF" w:rsidRPr="0060350F" w:rsidRDefault="004665B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7</w:t>
            </w:r>
          </w:p>
        </w:tc>
        <w:tc>
          <w:tcPr>
            <w:tcW w:w="1134" w:type="dxa"/>
            <w:hideMark/>
          </w:tcPr>
          <w:p w14:paraId="065A071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851" w:type="dxa"/>
            <w:hideMark/>
          </w:tcPr>
          <w:p w14:paraId="46CDF4D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1134" w:type="dxa"/>
            <w:hideMark/>
          </w:tcPr>
          <w:p w14:paraId="66369187"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1,298</w:t>
            </w:r>
          </w:p>
        </w:tc>
        <w:tc>
          <w:tcPr>
            <w:tcW w:w="850" w:type="dxa"/>
            <w:hideMark/>
          </w:tcPr>
          <w:p w14:paraId="5679D570"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hideMark/>
          </w:tcPr>
          <w:p w14:paraId="1AFE0B0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0,193</w:t>
            </w:r>
          </w:p>
        </w:tc>
        <w:tc>
          <w:tcPr>
            <w:tcW w:w="992" w:type="dxa"/>
            <w:hideMark/>
          </w:tcPr>
          <w:p w14:paraId="1EF996C9"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hideMark/>
          </w:tcPr>
          <w:p w14:paraId="681A59EF"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hideMark/>
          </w:tcPr>
          <w:p w14:paraId="55F91983"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+0,368</w:t>
            </w:r>
          </w:p>
        </w:tc>
        <w:tc>
          <w:tcPr>
            <w:tcW w:w="993" w:type="dxa"/>
            <w:hideMark/>
          </w:tcPr>
          <w:p w14:paraId="5054A1D0"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70,51</w:t>
            </w:r>
          </w:p>
        </w:tc>
      </w:tr>
      <w:tr w:rsidR="004665BF" w:rsidRPr="0060350F" w14:paraId="5DE60874" w14:textId="77777777" w:rsidTr="007B0533">
        <w:trPr>
          <w:trHeight w:hRule="exact" w:val="283"/>
        </w:trPr>
        <w:tc>
          <w:tcPr>
            <w:tcW w:w="426" w:type="dxa"/>
            <w:vMerge/>
            <w:vAlign w:val="center"/>
            <w:hideMark/>
          </w:tcPr>
          <w:p w14:paraId="2EBD1FE0"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87CACCB"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1FDA81C"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0B271523" w14:textId="302548BF" w:rsidR="004665BF" w:rsidRPr="0060350F" w:rsidRDefault="004665B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8</w:t>
            </w:r>
          </w:p>
        </w:tc>
        <w:tc>
          <w:tcPr>
            <w:tcW w:w="1134" w:type="dxa"/>
            <w:hideMark/>
          </w:tcPr>
          <w:p w14:paraId="7562A6D2"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851" w:type="dxa"/>
            <w:hideMark/>
          </w:tcPr>
          <w:p w14:paraId="64A6AE9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1134" w:type="dxa"/>
            <w:hideMark/>
          </w:tcPr>
          <w:p w14:paraId="6984AAB3"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1,298</w:t>
            </w:r>
          </w:p>
        </w:tc>
        <w:tc>
          <w:tcPr>
            <w:tcW w:w="850" w:type="dxa"/>
            <w:hideMark/>
          </w:tcPr>
          <w:p w14:paraId="219578AF"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hideMark/>
          </w:tcPr>
          <w:p w14:paraId="7E439B60"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0,193</w:t>
            </w:r>
          </w:p>
        </w:tc>
        <w:tc>
          <w:tcPr>
            <w:tcW w:w="992" w:type="dxa"/>
            <w:hideMark/>
          </w:tcPr>
          <w:p w14:paraId="02ACAEDC"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hideMark/>
          </w:tcPr>
          <w:p w14:paraId="35BCE080"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hideMark/>
          </w:tcPr>
          <w:p w14:paraId="29FD5948"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+0,368</w:t>
            </w:r>
          </w:p>
        </w:tc>
        <w:tc>
          <w:tcPr>
            <w:tcW w:w="993" w:type="dxa"/>
            <w:hideMark/>
          </w:tcPr>
          <w:p w14:paraId="7756F446"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70,51</w:t>
            </w:r>
          </w:p>
        </w:tc>
      </w:tr>
      <w:tr w:rsidR="004665BF" w:rsidRPr="0060350F" w14:paraId="521466EC" w14:textId="77777777" w:rsidTr="007B0533">
        <w:trPr>
          <w:trHeight w:hRule="exact" w:val="283"/>
        </w:trPr>
        <w:tc>
          <w:tcPr>
            <w:tcW w:w="426" w:type="dxa"/>
            <w:vMerge/>
            <w:vAlign w:val="center"/>
            <w:hideMark/>
          </w:tcPr>
          <w:p w14:paraId="5CDF410D" w14:textId="77777777" w:rsidR="004665BF" w:rsidRPr="0060350F" w:rsidRDefault="004665BF" w:rsidP="004665B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BCF73AC"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0959986" w14:textId="77777777" w:rsidR="004665BF" w:rsidRPr="0060350F" w:rsidRDefault="004665BF" w:rsidP="004665BF">
            <w:pPr>
              <w:widowControl w:val="0"/>
              <w:suppressAutoHyphens/>
              <w:spacing w:after="0" w:line="240" w:lineRule="auto"/>
              <w:rPr>
                <w:rFonts w:ascii="Times New Roman" w:hAnsi="Times New Roman" w:cs="Times New Roman"/>
                <w:sz w:val="24"/>
                <w:szCs w:val="24"/>
              </w:rPr>
            </w:pPr>
          </w:p>
        </w:tc>
        <w:tc>
          <w:tcPr>
            <w:tcW w:w="850" w:type="dxa"/>
            <w:hideMark/>
          </w:tcPr>
          <w:p w14:paraId="662F9640" w14:textId="297C22EC" w:rsidR="004665BF" w:rsidRPr="0060350F" w:rsidRDefault="004665B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9</w:t>
            </w:r>
          </w:p>
        </w:tc>
        <w:tc>
          <w:tcPr>
            <w:tcW w:w="1134" w:type="dxa"/>
            <w:hideMark/>
          </w:tcPr>
          <w:p w14:paraId="4AA3F6A8"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851" w:type="dxa"/>
            <w:hideMark/>
          </w:tcPr>
          <w:p w14:paraId="0F3A69F8"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1134" w:type="dxa"/>
            <w:hideMark/>
          </w:tcPr>
          <w:p w14:paraId="4F0007E4"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1,298</w:t>
            </w:r>
          </w:p>
        </w:tc>
        <w:tc>
          <w:tcPr>
            <w:tcW w:w="850" w:type="dxa"/>
            <w:hideMark/>
          </w:tcPr>
          <w:p w14:paraId="4F3B8387"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hideMark/>
          </w:tcPr>
          <w:p w14:paraId="3931B9BF"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0,193</w:t>
            </w:r>
          </w:p>
        </w:tc>
        <w:tc>
          <w:tcPr>
            <w:tcW w:w="992" w:type="dxa"/>
            <w:hideMark/>
          </w:tcPr>
          <w:p w14:paraId="43AF96D9"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hideMark/>
          </w:tcPr>
          <w:p w14:paraId="423AE118"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hideMark/>
          </w:tcPr>
          <w:p w14:paraId="67DA1C86" w14:textId="77777777" w:rsidR="004665BF" w:rsidRPr="0060350F" w:rsidRDefault="004665BF" w:rsidP="004665B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+0,368</w:t>
            </w:r>
          </w:p>
        </w:tc>
        <w:tc>
          <w:tcPr>
            <w:tcW w:w="993" w:type="dxa"/>
            <w:hideMark/>
          </w:tcPr>
          <w:p w14:paraId="35853379" w14:textId="77777777" w:rsidR="004665BF" w:rsidRPr="0060350F" w:rsidRDefault="004665BF" w:rsidP="004665B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70,51</w:t>
            </w:r>
          </w:p>
        </w:tc>
      </w:tr>
      <w:tr w:rsidR="009831EF" w:rsidRPr="0060350F" w14:paraId="5DABAF03" w14:textId="77777777" w:rsidTr="007B0533">
        <w:trPr>
          <w:trHeight w:hRule="exact" w:val="294"/>
        </w:trPr>
        <w:tc>
          <w:tcPr>
            <w:tcW w:w="426" w:type="dxa"/>
            <w:vAlign w:val="center"/>
          </w:tcPr>
          <w:p w14:paraId="7CB55B27" w14:textId="14ECC8B6"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559" w:type="dxa"/>
            <w:vAlign w:val="center"/>
          </w:tcPr>
          <w:p w14:paraId="5476E905" w14:textId="5ADCAABC"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70D63669" w14:textId="5E8EC61C"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14:paraId="64F252ED" w14:textId="26531BE1"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3F6446CF" w14:textId="5D615C4E"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vAlign w:val="center"/>
          </w:tcPr>
          <w:p w14:paraId="04FD3E95" w14:textId="7B1F06CE"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14:paraId="02568345" w14:textId="7055114E"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vAlign w:val="center"/>
          </w:tcPr>
          <w:p w14:paraId="4BF696D4" w14:textId="0A85E2F0"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vAlign w:val="center"/>
          </w:tcPr>
          <w:p w14:paraId="4E0515AA" w14:textId="4D5FBF91"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vAlign w:val="center"/>
          </w:tcPr>
          <w:p w14:paraId="341CF2A6" w14:textId="6D450839"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14:paraId="5595A69E" w14:textId="0C5957CA"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vAlign w:val="center"/>
          </w:tcPr>
          <w:p w14:paraId="6925CCD8" w14:textId="5A899535"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vAlign w:val="center"/>
          </w:tcPr>
          <w:p w14:paraId="6A306550" w14:textId="6B2DEE43"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13</w:t>
            </w:r>
          </w:p>
        </w:tc>
      </w:tr>
      <w:tr w:rsidR="00F92E3C" w:rsidRPr="0060350F" w14:paraId="558A38C8" w14:textId="77777777" w:rsidTr="00747998">
        <w:trPr>
          <w:trHeight w:hRule="exact" w:val="289"/>
        </w:trPr>
        <w:tc>
          <w:tcPr>
            <w:tcW w:w="426" w:type="dxa"/>
            <w:vMerge w:val="restart"/>
          </w:tcPr>
          <w:p w14:paraId="0885ACCF" w14:textId="77777777" w:rsidR="00F92E3C" w:rsidRPr="0060350F" w:rsidRDefault="00F92E3C"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restart"/>
          </w:tcPr>
          <w:p w14:paraId="0B433C79" w14:textId="77777777" w:rsidR="00F92E3C" w:rsidRPr="0060350F" w:rsidRDefault="00F92E3C" w:rsidP="009831EF">
            <w:pPr>
              <w:widowControl w:val="0"/>
              <w:suppressAutoHyphens/>
              <w:spacing w:after="0" w:line="240" w:lineRule="auto"/>
              <w:rPr>
                <w:rFonts w:ascii="Times New Roman" w:hAnsi="Times New Roman" w:cs="Times New Roman"/>
                <w:sz w:val="24"/>
                <w:szCs w:val="24"/>
              </w:rPr>
            </w:pPr>
          </w:p>
        </w:tc>
        <w:tc>
          <w:tcPr>
            <w:tcW w:w="2268" w:type="dxa"/>
            <w:vMerge w:val="restart"/>
          </w:tcPr>
          <w:p w14:paraId="2D739512" w14:textId="77777777" w:rsidR="00F92E3C" w:rsidRPr="0060350F" w:rsidRDefault="00F92E3C" w:rsidP="009831EF">
            <w:pPr>
              <w:widowControl w:val="0"/>
              <w:suppressAutoHyphens/>
              <w:spacing w:after="0" w:line="240" w:lineRule="auto"/>
              <w:rPr>
                <w:rFonts w:ascii="Times New Roman" w:hAnsi="Times New Roman" w:cs="Times New Roman"/>
                <w:sz w:val="24"/>
                <w:szCs w:val="24"/>
              </w:rPr>
            </w:pPr>
          </w:p>
        </w:tc>
        <w:tc>
          <w:tcPr>
            <w:tcW w:w="850" w:type="dxa"/>
          </w:tcPr>
          <w:p w14:paraId="462AA656" w14:textId="09B570B0" w:rsidR="00F92E3C" w:rsidRPr="0060350F" w:rsidRDefault="00F92E3C"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747998">
              <w:rPr>
                <w:rFonts w:ascii="Times New Roman" w:hAnsi="Times New Roman" w:cs="Times New Roman"/>
                <w:sz w:val="24"/>
                <w:szCs w:val="24"/>
              </w:rPr>
              <w:t>30</w:t>
            </w:r>
          </w:p>
        </w:tc>
        <w:tc>
          <w:tcPr>
            <w:tcW w:w="1134" w:type="dxa"/>
          </w:tcPr>
          <w:p w14:paraId="6D3C0010" w14:textId="05D2AC4A"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851" w:type="dxa"/>
          </w:tcPr>
          <w:p w14:paraId="31DB6950" w14:textId="7E2837F8"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1134" w:type="dxa"/>
          </w:tcPr>
          <w:p w14:paraId="4963F382" w14:textId="67F821EC"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1,298</w:t>
            </w:r>
          </w:p>
        </w:tc>
        <w:tc>
          <w:tcPr>
            <w:tcW w:w="850" w:type="dxa"/>
          </w:tcPr>
          <w:p w14:paraId="1A81AD14" w14:textId="353A4C40"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tcPr>
          <w:p w14:paraId="7BD98C7D" w14:textId="188C1436"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0,193</w:t>
            </w:r>
          </w:p>
        </w:tc>
        <w:tc>
          <w:tcPr>
            <w:tcW w:w="992" w:type="dxa"/>
          </w:tcPr>
          <w:p w14:paraId="63EF8866" w14:textId="50F010BE"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tcPr>
          <w:p w14:paraId="7750ADF5" w14:textId="24BF1A8C"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tcPr>
          <w:p w14:paraId="6D2E8856" w14:textId="526A3850"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+0,368</w:t>
            </w:r>
          </w:p>
        </w:tc>
        <w:tc>
          <w:tcPr>
            <w:tcW w:w="993" w:type="dxa"/>
          </w:tcPr>
          <w:p w14:paraId="2D3140A8" w14:textId="4FFF2B87" w:rsidR="00F92E3C" w:rsidRPr="0060350F" w:rsidRDefault="00F92E3C"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70,51</w:t>
            </w:r>
          </w:p>
        </w:tc>
      </w:tr>
      <w:tr w:rsidR="00F92E3C" w:rsidRPr="0060350F" w14:paraId="6BF382F7" w14:textId="77777777" w:rsidTr="00747998">
        <w:trPr>
          <w:trHeight w:hRule="exact" w:val="265"/>
        </w:trPr>
        <w:tc>
          <w:tcPr>
            <w:tcW w:w="426" w:type="dxa"/>
            <w:vMerge/>
          </w:tcPr>
          <w:p w14:paraId="48A39C27" w14:textId="77777777" w:rsidR="00F92E3C" w:rsidRPr="0060350F" w:rsidRDefault="00F92E3C"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47AA6653" w14:textId="77777777" w:rsidR="00F92E3C" w:rsidRPr="0060350F" w:rsidRDefault="00F92E3C" w:rsidP="009831EF">
            <w:pPr>
              <w:widowControl w:val="0"/>
              <w:suppressAutoHyphens/>
              <w:spacing w:after="0" w:line="240" w:lineRule="auto"/>
              <w:rPr>
                <w:rFonts w:ascii="Times New Roman" w:hAnsi="Times New Roman" w:cs="Times New Roman"/>
                <w:sz w:val="24"/>
                <w:szCs w:val="24"/>
              </w:rPr>
            </w:pPr>
          </w:p>
        </w:tc>
        <w:tc>
          <w:tcPr>
            <w:tcW w:w="2268" w:type="dxa"/>
            <w:vMerge/>
          </w:tcPr>
          <w:p w14:paraId="6F24560A" w14:textId="77777777" w:rsidR="00F92E3C" w:rsidRPr="0060350F" w:rsidRDefault="00F92E3C" w:rsidP="009831EF">
            <w:pPr>
              <w:widowControl w:val="0"/>
              <w:suppressAutoHyphens/>
              <w:spacing w:after="0" w:line="240" w:lineRule="auto"/>
              <w:rPr>
                <w:rFonts w:ascii="Times New Roman" w:hAnsi="Times New Roman" w:cs="Times New Roman"/>
                <w:sz w:val="24"/>
                <w:szCs w:val="24"/>
              </w:rPr>
            </w:pPr>
          </w:p>
        </w:tc>
        <w:tc>
          <w:tcPr>
            <w:tcW w:w="850" w:type="dxa"/>
          </w:tcPr>
          <w:p w14:paraId="6005C04E" w14:textId="51166D79" w:rsidR="00F92E3C" w:rsidRPr="0060350F" w:rsidRDefault="00747998" w:rsidP="00747998">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2031</w:t>
            </w:r>
          </w:p>
        </w:tc>
        <w:tc>
          <w:tcPr>
            <w:tcW w:w="1134" w:type="dxa"/>
          </w:tcPr>
          <w:p w14:paraId="57AF6825" w14:textId="29C94E2B"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851" w:type="dxa"/>
          </w:tcPr>
          <w:p w14:paraId="7F3B3E49" w14:textId="2AC884FD"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1134" w:type="dxa"/>
          </w:tcPr>
          <w:p w14:paraId="1ED17779" w14:textId="69A2AEAE"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1,298</w:t>
            </w:r>
          </w:p>
        </w:tc>
        <w:tc>
          <w:tcPr>
            <w:tcW w:w="850" w:type="dxa"/>
          </w:tcPr>
          <w:p w14:paraId="64E127A9" w14:textId="21144213"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tcPr>
          <w:p w14:paraId="2CBB5BE8" w14:textId="213785DB"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0,193</w:t>
            </w:r>
          </w:p>
        </w:tc>
        <w:tc>
          <w:tcPr>
            <w:tcW w:w="992" w:type="dxa"/>
          </w:tcPr>
          <w:p w14:paraId="2AC1A122" w14:textId="6A16E9D0"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tcPr>
          <w:p w14:paraId="614F64A0" w14:textId="0C14C6CE"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tcPr>
          <w:p w14:paraId="3DD42EB5" w14:textId="141B7214"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+0,368</w:t>
            </w:r>
          </w:p>
        </w:tc>
        <w:tc>
          <w:tcPr>
            <w:tcW w:w="993" w:type="dxa"/>
          </w:tcPr>
          <w:p w14:paraId="1010B4C4" w14:textId="7BF4274E" w:rsidR="00F92E3C" w:rsidRPr="0060350F" w:rsidRDefault="00F92E3C"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70,51</w:t>
            </w:r>
          </w:p>
        </w:tc>
      </w:tr>
      <w:tr w:rsidR="00747998" w:rsidRPr="0060350F" w14:paraId="0794AE33" w14:textId="77777777" w:rsidTr="00747998">
        <w:trPr>
          <w:trHeight w:hRule="exact" w:val="265"/>
        </w:trPr>
        <w:tc>
          <w:tcPr>
            <w:tcW w:w="426" w:type="dxa"/>
            <w:vMerge/>
          </w:tcPr>
          <w:p w14:paraId="3FD6E53E" w14:textId="77777777" w:rsidR="00747998" w:rsidRPr="0060350F" w:rsidRDefault="00747998"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32254867" w14:textId="77777777" w:rsidR="00747998" w:rsidRPr="0060350F" w:rsidRDefault="00747998" w:rsidP="009831EF">
            <w:pPr>
              <w:widowControl w:val="0"/>
              <w:suppressAutoHyphens/>
              <w:spacing w:after="0" w:line="240" w:lineRule="auto"/>
              <w:rPr>
                <w:rFonts w:ascii="Times New Roman" w:hAnsi="Times New Roman" w:cs="Times New Roman"/>
                <w:sz w:val="24"/>
                <w:szCs w:val="24"/>
              </w:rPr>
            </w:pPr>
          </w:p>
        </w:tc>
        <w:tc>
          <w:tcPr>
            <w:tcW w:w="2268" w:type="dxa"/>
            <w:vMerge/>
          </w:tcPr>
          <w:p w14:paraId="5B5758D4" w14:textId="77777777" w:rsidR="00747998" w:rsidRPr="0060350F" w:rsidRDefault="00747998" w:rsidP="009831EF">
            <w:pPr>
              <w:widowControl w:val="0"/>
              <w:suppressAutoHyphens/>
              <w:spacing w:after="0" w:line="240" w:lineRule="auto"/>
              <w:rPr>
                <w:rFonts w:ascii="Times New Roman" w:hAnsi="Times New Roman" w:cs="Times New Roman"/>
                <w:sz w:val="24"/>
                <w:szCs w:val="24"/>
              </w:rPr>
            </w:pPr>
          </w:p>
        </w:tc>
        <w:tc>
          <w:tcPr>
            <w:tcW w:w="850" w:type="dxa"/>
          </w:tcPr>
          <w:p w14:paraId="40F7ACCF" w14:textId="6DEB9FC2" w:rsidR="00747998" w:rsidRDefault="00747998" w:rsidP="00747998">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78AD5B56" w14:textId="035CCF64"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1,319</w:t>
            </w:r>
          </w:p>
        </w:tc>
        <w:tc>
          <w:tcPr>
            <w:tcW w:w="851" w:type="dxa"/>
          </w:tcPr>
          <w:p w14:paraId="2D95DFCA" w14:textId="1A8CD0D3"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1,319</w:t>
            </w:r>
          </w:p>
        </w:tc>
        <w:tc>
          <w:tcPr>
            <w:tcW w:w="1134" w:type="dxa"/>
          </w:tcPr>
          <w:p w14:paraId="69B71170" w14:textId="2733E98C"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1,298</w:t>
            </w:r>
          </w:p>
        </w:tc>
        <w:tc>
          <w:tcPr>
            <w:tcW w:w="850" w:type="dxa"/>
          </w:tcPr>
          <w:p w14:paraId="2F24D359" w14:textId="0D9370DC"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0,021</w:t>
            </w:r>
          </w:p>
        </w:tc>
        <w:tc>
          <w:tcPr>
            <w:tcW w:w="993" w:type="dxa"/>
          </w:tcPr>
          <w:p w14:paraId="32CCD91F" w14:textId="6C5D68F5"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0,193</w:t>
            </w:r>
          </w:p>
        </w:tc>
        <w:tc>
          <w:tcPr>
            <w:tcW w:w="992" w:type="dxa"/>
          </w:tcPr>
          <w:p w14:paraId="77B2414A" w14:textId="56907251"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0,930</w:t>
            </w:r>
          </w:p>
        </w:tc>
        <w:tc>
          <w:tcPr>
            <w:tcW w:w="1134" w:type="dxa"/>
          </w:tcPr>
          <w:p w14:paraId="0C7FBB95" w14:textId="5571492A"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0,930</w:t>
            </w:r>
          </w:p>
        </w:tc>
        <w:tc>
          <w:tcPr>
            <w:tcW w:w="1417" w:type="dxa"/>
          </w:tcPr>
          <w:p w14:paraId="1B4BF4CF" w14:textId="7610A6CC" w:rsidR="00747998" w:rsidRPr="0060350F" w:rsidRDefault="00747998" w:rsidP="0074799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+0,368</w:t>
            </w:r>
          </w:p>
        </w:tc>
        <w:tc>
          <w:tcPr>
            <w:tcW w:w="993" w:type="dxa"/>
          </w:tcPr>
          <w:p w14:paraId="4BFB6D15" w14:textId="77DBD871" w:rsidR="00747998" w:rsidRPr="0060350F" w:rsidRDefault="00747998" w:rsidP="009831EF">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70,51</w:t>
            </w:r>
          </w:p>
        </w:tc>
      </w:tr>
      <w:tr w:rsidR="00F92E3C" w:rsidRPr="0060350F" w14:paraId="006F235F" w14:textId="77777777" w:rsidTr="007B0533">
        <w:trPr>
          <w:trHeight w:hRule="exact" w:val="567"/>
        </w:trPr>
        <w:tc>
          <w:tcPr>
            <w:tcW w:w="426" w:type="dxa"/>
            <w:vMerge/>
          </w:tcPr>
          <w:p w14:paraId="79E0378F" w14:textId="77777777" w:rsidR="00F92E3C" w:rsidRPr="0060350F" w:rsidRDefault="00F92E3C"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29C052E6" w14:textId="77777777" w:rsidR="00F92E3C" w:rsidRPr="0060350F" w:rsidRDefault="00F92E3C" w:rsidP="009831EF">
            <w:pPr>
              <w:widowControl w:val="0"/>
              <w:suppressAutoHyphens/>
              <w:spacing w:after="0" w:line="240" w:lineRule="auto"/>
              <w:rPr>
                <w:rFonts w:ascii="Times New Roman" w:hAnsi="Times New Roman" w:cs="Times New Roman"/>
                <w:sz w:val="24"/>
                <w:szCs w:val="24"/>
              </w:rPr>
            </w:pPr>
          </w:p>
        </w:tc>
        <w:tc>
          <w:tcPr>
            <w:tcW w:w="2268" w:type="dxa"/>
            <w:vMerge/>
          </w:tcPr>
          <w:p w14:paraId="52391566" w14:textId="77777777" w:rsidR="00F92E3C" w:rsidRPr="0060350F" w:rsidRDefault="00F92E3C" w:rsidP="009831EF">
            <w:pPr>
              <w:widowControl w:val="0"/>
              <w:suppressAutoHyphens/>
              <w:spacing w:after="0" w:line="240" w:lineRule="auto"/>
              <w:rPr>
                <w:rFonts w:ascii="Times New Roman" w:hAnsi="Times New Roman" w:cs="Times New Roman"/>
                <w:sz w:val="24"/>
                <w:szCs w:val="24"/>
              </w:rPr>
            </w:pPr>
          </w:p>
        </w:tc>
        <w:tc>
          <w:tcPr>
            <w:tcW w:w="850" w:type="dxa"/>
          </w:tcPr>
          <w:p w14:paraId="72F6CDB5" w14:textId="76E70CFB" w:rsidR="00F92E3C" w:rsidRPr="0060350F" w:rsidRDefault="00F92E3C"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747998">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tcPr>
          <w:p w14:paraId="013E88ED" w14:textId="4641B6B6"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851" w:type="dxa"/>
          </w:tcPr>
          <w:p w14:paraId="57179C6D" w14:textId="620B47C5"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1,319</w:t>
            </w:r>
          </w:p>
        </w:tc>
        <w:tc>
          <w:tcPr>
            <w:tcW w:w="1134" w:type="dxa"/>
          </w:tcPr>
          <w:p w14:paraId="3FD8E182" w14:textId="65CD40BB"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1,298</w:t>
            </w:r>
          </w:p>
        </w:tc>
        <w:tc>
          <w:tcPr>
            <w:tcW w:w="850" w:type="dxa"/>
          </w:tcPr>
          <w:p w14:paraId="7E500A58" w14:textId="0E3942EB"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0,021</w:t>
            </w:r>
          </w:p>
        </w:tc>
        <w:tc>
          <w:tcPr>
            <w:tcW w:w="993" w:type="dxa"/>
          </w:tcPr>
          <w:p w14:paraId="5FA9D52B" w14:textId="45C8E3F3"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0,107</w:t>
            </w:r>
          </w:p>
        </w:tc>
        <w:tc>
          <w:tcPr>
            <w:tcW w:w="992" w:type="dxa"/>
          </w:tcPr>
          <w:p w14:paraId="1163AE90" w14:textId="46DDAC0E"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134" w:type="dxa"/>
          </w:tcPr>
          <w:p w14:paraId="382C78EB" w14:textId="411E7991"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0,930</w:t>
            </w:r>
          </w:p>
        </w:tc>
        <w:tc>
          <w:tcPr>
            <w:tcW w:w="1417" w:type="dxa"/>
          </w:tcPr>
          <w:p w14:paraId="1D27A877" w14:textId="492A7968" w:rsidR="00F92E3C" w:rsidRPr="0060350F" w:rsidRDefault="00F92E3C"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+0,368</w:t>
            </w:r>
          </w:p>
        </w:tc>
        <w:tc>
          <w:tcPr>
            <w:tcW w:w="993" w:type="dxa"/>
          </w:tcPr>
          <w:p w14:paraId="15768F96" w14:textId="7D805A6D" w:rsidR="00F92E3C" w:rsidRPr="0060350F" w:rsidRDefault="00F92E3C"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70,51</w:t>
            </w:r>
          </w:p>
        </w:tc>
      </w:tr>
      <w:tr w:rsidR="009831EF" w:rsidRPr="0060350F" w14:paraId="7E366A44" w14:textId="77777777" w:rsidTr="007B0533">
        <w:trPr>
          <w:trHeight w:hRule="exact" w:val="294"/>
        </w:trPr>
        <w:tc>
          <w:tcPr>
            <w:tcW w:w="426" w:type="dxa"/>
            <w:vMerge w:val="restart"/>
            <w:hideMark/>
          </w:tcPr>
          <w:p w14:paraId="230F9728"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6</w:t>
            </w:r>
          </w:p>
        </w:tc>
        <w:tc>
          <w:tcPr>
            <w:tcW w:w="1559" w:type="dxa"/>
            <w:vMerge w:val="restart"/>
            <w:hideMark/>
          </w:tcPr>
          <w:p w14:paraId="2826A07D"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6CE7B5C5"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6,</w:t>
            </w:r>
          </w:p>
          <w:p w14:paraId="09BE7E19" w14:textId="77777777" w:rsidR="00571DA4" w:rsidRDefault="009831EF" w:rsidP="009831E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г. Крымск, </w:t>
            </w:r>
          </w:p>
          <w:p w14:paraId="10354905" w14:textId="17D434B9" w:rsidR="009831EF" w:rsidRPr="0060350F" w:rsidRDefault="009831EF" w:rsidP="009831E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М</w:t>
            </w:r>
            <w:r w:rsidR="00571DA4">
              <w:rPr>
                <w:rFonts w:ascii="Times New Roman" w:hAnsi="Times New Roman" w:cs="Times New Roman"/>
                <w:sz w:val="24"/>
                <w:szCs w:val="24"/>
              </w:rPr>
              <w:t xml:space="preserve">. </w:t>
            </w:r>
            <w:r w:rsidRPr="0060350F">
              <w:rPr>
                <w:rFonts w:ascii="Times New Roman" w:hAnsi="Times New Roman" w:cs="Times New Roman"/>
                <w:sz w:val="24"/>
                <w:szCs w:val="24"/>
              </w:rPr>
              <w:t>Гречко, 124</w:t>
            </w:r>
          </w:p>
        </w:tc>
        <w:tc>
          <w:tcPr>
            <w:tcW w:w="850" w:type="dxa"/>
            <w:hideMark/>
          </w:tcPr>
          <w:p w14:paraId="673F016E" w14:textId="162CE761" w:rsidR="009831EF" w:rsidRPr="0060350F" w:rsidRDefault="009831EF" w:rsidP="006E11A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6E11AF">
              <w:rPr>
                <w:rFonts w:ascii="Times New Roman" w:hAnsi="Times New Roman" w:cs="Times New Roman"/>
                <w:sz w:val="24"/>
                <w:szCs w:val="24"/>
              </w:rPr>
              <w:t>4</w:t>
            </w:r>
          </w:p>
        </w:tc>
        <w:tc>
          <w:tcPr>
            <w:tcW w:w="1134" w:type="dxa"/>
            <w:hideMark/>
          </w:tcPr>
          <w:p w14:paraId="7726D723"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851" w:type="dxa"/>
            <w:hideMark/>
          </w:tcPr>
          <w:p w14:paraId="2818556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1134" w:type="dxa"/>
            <w:hideMark/>
          </w:tcPr>
          <w:p w14:paraId="4891E5E1"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0,095</w:t>
            </w:r>
          </w:p>
        </w:tc>
        <w:tc>
          <w:tcPr>
            <w:tcW w:w="850" w:type="dxa"/>
            <w:hideMark/>
          </w:tcPr>
          <w:p w14:paraId="202CB3D2"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0,001</w:t>
            </w:r>
          </w:p>
        </w:tc>
        <w:tc>
          <w:tcPr>
            <w:tcW w:w="993" w:type="dxa"/>
            <w:hideMark/>
          </w:tcPr>
          <w:p w14:paraId="6DFB32EA"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0,002</w:t>
            </w:r>
          </w:p>
        </w:tc>
        <w:tc>
          <w:tcPr>
            <w:tcW w:w="992" w:type="dxa"/>
            <w:hideMark/>
          </w:tcPr>
          <w:p w14:paraId="58DD1A9D"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134" w:type="dxa"/>
            <w:hideMark/>
          </w:tcPr>
          <w:p w14:paraId="3552F08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417" w:type="dxa"/>
            <w:hideMark/>
          </w:tcPr>
          <w:p w14:paraId="49E2F9D5"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+0,045</w:t>
            </w:r>
          </w:p>
        </w:tc>
        <w:tc>
          <w:tcPr>
            <w:tcW w:w="993" w:type="dxa"/>
            <w:hideMark/>
          </w:tcPr>
          <w:p w14:paraId="23974B74"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52,08</w:t>
            </w:r>
          </w:p>
        </w:tc>
      </w:tr>
      <w:tr w:rsidR="009831EF" w:rsidRPr="0060350F" w14:paraId="423F42DE" w14:textId="77777777" w:rsidTr="007B0533">
        <w:trPr>
          <w:trHeight w:hRule="exact" w:val="294"/>
        </w:trPr>
        <w:tc>
          <w:tcPr>
            <w:tcW w:w="426" w:type="dxa"/>
            <w:vMerge/>
            <w:vAlign w:val="center"/>
            <w:hideMark/>
          </w:tcPr>
          <w:p w14:paraId="0897BDB3"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0552D68"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EBBBD29"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23548139" w14:textId="6AF7842A"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6E11AF">
              <w:rPr>
                <w:rFonts w:ascii="Times New Roman" w:hAnsi="Times New Roman" w:cs="Times New Roman"/>
                <w:sz w:val="24"/>
                <w:szCs w:val="24"/>
              </w:rPr>
              <w:t>5</w:t>
            </w:r>
          </w:p>
        </w:tc>
        <w:tc>
          <w:tcPr>
            <w:tcW w:w="1134" w:type="dxa"/>
            <w:hideMark/>
          </w:tcPr>
          <w:p w14:paraId="7BEE2B70"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851" w:type="dxa"/>
            <w:hideMark/>
          </w:tcPr>
          <w:p w14:paraId="7B056FAE"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1134" w:type="dxa"/>
            <w:hideMark/>
          </w:tcPr>
          <w:p w14:paraId="1A9A5A21"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0,095</w:t>
            </w:r>
          </w:p>
        </w:tc>
        <w:tc>
          <w:tcPr>
            <w:tcW w:w="850" w:type="dxa"/>
            <w:hideMark/>
          </w:tcPr>
          <w:p w14:paraId="2E805777"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0,001</w:t>
            </w:r>
          </w:p>
        </w:tc>
        <w:tc>
          <w:tcPr>
            <w:tcW w:w="993" w:type="dxa"/>
            <w:hideMark/>
          </w:tcPr>
          <w:p w14:paraId="0CA841E8"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0,002</w:t>
            </w:r>
          </w:p>
        </w:tc>
        <w:tc>
          <w:tcPr>
            <w:tcW w:w="992" w:type="dxa"/>
            <w:hideMark/>
          </w:tcPr>
          <w:p w14:paraId="2DF5144F"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134" w:type="dxa"/>
            <w:hideMark/>
          </w:tcPr>
          <w:p w14:paraId="2E18E8ED"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417" w:type="dxa"/>
            <w:hideMark/>
          </w:tcPr>
          <w:p w14:paraId="0CAC97DB"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+0,045</w:t>
            </w:r>
          </w:p>
        </w:tc>
        <w:tc>
          <w:tcPr>
            <w:tcW w:w="993" w:type="dxa"/>
            <w:hideMark/>
          </w:tcPr>
          <w:p w14:paraId="544A522C"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52,08</w:t>
            </w:r>
          </w:p>
        </w:tc>
      </w:tr>
      <w:tr w:rsidR="009831EF" w:rsidRPr="0060350F" w14:paraId="49384FFA" w14:textId="77777777" w:rsidTr="007B0533">
        <w:trPr>
          <w:trHeight w:hRule="exact" w:val="294"/>
        </w:trPr>
        <w:tc>
          <w:tcPr>
            <w:tcW w:w="426" w:type="dxa"/>
            <w:vMerge/>
            <w:vAlign w:val="center"/>
            <w:hideMark/>
          </w:tcPr>
          <w:p w14:paraId="0FF5132C"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7ED2E44"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114B1C7"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41F51FA5" w14:textId="7ED4943D"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6E11AF">
              <w:rPr>
                <w:rFonts w:ascii="Times New Roman" w:hAnsi="Times New Roman" w:cs="Times New Roman"/>
                <w:sz w:val="24"/>
                <w:szCs w:val="24"/>
              </w:rPr>
              <w:t>6</w:t>
            </w:r>
          </w:p>
        </w:tc>
        <w:tc>
          <w:tcPr>
            <w:tcW w:w="1134" w:type="dxa"/>
            <w:hideMark/>
          </w:tcPr>
          <w:p w14:paraId="73CBDC9F"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851" w:type="dxa"/>
            <w:hideMark/>
          </w:tcPr>
          <w:p w14:paraId="6EDBBE3D"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1134" w:type="dxa"/>
            <w:hideMark/>
          </w:tcPr>
          <w:p w14:paraId="7F1E1B60"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0,095</w:t>
            </w:r>
          </w:p>
        </w:tc>
        <w:tc>
          <w:tcPr>
            <w:tcW w:w="850" w:type="dxa"/>
            <w:hideMark/>
          </w:tcPr>
          <w:p w14:paraId="410D1D66"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0,001</w:t>
            </w:r>
          </w:p>
        </w:tc>
        <w:tc>
          <w:tcPr>
            <w:tcW w:w="993" w:type="dxa"/>
            <w:hideMark/>
          </w:tcPr>
          <w:p w14:paraId="2F2D9EB5"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0,002</w:t>
            </w:r>
          </w:p>
        </w:tc>
        <w:tc>
          <w:tcPr>
            <w:tcW w:w="992" w:type="dxa"/>
            <w:hideMark/>
          </w:tcPr>
          <w:p w14:paraId="042E58A1"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134" w:type="dxa"/>
            <w:hideMark/>
          </w:tcPr>
          <w:p w14:paraId="010AC7E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417" w:type="dxa"/>
            <w:hideMark/>
          </w:tcPr>
          <w:p w14:paraId="15A45B64"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+0,045</w:t>
            </w:r>
          </w:p>
        </w:tc>
        <w:tc>
          <w:tcPr>
            <w:tcW w:w="993" w:type="dxa"/>
            <w:hideMark/>
          </w:tcPr>
          <w:p w14:paraId="5D52B6B6"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52,08</w:t>
            </w:r>
          </w:p>
        </w:tc>
      </w:tr>
      <w:tr w:rsidR="009831EF" w:rsidRPr="0060350F" w14:paraId="2B238E98" w14:textId="77777777" w:rsidTr="007B0533">
        <w:trPr>
          <w:trHeight w:hRule="exact" w:val="294"/>
        </w:trPr>
        <w:tc>
          <w:tcPr>
            <w:tcW w:w="426" w:type="dxa"/>
            <w:vMerge/>
            <w:vAlign w:val="center"/>
            <w:hideMark/>
          </w:tcPr>
          <w:p w14:paraId="1061028A"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4AB1E01"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3AAFD34"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31C0A303" w14:textId="2B2346B5" w:rsidR="009831EF" w:rsidRPr="0060350F" w:rsidRDefault="009831EF" w:rsidP="006E11A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6E11AF">
              <w:rPr>
                <w:rFonts w:ascii="Times New Roman" w:hAnsi="Times New Roman" w:cs="Times New Roman"/>
                <w:sz w:val="24"/>
                <w:szCs w:val="24"/>
              </w:rPr>
              <w:t>7</w:t>
            </w:r>
          </w:p>
        </w:tc>
        <w:tc>
          <w:tcPr>
            <w:tcW w:w="1134" w:type="dxa"/>
            <w:hideMark/>
          </w:tcPr>
          <w:p w14:paraId="463A6BE0"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851" w:type="dxa"/>
            <w:hideMark/>
          </w:tcPr>
          <w:p w14:paraId="4A495CA5"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1134" w:type="dxa"/>
            <w:hideMark/>
          </w:tcPr>
          <w:p w14:paraId="7B7411D6"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0,095</w:t>
            </w:r>
          </w:p>
        </w:tc>
        <w:tc>
          <w:tcPr>
            <w:tcW w:w="850" w:type="dxa"/>
            <w:hideMark/>
          </w:tcPr>
          <w:p w14:paraId="2EDD2E2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0,001</w:t>
            </w:r>
          </w:p>
        </w:tc>
        <w:tc>
          <w:tcPr>
            <w:tcW w:w="993" w:type="dxa"/>
            <w:hideMark/>
          </w:tcPr>
          <w:p w14:paraId="7640B8A0"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0,002</w:t>
            </w:r>
          </w:p>
        </w:tc>
        <w:tc>
          <w:tcPr>
            <w:tcW w:w="992" w:type="dxa"/>
            <w:hideMark/>
          </w:tcPr>
          <w:p w14:paraId="2BF7DB3F"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134" w:type="dxa"/>
            <w:hideMark/>
          </w:tcPr>
          <w:p w14:paraId="5EA2C2F2"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417" w:type="dxa"/>
            <w:hideMark/>
          </w:tcPr>
          <w:p w14:paraId="251DAD8F"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+0,045</w:t>
            </w:r>
          </w:p>
        </w:tc>
        <w:tc>
          <w:tcPr>
            <w:tcW w:w="993" w:type="dxa"/>
            <w:hideMark/>
          </w:tcPr>
          <w:p w14:paraId="7E981326"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52,08</w:t>
            </w:r>
          </w:p>
        </w:tc>
      </w:tr>
      <w:tr w:rsidR="009831EF" w:rsidRPr="0060350F" w14:paraId="1009B406" w14:textId="77777777" w:rsidTr="00747998">
        <w:trPr>
          <w:trHeight w:hRule="exact" w:val="240"/>
        </w:trPr>
        <w:tc>
          <w:tcPr>
            <w:tcW w:w="426" w:type="dxa"/>
            <w:vMerge/>
            <w:vAlign w:val="center"/>
            <w:hideMark/>
          </w:tcPr>
          <w:p w14:paraId="0E222561"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F00AAA4"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79F3C74"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62DF170A" w14:textId="083EC394"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6E11AF">
              <w:rPr>
                <w:rFonts w:ascii="Times New Roman" w:hAnsi="Times New Roman" w:cs="Times New Roman"/>
                <w:sz w:val="24"/>
                <w:szCs w:val="24"/>
              </w:rPr>
              <w:t>8</w:t>
            </w:r>
          </w:p>
        </w:tc>
        <w:tc>
          <w:tcPr>
            <w:tcW w:w="1134" w:type="dxa"/>
            <w:hideMark/>
          </w:tcPr>
          <w:p w14:paraId="2383BFDD"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851" w:type="dxa"/>
            <w:hideMark/>
          </w:tcPr>
          <w:p w14:paraId="106443F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1134" w:type="dxa"/>
            <w:hideMark/>
          </w:tcPr>
          <w:p w14:paraId="71907441"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0,095</w:t>
            </w:r>
          </w:p>
        </w:tc>
        <w:tc>
          <w:tcPr>
            <w:tcW w:w="850" w:type="dxa"/>
            <w:hideMark/>
          </w:tcPr>
          <w:p w14:paraId="4DC8E8C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0,001</w:t>
            </w:r>
          </w:p>
        </w:tc>
        <w:tc>
          <w:tcPr>
            <w:tcW w:w="993" w:type="dxa"/>
            <w:hideMark/>
          </w:tcPr>
          <w:p w14:paraId="2F973492"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0,002</w:t>
            </w:r>
          </w:p>
        </w:tc>
        <w:tc>
          <w:tcPr>
            <w:tcW w:w="992" w:type="dxa"/>
            <w:hideMark/>
          </w:tcPr>
          <w:p w14:paraId="56C89ECD"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134" w:type="dxa"/>
            <w:hideMark/>
          </w:tcPr>
          <w:p w14:paraId="69810F8A"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417" w:type="dxa"/>
            <w:hideMark/>
          </w:tcPr>
          <w:p w14:paraId="173DFEA5"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+0,045</w:t>
            </w:r>
          </w:p>
        </w:tc>
        <w:tc>
          <w:tcPr>
            <w:tcW w:w="993" w:type="dxa"/>
            <w:hideMark/>
          </w:tcPr>
          <w:p w14:paraId="405ECDCB"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52,08</w:t>
            </w:r>
          </w:p>
        </w:tc>
      </w:tr>
      <w:tr w:rsidR="009831EF" w:rsidRPr="0060350F" w14:paraId="39FAA5C8" w14:textId="77777777" w:rsidTr="007B0533">
        <w:trPr>
          <w:trHeight w:hRule="exact" w:val="294"/>
        </w:trPr>
        <w:tc>
          <w:tcPr>
            <w:tcW w:w="426" w:type="dxa"/>
            <w:vMerge/>
            <w:vAlign w:val="center"/>
            <w:hideMark/>
          </w:tcPr>
          <w:p w14:paraId="5F4C0466"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2519C11"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0FDCF7F1"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2B20A222" w14:textId="72293FE3"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6E11AF">
              <w:rPr>
                <w:rFonts w:ascii="Times New Roman" w:hAnsi="Times New Roman" w:cs="Times New Roman"/>
                <w:sz w:val="24"/>
                <w:szCs w:val="24"/>
              </w:rPr>
              <w:t>9</w:t>
            </w:r>
          </w:p>
        </w:tc>
        <w:tc>
          <w:tcPr>
            <w:tcW w:w="1134" w:type="dxa"/>
            <w:hideMark/>
          </w:tcPr>
          <w:p w14:paraId="1DF8CB12"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851" w:type="dxa"/>
            <w:hideMark/>
          </w:tcPr>
          <w:p w14:paraId="6C93276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1134" w:type="dxa"/>
            <w:hideMark/>
          </w:tcPr>
          <w:p w14:paraId="645BD7F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0,095</w:t>
            </w:r>
          </w:p>
        </w:tc>
        <w:tc>
          <w:tcPr>
            <w:tcW w:w="850" w:type="dxa"/>
            <w:hideMark/>
          </w:tcPr>
          <w:p w14:paraId="3279CDAB"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0,001</w:t>
            </w:r>
          </w:p>
        </w:tc>
        <w:tc>
          <w:tcPr>
            <w:tcW w:w="993" w:type="dxa"/>
            <w:hideMark/>
          </w:tcPr>
          <w:p w14:paraId="05D3DAE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0,002</w:t>
            </w:r>
          </w:p>
        </w:tc>
        <w:tc>
          <w:tcPr>
            <w:tcW w:w="992" w:type="dxa"/>
            <w:hideMark/>
          </w:tcPr>
          <w:p w14:paraId="2B81E28E"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134" w:type="dxa"/>
            <w:hideMark/>
          </w:tcPr>
          <w:p w14:paraId="30DD271F"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417" w:type="dxa"/>
            <w:hideMark/>
          </w:tcPr>
          <w:p w14:paraId="2F329951"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+0,045</w:t>
            </w:r>
          </w:p>
        </w:tc>
        <w:tc>
          <w:tcPr>
            <w:tcW w:w="993" w:type="dxa"/>
            <w:hideMark/>
          </w:tcPr>
          <w:p w14:paraId="43309616"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52,08</w:t>
            </w:r>
          </w:p>
        </w:tc>
      </w:tr>
      <w:tr w:rsidR="009831EF" w:rsidRPr="0060350F" w14:paraId="4F67BEF6" w14:textId="77777777" w:rsidTr="007B0533">
        <w:trPr>
          <w:trHeight w:hRule="exact" w:val="294"/>
        </w:trPr>
        <w:tc>
          <w:tcPr>
            <w:tcW w:w="426" w:type="dxa"/>
            <w:vMerge/>
            <w:vAlign w:val="center"/>
            <w:hideMark/>
          </w:tcPr>
          <w:p w14:paraId="5FB6B0B0"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EA53144"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225FFC09"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5754A256" w14:textId="296A0A03" w:rsidR="009831EF" w:rsidRPr="0060350F" w:rsidRDefault="00747998" w:rsidP="006E11AF">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6E11AF">
              <w:rPr>
                <w:rFonts w:ascii="Times New Roman" w:hAnsi="Times New Roman" w:cs="Times New Roman"/>
                <w:sz w:val="24"/>
                <w:szCs w:val="24"/>
              </w:rPr>
              <w:t>30</w:t>
            </w:r>
          </w:p>
        </w:tc>
        <w:tc>
          <w:tcPr>
            <w:tcW w:w="1134" w:type="dxa"/>
            <w:hideMark/>
          </w:tcPr>
          <w:p w14:paraId="64E49881"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851" w:type="dxa"/>
            <w:hideMark/>
          </w:tcPr>
          <w:p w14:paraId="30BB6FD8"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1134" w:type="dxa"/>
            <w:hideMark/>
          </w:tcPr>
          <w:p w14:paraId="21BE894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0,095</w:t>
            </w:r>
          </w:p>
        </w:tc>
        <w:tc>
          <w:tcPr>
            <w:tcW w:w="850" w:type="dxa"/>
            <w:hideMark/>
          </w:tcPr>
          <w:p w14:paraId="25A58ADD"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0,001</w:t>
            </w:r>
          </w:p>
        </w:tc>
        <w:tc>
          <w:tcPr>
            <w:tcW w:w="993" w:type="dxa"/>
            <w:hideMark/>
          </w:tcPr>
          <w:p w14:paraId="5ACD15DA"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0,002</w:t>
            </w:r>
          </w:p>
        </w:tc>
        <w:tc>
          <w:tcPr>
            <w:tcW w:w="992" w:type="dxa"/>
            <w:hideMark/>
          </w:tcPr>
          <w:p w14:paraId="08CC36A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134" w:type="dxa"/>
            <w:hideMark/>
          </w:tcPr>
          <w:p w14:paraId="1D5A1C3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417" w:type="dxa"/>
            <w:hideMark/>
          </w:tcPr>
          <w:p w14:paraId="24F9E2AB"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+0,045</w:t>
            </w:r>
          </w:p>
        </w:tc>
        <w:tc>
          <w:tcPr>
            <w:tcW w:w="993" w:type="dxa"/>
            <w:hideMark/>
          </w:tcPr>
          <w:p w14:paraId="21798ECB"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52,08</w:t>
            </w:r>
          </w:p>
        </w:tc>
      </w:tr>
      <w:tr w:rsidR="009831EF" w:rsidRPr="0060350F" w14:paraId="2FE73EBF" w14:textId="77777777" w:rsidTr="00747998">
        <w:trPr>
          <w:trHeight w:hRule="exact" w:val="337"/>
        </w:trPr>
        <w:tc>
          <w:tcPr>
            <w:tcW w:w="426" w:type="dxa"/>
            <w:vMerge/>
            <w:vAlign w:val="center"/>
            <w:hideMark/>
          </w:tcPr>
          <w:p w14:paraId="5A15CC91"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1155B16B"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F840813"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27368F34" w14:textId="276D6620" w:rsidR="009831EF" w:rsidRPr="0060350F" w:rsidRDefault="009831EF" w:rsidP="006E11A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747998">
              <w:rPr>
                <w:rFonts w:ascii="Times New Roman" w:hAnsi="Times New Roman" w:cs="Times New Roman"/>
                <w:sz w:val="24"/>
                <w:szCs w:val="24"/>
              </w:rPr>
              <w:t>3</w:t>
            </w:r>
            <w:r w:rsidR="006E11AF">
              <w:rPr>
                <w:rFonts w:ascii="Times New Roman" w:hAnsi="Times New Roman" w:cs="Times New Roman"/>
                <w:sz w:val="24"/>
                <w:szCs w:val="24"/>
              </w:rPr>
              <w:t>1</w:t>
            </w:r>
          </w:p>
        </w:tc>
        <w:tc>
          <w:tcPr>
            <w:tcW w:w="1134" w:type="dxa"/>
            <w:hideMark/>
          </w:tcPr>
          <w:p w14:paraId="7320909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851" w:type="dxa"/>
            <w:hideMark/>
          </w:tcPr>
          <w:p w14:paraId="43589EE4"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1134" w:type="dxa"/>
            <w:hideMark/>
          </w:tcPr>
          <w:p w14:paraId="39D4722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0,095</w:t>
            </w:r>
          </w:p>
        </w:tc>
        <w:tc>
          <w:tcPr>
            <w:tcW w:w="850" w:type="dxa"/>
            <w:hideMark/>
          </w:tcPr>
          <w:p w14:paraId="262C66DD"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0,001</w:t>
            </w:r>
          </w:p>
        </w:tc>
        <w:tc>
          <w:tcPr>
            <w:tcW w:w="993" w:type="dxa"/>
            <w:hideMark/>
          </w:tcPr>
          <w:p w14:paraId="1072E935"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0,002</w:t>
            </w:r>
          </w:p>
        </w:tc>
        <w:tc>
          <w:tcPr>
            <w:tcW w:w="992" w:type="dxa"/>
            <w:hideMark/>
          </w:tcPr>
          <w:p w14:paraId="23693D38"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134" w:type="dxa"/>
            <w:hideMark/>
          </w:tcPr>
          <w:p w14:paraId="175E5235"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417" w:type="dxa"/>
            <w:hideMark/>
          </w:tcPr>
          <w:p w14:paraId="18846BF6"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+0,045</w:t>
            </w:r>
          </w:p>
        </w:tc>
        <w:tc>
          <w:tcPr>
            <w:tcW w:w="993" w:type="dxa"/>
            <w:hideMark/>
          </w:tcPr>
          <w:p w14:paraId="2B2E7264"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52,08</w:t>
            </w:r>
          </w:p>
        </w:tc>
      </w:tr>
      <w:tr w:rsidR="00747998" w:rsidRPr="0060350F" w14:paraId="1A5AE04C" w14:textId="77777777" w:rsidTr="00747998">
        <w:trPr>
          <w:trHeight w:hRule="exact" w:val="286"/>
        </w:trPr>
        <w:tc>
          <w:tcPr>
            <w:tcW w:w="426" w:type="dxa"/>
            <w:vMerge/>
            <w:vAlign w:val="center"/>
          </w:tcPr>
          <w:p w14:paraId="4B04A853" w14:textId="77777777" w:rsidR="00747998" w:rsidRPr="0060350F" w:rsidRDefault="00747998"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tcPr>
          <w:p w14:paraId="0CBA6507" w14:textId="77777777" w:rsidR="00747998" w:rsidRPr="0060350F" w:rsidRDefault="00747998" w:rsidP="009831EF">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65C26E18" w14:textId="77777777" w:rsidR="00747998" w:rsidRPr="0060350F" w:rsidRDefault="00747998" w:rsidP="009831EF">
            <w:pPr>
              <w:widowControl w:val="0"/>
              <w:suppressAutoHyphens/>
              <w:spacing w:after="0" w:line="240" w:lineRule="auto"/>
              <w:rPr>
                <w:rFonts w:ascii="Times New Roman" w:hAnsi="Times New Roman" w:cs="Times New Roman"/>
                <w:sz w:val="24"/>
                <w:szCs w:val="24"/>
              </w:rPr>
            </w:pPr>
          </w:p>
        </w:tc>
        <w:tc>
          <w:tcPr>
            <w:tcW w:w="850" w:type="dxa"/>
          </w:tcPr>
          <w:p w14:paraId="6F068388" w14:textId="5D75E4BC" w:rsidR="00747998" w:rsidRPr="0060350F" w:rsidRDefault="00747998" w:rsidP="006E11AF">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303</w:t>
            </w:r>
            <w:r w:rsidR="006E11AF">
              <w:rPr>
                <w:rFonts w:ascii="Times New Roman" w:hAnsi="Times New Roman" w:cs="Times New Roman"/>
                <w:sz w:val="24"/>
                <w:szCs w:val="24"/>
              </w:rPr>
              <w:t>2</w:t>
            </w:r>
          </w:p>
        </w:tc>
        <w:tc>
          <w:tcPr>
            <w:tcW w:w="1134" w:type="dxa"/>
          </w:tcPr>
          <w:p w14:paraId="67F0D910" w14:textId="72BA2D35"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0,096</w:t>
            </w:r>
          </w:p>
        </w:tc>
        <w:tc>
          <w:tcPr>
            <w:tcW w:w="851" w:type="dxa"/>
          </w:tcPr>
          <w:p w14:paraId="1DC420F1" w14:textId="6B654668"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0,096</w:t>
            </w:r>
          </w:p>
        </w:tc>
        <w:tc>
          <w:tcPr>
            <w:tcW w:w="1134" w:type="dxa"/>
          </w:tcPr>
          <w:p w14:paraId="08308722" w14:textId="274B033C"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0,095</w:t>
            </w:r>
          </w:p>
        </w:tc>
        <w:tc>
          <w:tcPr>
            <w:tcW w:w="850" w:type="dxa"/>
          </w:tcPr>
          <w:p w14:paraId="48BCE510" w14:textId="03C7ED97"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993" w:type="dxa"/>
          </w:tcPr>
          <w:p w14:paraId="11AC7C1E" w14:textId="27F276B3"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992" w:type="dxa"/>
          </w:tcPr>
          <w:p w14:paraId="2122548E" w14:textId="1BC07763"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0,050</w:t>
            </w:r>
          </w:p>
        </w:tc>
        <w:tc>
          <w:tcPr>
            <w:tcW w:w="1134" w:type="dxa"/>
          </w:tcPr>
          <w:p w14:paraId="3D129444" w14:textId="41B0D9F2"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0,050</w:t>
            </w:r>
          </w:p>
        </w:tc>
        <w:tc>
          <w:tcPr>
            <w:tcW w:w="1417" w:type="dxa"/>
          </w:tcPr>
          <w:p w14:paraId="0CCED5E3" w14:textId="38A5EF9B"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+0,045</w:t>
            </w:r>
          </w:p>
        </w:tc>
        <w:tc>
          <w:tcPr>
            <w:tcW w:w="993" w:type="dxa"/>
          </w:tcPr>
          <w:p w14:paraId="75F02F7E" w14:textId="50E5ED37" w:rsidR="00747998" w:rsidRPr="0060350F" w:rsidRDefault="00747998" w:rsidP="009831EF">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52,08</w:t>
            </w:r>
          </w:p>
        </w:tc>
      </w:tr>
      <w:tr w:rsidR="009831EF" w:rsidRPr="0060350F" w14:paraId="7BEC0476" w14:textId="77777777" w:rsidTr="00747998">
        <w:trPr>
          <w:trHeight w:hRule="exact" w:val="573"/>
        </w:trPr>
        <w:tc>
          <w:tcPr>
            <w:tcW w:w="426" w:type="dxa"/>
            <w:vMerge/>
            <w:vAlign w:val="center"/>
            <w:hideMark/>
          </w:tcPr>
          <w:p w14:paraId="555EE5C0"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4A0D1B7"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89A2097"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6BE102CA" w14:textId="2D9F98DB"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747998">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hideMark/>
          </w:tcPr>
          <w:p w14:paraId="3234F998"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851" w:type="dxa"/>
            <w:hideMark/>
          </w:tcPr>
          <w:p w14:paraId="3557F996"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0,096</w:t>
            </w:r>
          </w:p>
        </w:tc>
        <w:tc>
          <w:tcPr>
            <w:tcW w:w="1134" w:type="dxa"/>
            <w:hideMark/>
          </w:tcPr>
          <w:p w14:paraId="0B0EC045"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0,095</w:t>
            </w:r>
          </w:p>
        </w:tc>
        <w:tc>
          <w:tcPr>
            <w:tcW w:w="850" w:type="dxa"/>
            <w:hideMark/>
          </w:tcPr>
          <w:p w14:paraId="4FF2C333"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0,001</w:t>
            </w:r>
          </w:p>
        </w:tc>
        <w:tc>
          <w:tcPr>
            <w:tcW w:w="993" w:type="dxa"/>
            <w:hideMark/>
          </w:tcPr>
          <w:p w14:paraId="2F3754D8"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0,001</w:t>
            </w:r>
          </w:p>
        </w:tc>
        <w:tc>
          <w:tcPr>
            <w:tcW w:w="992" w:type="dxa"/>
            <w:hideMark/>
          </w:tcPr>
          <w:p w14:paraId="78BEA9B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134" w:type="dxa"/>
            <w:hideMark/>
          </w:tcPr>
          <w:p w14:paraId="45821472"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0,050</w:t>
            </w:r>
          </w:p>
        </w:tc>
        <w:tc>
          <w:tcPr>
            <w:tcW w:w="1417" w:type="dxa"/>
            <w:hideMark/>
          </w:tcPr>
          <w:p w14:paraId="2A57252B"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+0,045</w:t>
            </w:r>
          </w:p>
        </w:tc>
        <w:tc>
          <w:tcPr>
            <w:tcW w:w="993" w:type="dxa"/>
            <w:hideMark/>
          </w:tcPr>
          <w:p w14:paraId="6C39AE99"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52,08</w:t>
            </w:r>
          </w:p>
        </w:tc>
      </w:tr>
      <w:tr w:rsidR="009831EF" w:rsidRPr="0060350F" w14:paraId="056BFC3B" w14:textId="77777777" w:rsidTr="007B0533">
        <w:trPr>
          <w:trHeight w:hRule="exact" w:val="294"/>
        </w:trPr>
        <w:tc>
          <w:tcPr>
            <w:tcW w:w="426" w:type="dxa"/>
            <w:vMerge w:val="restart"/>
            <w:hideMark/>
          </w:tcPr>
          <w:p w14:paraId="28741DD4"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7</w:t>
            </w:r>
          </w:p>
        </w:tc>
        <w:tc>
          <w:tcPr>
            <w:tcW w:w="1559" w:type="dxa"/>
            <w:vMerge w:val="restart"/>
            <w:hideMark/>
          </w:tcPr>
          <w:p w14:paraId="09A90458"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34184B88"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7,</w:t>
            </w:r>
          </w:p>
          <w:p w14:paraId="5ACE4EC0" w14:textId="77777777" w:rsidR="00571DA4" w:rsidRDefault="009831EF" w:rsidP="009831E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г. Крымск,</w:t>
            </w:r>
          </w:p>
          <w:p w14:paraId="231676A7" w14:textId="37B010CA" w:rsidR="009831EF" w:rsidRPr="0060350F" w:rsidRDefault="009831EF" w:rsidP="009831E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Горная, 15</w:t>
            </w:r>
          </w:p>
        </w:tc>
        <w:tc>
          <w:tcPr>
            <w:tcW w:w="850" w:type="dxa"/>
            <w:hideMark/>
          </w:tcPr>
          <w:p w14:paraId="2FD29AC4" w14:textId="4CAA739C"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4</w:t>
            </w:r>
          </w:p>
        </w:tc>
        <w:tc>
          <w:tcPr>
            <w:tcW w:w="1134" w:type="dxa"/>
            <w:hideMark/>
          </w:tcPr>
          <w:p w14:paraId="3D883096"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851" w:type="dxa"/>
            <w:hideMark/>
          </w:tcPr>
          <w:p w14:paraId="2CBCCD1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1134" w:type="dxa"/>
            <w:hideMark/>
          </w:tcPr>
          <w:p w14:paraId="6215136B"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4,571</w:t>
            </w:r>
          </w:p>
        </w:tc>
        <w:tc>
          <w:tcPr>
            <w:tcW w:w="850" w:type="dxa"/>
            <w:hideMark/>
          </w:tcPr>
          <w:p w14:paraId="5D96D9D1"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0,069</w:t>
            </w:r>
          </w:p>
        </w:tc>
        <w:tc>
          <w:tcPr>
            <w:tcW w:w="993" w:type="dxa"/>
            <w:hideMark/>
          </w:tcPr>
          <w:p w14:paraId="7F2F20FB"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992" w:type="dxa"/>
            <w:hideMark/>
          </w:tcPr>
          <w:p w14:paraId="4E113944"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134" w:type="dxa"/>
            <w:hideMark/>
          </w:tcPr>
          <w:p w14:paraId="05CEB7C1"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417" w:type="dxa"/>
            <w:hideMark/>
          </w:tcPr>
          <w:p w14:paraId="666C169E"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+1,491</w:t>
            </w:r>
          </w:p>
        </w:tc>
        <w:tc>
          <w:tcPr>
            <w:tcW w:w="993" w:type="dxa"/>
            <w:hideMark/>
          </w:tcPr>
          <w:p w14:paraId="5BAC8B61"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66,38</w:t>
            </w:r>
          </w:p>
        </w:tc>
      </w:tr>
      <w:tr w:rsidR="009831EF" w:rsidRPr="0060350F" w14:paraId="7143B915" w14:textId="77777777" w:rsidTr="007B0533">
        <w:trPr>
          <w:trHeight w:hRule="exact" w:val="294"/>
        </w:trPr>
        <w:tc>
          <w:tcPr>
            <w:tcW w:w="426" w:type="dxa"/>
            <w:vMerge/>
            <w:vAlign w:val="center"/>
            <w:hideMark/>
          </w:tcPr>
          <w:p w14:paraId="1AB81DCE"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45C2E6C"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F6D9CC1"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2B2388CF" w14:textId="2E644778"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5</w:t>
            </w:r>
          </w:p>
        </w:tc>
        <w:tc>
          <w:tcPr>
            <w:tcW w:w="1134" w:type="dxa"/>
            <w:hideMark/>
          </w:tcPr>
          <w:p w14:paraId="0D4427DF"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851" w:type="dxa"/>
            <w:hideMark/>
          </w:tcPr>
          <w:p w14:paraId="0ABA521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1134" w:type="dxa"/>
            <w:hideMark/>
          </w:tcPr>
          <w:p w14:paraId="28ECA336"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4,571</w:t>
            </w:r>
          </w:p>
        </w:tc>
        <w:tc>
          <w:tcPr>
            <w:tcW w:w="850" w:type="dxa"/>
            <w:hideMark/>
          </w:tcPr>
          <w:p w14:paraId="193E1A73"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0,069</w:t>
            </w:r>
          </w:p>
        </w:tc>
        <w:tc>
          <w:tcPr>
            <w:tcW w:w="993" w:type="dxa"/>
            <w:hideMark/>
          </w:tcPr>
          <w:p w14:paraId="7E895A5B"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992" w:type="dxa"/>
            <w:hideMark/>
          </w:tcPr>
          <w:p w14:paraId="765C582E"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134" w:type="dxa"/>
            <w:hideMark/>
          </w:tcPr>
          <w:p w14:paraId="4FAFD81E"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417" w:type="dxa"/>
            <w:hideMark/>
          </w:tcPr>
          <w:p w14:paraId="2802D70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+1,491</w:t>
            </w:r>
          </w:p>
        </w:tc>
        <w:tc>
          <w:tcPr>
            <w:tcW w:w="993" w:type="dxa"/>
            <w:hideMark/>
          </w:tcPr>
          <w:p w14:paraId="10002979"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66,38</w:t>
            </w:r>
          </w:p>
        </w:tc>
      </w:tr>
      <w:tr w:rsidR="009831EF" w:rsidRPr="0060350F" w14:paraId="069E9E91" w14:textId="77777777" w:rsidTr="007B0533">
        <w:trPr>
          <w:trHeight w:hRule="exact" w:val="294"/>
        </w:trPr>
        <w:tc>
          <w:tcPr>
            <w:tcW w:w="426" w:type="dxa"/>
            <w:vMerge/>
            <w:vAlign w:val="center"/>
            <w:hideMark/>
          </w:tcPr>
          <w:p w14:paraId="4E204853"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7836EFE"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845F41F"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4EB307AD" w14:textId="7543E8F2"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6</w:t>
            </w:r>
          </w:p>
        </w:tc>
        <w:tc>
          <w:tcPr>
            <w:tcW w:w="1134" w:type="dxa"/>
            <w:hideMark/>
          </w:tcPr>
          <w:p w14:paraId="453A5D73"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851" w:type="dxa"/>
            <w:hideMark/>
          </w:tcPr>
          <w:p w14:paraId="6B1FEA4E"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1134" w:type="dxa"/>
            <w:hideMark/>
          </w:tcPr>
          <w:p w14:paraId="426C90E5"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4,571</w:t>
            </w:r>
          </w:p>
        </w:tc>
        <w:tc>
          <w:tcPr>
            <w:tcW w:w="850" w:type="dxa"/>
            <w:hideMark/>
          </w:tcPr>
          <w:p w14:paraId="59FF8405"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0,069</w:t>
            </w:r>
          </w:p>
        </w:tc>
        <w:tc>
          <w:tcPr>
            <w:tcW w:w="993" w:type="dxa"/>
            <w:hideMark/>
          </w:tcPr>
          <w:p w14:paraId="3A78A40F"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992" w:type="dxa"/>
            <w:hideMark/>
          </w:tcPr>
          <w:p w14:paraId="413AB10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134" w:type="dxa"/>
            <w:hideMark/>
          </w:tcPr>
          <w:p w14:paraId="03A67B18"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417" w:type="dxa"/>
            <w:hideMark/>
          </w:tcPr>
          <w:p w14:paraId="24CCEC83"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+1,491</w:t>
            </w:r>
          </w:p>
        </w:tc>
        <w:tc>
          <w:tcPr>
            <w:tcW w:w="993" w:type="dxa"/>
            <w:hideMark/>
          </w:tcPr>
          <w:p w14:paraId="649A182F"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66,38</w:t>
            </w:r>
          </w:p>
        </w:tc>
      </w:tr>
      <w:tr w:rsidR="009831EF" w:rsidRPr="0060350F" w14:paraId="3331917E" w14:textId="77777777" w:rsidTr="007B0533">
        <w:trPr>
          <w:trHeight w:hRule="exact" w:val="294"/>
        </w:trPr>
        <w:tc>
          <w:tcPr>
            <w:tcW w:w="426" w:type="dxa"/>
            <w:vMerge/>
            <w:vAlign w:val="center"/>
            <w:hideMark/>
          </w:tcPr>
          <w:p w14:paraId="0E35CBD6"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0D99C32"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74A00A1"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6D0711DA" w14:textId="152754FF"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7</w:t>
            </w:r>
          </w:p>
        </w:tc>
        <w:tc>
          <w:tcPr>
            <w:tcW w:w="1134" w:type="dxa"/>
            <w:hideMark/>
          </w:tcPr>
          <w:p w14:paraId="4344D1A7"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851" w:type="dxa"/>
            <w:hideMark/>
          </w:tcPr>
          <w:p w14:paraId="422BDE71"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1134" w:type="dxa"/>
            <w:hideMark/>
          </w:tcPr>
          <w:p w14:paraId="280168A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4,571</w:t>
            </w:r>
          </w:p>
        </w:tc>
        <w:tc>
          <w:tcPr>
            <w:tcW w:w="850" w:type="dxa"/>
            <w:hideMark/>
          </w:tcPr>
          <w:p w14:paraId="59195D3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0,069</w:t>
            </w:r>
          </w:p>
        </w:tc>
        <w:tc>
          <w:tcPr>
            <w:tcW w:w="993" w:type="dxa"/>
            <w:hideMark/>
          </w:tcPr>
          <w:p w14:paraId="3D1A9CF7"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992" w:type="dxa"/>
            <w:hideMark/>
          </w:tcPr>
          <w:p w14:paraId="4104853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134" w:type="dxa"/>
            <w:hideMark/>
          </w:tcPr>
          <w:p w14:paraId="6577BF36"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417" w:type="dxa"/>
            <w:hideMark/>
          </w:tcPr>
          <w:p w14:paraId="3DEF5CD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+1,491</w:t>
            </w:r>
          </w:p>
        </w:tc>
        <w:tc>
          <w:tcPr>
            <w:tcW w:w="993" w:type="dxa"/>
            <w:hideMark/>
          </w:tcPr>
          <w:p w14:paraId="22C9CFB1"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66,38</w:t>
            </w:r>
          </w:p>
        </w:tc>
      </w:tr>
      <w:tr w:rsidR="009831EF" w:rsidRPr="0060350F" w14:paraId="6BD0E7D4" w14:textId="77777777" w:rsidTr="007B0533">
        <w:trPr>
          <w:trHeight w:hRule="exact" w:val="294"/>
        </w:trPr>
        <w:tc>
          <w:tcPr>
            <w:tcW w:w="426" w:type="dxa"/>
            <w:vMerge/>
            <w:vAlign w:val="center"/>
            <w:hideMark/>
          </w:tcPr>
          <w:p w14:paraId="0FA76099"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3318E8C"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F3656D8"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22AE68F9" w14:textId="602212D0"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8</w:t>
            </w:r>
          </w:p>
        </w:tc>
        <w:tc>
          <w:tcPr>
            <w:tcW w:w="1134" w:type="dxa"/>
            <w:hideMark/>
          </w:tcPr>
          <w:p w14:paraId="17FDDD65"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851" w:type="dxa"/>
            <w:hideMark/>
          </w:tcPr>
          <w:p w14:paraId="0123235E"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1134" w:type="dxa"/>
            <w:hideMark/>
          </w:tcPr>
          <w:p w14:paraId="3C107F0D"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4,571</w:t>
            </w:r>
          </w:p>
        </w:tc>
        <w:tc>
          <w:tcPr>
            <w:tcW w:w="850" w:type="dxa"/>
            <w:hideMark/>
          </w:tcPr>
          <w:p w14:paraId="5FE6EE83"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0,069</w:t>
            </w:r>
          </w:p>
        </w:tc>
        <w:tc>
          <w:tcPr>
            <w:tcW w:w="993" w:type="dxa"/>
            <w:hideMark/>
          </w:tcPr>
          <w:p w14:paraId="39590642"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992" w:type="dxa"/>
            <w:hideMark/>
          </w:tcPr>
          <w:p w14:paraId="2751F6AF"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134" w:type="dxa"/>
            <w:hideMark/>
          </w:tcPr>
          <w:p w14:paraId="0E714FD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417" w:type="dxa"/>
            <w:hideMark/>
          </w:tcPr>
          <w:p w14:paraId="2C10FB1F"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+1,491</w:t>
            </w:r>
          </w:p>
        </w:tc>
        <w:tc>
          <w:tcPr>
            <w:tcW w:w="993" w:type="dxa"/>
            <w:hideMark/>
          </w:tcPr>
          <w:p w14:paraId="227E8C16"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66,38</w:t>
            </w:r>
          </w:p>
        </w:tc>
      </w:tr>
      <w:tr w:rsidR="009831EF" w:rsidRPr="0060350F" w14:paraId="36640321" w14:textId="77777777" w:rsidTr="007B0533">
        <w:trPr>
          <w:trHeight w:hRule="exact" w:val="294"/>
        </w:trPr>
        <w:tc>
          <w:tcPr>
            <w:tcW w:w="426" w:type="dxa"/>
            <w:vMerge/>
            <w:vAlign w:val="center"/>
            <w:hideMark/>
          </w:tcPr>
          <w:p w14:paraId="485AA6ED"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8C2B620"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0D1D645"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4D15FD71" w14:textId="14830157"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9</w:t>
            </w:r>
          </w:p>
        </w:tc>
        <w:tc>
          <w:tcPr>
            <w:tcW w:w="1134" w:type="dxa"/>
            <w:hideMark/>
          </w:tcPr>
          <w:p w14:paraId="5FA8B2DD"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851" w:type="dxa"/>
            <w:hideMark/>
          </w:tcPr>
          <w:p w14:paraId="65E2A7D1"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1134" w:type="dxa"/>
            <w:hideMark/>
          </w:tcPr>
          <w:p w14:paraId="434CED78"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4,571</w:t>
            </w:r>
          </w:p>
        </w:tc>
        <w:tc>
          <w:tcPr>
            <w:tcW w:w="850" w:type="dxa"/>
            <w:hideMark/>
          </w:tcPr>
          <w:p w14:paraId="793EE7B0"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0,069</w:t>
            </w:r>
          </w:p>
        </w:tc>
        <w:tc>
          <w:tcPr>
            <w:tcW w:w="993" w:type="dxa"/>
            <w:hideMark/>
          </w:tcPr>
          <w:p w14:paraId="7D4B35A2"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992" w:type="dxa"/>
            <w:hideMark/>
          </w:tcPr>
          <w:p w14:paraId="49557ADE"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134" w:type="dxa"/>
            <w:hideMark/>
          </w:tcPr>
          <w:p w14:paraId="6F576997"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417" w:type="dxa"/>
            <w:hideMark/>
          </w:tcPr>
          <w:p w14:paraId="077AC8F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+1,491</w:t>
            </w:r>
          </w:p>
        </w:tc>
        <w:tc>
          <w:tcPr>
            <w:tcW w:w="993" w:type="dxa"/>
            <w:hideMark/>
          </w:tcPr>
          <w:p w14:paraId="0C7D1A3B"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66,38</w:t>
            </w:r>
          </w:p>
        </w:tc>
      </w:tr>
      <w:tr w:rsidR="009831EF" w:rsidRPr="0060350F" w14:paraId="5F235A4A" w14:textId="77777777" w:rsidTr="007B0533">
        <w:trPr>
          <w:trHeight w:hRule="exact" w:val="294"/>
        </w:trPr>
        <w:tc>
          <w:tcPr>
            <w:tcW w:w="426" w:type="dxa"/>
            <w:vMerge/>
            <w:vAlign w:val="center"/>
            <w:hideMark/>
          </w:tcPr>
          <w:p w14:paraId="35D8DD95"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BB979BD"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58034FA"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527D5B8C" w14:textId="0FADCF4C"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747998">
              <w:rPr>
                <w:rFonts w:ascii="Times New Roman" w:hAnsi="Times New Roman" w:cs="Times New Roman"/>
                <w:sz w:val="24"/>
                <w:szCs w:val="24"/>
              </w:rPr>
              <w:t>30</w:t>
            </w:r>
          </w:p>
        </w:tc>
        <w:tc>
          <w:tcPr>
            <w:tcW w:w="1134" w:type="dxa"/>
            <w:hideMark/>
          </w:tcPr>
          <w:p w14:paraId="2E2DE61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851" w:type="dxa"/>
            <w:hideMark/>
          </w:tcPr>
          <w:p w14:paraId="31E11790"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1134" w:type="dxa"/>
            <w:hideMark/>
          </w:tcPr>
          <w:p w14:paraId="2351B7E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4,571</w:t>
            </w:r>
          </w:p>
        </w:tc>
        <w:tc>
          <w:tcPr>
            <w:tcW w:w="850" w:type="dxa"/>
            <w:hideMark/>
          </w:tcPr>
          <w:p w14:paraId="11098C97"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0,069</w:t>
            </w:r>
          </w:p>
        </w:tc>
        <w:tc>
          <w:tcPr>
            <w:tcW w:w="993" w:type="dxa"/>
            <w:hideMark/>
          </w:tcPr>
          <w:p w14:paraId="366324A5"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992" w:type="dxa"/>
            <w:hideMark/>
          </w:tcPr>
          <w:p w14:paraId="148192BB"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134" w:type="dxa"/>
            <w:hideMark/>
          </w:tcPr>
          <w:p w14:paraId="49E6B9AB"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417" w:type="dxa"/>
            <w:hideMark/>
          </w:tcPr>
          <w:p w14:paraId="336DB5A1"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+1,491</w:t>
            </w:r>
          </w:p>
        </w:tc>
        <w:tc>
          <w:tcPr>
            <w:tcW w:w="993" w:type="dxa"/>
            <w:hideMark/>
          </w:tcPr>
          <w:p w14:paraId="12DDB988"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66,38</w:t>
            </w:r>
          </w:p>
        </w:tc>
      </w:tr>
      <w:tr w:rsidR="009831EF" w:rsidRPr="0060350F" w14:paraId="68B9F718" w14:textId="77777777" w:rsidTr="00747998">
        <w:trPr>
          <w:trHeight w:hRule="exact" w:val="328"/>
        </w:trPr>
        <w:tc>
          <w:tcPr>
            <w:tcW w:w="426" w:type="dxa"/>
            <w:vMerge/>
            <w:vAlign w:val="center"/>
            <w:hideMark/>
          </w:tcPr>
          <w:p w14:paraId="6A4BB873"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5EFFF5F"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324D96C"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07B5CC18" w14:textId="0DC7A1FC"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747998">
              <w:rPr>
                <w:rFonts w:ascii="Times New Roman" w:hAnsi="Times New Roman" w:cs="Times New Roman"/>
                <w:sz w:val="24"/>
                <w:szCs w:val="24"/>
              </w:rPr>
              <w:t>31</w:t>
            </w:r>
          </w:p>
        </w:tc>
        <w:tc>
          <w:tcPr>
            <w:tcW w:w="1134" w:type="dxa"/>
            <w:hideMark/>
          </w:tcPr>
          <w:p w14:paraId="64636F9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851" w:type="dxa"/>
            <w:hideMark/>
          </w:tcPr>
          <w:p w14:paraId="55BDAB08"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1134" w:type="dxa"/>
            <w:hideMark/>
          </w:tcPr>
          <w:p w14:paraId="6857394E"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4,571</w:t>
            </w:r>
          </w:p>
        </w:tc>
        <w:tc>
          <w:tcPr>
            <w:tcW w:w="850" w:type="dxa"/>
            <w:hideMark/>
          </w:tcPr>
          <w:p w14:paraId="753E58A6"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0,069</w:t>
            </w:r>
          </w:p>
        </w:tc>
        <w:tc>
          <w:tcPr>
            <w:tcW w:w="993" w:type="dxa"/>
            <w:hideMark/>
          </w:tcPr>
          <w:p w14:paraId="73DBC70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0,320</w:t>
            </w:r>
          </w:p>
        </w:tc>
        <w:tc>
          <w:tcPr>
            <w:tcW w:w="992" w:type="dxa"/>
            <w:hideMark/>
          </w:tcPr>
          <w:p w14:paraId="5170032E"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134" w:type="dxa"/>
            <w:hideMark/>
          </w:tcPr>
          <w:p w14:paraId="5136E43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417" w:type="dxa"/>
            <w:hideMark/>
          </w:tcPr>
          <w:p w14:paraId="41DEBA8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+1,491</w:t>
            </w:r>
          </w:p>
        </w:tc>
        <w:tc>
          <w:tcPr>
            <w:tcW w:w="993" w:type="dxa"/>
            <w:hideMark/>
          </w:tcPr>
          <w:p w14:paraId="18A76427"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66,38</w:t>
            </w:r>
          </w:p>
        </w:tc>
      </w:tr>
      <w:tr w:rsidR="00747998" w:rsidRPr="0060350F" w14:paraId="4A4F3326" w14:textId="77777777" w:rsidTr="00747998">
        <w:trPr>
          <w:trHeight w:hRule="exact" w:val="276"/>
        </w:trPr>
        <w:tc>
          <w:tcPr>
            <w:tcW w:w="426" w:type="dxa"/>
            <w:vMerge/>
            <w:vAlign w:val="center"/>
          </w:tcPr>
          <w:p w14:paraId="3E817103" w14:textId="77777777" w:rsidR="00747998" w:rsidRPr="0060350F" w:rsidRDefault="00747998"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tcPr>
          <w:p w14:paraId="06D95357" w14:textId="77777777" w:rsidR="00747998" w:rsidRPr="0060350F" w:rsidRDefault="00747998" w:rsidP="009831EF">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5A5EDC83" w14:textId="77777777" w:rsidR="00747998" w:rsidRPr="0060350F" w:rsidRDefault="00747998" w:rsidP="009831EF">
            <w:pPr>
              <w:widowControl w:val="0"/>
              <w:suppressAutoHyphens/>
              <w:spacing w:after="0" w:line="240" w:lineRule="auto"/>
              <w:rPr>
                <w:rFonts w:ascii="Times New Roman" w:hAnsi="Times New Roman" w:cs="Times New Roman"/>
                <w:sz w:val="24"/>
                <w:szCs w:val="24"/>
              </w:rPr>
            </w:pPr>
          </w:p>
        </w:tc>
        <w:tc>
          <w:tcPr>
            <w:tcW w:w="850" w:type="dxa"/>
          </w:tcPr>
          <w:p w14:paraId="043E785E" w14:textId="5B6A0B4D" w:rsidR="00747998" w:rsidRPr="0060350F" w:rsidRDefault="00747998" w:rsidP="00747998">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6B9C5B67" w14:textId="0E40624A"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4,64</w:t>
            </w:r>
          </w:p>
        </w:tc>
        <w:tc>
          <w:tcPr>
            <w:tcW w:w="851" w:type="dxa"/>
          </w:tcPr>
          <w:p w14:paraId="686B7387" w14:textId="3E40C6EE"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4,64</w:t>
            </w:r>
          </w:p>
        </w:tc>
        <w:tc>
          <w:tcPr>
            <w:tcW w:w="1134" w:type="dxa"/>
          </w:tcPr>
          <w:p w14:paraId="7D3BFEA5" w14:textId="561C5B39"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4,571</w:t>
            </w:r>
          </w:p>
        </w:tc>
        <w:tc>
          <w:tcPr>
            <w:tcW w:w="850" w:type="dxa"/>
          </w:tcPr>
          <w:p w14:paraId="01A502C5" w14:textId="18E46D7B"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0,069</w:t>
            </w:r>
          </w:p>
        </w:tc>
        <w:tc>
          <w:tcPr>
            <w:tcW w:w="993" w:type="dxa"/>
          </w:tcPr>
          <w:p w14:paraId="3267F8BD" w14:textId="0E48BE03"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0,320</w:t>
            </w:r>
          </w:p>
        </w:tc>
        <w:tc>
          <w:tcPr>
            <w:tcW w:w="992" w:type="dxa"/>
          </w:tcPr>
          <w:p w14:paraId="59BE34D7" w14:textId="17AE20A8"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3,080</w:t>
            </w:r>
          </w:p>
        </w:tc>
        <w:tc>
          <w:tcPr>
            <w:tcW w:w="1134" w:type="dxa"/>
          </w:tcPr>
          <w:p w14:paraId="70FDFAB3" w14:textId="0E277CEA"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3,080</w:t>
            </w:r>
          </w:p>
        </w:tc>
        <w:tc>
          <w:tcPr>
            <w:tcW w:w="1417" w:type="dxa"/>
          </w:tcPr>
          <w:p w14:paraId="5A879E69" w14:textId="1BEFD31C" w:rsidR="00747998" w:rsidRPr="0060350F" w:rsidRDefault="00747998" w:rsidP="009831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+1,491</w:t>
            </w:r>
          </w:p>
        </w:tc>
        <w:tc>
          <w:tcPr>
            <w:tcW w:w="993" w:type="dxa"/>
          </w:tcPr>
          <w:p w14:paraId="1FD505E0" w14:textId="5A829231" w:rsidR="00747998" w:rsidRPr="0060350F" w:rsidRDefault="00747998" w:rsidP="009831EF">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66,38</w:t>
            </w:r>
          </w:p>
        </w:tc>
      </w:tr>
      <w:tr w:rsidR="009831EF" w:rsidRPr="0060350F" w14:paraId="0244454C" w14:textId="77777777" w:rsidTr="00747998">
        <w:trPr>
          <w:trHeight w:hRule="exact" w:val="491"/>
        </w:trPr>
        <w:tc>
          <w:tcPr>
            <w:tcW w:w="426" w:type="dxa"/>
            <w:vMerge/>
            <w:vAlign w:val="center"/>
            <w:hideMark/>
          </w:tcPr>
          <w:p w14:paraId="41494622"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3146E34"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1D4914A"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42D699E7" w14:textId="04FB783F"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747998">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hideMark/>
          </w:tcPr>
          <w:p w14:paraId="3DDAFA7A"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851" w:type="dxa"/>
            <w:hideMark/>
          </w:tcPr>
          <w:p w14:paraId="14C7DFB5"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4,64</w:t>
            </w:r>
          </w:p>
        </w:tc>
        <w:tc>
          <w:tcPr>
            <w:tcW w:w="1134" w:type="dxa"/>
            <w:hideMark/>
          </w:tcPr>
          <w:p w14:paraId="52DDDDDF"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4,571</w:t>
            </w:r>
          </w:p>
        </w:tc>
        <w:tc>
          <w:tcPr>
            <w:tcW w:w="850" w:type="dxa"/>
            <w:hideMark/>
          </w:tcPr>
          <w:p w14:paraId="249599EB"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0,069</w:t>
            </w:r>
          </w:p>
        </w:tc>
        <w:tc>
          <w:tcPr>
            <w:tcW w:w="993" w:type="dxa"/>
            <w:hideMark/>
          </w:tcPr>
          <w:p w14:paraId="1A3E810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0,322</w:t>
            </w:r>
          </w:p>
        </w:tc>
        <w:tc>
          <w:tcPr>
            <w:tcW w:w="992" w:type="dxa"/>
            <w:hideMark/>
          </w:tcPr>
          <w:p w14:paraId="6AE9776F"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134" w:type="dxa"/>
            <w:hideMark/>
          </w:tcPr>
          <w:p w14:paraId="1997C182"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3,080</w:t>
            </w:r>
          </w:p>
        </w:tc>
        <w:tc>
          <w:tcPr>
            <w:tcW w:w="1417" w:type="dxa"/>
            <w:hideMark/>
          </w:tcPr>
          <w:p w14:paraId="6DE74628"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+1,491</w:t>
            </w:r>
          </w:p>
        </w:tc>
        <w:tc>
          <w:tcPr>
            <w:tcW w:w="993" w:type="dxa"/>
            <w:hideMark/>
          </w:tcPr>
          <w:p w14:paraId="5C7B53A2"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66,38</w:t>
            </w:r>
          </w:p>
        </w:tc>
      </w:tr>
      <w:tr w:rsidR="009831EF" w:rsidRPr="0060350F" w14:paraId="3E928BCC" w14:textId="77777777" w:rsidTr="007B0533">
        <w:trPr>
          <w:trHeight w:hRule="exact" w:val="290"/>
        </w:trPr>
        <w:tc>
          <w:tcPr>
            <w:tcW w:w="426" w:type="dxa"/>
            <w:vMerge w:val="restart"/>
            <w:hideMark/>
          </w:tcPr>
          <w:p w14:paraId="6AA966CE" w14:textId="7880E494" w:rsidR="009831EF" w:rsidRPr="0060350F" w:rsidRDefault="009831EF" w:rsidP="00571DA4">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8</w:t>
            </w:r>
          </w:p>
        </w:tc>
        <w:tc>
          <w:tcPr>
            <w:tcW w:w="1559" w:type="dxa"/>
            <w:vMerge w:val="restart"/>
            <w:hideMark/>
          </w:tcPr>
          <w:p w14:paraId="6A2FCD7A"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p w14:paraId="7FD9DC1A"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restart"/>
            <w:hideMark/>
          </w:tcPr>
          <w:p w14:paraId="63DDC788"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8,</w:t>
            </w:r>
          </w:p>
          <w:p w14:paraId="6F3CF2EB" w14:textId="77777777" w:rsidR="00571DA4" w:rsidRDefault="009831EF" w:rsidP="009831EF">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г. Крымск, </w:t>
            </w:r>
          </w:p>
          <w:p w14:paraId="4E3C906F" w14:textId="1125B928" w:rsidR="009831EF" w:rsidRPr="0060350F" w:rsidRDefault="009831EF" w:rsidP="00571DA4">
            <w:pPr>
              <w:widowControl w:val="0"/>
              <w:suppressAutoHyphens/>
              <w:spacing w:after="0" w:line="240" w:lineRule="auto"/>
              <w:ind w:right="-113"/>
              <w:rPr>
                <w:rFonts w:ascii="Times New Roman" w:hAnsi="Times New Roman" w:cs="Times New Roman"/>
                <w:sz w:val="24"/>
                <w:szCs w:val="24"/>
              </w:rPr>
            </w:pPr>
            <w:r w:rsidRPr="0060350F">
              <w:rPr>
                <w:rFonts w:ascii="Times New Roman" w:hAnsi="Times New Roman" w:cs="Times New Roman"/>
                <w:sz w:val="24"/>
                <w:szCs w:val="24"/>
              </w:rPr>
              <w:t xml:space="preserve">ул. </w:t>
            </w:r>
            <w:proofErr w:type="spellStart"/>
            <w:r w:rsidRPr="0060350F">
              <w:rPr>
                <w:rFonts w:ascii="Times New Roman" w:hAnsi="Times New Roman" w:cs="Times New Roman"/>
                <w:sz w:val="24"/>
                <w:szCs w:val="24"/>
              </w:rPr>
              <w:t>Адагумская</w:t>
            </w:r>
            <w:proofErr w:type="spellEnd"/>
            <w:r w:rsidRPr="0060350F">
              <w:rPr>
                <w:rFonts w:ascii="Times New Roman" w:hAnsi="Times New Roman" w:cs="Times New Roman"/>
                <w:sz w:val="24"/>
                <w:szCs w:val="24"/>
              </w:rPr>
              <w:t>, 127</w:t>
            </w:r>
          </w:p>
        </w:tc>
        <w:tc>
          <w:tcPr>
            <w:tcW w:w="850" w:type="dxa"/>
            <w:hideMark/>
          </w:tcPr>
          <w:p w14:paraId="047DDEF9" w14:textId="5660251E"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4</w:t>
            </w:r>
          </w:p>
        </w:tc>
        <w:tc>
          <w:tcPr>
            <w:tcW w:w="1134" w:type="dxa"/>
            <w:hideMark/>
          </w:tcPr>
          <w:p w14:paraId="6BDFB877"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hideMark/>
          </w:tcPr>
          <w:p w14:paraId="00B4AE6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hideMark/>
          </w:tcPr>
          <w:p w14:paraId="2E93AB51"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4,237</w:t>
            </w:r>
          </w:p>
        </w:tc>
        <w:tc>
          <w:tcPr>
            <w:tcW w:w="850" w:type="dxa"/>
            <w:hideMark/>
          </w:tcPr>
          <w:p w14:paraId="72200C9A"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0,073</w:t>
            </w:r>
          </w:p>
        </w:tc>
        <w:tc>
          <w:tcPr>
            <w:tcW w:w="993" w:type="dxa"/>
            <w:hideMark/>
          </w:tcPr>
          <w:p w14:paraId="529074E8"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0,627</w:t>
            </w:r>
          </w:p>
        </w:tc>
        <w:tc>
          <w:tcPr>
            <w:tcW w:w="992" w:type="dxa"/>
            <w:hideMark/>
          </w:tcPr>
          <w:p w14:paraId="0AE1BB61"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134" w:type="dxa"/>
            <w:hideMark/>
          </w:tcPr>
          <w:p w14:paraId="10DE3C93"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417" w:type="dxa"/>
            <w:hideMark/>
          </w:tcPr>
          <w:p w14:paraId="38C6A00E"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+0,994</w:t>
            </w:r>
          </w:p>
        </w:tc>
        <w:tc>
          <w:tcPr>
            <w:tcW w:w="993" w:type="dxa"/>
            <w:hideMark/>
          </w:tcPr>
          <w:p w14:paraId="36F70BF5"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75,23</w:t>
            </w:r>
          </w:p>
        </w:tc>
      </w:tr>
      <w:tr w:rsidR="009831EF" w:rsidRPr="0060350F" w14:paraId="296A6E7A" w14:textId="77777777" w:rsidTr="007B0533">
        <w:trPr>
          <w:trHeight w:hRule="exact" w:val="294"/>
        </w:trPr>
        <w:tc>
          <w:tcPr>
            <w:tcW w:w="426" w:type="dxa"/>
            <w:vMerge/>
            <w:vAlign w:val="center"/>
            <w:hideMark/>
          </w:tcPr>
          <w:p w14:paraId="1709EA21"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2679F5E"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0C59DFDF"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6EEE3843" w14:textId="6DBE2D86"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5</w:t>
            </w:r>
          </w:p>
        </w:tc>
        <w:tc>
          <w:tcPr>
            <w:tcW w:w="1134" w:type="dxa"/>
            <w:hideMark/>
          </w:tcPr>
          <w:p w14:paraId="43F162C4"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hideMark/>
          </w:tcPr>
          <w:p w14:paraId="1E66DFEF"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hideMark/>
          </w:tcPr>
          <w:p w14:paraId="6BA9886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4,237</w:t>
            </w:r>
          </w:p>
        </w:tc>
        <w:tc>
          <w:tcPr>
            <w:tcW w:w="850" w:type="dxa"/>
            <w:hideMark/>
          </w:tcPr>
          <w:p w14:paraId="61E384B4"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0,073</w:t>
            </w:r>
          </w:p>
        </w:tc>
        <w:tc>
          <w:tcPr>
            <w:tcW w:w="993" w:type="dxa"/>
            <w:hideMark/>
          </w:tcPr>
          <w:p w14:paraId="7066D5C3"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0,627</w:t>
            </w:r>
          </w:p>
        </w:tc>
        <w:tc>
          <w:tcPr>
            <w:tcW w:w="992" w:type="dxa"/>
            <w:hideMark/>
          </w:tcPr>
          <w:p w14:paraId="34239B04"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134" w:type="dxa"/>
            <w:hideMark/>
          </w:tcPr>
          <w:p w14:paraId="54FEC7F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417" w:type="dxa"/>
            <w:hideMark/>
          </w:tcPr>
          <w:p w14:paraId="4D4AFF17"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+0,994</w:t>
            </w:r>
          </w:p>
        </w:tc>
        <w:tc>
          <w:tcPr>
            <w:tcW w:w="993" w:type="dxa"/>
            <w:hideMark/>
          </w:tcPr>
          <w:p w14:paraId="5128E873"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75,23</w:t>
            </w:r>
          </w:p>
        </w:tc>
      </w:tr>
      <w:tr w:rsidR="009831EF" w:rsidRPr="0060350F" w14:paraId="2B589202" w14:textId="77777777" w:rsidTr="007B0533">
        <w:trPr>
          <w:trHeight w:hRule="exact" w:val="294"/>
        </w:trPr>
        <w:tc>
          <w:tcPr>
            <w:tcW w:w="426" w:type="dxa"/>
            <w:vMerge/>
            <w:vAlign w:val="center"/>
            <w:hideMark/>
          </w:tcPr>
          <w:p w14:paraId="731D0AF8"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C3AC554"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5B0FD76"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61F85874" w14:textId="03172FE4"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6</w:t>
            </w:r>
          </w:p>
        </w:tc>
        <w:tc>
          <w:tcPr>
            <w:tcW w:w="1134" w:type="dxa"/>
            <w:hideMark/>
          </w:tcPr>
          <w:p w14:paraId="0F664A03"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hideMark/>
          </w:tcPr>
          <w:p w14:paraId="62320FD5"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hideMark/>
          </w:tcPr>
          <w:p w14:paraId="359647CE"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4,237</w:t>
            </w:r>
          </w:p>
        </w:tc>
        <w:tc>
          <w:tcPr>
            <w:tcW w:w="850" w:type="dxa"/>
            <w:hideMark/>
          </w:tcPr>
          <w:p w14:paraId="614D731D"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0,073</w:t>
            </w:r>
          </w:p>
        </w:tc>
        <w:tc>
          <w:tcPr>
            <w:tcW w:w="993" w:type="dxa"/>
            <w:hideMark/>
          </w:tcPr>
          <w:p w14:paraId="7346121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0,627</w:t>
            </w:r>
          </w:p>
        </w:tc>
        <w:tc>
          <w:tcPr>
            <w:tcW w:w="992" w:type="dxa"/>
            <w:hideMark/>
          </w:tcPr>
          <w:p w14:paraId="62313EDE"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134" w:type="dxa"/>
            <w:hideMark/>
          </w:tcPr>
          <w:p w14:paraId="1645B92C"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417" w:type="dxa"/>
            <w:hideMark/>
          </w:tcPr>
          <w:p w14:paraId="0BDD7D64"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+0,994</w:t>
            </w:r>
          </w:p>
        </w:tc>
        <w:tc>
          <w:tcPr>
            <w:tcW w:w="993" w:type="dxa"/>
            <w:hideMark/>
          </w:tcPr>
          <w:p w14:paraId="4B2025D7"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75,23</w:t>
            </w:r>
          </w:p>
        </w:tc>
      </w:tr>
      <w:tr w:rsidR="009831EF" w:rsidRPr="0060350F" w14:paraId="47417826" w14:textId="77777777" w:rsidTr="007B0533">
        <w:trPr>
          <w:trHeight w:hRule="exact" w:val="294"/>
        </w:trPr>
        <w:tc>
          <w:tcPr>
            <w:tcW w:w="426" w:type="dxa"/>
            <w:vMerge/>
            <w:vAlign w:val="center"/>
            <w:hideMark/>
          </w:tcPr>
          <w:p w14:paraId="7FE61596"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8D72AE8"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195D33C"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5BD56D2D" w14:textId="0B61B5DE"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7</w:t>
            </w:r>
          </w:p>
        </w:tc>
        <w:tc>
          <w:tcPr>
            <w:tcW w:w="1134" w:type="dxa"/>
            <w:hideMark/>
          </w:tcPr>
          <w:p w14:paraId="25CA4306"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hideMark/>
          </w:tcPr>
          <w:p w14:paraId="5B79F154"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hideMark/>
          </w:tcPr>
          <w:p w14:paraId="702C0D8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4,237</w:t>
            </w:r>
          </w:p>
        </w:tc>
        <w:tc>
          <w:tcPr>
            <w:tcW w:w="850" w:type="dxa"/>
            <w:hideMark/>
          </w:tcPr>
          <w:p w14:paraId="651041CB"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0,073</w:t>
            </w:r>
          </w:p>
        </w:tc>
        <w:tc>
          <w:tcPr>
            <w:tcW w:w="993" w:type="dxa"/>
            <w:hideMark/>
          </w:tcPr>
          <w:p w14:paraId="3BB900DB"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0,627</w:t>
            </w:r>
          </w:p>
        </w:tc>
        <w:tc>
          <w:tcPr>
            <w:tcW w:w="992" w:type="dxa"/>
            <w:hideMark/>
          </w:tcPr>
          <w:p w14:paraId="4362B1EB"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134" w:type="dxa"/>
            <w:hideMark/>
          </w:tcPr>
          <w:p w14:paraId="3C504E7A"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417" w:type="dxa"/>
            <w:hideMark/>
          </w:tcPr>
          <w:p w14:paraId="6FDF6A72"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+0,994</w:t>
            </w:r>
          </w:p>
        </w:tc>
        <w:tc>
          <w:tcPr>
            <w:tcW w:w="993" w:type="dxa"/>
            <w:hideMark/>
          </w:tcPr>
          <w:p w14:paraId="6903863B"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75,23</w:t>
            </w:r>
          </w:p>
        </w:tc>
      </w:tr>
      <w:tr w:rsidR="009831EF" w:rsidRPr="0060350F" w14:paraId="4476FC03" w14:textId="77777777" w:rsidTr="007B0533">
        <w:trPr>
          <w:trHeight w:hRule="exact" w:val="294"/>
        </w:trPr>
        <w:tc>
          <w:tcPr>
            <w:tcW w:w="426" w:type="dxa"/>
            <w:vMerge/>
            <w:vAlign w:val="center"/>
            <w:hideMark/>
          </w:tcPr>
          <w:p w14:paraId="35AB272B" w14:textId="77777777" w:rsidR="009831EF" w:rsidRPr="0060350F" w:rsidRDefault="009831EF" w:rsidP="009831EF">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20A5C8A"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28CCB49" w14:textId="77777777" w:rsidR="009831EF" w:rsidRPr="0060350F" w:rsidRDefault="009831EF" w:rsidP="009831EF">
            <w:pPr>
              <w:widowControl w:val="0"/>
              <w:suppressAutoHyphens/>
              <w:spacing w:after="0" w:line="240" w:lineRule="auto"/>
              <w:rPr>
                <w:rFonts w:ascii="Times New Roman" w:hAnsi="Times New Roman" w:cs="Times New Roman"/>
                <w:sz w:val="24"/>
                <w:szCs w:val="24"/>
              </w:rPr>
            </w:pPr>
          </w:p>
        </w:tc>
        <w:tc>
          <w:tcPr>
            <w:tcW w:w="850" w:type="dxa"/>
            <w:hideMark/>
          </w:tcPr>
          <w:p w14:paraId="4E5F8F5B" w14:textId="6C8ABFAC" w:rsidR="009831EF" w:rsidRPr="0060350F" w:rsidRDefault="009831EF"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8</w:t>
            </w:r>
          </w:p>
        </w:tc>
        <w:tc>
          <w:tcPr>
            <w:tcW w:w="1134" w:type="dxa"/>
            <w:hideMark/>
          </w:tcPr>
          <w:p w14:paraId="430B6CC0"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hideMark/>
          </w:tcPr>
          <w:p w14:paraId="2857E1A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hideMark/>
          </w:tcPr>
          <w:p w14:paraId="4E78D70D"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4,237</w:t>
            </w:r>
          </w:p>
        </w:tc>
        <w:tc>
          <w:tcPr>
            <w:tcW w:w="850" w:type="dxa"/>
            <w:hideMark/>
          </w:tcPr>
          <w:p w14:paraId="0CDEF294"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0,073</w:t>
            </w:r>
          </w:p>
        </w:tc>
        <w:tc>
          <w:tcPr>
            <w:tcW w:w="993" w:type="dxa"/>
            <w:hideMark/>
          </w:tcPr>
          <w:p w14:paraId="600CDDF9"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0,627</w:t>
            </w:r>
          </w:p>
        </w:tc>
        <w:tc>
          <w:tcPr>
            <w:tcW w:w="992" w:type="dxa"/>
            <w:hideMark/>
          </w:tcPr>
          <w:p w14:paraId="68AC7ADD"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134" w:type="dxa"/>
            <w:hideMark/>
          </w:tcPr>
          <w:p w14:paraId="3BF24F38"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417" w:type="dxa"/>
            <w:hideMark/>
          </w:tcPr>
          <w:p w14:paraId="59D5F680" w14:textId="77777777" w:rsidR="009831EF" w:rsidRPr="0060350F" w:rsidRDefault="009831EF" w:rsidP="009831EF">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+0,994</w:t>
            </w:r>
          </w:p>
        </w:tc>
        <w:tc>
          <w:tcPr>
            <w:tcW w:w="993" w:type="dxa"/>
            <w:hideMark/>
          </w:tcPr>
          <w:p w14:paraId="005E8091" w14:textId="77777777" w:rsidR="009831EF" w:rsidRPr="0060350F" w:rsidRDefault="009831EF" w:rsidP="009831EF">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75,23</w:t>
            </w:r>
          </w:p>
        </w:tc>
      </w:tr>
      <w:tr w:rsidR="002F55CB" w:rsidRPr="0060350F" w14:paraId="06448E6E" w14:textId="77777777" w:rsidTr="007B0533">
        <w:trPr>
          <w:trHeight w:hRule="exact" w:val="294"/>
        </w:trPr>
        <w:tc>
          <w:tcPr>
            <w:tcW w:w="426" w:type="dxa"/>
            <w:vAlign w:val="center"/>
          </w:tcPr>
          <w:p w14:paraId="59216DD6" w14:textId="6C45CB35"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559" w:type="dxa"/>
            <w:vAlign w:val="center"/>
          </w:tcPr>
          <w:p w14:paraId="727F9C8E" w14:textId="4C919BDA"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24A5F06B" w14:textId="0914CDBE"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14:paraId="0D050407" w14:textId="7E25B9CD"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14783B24" w14:textId="0855EE21"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vAlign w:val="center"/>
          </w:tcPr>
          <w:p w14:paraId="63818933" w14:textId="639D16D1"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14:paraId="7B796169" w14:textId="1C813DEC"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vAlign w:val="center"/>
          </w:tcPr>
          <w:p w14:paraId="7A9AEAF5" w14:textId="2531531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vAlign w:val="center"/>
          </w:tcPr>
          <w:p w14:paraId="2434B5E9" w14:textId="704D505A"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vAlign w:val="center"/>
          </w:tcPr>
          <w:p w14:paraId="15337DB2" w14:textId="611072F9"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14:paraId="7369C52A" w14:textId="4F17920C"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vAlign w:val="center"/>
          </w:tcPr>
          <w:p w14:paraId="3BBDE29B" w14:textId="564ABD29"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vAlign w:val="center"/>
          </w:tcPr>
          <w:p w14:paraId="7EAB2201" w14:textId="0C47AFD4"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13</w:t>
            </w:r>
          </w:p>
        </w:tc>
      </w:tr>
      <w:tr w:rsidR="00ED7157" w:rsidRPr="0060350F" w14:paraId="2CF950DA" w14:textId="77777777" w:rsidTr="007B0533">
        <w:trPr>
          <w:trHeight w:hRule="exact" w:val="294"/>
        </w:trPr>
        <w:tc>
          <w:tcPr>
            <w:tcW w:w="426" w:type="dxa"/>
            <w:vMerge w:val="restart"/>
          </w:tcPr>
          <w:p w14:paraId="3E5A12B1" w14:textId="77777777" w:rsidR="00ED7157" w:rsidRPr="0060350F" w:rsidRDefault="00ED7157"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restart"/>
          </w:tcPr>
          <w:p w14:paraId="208BD5C3" w14:textId="77777777" w:rsidR="00ED7157" w:rsidRPr="0060350F" w:rsidRDefault="00ED7157" w:rsidP="002F55CB">
            <w:pPr>
              <w:widowControl w:val="0"/>
              <w:suppressAutoHyphens/>
              <w:spacing w:after="0" w:line="240" w:lineRule="auto"/>
              <w:rPr>
                <w:rFonts w:ascii="Times New Roman" w:hAnsi="Times New Roman" w:cs="Times New Roman"/>
                <w:sz w:val="24"/>
                <w:szCs w:val="24"/>
              </w:rPr>
            </w:pPr>
          </w:p>
        </w:tc>
        <w:tc>
          <w:tcPr>
            <w:tcW w:w="2268" w:type="dxa"/>
            <w:vMerge w:val="restart"/>
          </w:tcPr>
          <w:p w14:paraId="2F945BEE" w14:textId="77777777" w:rsidR="00ED7157" w:rsidRPr="0060350F" w:rsidRDefault="00ED7157" w:rsidP="002F55CB">
            <w:pPr>
              <w:widowControl w:val="0"/>
              <w:suppressAutoHyphens/>
              <w:spacing w:after="0" w:line="240" w:lineRule="auto"/>
              <w:rPr>
                <w:rFonts w:ascii="Times New Roman" w:hAnsi="Times New Roman" w:cs="Times New Roman"/>
                <w:sz w:val="24"/>
                <w:szCs w:val="24"/>
              </w:rPr>
            </w:pPr>
          </w:p>
        </w:tc>
        <w:tc>
          <w:tcPr>
            <w:tcW w:w="850" w:type="dxa"/>
          </w:tcPr>
          <w:p w14:paraId="699774E0" w14:textId="5FD0F67F" w:rsidR="00ED7157" w:rsidRPr="0060350F" w:rsidRDefault="00ED7157"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9</w:t>
            </w:r>
          </w:p>
        </w:tc>
        <w:tc>
          <w:tcPr>
            <w:tcW w:w="1134" w:type="dxa"/>
          </w:tcPr>
          <w:p w14:paraId="726BB726" w14:textId="4E8B1441"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tcPr>
          <w:p w14:paraId="295E1DB9" w14:textId="4894DC5A"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tcPr>
          <w:p w14:paraId="1AA711DC" w14:textId="11D64144"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4,237</w:t>
            </w:r>
          </w:p>
        </w:tc>
        <w:tc>
          <w:tcPr>
            <w:tcW w:w="850" w:type="dxa"/>
          </w:tcPr>
          <w:p w14:paraId="1664DB9F" w14:textId="639275A3"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0,073</w:t>
            </w:r>
          </w:p>
        </w:tc>
        <w:tc>
          <w:tcPr>
            <w:tcW w:w="993" w:type="dxa"/>
          </w:tcPr>
          <w:p w14:paraId="364A2D2B" w14:textId="04B7E74E"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0,627</w:t>
            </w:r>
          </w:p>
        </w:tc>
        <w:tc>
          <w:tcPr>
            <w:tcW w:w="992" w:type="dxa"/>
          </w:tcPr>
          <w:p w14:paraId="56B38C42" w14:textId="1E313CD5"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134" w:type="dxa"/>
          </w:tcPr>
          <w:p w14:paraId="41189E50" w14:textId="61F77245"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417" w:type="dxa"/>
          </w:tcPr>
          <w:p w14:paraId="687E30D6" w14:textId="6CE7B86D"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+0,994</w:t>
            </w:r>
          </w:p>
        </w:tc>
        <w:tc>
          <w:tcPr>
            <w:tcW w:w="993" w:type="dxa"/>
          </w:tcPr>
          <w:p w14:paraId="4C247069" w14:textId="109B1500" w:rsidR="00ED7157" w:rsidRPr="0060350F" w:rsidRDefault="00ED7157"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75,23</w:t>
            </w:r>
          </w:p>
        </w:tc>
      </w:tr>
      <w:tr w:rsidR="00ED7157" w:rsidRPr="0060350F" w14:paraId="0606FF44" w14:textId="77777777" w:rsidTr="007B0533">
        <w:trPr>
          <w:trHeight w:hRule="exact" w:val="294"/>
        </w:trPr>
        <w:tc>
          <w:tcPr>
            <w:tcW w:w="426" w:type="dxa"/>
            <w:vMerge/>
          </w:tcPr>
          <w:p w14:paraId="675EC926" w14:textId="77777777" w:rsidR="00ED7157" w:rsidRPr="0060350F" w:rsidRDefault="00ED7157"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3A5793F1" w14:textId="77777777" w:rsidR="00ED7157" w:rsidRPr="0060350F" w:rsidRDefault="00ED7157" w:rsidP="002F55CB">
            <w:pPr>
              <w:widowControl w:val="0"/>
              <w:suppressAutoHyphens/>
              <w:spacing w:after="0" w:line="240" w:lineRule="auto"/>
              <w:rPr>
                <w:rFonts w:ascii="Times New Roman" w:hAnsi="Times New Roman" w:cs="Times New Roman"/>
                <w:sz w:val="24"/>
                <w:szCs w:val="24"/>
              </w:rPr>
            </w:pPr>
          </w:p>
        </w:tc>
        <w:tc>
          <w:tcPr>
            <w:tcW w:w="2268" w:type="dxa"/>
            <w:vMerge/>
          </w:tcPr>
          <w:p w14:paraId="4CD355EC" w14:textId="77777777" w:rsidR="00ED7157" w:rsidRPr="0060350F" w:rsidRDefault="00ED7157" w:rsidP="002F55CB">
            <w:pPr>
              <w:widowControl w:val="0"/>
              <w:suppressAutoHyphens/>
              <w:spacing w:after="0" w:line="240" w:lineRule="auto"/>
              <w:rPr>
                <w:rFonts w:ascii="Times New Roman" w:hAnsi="Times New Roman" w:cs="Times New Roman"/>
                <w:sz w:val="24"/>
                <w:szCs w:val="24"/>
              </w:rPr>
            </w:pPr>
          </w:p>
        </w:tc>
        <w:tc>
          <w:tcPr>
            <w:tcW w:w="850" w:type="dxa"/>
          </w:tcPr>
          <w:p w14:paraId="6294229D" w14:textId="6A6182E3" w:rsidR="00ED7157" w:rsidRPr="0060350F" w:rsidRDefault="00ED7157"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747998">
              <w:rPr>
                <w:rFonts w:ascii="Times New Roman" w:hAnsi="Times New Roman" w:cs="Times New Roman"/>
                <w:sz w:val="24"/>
                <w:szCs w:val="24"/>
              </w:rPr>
              <w:t>30</w:t>
            </w:r>
          </w:p>
        </w:tc>
        <w:tc>
          <w:tcPr>
            <w:tcW w:w="1134" w:type="dxa"/>
          </w:tcPr>
          <w:p w14:paraId="6800BFBE" w14:textId="0863F206"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tcPr>
          <w:p w14:paraId="7FC8CCA3" w14:textId="7D48957C"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tcPr>
          <w:p w14:paraId="555F89A4" w14:textId="649BB6EC"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4,237</w:t>
            </w:r>
          </w:p>
        </w:tc>
        <w:tc>
          <w:tcPr>
            <w:tcW w:w="850" w:type="dxa"/>
          </w:tcPr>
          <w:p w14:paraId="4D303F4E" w14:textId="44C565C2"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0,073</w:t>
            </w:r>
          </w:p>
        </w:tc>
        <w:tc>
          <w:tcPr>
            <w:tcW w:w="993" w:type="dxa"/>
          </w:tcPr>
          <w:p w14:paraId="4EF96E4C" w14:textId="63DD9E23"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0,627</w:t>
            </w:r>
          </w:p>
        </w:tc>
        <w:tc>
          <w:tcPr>
            <w:tcW w:w="992" w:type="dxa"/>
          </w:tcPr>
          <w:p w14:paraId="52094714" w14:textId="48089CAD"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134" w:type="dxa"/>
          </w:tcPr>
          <w:p w14:paraId="48F8B291" w14:textId="0D6F6B46"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417" w:type="dxa"/>
          </w:tcPr>
          <w:p w14:paraId="07E73886" w14:textId="0673086B"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+0,994</w:t>
            </w:r>
          </w:p>
        </w:tc>
        <w:tc>
          <w:tcPr>
            <w:tcW w:w="993" w:type="dxa"/>
          </w:tcPr>
          <w:p w14:paraId="4C7029F8" w14:textId="061695E4" w:rsidR="00ED7157" w:rsidRPr="0060350F" w:rsidRDefault="00ED7157"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75,23</w:t>
            </w:r>
          </w:p>
        </w:tc>
      </w:tr>
      <w:tr w:rsidR="00ED7157" w:rsidRPr="0060350F" w14:paraId="47F97B42" w14:textId="77777777" w:rsidTr="00747998">
        <w:trPr>
          <w:trHeight w:hRule="exact" w:val="254"/>
        </w:trPr>
        <w:tc>
          <w:tcPr>
            <w:tcW w:w="426" w:type="dxa"/>
            <w:vMerge/>
          </w:tcPr>
          <w:p w14:paraId="3EA2C70D" w14:textId="77777777" w:rsidR="00ED7157" w:rsidRPr="0060350F" w:rsidRDefault="00ED7157"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05BB1372" w14:textId="77777777" w:rsidR="00ED7157" w:rsidRPr="0060350F" w:rsidRDefault="00ED7157" w:rsidP="002F55CB">
            <w:pPr>
              <w:widowControl w:val="0"/>
              <w:suppressAutoHyphens/>
              <w:spacing w:after="0" w:line="240" w:lineRule="auto"/>
              <w:rPr>
                <w:rFonts w:ascii="Times New Roman" w:hAnsi="Times New Roman" w:cs="Times New Roman"/>
                <w:sz w:val="24"/>
                <w:szCs w:val="24"/>
              </w:rPr>
            </w:pPr>
          </w:p>
        </w:tc>
        <w:tc>
          <w:tcPr>
            <w:tcW w:w="2268" w:type="dxa"/>
            <w:vMerge/>
          </w:tcPr>
          <w:p w14:paraId="74E5A818" w14:textId="77777777" w:rsidR="00ED7157" w:rsidRPr="0060350F" w:rsidRDefault="00ED7157" w:rsidP="002F55CB">
            <w:pPr>
              <w:widowControl w:val="0"/>
              <w:suppressAutoHyphens/>
              <w:spacing w:after="0" w:line="240" w:lineRule="auto"/>
              <w:rPr>
                <w:rFonts w:ascii="Times New Roman" w:hAnsi="Times New Roman" w:cs="Times New Roman"/>
                <w:sz w:val="24"/>
                <w:szCs w:val="24"/>
              </w:rPr>
            </w:pPr>
          </w:p>
        </w:tc>
        <w:tc>
          <w:tcPr>
            <w:tcW w:w="850" w:type="dxa"/>
          </w:tcPr>
          <w:p w14:paraId="296E9CF4" w14:textId="4746C70C" w:rsidR="00ED7157" w:rsidRPr="0060350F" w:rsidRDefault="00ED7157"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747998">
              <w:rPr>
                <w:rFonts w:ascii="Times New Roman" w:hAnsi="Times New Roman" w:cs="Times New Roman"/>
                <w:sz w:val="24"/>
                <w:szCs w:val="24"/>
              </w:rPr>
              <w:t>31</w:t>
            </w:r>
          </w:p>
        </w:tc>
        <w:tc>
          <w:tcPr>
            <w:tcW w:w="1134" w:type="dxa"/>
          </w:tcPr>
          <w:p w14:paraId="1387F66A" w14:textId="0D4276DC"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tcPr>
          <w:p w14:paraId="6204F5B5" w14:textId="49D68234"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tcPr>
          <w:p w14:paraId="7352F93E" w14:textId="454DEC24"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4,237</w:t>
            </w:r>
          </w:p>
        </w:tc>
        <w:tc>
          <w:tcPr>
            <w:tcW w:w="850" w:type="dxa"/>
          </w:tcPr>
          <w:p w14:paraId="5130AD38" w14:textId="59690674"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0,073</w:t>
            </w:r>
          </w:p>
        </w:tc>
        <w:tc>
          <w:tcPr>
            <w:tcW w:w="993" w:type="dxa"/>
          </w:tcPr>
          <w:p w14:paraId="5372142F" w14:textId="2D298721"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0,627</w:t>
            </w:r>
          </w:p>
        </w:tc>
        <w:tc>
          <w:tcPr>
            <w:tcW w:w="992" w:type="dxa"/>
          </w:tcPr>
          <w:p w14:paraId="5A7D3CEB" w14:textId="2D31C18D"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134" w:type="dxa"/>
          </w:tcPr>
          <w:p w14:paraId="1196E827" w14:textId="68DAF96A"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417" w:type="dxa"/>
          </w:tcPr>
          <w:p w14:paraId="6554DF68" w14:textId="339F4461"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+0,994</w:t>
            </w:r>
          </w:p>
        </w:tc>
        <w:tc>
          <w:tcPr>
            <w:tcW w:w="993" w:type="dxa"/>
          </w:tcPr>
          <w:p w14:paraId="040B7E50" w14:textId="000F1429" w:rsidR="00ED7157" w:rsidRPr="0060350F" w:rsidRDefault="00ED7157"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75,23</w:t>
            </w:r>
          </w:p>
        </w:tc>
      </w:tr>
      <w:tr w:rsidR="00747998" w:rsidRPr="0060350F" w14:paraId="203FFAD5" w14:textId="77777777" w:rsidTr="00747998">
        <w:trPr>
          <w:trHeight w:hRule="exact" w:val="254"/>
        </w:trPr>
        <w:tc>
          <w:tcPr>
            <w:tcW w:w="426" w:type="dxa"/>
            <w:vMerge/>
          </w:tcPr>
          <w:p w14:paraId="42A5B166" w14:textId="77777777" w:rsidR="00747998" w:rsidRPr="0060350F" w:rsidRDefault="00747998"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69935C69" w14:textId="77777777" w:rsidR="00747998" w:rsidRPr="0060350F" w:rsidRDefault="00747998" w:rsidP="002F55CB">
            <w:pPr>
              <w:widowControl w:val="0"/>
              <w:suppressAutoHyphens/>
              <w:spacing w:after="0" w:line="240" w:lineRule="auto"/>
              <w:rPr>
                <w:rFonts w:ascii="Times New Roman" w:hAnsi="Times New Roman" w:cs="Times New Roman"/>
                <w:sz w:val="24"/>
                <w:szCs w:val="24"/>
              </w:rPr>
            </w:pPr>
          </w:p>
        </w:tc>
        <w:tc>
          <w:tcPr>
            <w:tcW w:w="2268" w:type="dxa"/>
            <w:vMerge/>
          </w:tcPr>
          <w:p w14:paraId="554D177D" w14:textId="77777777" w:rsidR="00747998" w:rsidRPr="0060350F" w:rsidRDefault="00747998" w:rsidP="002F55CB">
            <w:pPr>
              <w:widowControl w:val="0"/>
              <w:suppressAutoHyphens/>
              <w:spacing w:after="0" w:line="240" w:lineRule="auto"/>
              <w:rPr>
                <w:rFonts w:ascii="Times New Roman" w:hAnsi="Times New Roman" w:cs="Times New Roman"/>
                <w:sz w:val="24"/>
                <w:szCs w:val="24"/>
              </w:rPr>
            </w:pPr>
          </w:p>
        </w:tc>
        <w:tc>
          <w:tcPr>
            <w:tcW w:w="850" w:type="dxa"/>
          </w:tcPr>
          <w:p w14:paraId="098AED1B" w14:textId="51867546" w:rsidR="00747998" w:rsidRPr="0060350F" w:rsidRDefault="00747998" w:rsidP="00747998">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31B6DE5B" w14:textId="2E4DEB9A" w:rsidR="00747998" w:rsidRPr="0060350F" w:rsidRDefault="00747998"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4,31</w:t>
            </w:r>
          </w:p>
        </w:tc>
        <w:tc>
          <w:tcPr>
            <w:tcW w:w="851" w:type="dxa"/>
          </w:tcPr>
          <w:p w14:paraId="4F7D0FB7" w14:textId="7E543F5E" w:rsidR="00747998" w:rsidRPr="0060350F" w:rsidRDefault="00747998"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4,31</w:t>
            </w:r>
          </w:p>
        </w:tc>
        <w:tc>
          <w:tcPr>
            <w:tcW w:w="1134" w:type="dxa"/>
          </w:tcPr>
          <w:p w14:paraId="0BD0C456" w14:textId="011003D8" w:rsidR="00747998" w:rsidRPr="0060350F" w:rsidRDefault="00747998"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4,237</w:t>
            </w:r>
          </w:p>
        </w:tc>
        <w:tc>
          <w:tcPr>
            <w:tcW w:w="850" w:type="dxa"/>
          </w:tcPr>
          <w:p w14:paraId="6308DD73" w14:textId="5E703156" w:rsidR="00747998" w:rsidRPr="0060350F" w:rsidRDefault="00747998"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0,073</w:t>
            </w:r>
          </w:p>
        </w:tc>
        <w:tc>
          <w:tcPr>
            <w:tcW w:w="993" w:type="dxa"/>
          </w:tcPr>
          <w:p w14:paraId="6624662F" w14:textId="11218F1B" w:rsidR="00747998" w:rsidRPr="0060350F" w:rsidRDefault="00747998"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0,627</w:t>
            </w:r>
          </w:p>
        </w:tc>
        <w:tc>
          <w:tcPr>
            <w:tcW w:w="992" w:type="dxa"/>
          </w:tcPr>
          <w:p w14:paraId="1D70F803" w14:textId="4F7BBC19" w:rsidR="00747998" w:rsidRPr="0060350F" w:rsidRDefault="00747998"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3,242</w:t>
            </w:r>
          </w:p>
        </w:tc>
        <w:tc>
          <w:tcPr>
            <w:tcW w:w="1134" w:type="dxa"/>
          </w:tcPr>
          <w:p w14:paraId="11E743E3" w14:textId="58EBFB40" w:rsidR="00747998" w:rsidRPr="0060350F" w:rsidRDefault="00747998"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3,242</w:t>
            </w:r>
          </w:p>
        </w:tc>
        <w:tc>
          <w:tcPr>
            <w:tcW w:w="1417" w:type="dxa"/>
          </w:tcPr>
          <w:p w14:paraId="7024292A" w14:textId="70129CDD" w:rsidR="00747998" w:rsidRPr="0060350F" w:rsidRDefault="00747998"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+0,994</w:t>
            </w:r>
          </w:p>
        </w:tc>
        <w:tc>
          <w:tcPr>
            <w:tcW w:w="993" w:type="dxa"/>
          </w:tcPr>
          <w:p w14:paraId="364C17F6" w14:textId="1518C997" w:rsidR="00747998" w:rsidRPr="0060350F" w:rsidRDefault="00747998" w:rsidP="002F55CB">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75,23</w:t>
            </w:r>
          </w:p>
        </w:tc>
      </w:tr>
      <w:tr w:rsidR="00ED7157" w:rsidRPr="0060350F" w14:paraId="09996481" w14:textId="77777777" w:rsidTr="00747998">
        <w:trPr>
          <w:trHeight w:hRule="exact" w:val="588"/>
        </w:trPr>
        <w:tc>
          <w:tcPr>
            <w:tcW w:w="426" w:type="dxa"/>
            <w:vMerge/>
          </w:tcPr>
          <w:p w14:paraId="64A17B42" w14:textId="77777777" w:rsidR="00ED7157" w:rsidRPr="0060350F" w:rsidRDefault="00ED7157"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220290DC" w14:textId="77777777" w:rsidR="00ED7157" w:rsidRPr="0060350F" w:rsidRDefault="00ED7157" w:rsidP="002F55CB">
            <w:pPr>
              <w:widowControl w:val="0"/>
              <w:suppressAutoHyphens/>
              <w:spacing w:after="0" w:line="240" w:lineRule="auto"/>
              <w:rPr>
                <w:rFonts w:ascii="Times New Roman" w:hAnsi="Times New Roman" w:cs="Times New Roman"/>
                <w:sz w:val="24"/>
                <w:szCs w:val="24"/>
              </w:rPr>
            </w:pPr>
          </w:p>
        </w:tc>
        <w:tc>
          <w:tcPr>
            <w:tcW w:w="2268" w:type="dxa"/>
            <w:vMerge/>
          </w:tcPr>
          <w:p w14:paraId="577C0164" w14:textId="77777777" w:rsidR="00ED7157" w:rsidRPr="0060350F" w:rsidRDefault="00ED7157" w:rsidP="002F55CB">
            <w:pPr>
              <w:widowControl w:val="0"/>
              <w:suppressAutoHyphens/>
              <w:spacing w:after="0" w:line="240" w:lineRule="auto"/>
              <w:rPr>
                <w:rFonts w:ascii="Times New Roman" w:hAnsi="Times New Roman" w:cs="Times New Roman"/>
                <w:sz w:val="24"/>
                <w:szCs w:val="24"/>
              </w:rPr>
            </w:pPr>
          </w:p>
        </w:tc>
        <w:tc>
          <w:tcPr>
            <w:tcW w:w="850" w:type="dxa"/>
          </w:tcPr>
          <w:p w14:paraId="4B4E3F61" w14:textId="5D8510FB" w:rsidR="00ED7157" w:rsidRPr="0060350F" w:rsidRDefault="00ED7157" w:rsidP="002F55CB">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2034-2049</w:t>
            </w:r>
          </w:p>
        </w:tc>
        <w:tc>
          <w:tcPr>
            <w:tcW w:w="1134" w:type="dxa"/>
          </w:tcPr>
          <w:p w14:paraId="13E25537" w14:textId="54E94DD7"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tcPr>
          <w:p w14:paraId="6CEBE4D0" w14:textId="155C24B9"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tcPr>
          <w:p w14:paraId="30B5E47E" w14:textId="0AF98B1A"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4,237</w:t>
            </w:r>
          </w:p>
        </w:tc>
        <w:tc>
          <w:tcPr>
            <w:tcW w:w="850" w:type="dxa"/>
          </w:tcPr>
          <w:p w14:paraId="4D0B8306" w14:textId="225A1946"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0,073</w:t>
            </w:r>
          </w:p>
        </w:tc>
        <w:tc>
          <w:tcPr>
            <w:tcW w:w="993" w:type="dxa"/>
          </w:tcPr>
          <w:p w14:paraId="4DAE616F" w14:textId="75884813"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0,342</w:t>
            </w:r>
          </w:p>
        </w:tc>
        <w:tc>
          <w:tcPr>
            <w:tcW w:w="992" w:type="dxa"/>
          </w:tcPr>
          <w:p w14:paraId="35DCBA83" w14:textId="08420335"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134" w:type="dxa"/>
          </w:tcPr>
          <w:p w14:paraId="6FEC0F99" w14:textId="6781B6EF"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3,242</w:t>
            </w:r>
          </w:p>
        </w:tc>
        <w:tc>
          <w:tcPr>
            <w:tcW w:w="1417" w:type="dxa"/>
          </w:tcPr>
          <w:p w14:paraId="4E1F62E2" w14:textId="7653CEE1" w:rsidR="00ED7157" w:rsidRPr="0060350F" w:rsidRDefault="00ED7157"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+0,994</w:t>
            </w:r>
          </w:p>
        </w:tc>
        <w:tc>
          <w:tcPr>
            <w:tcW w:w="993" w:type="dxa"/>
          </w:tcPr>
          <w:p w14:paraId="25214D26" w14:textId="083488B3" w:rsidR="00ED7157" w:rsidRPr="0060350F" w:rsidRDefault="00ED7157"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75,23</w:t>
            </w:r>
          </w:p>
        </w:tc>
      </w:tr>
      <w:tr w:rsidR="002F55CB" w:rsidRPr="0060350F" w14:paraId="6ADBF652" w14:textId="77777777" w:rsidTr="007B0533">
        <w:trPr>
          <w:trHeight w:hRule="exact" w:val="294"/>
        </w:trPr>
        <w:tc>
          <w:tcPr>
            <w:tcW w:w="426" w:type="dxa"/>
            <w:vMerge w:val="restart"/>
            <w:hideMark/>
          </w:tcPr>
          <w:p w14:paraId="308BF2C6"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9</w:t>
            </w:r>
          </w:p>
        </w:tc>
        <w:tc>
          <w:tcPr>
            <w:tcW w:w="1559" w:type="dxa"/>
            <w:vMerge w:val="restart"/>
            <w:hideMark/>
          </w:tcPr>
          <w:p w14:paraId="03ED53C0"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42B29A9B"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Котельная № 9, </w:t>
            </w:r>
          </w:p>
          <w:p w14:paraId="1FB5CC2E" w14:textId="77777777" w:rsidR="00ED7157" w:rsidRDefault="002F55CB" w:rsidP="002F55CB">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г. Крымск, </w:t>
            </w:r>
          </w:p>
          <w:p w14:paraId="58E20C71" w14:textId="6ADC47A7" w:rsidR="002F55CB" w:rsidRPr="0060350F" w:rsidRDefault="002F55CB" w:rsidP="002F55CB">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Слободская, 10</w:t>
            </w:r>
          </w:p>
        </w:tc>
        <w:tc>
          <w:tcPr>
            <w:tcW w:w="850" w:type="dxa"/>
            <w:hideMark/>
          </w:tcPr>
          <w:p w14:paraId="7304269C" w14:textId="0CC2BB34" w:rsidR="002F55CB" w:rsidRPr="0060350F" w:rsidRDefault="002F55CB"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4</w:t>
            </w:r>
          </w:p>
        </w:tc>
        <w:tc>
          <w:tcPr>
            <w:tcW w:w="1134" w:type="dxa"/>
            <w:hideMark/>
          </w:tcPr>
          <w:p w14:paraId="014A2D88"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15C15B74"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35DE2897"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1,295</w:t>
            </w:r>
          </w:p>
        </w:tc>
        <w:tc>
          <w:tcPr>
            <w:tcW w:w="850" w:type="dxa"/>
            <w:hideMark/>
          </w:tcPr>
          <w:p w14:paraId="26C7F7B8"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hideMark/>
          </w:tcPr>
          <w:p w14:paraId="60771B51"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0,324</w:t>
            </w:r>
          </w:p>
        </w:tc>
        <w:tc>
          <w:tcPr>
            <w:tcW w:w="992" w:type="dxa"/>
            <w:hideMark/>
          </w:tcPr>
          <w:p w14:paraId="545FEB95"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134" w:type="dxa"/>
            <w:hideMark/>
          </w:tcPr>
          <w:p w14:paraId="7EDDA85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417" w:type="dxa"/>
            <w:hideMark/>
          </w:tcPr>
          <w:p w14:paraId="188F089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+0,785</w:t>
            </w:r>
          </w:p>
        </w:tc>
        <w:tc>
          <w:tcPr>
            <w:tcW w:w="993" w:type="dxa"/>
            <w:hideMark/>
          </w:tcPr>
          <w:p w14:paraId="42484DC2"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39,23</w:t>
            </w:r>
          </w:p>
        </w:tc>
      </w:tr>
      <w:tr w:rsidR="002F55CB" w:rsidRPr="0060350F" w14:paraId="3E3DEC65" w14:textId="77777777" w:rsidTr="007B0533">
        <w:trPr>
          <w:trHeight w:hRule="exact" w:val="294"/>
        </w:trPr>
        <w:tc>
          <w:tcPr>
            <w:tcW w:w="426" w:type="dxa"/>
            <w:vMerge/>
            <w:vAlign w:val="center"/>
            <w:hideMark/>
          </w:tcPr>
          <w:p w14:paraId="1385A8BE"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9A74BBB"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210FC14"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10A37F7C" w14:textId="4CF1E144" w:rsidR="002F55CB" w:rsidRPr="0060350F" w:rsidRDefault="002F55CB"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5</w:t>
            </w:r>
          </w:p>
        </w:tc>
        <w:tc>
          <w:tcPr>
            <w:tcW w:w="1134" w:type="dxa"/>
            <w:hideMark/>
          </w:tcPr>
          <w:p w14:paraId="6B5E6108"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1EBD5776"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60D0FE8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1,295</w:t>
            </w:r>
          </w:p>
        </w:tc>
        <w:tc>
          <w:tcPr>
            <w:tcW w:w="850" w:type="dxa"/>
            <w:hideMark/>
          </w:tcPr>
          <w:p w14:paraId="4CC1E892"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hideMark/>
          </w:tcPr>
          <w:p w14:paraId="46040D38"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0,324</w:t>
            </w:r>
          </w:p>
        </w:tc>
        <w:tc>
          <w:tcPr>
            <w:tcW w:w="992" w:type="dxa"/>
            <w:hideMark/>
          </w:tcPr>
          <w:p w14:paraId="247BF191"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134" w:type="dxa"/>
            <w:hideMark/>
          </w:tcPr>
          <w:p w14:paraId="41EF0172"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417" w:type="dxa"/>
            <w:hideMark/>
          </w:tcPr>
          <w:p w14:paraId="09174DFB"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+0,785</w:t>
            </w:r>
          </w:p>
        </w:tc>
        <w:tc>
          <w:tcPr>
            <w:tcW w:w="993" w:type="dxa"/>
            <w:hideMark/>
          </w:tcPr>
          <w:p w14:paraId="5E17484F"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39,23</w:t>
            </w:r>
          </w:p>
        </w:tc>
      </w:tr>
      <w:tr w:rsidR="002F55CB" w:rsidRPr="0060350F" w14:paraId="25631ABA" w14:textId="77777777" w:rsidTr="007B0533">
        <w:trPr>
          <w:trHeight w:hRule="exact" w:val="294"/>
        </w:trPr>
        <w:tc>
          <w:tcPr>
            <w:tcW w:w="426" w:type="dxa"/>
            <w:vMerge/>
            <w:vAlign w:val="center"/>
            <w:hideMark/>
          </w:tcPr>
          <w:p w14:paraId="68A2B588"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51B1040"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A4B4C07"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75B08E25" w14:textId="38BB3FE9" w:rsidR="002F55CB" w:rsidRPr="0060350F" w:rsidRDefault="002F55CB"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6</w:t>
            </w:r>
          </w:p>
        </w:tc>
        <w:tc>
          <w:tcPr>
            <w:tcW w:w="1134" w:type="dxa"/>
            <w:hideMark/>
          </w:tcPr>
          <w:p w14:paraId="114A06F9"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5FFA36B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1D126739"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1,295</w:t>
            </w:r>
          </w:p>
        </w:tc>
        <w:tc>
          <w:tcPr>
            <w:tcW w:w="850" w:type="dxa"/>
            <w:hideMark/>
          </w:tcPr>
          <w:p w14:paraId="660EAD87"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hideMark/>
          </w:tcPr>
          <w:p w14:paraId="5C23FA3E"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0,324</w:t>
            </w:r>
          </w:p>
        </w:tc>
        <w:tc>
          <w:tcPr>
            <w:tcW w:w="992" w:type="dxa"/>
            <w:hideMark/>
          </w:tcPr>
          <w:p w14:paraId="6B44136F"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134" w:type="dxa"/>
            <w:hideMark/>
          </w:tcPr>
          <w:p w14:paraId="2DAA6D48"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417" w:type="dxa"/>
            <w:hideMark/>
          </w:tcPr>
          <w:p w14:paraId="7E2F229E"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+0,785</w:t>
            </w:r>
          </w:p>
        </w:tc>
        <w:tc>
          <w:tcPr>
            <w:tcW w:w="993" w:type="dxa"/>
            <w:hideMark/>
          </w:tcPr>
          <w:p w14:paraId="715001D4"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39,23</w:t>
            </w:r>
          </w:p>
        </w:tc>
      </w:tr>
      <w:tr w:rsidR="002F55CB" w:rsidRPr="0060350F" w14:paraId="4B963BEF" w14:textId="77777777" w:rsidTr="00C336AE">
        <w:trPr>
          <w:trHeight w:hRule="exact" w:val="240"/>
        </w:trPr>
        <w:tc>
          <w:tcPr>
            <w:tcW w:w="426" w:type="dxa"/>
            <w:vMerge/>
            <w:vAlign w:val="center"/>
            <w:hideMark/>
          </w:tcPr>
          <w:p w14:paraId="66051D05"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6D3745A5"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C77BC4E"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187FF5CC" w14:textId="5D720233" w:rsidR="002F55CB" w:rsidRPr="0060350F" w:rsidRDefault="002F55CB"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7</w:t>
            </w:r>
          </w:p>
        </w:tc>
        <w:tc>
          <w:tcPr>
            <w:tcW w:w="1134" w:type="dxa"/>
            <w:hideMark/>
          </w:tcPr>
          <w:p w14:paraId="00055786"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67FB5CEF"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312931F1"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1,295</w:t>
            </w:r>
          </w:p>
        </w:tc>
        <w:tc>
          <w:tcPr>
            <w:tcW w:w="850" w:type="dxa"/>
            <w:hideMark/>
          </w:tcPr>
          <w:p w14:paraId="146DA838"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hideMark/>
          </w:tcPr>
          <w:p w14:paraId="4DDB32A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0,324</w:t>
            </w:r>
          </w:p>
        </w:tc>
        <w:tc>
          <w:tcPr>
            <w:tcW w:w="992" w:type="dxa"/>
            <w:hideMark/>
          </w:tcPr>
          <w:p w14:paraId="6D320C7F"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134" w:type="dxa"/>
            <w:hideMark/>
          </w:tcPr>
          <w:p w14:paraId="3416655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417" w:type="dxa"/>
            <w:hideMark/>
          </w:tcPr>
          <w:p w14:paraId="5A398D98"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+0,785</w:t>
            </w:r>
          </w:p>
        </w:tc>
        <w:tc>
          <w:tcPr>
            <w:tcW w:w="993" w:type="dxa"/>
            <w:hideMark/>
          </w:tcPr>
          <w:p w14:paraId="6CF9F0C2"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39,23</w:t>
            </w:r>
          </w:p>
        </w:tc>
      </w:tr>
      <w:tr w:rsidR="002F55CB" w:rsidRPr="0060350F" w14:paraId="38F44806" w14:textId="77777777" w:rsidTr="007B0533">
        <w:trPr>
          <w:trHeight w:hRule="exact" w:val="294"/>
        </w:trPr>
        <w:tc>
          <w:tcPr>
            <w:tcW w:w="426" w:type="dxa"/>
            <w:vMerge/>
            <w:vAlign w:val="center"/>
            <w:hideMark/>
          </w:tcPr>
          <w:p w14:paraId="5D862A98"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F1D0333"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710B0A5"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765559D1" w14:textId="04CE105C" w:rsidR="002F55CB" w:rsidRPr="0060350F" w:rsidRDefault="002F55CB" w:rsidP="0074799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47998">
              <w:rPr>
                <w:rFonts w:ascii="Times New Roman" w:hAnsi="Times New Roman" w:cs="Times New Roman"/>
                <w:sz w:val="24"/>
                <w:szCs w:val="24"/>
              </w:rPr>
              <w:t>8</w:t>
            </w:r>
          </w:p>
        </w:tc>
        <w:tc>
          <w:tcPr>
            <w:tcW w:w="1134" w:type="dxa"/>
            <w:hideMark/>
          </w:tcPr>
          <w:p w14:paraId="4363A9C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61740A48"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3BBB5CB3"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1,295</w:t>
            </w:r>
          </w:p>
        </w:tc>
        <w:tc>
          <w:tcPr>
            <w:tcW w:w="850" w:type="dxa"/>
            <w:hideMark/>
          </w:tcPr>
          <w:p w14:paraId="1DE0122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hideMark/>
          </w:tcPr>
          <w:p w14:paraId="382419F6"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0,324</w:t>
            </w:r>
          </w:p>
        </w:tc>
        <w:tc>
          <w:tcPr>
            <w:tcW w:w="992" w:type="dxa"/>
            <w:hideMark/>
          </w:tcPr>
          <w:p w14:paraId="5C04BF04"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134" w:type="dxa"/>
            <w:hideMark/>
          </w:tcPr>
          <w:p w14:paraId="3D20F5B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417" w:type="dxa"/>
            <w:hideMark/>
          </w:tcPr>
          <w:p w14:paraId="347E36BB"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+0,785</w:t>
            </w:r>
          </w:p>
        </w:tc>
        <w:tc>
          <w:tcPr>
            <w:tcW w:w="993" w:type="dxa"/>
            <w:hideMark/>
          </w:tcPr>
          <w:p w14:paraId="69067CF2"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39,23</w:t>
            </w:r>
          </w:p>
        </w:tc>
      </w:tr>
      <w:tr w:rsidR="002F55CB" w:rsidRPr="0060350F" w14:paraId="31615816" w14:textId="77777777" w:rsidTr="007B0533">
        <w:trPr>
          <w:trHeight w:hRule="exact" w:val="294"/>
        </w:trPr>
        <w:tc>
          <w:tcPr>
            <w:tcW w:w="426" w:type="dxa"/>
            <w:vMerge/>
            <w:vAlign w:val="center"/>
            <w:hideMark/>
          </w:tcPr>
          <w:p w14:paraId="0E7BEE8A"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37AEE3D"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E126649"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02EAED58" w14:textId="23576439" w:rsidR="002F55CB" w:rsidRPr="0060350F" w:rsidRDefault="002F55CB"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9</w:t>
            </w:r>
          </w:p>
        </w:tc>
        <w:tc>
          <w:tcPr>
            <w:tcW w:w="1134" w:type="dxa"/>
            <w:hideMark/>
          </w:tcPr>
          <w:p w14:paraId="099FEEE3"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579C2A7F"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1D17252B"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1,295</w:t>
            </w:r>
          </w:p>
        </w:tc>
        <w:tc>
          <w:tcPr>
            <w:tcW w:w="850" w:type="dxa"/>
            <w:hideMark/>
          </w:tcPr>
          <w:p w14:paraId="1BF9A16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hideMark/>
          </w:tcPr>
          <w:p w14:paraId="52B21B3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0,324</w:t>
            </w:r>
          </w:p>
        </w:tc>
        <w:tc>
          <w:tcPr>
            <w:tcW w:w="992" w:type="dxa"/>
            <w:hideMark/>
          </w:tcPr>
          <w:p w14:paraId="15CB50FF"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134" w:type="dxa"/>
            <w:hideMark/>
          </w:tcPr>
          <w:p w14:paraId="33EF00B5"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417" w:type="dxa"/>
            <w:hideMark/>
          </w:tcPr>
          <w:p w14:paraId="72FAF0D3"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+0,785</w:t>
            </w:r>
          </w:p>
        </w:tc>
        <w:tc>
          <w:tcPr>
            <w:tcW w:w="993" w:type="dxa"/>
            <w:hideMark/>
          </w:tcPr>
          <w:p w14:paraId="1FF5BD06"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39,23</w:t>
            </w:r>
          </w:p>
        </w:tc>
      </w:tr>
      <w:tr w:rsidR="002F55CB" w:rsidRPr="0060350F" w14:paraId="04C3A4C3" w14:textId="77777777" w:rsidTr="00C336AE">
        <w:trPr>
          <w:trHeight w:hRule="exact" w:val="252"/>
        </w:trPr>
        <w:tc>
          <w:tcPr>
            <w:tcW w:w="426" w:type="dxa"/>
            <w:vMerge/>
            <w:vAlign w:val="center"/>
            <w:hideMark/>
          </w:tcPr>
          <w:p w14:paraId="7E7D13B6"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1F6A3783"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8E062F3"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6340CD41" w14:textId="1A3BBC3A" w:rsidR="002F55CB" w:rsidRPr="0060350F" w:rsidRDefault="002F55CB"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C336AE">
              <w:rPr>
                <w:rFonts w:ascii="Times New Roman" w:hAnsi="Times New Roman" w:cs="Times New Roman"/>
                <w:sz w:val="24"/>
                <w:szCs w:val="24"/>
              </w:rPr>
              <w:t>30</w:t>
            </w:r>
          </w:p>
        </w:tc>
        <w:tc>
          <w:tcPr>
            <w:tcW w:w="1134" w:type="dxa"/>
            <w:hideMark/>
          </w:tcPr>
          <w:p w14:paraId="480F33AB"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0A3E0708"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08A08491"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1,295</w:t>
            </w:r>
          </w:p>
        </w:tc>
        <w:tc>
          <w:tcPr>
            <w:tcW w:w="850" w:type="dxa"/>
            <w:hideMark/>
          </w:tcPr>
          <w:p w14:paraId="110A6D2B"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hideMark/>
          </w:tcPr>
          <w:p w14:paraId="580AD0D4"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0,324</w:t>
            </w:r>
          </w:p>
        </w:tc>
        <w:tc>
          <w:tcPr>
            <w:tcW w:w="992" w:type="dxa"/>
            <w:hideMark/>
          </w:tcPr>
          <w:p w14:paraId="31FA366C"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134" w:type="dxa"/>
            <w:hideMark/>
          </w:tcPr>
          <w:p w14:paraId="6706AC2B"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417" w:type="dxa"/>
            <w:hideMark/>
          </w:tcPr>
          <w:p w14:paraId="0607CCC9"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+0,785</w:t>
            </w:r>
          </w:p>
        </w:tc>
        <w:tc>
          <w:tcPr>
            <w:tcW w:w="993" w:type="dxa"/>
            <w:hideMark/>
          </w:tcPr>
          <w:p w14:paraId="7447E25B"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39,23</w:t>
            </w:r>
          </w:p>
        </w:tc>
      </w:tr>
      <w:tr w:rsidR="002F55CB" w:rsidRPr="0060350F" w14:paraId="11AA83BB" w14:textId="77777777" w:rsidTr="00C336AE">
        <w:trPr>
          <w:trHeight w:hRule="exact" w:val="314"/>
        </w:trPr>
        <w:tc>
          <w:tcPr>
            <w:tcW w:w="426" w:type="dxa"/>
            <w:vMerge/>
            <w:vAlign w:val="center"/>
            <w:hideMark/>
          </w:tcPr>
          <w:p w14:paraId="60948F4D"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E4A5B3C"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59AD39B"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5FB4ADBC" w14:textId="3A9EB338" w:rsidR="002F55CB" w:rsidRPr="0060350F" w:rsidRDefault="002F55CB"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C336AE">
              <w:rPr>
                <w:rFonts w:ascii="Times New Roman" w:hAnsi="Times New Roman" w:cs="Times New Roman"/>
                <w:sz w:val="24"/>
                <w:szCs w:val="24"/>
              </w:rPr>
              <w:t>31</w:t>
            </w:r>
          </w:p>
        </w:tc>
        <w:tc>
          <w:tcPr>
            <w:tcW w:w="1134" w:type="dxa"/>
            <w:hideMark/>
          </w:tcPr>
          <w:p w14:paraId="3179E9A1"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2D048148"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20E07F0D"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1,295</w:t>
            </w:r>
          </w:p>
        </w:tc>
        <w:tc>
          <w:tcPr>
            <w:tcW w:w="850" w:type="dxa"/>
            <w:hideMark/>
          </w:tcPr>
          <w:p w14:paraId="5F76CBAB"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hideMark/>
          </w:tcPr>
          <w:p w14:paraId="6B7056EE"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0,324</w:t>
            </w:r>
          </w:p>
        </w:tc>
        <w:tc>
          <w:tcPr>
            <w:tcW w:w="992" w:type="dxa"/>
            <w:hideMark/>
          </w:tcPr>
          <w:p w14:paraId="4FC3D34F"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134" w:type="dxa"/>
            <w:hideMark/>
          </w:tcPr>
          <w:p w14:paraId="268E587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417" w:type="dxa"/>
            <w:hideMark/>
          </w:tcPr>
          <w:p w14:paraId="3DE39941"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+0,785</w:t>
            </w:r>
          </w:p>
        </w:tc>
        <w:tc>
          <w:tcPr>
            <w:tcW w:w="993" w:type="dxa"/>
            <w:hideMark/>
          </w:tcPr>
          <w:p w14:paraId="5F7B20E9"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39,23</w:t>
            </w:r>
          </w:p>
        </w:tc>
      </w:tr>
      <w:tr w:rsidR="00C336AE" w:rsidRPr="0060350F" w14:paraId="4ADDC8EC" w14:textId="77777777" w:rsidTr="00C336AE">
        <w:trPr>
          <w:trHeight w:hRule="exact" w:val="289"/>
        </w:trPr>
        <w:tc>
          <w:tcPr>
            <w:tcW w:w="426" w:type="dxa"/>
            <w:vMerge/>
            <w:vAlign w:val="center"/>
          </w:tcPr>
          <w:p w14:paraId="75952B46" w14:textId="77777777" w:rsidR="00C336AE" w:rsidRPr="0060350F" w:rsidRDefault="00C336AE"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tcPr>
          <w:p w14:paraId="76AA0AF2" w14:textId="77777777" w:rsidR="00C336AE" w:rsidRPr="0060350F" w:rsidRDefault="00C336AE" w:rsidP="002F55CB">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7472E31E" w14:textId="77777777" w:rsidR="00C336AE" w:rsidRPr="0060350F" w:rsidRDefault="00C336AE" w:rsidP="002F55CB">
            <w:pPr>
              <w:widowControl w:val="0"/>
              <w:suppressAutoHyphens/>
              <w:spacing w:after="0" w:line="240" w:lineRule="auto"/>
              <w:rPr>
                <w:rFonts w:ascii="Times New Roman" w:hAnsi="Times New Roman" w:cs="Times New Roman"/>
                <w:sz w:val="24"/>
                <w:szCs w:val="24"/>
              </w:rPr>
            </w:pPr>
          </w:p>
        </w:tc>
        <w:tc>
          <w:tcPr>
            <w:tcW w:w="850" w:type="dxa"/>
          </w:tcPr>
          <w:p w14:paraId="767FE3D1" w14:textId="3971EB1D" w:rsidR="00C336AE" w:rsidRPr="0060350F" w:rsidRDefault="00C336AE" w:rsidP="00C336A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2353B4C0" w14:textId="62558828" w:rsidR="00C336AE" w:rsidRPr="0060350F" w:rsidRDefault="00C336AE"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51" w:type="dxa"/>
          </w:tcPr>
          <w:p w14:paraId="5D49EBE9" w14:textId="06555175" w:rsidR="00C336AE" w:rsidRPr="0060350F" w:rsidRDefault="00C336AE"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14:paraId="77EC3264" w14:textId="1222B0B3" w:rsidR="00C336AE" w:rsidRPr="0060350F" w:rsidRDefault="00C336AE"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1,295</w:t>
            </w:r>
          </w:p>
        </w:tc>
        <w:tc>
          <w:tcPr>
            <w:tcW w:w="850" w:type="dxa"/>
          </w:tcPr>
          <w:p w14:paraId="3B5623FC" w14:textId="57E18989" w:rsidR="00C336AE" w:rsidRPr="0060350F" w:rsidRDefault="00C336AE"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w:t>
            </w:r>
          </w:p>
        </w:tc>
        <w:tc>
          <w:tcPr>
            <w:tcW w:w="993" w:type="dxa"/>
          </w:tcPr>
          <w:p w14:paraId="72AF458C" w14:textId="026623B1" w:rsidR="00C336AE" w:rsidRPr="0060350F" w:rsidRDefault="00C336AE"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0,324</w:t>
            </w:r>
          </w:p>
        </w:tc>
        <w:tc>
          <w:tcPr>
            <w:tcW w:w="992" w:type="dxa"/>
          </w:tcPr>
          <w:p w14:paraId="490C053E" w14:textId="2373E564" w:rsidR="00C336AE" w:rsidRPr="0060350F" w:rsidRDefault="00C336AE"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0,510</w:t>
            </w:r>
          </w:p>
        </w:tc>
        <w:tc>
          <w:tcPr>
            <w:tcW w:w="1134" w:type="dxa"/>
          </w:tcPr>
          <w:p w14:paraId="6D31FF40" w14:textId="3033E7A0" w:rsidR="00C336AE" w:rsidRPr="0060350F" w:rsidRDefault="00C336AE"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0,510</w:t>
            </w:r>
          </w:p>
        </w:tc>
        <w:tc>
          <w:tcPr>
            <w:tcW w:w="1417" w:type="dxa"/>
          </w:tcPr>
          <w:p w14:paraId="321A3163" w14:textId="5249BBBE" w:rsidR="00C336AE" w:rsidRPr="0060350F" w:rsidRDefault="00C336AE"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+0,785</w:t>
            </w:r>
          </w:p>
        </w:tc>
        <w:tc>
          <w:tcPr>
            <w:tcW w:w="993" w:type="dxa"/>
          </w:tcPr>
          <w:p w14:paraId="31E5759D" w14:textId="71B440F6" w:rsidR="00C336AE" w:rsidRPr="0060350F" w:rsidRDefault="00C336AE" w:rsidP="002F55CB">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39,23</w:t>
            </w:r>
          </w:p>
        </w:tc>
      </w:tr>
      <w:tr w:rsidR="002F55CB" w:rsidRPr="0060350F" w14:paraId="5B87D6DB" w14:textId="77777777" w:rsidTr="00C336AE">
        <w:trPr>
          <w:trHeight w:hRule="exact" w:val="535"/>
        </w:trPr>
        <w:tc>
          <w:tcPr>
            <w:tcW w:w="426" w:type="dxa"/>
            <w:vMerge/>
            <w:vAlign w:val="center"/>
            <w:hideMark/>
          </w:tcPr>
          <w:p w14:paraId="558C64CA"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6037AA5"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E84B693"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545D0CCD"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2034-2049</w:t>
            </w:r>
          </w:p>
        </w:tc>
        <w:tc>
          <w:tcPr>
            <w:tcW w:w="1134" w:type="dxa"/>
            <w:hideMark/>
          </w:tcPr>
          <w:p w14:paraId="10C107C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585498C3"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40755C83"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1,295</w:t>
            </w:r>
          </w:p>
        </w:tc>
        <w:tc>
          <w:tcPr>
            <w:tcW w:w="850" w:type="dxa"/>
            <w:hideMark/>
          </w:tcPr>
          <w:p w14:paraId="716AE81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hideMark/>
          </w:tcPr>
          <w:p w14:paraId="2D571778"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0,324</w:t>
            </w:r>
          </w:p>
        </w:tc>
        <w:tc>
          <w:tcPr>
            <w:tcW w:w="992" w:type="dxa"/>
            <w:hideMark/>
          </w:tcPr>
          <w:p w14:paraId="012C3156"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134" w:type="dxa"/>
            <w:hideMark/>
          </w:tcPr>
          <w:p w14:paraId="176D6272"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0,510</w:t>
            </w:r>
          </w:p>
        </w:tc>
        <w:tc>
          <w:tcPr>
            <w:tcW w:w="1417" w:type="dxa"/>
            <w:hideMark/>
          </w:tcPr>
          <w:p w14:paraId="5A667DB7"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+0,785</w:t>
            </w:r>
          </w:p>
        </w:tc>
        <w:tc>
          <w:tcPr>
            <w:tcW w:w="993" w:type="dxa"/>
            <w:hideMark/>
          </w:tcPr>
          <w:p w14:paraId="28F1B3B4"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39,23</w:t>
            </w:r>
          </w:p>
        </w:tc>
      </w:tr>
      <w:tr w:rsidR="002F55CB" w:rsidRPr="0060350F" w14:paraId="243D5AF9" w14:textId="77777777" w:rsidTr="007B0533">
        <w:trPr>
          <w:trHeight w:hRule="exact" w:val="294"/>
        </w:trPr>
        <w:tc>
          <w:tcPr>
            <w:tcW w:w="426" w:type="dxa"/>
            <w:vMerge w:val="restart"/>
            <w:hideMark/>
          </w:tcPr>
          <w:p w14:paraId="054A80EE"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10</w:t>
            </w:r>
          </w:p>
        </w:tc>
        <w:tc>
          <w:tcPr>
            <w:tcW w:w="1559" w:type="dxa"/>
            <w:vMerge w:val="restart"/>
            <w:hideMark/>
          </w:tcPr>
          <w:p w14:paraId="1640D71F"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50897DA1"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10,</w:t>
            </w:r>
          </w:p>
          <w:p w14:paraId="631C276F" w14:textId="77777777" w:rsidR="00ED7157" w:rsidRDefault="002F55CB" w:rsidP="002F55CB">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г. Крымск, </w:t>
            </w:r>
          </w:p>
          <w:p w14:paraId="45A55A43" w14:textId="2B046825" w:rsidR="002F55CB" w:rsidRPr="0060350F" w:rsidRDefault="002F55CB" w:rsidP="002F55CB">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Луначарского, 116</w:t>
            </w:r>
          </w:p>
        </w:tc>
        <w:tc>
          <w:tcPr>
            <w:tcW w:w="850" w:type="dxa"/>
            <w:hideMark/>
          </w:tcPr>
          <w:p w14:paraId="73848ED5" w14:textId="5FC02A39" w:rsidR="002F55CB" w:rsidRPr="0060350F" w:rsidRDefault="00C336AE" w:rsidP="002F55CB">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2024</w:t>
            </w:r>
          </w:p>
        </w:tc>
        <w:tc>
          <w:tcPr>
            <w:tcW w:w="1134" w:type="dxa"/>
            <w:hideMark/>
          </w:tcPr>
          <w:p w14:paraId="3F68810F"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851" w:type="dxa"/>
            <w:hideMark/>
          </w:tcPr>
          <w:p w14:paraId="272BE3B5"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1134" w:type="dxa"/>
            <w:hideMark/>
          </w:tcPr>
          <w:p w14:paraId="59CB66A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0,215</w:t>
            </w:r>
          </w:p>
        </w:tc>
        <w:tc>
          <w:tcPr>
            <w:tcW w:w="850" w:type="dxa"/>
            <w:hideMark/>
          </w:tcPr>
          <w:p w14:paraId="6B2CFA17"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378328C3"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0,023</w:t>
            </w:r>
          </w:p>
        </w:tc>
        <w:tc>
          <w:tcPr>
            <w:tcW w:w="992" w:type="dxa"/>
            <w:hideMark/>
          </w:tcPr>
          <w:p w14:paraId="3DBF839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134" w:type="dxa"/>
            <w:hideMark/>
          </w:tcPr>
          <w:p w14:paraId="77287EB6"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417" w:type="dxa"/>
            <w:hideMark/>
          </w:tcPr>
          <w:p w14:paraId="67920F2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+0,075</w:t>
            </w:r>
          </w:p>
        </w:tc>
        <w:tc>
          <w:tcPr>
            <w:tcW w:w="993" w:type="dxa"/>
            <w:hideMark/>
          </w:tcPr>
          <w:p w14:paraId="695CB29F"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64,22</w:t>
            </w:r>
          </w:p>
        </w:tc>
      </w:tr>
      <w:tr w:rsidR="002F55CB" w:rsidRPr="0060350F" w14:paraId="6815CB84" w14:textId="77777777" w:rsidTr="007B0533">
        <w:trPr>
          <w:trHeight w:hRule="exact" w:val="294"/>
        </w:trPr>
        <w:tc>
          <w:tcPr>
            <w:tcW w:w="426" w:type="dxa"/>
            <w:vMerge/>
            <w:vAlign w:val="center"/>
            <w:hideMark/>
          </w:tcPr>
          <w:p w14:paraId="60D7DACC"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3F1A3DE"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8285ABB"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3F2DA508" w14:textId="04A477E0" w:rsidR="002F55CB" w:rsidRPr="0060350F" w:rsidRDefault="002F55CB"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5</w:t>
            </w:r>
          </w:p>
        </w:tc>
        <w:tc>
          <w:tcPr>
            <w:tcW w:w="1134" w:type="dxa"/>
            <w:hideMark/>
          </w:tcPr>
          <w:p w14:paraId="5520E95D"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851" w:type="dxa"/>
            <w:hideMark/>
          </w:tcPr>
          <w:p w14:paraId="6AA57D3C"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1134" w:type="dxa"/>
            <w:hideMark/>
          </w:tcPr>
          <w:p w14:paraId="69C24893"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0,215</w:t>
            </w:r>
          </w:p>
        </w:tc>
        <w:tc>
          <w:tcPr>
            <w:tcW w:w="850" w:type="dxa"/>
            <w:hideMark/>
          </w:tcPr>
          <w:p w14:paraId="5D67312D"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5AD67C43"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0,023</w:t>
            </w:r>
          </w:p>
        </w:tc>
        <w:tc>
          <w:tcPr>
            <w:tcW w:w="992" w:type="dxa"/>
            <w:hideMark/>
          </w:tcPr>
          <w:p w14:paraId="716A0C46"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134" w:type="dxa"/>
            <w:hideMark/>
          </w:tcPr>
          <w:p w14:paraId="0C65D5E4"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417" w:type="dxa"/>
            <w:hideMark/>
          </w:tcPr>
          <w:p w14:paraId="39CB3411"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+0,075</w:t>
            </w:r>
          </w:p>
        </w:tc>
        <w:tc>
          <w:tcPr>
            <w:tcW w:w="993" w:type="dxa"/>
            <w:hideMark/>
          </w:tcPr>
          <w:p w14:paraId="43993868"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64,22</w:t>
            </w:r>
          </w:p>
        </w:tc>
      </w:tr>
      <w:tr w:rsidR="002F55CB" w:rsidRPr="0060350F" w14:paraId="6D769AE7" w14:textId="77777777" w:rsidTr="007B0533">
        <w:trPr>
          <w:trHeight w:hRule="exact" w:val="294"/>
        </w:trPr>
        <w:tc>
          <w:tcPr>
            <w:tcW w:w="426" w:type="dxa"/>
            <w:vMerge/>
            <w:vAlign w:val="center"/>
            <w:hideMark/>
          </w:tcPr>
          <w:p w14:paraId="272D69B6"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143D2E08"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0A1BA441"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6178FFB1" w14:textId="0FE011E4" w:rsidR="002F55CB" w:rsidRPr="0060350F" w:rsidRDefault="00C336AE" w:rsidP="002F55CB">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2026</w:t>
            </w:r>
          </w:p>
        </w:tc>
        <w:tc>
          <w:tcPr>
            <w:tcW w:w="1134" w:type="dxa"/>
            <w:hideMark/>
          </w:tcPr>
          <w:p w14:paraId="79F61E56"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851" w:type="dxa"/>
            <w:hideMark/>
          </w:tcPr>
          <w:p w14:paraId="71F6BECD"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1134" w:type="dxa"/>
            <w:hideMark/>
          </w:tcPr>
          <w:p w14:paraId="2202BE87"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0,215</w:t>
            </w:r>
          </w:p>
        </w:tc>
        <w:tc>
          <w:tcPr>
            <w:tcW w:w="850" w:type="dxa"/>
            <w:hideMark/>
          </w:tcPr>
          <w:p w14:paraId="5E5404D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584B07CB"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0,023</w:t>
            </w:r>
          </w:p>
        </w:tc>
        <w:tc>
          <w:tcPr>
            <w:tcW w:w="992" w:type="dxa"/>
            <w:hideMark/>
          </w:tcPr>
          <w:p w14:paraId="5176E677"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134" w:type="dxa"/>
            <w:hideMark/>
          </w:tcPr>
          <w:p w14:paraId="59743666"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417" w:type="dxa"/>
            <w:hideMark/>
          </w:tcPr>
          <w:p w14:paraId="5A57D8B8"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+0,075</w:t>
            </w:r>
          </w:p>
        </w:tc>
        <w:tc>
          <w:tcPr>
            <w:tcW w:w="993" w:type="dxa"/>
            <w:hideMark/>
          </w:tcPr>
          <w:p w14:paraId="7721F9BC"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64,22</w:t>
            </w:r>
          </w:p>
        </w:tc>
      </w:tr>
      <w:tr w:rsidR="002F55CB" w:rsidRPr="0060350F" w14:paraId="2DE5130E" w14:textId="77777777" w:rsidTr="007B0533">
        <w:trPr>
          <w:trHeight w:hRule="exact" w:val="294"/>
        </w:trPr>
        <w:tc>
          <w:tcPr>
            <w:tcW w:w="426" w:type="dxa"/>
            <w:vMerge/>
            <w:vAlign w:val="center"/>
            <w:hideMark/>
          </w:tcPr>
          <w:p w14:paraId="7A2188A0"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38353F0"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0381B19"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537439C4" w14:textId="686C1248" w:rsidR="002F55CB" w:rsidRPr="0060350F" w:rsidRDefault="00C336AE" w:rsidP="002F55CB">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2027</w:t>
            </w:r>
          </w:p>
        </w:tc>
        <w:tc>
          <w:tcPr>
            <w:tcW w:w="1134" w:type="dxa"/>
            <w:hideMark/>
          </w:tcPr>
          <w:p w14:paraId="2CD8EA13"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851" w:type="dxa"/>
            <w:hideMark/>
          </w:tcPr>
          <w:p w14:paraId="18989486"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1134" w:type="dxa"/>
            <w:hideMark/>
          </w:tcPr>
          <w:p w14:paraId="3086A64F"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0,215</w:t>
            </w:r>
          </w:p>
        </w:tc>
        <w:tc>
          <w:tcPr>
            <w:tcW w:w="850" w:type="dxa"/>
            <w:hideMark/>
          </w:tcPr>
          <w:p w14:paraId="38A6DF12"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74C87C1E"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0,023</w:t>
            </w:r>
          </w:p>
        </w:tc>
        <w:tc>
          <w:tcPr>
            <w:tcW w:w="992" w:type="dxa"/>
            <w:hideMark/>
          </w:tcPr>
          <w:p w14:paraId="4A4E8F26"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134" w:type="dxa"/>
            <w:hideMark/>
          </w:tcPr>
          <w:p w14:paraId="42D66F35"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417" w:type="dxa"/>
            <w:hideMark/>
          </w:tcPr>
          <w:p w14:paraId="37752C41"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+0,075</w:t>
            </w:r>
          </w:p>
        </w:tc>
        <w:tc>
          <w:tcPr>
            <w:tcW w:w="993" w:type="dxa"/>
            <w:hideMark/>
          </w:tcPr>
          <w:p w14:paraId="252F97F3"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64,22</w:t>
            </w:r>
          </w:p>
        </w:tc>
      </w:tr>
      <w:tr w:rsidR="002F55CB" w:rsidRPr="0060350F" w14:paraId="02B5BB12" w14:textId="77777777" w:rsidTr="007B0533">
        <w:trPr>
          <w:trHeight w:hRule="exact" w:val="294"/>
        </w:trPr>
        <w:tc>
          <w:tcPr>
            <w:tcW w:w="426" w:type="dxa"/>
            <w:vMerge/>
            <w:vAlign w:val="center"/>
            <w:hideMark/>
          </w:tcPr>
          <w:p w14:paraId="4818C864"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9CC8907"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6B1D68B"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5F8055DB" w14:textId="64B7781E" w:rsidR="002F55CB" w:rsidRPr="0060350F" w:rsidRDefault="00C336AE" w:rsidP="002F55CB">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2028</w:t>
            </w:r>
          </w:p>
        </w:tc>
        <w:tc>
          <w:tcPr>
            <w:tcW w:w="1134" w:type="dxa"/>
            <w:hideMark/>
          </w:tcPr>
          <w:p w14:paraId="596A97B6"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851" w:type="dxa"/>
            <w:hideMark/>
          </w:tcPr>
          <w:p w14:paraId="694B0332"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1134" w:type="dxa"/>
            <w:hideMark/>
          </w:tcPr>
          <w:p w14:paraId="7DC68C72"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0,215</w:t>
            </w:r>
          </w:p>
        </w:tc>
        <w:tc>
          <w:tcPr>
            <w:tcW w:w="850" w:type="dxa"/>
            <w:hideMark/>
          </w:tcPr>
          <w:p w14:paraId="4506F836"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376D00C4"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0,023</w:t>
            </w:r>
          </w:p>
        </w:tc>
        <w:tc>
          <w:tcPr>
            <w:tcW w:w="992" w:type="dxa"/>
            <w:hideMark/>
          </w:tcPr>
          <w:p w14:paraId="6BC32E2D"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134" w:type="dxa"/>
            <w:hideMark/>
          </w:tcPr>
          <w:p w14:paraId="39CF5F6C"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417" w:type="dxa"/>
            <w:hideMark/>
          </w:tcPr>
          <w:p w14:paraId="638C7B7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+0,075</w:t>
            </w:r>
          </w:p>
        </w:tc>
        <w:tc>
          <w:tcPr>
            <w:tcW w:w="993" w:type="dxa"/>
            <w:hideMark/>
          </w:tcPr>
          <w:p w14:paraId="1F686349"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64,22</w:t>
            </w:r>
          </w:p>
        </w:tc>
      </w:tr>
      <w:tr w:rsidR="002F55CB" w:rsidRPr="0060350F" w14:paraId="20D8A10D" w14:textId="77777777" w:rsidTr="007B0533">
        <w:trPr>
          <w:trHeight w:hRule="exact" w:val="294"/>
        </w:trPr>
        <w:tc>
          <w:tcPr>
            <w:tcW w:w="426" w:type="dxa"/>
            <w:vMerge/>
            <w:vAlign w:val="center"/>
            <w:hideMark/>
          </w:tcPr>
          <w:p w14:paraId="10D642F6"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6D38B4C"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C93A85D"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47AEFC1C" w14:textId="17DC79AE" w:rsidR="002F55CB" w:rsidRPr="0060350F" w:rsidRDefault="00C336AE" w:rsidP="002F55CB">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2029</w:t>
            </w:r>
          </w:p>
        </w:tc>
        <w:tc>
          <w:tcPr>
            <w:tcW w:w="1134" w:type="dxa"/>
            <w:hideMark/>
          </w:tcPr>
          <w:p w14:paraId="1F0A8F9F"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851" w:type="dxa"/>
            <w:hideMark/>
          </w:tcPr>
          <w:p w14:paraId="73348B3E"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1134" w:type="dxa"/>
            <w:hideMark/>
          </w:tcPr>
          <w:p w14:paraId="41CECA7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0,215</w:t>
            </w:r>
          </w:p>
        </w:tc>
        <w:tc>
          <w:tcPr>
            <w:tcW w:w="850" w:type="dxa"/>
            <w:hideMark/>
          </w:tcPr>
          <w:p w14:paraId="353A7506"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1EA844B1"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0,023</w:t>
            </w:r>
          </w:p>
        </w:tc>
        <w:tc>
          <w:tcPr>
            <w:tcW w:w="992" w:type="dxa"/>
            <w:hideMark/>
          </w:tcPr>
          <w:p w14:paraId="38600827"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134" w:type="dxa"/>
            <w:hideMark/>
          </w:tcPr>
          <w:p w14:paraId="57258F71"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417" w:type="dxa"/>
            <w:hideMark/>
          </w:tcPr>
          <w:p w14:paraId="56FCC2A2"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+0,075</w:t>
            </w:r>
          </w:p>
        </w:tc>
        <w:tc>
          <w:tcPr>
            <w:tcW w:w="993" w:type="dxa"/>
            <w:hideMark/>
          </w:tcPr>
          <w:p w14:paraId="39C39FDD"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64,22</w:t>
            </w:r>
          </w:p>
        </w:tc>
      </w:tr>
      <w:tr w:rsidR="002F55CB" w:rsidRPr="0060350F" w14:paraId="0C63AB8A" w14:textId="77777777" w:rsidTr="007B0533">
        <w:trPr>
          <w:trHeight w:hRule="exact" w:val="294"/>
        </w:trPr>
        <w:tc>
          <w:tcPr>
            <w:tcW w:w="426" w:type="dxa"/>
            <w:vMerge/>
            <w:vAlign w:val="center"/>
            <w:hideMark/>
          </w:tcPr>
          <w:p w14:paraId="132FAC58"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6F3691D"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3143967"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19EB0348" w14:textId="3F9B12DF" w:rsidR="002F55CB" w:rsidRPr="0060350F" w:rsidRDefault="00C336AE" w:rsidP="002F55CB">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2030</w:t>
            </w:r>
          </w:p>
        </w:tc>
        <w:tc>
          <w:tcPr>
            <w:tcW w:w="1134" w:type="dxa"/>
            <w:hideMark/>
          </w:tcPr>
          <w:p w14:paraId="67E992FB"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851" w:type="dxa"/>
            <w:hideMark/>
          </w:tcPr>
          <w:p w14:paraId="06B89F5F"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1134" w:type="dxa"/>
            <w:hideMark/>
          </w:tcPr>
          <w:p w14:paraId="73C6C079"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0,215</w:t>
            </w:r>
          </w:p>
        </w:tc>
        <w:tc>
          <w:tcPr>
            <w:tcW w:w="850" w:type="dxa"/>
            <w:hideMark/>
          </w:tcPr>
          <w:p w14:paraId="2AD2CE4E"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744152FC"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0,023</w:t>
            </w:r>
          </w:p>
        </w:tc>
        <w:tc>
          <w:tcPr>
            <w:tcW w:w="992" w:type="dxa"/>
            <w:hideMark/>
          </w:tcPr>
          <w:p w14:paraId="091986C9"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134" w:type="dxa"/>
            <w:hideMark/>
          </w:tcPr>
          <w:p w14:paraId="33547C9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417" w:type="dxa"/>
            <w:hideMark/>
          </w:tcPr>
          <w:p w14:paraId="4B3CE088"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+0,075</w:t>
            </w:r>
          </w:p>
        </w:tc>
        <w:tc>
          <w:tcPr>
            <w:tcW w:w="993" w:type="dxa"/>
            <w:hideMark/>
          </w:tcPr>
          <w:p w14:paraId="797EB145"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64,22</w:t>
            </w:r>
          </w:p>
        </w:tc>
      </w:tr>
      <w:tr w:rsidR="002F55CB" w:rsidRPr="0060350F" w14:paraId="7FF667CC" w14:textId="77777777" w:rsidTr="00C336AE">
        <w:trPr>
          <w:trHeight w:hRule="exact" w:val="301"/>
        </w:trPr>
        <w:tc>
          <w:tcPr>
            <w:tcW w:w="426" w:type="dxa"/>
            <w:vMerge/>
            <w:vAlign w:val="center"/>
            <w:hideMark/>
          </w:tcPr>
          <w:p w14:paraId="66B89031"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1809771"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D3EBC9E"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7AD6C8D2" w14:textId="06E6BBD7" w:rsidR="002F55CB" w:rsidRPr="0060350F" w:rsidRDefault="00C336AE" w:rsidP="00C336A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2031</w:t>
            </w:r>
          </w:p>
        </w:tc>
        <w:tc>
          <w:tcPr>
            <w:tcW w:w="1134" w:type="dxa"/>
            <w:hideMark/>
          </w:tcPr>
          <w:p w14:paraId="1CE30ED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851" w:type="dxa"/>
            <w:hideMark/>
          </w:tcPr>
          <w:p w14:paraId="4DBBF20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1134" w:type="dxa"/>
            <w:hideMark/>
          </w:tcPr>
          <w:p w14:paraId="3E41577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0,215</w:t>
            </w:r>
          </w:p>
        </w:tc>
        <w:tc>
          <w:tcPr>
            <w:tcW w:w="850" w:type="dxa"/>
            <w:hideMark/>
          </w:tcPr>
          <w:p w14:paraId="6BC5C819"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1D9A4CB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0,023</w:t>
            </w:r>
          </w:p>
        </w:tc>
        <w:tc>
          <w:tcPr>
            <w:tcW w:w="992" w:type="dxa"/>
            <w:hideMark/>
          </w:tcPr>
          <w:p w14:paraId="437CBB1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134" w:type="dxa"/>
            <w:hideMark/>
          </w:tcPr>
          <w:p w14:paraId="2322B302"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417" w:type="dxa"/>
            <w:hideMark/>
          </w:tcPr>
          <w:p w14:paraId="053A100C"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+0,075</w:t>
            </w:r>
          </w:p>
        </w:tc>
        <w:tc>
          <w:tcPr>
            <w:tcW w:w="993" w:type="dxa"/>
            <w:hideMark/>
          </w:tcPr>
          <w:p w14:paraId="1F86584E"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64,22</w:t>
            </w:r>
          </w:p>
        </w:tc>
      </w:tr>
      <w:tr w:rsidR="00C336AE" w:rsidRPr="0060350F" w14:paraId="01504940" w14:textId="77777777" w:rsidTr="00C336AE">
        <w:trPr>
          <w:trHeight w:hRule="exact" w:val="301"/>
        </w:trPr>
        <w:tc>
          <w:tcPr>
            <w:tcW w:w="426" w:type="dxa"/>
            <w:vMerge/>
            <w:vAlign w:val="center"/>
          </w:tcPr>
          <w:p w14:paraId="2095C88A" w14:textId="77777777" w:rsidR="00C336AE" w:rsidRPr="0060350F" w:rsidRDefault="00C336AE"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tcPr>
          <w:p w14:paraId="2D3B18E6" w14:textId="77777777" w:rsidR="00C336AE" w:rsidRPr="0060350F" w:rsidRDefault="00C336AE" w:rsidP="002F55CB">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4F36E876" w14:textId="77777777" w:rsidR="00C336AE" w:rsidRPr="0060350F" w:rsidRDefault="00C336AE" w:rsidP="002F55CB">
            <w:pPr>
              <w:widowControl w:val="0"/>
              <w:suppressAutoHyphens/>
              <w:spacing w:after="0" w:line="240" w:lineRule="auto"/>
              <w:rPr>
                <w:rFonts w:ascii="Times New Roman" w:hAnsi="Times New Roman" w:cs="Times New Roman"/>
                <w:sz w:val="24"/>
                <w:szCs w:val="24"/>
              </w:rPr>
            </w:pPr>
          </w:p>
        </w:tc>
        <w:tc>
          <w:tcPr>
            <w:tcW w:w="850" w:type="dxa"/>
          </w:tcPr>
          <w:p w14:paraId="0880E235" w14:textId="5CC0E64E" w:rsidR="00C336AE" w:rsidRDefault="00C336AE" w:rsidP="00C336A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5372B344" w14:textId="6F501EB8" w:rsidR="00C336AE" w:rsidRPr="0060350F" w:rsidRDefault="00C336AE"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0,218</w:t>
            </w:r>
          </w:p>
        </w:tc>
        <w:tc>
          <w:tcPr>
            <w:tcW w:w="851" w:type="dxa"/>
          </w:tcPr>
          <w:p w14:paraId="72541164" w14:textId="6FB770BA" w:rsidR="00C336AE" w:rsidRPr="0060350F" w:rsidRDefault="00C336AE"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0,218</w:t>
            </w:r>
          </w:p>
        </w:tc>
        <w:tc>
          <w:tcPr>
            <w:tcW w:w="1134" w:type="dxa"/>
          </w:tcPr>
          <w:p w14:paraId="1E2C136E" w14:textId="6B6C8162" w:rsidR="00C336AE" w:rsidRPr="0060350F" w:rsidRDefault="00C336AE"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0,215</w:t>
            </w:r>
          </w:p>
        </w:tc>
        <w:tc>
          <w:tcPr>
            <w:tcW w:w="850" w:type="dxa"/>
          </w:tcPr>
          <w:p w14:paraId="1BF21E3B" w14:textId="3CAC8982" w:rsidR="00C336AE" w:rsidRPr="0060350F" w:rsidRDefault="00C336AE"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993" w:type="dxa"/>
          </w:tcPr>
          <w:p w14:paraId="327E8AE9" w14:textId="42241246" w:rsidR="00C336AE" w:rsidRPr="0060350F" w:rsidRDefault="00C336AE"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0,023</w:t>
            </w:r>
          </w:p>
        </w:tc>
        <w:tc>
          <w:tcPr>
            <w:tcW w:w="992" w:type="dxa"/>
          </w:tcPr>
          <w:p w14:paraId="3BA3DF71" w14:textId="7CDDDD4B" w:rsidR="00C336AE" w:rsidRPr="0060350F" w:rsidRDefault="00C336AE"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0,140</w:t>
            </w:r>
          </w:p>
        </w:tc>
        <w:tc>
          <w:tcPr>
            <w:tcW w:w="1134" w:type="dxa"/>
          </w:tcPr>
          <w:p w14:paraId="18BFC0E1" w14:textId="667F8C97" w:rsidR="00C336AE" w:rsidRPr="0060350F" w:rsidRDefault="00C336AE"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0,140</w:t>
            </w:r>
          </w:p>
        </w:tc>
        <w:tc>
          <w:tcPr>
            <w:tcW w:w="1417" w:type="dxa"/>
          </w:tcPr>
          <w:p w14:paraId="0F572E84" w14:textId="464170EB" w:rsidR="00C336AE" w:rsidRPr="0060350F" w:rsidRDefault="00C336AE" w:rsidP="002F55C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+0,075</w:t>
            </w:r>
          </w:p>
        </w:tc>
        <w:tc>
          <w:tcPr>
            <w:tcW w:w="993" w:type="dxa"/>
          </w:tcPr>
          <w:p w14:paraId="1EA028F7" w14:textId="5795CF12" w:rsidR="00C336AE" w:rsidRPr="0060350F" w:rsidRDefault="00C336AE" w:rsidP="002F55CB">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64,22</w:t>
            </w:r>
          </w:p>
        </w:tc>
      </w:tr>
      <w:tr w:rsidR="002F55CB" w:rsidRPr="0060350F" w14:paraId="530A268A" w14:textId="77777777" w:rsidTr="007B0533">
        <w:trPr>
          <w:trHeight w:hRule="exact" w:val="558"/>
        </w:trPr>
        <w:tc>
          <w:tcPr>
            <w:tcW w:w="426" w:type="dxa"/>
            <w:vMerge/>
            <w:vAlign w:val="center"/>
            <w:hideMark/>
          </w:tcPr>
          <w:p w14:paraId="2AF8F78B"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C3D61D8"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9DF66D9"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1A796255" w14:textId="103AA40C" w:rsidR="002F55CB" w:rsidRPr="0060350F" w:rsidRDefault="002F55CB"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C336AE">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hideMark/>
          </w:tcPr>
          <w:p w14:paraId="3DBE2601"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851" w:type="dxa"/>
            <w:hideMark/>
          </w:tcPr>
          <w:p w14:paraId="42C4C702"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0,218</w:t>
            </w:r>
          </w:p>
        </w:tc>
        <w:tc>
          <w:tcPr>
            <w:tcW w:w="1134" w:type="dxa"/>
            <w:hideMark/>
          </w:tcPr>
          <w:p w14:paraId="12137EFB"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0,215</w:t>
            </w:r>
          </w:p>
        </w:tc>
        <w:tc>
          <w:tcPr>
            <w:tcW w:w="850" w:type="dxa"/>
            <w:hideMark/>
          </w:tcPr>
          <w:p w14:paraId="10FB2234"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0D5BCF27"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0,014</w:t>
            </w:r>
          </w:p>
        </w:tc>
        <w:tc>
          <w:tcPr>
            <w:tcW w:w="992" w:type="dxa"/>
            <w:hideMark/>
          </w:tcPr>
          <w:p w14:paraId="1626CFBB"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134" w:type="dxa"/>
            <w:hideMark/>
          </w:tcPr>
          <w:p w14:paraId="69FBF42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1417" w:type="dxa"/>
            <w:hideMark/>
          </w:tcPr>
          <w:p w14:paraId="01D15C8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+0,075</w:t>
            </w:r>
          </w:p>
        </w:tc>
        <w:tc>
          <w:tcPr>
            <w:tcW w:w="993" w:type="dxa"/>
            <w:hideMark/>
          </w:tcPr>
          <w:p w14:paraId="57D64B0D"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64,22</w:t>
            </w:r>
          </w:p>
        </w:tc>
      </w:tr>
      <w:tr w:rsidR="002F55CB" w:rsidRPr="0060350F" w14:paraId="5BFCCC10" w14:textId="77777777" w:rsidTr="007B0533">
        <w:trPr>
          <w:trHeight w:hRule="exact" w:val="294"/>
        </w:trPr>
        <w:tc>
          <w:tcPr>
            <w:tcW w:w="426" w:type="dxa"/>
            <w:vMerge w:val="restart"/>
            <w:hideMark/>
          </w:tcPr>
          <w:p w14:paraId="47754D6E" w14:textId="4A21BEEA" w:rsidR="002F55CB" w:rsidRPr="0060350F" w:rsidRDefault="002F55CB" w:rsidP="00ED7157">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11</w:t>
            </w:r>
          </w:p>
        </w:tc>
        <w:tc>
          <w:tcPr>
            <w:tcW w:w="1559" w:type="dxa"/>
            <w:vMerge w:val="restart"/>
            <w:hideMark/>
          </w:tcPr>
          <w:p w14:paraId="7A2851DE"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77D9BAD7"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12,</w:t>
            </w:r>
          </w:p>
          <w:p w14:paraId="688B9FB2" w14:textId="77777777" w:rsidR="00ED7157" w:rsidRDefault="002F55CB" w:rsidP="002F55CB">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г. Крымск, </w:t>
            </w:r>
          </w:p>
          <w:p w14:paraId="76E1BA6C" w14:textId="7A31EE30" w:rsidR="002F55CB" w:rsidRPr="0060350F" w:rsidRDefault="002F55CB" w:rsidP="002F55CB">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Кирова, 22</w:t>
            </w:r>
          </w:p>
        </w:tc>
        <w:tc>
          <w:tcPr>
            <w:tcW w:w="850" w:type="dxa"/>
            <w:hideMark/>
          </w:tcPr>
          <w:p w14:paraId="4CB9A5DD" w14:textId="7E4F690B" w:rsidR="002F55CB" w:rsidRPr="0060350F" w:rsidRDefault="002F55CB"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4</w:t>
            </w:r>
          </w:p>
        </w:tc>
        <w:tc>
          <w:tcPr>
            <w:tcW w:w="1134" w:type="dxa"/>
            <w:hideMark/>
          </w:tcPr>
          <w:p w14:paraId="091CE708"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hideMark/>
          </w:tcPr>
          <w:p w14:paraId="34D7C5EB"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hideMark/>
          </w:tcPr>
          <w:p w14:paraId="54D0A20F"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1,715</w:t>
            </w:r>
          </w:p>
        </w:tc>
        <w:tc>
          <w:tcPr>
            <w:tcW w:w="850" w:type="dxa"/>
            <w:hideMark/>
          </w:tcPr>
          <w:p w14:paraId="62E6038C"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hideMark/>
          </w:tcPr>
          <w:p w14:paraId="2D22F37E"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0,057</w:t>
            </w:r>
          </w:p>
        </w:tc>
        <w:tc>
          <w:tcPr>
            <w:tcW w:w="992" w:type="dxa"/>
            <w:hideMark/>
          </w:tcPr>
          <w:p w14:paraId="30E3F64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134" w:type="dxa"/>
            <w:hideMark/>
          </w:tcPr>
          <w:p w14:paraId="346AC80C"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417" w:type="dxa"/>
            <w:hideMark/>
          </w:tcPr>
          <w:p w14:paraId="7F89432E"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+1,485</w:t>
            </w:r>
          </w:p>
        </w:tc>
        <w:tc>
          <w:tcPr>
            <w:tcW w:w="993" w:type="dxa"/>
            <w:hideMark/>
          </w:tcPr>
          <w:p w14:paraId="4FE33F36"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13,37</w:t>
            </w:r>
          </w:p>
        </w:tc>
      </w:tr>
      <w:tr w:rsidR="002F55CB" w:rsidRPr="0060350F" w14:paraId="627A67DC" w14:textId="77777777" w:rsidTr="007B0533">
        <w:trPr>
          <w:trHeight w:hRule="exact" w:val="294"/>
        </w:trPr>
        <w:tc>
          <w:tcPr>
            <w:tcW w:w="426" w:type="dxa"/>
            <w:vMerge/>
            <w:vAlign w:val="center"/>
            <w:hideMark/>
          </w:tcPr>
          <w:p w14:paraId="0C2D6CAA"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5AE69FC"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F24B32D"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4DFA9BE4" w14:textId="417BA32B" w:rsidR="002F55CB" w:rsidRPr="0060350F" w:rsidRDefault="002F55CB"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5</w:t>
            </w:r>
          </w:p>
        </w:tc>
        <w:tc>
          <w:tcPr>
            <w:tcW w:w="1134" w:type="dxa"/>
            <w:hideMark/>
          </w:tcPr>
          <w:p w14:paraId="223B4BCD"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hideMark/>
          </w:tcPr>
          <w:p w14:paraId="57D7C65F"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hideMark/>
          </w:tcPr>
          <w:p w14:paraId="0BE20E9F"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1,715</w:t>
            </w:r>
          </w:p>
        </w:tc>
        <w:tc>
          <w:tcPr>
            <w:tcW w:w="850" w:type="dxa"/>
            <w:hideMark/>
          </w:tcPr>
          <w:p w14:paraId="7A5790A5"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hideMark/>
          </w:tcPr>
          <w:p w14:paraId="0C55149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0,057</w:t>
            </w:r>
          </w:p>
        </w:tc>
        <w:tc>
          <w:tcPr>
            <w:tcW w:w="992" w:type="dxa"/>
            <w:hideMark/>
          </w:tcPr>
          <w:p w14:paraId="37028D4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134" w:type="dxa"/>
            <w:hideMark/>
          </w:tcPr>
          <w:p w14:paraId="77F31377"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417" w:type="dxa"/>
            <w:hideMark/>
          </w:tcPr>
          <w:p w14:paraId="433EB64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+1,485</w:t>
            </w:r>
          </w:p>
        </w:tc>
        <w:tc>
          <w:tcPr>
            <w:tcW w:w="993" w:type="dxa"/>
            <w:hideMark/>
          </w:tcPr>
          <w:p w14:paraId="57E40AAD"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13,37</w:t>
            </w:r>
          </w:p>
        </w:tc>
      </w:tr>
      <w:tr w:rsidR="002F55CB" w:rsidRPr="0060350F" w14:paraId="23E9F3E5" w14:textId="77777777" w:rsidTr="007B0533">
        <w:trPr>
          <w:trHeight w:hRule="exact" w:val="294"/>
        </w:trPr>
        <w:tc>
          <w:tcPr>
            <w:tcW w:w="426" w:type="dxa"/>
            <w:vMerge/>
            <w:vAlign w:val="center"/>
            <w:hideMark/>
          </w:tcPr>
          <w:p w14:paraId="0CEF5B09"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5842243"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92354CF"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6B795553" w14:textId="1D6D51E0" w:rsidR="002F55CB" w:rsidRPr="0060350F" w:rsidRDefault="002F55CB"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6</w:t>
            </w:r>
          </w:p>
        </w:tc>
        <w:tc>
          <w:tcPr>
            <w:tcW w:w="1134" w:type="dxa"/>
            <w:hideMark/>
          </w:tcPr>
          <w:p w14:paraId="28CB3FF9"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hideMark/>
          </w:tcPr>
          <w:p w14:paraId="1861FFD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hideMark/>
          </w:tcPr>
          <w:p w14:paraId="029F859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1,715</w:t>
            </w:r>
          </w:p>
        </w:tc>
        <w:tc>
          <w:tcPr>
            <w:tcW w:w="850" w:type="dxa"/>
            <w:hideMark/>
          </w:tcPr>
          <w:p w14:paraId="3CD3A53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hideMark/>
          </w:tcPr>
          <w:p w14:paraId="1E767997"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0,057</w:t>
            </w:r>
          </w:p>
        </w:tc>
        <w:tc>
          <w:tcPr>
            <w:tcW w:w="992" w:type="dxa"/>
            <w:hideMark/>
          </w:tcPr>
          <w:p w14:paraId="42236654"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134" w:type="dxa"/>
            <w:hideMark/>
          </w:tcPr>
          <w:p w14:paraId="63198180"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417" w:type="dxa"/>
            <w:hideMark/>
          </w:tcPr>
          <w:p w14:paraId="6489F54C"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+1,485</w:t>
            </w:r>
          </w:p>
        </w:tc>
        <w:tc>
          <w:tcPr>
            <w:tcW w:w="993" w:type="dxa"/>
            <w:hideMark/>
          </w:tcPr>
          <w:p w14:paraId="1B9450BC"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13,37</w:t>
            </w:r>
          </w:p>
        </w:tc>
      </w:tr>
      <w:tr w:rsidR="002F55CB" w:rsidRPr="0060350F" w14:paraId="60B81EEE" w14:textId="77777777" w:rsidTr="007B0533">
        <w:trPr>
          <w:trHeight w:hRule="exact" w:val="294"/>
        </w:trPr>
        <w:tc>
          <w:tcPr>
            <w:tcW w:w="426" w:type="dxa"/>
            <w:vMerge/>
            <w:vAlign w:val="center"/>
            <w:hideMark/>
          </w:tcPr>
          <w:p w14:paraId="613E697D" w14:textId="77777777" w:rsidR="002F55CB" w:rsidRPr="0060350F" w:rsidRDefault="002F55CB" w:rsidP="002F55CB">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261BD53"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AA8D59E" w14:textId="77777777" w:rsidR="002F55CB" w:rsidRPr="0060350F" w:rsidRDefault="002F55CB" w:rsidP="002F55CB">
            <w:pPr>
              <w:widowControl w:val="0"/>
              <w:suppressAutoHyphens/>
              <w:spacing w:after="0" w:line="240" w:lineRule="auto"/>
              <w:rPr>
                <w:rFonts w:ascii="Times New Roman" w:hAnsi="Times New Roman" w:cs="Times New Roman"/>
                <w:sz w:val="24"/>
                <w:szCs w:val="24"/>
              </w:rPr>
            </w:pPr>
          </w:p>
        </w:tc>
        <w:tc>
          <w:tcPr>
            <w:tcW w:w="850" w:type="dxa"/>
            <w:hideMark/>
          </w:tcPr>
          <w:p w14:paraId="6A17FEA4" w14:textId="1C41F57E" w:rsidR="002F55CB" w:rsidRPr="0060350F" w:rsidRDefault="002F55CB"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7</w:t>
            </w:r>
          </w:p>
        </w:tc>
        <w:tc>
          <w:tcPr>
            <w:tcW w:w="1134" w:type="dxa"/>
            <w:hideMark/>
          </w:tcPr>
          <w:p w14:paraId="3590B72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hideMark/>
          </w:tcPr>
          <w:p w14:paraId="0BCF9B15"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hideMark/>
          </w:tcPr>
          <w:p w14:paraId="367D196B"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1,715</w:t>
            </w:r>
          </w:p>
        </w:tc>
        <w:tc>
          <w:tcPr>
            <w:tcW w:w="850" w:type="dxa"/>
            <w:hideMark/>
          </w:tcPr>
          <w:p w14:paraId="7844FED3"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hideMark/>
          </w:tcPr>
          <w:p w14:paraId="09F0E682"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0,057</w:t>
            </w:r>
          </w:p>
        </w:tc>
        <w:tc>
          <w:tcPr>
            <w:tcW w:w="992" w:type="dxa"/>
            <w:hideMark/>
          </w:tcPr>
          <w:p w14:paraId="79C7B475"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134" w:type="dxa"/>
            <w:hideMark/>
          </w:tcPr>
          <w:p w14:paraId="7D62E549"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417" w:type="dxa"/>
            <w:hideMark/>
          </w:tcPr>
          <w:p w14:paraId="56031A3A" w14:textId="77777777" w:rsidR="002F55CB" w:rsidRPr="0060350F" w:rsidRDefault="002F55CB" w:rsidP="002F55CB">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+1,485</w:t>
            </w:r>
          </w:p>
        </w:tc>
        <w:tc>
          <w:tcPr>
            <w:tcW w:w="993" w:type="dxa"/>
            <w:hideMark/>
          </w:tcPr>
          <w:p w14:paraId="501214E3" w14:textId="77777777" w:rsidR="002F55CB" w:rsidRPr="0060350F" w:rsidRDefault="002F55CB" w:rsidP="002F55CB">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13,37</w:t>
            </w:r>
          </w:p>
        </w:tc>
      </w:tr>
      <w:tr w:rsidR="00522FCC" w:rsidRPr="0060350F" w14:paraId="2A394EB1" w14:textId="77777777" w:rsidTr="007B0533">
        <w:trPr>
          <w:trHeight w:hRule="exact" w:val="294"/>
        </w:trPr>
        <w:tc>
          <w:tcPr>
            <w:tcW w:w="426" w:type="dxa"/>
            <w:vAlign w:val="center"/>
          </w:tcPr>
          <w:p w14:paraId="5F9663EA" w14:textId="355FEC0F"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559" w:type="dxa"/>
            <w:vAlign w:val="center"/>
          </w:tcPr>
          <w:p w14:paraId="27840404" w14:textId="3BEFC122"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0E9AD889" w14:textId="77D10C5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14:paraId="6571B365" w14:textId="29D36164"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55FC094D" w14:textId="2D4BEF81"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vAlign w:val="center"/>
          </w:tcPr>
          <w:p w14:paraId="40FDA01F" w14:textId="552FE7DA"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14:paraId="5CF4943C" w14:textId="29DE74AE"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vAlign w:val="center"/>
          </w:tcPr>
          <w:p w14:paraId="2DE7ACDF" w14:textId="562F12EC"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vAlign w:val="center"/>
          </w:tcPr>
          <w:p w14:paraId="2BDFB025" w14:textId="66F5CE29"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vAlign w:val="center"/>
          </w:tcPr>
          <w:p w14:paraId="3F7539B5" w14:textId="7EF2E058"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14:paraId="0F33AC6C" w14:textId="46958DEC"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vAlign w:val="center"/>
          </w:tcPr>
          <w:p w14:paraId="4C6A72A4" w14:textId="72727D9C"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vAlign w:val="center"/>
          </w:tcPr>
          <w:p w14:paraId="2ABCDB64" w14:textId="2D49B293"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13</w:t>
            </w:r>
          </w:p>
        </w:tc>
      </w:tr>
      <w:tr w:rsidR="00522FCC" w:rsidRPr="0060350F" w14:paraId="3CF8B6BE" w14:textId="77777777" w:rsidTr="007B0533">
        <w:trPr>
          <w:trHeight w:hRule="exact" w:val="294"/>
        </w:trPr>
        <w:tc>
          <w:tcPr>
            <w:tcW w:w="426" w:type="dxa"/>
            <w:vMerge w:val="restart"/>
          </w:tcPr>
          <w:p w14:paraId="738C9B16"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restart"/>
          </w:tcPr>
          <w:p w14:paraId="7426A36F"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restart"/>
          </w:tcPr>
          <w:p w14:paraId="0958D0B0"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tcPr>
          <w:p w14:paraId="2F4AB10D" w14:textId="551DE6FA"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8</w:t>
            </w:r>
          </w:p>
        </w:tc>
        <w:tc>
          <w:tcPr>
            <w:tcW w:w="1134" w:type="dxa"/>
          </w:tcPr>
          <w:p w14:paraId="5F7713A4" w14:textId="48D6FD5A"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tcPr>
          <w:p w14:paraId="76396533" w14:textId="7AC23C62"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tcPr>
          <w:p w14:paraId="12EC4194" w14:textId="089381E0"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1,715</w:t>
            </w:r>
          </w:p>
        </w:tc>
        <w:tc>
          <w:tcPr>
            <w:tcW w:w="850" w:type="dxa"/>
          </w:tcPr>
          <w:p w14:paraId="0C9C7B8C" w14:textId="1DEA3509"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tcPr>
          <w:p w14:paraId="6A3C66D9" w14:textId="3D0158C3"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0,057</w:t>
            </w:r>
          </w:p>
        </w:tc>
        <w:tc>
          <w:tcPr>
            <w:tcW w:w="992" w:type="dxa"/>
          </w:tcPr>
          <w:p w14:paraId="2A428D7E" w14:textId="77B6F70B"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134" w:type="dxa"/>
          </w:tcPr>
          <w:p w14:paraId="563ADB83" w14:textId="413068C4"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417" w:type="dxa"/>
          </w:tcPr>
          <w:p w14:paraId="2B040808" w14:textId="79300622"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+1,485</w:t>
            </w:r>
          </w:p>
        </w:tc>
        <w:tc>
          <w:tcPr>
            <w:tcW w:w="993" w:type="dxa"/>
          </w:tcPr>
          <w:p w14:paraId="54B4F3C5" w14:textId="42684BE0"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13,37</w:t>
            </w:r>
          </w:p>
        </w:tc>
      </w:tr>
      <w:tr w:rsidR="00522FCC" w:rsidRPr="0060350F" w14:paraId="5F589D69" w14:textId="77777777" w:rsidTr="007B0533">
        <w:trPr>
          <w:trHeight w:hRule="exact" w:val="294"/>
        </w:trPr>
        <w:tc>
          <w:tcPr>
            <w:tcW w:w="426" w:type="dxa"/>
            <w:vMerge/>
          </w:tcPr>
          <w:p w14:paraId="2C875943"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5F7828B1"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tcPr>
          <w:p w14:paraId="1FBE07D6"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tcPr>
          <w:p w14:paraId="583F680B" w14:textId="78328CEE"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9</w:t>
            </w:r>
          </w:p>
        </w:tc>
        <w:tc>
          <w:tcPr>
            <w:tcW w:w="1134" w:type="dxa"/>
          </w:tcPr>
          <w:p w14:paraId="13875CE5" w14:textId="7549E65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tcPr>
          <w:p w14:paraId="4B036A13" w14:textId="2F169E8D"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tcPr>
          <w:p w14:paraId="5D092D2C" w14:textId="11CD664F"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1,715</w:t>
            </w:r>
          </w:p>
        </w:tc>
        <w:tc>
          <w:tcPr>
            <w:tcW w:w="850" w:type="dxa"/>
          </w:tcPr>
          <w:p w14:paraId="4416DBC2" w14:textId="0FDAAB6F"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tcPr>
          <w:p w14:paraId="3BF97519" w14:textId="52EF86C8"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0,057</w:t>
            </w:r>
          </w:p>
        </w:tc>
        <w:tc>
          <w:tcPr>
            <w:tcW w:w="992" w:type="dxa"/>
          </w:tcPr>
          <w:p w14:paraId="6C0E0ED4" w14:textId="4A128F1B"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134" w:type="dxa"/>
          </w:tcPr>
          <w:p w14:paraId="725BD78B" w14:textId="4508E09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417" w:type="dxa"/>
          </w:tcPr>
          <w:p w14:paraId="4868EB81" w14:textId="009CDC46"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+1,485</w:t>
            </w:r>
          </w:p>
        </w:tc>
        <w:tc>
          <w:tcPr>
            <w:tcW w:w="993" w:type="dxa"/>
          </w:tcPr>
          <w:p w14:paraId="7C1F7F03" w14:textId="1CBB0D9F"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13,37</w:t>
            </w:r>
          </w:p>
        </w:tc>
      </w:tr>
      <w:tr w:rsidR="00522FCC" w:rsidRPr="0060350F" w14:paraId="640C3E6B" w14:textId="77777777" w:rsidTr="007B0533">
        <w:trPr>
          <w:trHeight w:hRule="exact" w:val="294"/>
        </w:trPr>
        <w:tc>
          <w:tcPr>
            <w:tcW w:w="426" w:type="dxa"/>
            <w:vMerge/>
          </w:tcPr>
          <w:p w14:paraId="20733745"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7F1C20F6"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tcPr>
          <w:p w14:paraId="752987D5"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tcPr>
          <w:p w14:paraId="554CE9FE" w14:textId="60BF6468"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C336AE">
              <w:rPr>
                <w:rFonts w:ascii="Times New Roman" w:hAnsi="Times New Roman" w:cs="Times New Roman"/>
                <w:sz w:val="24"/>
                <w:szCs w:val="24"/>
              </w:rPr>
              <w:t>30</w:t>
            </w:r>
          </w:p>
        </w:tc>
        <w:tc>
          <w:tcPr>
            <w:tcW w:w="1134" w:type="dxa"/>
          </w:tcPr>
          <w:p w14:paraId="02B9999B" w14:textId="421130D6"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tcPr>
          <w:p w14:paraId="25468B1A" w14:textId="288B5EF4"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tcPr>
          <w:p w14:paraId="1E533C57" w14:textId="05C68EFC"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1,715</w:t>
            </w:r>
          </w:p>
        </w:tc>
        <w:tc>
          <w:tcPr>
            <w:tcW w:w="850" w:type="dxa"/>
          </w:tcPr>
          <w:p w14:paraId="7A3EA28E" w14:textId="2D6812F2"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tcPr>
          <w:p w14:paraId="4FEF1054" w14:textId="0CAB86A3"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0,057</w:t>
            </w:r>
          </w:p>
        </w:tc>
        <w:tc>
          <w:tcPr>
            <w:tcW w:w="992" w:type="dxa"/>
          </w:tcPr>
          <w:p w14:paraId="21525257" w14:textId="2B58E1F3"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134" w:type="dxa"/>
          </w:tcPr>
          <w:p w14:paraId="6E2D95B1" w14:textId="0BE0ECBD"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417" w:type="dxa"/>
          </w:tcPr>
          <w:p w14:paraId="65D48915" w14:textId="4EE6D0BF"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+1,485</w:t>
            </w:r>
          </w:p>
        </w:tc>
        <w:tc>
          <w:tcPr>
            <w:tcW w:w="993" w:type="dxa"/>
          </w:tcPr>
          <w:p w14:paraId="259BC61E" w14:textId="07E3112C"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13,37</w:t>
            </w:r>
          </w:p>
        </w:tc>
      </w:tr>
      <w:tr w:rsidR="00522FCC" w:rsidRPr="0060350F" w14:paraId="394D6D45" w14:textId="77777777" w:rsidTr="00C336AE">
        <w:trPr>
          <w:trHeight w:hRule="exact" w:val="231"/>
        </w:trPr>
        <w:tc>
          <w:tcPr>
            <w:tcW w:w="426" w:type="dxa"/>
            <w:vMerge/>
          </w:tcPr>
          <w:p w14:paraId="4EA35353"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6AC0659A"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tcPr>
          <w:p w14:paraId="7206A59A"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tcPr>
          <w:p w14:paraId="040BEAED" w14:textId="7353BCEA"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C336AE">
              <w:rPr>
                <w:rFonts w:ascii="Times New Roman" w:hAnsi="Times New Roman" w:cs="Times New Roman"/>
                <w:sz w:val="24"/>
                <w:szCs w:val="24"/>
              </w:rPr>
              <w:t>31</w:t>
            </w:r>
          </w:p>
        </w:tc>
        <w:tc>
          <w:tcPr>
            <w:tcW w:w="1134" w:type="dxa"/>
          </w:tcPr>
          <w:p w14:paraId="584041D0" w14:textId="525475D3"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tcPr>
          <w:p w14:paraId="3429BFD9" w14:textId="0D38EF3B"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tcPr>
          <w:p w14:paraId="40B1C844" w14:textId="5C3E5A29"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1,715</w:t>
            </w:r>
          </w:p>
        </w:tc>
        <w:tc>
          <w:tcPr>
            <w:tcW w:w="850" w:type="dxa"/>
          </w:tcPr>
          <w:p w14:paraId="7F5CA9C6" w14:textId="5F15CBC8"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tcPr>
          <w:p w14:paraId="20E9FF4D" w14:textId="62379F48"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0,057</w:t>
            </w:r>
          </w:p>
        </w:tc>
        <w:tc>
          <w:tcPr>
            <w:tcW w:w="992" w:type="dxa"/>
          </w:tcPr>
          <w:p w14:paraId="4BF3F5E1" w14:textId="0AE66F04"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134" w:type="dxa"/>
          </w:tcPr>
          <w:p w14:paraId="692C8876" w14:textId="453DA878"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417" w:type="dxa"/>
          </w:tcPr>
          <w:p w14:paraId="6C7BFAE5" w14:textId="6974F063"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+1,485</w:t>
            </w:r>
          </w:p>
        </w:tc>
        <w:tc>
          <w:tcPr>
            <w:tcW w:w="993" w:type="dxa"/>
          </w:tcPr>
          <w:p w14:paraId="6B550FD6" w14:textId="4636FC4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13,37</w:t>
            </w:r>
          </w:p>
        </w:tc>
      </w:tr>
      <w:tr w:rsidR="00C336AE" w:rsidRPr="0060350F" w14:paraId="4698A683" w14:textId="77777777" w:rsidTr="00C336AE">
        <w:trPr>
          <w:trHeight w:hRule="exact" w:val="290"/>
        </w:trPr>
        <w:tc>
          <w:tcPr>
            <w:tcW w:w="426" w:type="dxa"/>
            <w:vMerge/>
          </w:tcPr>
          <w:p w14:paraId="5C9D57A6" w14:textId="77777777" w:rsidR="00C336AE" w:rsidRPr="0060350F" w:rsidRDefault="00C336AE"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1B385A64" w14:textId="77777777" w:rsidR="00C336AE" w:rsidRPr="0060350F" w:rsidRDefault="00C336AE" w:rsidP="00522FCC">
            <w:pPr>
              <w:widowControl w:val="0"/>
              <w:suppressAutoHyphens/>
              <w:spacing w:after="0" w:line="240" w:lineRule="auto"/>
              <w:rPr>
                <w:rFonts w:ascii="Times New Roman" w:hAnsi="Times New Roman" w:cs="Times New Roman"/>
                <w:sz w:val="24"/>
                <w:szCs w:val="24"/>
              </w:rPr>
            </w:pPr>
          </w:p>
        </w:tc>
        <w:tc>
          <w:tcPr>
            <w:tcW w:w="2268" w:type="dxa"/>
            <w:vMerge/>
          </w:tcPr>
          <w:p w14:paraId="5BF0750F" w14:textId="77777777" w:rsidR="00C336AE" w:rsidRPr="0060350F" w:rsidRDefault="00C336AE" w:rsidP="00522FCC">
            <w:pPr>
              <w:widowControl w:val="0"/>
              <w:suppressAutoHyphens/>
              <w:spacing w:after="0" w:line="240" w:lineRule="auto"/>
              <w:rPr>
                <w:rFonts w:ascii="Times New Roman" w:hAnsi="Times New Roman" w:cs="Times New Roman"/>
                <w:sz w:val="24"/>
                <w:szCs w:val="24"/>
              </w:rPr>
            </w:pPr>
          </w:p>
        </w:tc>
        <w:tc>
          <w:tcPr>
            <w:tcW w:w="850" w:type="dxa"/>
          </w:tcPr>
          <w:p w14:paraId="32C7AC46" w14:textId="6938C3E2" w:rsidR="00C336AE" w:rsidRPr="0060350F" w:rsidRDefault="00C336AE" w:rsidP="00C336A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3128BB85" w14:textId="41BF9C34" w:rsidR="00C336AE" w:rsidRPr="0060350F" w:rsidRDefault="00C336AE"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851" w:type="dxa"/>
          </w:tcPr>
          <w:p w14:paraId="02AE98BD" w14:textId="6ED84E54" w:rsidR="00C336AE" w:rsidRPr="0060350F" w:rsidRDefault="00C336AE"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1134" w:type="dxa"/>
          </w:tcPr>
          <w:p w14:paraId="7F263FB5" w14:textId="7B41EBBE" w:rsidR="00C336AE" w:rsidRPr="0060350F" w:rsidRDefault="00C336AE"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1,715</w:t>
            </w:r>
          </w:p>
        </w:tc>
        <w:tc>
          <w:tcPr>
            <w:tcW w:w="850" w:type="dxa"/>
          </w:tcPr>
          <w:p w14:paraId="7966F3AC" w14:textId="2AFDC259" w:rsidR="00C336AE" w:rsidRPr="0060350F" w:rsidRDefault="00C336AE"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w:t>
            </w:r>
          </w:p>
        </w:tc>
        <w:tc>
          <w:tcPr>
            <w:tcW w:w="993" w:type="dxa"/>
          </w:tcPr>
          <w:p w14:paraId="7D9EF40F" w14:textId="6415A094" w:rsidR="00C336AE" w:rsidRPr="0060350F" w:rsidRDefault="00C336AE"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0,057</w:t>
            </w:r>
          </w:p>
        </w:tc>
        <w:tc>
          <w:tcPr>
            <w:tcW w:w="992" w:type="dxa"/>
          </w:tcPr>
          <w:p w14:paraId="5605D6EA" w14:textId="2CBE3C36" w:rsidR="00C336AE" w:rsidRPr="0060350F" w:rsidRDefault="00C336AE"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0,230</w:t>
            </w:r>
          </w:p>
        </w:tc>
        <w:tc>
          <w:tcPr>
            <w:tcW w:w="1134" w:type="dxa"/>
          </w:tcPr>
          <w:p w14:paraId="3912A567" w14:textId="1918B36B" w:rsidR="00C336AE" w:rsidRPr="0060350F" w:rsidRDefault="00C336AE"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0,230</w:t>
            </w:r>
          </w:p>
        </w:tc>
        <w:tc>
          <w:tcPr>
            <w:tcW w:w="1417" w:type="dxa"/>
          </w:tcPr>
          <w:p w14:paraId="1B602475" w14:textId="63A7D481" w:rsidR="00C336AE" w:rsidRPr="0060350F" w:rsidRDefault="00C336AE"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+1,485</w:t>
            </w:r>
          </w:p>
        </w:tc>
        <w:tc>
          <w:tcPr>
            <w:tcW w:w="993" w:type="dxa"/>
          </w:tcPr>
          <w:p w14:paraId="52634D48" w14:textId="38904164" w:rsidR="00C336AE" w:rsidRPr="0060350F" w:rsidRDefault="00C336AE" w:rsidP="00522FCC">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13,37</w:t>
            </w:r>
          </w:p>
        </w:tc>
      </w:tr>
      <w:tr w:rsidR="00522FCC" w:rsidRPr="0060350F" w14:paraId="1817519B" w14:textId="77777777" w:rsidTr="00C336AE">
        <w:trPr>
          <w:trHeight w:hRule="exact" w:val="564"/>
        </w:trPr>
        <w:tc>
          <w:tcPr>
            <w:tcW w:w="426" w:type="dxa"/>
            <w:vMerge/>
          </w:tcPr>
          <w:p w14:paraId="568FE8B0"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69DE81A0"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tcPr>
          <w:p w14:paraId="181FC13A"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tcPr>
          <w:p w14:paraId="15448957" w14:textId="7AB052C5"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C336AE">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tcPr>
          <w:p w14:paraId="01559C16" w14:textId="2B5C8A12"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tcPr>
          <w:p w14:paraId="4C51A46D" w14:textId="182997AD"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tcPr>
          <w:p w14:paraId="731DB86C" w14:textId="0EAC9819"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1,715</w:t>
            </w:r>
          </w:p>
        </w:tc>
        <w:tc>
          <w:tcPr>
            <w:tcW w:w="850" w:type="dxa"/>
          </w:tcPr>
          <w:p w14:paraId="5638EFD5" w14:textId="0E53BF2B"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0,005</w:t>
            </w:r>
          </w:p>
        </w:tc>
        <w:tc>
          <w:tcPr>
            <w:tcW w:w="993" w:type="dxa"/>
          </w:tcPr>
          <w:p w14:paraId="6155AE18" w14:textId="3DD97E0F"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0,044</w:t>
            </w:r>
          </w:p>
        </w:tc>
        <w:tc>
          <w:tcPr>
            <w:tcW w:w="992" w:type="dxa"/>
          </w:tcPr>
          <w:p w14:paraId="2F04C841" w14:textId="5BC5CA15"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134" w:type="dxa"/>
          </w:tcPr>
          <w:p w14:paraId="658330EA" w14:textId="4DE6702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0,230</w:t>
            </w:r>
          </w:p>
        </w:tc>
        <w:tc>
          <w:tcPr>
            <w:tcW w:w="1417" w:type="dxa"/>
          </w:tcPr>
          <w:p w14:paraId="74F86FE6" w14:textId="1C6970EC"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+1,485</w:t>
            </w:r>
          </w:p>
        </w:tc>
        <w:tc>
          <w:tcPr>
            <w:tcW w:w="993" w:type="dxa"/>
          </w:tcPr>
          <w:p w14:paraId="79E9C429" w14:textId="141DBEAA"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13,37</w:t>
            </w:r>
          </w:p>
        </w:tc>
      </w:tr>
      <w:tr w:rsidR="00522FCC" w:rsidRPr="0060350F" w14:paraId="1564979C" w14:textId="77777777" w:rsidTr="007B0533">
        <w:trPr>
          <w:trHeight w:hRule="exact" w:val="294"/>
        </w:trPr>
        <w:tc>
          <w:tcPr>
            <w:tcW w:w="426" w:type="dxa"/>
            <w:vMerge w:val="restart"/>
            <w:hideMark/>
          </w:tcPr>
          <w:p w14:paraId="2FC4440F"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12</w:t>
            </w:r>
          </w:p>
        </w:tc>
        <w:tc>
          <w:tcPr>
            <w:tcW w:w="1559" w:type="dxa"/>
            <w:vMerge w:val="restart"/>
            <w:hideMark/>
          </w:tcPr>
          <w:p w14:paraId="1773BC5B"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4E0DBEC8"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13,</w:t>
            </w:r>
          </w:p>
          <w:p w14:paraId="14F71388" w14:textId="77777777" w:rsidR="00522FCC" w:rsidRDefault="00522FCC" w:rsidP="00522FCC">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г. Крымск, </w:t>
            </w:r>
          </w:p>
          <w:p w14:paraId="005CE2B1" w14:textId="2A8E2DAA" w:rsidR="00522FCC" w:rsidRPr="0060350F" w:rsidRDefault="00522FCC" w:rsidP="00522FCC">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Свердлова, 4</w:t>
            </w:r>
            <w:r>
              <w:rPr>
                <w:rFonts w:ascii="Times New Roman" w:hAnsi="Times New Roman" w:cs="Times New Roman"/>
                <w:sz w:val="24"/>
                <w:szCs w:val="24"/>
              </w:rPr>
              <w:t xml:space="preserve"> Г</w:t>
            </w:r>
          </w:p>
        </w:tc>
        <w:tc>
          <w:tcPr>
            <w:tcW w:w="850" w:type="dxa"/>
            <w:hideMark/>
          </w:tcPr>
          <w:p w14:paraId="06714039" w14:textId="761903F9"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4</w:t>
            </w:r>
          </w:p>
        </w:tc>
        <w:tc>
          <w:tcPr>
            <w:tcW w:w="1134" w:type="dxa"/>
            <w:hideMark/>
          </w:tcPr>
          <w:p w14:paraId="41B98CB8"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851" w:type="dxa"/>
            <w:hideMark/>
          </w:tcPr>
          <w:p w14:paraId="06585808"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1134" w:type="dxa"/>
            <w:hideMark/>
          </w:tcPr>
          <w:p w14:paraId="0635EECC"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0,184</w:t>
            </w:r>
          </w:p>
        </w:tc>
        <w:tc>
          <w:tcPr>
            <w:tcW w:w="850" w:type="dxa"/>
            <w:hideMark/>
          </w:tcPr>
          <w:p w14:paraId="5E16AAF3"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26A917E0"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0,009</w:t>
            </w:r>
          </w:p>
        </w:tc>
        <w:tc>
          <w:tcPr>
            <w:tcW w:w="992" w:type="dxa"/>
            <w:hideMark/>
          </w:tcPr>
          <w:p w14:paraId="4005BFEC"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134" w:type="dxa"/>
            <w:hideMark/>
          </w:tcPr>
          <w:p w14:paraId="37A08884"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417" w:type="dxa"/>
            <w:hideMark/>
          </w:tcPr>
          <w:p w14:paraId="24A20A3E"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+0,024</w:t>
            </w:r>
          </w:p>
        </w:tc>
        <w:tc>
          <w:tcPr>
            <w:tcW w:w="993" w:type="dxa"/>
            <w:hideMark/>
          </w:tcPr>
          <w:p w14:paraId="776FC1A4"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86,78</w:t>
            </w:r>
          </w:p>
        </w:tc>
      </w:tr>
      <w:tr w:rsidR="00522FCC" w:rsidRPr="0060350F" w14:paraId="1EA22A61" w14:textId="77777777" w:rsidTr="007B0533">
        <w:trPr>
          <w:trHeight w:hRule="exact" w:val="294"/>
        </w:trPr>
        <w:tc>
          <w:tcPr>
            <w:tcW w:w="426" w:type="dxa"/>
            <w:vMerge/>
            <w:vAlign w:val="center"/>
            <w:hideMark/>
          </w:tcPr>
          <w:p w14:paraId="4F18E5DB"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936E684"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A361545"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27DABE33" w14:textId="5E815A3F"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5</w:t>
            </w:r>
          </w:p>
        </w:tc>
        <w:tc>
          <w:tcPr>
            <w:tcW w:w="1134" w:type="dxa"/>
            <w:hideMark/>
          </w:tcPr>
          <w:p w14:paraId="0DBF84F8"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851" w:type="dxa"/>
            <w:hideMark/>
          </w:tcPr>
          <w:p w14:paraId="075CDACA"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1134" w:type="dxa"/>
            <w:hideMark/>
          </w:tcPr>
          <w:p w14:paraId="10422FCF"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0,184</w:t>
            </w:r>
          </w:p>
        </w:tc>
        <w:tc>
          <w:tcPr>
            <w:tcW w:w="850" w:type="dxa"/>
            <w:hideMark/>
          </w:tcPr>
          <w:p w14:paraId="5630C30F"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27B7EC65"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0,009</w:t>
            </w:r>
          </w:p>
        </w:tc>
        <w:tc>
          <w:tcPr>
            <w:tcW w:w="992" w:type="dxa"/>
            <w:hideMark/>
          </w:tcPr>
          <w:p w14:paraId="55F49F47"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134" w:type="dxa"/>
            <w:hideMark/>
          </w:tcPr>
          <w:p w14:paraId="248F56AA"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417" w:type="dxa"/>
            <w:hideMark/>
          </w:tcPr>
          <w:p w14:paraId="29FC7281"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+0,024</w:t>
            </w:r>
          </w:p>
        </w:tc>
        <w:tc>
          <w:tcPr>
            <w:tcW w:w="993" w:type="dxa"/>
            <w:hideMark/>
          </w:tcPr>
          <w:p w14:paraId="54C181EC"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86,78</w:t>
            </w:r>
          </w:p>
        </w:tc>
      </w:tr>
      <w:tr w:rsidR="00522FCC" w:rsidRPr="0060350F" w14:paraId="5FD4D066" w14:textId="77777777" w:rsidTr="007B0533">
        <w:trPr>
          <w:trHeight w:hRule="exact" w:val="294"/>
        </w:trPr>
        <w:tc>
          <w:tcPr>
            <w:tcW w:w="426" w:type="dxa"/>
            <w:vMerge/>
            <w:vAlign w:val="center"/>
            <w:hideMark/>
          </w:tcPr>
          <w:p w14:paraId="4E409771"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1EFE997A"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2852A57A"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05A31017" w14:textId="1BC34BC9"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6</w:t>
            </w:r>
          </w:p>
        </w:tc>
        <w:tc>
          <w:tcPr>
            <w:tcW w:w="1134" w:type="dxa"/>
            <w:hideMark/>
          </w:tcPr>
          <w:p w14:paraId="5BAD02DE"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851" w:type="dxa"/>
            <w:hideMark/>
          </w:tcPr>
          <w:p w14:paraId="1753E78D"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1134" w:type="dxa"/>
            <w:hideMark/>
          </w:tcPr>
          <w:p w14:paraId="08E6CB17"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0,184</w:t>
            </w:r>
          </w:p>
        </w:tc>
        <w:tc>
          <w:tcPr>
            <w:tcW w:w="850" w:type="dxa"/>
            <w:hideMark/>
          </w:tcPr>
          <w:p w14:paraId="1909F40B"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2DE416CD"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0,009</w:t>
            </w:r>
          </w:p>
        </w:tc>
        <w:tc>
          <w:tcPr>
            <w:tcW w:w="992" w:type="dxa"/>
            <w:hideMark/>
          </w:tcPr>
          <w:p w14:paraId="224B70EB"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134" w:type="dxa"/>
            <w:hideMark/>
          </w:tcPr>
          <w:p w14:paraId="4337B4EC"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417" w:type="dxa"/>
            <w:hideMark/>
          </w:tcPr>
          <w:p w14:paraId="4B249B80"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+0,024</w:t>
            </w:r>
          </w:p>
        </w:tc>
        <w:tc>
          <w:tcPr>
            <w:tcW w:w="993" w:type="dxa"/>
            <w:hideMark/>
          </w:tcPr>
          <w:p w14:paraId="566E4834"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86,78</w:t>
            </w:r>
          </w:p>
        </w:tc>
      </w:tr>
      <w:tr w:rsidR="00522FCC" w:rsidRPr="0060350F" w14:paraId="6947A53B" w14:textId="77777777" w:rsidTr="007B0533">
        <w:trPr>
          <w:trHeight w:hRule="exact" w:val="294"/>
        </w:trPr>
        <w:tc>
          <w:tcPr>
            <w:tcW w:w="426" w:type="dxa"/>
            <w:vMerge/>
            <w:vAlign w:val="center"/>
            <w:hideMark/>
          </w:tcPr>
          <w:p w14:paraId="024BCD46"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10E9F57"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903AD31"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3D180073" w14:textId="475AC69B"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7</w:t>
            </w:r>
          </w:p>
        </w:tc>
        <w:tc>
          <w:tcPr>
            <w:tcW w:w="1134" w:type="dxa"/>
            <w:hideMark/>
          </w:tcPr>
          <w:p w14:paraId="5CD618D6"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851" w:type="dxa"/>
            <w:hideMark/>
          </w:tcPr>
          <w:p w14:paraId="1C83BA83"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1134" w:type="dxa"/>
            <w:hideMark/>
          </w:tcPr>
          <w:p w14:paraId="0496F53B"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0,184</w:t>
            </w:r>
          </w:p>
        </w:tc>
        <w:tc>
          <w:tcPr>
            <w:tcW w:w="850" w:type="dxa"/>
            <w:hideMark/>
          </w:tcPr>
          <w:p w14:paraId="2E4A9068"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7D92B38E"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0,009</w:t>
            </w:r>
          </w:p>
        </w:tc>
        <w:tc>
          <w:tcPr>
            <w:tcW w:w="992" w:type="dxa"/>
            <w:hideMark/>
          </w:tcPr>
          <w:p w14:paraId="7FFF3D40"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134" w:type="dxa"/>
            <w:hideMark/>
          </w:tcPr>
          <w:p w14:paraId="7DDDCB63"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417" w:type="dxa"/>
            <w:hideMark/>
          </w:tcPr>
          <w:p w14:paraId="40D0A102"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+0,024</w:t>
            </w:r>
          </w:p>
        </w:tc>
        <w:tc>
          <w:tcPr>
            <w:tcW w:w="993" w:type="dxa"/>
            <w:hideMark/>
          </w:tcPr>
          <w:p w14:paraId="1EBD8FF0"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86,78</w:t>
            </w:r>
          </w:p>
        </w:tc>
      </w:tr>
      <w:tr w:rsidR="00522FCC" w:rsidRPr="0060350F" w14:paraId="45DDA87B" w14:textId="77777777" w:rsidTr="007B0533">
        <w:trPr>
          <w:trHeight w:hRule="exact" w:val="294"/>
        </w:trPr>
        <w:tc>
          <w:tcPr>
            <w:tcW w:w="426" w:type="dxa"/>
            <w:vMerge/>
            <w:vAlign w:val="center"/>
            <w:hideMark/>
          </w:tcPr>
          <w:p w14:paraId="7C9AA75D"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413A04E"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0FF9C48E"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7BF6247E" w14:textId="17FACD92"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8</w:t>
            </w:r>
          </w:p>
        </w:tc>
        <w:tc>
          <w:tcPr>
            <w:tcW w:w="1134" w:type="dxa"/>
            <w:hideMark/>
          </w:tcPr>
          <w:p w14:paraId="2CE2FCB9"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851" w:type="dxa"/>
            <w:hideMark/>
          </w:tcPr>
          <w:p w14:paraId="1B05FDEE"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1134" w:type="dxa"/>
            <w:hideMark/>
          </w:tcPr>
          <w:p w14:paraId="4FEB5A31"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0,184</w:t>
            </w:r>
          </w:p>
        </w:tc>
        <w:tc>
          <w:tcPr>
            <w:tcW w:w="850" w:type="dxa"/>
            <w:hideMark/>
          </w:tcPr>
          <w:p w14:paraId="12EFF5A0"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1AAEBD37"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0,009</w:t>
            </w:r>
          </w:p>
        </w:tc>
        <w:tc>
          <w:tcPr>
            <w:tcW w:w="992" w:type="dxa"/>
            <w:hideMark/>
          </w:tcPr>
          <w:p w14:paraId="3C9DA266"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134" w:type="dxa"/>
            <w:hideMark/>
          </w:tcPr>
          <w:p w14:paraId="066BFE79"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417" w:type="dxa"/>
            <w:hideMark/>
          </w:tcPr>
          <w:p w14:paraId="780E0C25"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+0,024</w:t>
            </w:r>
          </w:p>
        </w:tc>
        <w:tc>
          <w:tcPr>
            <w:tcW w:w="993" w:type="dxa"/>
            <w:hideMark/>
          </w:tcPr>
          <w:p w14:paraId="4DF4DD61"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86,78</w:t>
            </w:r>
          </w:p>
        </w:tc>
      </w:tr>
      <w:tr w:rsidR="00522FCC" w:rsidRPr="0060350F" w14:paraId="3D2622AF" w14:textId="77777777" w:rsidTr="007B0533">
        <w:trPr>
          <w:trHeight w:hRule="exact" w:val="294"/>
        </w:trPr>
        <w:tc>
          <w:tcPr>
            <w:tcW w:w="426" w:type="dxa"/>
            <w:vMerge/>
            <w:vAlign w:val="center"/>
            <w:hideMark/>
          </w:tcPr>
          <w:p w14:paraId="63955325"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2A391D3"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081E2E43"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08E17551" w14:textId="0D618ACA"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9</w:t>
            </w:r>
          </w:p>
        </w:tc>
        <w:tc>
          <w:tcPr>
            <w:tcW w:w="1134" w:type="dxa"/>
            <w:hideMark/>
          </w:tcPr>
          <w:p w14:paraId="4C5E6803"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851" w:type="dxa"/>
            <w:hideMark/>
          </w:tcPr>
          <w:p w14:paraId="5CC90EC9"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1134" w:type="dxa"/>
            <w:hideMark/>
          </w:tcPr>
          <w:p w14:paraId="28490ABD"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0,184</w:t>
            </w:r>
          </w:p>
        </w:tc>
        <w:tc>
          <w:tcPr>
            <w:tcW w:w="850" w:type="dxa"/>
            <w:hideMark/>
          </w:tcPr>
          <w:p w14:paraId="152DC6B6"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182CE3A0"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0,009</w:t>
            </w:r>
          </w:p>
        </w:tc>
        <w:tc>
          <w:tcPr>
            <w:tcW w:w="992" w:type="dxa"/>
            <w:hideMark/>
          </w:tcPr>
          <w:p w14:paraId="0D252AC0"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134" w:type="dxa"/>
            <w:hideMark/>
          </w:tcPr>
          <w:p w14:paraId="65E5AF03"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417" w:type="dxa"/>
            <w:hideMark/>
          </w:tcPr>
          <w:p w14:paraId="3777E6D3"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+0,024</w:t>
            </w:r>
          </w:p>
        </w:tc>
        <w:tc>
          <w:tcPr>
            <w:tcW w:w="993" w:type="dxa"/>
            <w:hideMark/>
          </w:tcPr>
          <w:p w14:paraId="0DDEF33D"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86,78</w:t>
            </w:r>
          </w:p>
        </w:tc>
      </w:tr>
      <w:tr w:rsidR="00522FCC" w:rsidRPr="0060350F" w14:paraId="3B0D357E" w14:textId="77777777" w:rsidTr="007B0533">
        <w:trPr>
          <w:trHeight w:hRule="exact" w:val="294"/>
        </w:trPr>
        <w:tc>
          <w:tcPr>
            <w:tcW w:w="426" w:type="dxa"/>
            <w:vMerge/>
            <w:vAlign w:val="center"/>
            <w:hideMark/>
          </w:tcPr>
          <w:p w14:paraId="7B0D5DE6"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AD847F3"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64D17CE"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36973492" w14:textId="1D3C8832"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C336AE">
              <w:rPr>
                <w:rFonts w:ascii="Times New Roman" w:hAnsi="Times New Roman" w:cs="Times New Roman"/>
                <w:sz w:val="24"/>
                <w:szCs w:val="24"/>
              </w:rPr>
              <w:t>30</w:t>
            </w:r>
          </w:p>
        </w:tc>
        <w:tc>
          <w:tcPr>
            <w:tcW w:w="1134" w:type="dxa"/>
            <w:hideMark/>
          </w:tcPr>
          <w:p w14:paraId="61C88CBE"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851" w:type="dxa"/>
            <w:hideMark/>
          </w:tcPr>
          <w:p w14:paraId="65CC4EB4"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1134" w:type="dxa"/>
            <w:hideMark/>
          </w:tcPr>
          <w:p w14:paraId="69F44EFE"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0,184</w:t>
            </w:r>
          </w:p>
        </w:tc>
        <w:tc>
          <w:tcPr>
            <w:tcW w:w="850" w:type="dxa"/>
            <w:hideMark/>
          </w:tcPr>
          <w:p w14:paraId="5C874CEC"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4D9EF417"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0,009</w:t>
            </w:r>
          </w:p>
        </w:tc>
        <w:tc>
          <w:tcPr>
            <w:tcW w:w="992" w:type="dxa"/>
            <w:hideMark/>
          </w:tcPr>
          <w:p w14:paraId="660707F2"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134" w:type="dxa"/>
            <w:hideMark/>
          </w:tcPr>
          <w:p w14:paraId="36C8B6D7"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417" w:type="dxa"/>
            <w:hideMark/>
          </w:tcPr>
          <w:p w14:paraId="4D1B2D79"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+0,024</w:t>
            </w:r>
          </w:p>
        </w:tc>
        <w:tc>
          <w:tcPr>
            <w:tcW w:w="993" w:type="dxa"/>
            <w:hideMark/>
          </w:tcPr>
          <w:p w14:paraId="26AC4CDB"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86,78</w:t>
            </w:r>
          </w:p>
        </w:tc>
      </w:tr>
      <w:tr w:rsidR="00522FCC" w:rsidRPr="0060350F" w14:paraId="1DE12F97" w14:textId="77777777" w:rsidTr="00C336AE">
        <w:trPr>
          <w:trHeight w:hRule="exact" w:val="303"/>
        </w:trPr>
        <w:tc>
          <w:tcPr>
            <w:tcW w:w="426" w:type="dxa"/>
            <w:vMerge/>
            <w:vAlign w:val="center"/>
            <w:hideMark/>
          </w:tcPr>
          <w:p w14:paraId="04C9E4A4"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0550E17"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A0A7021"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2D7C91C8" w14:textId="537CC966"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C336AE">
              <w:rPr>
                <w:rFonts w:ascii="Times New Roman" w:hAnsi="Times New Roman" w:cs="Times New Roman"/>
                <w:sz w:val="24"/>
                <w:szCs w:val="24"/>
              </w:rPr>
              <w:t>31</w:t>
            </w:r>
          </w:p>
        </w:tc>
        <w:tc>
          <w:tcPr>
            <w:tcW w:w="1134" w:type="dxa"/>
            <w:hideMark/>
          </w:tcPr>
          <w:p w14:paraId="1EF17FCC"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851" w:type="dxa"/>
            <w:hideMark/>
          </w:tcPr>
          <w:p w14:paraId="31C07C4B"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1134" w:type="dxa"/>
            <w:hideMark/>
          </w:tcPr>
          <w:p w14:paraId="406D1227"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0,184</w:t>
            </w:r>
          </w:p>
        </w:tc>
        <w:tc>
          <w:tcPr>
            <w:tcW w:w="850" w:type="dxa"/>
            <w:hideMark/>
          </w:tcPr>
          <w:p w14:paraId="335E31E5"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3FACDBDC"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0,009</w:t>
            </w:r>
          </w:p>
        </w:tc>
        <w:tc>
          <w:tcPr>
            <w:tcW w:w="992" w:type="dxa"/>
            <w:hideMark/>
          </w:tcPr>
          <w:p w14:paraId="657B4D34"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134" w:type="dxa"/>
            <w:hideMark/>
          </w:tcPr>
          <w:p w14:paraId="464DAC44"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417" w:type="dxa"/>
            <w:hideMark/>
          </w:tcPr>
          <w:p w14:paraId="2CD68785"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+0,024</w:t>
            </w:r>
          </w:p>
        </w:tc>
        <w:tc>
          <w:tcPr>
            <w:tcW w:w="993" w:type="dxa"/>
            <w:hideMark/>
          </w:tcPr>
          <w:p w14:paraId="3D19B27D"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86,78</w:t>
            </w:r>
          </w:p>
        </w:tc>
      </w:tr>
      <w:tr w:rsidR="00C336AE" w:rsidRPr="0060350F" w14:paraId="5EB613A7" w14:textId="77777777" w:rsidTr="00C336AE">
        <w:trPr>
          <w:trHeight w:hRule="exact" w:val="303"/>
        </w:trPr>
        <w:tc>
          <w:tcPr>
            <w:tcW w:w="426" w:type="dxa"/>
            <w:vMerge/>
            <w:vAlign w:val="center"/>
          </w:tcPr>
          <w:p w14:paraId="13211092" w14:textId="77777777" w:rsidR="00C336AE" w:rsidRPr="0060350F" w:rsidRDefault="00C336AE"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tcPr>
          <w:p w14:paraId="76857AEA" w14:textId="77777777" w:rsidR="00C336AE" w:rsidRPr="0060350F" w:rsidRDefault="00C336AE" w:rsidP="00522FCC">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79C966F4" w14:textId="77777777" w:rsidR="00C336AE" w:rsidRPr="0060350F" w:rsidRDefault="00C336AE" w:rsidP="00522FCC">
            <w:pPr>
              <w:widowControl w:val="0"/>
              <w:suppressAutoHyphens/>
              <w:spacing w:after="0" w:line="240" w:lineRule="auto"/>
              <w:rPr>
                <w:rFonts w:ascii="Times New Roman" w:hAnsi="Times New Roman" w:cs="Times New Roman"/>
                <w:sz w:val="24"/>
                <w:szCs w:val="24"/>
              </w:rPr>
            </w:pPr>
          </w:p>
        </w:tc>
        <w:tc>
          <w:tcPr>
            <w:tcW w:w="850" w:type="dxa"/>
          </w:tcPr>
          <w:p w14:paraId="3E7F99E6" w14:textId="0A1CDF90" w:rsidR="00C336AE" w:rsidRPr="0060350F" w:rsidRDefault="00C336AE" w:rsidP="00C336A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403FDEC0" w14:textId="10B94E63" w:rsidR="00C336AE" w:rsidRPr="0060350F" w:rsidRDefault="00C336AE"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0,188</w:t>
            </w:r>
          </w:p>
        </w:tc>
        <w:tc>
          <w:tcPr>
            <w:tcW w:w="851" w:type="dxa"/>
          </w:tcPr>
          <w:p w14:paraId="6D514F8D" w14:textId="3000F2D9" w:rsidR="00C336AE" w:rsidRPr="0060350F" w:rsidRDefault="00C336AE"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0,188</w:t>
            </w:r>
          </w:p>
        </w:tc>
        <w:tc>
          <w:tcPr>
            <w:tcW w:w="1134" w:type="dxa"/>
          </w:tcPr>
          <w:p w14:paraId="6365D253" w14:textId="2F71423B" w:rsidR="00C336AE" w:rsidRPr="0060350F" w:rsidRDefault="00C336AE"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0,184</w:t>
            </w:r>
          </w:p>
        </w:tc>
        <w:tc>
          <w:tcPr>
            <w:tcW w:w="850" w:type="dxa"/>
          </w:tcPr>
          <w:p w14:paraId="5442AEF7" w14:textId="27068B48" w:rsidR="00C336AE" w:rsidRPr="0060350F" w:rsidRDefault="00C336AE"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w:t>
            </w:r>
          </w:p>
        </w:tc>
        <w:tc>
          <w:tcPr>
            <w:tcW w:w="993" w:type="dxa"/>
          </w:tcPr>
          <w:p w14:paraId="411A0553" w14:textId="515253C2" w:rsidR="00C336AE" w:rsidRDefault="00C336AE"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w:t>
            </w:r>
          </w:p>
          <w:p w14:paraId="1D3F1A64" w14:textId="5E642020" w:rsidR="00C336AE" w:rsidRPr="0060350F" w:rsidRDefault="00C336AE"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0,1600</w:t>
            </w:r>
          </w:p>
        </w:tc>
        <w:tc>
          <w:tcPr>
            <w:tcW w:w="992" w:type="dxa"/>
          </w:tcPr>
          <w:p w14:paraId="18E42DF2" w14:textId="423165FC" w:rsidR="00C336AE" w:rsidRPr="0060350F" w:rsidRDefault="00C336AE"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0,160</w:t>
            </w:r>
          </w:p>
        </w:tc>
        <w:tc>
          <w:tcPr>
            <w:tcW w:w="1134" w:type="dxa"/>
          </w:tcPr>
          <w:p w14:paraId="04C35890" w14:textId="7C223FC6" w:rsidR="00C336AE" w:rsidRPr="0060350F" w:rsidRDefault="00C336AE"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0,160</w:t>
            </w:r>
          </w:p>
        </w:tc>
        <w:tc>
          <w:tcPr>
            <w:tcW w:w="1417" w:type="dxa"/>
          </w:tcPr>
          <w:p w14:paraId="55292FE7" w14:textId="48F576DB" w:rsidR="00C336AE" w:rsidRPr="0060350F" w:rsidRDefault="00C336AE"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+0,024</w:t>
            </w:r>
          </w:p>
        </w:tc>
        <w:tc>
          <w:tcPr>
            <w:tcW w:w="993" w:type="dxa"/>
          </w:tcPr>
          <w:p w14:paraId="281F9579" w14:textId="0BDD8701" w:rsidR="00C336AE" w:rsidRPr="0060350F" w:rsidRDefault="00C336AE" w:rsidP="00522FCC">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86,78</w:t>
            </w:r>
          </w:p>
        </w:tc>
      </w:tr>
      <w:tr w:rsidR="00522FCC" w:rsidRPr="0060350F" w14:paraId="7E57A5AC" w14:textId="77777777" w:rsidTr="00C336AE">
        <w:trPr>
          <w:trHeight w:hRule="exact" w:val="553"/>
        </w:trPr>
        <w:tc>
          <w:tcPr>
            <w:tcW w:w="426" w:type="dxa"/>
            <w:vMerge/>
            <w:vAlign w:val="center"/>
            <w:hideMark/>
          </w:tcPr>
          <w:p w14:paraId="62EB86F3" w14:textId="1E4B1586"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0A502FB"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56FFD79"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445BDDD4" w14:textId="6D827F75"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C336AE">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hideMark/>
          </w:tcPr>
          <w:p w14:paraId="1359EF47"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851" w:type="dxa"/>
            <w:hideMark/>
          </w:tcPr>
          <w:p w14:paraId="7C3D216C"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0,188</w:t>
            </w:r>
          </w:p>
        </w:tc>
        <w:tc>
          <w:tcPr>
            <w:tcW w:w="1134" w:type="dxa"/>
            <w:hideMark/>
          </w:tcPr>
          <w:p w14:paraId="503839FF"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0,184</w:t>
            </w:r>
          </w:p>
        </w:tc>
        <w:tc>
          <w:tcPr>
            <w:tcW w:w="850" w:type="dxa"/>
            <w:hideMark/>
          </w:tcPr>
          <w:p w14:paraId="1815DEF4"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1A16FF06"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0,007</w:t>
            </w:r>
          </w:p>
        </w:tc>
        <w:tc>
          <w:tcPr>
            <w:tcW w:w="992" w:type="dxa"/>
            <w:hideMark/>
          </w:tcPr>
          <w:p w14:paraId="7F424E7C"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134" w:type="dxa"/>
            <w:hideMark/>
          </w:tcPr>
          <w:p w14:paraId="2DC9EBED"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0,160</w:t>
            </w:r>
          </w:p>
        </w:tc>
        <w:tc>
          <w:tcPr>
            <w:tcW w:w="1417" w:type="dxa"/>
            <w:hideMark/>
          </w:tcPr>
          <w:p w14:paraId="366CA6C2"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+0,024</w:t>
            </w:r>
          </w:p>
        </w:tc>
        <w:tc>
          <w:tcPr>
            <w:tcW w:w="993" w:type="dxa"/>
            <w:hideMark/>
          </w:tcPr>
          <w:p w14:paraId="01463B25"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86,78</w:t>
            </w:r>
          </w:p>
        </w:tc>
      </w:tr>
      <w:tr w:rsidR="00522FCC" w:rsidRPr="0060350F" w14:paraId="516C7DF3" w14:textId="77777777" w:rsidTr="00C336AE">
        <w:trPr>
          <w:trHeight w:hRule="exact" w:val="263"/>
        </w:trPr>
        <w:tc>
          <w:tcPr>
            <w:tcW w:w="426" w:type="dxa"/>
            <w:vMerge w:val="restart"/>
            <w:hideMark/>
          </w:tcPr>
          <w:p w14:paraId="037BB046"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559" w:type="dxa"/>
            <w:vMerge w:val="restart"/>
            <w:hideMark/>
          </w:tcPr>
          <w:p w14:paraId="3B2624F4"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МУП «ТЭК </w:t>
            </w:r>
          </w:p>
          <w:p w14:paraId="45020120"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Крымского района»</w:t>
            </w:r>
          </w:p>
        </w:tc>
        <w:tc>
          <w:tcPr>
            <w:tcW w:w="2268" w:type="dxa"/>
            <w:vMerge w:val="restart"/>
            <w:hideMark/>
          </w:tcPr>
          <w:p w14:paraId="78F20B14"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18,</w:t>
            </w:r>
          </w:p>
          <w:p w14:paraId="1D53F4A9" w14:textId="77777777" w:rsidR="00522FCC" w:rsidRDefault="00522FCC" w:rsidP="00522FCC">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г. Крымск,</w:t>
            </w:r>
          </w:p>
          <w:p w14:paraId="2B14E8CF" w14:textId="38DDB85C" w:rsidR="00522FCC" w:rsidRPr="0060350F" w:rsidRDefault="00522FCC" w:rsidP="00522FCC">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Спартака, 6</w:t>
            </w:r>
          </w:p>
        </w:tc>
        <w:tc>
          <w:tcPr>
            <w:tcW w:w="850" w:type="dxa"/>
            <w:hideMark/>
          </w:tcPr>
          <w:p w14:paraId="5C342730" w14:textId="0E1E992B"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4</w:t>
            </w:r>
          </w:p>
        </w:tc>
        <w:tc>
          <w:tcPr>
            <w:tcW w:w="1134" w:type="dxa"/>
            <w:hideMark/>
          </w:tcPr>
          <w:p w14:paraId="57D03C0B"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hideMark/>
          </w:tcPr>
          <w:p w14:paraId="6A9C6981"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hideMark/>
          </w:tcPr>
          <w:p w14:paraId="0D886F34"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4,251</w:t>
            </w:r>
          </w:p>
        </w:tc>
        <w:tc>
          <w:tcPr>
            <w:tcW w:w="850" w:type="dxa"/>
            <w:hideMark/>
          </w:tcPr>
          <w:p w14:paraId="461EE29A"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0,059</w:t>
            </w:r>
          </w:p>
        </w:tc>
        <w:tc>
          <w:tcPr>
            <w:tcW w:w="993" w:type="dxa"/>
            <w:hideMark/>
          </w:tcPr>
          <w:p w14:paraId="29E7F714"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0,375</w:t>
            </w:r>
          </w:p>
        </w:tc>
        <w:tc>
          <w:tcPr>
            <w:tcW w:w="992" w:type="dxa"/>
            <w:hideMark/>
          </w:tcPr>
          <w:p w14:paraId="42FE7888"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134" w:type="dxa"/>
            <w:hideMark/>
          </w:tcPr>
          <w:p w14:paraId="3762D113"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417" w:type="dxa"/>
            <w:hideMark/>
          </w:tcPr>
          <w:p w14:paraId="64FB8D4F"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+1,611</w:t>
            </w:r>
          </w:p>
        </w:tc>
        <w:tc>
          <w:tcPr>
            <w:tcW w:w="993" w:type="dxa"/>
            <w:hideMark/>
          </w:tcPr>
          <w:p w14:paraId="2168ED83"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61,25</w:t>
            </w:r>
          </w:p>
        </w:tc>
      </w:tr>
      <w:tr w:rsidR="00522FCC" w:rsidRPr="0060350F" w14:paraId="175CC1E3" w14:textId="77777777" w:rsidTr="007B0533">
        <w:trPr>
          <w:trHeight w:hRule="exact" w:val="294"/>
        </w:trPr>
        <w:tc>
          <w:tcPr>
            <w:tcW w:w="426" w:type="dxa"/>
            <w:vMerge/>
            <w:vAlign w:val="center"/>
            <w:hideMark/>
          </w:tcPr>
          <w:p w14:paraId="4A28B86E"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1738360B"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27E14EB"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19F55BCE" w14:textId="1B7E4E44"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5</w:t>
            </w:r>
          </w:p>
        </w:tc>
        <w:tc>
          <w:tcPr>
            <w:tcW w:w="1134" w:type="dxa"/>
            <w:hideMark/>
          </w:tcPr>
          <w:p w14:paraId="74CFBEE8"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hideMark/>
          </w:tcPr>
          <w:p w14:paraId="60DBB8A6"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hideMark/>
          </w:tcPr>
          <w:p w14:paraId="6847A792"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4,251</w:t>
            </w:r>
          </w:p>
        </w:tc>
        <w:tc>
          <w:tcPr>
            <w:tcW w:w="850" w:type="dxa"/>
            <w:hideMark/>
          </w:tcPr>
          <w:p w14:paraId="1FF48221"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0,059</w:t>
            </w:r>
          </w:p>
        </w:tc>
        <w:tc>
          <w:tcPr>
            <w:tcW w:w="993" w:type="dxa"/>
            <w:hideMark/>
          </w:tcPr>
          <w:p w14:paraId="0230E9A9"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0,375</w:t>
            </w:r>
          </w:p>
        </w:tc>
        <w:tc>
          <w:tcPr>
            <w:tcW w:w="992" w:type="dxa"/>
            <w:hideMark/>
          </w:tcPr>
          <w:p w14:paraId="29809851"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134" w:type="dxa"/>
            <w:hideMark/>
          </w:tcPr>
          <w:p w14:paraId="45601D71"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417" w:type="dxa"/>
            <w:hideMark/>
          </w:tcPr>
          <w:p w14:paraId="13564382"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+1,611</w:t>
            </w:r>
          </w:p>
        </w:tc>
        <w:tc>
          <w:tcPr>
            <w:tcW w:w="993" w:type="dxa"/>
            <w:hideMark/>
          </w:tcPr>
          <w:p w14:paraId="6F688254"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61,25</w:t>
            </w:r>
          </w:p>
        </w:tc>
      </w:tr>
      <w:tr w:rsidR="00522FCC" w:rsidRPr="0060350F" w14:paraId="2B54B764" w14:textId="77777777" w:rsidTr="007B0533">
        <w:trPr>
          <w:trHeight w:hRule="exact" w:val="294"/>
        </w:trPr>
        <w:tc>
          <w:tcPr>
            <w:tcW w:w="426" w:type="dxa"/>
            <w:vMerge/>
            <w:vAlign w:val="center"/>
            <w:hideMark/>
          </w:tcPr>
          <w:p w14:paraId="54708BEA"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CB46473"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2F7E84D1"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23BA1547" w14:textId="6325840A"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6</w:t>
            </w:r>
          </w:p>
        </w:tc>
        <w:tc>
          <w:tcPr>
            <w:tcW w:w="1134" w:type="dxa"/>
            <w:hideMark/>
          </w:tcPr>
          <w:p w14:paraId="34CF05FB"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hideMark/>
          </w:tcPr>
          <w:p w14:paraId="05254913"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hideMark/>
          </w:tcPr>
          <w:p w14:paraId="02711E0C"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4,251</w:t>
            </w:r>
          </w:p>
        </w:tc>
        <w:tc>
          <w:tcPr>
            <w:tcW w:w="850" w:type="dxa"/>
            <w:hideMark/>
          </w:tcPr>
          <w:p w14:paraId="489A520E"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0,059</w:t>
            </w:r>
          </w:p>
        </w:tc>
        <w:tc>
          <w:tcPr>
            <w:tcW w:w="993" w:type="dxa"/>
            <w:hideMark/>
          </w:tcPr>
          <w:p w14:paraId="634AB68E"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0,375</w:t>
            </w:r>
          </w:p>
        </w:tc>
        <w:tc>
          <w:tcPr>
            <w:tcW w:w="992" w:type="dxa"/>
            <w:hideMark/>
          </w:tcPr>
          <w:p w14:paraId="444A63C4"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134" w:type="dxa"/>
            <w:hideMark/>
          </w:tcPr>
          <w:p w14:paraId="74E22B8B"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417" w:type="dxa"/>
            <w:hideMark/>
          </w:tcPr>
          <w:p w14:paraId="23AD6F6E"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+1,611</w:t>
            </w:r>
          </w:p>
        </w:tc>
        <w:tc>
          <w:tcPr>
            <w:tcW w:w="993" w:type="dxa"/>
            <w:hideMark/>
          </w:tcPr>
          <w:p w14:paraId="4F989338"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61,25</w:t>
            </w:r>
          </w:p>
        </w:tc>
      </w:tr>
      <w:tr w:rsidR="00522FCC" w:rsidRPr="0060350F" w14:paraId="23A5700A" w14:textId="77777777" w:rsidTr="00770323">
        <w:trPr>
          <w:trHeight w:hRule="exact" w:val="248"/>
        </w:trPr>
        <w:tc>
          <w:tcPr>
            <w:tcW w:w="426" w:type="dxa"/>
            <w:vMerge/>
            <w:vAlign w:val="center"/>
            <w:hideMark/>
          </w:tcPr>
          <w:p w14:paraId="6C0C4E51"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F257535"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B0E4ECA"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7EF181BB" w14:textId="1C11577A"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7</w:t>
            </w:r>
          </w:p>
        </w:tc>
        <w:tc>
          <w:tcPr>
            <w:tcW w:w="1134" w:type="dxa"/>
            <w:hideMark/>
          </w:tcPr>
          <w:p w14:paraId="120AE7C9"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hideMark/>
          </w:tcPr>
          <w:p w14:paraId="476ABF71"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hideMark/>
          </w:tcPr>
          <w:p w14:paraId="653F3F72"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4,251</w:t>
            </w:r>
          </w:p>
        </w:tc>
        <w:tc>
          <w:tcPr>
            <w:tcW w:w="850" w:type="dxa"/>
            <w:hideMark/>
          </w:tcPr>
          <w:p w14:paraId="4671D9BF"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0,059</w:t>
            </w:r>
          </w:p>
        </w:tc>
        <w:tc>
          <w:tcPr>
            <w:tcW w:w="993" w:type="dxa"/>
            <w:hideMark/>
          </w:tcPr>
          <w:p w14:paraId="18BB4C5B"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0,375</w:t>
            </w:r>
          </w:p>
        </w:tc>
        <w:tc>
          <w:tcPr>
            <w:tcW w:w="992" w:type="dxa"/>
            <w:hideMark/>
          </w:tcPr>
          <w:p w14:paraId="646CFBF9"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134" w:type="dxa"/>
            <w:hideMark/>
          </w:tcPr>
          <w:p w14:paraId="440B7325"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417" w:type="dxa"/>
            <w:hideMark/>
          </w:tcPr>
          <w:p w14:paraId="064D3DAB"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+1,611</w:t>
            </w:r>
          </w:p>
        </w:tc>
        <w:tc>
          <w:tcPr>
            <w:tcW w:w="993" w:type="dxa"/>
            <w:hideMark/>
          </w:tcPr>
          <w:p w14:paraId="5C4379D3"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61,25</w:t>
            </w:r>
          </w:p>
        </w:tc>
      </w:tr>
      <w:tr w:rsidR="00522FCC" w:rsidRPr="0060350F" w14:paraId="4AD70919" w14:textId="77777777" w:rsidTr="007B0533">
        <w:trPr>
          <w:trHeight w:hRule="exact" w:val="294"/>
        </w:trPr>
        <w:tc>
          <w:tcPr>
            <w:tcW w:w="426" w:type="dxa"/>
            <w:vMerge/>
            <w:vAlign w:val="center"/>
            <w:hideMark/>
          </w:tcPr>
          <w:p w14:paraId="1CC8080D"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0E99B16"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CEF75F4"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698CFF1C" w14:textId="53580A4D"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8</w:t>
            </w:r>
          </w:p>
        </w:tc>
        <w:tc>
          <w:tcPr>
            <w:tcW w:w="1134" w:type="dxa"/>
            <w:hideMark/>
          </w:tcPr>
          <w:p w14:paraId="6123BD78"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hideMark/>
          </w:tcPr>
          <w:p w14:paraId="33289ECE"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hideMark/>
          </w:tcPr>
          <w:p w14:paraId="38610221"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4,251</w:t>
            </w:r>
          </w:p>
        </w:tc>
        <w:tc>
          <w:tcPr>
            <w:tcW w:w="850" w:type="dxa"/>
            <w:hideMark/>
          </w:tcPr>
          <w:p w14:paraId="7C9B75CA"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0,059</w:t>
            </w:r>
          </w:p>
        </w:tc>
        <w:tc>
          <w:tcPr>
            <w:tcW w:w="993" w:type="dxa"/>
            <w:hideMark/>
          </w:tcPr>
          <w:p w14:paraId="7302C35C"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0,375</w:t>
            </w:r>
          </w:p>
        </w:tc>
        <w:tc>
          <w:tcPr>
            <w:tcW w:w="992" w:type="dxa"/>
            <w:hideMark/>
          </w:tcPr>
          <w:p w14:paraId="4C0D9FBA"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134" w:type="dxa"/>
            <w:hideMark/>
          </w:tcPr>
          <w:p w14:paraId="41B56D6D"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417" w:type="dxa"/>
            <w:hideMark/>
          </w:tcPr>
          <w:p w14:paraId="6833B3AE"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+1,611</w:t>
            </w:r>
          </w:p>
        </w:tc>
        <w:tc>
          <w:tcPr>
            <w:tcW w:w="993" w:type="dxa"/>
            <w:hideMark/>
          </w:tcPr>
          <w:p w14:paraId="2281062F"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61,25</w:t>
            </w:r>
          </w:p>
        </w:tc>
      </w:tr>
      <w:tr w:rsidR="00522FCC" w:rsidRPr="0060350F" w14:paraId="28BA867E" w14:textId="77777777" w:rsidTr="00770323">
        <w:trPr>
          <w:trHeight w:hRule="exact" w:val="256"/>
        </w:trPr>
        <w:tc>
          <w:tcPr>
            <w:tcW w:w="426" w:type="dxa"/>
            <w:vMerge/>
            <w:vAlign w:val="center"/>
            <w:hideMark/>
          </w:tcPr>
          <w:p w14:paraId="3684DD9F"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236F8ED"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1F85F9C"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2078B067" w14:textId="76AEF491"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C336AE">
              <w:rPr>
                <w:rFonts w:ascii="Times New Roman" w:hAnsi="Times New Roman" w:cs="Times New Roman"/>
                <w:sz w:val="24"/>
                <w:szCs w:val="24"/>
              </w:rPr>
              <w:t>9</w:t>
            </w:r>
          </w:p>
        </w:tc>
        <w:tc>
          <w:tcPr>
            <w:tcW w:w="1134" w:type="dxa"/>
            <w:hideMark/>
          </w:tcPr>
          <w:p w14:paraId="511412E5"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hideMark/>
          </w:tcPr>
          <w:p w14:paraId="0A25ACDE"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hideMark/>
          </w:tcPr>
          <w:p w14:paraId="626573AC"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4,251</w:t>
            </w:r>
          </w:p>
        </w:tc>
        <w:tc>
          <w:tcPr>
            <w:tcW w:w="850" w:type="dxa"/>
            <w:hideMark/>
          </w:tcPr>
          <w:p w14:paraId="69138212"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0,059</w:t>
            </w:r>
          </w:p>
        </w:tc>
        <w:tc>
          <w:tcPr>
            <w:tcW w:w="993" w:type="dxa"/>
            <w:hideMark/>
          </w:tcPr>
          <w:p w14:paraId="2C71DEA8"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0,375</w:t>
            </w:r>
          </w:p>
        </w:tc>
        <w:tc>
          <w:tcPr>
            <w:tcW w:w="992" w:type="dxa"/>
            <w:hideMark/>
          </w:tcPr>
          <w:p w14:paraId="27779F03"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134" w:type="dxa"/>
            <w:hideMark/>
          </w:tcPr>
          <w:p w14:paraId="331BF09C"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417" w:type="dxa"/>
            <w:hideMark/>
          </w:tcPr>
          <w:p w14:paraId="51EA6531"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+1,611</w:t>
            </w:r>
          </w:p>
        </w:tc>
        <w:tc>
          <w:tcPr>
            <w:tcW w:w="993" w:type="dxa"/>
            <w:hideMark/>
          </w:tcPr>
          <w:p w14:paraId="2838DE72"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61,25</w:t>
            </w:r>
          </w:p>
        </w:tc>
      </w:tr>
      <w:tr w:rsidR="00522FCC" w:rsidRPr="0060350F" w14:paraId="430FA8BC" w14:textId="77777777" w:rsidTr="007B0533">
        <w:trPr>
          <w:trHeight w:hRule="exact" w:val="294"/>
        </w:trPr>
        <w:tc>
          <w:tcPr>
            <w:tcW w:w="426" w:type="dxa"/>
            <w:vMerge/>
            <w:vAlign w:val="center"/>
            <w:hideMark/>
          </w:tcPr>
          <w:p w14:paraId="16C669C4"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4D43D73"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D4635EC"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398F9413" w14:textId="36BFCE31"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C336AE">
              <w:rPr>
                <w:rFonts w:ascii="Times New Roman" w:hAnsi="Times New Roman" w:cs="Times New Roman"/>
                <w:sz w:val="24"/>
                <w:szCs w:val="24"/>
              </w:rPr>
              <w:t>30</w:t>
            </w:r>
          </w:p>
        </w:tc>
        <w:tc>
          <w:tcPr>
            <w:tcW w:w="1134" w:type="dxa"/>
            <w:hideMark/>
          </w:tcPr>
          <w:p w14:paraId="543061C3"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hideMark/>
          </w:tcPr>
          <w:p w14:paraId="5F234CE8"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hideMark/>
          </w:tcPr>
          <w:p w14:paraId="684A3CAA"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4,251</w:t>
            </w:r>
          </w:p>
        </w:tc>
        <w:tc>
          <w:tcPr>
            <w:tcW w:w="850" w:type="dxa"/>
            <w:hideMark/>
          </w:tcPr>
          <w:p w14:paraId="0306448A"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0,059</w:t>
            </w:r>
          </w:p>
        </w:tc>
        <w:tc>
          <w:tcPr>
            <w:tcW w:w="993" w:type="dxa"/>
            <w:hideMark/>
          </w:tcPr>
          <w:p w14:paraId="22802280"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0,375</w:t>
            </w:r>
          </w:p>
        </w:tc>
        <w:tc>
          <w:tcPr>
            <w:tcW w:w="992" w:type="dxa"/>
            <w:hideMark/>
          </w:tcPr>
          <w:p w14:paraId="28B83D1B"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134" w:type="dxa"/>
            <w:hideMark/>
          </w:tcPr>
          <w:p w14:paraId="3F0CEC8E"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417" w:type="dxa"/>
            <w:hideMark/>
          </w:tcPr>
          <w:p w14:paraId="6DDBE2D1"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+1,611</w:t>
            </w:r>
          </w:p>
        </w:tc>
        <w:tc>
          <w:tcPr>
            <w:tcW w:w="993" w:type="dxa"/>
            <w:hideMark/>
          </w:tcPr>
          <w:p w14:paraId="279966F6"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61,25</w:t>
            </w:r>
          </w:p>
        </w:tc>
      </w:tr>
      <w:tr w:rsidR="00522FCC" w:rsidRPr="0060350F" w14:paraId="3EB0872D" w14:textId="77777777" w:rsidTr="00770323">
        <w:trPr>
          <w:trHeight w:hRule="exact" w:val="250"/>
        </w:trPr>
        <w:tc>
          <w:tcPr>
            <w:tcW w:w="426" w:type="dxa"/>
            <w:vMerge/>
            <w:vAlign w:val="center"/>
            <w:hideMark/>
          </w:tcPr>
          <w:p w14:paraId="4AC90512"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1CD4560A"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8F57096"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1AECF1C0" w14:textId="2F9D5782" w:rsidR="00522FCC" w:rsidRPr="0060350F" w:rsidRDefault="00522FCC" w:rsidP="00C336AE">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C336AE">
              <w:rPr>
                <w:rFonts w:ascii="Times New Roman" w:hAnsi="Times New Roman" w:cs="Times New Roman"/>
                <w:sz w:val="24"/>
                <w:szCs w:val="24"/>
              </w:rPr>
              <w:t>31</w:t>
            </w:r>
          </w:p>
        </w:tc>
        <w:tc>
          <w:tcPr>
            <w:tcW w:w="1134" w:type="dxa"/>
            <w:hideMark/>
          </w:tcPr>
          <w:p w14:paraId="0F0322A0"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hideMark/>
          </w:tcPr>
          <w:p w14:paraId="06541FBB"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hideMark/>
          </w:tcPr>
          <w:p w14:paraId="645206F9"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4,251</w:t>
            </w:r>
          </w:p>
        </w:tc>
        <w:tc>
          <w:tcPr>
            <w:tcW w:w="850" w:type="dxa"/>
            <w:hideMark/>
          </w:tcPr>
          <w:p w14:paraId="39E26795"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0,059</w:t>
            </w:r>
          </w:p>
        </w:tc>
        <w:tc>
          <w:tcPr>
            <w:tcW w:w="993" w:type="dxa"/>
            <w:hideMark/>
          </w:tcPr>
          <w:p w14:paraId="3DAC92E6"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0,375</w:t>
            </w:r>
          </w:p>
        </w:tc>
        <w:tc>
          <w:tcPr>
            <w:tcW w:w="992" w:type="dxa"/>
            <w:hideMark/>
          </w:tcPr>
          <w:p w14:paraId="208C5E3E"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134" w:type="dxa"/>
            <w:hideMark/>
          </w:tcPr>
          <w:p w14:paraId="44083E73"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417" w:type="dxa"/>
            <w:hideMark/>
          </w:tcPr>
          <w:p w14:paraId="0B509806"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+1,611</w:t>
            </w:r>
          </w:p>
        </w:tc>
        <w:tc>
          <w:tcPr>
            <w:tcW w:w="993" w:type="dxa"/>
            <w:hideMark/>
          </w:tcPr>
          <w:p w14:paraId="2DE4D448"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61,25</w:t>
            </w:r>
          </w:p>
        </w:tc>
      </w:tr>
      <w:tr w:rsidR="00770323" w:rsidRPr="0060350F" w14:paraId="6EE7E02B" w14:textId="77777777" w:rsidTr="00770323">
        <w:trPr>
          <w:trHeight w:hRule="exact" w:val="281"/>
        </w:trPr>
        <w:tc>
          <w:tcPr>
            <w:tcW w:w="426" w:type="dxa"/>
            <w:vMerge/>
            <w:vAlign w:val="center"/>
          </w:tcPr>
          <w:p w14:paraId="1E37E1DA" w14:textId="77777777" w:rsidR="00770323" w:rsidRPr="0060350F" w:rsidRDefault="00770323"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tcPr>
          <w:p w14:paraId="60E017FF" w14:textId="77777777" w:rsidR="00770323" w:rsidRPr="0060350F" w:rsidRDefault="00770323" w:rsidP="00522FCC">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10058D7F" w14:textId="77777777" w:rsidR="00770323" w:rsidRPr="0060350F" w:rsidRDefault="00770323" w:rsidP="00522FCC">
            <w:pPr>
              <w:widowControl w:val="0"/>
              <w:suppressAutoHyphens/>
              <w:spacing w:after="0" w:line="240" w:lineRule="auto"/>
              <w:rPr>
                <w:rFonts w:ascii="Times New Roman" w:hAnsi="Times New Roman" w:cs="Times New Roman"/>
                <w:sz w:val="24"/>
                <w:szCs w:val="24"/>
              </w:rPr>
            </w:pPr>
          </w:p>
        </w:tc>
        <w:tc>
          <w:tcPr>
            <w:tcW w:w="850" w:type="dxa"/>
          </w:tcPr>
          <w:p w14:paraId="4011FE47" w14:textId="508FC1A3" w:rsidR="00770323" w:rsidRPr="0060350F" w:rsidRDefault="00770323" w:rsidP="00C336A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0D54CC07" w14:textId="36047956" w:rsidR="00770323" w:rsidRPr="0060350F" w:rsidRDefault="00770323"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4,31</w:t>
            </w:r>
          </w:p>
        </w:tc>
        <w:tc>
          <w:tcPr>
            <w:tcW w:w="851" w:type="dxa"/>
          </w:tcPr>
          <w:p w14:paraId="0923E10B" w14:textId="64AF9A07" w:rsidR="00770323" w:rsidRPr="0060350F" w:rsidRDefault="00770323"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4,31</w:t>
            </w:r>
          </w:p>
        </w:tc>
        <w:tc>
          <w:tcPr>
            <w:tcW w:w="1134" w:type="dxa"/>
          </w:tcPr>
          <w:p w14:paraId="407D14D3" w14:textId="3FB4EAD1" w:rsidR="00770323" w:rsidRPr="0060350F" w:rsidRDefault="00770323"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4,251</w:t>
            </w:r>
          </w:p>
        </w:tc>
        <w:tc>
          <w:tcPr>
            <w:tcW w:w="850" w:type="dxa"/>
          </w:tcPr>
          <w:p w14:paraId="1994B47A" w14:textId="1AA11976" w:rsidR="00770323" w:rsidRPr="0060350F" w:rsidRDefault="00770323"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0,059</w:t>
            </w:r>
          </w:p>
        </w:tc>
        <w:tc>
          <w:tcPr>
            <w:tcW w:w="993" w:type="dxa"/>
          </w:tcPr>
          <w:p w14:paraId="78DC6D48" w14:textId="315A8CEC" w:rsidR="00770323" w:rsidRPr="0060350F" w:rsidRDefault="00770323"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0,375</w:t>
            </w:r>
          </w:p>
        </w:tc>
        <w:tc>
          <w:tcPr>
            <w:tcW w:w="992" w:type="dxa"/>
          </w:tcPr>
          <w:p w14:paraId="3B594F81" w14:textId="79DD1764" w:rsidR="00770323" w:rsidRPr="0060350F" w:rsidRDefault="00770323"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2,640</w:t>
            </w:r>
          </w:p>
        </w:tc>
        <w:tc>
          <w:tcPr>
            <w:tcW w:w="1134" w:type="dxa"/>
          </w:tcPr>
          <w:p w14:paraId="6C4BD483" w14:textId="31D7597B" w:rsidR="00770323" w:rsidRPr="0060350F" w:rsidRDefault="00770323"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2,640</w:t>
            </w:r>
          </w:p>
        </w:tc>
        <w:tc>
          <w:tcPr>
            <w:tcW w:w="1417" w:type="dxa"/>
          </w:tcPr>
          <w:p w14:paraId="34249ED3" w14:textId="2D908ACB" w:rsidR="00770323" w:rsidRPr="0060350F" w:rsidRDefault="00770323" w:rsidP="00522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+1,611</w:t>
            </w:r>
          </w:p>
        </w:tc>
        <w:tc>
          <w:tcPr>
            <w:tcW w:w="993" w:type="dxa"/>
          </w:tcPr>
          <w:p w14:paraId="7BEDDA97" w14:textId="1D294FAF" w:rsidR="00770323" w:rsidRPr="0060350F" w:rsidRDefault="00770323" w:rsidP="00522FCC">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61,25</w:t>
            </w:r>
          </w:p>
        </w:tc>
      </w:tr>
      <w:tr w:rsidR="00522FCC" w:rsidRPr="0060350F" w14:paraId="2B2BDD26" w14:textId="77777777" w:rsidTr="007B0533">
        <w:trPr>
          <w:trHeight w:hRule="exact" w:val="563"/>
        </w:trPr>
        <w:tc>
          <w:tcPr>
            <w:tcW w:w="426" w:type="dxa"/>
            <w:vMerge/>
            <w:vAlign w:val="center"/>
            <w:hideMark/>
          </w:tcPr>
          <w:p w14:paraId="153EABF5"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0578AFB"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97B82C5"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72549342" w14:textId="19FCAC87" w:rsidR="00522FCC" w:rsidRPr="0060350F" w:rsidRDefault="00522FCC"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770323">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hideMark/>
          </w:tcPr>
          <w:p w14:paraId="31A2470F"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851" w:type="dxa"/>
            <w:hideMark/>
          </w:tcPr>
          <w:p w14:paraId="398CDC7F"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4,31</w:t>
            </w:r>
          </w:p>
        </w:tc>
        <w:tc>
          <w:tcPr>
            <w:tcW w:w="1134" w:type="dxa"/>
            <w:hideMark/>
          </w:tcPr>
          <w:p w14:paraId="6BF3CA01"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4,251</w:t>
            </w:r>
          </w:p>
        </w:tc>
        <w:tc>
          <w:tcPr>
            <w:tcW w:w="850" w:type="dxa"/>
            <w:hideMark/>
          </w:tcPr>
          <w:p w14:paraId="0299685A"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0,059</w:t>
            </w:r>
          </w:p>
        </w:tc>
        <w:tc>
          <w:tcPr>
            <w:tcW w:w="993" w:type="dxa"/>
            <w:hideMark/>
          </w:tcPr>
          <w:p w14:paraId="5244EC08"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0,308</w:t>
            </w:r>
          </w:p>
        </w:tc>
        <w:tc>
          <w:tcPr>
            <w:tcW w:w="992" w:type="dxa"/>
            <w:hideMark/>
          </w:tcPr>
          <w:p w14:paraId="391FD69C"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134" w:type="dxa"/>
            <w:hideMark/>
          </w:tcPr>
          <w:p w14:paraId="1578F824"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2,640</w:t>
            </w:r>
          </w:p>
        </w:tc>
        <w:tc>
          <w:tcPr>
            <w:tcW w:w="1417" w:type="dxa"/>
            <w:hideMark/>
          </w:tcPr>
          <w:p w14:paraId="5CD42BE8"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+1,611</w:t>
            </w:r>
          </w:p>
        </w:tc>
        <w:tc>
          <w:tcPr>
            <w:tcW w:w="993" w:type="dxa"/>
            <w:hideMark/>
          </w:tcPr>
          <w:p w14:paraId="52A55146"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61,25</w:t>
            </w:r>
          </w:p>
        </w:tc>
      </w:tr>
      <w:tr w:rsidR="00522FCC" w:rsidRPr="0060350F" w14:paraId="33C53FD9" w14:textId="77777777" w:rsidTr="007B0533">
        <w:trPr>
          <w:trHeight w:hRule="exact" w:val="294"/>
        </w:trPr>
        <w:tc>
          <w:tcPr>
            <w:tcW w:w="426" w:type="dxa"/>
            <w:vMerge w:val="restart"/>
            <w:hideMark/>
          </w:tcPr>
          <w:p w14:paraId="4CCFB1CD"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14</w:t>
            </w:r>
          </w:p>
        </w:tc>
        <w:tc>
          <w:tcPr>
            <w:tcW w:w="1559" w:type="dxa"/>
            <w:vMerge w:val="restart"/>
            <w:hideMark/>
          </w:tcPr>
          <w:p w14:paraId="56E4EBC0"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2734FC45"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23</w:t>
            </w:r>
          </w:p>
          <w:p w14:paraId="3B752E74" w14:textId="77777777" w:rsidR="00522FCC" w:rsidRDefault="00522FCC" w:rsidP="00522FCC">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г. Крымск, </w:t>
            </w:r>
          </w:p>
          <w:p w14:paraId="36BE9C8A" w14:textId="7687F49C" w:rsidR="00522FCC" w:rsidRPr="0060350F" w:rsidRDefault="00522FCC" w:rsidP="00522FCC">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ул. Свердлова, 2 </w:t>
            </w:r>
            <w:r>
              <w:rPr>
                <w:rFonts w:ascii="Times New Roman" w:hAnsi="Times New Roman" w:cs="Times New Roman"/>
                <w:sz w:val="24"/>
                <w:szCs w:val="24"/>
              </w:rPr>
              <w:t>Г</w:t>
            </w:r>
          </w:p>
        </w:tc>
        <w:tc>
          <w:tcPr>
            <w:tcW w:w="850" w:type="dxa"/>
            <w:hideMark/>
          </w:tcPr>
          <w:p w14:paraId="498819D2" w14:textId="2322DB74" w:rsidR="00522FCC" w:rsidRPr="0060350F" w:rsidRDefault="00522FCC"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70323">
              <w:rPr>
                <w:rFonts w:ascii="Times New Roman" w:hAnsi="Times New Roman" w:cs="Times New Roman"/>
                <w:sz w:val="24"/>
                <w:szCs w:val="24"/>
              </w:rPr>
              <w:t>4</w:t>
            </w:r>
          </w:p>
        </w:tc>
        <w:tc>
          <w:tcPr>
            <w:tcW w:w="1134" w:type="dxa"/>
            <w:hideMark/>
          </w:tcPr>
          <w:p w14:paraId="05537644"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851" w:type="dxa"/>
            <w:hideMark/>
          </w:tcPr>
          <w:p w14:paraId="6DECD489"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1134" w:type="dxa"/>
            <w:hideMark/>
          </w:tcPr>
          <w:p w14:paraId="31A270B3"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4,322</w:t>
            </w:r>
          </w:p>
        </w:tc>
        <w:tc>
          <w:tcPr>
            <w:tcW w:w="850" w:type="dxa"/>
            <w:hideMark/>
          </w:tcPr>
          <w:p w14:paraId="3FCA5047"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0,064</w:t>
            </w:r>
          </w:p>
        </w:tc>
        <w:tc>
          <w:tcPr>
            <w:tcW w:w="993" w:type="dxa"/>
            <w:hideMark/>
          </w:tcPr>
          <w:p w14:paraId="4F76980C"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0,446</w:t>
            </w:r>
          </w:p>
        </w:tc>
        <w:tc>
          <w:tcPr>
            <w:tcW w:w="992" w:type="dxa"/>
            <w:hideMark/>
          </w:tcPr>
          <w:p w14:paraId="13B3DF8D"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134" w:type="dxa"/>
            <w:hideMark/>
          </w:tcPr>
          <w:p w14:paraId="7693D9DE"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417" w:type="dxa"/>
            <w:hideMark/>
          </w:tcPr>
          <w:p w14:paraId="211A1BF3"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+1,532</w:t>
            </w:r>
          </w:p>
        </w:tc>
        <w:tc>
          <w:tcPr>
            <w:tcW w:w="993" w:type="dxa"/>
            <w:hideMark/>
          </w:tcPr>
          <w:p w14:paraId="01AF0E53"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63,61</w:t>
            </w:r>
          </w:p>
        </w:tc>
      </w:tr>
      <w:tr w:rsidR="00522FCC" w:rsidRPr="0060350F" w14:paraId="3752CD93" w14:textId="77777777" w:rsidTr="007B0533">
        <w:trPr>
          <w:trHeight w:hRule="exact" w:val="294"/>
        </w:trPr>
        <w:tc>
          <w:tcPr>
            <w:tcW w:w="426" w:type="dxa"/>
            <w:vMerge/>
            <w:vAlign w:val="center"/>
            <w:hideMark/>
          </w:tcPr>
          <w:p w14:paraId="312F3C6E"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C2E1535"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0EF09CE0"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3FBEF25A" w14:textId="231A94A0" w:rsidR="00522FCC" w:rsidRPr="0060350F" w:rsidRDefault="00522FCC"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70323">
              <w:rPr>
                <w:rFonts w:ascii="Times New Roman" w:hAnsi="Times New Roman" w:cs="Times New Roman"/>
                <w:sz w:val="24"/>
                <w:szCs w:val="24"/>
              </w:rPr>
              <w:t>5</w:t>
            </w:r>
          </w:p>
        </w:tc>
        <w:tc>
          <w:tcPr>
            <w:tcW w:w="1134" w:type="dxa"/>
            <w:hideMark/>
          </w:tcPr>
          <w:p w14:paraId="1B642A48"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851" w:type="dxa"/>
            <w:hideMark/>
          </w:tcPr>
          <w:p w14:paraId="6CB6DFD9"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1134" w:type="dxa"/>
            <w:hideMark/>
          </w:tcPr>
          <w:p w14:paraId="3EB683EA"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4,322</w:t>
            </w:r>
          </w:p>
        </w:tc>
        <w:tc>
          <w:tcPr>
            <w:tcW w:w="850" w:type="dxa"/>
            <w:hideMark/>
          </w:tcPr>
          <w:p w14:paraId="7AEF7A0D"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0,064</w:t>
            </w:r>
          </w:p>
        </w:tc>
        <w:tc>
          <w:tcPr>
            <w:tcW w:w="993" w:type="dxa"/>
            <w:hideMark/>
          </w:tcPr>
          <w:p w14:paraId="502A40F4"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0,446</w:t>
            </w:r>
          </w:p>
        </w:tc>
        <w:tc>
          <w:tcPr>
            <w:tcW w:w="992" w:type="dxa"/>
            <w:hideMark/>
          </w:tcPr>
          <w:p w14:paraId="000AB0C7"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134" w:type="dxa"/>
            <w:hideMark/>
          </w:tcPr>
          <w:p w14:paraId="352C777E"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417" w:type="dxa"/>
            <w:hideMark/>
          </w:tcPr>
          <w:p w14:paraId="05F0F545"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+1,532</w:t>
            </w:r>
          </w:p>
        </w:tc>
        <w:tc>
          <w:tcPr>
            <w:tcW w:w="993" w:type="dxa"/>
            <w:hideMark/>
          </w:tcPr>
          <w:p w14:paraId="07FE06AD"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63,61</w:t>
            </w:r>
          </w:p>
        </w:tc>
      </w:tr>
      <w:tr w:rsidR="00522FCC" w:rsidRPr="0060350F" w14:paraId="5BCB862D" w14:textId="77777777" w:rsidTr="00770323">
        <w:trPr>
          <w:trHeight w:hRule="exact" w:val="331"/>
        </w:trPr>
        <w:tc>
          <w:tcPr>
            <w:tcW w:w="426" w:type="dxa"/>
            <w:vMerge/>
            <w:vAlign w:val="center"/>
            <w:hideMark/>
          </w:tcPr>
          <w:p w14:paraId="7EA5591D" w14:textId="77777777" w:rsidR="00522FCC" w:rsidRPr="0060350F" w:rsidRDefault="00522FCC" w:rsidP="00522FCC">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858B023"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D69F944" w14:textId="77777777" w:rsidR="00522FCC" w:rsidRPr="0060350F" w:rsidRDefault="00522FCC" w:rsidP="00522FCC">
            <w:pPr>
              <w:widowControl w:val="0"/>
              <w:suppressAutoHyphens/>
              <w:spacing w:after="0" w:line="240" w:lineRule="auto"/>
              <w:rPr>
                <w:rFonts w:ascii="Times New Roman" w:hAnsi="Times New Roman" w:cs="Times New Roman"/>
                <w:sz w:val="24"/>
                <w:szCs w:val="24"/>
              </w:rPr>
            </w:pPr>
          </w:p>
        </w:tc>
        <w:tc>
          <w:tcPr>
            <w:tcW w:w="850" w:type="dxa"/>
            <w:hideMark/>
          </w:tcPr>
          <w:p w14:paraId="158C9BA5" w14:textId="05DF2042" w:rsidR="00522FCC" w:rsidRPr="0060350F" w:rsidRDefault="00522FCC"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70323">
              <w:rPr>
                <w:rFonts w:ascii="Times New Roman" w:hAnsi="Times New Roman" w:cs="Times New Roman"/>
                <w:sz w:val="24"/>
                <w:szCs w:val="24"/>
              </w:rPr>
              <w:t>6</w:t>
            </w:r>
          </w:p>
        </w:tc>
        <w:tc>
          <w:tcPr>
            <w:tcW w:w="1134" w:type="dxa"/>
            <w:hideMark/>
          </w:tcPr>
          <w:p w14:paraId="4E3BB8D2"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851" w:type="dxa"/>
            <w:hideMark/>
          </w:tcPr>
          <w:p w14:paraId="642E2CC0"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1134" w:type="dxa"/>
            <w:hideMark/>
          </w:tcPr>
          <w:p w14:paraId="5A77A122"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4,322</w:t>
            </w:r>
          </w:p>
        </w:tc>
        <w:tc>
          <w:tcPr>
            <w:tcW w:w="850" w:type="dxa"/>
            <w:hideMark/>
          </w:tcPr>
          <w:p w14:paraId="3A6D77F5"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0,064</w:t>
            </w:r>
          </w:p>
        </w:tc>
        <w:tc>
          <w:tcPr>
            <w:tcW w:w="993" w:type="dxa"/>
            <w:hideMark/>
          </w:tcPr>
          <w:p w14:paraId="149FCD58"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0,446</w:t>
            </w:r>
          </w:p>
        </w:tc>
        <w:tc>
          <w:tcPr>
            <w:tcW w:w="992" w:type="dxa"/>
            <w:hideMark/>
          </w:tcPr>
          <w:p w14:paraId="51956C8E"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134" w:type="dxa"/>
            <w:hideMark/>
          </w:tcPr>
          <w:p w14:paraId="6C725747"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417" w:type="dxa"/>
            <w:hideMark/>
          </w:tcPr>
          <w:p w14:paraId="798B3ADF" w14:textId="77777777" w:rsidR="00522FCC" w:rsidRPr="0060350F" w:rsidRDefault="00522FCC" w:rsidP="00522FCC">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+1,532</w:t>
            </w:r>
          </w:p>
        </w:tc>
        <w:tc>
          <w:tcPr>
            <w:tcW w:w="993" w:type="dxa"/>
            <w:hideMark/>
          </w:tcPr>
          <w:p w14:paraId="6D5E756B" w14:textId="77777777" w:rsidR="00522FCC" w:rsidRPr="0060350F" w:rsidRDefault="00522FCC" w:rsidP="00522FCC">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63,61</w:t>
            </w:r>
          </w:p>
        </w:tc>
      </w:tr>
      <w:tr w:rsidR="00F85DC2" w:rsidRPr="0060350F" w14:paraId="7A011477" w14:textId="77777777" w:rsidTr="007B0533">
        <w:trPr>
          <w:trHeight w:hRule="exact" w:val="294"/>
        </w:trPr>
        <w:tc>
          <w:tcPr>
            <w:tcW w:w="426" w:type="dxa"/>
            <w:vAlign w:val="center"/>
          </w:tcPr>
          <w:p w14:paraId="047D4F10" w14:textId="4DF872AD"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559" w:type="dxa"/>
            <w:vAlign w:val="center"/>
          </w:tcPr>
          <w:p w14:paraId="564ECDC9" w14:textId="4F542D2A"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283981F8" w14:textId="6B5587AF"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14:paraId="413BDACA" w14:textId="4B434633"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30454D1A" w14:textId="6EE8F5A8"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vAlign w:val="center"/>
          </w:tcPr>
          <w:p w14:paraId="6DABB07D" w14:textId="7A2513C8"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14:paraId="6E9EA7A4" w14:textId="7B74D344"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vAlign w:val="center"/>
          </w:tcPr>
          <w:p w14:paraId="57921EB6" w14:textId="4BD9E265"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vAlign w:val="center"/>
          </w:tcPr>
          <w:p w14:paraId="1BB107C2" w14:textId="00CF1EED"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vAlign w:val="center"/>
          </w:tcPr>
          <w:p w14:paraId="71835692" w14:textId="24E22298"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14:paraId="569D089D" w14:textId="1255F96A"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vAlign w:val="center"/>
          </w:tcPr>
          <w:p w14:paraId="61604653" w14:textId="074E0E79"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vAlign w:val="center"/>
          </w:tcPr>
          <w:p w14:paraId="4576CF72" w14:textId="588DE134"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13</w:t>
            </w:r>
          </w:p>
        </w:tc>
      </w:tr>
      <w:tr w:rsidR="00F85DC2" w:rsidRPr="0060350F" w14:paraId="09EBA1D0" w14:textId="77777777" w:rsidTr="007B0533">
        <w:trPr>
          <w:trHeight w:hRule="exact" w:val="294"/>
        </w:trPr>
        <w:tc>
          <w:tcPr>
            <w:tcW w:w="426" w:type="dxa"/>
            <w:vMerge w:val="restart"/>
          </w:tcPr>
          <w:p w14:paraId="3FCBB5F0"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restart"/>
          </w:tcPr>
          <w:p w14:paraId="050F7F60"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restart"/>
          </w:tcPr>
          <w:p w14:paraId="3E96286B"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tcPr>
          <w:p w14:paraId="21996099" w14:textId="02064068"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70323">
              <w:rPr>
                <w:rFonts w:ascii="Times New Roman" w:hAnsi="Times New Roman" w:cs="Times New Roman"/>
                <w:sz w:val="24"/>
                <w:szCs w:val="24"/>
              </w:rPr>
              <w:t>7</w:t>
            </w:r>
          </w:p>
        </w:tc>
        <w:tc>
          <w:tcPr>
            <w:tcW w:w="1134" w:type="dxa"/>
          </w:tcPr>
          <w:p w14:paraId="141B8B40" w14:textId="25AB7D7F"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851" w:type="dxa"/>
          </w:tcPr>
          <w:p w14:paraId="7FB9DC87" w14:textId="3EFA2F41"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1134" w:type="dxa"/>
          </w:tcPr>
          <w:p w14:paraId="184E35C9" w14:textId="1EF39A58"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4,322</w:t>
            </w:r>
          </w:p>
        </w:tc>
        <w:tc>
          <w:tcPr>
            <w:tcW w:w="850" w:type="dxa"/>
          </w:tcPr>
          <w:p w14:paraId="0B72148C" w14:textId="0274F19F"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0,064</w:t>
            </w:r>
          </w:p>
        </w:tc>
        <w:tc>
          <w:tcPr>
            <w:tcW w:w="993" w:type="dxa"/>
          </w:tcPr>
          <w:p w14:paraId="328AFF00" w14:textId="5B661775"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0,446</w:t>
            </w:r>
          </w:p>
        </w:tc>
        <w:tc>
          <w:tcPr>
            <w:tcW w:w="992" w:type="dxa"/>
          </w:tcPr>
          <w:p w14:paraId="19656910" w14:textId="769ED445"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134" w:type="dxa"/>
          </w:tcPr>
          <w:p w14:paraId="627C37EB" w14:textId="46425A12"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417" w:type="dxa"/>
          </w:tcPr>
          <w:p w14:paraId="527A198C" w14:textId="7A8639E1"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+1,532</w:t>
            </w:r>
          </w:p>
        </w:tc>
        <w:tc>
          <w:tcPr>
            <w:tcW w:w="993" w:type="dxa"/>
          </w:tcPr>
          <w:p w14:paraId="3132EE45" w14:textId="0A6768AC"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63,61</w:t>
            </w:r>
          </w:p>
        </w:tc>
      </w:tr>
      <w:tr w:rsidR="00F85DC2" w:rsidRPr="0060350F" w14:paraId="00D153DE" w14:textId="77777777" w:rsidTr="007B0533">
        <w:trPr>
          <w:trHeight w:hRule="exact" w:val="294"/>
        </w:trPr>
        <w:tc>
          <w:tcPr>
            <w:tcW w:w="426" w:type="dxa"/>
            <w:vMerge/>
          </w:tcPr>
          <w:p w14:paraId="2FAB6CC0"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5E77C077"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tcPr>
          <w:p w14:paraId="331F7058"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tcPr>
          <w:p w14:paraId="5825B503" w14:textId="190B554B"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70323">
              <w:rPr>
                <w:rFonts w:ascii="Times New Roman" w:hAnsi="Times New Roman" w:cs="Times New Roman"/>
                <w:sz w:val="24"/>
                <w:szCs w:val="24"/>
              </w:rPr>
              <w:t>8</w:t>
            </w:r>
          </w:p>
        </w:tc>
        <w:tc>
          <w:tcPr>
            <w:tcW w:w="1134" w:type="dxa"/>
          </w:tcPr>
          <w:p w14:paraId="399E1426" w14:textId="4B9E2F12"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851" w:type="dxa"/>
          </w:tcPr>
          <w:p w14:paraId="0077CA67" w14:textId="0E809C89"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1134" w:type="dxa"/>
          </w:tcPr>
          <w:p w14:paraId="0E9C87AB" w14:textId="7701E2D2"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4,322</w:t>
            </w:r>
          </w:p>
        </w:tc>
        <w:tc>
          <w:tcPr>
            <w:tcW w:w="850" w:type="dxa"/>
          </w:tcPr>
          <w:p w14:paraId="260D7215" w14:textId="1E679531"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0,064</w:t>
            </w:r>
          </w:p>
        </w:tc>
        <w:tc>
          <w:tcPr>
            <w:tcW w:w="993" w:type="dxa"/>
          </w:tcPr>
          <w:p w14:paraId="6CDE4F21" w14:textId="06D338DE"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0,446</w:t>
            </w:r>
          </w:p>
        </w:tc>
        <w:tc>
          <w:tcPr>
            <w:tcW w:w="992" w:type="dxa"/>
          </w:tcPr>
          <w:p w14:paraId="278E8FBA" w14:textId="70395BBC"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134" w:type="dxa"/>
          </w:tcPr>
          <w:p w14:paraId="232C8FA4" w14:textId="63813940"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417" w:type="dxa"/>
          </w:tcPr>
          <w:p w14:paraId="7F8F3B79" w14:textId="6F7E3320"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+1,532</w:t>
            </w:r>
          </w:p>
        </w:tc>
        <w:tc>
          <w:tcPr>
            <w:tcW w:w="993" w:type="dxa"/>
          </w:tcPr>
          <w:p w14:paraId="34E99A4D" w14:textId="577C3B86"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63,61</w:t>
            </w:r>
          </w:p>
        </w:tc>
      </w:tr>
      <w:tr w:rsidR="00F85DC2" w:rsidRPr="0060350F" w14:paraId="2AEEFE83" w14:textId="77777777" w:rsidTr="007B0533">
        <w:trPr>
          <w:trHeight w:hRule="exact" w:val="294"/>
        </w:trPr>
        <w:tc>
          <w:tcPr>
            <w:tcW w:w="426" w:type="dxa"/>
            <w:vMerge/>
          </w:tcPr>
          <w:p w14:paraId="798B2198"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6994BC07"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tcPr>
          <w:p w14:paraId="09FE4F02"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tcPr>
          <w:p w14:paraId="7C29B9DE" w14:textId="7740686A"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70323">
              <w:rPr>
                <w:rFonts w:ascii="Times New Roman" w:hAnsi="Times New Roman" w:cs="Times New Roman"/>
                <w:sz w:val="24"/>
                <w:szCs w:val="24"/>
              </w:rPr>
              <w:t>9</w:t>
            </w:r>
          </w:p>
        </w:tc>
        <w:tc>
          <w:tcPr>
            <w:tcW w:w="1134" w:type="dxa"/>
          </w:tcPr>
          <w:p w14:paraId="67CC780D" w14:textId="48397555"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851" w:type="dxa"/>
          </w:tcPr>
          <w:p w14:paraId="2A26750C" w14:textId="5F570AAE"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1134" w:type="dxa"/>
          </w:tcPr>
          <w:p w14:paraId="20651D89" w14:textId="29419605"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4,322</w:t>
            </w:r>
          </w:p>
        </w:tc>
        <w:tc>
          <w:tcPr>
            <w:tcW w:w="850" w:type="dxa"/>
          </w:tcPr>
          <w:p w14:paraId="622AD1E1" w14:textId="54250B5E"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0,064</w:t>
            </w:r>
          </w:p>
        </w:tc>
        <w:tc>
          <w:tcPr>
            <w:tcW w:w="993" w:type="dxa"/>
          </w:tcPr>
          <w:p w14:paraId="1FC29F06" w14:textId="2C31EEEA"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0,446</w:t>
            </w:r>
          </w:p>
        </w:tc>
        <w:tc>
          <w:tcPr>
            <w:tcW w:w="992" w:type="dxa"/>
          </w:tcPr>
          <w:p w14:paraId="085B6D71" w14:textId="12A751B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134" w:type="dxa"/>
          </w:tcPr>
          <w:p w14:paraId="36824DBC" w14:textId="37F690A1"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417" w:type="dxa"/>
          </w:tcPr>
          <w:p w14:paraId="3FECFC4A" w14:textId="09173E58"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+1,532</w:t>
            </w:r>
          </w:p>
        </w:tc>
        <w:tc>
          <w:tcPr>
            <w:tcW w:w="993" w:type="dxa"/>
          </w:tcPr>
          <w:p w14:paraId="0197784E" w14:textId="5BBF5EE1"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63,61</w:t>
            </w:r>
          </w:p>
        </w:tc>
      </w:tr>
      <w:tr w:rsidR="00F85DC2" w:rsidRPr="0060350F" w14:paraId="5C2461B5" w14:textId="77777777" w:rsidTr="007B0533">
        <w:trPr>
          <w:trHeight w:hRule="exact" w:val="294"/>
        </w:trPr>
        <w:tc>
          <w:tcPr>
            <w:tcW w:w="426" w:type="dxa"/>
            <w:vMerge/>
          </w:tcPr>
          <w:p w14:paraId="15306FBF"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7E3B9EAA"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tcPr>
          <w:p w14:paraId="5042ED5F"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tcPr>
          <w:p w14:paraId="32993B0A" w14:textId="74D8B63A"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770323">
              <w:rPr>
                <w:rFonts w:ascii="Times New Roman" w:hAnsi="Times New Roman" w:cs="Times New Roman"/>
                <w:sz w:val="24"/>
                <w:szCs w:val="24"/>
              </w:rPr>
              <w:t>30</w:t>
            </w:r>
          </w:p>
        </w:tc>
        <w:tc>
          <w:tcPr>
            <w:tcW w:w="1134" w:type="dxa"/>
          </w:tcPr>
          <w:p w14:paraId="3B7ACD31" w14:textId="593D2ECC"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851" w:type="dxa"/>
          </w:tcPr>
          <w:p w14:paraId="711EB37B" w14:textId="1B392E3D"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1134" w:type="dxa"/>
          </w:tcPr>
          <w:p w14:paraId="41D857FD" w14:textId="7BAFA3BD"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4,322</w:t>
            </w:r>
          </w:p>
        </w:tc>
        <w:tc>
          <w:tcPr>
            <w:tcW w:w="850" w:type="dxa"/>
          </w:tcPr>
          <w:p w14:paraId="23B46ABD" w14:textId="1C2971BD"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0,064</w:t>
            </w:r>
          </w:p>
        </w:tc>
        <w:tc>
          <w:tcPr>
            <w:tcW w:w="993" w:type="dxa"/>
          </w:tcPr>
          <w:p w14:paraId="5B6FA8BA" w14:textId="7CFD1EAC"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0,446</w:t>
            </w:r>
          </w:p>
        </w:tc>
        <w:tc>
          <w:tcPr>
            <w:tcW w:w="992" w:type="dxa"/>
          </w:tcPr>
          <w:p w14:paraId="65A8E021" w14:textId="158EA379"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134" w:type="dxa"/>
          </w:tcPr>
          <w:p w14:paraId="1AAB35CC" w14:textId="1C221D85"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417" w:type="dxa"/>
          </w:tcPr>
          <w:p w14:paraId="353B847D" w14:textId="63D33282"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+1,532</w:t>
            </w:r>
          </w:p>
        </w:tc>
        <w:tc>
          <w:tcPr>
            <w:tcW w:w="993" w:type="dxa"/>
          </w:tcPr>
          <w:p w14:paraId="47567DC9" w14:textId="38459219"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63,61</w:t>
            </w:r>
          </w:p>
        </w:tc>
      </w:tr>
      <w:tr w:rsidR="00F85DC2" w:rsidRPr="0060350F" w14:paraId="0153B6BD" w14:textId="77777777" w:rsidTr="00ED252D">
        <w:trPr>
          <w:trHeight w:hRule="exact" w:val="220"/>
        </w:trPr>
        <w:tc>
          <w:tcPr>
            <w:tcW w:w="426" w:type="dxa"/>
            <w:vMerge/>
          </w:tcPr>
          <w:p w14:paraId="33D0DF2E"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6F0EAE11"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tcPr>
          <w:p w14:paraId="2138B185"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tcPr>
          <w:p w14:paraId="16FF1229" w14:textId="752BEEB0"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770323">
              <w:rPr>
                <w:rFonts w:ascii="Times New Roman" w:hAnsi="Times New Roman" w:cs="Times New Roman"/>
                <w:sz w:val="24"/>
                <w:szCs w:val="24"/>
              </w:rPr>
              <w:t>31</w:t>
            </w:r>
          </w:p>
        </w:tc>
        <w:tc>
          <w:tcPr>
            <w:tcW w:w="1134" w:type="dxa"/>
          </w:tcPr>
          <w:p w14:paraId="52687660" w14:textId="5FC0EE73"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851" w:type="dxa"/>
          </w:tcPr>
          <w:p w14:paraId="0C9225A8" w14:textId="07889270"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1134" w:type="dxa"/>
          </w:tcPr>
          <w:p w14:paraId="5DBB5D45" w14:textId="1D66924E"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4,322</w:t>
            </w:r>
          </w:p>
        </w:tc>
        <w:tc>
          <w:tcPr>
            <w:tcW w:w="850" w:type="dxa"/>
          </w:tcPr>
          <w:p w14:paraId="77F60597" w14:textId="030775FC"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0,064</w:t>
            </w:r>
          </w:p>
        </w:tc>
        <w:tc>
          <w:tcPr>
            <w:tcW w:w="993" w:type="dxa"/>
          </w:tcPr>
          <w:p w14:paraId="344176C8" w14:textId="5045E823"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0,413</w:t>
            </w:r>
          </w:p>
        </w:tc>
        <w:tc>
          <w:tcPr>
            <w:tcW w:w="992" w:type="dxa"/>
          </w:tcPr>
          <w:p w14:paraId="4E76931F" w14:textId="24E76B46"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134" w:type="dxa"/>
          </w:tcPr>
          <w:p w14:paraId="35F6FC81" w14:textId="5D0B1DC4"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417" w:type="dxa"/>
          </w:tcPr>
          <w:p w14:paraId="5F41BE72" w14:textId="0E81D108"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+1,532</w:t>
            </w:r>
          </w:p>
        </w:tc>
        <w:tc>
          <w:tcPr>
            <w:tcW w:w="993" w:type="dxa"/>
          </w:tcPr>
          <w:p w14:paraId="78341698" w14:textId="253CD7CE"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63,61</w:t>
            </w:r>
          </w:p>
        </w:tc>
      </w:tr>
      <w:tr w:rsidR="00770323" w:rsidRPr="0060350F" w14:paraId="4503AFBB" w14:textId="77777777" w:rsidTr="00770323">
        <w:trPr>
          <w:trHeight w:hRule="exact" w:val="280"/>
        </w:trPr>
        <w:tc>
          <w:tcPr>
            <w:tcW w:w="426" w:type="dxa"/>
            <w:vMerge/>
          </w:tcPr>
          <w:p w14:paraId="26B187CD" w14:textId="77777777" w:rsidR="00770323" w:rsidRPr="0060350F" w:rsidRDefault="00770323"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03B39B84" w14:textId="77777777" w:rsidR="00770323" w:rsidRPr="0060350F" w:rsidRDefault="00770323" w:rsidP="00F85DC2">
            <w:pPr>
              <w:widowControl w:val="0"/>
              <w:suppressAutoHyphens/>
              <w:spacing w:after="0" w:line="240" w:lineRule="auto"/>
              <w:rPr>
                <w:rFonts w:ascii="Times New Roman" w:hAnsi="Times New Roman" w:cs="Times New Roman"/>
                <w:sz w:val="24"/>
                <w:szCs w:val="24"/>
              </w:rPr>
            </w:pPr>
          </w:p>
        </w:tc>
        <w:tc>
          <w:tcPr>
            <w:tcW w:w="2268" w:type="dxa"/>
            <w:vMerge/>
          </w:tcPr>
          <w:p w14:paraId="1C61DAD7" w14:textId="77777777" w:rsidR="00770323" w:rsidRPr="0060350F" w:rsidRDefault="00770323" w:rsidP="00F85DC2">
            <w:pPr>
              <w:widowControl w:val="0"/>
              <w:suppressAutoHyphens/>
              <w:spacing w:after="0" w:line="240" w:lineRule="auto"/>
              <w:rPr>
                <w:rFonts w:ascii="Times New Roman" w:hAnsi="Times New Roman" w:cs="Times New Roman"/>
                <w:sz w:val="24"/>
                <w:szCs w:val="24"/>
              </w:rPr>
            </w:pPr>
          </w:p>
        </w:tc>
        <w:tc>
          <w:tcPr>
            <w:tcW w:w="850" w:type="dxa"/>
          </w:tcPr>
          <w:p w14:paraId="7115334F" w14:textId="397976E5" w:rsidR="00770323" w:rsidRPr="0060350F" w:rsidRDefault="00770323" w:rsidP="00770323">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555E494C" w14:textId="03D3007E" w:rsidR="00770323" w:rsidRPr="0060350F" w:rsidRDefault="00770323"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4,386</w:t>
            </w:r>
          </w:p>
        </w:tc>
        <w:tc>
          <w:tcPr>
            <w:tcW w:w="851" w:type="dxa"/>
          </w:tcPr>
          <w:p w14:paraId="1D2EBC28" w14:textId="50C69852" w:rsidR="00770323" w:rsidRPr="0060350F" w:rsidRDefault="00770323"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4,386</w:t>
            </w:r>
          </w:p>
        </w:tc>
        <w:tc>
          <w:tcPr>
            <w:tcW w:w="1134" w:type="dxa"/>
          </w:tcPr>
          <w:p w14:paraId="24F51251" w14:textId="6DCE649E" w:rsidR="00770323" w:rsidRPr="0060350F" w:rsidRDefault="00770323"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4,322</w:t>
            </w:r>
          </w:p>
        </w:tc>
        <w:tc>
          <w:tcPr>
            <w:tcW w:w="850" w:type="dxa"/>
          </w:tcPr>
          <w:p w14:paraId="68CC6159" w14:textId="21F6F1A5" w:rsidR="00770323" w:rsidRPr="0060350F" w:rsidRDefault="00770323"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0,064</w:t>
            </w:r>
          </w:p>
        </w:tc>
        <w:tc>
          <w:tcPr>
            <w:tcW w:w="993" w:type="dxa"/>
          </w:tcPr>
          <w:p w14:paraId="03BF8ED1" w14:textId="19A0FE51" w:rsidR="00770323" w:rsidRPr="0060350F" w:rsidRDefault="00770323"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0,413</w:t>
            </w:r>
          </w:p>
        </w:tc>
        <w:tc>
          <w:tcPr>
            <w:tcW w:w="992" w:type="dxa"/>
          </w:tcPr>
          <w:p w14:paraId="66D6A896" w14:textId="504925D1" w:rsidR="00770323" w:rsidRPr="0060350F" w:rsidRDefault="00770323"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2,790</w:t>
            </w:r>
          </w:p>
        </w:tc>
        <w:tc>
          <w:tcPr>
            <w:tcW w:w="1134" w:type="dxa"/>
          </w:tcPr>
          <w:p w14:paraId="540E7954" w14:textId="213CAC34" w:rsidR="00770323" w:rsidRPr="0060350F" w:rsidRDefault="00770323"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2,790</w:t>
            </w:r>
          </w:p>
        </w:tc>
        <w:tc>
          <w:tcPr>
            <w:tcW w:w="1417" w:type="dxa"/>
          </w:tcPr>
          <w:p w14:paraId="4A516880" w14:textId="2FA7023C" w:rsidR="00770323" w:rsidRPr="0060350F" w:rsidRDefault="00770323"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+1,532</w:t>
            </w:r>
          </w:p>
        </w:tc>
        <w:tc>
          <w:tcPr>
            <w:tcW w:w="993" w:type="dxa"/>
          </w:tcPr>
          <w:p w14:paraId="3022E04D" w14:textId="350D8C3E" w:rsidR="00770323" w:rsidRPr="0060350F" w:rsidRDefault="00770323" w:rsidP="00F85DC2">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63,61</w:t>
            </w:r>
          </w:p>
        </w:tc>
      </w:tr>
      <w:tr w:rsidR="00F85DC2" w:rsidRPr="0060350F" w14:paraId="24612ECD" w14:textId="77777777" w:rsidTr="00770323">
        <w:trPr>
          <w:trHeight w:hRule="exact" w:val="555"/>
        </w:trPr>
        <w:tc>
          <w:tcPr>
            <w:tcW w:w="426" w:type="dxa"/>
            <w:vMerge/>
          </w:tcPr>
          <w:p w14:paraId="69921B66"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253218B5"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tcPr>
          <w:p w14:paraId="0DEAACE0"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tcPr>
          <w:p w14:paraId="7EF6CE09" w14:textId="0CDAD337"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770323">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tcPr>
          <w:p w14:paraId="5D4B261B" w14:textId="04FE465F"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851" w:type="dxa"/>
          </w:tcPr>
          <w:p w14:paraId="2701B6F2" w14:textId="29DE687B"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4,386</w:t>
            </w:r>
          </w:p>
        </w:tc>
        <w:tc>
          <w:tcPr>
            <w:tcW w:w="1134" w:type="dxa"/>
          </w:tcPr>
          <w:p w14:paraId="07D4334A" w14:textId="545AF27A"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4,322</w:t>
            </w:r>
          </w:p>
        </w:tc>
        <w:tc>
          <w:tcPr>
            <w:tcW w:w="850" w:type="dxa"/>
          </w:tcPr>
          <w:p w14:paraId="72C05B65" w14:textId="40150A36"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0,064</w:t>
            </w:r>
          </w:p>
        </w:tc>
        <w:tc>
          <w:tcPr>
            <w:tcW w:w="993" w:type="dxa"/>
          </w:tcPr>
          <w:p w14:paraId="587F36C3" w14:textId="023595EF"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0,271</w:t>
            </w:r>
          </w:p>
        </w:tc>
        <w:tc>
          <w:tcPr>
            <w:tcW w:w="992" w:type="dxa"/>
          </w:tcPr>
          <w:p w14:paraId="2364C776" w14:textId="5CC59CE8"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134" w:type="dxa"/>
          </w:tcPr>
          <w:p w14:paraId="6C44AD91" w14:textId="24215B22"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2,790</w:t>
            </w:r>
          </w:p>
        </w:tc>
        <w:tc>
          <w:tcPr>
            <w:tcW w:w="1417" w:type="dxa"/>
          </w:tcPr>
          <w:p w14:paraId="21C37A41" w14:textId="2EB1F295"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+1,532</w:t>
            </w:r>
          </w:p>
        </w:tc>
        <w:tc>
          <w:tcPr>
            <w:tcW w:w="993" w:type="dxa"/>
          </w:tcPr>
          <w:p w14:paraId="6335DCB6" w14:textId="7BB3FFB0"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63,61</w:t>
            </w:r>
          </w:p>
        </w:tc>
      </w:tr>
      <w:tr w:rsidR="00F85DC2" w:rsidRPr="0060350F" w14:paraId="7D1B6256" w14:textId="77777777" w:rsidTr="007B0533">
        <w:trPr>
          <w:trHeight w:hRule="exact" w:val="294"/>
        </w:trPr>
        <w:tc>
          <w:tcPr>
            <w:tcW w:w="426" w:type="dxa"/>
            <w:vMerge w:val="restart"/>
            <w:hideMark/>
          </w:tcPr>
          <w:p w14:paraId="114B4D89"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15</w:t>
            </w:r>
          </w:p>
        </w:tc>
        <w:tc>
          <w:tcPr>
            <w:tcW w:w="1559" w:type="dxa"/>
            <w:vMerge w:val="restart"/>
            <w:hideMark/>
          </w:tcPr>
          <w:p w14:paraId="10EA4CD3"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0791FC25"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27,</w:t>
            </w:r>
          </w:p>
          <w:p w14:paraId="0682C17B" w14:textId="6B938301"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 г. Крымск, ул. Лермонтова, 44 </w:t>
            </w:r>
            <w:r>
              <w:rPr>
                <w:rFonts w:ascii="Times New Roman" w:hAnsi="Times New Roman" w:cs="Times New Roman"/>
                <w:sz w:val="24"/>
                <w:szCs w:val="24"/>
              </w:rPr>
              <w:t>А</w:t>
            </w:r>
          </w:p>
        </w:tc>
        <w:tc>
          <w:tcPr>
            <w:tcW w:w="850" w:type="dxa"/>
            <w:hideMark/>
          </w:tcPr>
          <w:p w14:paraId="61453B56" w14:textId="4A342325" w:rsidR="00F85DC2" w:rsidRPr="0060350F" w:rsidRDefault="00F85DC2" w:rsidP="00ED252D">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ED252D">
              <w:rPr>
                <w:rFonts w:ascii="Times New Roman" w:hAnsi="Times New Roman" w:cs="Times New Roman"/>
                <w:sz w:val="24"/>
                <w:szCs w:val="24"/>
              </w:rPr>
              <w:t>4</w:t>
            </w:r>
          </w:p>
        </w:tc>
        <w:tc>
          <w:tcPr>
            <w:tcW w:w="1134" w:type="dxa"/>
            <w:hideMark/>
          </w:tcPr>
          <w:p w14:paraId="3802402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851" w:type="dxa"/>
            <w:hideMark/>
          </w:tcPr>
          <w:p w14:paraId="496450A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1134" w:type="dxa"/>
            <w:hideMark/>
          </w:tcPr>
          <w:p w14:paraId="2876851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2,212</w:t>
            </w:r>
          </w:p>
        </w:tc>
        <w:tc>
          <w:tcPr>
            <w:tcW w:w="850" w:type="dxa"/>
            <w:hideMark/>
          </w:tcPr>
          <w:p w14:paraId="65DB765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0,030</w:t>
            </w:r>
          </w:p>
        </w:tc>
        <w:tc>
          <w:tcPr>
            <w:tcW w:w="993" w:type="dxa"/>
            <w:hideMark/>
          </w:tcPr>
          <w:p w14:paraId="2F5835B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0,540</w:t>
            </w:r>
          </w:p>
        </w:tc>
        <w:tc>
          <w:tcPr>
            <w:tcW w:w="992" w:type="dxa"/>
            <w:hideMark/>
          </w:tcPr>
          <w:p w14:paraId="66123B5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134" w:type="dxa"/>
            <w:hideMark/>
          </w:tcPr>
          <w:p w14:paraId="647C8FB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417" w:type="dxa"/>
            <w:hideMark/>
          </w:tcPr>
          <w:p w14:paraId="19A14D8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+0,872</w:t>
            </w:r>
          </w:p>
        </w:tc>
        <w:tc>
          <w:tcPr>
            <w:tcW w:w="993" w:type="dxa"/>
            <w:hideMark/>
          </w:tcPr>
          <w:p w14:paraId="5C27C773"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59,77</w:t>
            </w:r>
          </w:p>
        </w:tc>
      </w:tr>
      <w:tr w:rsidR="00ED252D" w:rsidRPr="0060350F" w14:paraId="07C5BF89" w14:textId="77777777" w:rsidTr="007B0533">
        <w:trPr>
          <w:trHeight w:hRule="exact" w:val="294"/>
        </w:trPr>
        <w:tc>
          <w:tcPr>
            <w:tcW w:w="426" w:type="dxa"/>
            <w:vMerge/>
          </w:tcPr>
          <w:p w14:paraId="4B5B10CB" w14:textId="77777777" w:rsidR="00ED252D" w:rsidRPr="0060350F" w:rsidRDefault="00ED252D"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7FA01103" w14:textId="77777777" w:rsidR="00ED252D" w:rsidRPr="0060350F" w:rsidRDefault="00ED252D" w:rsidP="00F85DC2">
            <w:pPr>
              <w:widowControl w:val="0"/>
              <w:suppressAutoHyphens/>
              <w:spacing w:after="0" w:line="240" w:lineRule="auto"/>
              <w:rPr>
                <w:rFonts w:ascii="Times New Roman" w:hAnsi="Times New Roman" w:cs="Times New Roman"/>
                <w:sz w:val="24"/>
                <w:szCs w:val="24"/>
              </w:rPr>
            </w:pPr>
          </w:p>
        </w:tc>
        <w:tc>
          <w:tcPr>
            <w:tcW w:w="2268" w:type="dxa"/>
            <w:vMerge/>
          </w:tcPr>
          <w:p w14:paraId="3AB9950E" w14:textId="77777777" w:rsidR="00ED252D" w:rsidRPr="0060350F" w:rsidRDefault="00ED252D" w:rsidP="00F85DC2">
            <w:pPr>
              <w:widowControl w:val="0"/>
              <w:suppressAutoHyphens/>
              <w:spacing w:after="0" w:line="240" w:lineRule="auto"/>
              <w:rPr>
                <w:rFonts w:ascii="Times New Roman" w:hAnsi="Times New Roman" w:cs="Times New Roman"/>
                <w:sz w:val="24"/>
                <w:szCs w:val="24"/>
              </w:rPr>
            </w:pPr>
          </w:p>
        </w:tc>
        <w:tc>
          <w:tcPr>
            <w:tcW w:w="850" w:type="dxa"/>
          </w:tcPr>
          <w:p w14:paraId="7C980263" w14:textId="69C4E8F2" w:rsidR="00ED252D" w:rsidRPr="0060350F" w:rsidRDefault="00ED252D" w:rsidP="00770323">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c>
          <w:tcPr>
            <w:tcW w:w="1134" w:type="dxa"/>
          </w:tcPr>
          <w:p w14:paraId="6EA09B07" w14:textId="4D352891" w:rsidR="00ED252D" w:rsidRPr="0060350F" w:rsidRDefault="00ED252D"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2,242</w:t>
            </w:r>
          </w:p>
        </w:tc>
        <w:tc>
          <w:tcPr>
            <w:tcW w:w="851" w:type="dxa"/>
          </w:tcPr>
          <w:p w14:paraId="2268608B" w14:textId="0B62329F" w:rsidR="00ED252D" w:rsidRPr="0060350F" w:rsidRDefault="00ED252D"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2,242</w:t>
            </w:r>
          </w:p>
        </w:tc>
        <w:tc>
          <w:tcPr>
            <w:tcW w:w="1134" w:type="dxa"/>
          </w:tcPr>
          <w:p w14:paraId="194C77DC" w14:textId="513CBF79" w:rsidR="00ED252D" w:rsidRPr="0060350F" w:rsidRDefault="00ED252D"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2,212</w:t>
            </w:r>
          </w:p>
        </w:tc>
        <w:tc>
          <w:tcPr>
            <w:tcW w:w="850" w:type="dxa"/>
          </w:tcPr>
          <w:p w14:paraId="259EF1B7" w14:textId="228A6A43" w:rsidR="00ED252D" w:rsidRPr="0060350F" w:rsidRDefault="00ED252D"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0,030</w:t>
            </w:r>
          </w:p>
        </w:tc>
        <w:tc>
          <w:tcPr>
            <w:tcW w:w="993" w:type="dxa"/>
          </w:tcPr>
          <w:p w14:paraId="5DABB532" w14:textId="331B55FF" w:rsidR="00ED252D" w:rsidRPr="0060350F" w:rsidRDefault="00ED252D"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0,540</w:t>
            </w:r>
          </w:p>
        </w:tc>
        <w:tc>
          <w:tcPr>
            <w:tcW w:w="992" w:type="dxa"/>
          </w:tcPr>
          <w:p w14:paraId="1F533674" w14:textId="3ABEE051" w:rsidR="00ED252D" w:rsidRPr="0060350F" w:rsidRDefault="00ED252D"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1,340</w:t>
            </w:r>
          </w:p>
        </w:tc>
        <w:tc>
          <w:tcPr>
            <w:tcW w:w="1134" w:type="dxa"/>
          </w:tcPr>
          <w:p w14:paraId="565CBA36" w14:textId="47B0649C" w:rsidR="00ED252D" w:rsidRPr="0060350F" w:rsidRDefault="00ED252D"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1,340</w:t>
            </w:r>
          </w:p>
        </w:tc>
        <w:tc>
          <w:tcPr>
            <w:tcW w:w="1417" w:type="dxa"/>
          </w:tcPr>
          <w:p w14:paraId="3E607AB1" w14:textId="55107EB3" w:rsidR="00ED252D" w:rsidRPr="0060350F" w:rsidRDefault="00ED252D"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+0,872</w:t>
            </w:r>
          </w:p>
        </w:tc>
        <w:tc>
          <w:tcPr>
            <w:tcW w:w="993" w:type="dxa"/>
          </w:tcPr>
          <w:p w14:paraId="164FA04F" w14:textId="77777777" w:rsidR="00ED252D" w:rsidRPr="0060350F" w:rsidRDefault="00ED252D" w:rsidP="00F85DC2">
            <w:pPr>
              <w:widowControl w:val="0"/>
              <w:suppressAutoHyphens/>
              <w:spacing w:after="0" w:line="240" w:lineRule="auto"/>
              <w:ind w:left="-101" w:right="-110"/>
              <w:jc w:val="center"/>
              <w:rPr>
                <w:rFonts w:ascii="Times New Roman" w:hAnsi="Times New Roman" w:cs="Times New Roman"/>
                <w:sz w:val="24"/>
                <w:szCs w:val="24"/>
              </w:rPr>
            </w:pPr>
          </w:p>
        </w:tc>
      </w:tr>
      <w:tr w:rsidR="00F85DC2" w:rsidRPr="0060350F" w14:paraId="55CD7824" w14:textId="77777777" w:rsidTr="007B0533">
        <w:trPr>
          <w:trHeight w:hRule="exact" w:val="294"/>
        </w:trPr>
        <w:tc>
          <w:tcPr>
            <w:tcW w:w="426" w:type="dxa"/>
            <w:vMerge/>
            <w:vAlign w:val="center"/>
            <w:hideMark/>
          </w:tcPr>
          <w:p w14:paraId="1E987C19"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ADD927D"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0149A339"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01078512" w14:textId="146B7BEF"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70323">
              <w:rPr>
                <w:rFonts w:ascii="Times New Roman" w:hAnsi="Times New Roman" w:cs="Times New Roman"/>
                <w:sz w:val="24"/>
                <w:szCs w:val="24"/>
              </w:rPr>
              <w:t>6</w:t>
            </w:r>
          </w:p>
        </w:tc>
        <w:tc>
          <w:tcPr>
            <w:tcW w:w="1134" w:type="dxa"/>
            <w:hideMark/>
          </w:tcPr>
          <w:p w14:paraId="1888C25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851" w:type="dxa"/>
            <w:hideMark/>
          </w:tcPr>
          <w:p w14:paraId="5193FE1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1134" w:type="dxa"/>
            <w:hideMark/>
          </w:tcPr>
          <w:p w14:paraId="3587CDA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2,212</w:t>
            </w:r>
          </w:p>
        </w:tc>
        <w:tc>
          <w:tcPr>
            <w:tcW w:w="850" w:type="dxa"/>
            <w:hideMark/>
          </w:tcPr>
          <w:p w14:paraId="35E9434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0,030</w:t>
            </w:r>
          </w:p>
        </w:tc>
        <w:tc>
          <w:tcPr>
            <w:tcW w:w="993" w:type="dxa"/>
            <w:hideMark/>
          </w:tcPr>
          <w:p w14:paraId="50C5E84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0,540</w:t>
            </w:r>
          </w:p>
        </w:tc>
        <w:tc>
          <w:tcPr>
            <w:tcW w:w="992" w:type="dxa"/>
            <w:hideMark/>
          </w:tcPr>
          <w:p w14:paraId="536DF46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134" w:type="dxa"/>
            <w:hideMark/>
          </w:tcPr>
          <w:p w14:paraId="3C467EE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417" w:type="dxa"/>
            <w:hideMark/>
          </w:tcPr>
          <w:p w14:paraId="777FD33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+0,872</w:t>
            </w:r>
          </w:p>
        </w:tc>
        <w:tc>
          <w:tcPr>
            <w:tcW w:w="993" w:type="dxa"/>
            <w:hideMark/>
          </w:tcPr>
          <w:p w14:paraId="7DD7AB24"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59,77</w:t>
            </w:r>
          </w:p>
        </w:tc>
      </w:tr>
      <w:tr w:rsidR="00F85DC2" w:rsidRPr="0060350F" w14:paraId="0B30C17B" w14:textId="77777777" w:rsidTr="007B0533">
        <w:trPr>
          <w:trHeight w:hRule="exact" w:val="294"/>
        </w:trPr>
        <w:tc>
          <w:tcPr>
            <w:tcW w:w="426" w:type="dxa"/>
            <w:vMerge/>
            <w:vAlign w:val="center"/>
            <w:hideMark/>
          </w:tcPr>
          <w:p w14:paraId="4686E4DB"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0066EFD"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1DCBA0C"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1BDA4BE8" w14:textId="59A7BE6F"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70323">
              <w:rPr>
                <w:rFonts w:ascii="Times New Roman" w:hAnsi="Times New Roman" w:cs="Times New Roman"/>
                <w:sz w:val="24"/>
                <w:szCs w:val="24"/>
              </w:rPr>
              <w:t>7</w:t>
            </w:r>
          </w:p>
        </w:tc>
        <w:tc>
          <w:tcPr>
            <w:tcW w:w="1134" w:type="dxa"/>
            <w:hideMark/>
          </w:tcPr>
          <w:p w14:paraId="209ECC3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851" w:type="dxa"/>
            <w:hideMark/>
          </w:tcPr>
          <w:p w14:paraId="070C1D2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1134" w:type="dxa"/>
            <w:hideMark/>
          </w:tcPr>
          <w:p w14:paraId="76C791E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2,212</w:t>
            </w:r>
          </w:p>
        </w:tc>
        <w:tc>
          <w:tcPr>
            <w:tcW w:w="850" w:type="dxa"/>
            <w:hideMark/>
          </w:tcPr>
          <w:p w14:paraId="6135F76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0,030</w:t>
            </w:r>
          </w:p>
        </w:tc>
        <w:tc>
          <w:tcPr>
            <w:tcW w:w="993" w:type="dxa"/>
            <w:hideMark/>
          </w:tcPr>
          <w:p w14:paraId="6E602CC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0,540</w:t>
            </w:r>
          </w:p>
        </w:tc>
        <w:tc>
          <w:tcPr>
            <w:tcW w:w="992" w:type="dxa"/>
            <w:hideMark/>
          </w:tcPr>
          <w:p w14:paraId="7AA21D9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134" w:type="dxa"/>
            <w:hideMark/>
          </w:tcPr>
          <w:p w14:paraId="3856014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417" w:type="dxa"/>
            <w:hideMark/>
          </w:tcPr>
          <w:p w14:paraId="567C998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+0,872</w:t>
            </w:r>
          </w:p>
        </w:tc>
        <w:tc>
          <w:tcPr>
            <w:tcW w:w="993" w:type="dxa"/>
            <w:hideMark/>
          </w:tcPr>
          <w:p w14:paraId="051B8101"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59,77</w:t>
            </w:r>
          </w:p>
        </w:tc>
      </w:tr>
      <w:tr w:rsidR="00F85DC2" w:rsidRPr="0060350F" w14:paraId="2A7B0209" w14:textId="77777777" w:rsidTr="007B0533">
        <w:trPr>
          <w:trHeight w:hRule="exact" w:val="294"/>
        </w:trPr>
        <w:tc>
          <w:tcPr>
            <w:tcW w:w="426" w:type="dxa"/>
            <w:vMerge/>
            <w:vAlign w:val="center"/>
            <w:hideMark/>
          </w:tcPr>
          <w:p w14:paraId="687B5569"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E889328"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8824298"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78418B9F" w14:textId="52ACDC9F"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70323">
              <w:rPr>
                <w:rFonts w:ascii="Times New Roman" w:hAnsi="Times New Roman" w:cs="Times New Roman"/>
                <w:sz w:val="24"/>
                <w:szCs w:val="24"/>
              </w:rPr>
              <w:t>8</w:t>
            </w:r>
          </w:p>
        </w:tc>
        <w:tc>
          <w:tcPr>
            <w:tcW w:w="1134" w:type="dxa"/>
            <w:hideMark/>
          </w:tcPr>
          <w:p w14:paraId="05963AC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851" w:type="dxa"/>
            <w:hideMark/>
          </w:tcPr>
          <w:p w14:paraId="6F59292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1134" w:type="dxa"/>
            <w:hideMark/>
          </w:tcPr>
          <w:p w14:paraId="4A8D711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2,212</w:t>
            </w:r>
          </w:p>
        </w:tc>
        <w:tc>
          <w:tcPr>
            <w:tcW w:w="850" w:type="dxa"/>
            <w:hideMark/>
          </w:tcPr>
          <w:p w14:paraId="2F39A11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0,030</w:t>
            </w:r>
          </w:p>
        </w:tc>
        <w:tc>
          <w:tcPr>
            <w:tcW w:w="993" w:type="dxa"/>
            <w:hideMark/>
          </w:tcPr>
          <w:p w14:paraId="50E56EE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0,477</w:t>
            </w:r>
          </w:p>
        </w:tc>
        <w:tc>
          <w:tcPr>
            <w:tcW w:w="992" w:type="dxa"/>
            <w:hideMark/>
          </w:tcPr>
          <w:p w14:paraId="0CDC90A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134" w:type="dxa"/>
            <w:hideMark/>
          </w:tcPr>
          <w:p w14:paraId="04A700E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417" w:type="dxa"/>
            <w:hideMark/>
          </w:tcPr>
          <w:p w14:paraId="15D9B53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+0,872</w:t>
            </w:r>
          </w:p>
        </w:tc>
        <w:tc>
          <w:tcPr>
            <w:tcW w:w="993" w:type="dxa"/>
            <w:hideMark/>
          </w:tcPr>
          <w:p w14:paraId="5C0AEEE1"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59,77</w:t>
            </w:r>
          </w:p>
        </w:tc>
      </w:tr>
      <w:tr w:rsidR="00F85DC2" w:rsidRPr="0060350F" w14:paraId="0181912D" w14:textId="77777777" w:rsidTr="007B0533">
        <w:trPr>
          <w:trHeight w:hRule="exact" w:val="294"/>
        </w:trPr>
        <w:tc>
          <w:tcPr>
            <w:tcW w:w="426" w:type="dxa"/>
            <w:vMerge/>
            <w:vAlign w:val="center"/>
            <w:hideMark/>
          </w:tcPr>
          <w:p w14:paraId="4C09D402"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017282B"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036CD27D"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00D3C939" w14:textId="13A5CD80"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70323">
              <w:rPr>
                <w:rFonts w:ascii="Times New Roman" w:hAnsi="Times New Roman" w:cs="Times New Roman"/>
                <w:sz w:val="24"/>
                <w:szCs w:val="24"/>
              </w:rPr>
              <w:t>9</w:t>
            </w:r>
          </w:p>
        </w:tc>
        <w:tc>
          <w:tcPr>
            <w:tcW w:w="1134" w:type="dxa"/>
            <w:hideMark/>
          </w:tcPr>
          <w:p w14:paraId="57DB51F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851" w:type="dxa"/>
            <w:hideMark/>
          </w:tcPr>
          <w:p w14:paraId="13E37A4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1134" w:type="dxa"/>
            <w:hideMark/>
          </w:tcPr>
          <w:p w14:paraId="18D687B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2,212</w:t>
            </w:r>
          </w:p>
        </w:tc>
        <w:tc>
          <w:tcPr>
            <w:tcW w:w="850" w:type="dxa"/>
            <w:hideMark/>
          </w:tcPr>
          <w:p w14:paraId="7920C7A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0,030</w:t>
            </w:r>
          </w:p>
        </w:tc>
        <w:tc>
          <w:tcPr>
            <w:tcW w:w="993" w:type="dxa"/>
            <w:hideMark/>
          </w:tcPr>
          <w:p w14:paraId="7999160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0,477</w:t>
            </w:r>
          </w:p>
        </w:tc>
        <w:tc>
          <w:tcPr>
            <w:tcW w:w="992" w:type="dxa"/>
            <w:hideMark/>
          </w:tcPr>
          <w:p w14:paraId="00EF173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134" w:type="dxa"/>
            <w:hideMark/>
          </w:tcPr>
          <w:p w14:paraId="6F593DA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417" w:type="dxa"/>
            <w:hideMark/>
          </w:tcPr>
          <w:p w14:paraId="4D9F898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+0,872</w:t>
            </w:r>
          </w:p>
        </w:tc>
        <w:tc>
          <w:tcPr>
            <w:tcW w:w="993" w:type="dxa"/>
            <w:hideMark/>
          </w:tcPr>
          <w:p w14:paraId="7C6D206B"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59,77</w:t>
            </w:r>
          </w:p>
        </w:tc>
      </w:tr>
      <w:tr w:rsidR="00F85DC2" w:rsidRPr="0060350F" w14:paraId="14CFFAE7" w14:textId="77777777" w:rsidTr="007B0533">
        <w:trPr>
          <w:trHeight w:hRule="exact" w:val="294"/>
        </w:trPr>
        <w:tc>
          <w:tcPr>
            <w:tcW w:w="426" w:type="dxa"/>
            <w:vMerge/>
            <w:vAlign w:val="center"/>
            <w:hideMark/>
          </w:tcPr>
          <w:p w14:paraId="62AB18D4"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8E460AC"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C5D7BC1"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396169B7" w14:textId="373BD78D"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770323">
              <w:rPr>
                <w:rFonts w:ascii="Times New Roman" w:hAnsi="Times New Roman" w:cs="Times New Roman"/>
                <w:sz w:val="24"/>
                <w:szCs w:val="24"/>
              </w:rPr>
              <w:t>30</w:t>
            </w:r>
          </w:p>
        </w:tc>
        <w:tc>
          <w:tcPr>
            <w:tcW w:w="1134" w:type="dxa"/>
            <w:hideMark/>
          </w:tcPr>
          <w:p w14:paraId="692159B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851" w:type="dxa"/>
            <w:hideMark/>
          </w:tcPr>
          <w:p w14:paraId="3F7B78D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1134" w:type="dxa"/>
            <w:hideMark/>
          </w:tcPr>
          <w:p w14:paraId="7ED825F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2,212</w:t>
            </w:r>
          </w:p>
        </w:tc>
        <w:tc>
          <w:tcPr>
            <w:tcW w:w="850" w:type="dxa"/>
            <w:hideMark/>
          </w:tcPr>
          <w:p w14:paraId="4534C48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0,030</w:t>
            </w:r>
          </w:p>
        </w:tc>
        <w:tc>
          <w:tcPr>
            <w:tcW w:w="993" w:type="dxa"/>
            <w:hideMark/>
          </w:tcPr>
          <w:p w14:paraId="1465370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0,477</w:t>
            </w:r>
          </w:p>
        </w:tc>
        <w:tc>
          <w:tcPr>
            <w:tcW w:w="992" w:type="dxa"/>
            <w:hideMark/>
          </w:tcPr>
          <w:p w14:paraId="09FBFCC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134" w:type="dxa"/>
            <w:hideMark/>
          </w:tcPr>
          <w:p w14:paraId="231D28D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417" w:type="dxa"/>
            <w:hideMark/>
          </w:tcPr>
          <w:p w14:paraId="30B4DC6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+0,872</w:t>
            </w:r>
          </w:p>
        </w:tc>
        <w:tc>
          <w:tcPr>
            <w:tcW w:w="993" w:type="dxa"/>
            <w:hideMark/>
          </w:tcPr>
          <w:p w14:paraId="257857E0"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59,77</w:t>
            </w:r>
          </w:p>
        </w:tc>
      </w:tr>
      <w:tr w:rsidR="00F85DC2" w:rsidRPr="0060350F" w14:paraId="5C64C89A" w14:textId="77777777" w:rsidTr="007B0533">
        <w:trPr>
          <w:trHeight w:hRule="exact" w:val="294"/>
        </w:trPr>
        <w:tc>
          <w:tcPr>
            <w:tcW w:w="426" w:type="dxa"/>
            <w:vMerge/>
            <w:vAlign w:val="center"/>
            <w:hideMark/>
          </w:tcPr>
          <w:p w14:paraId="09D9312F"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6C409391"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046A0410"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722A79F4" w14:textId="76B6719A"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770323">
              <w:rPr>
                <w:rFonts w:ascii="Times New Roman" w:hAnsi="Times New Roman" w:cs="Times New Roman"/>
                <w:sz w:val="24"/>
                <w:szCs w:val="24"/>
              </w:rPr>
              <w:t>31</w:t>
            </w:r>
          </w:p>
        </w:tc>
        <w:tc>
          <w:tcPr>
            <w:tcW w:w="1134" w:type="dxa"/>
            <w:hideMark/>
          </w:tcPr>
          <w:p w14:paraId="629582E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851" w:type="dxa"/>
            <w:hideMark/>
          </w:tcPr>
          <w:p w14:paraId="1CCC663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1134" w:type="dxa"/>
            <w:hideMark/>
          </w:tcPr>
          <w:p w14:paraId="6878F9B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2,212</w:t>
            </w:r>
          </w:p>
        </w:tc>
        <w:tc>
          <w:tcPr>
            <w:tcW w:w="850" w:type="dxa"/>
            <w:hideMark/>
          </w:tcPr>
          <w:p w14:paraId="041160E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0,030</w:t>
            </w:r>
          </w:p>
        </w:tc>
        <w:tc>
          <w:tcPr>
            <w:tcW w:w="993" w:type="dxa"/>
            <w:hideMark/>
          </w:tcPr>
          <w:p w14:paraId="29BFACA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0,477</w:t>
            </w:r>
          </w:p>
        </w:tc>
        <w:tc>
          <w:tcPr>
            <w:tcW w:w="992" w:type="dxa"/>
            <w:hideMark/>
          </w:tcPr>
          <w:p w14:paraId="394F4C9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134" w:type="dxa"/>
            <w:hideMark/>
          </w:tcPr>
          <w:p w14:paraId="323B545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417" w:type="dxa"/>
            <w:hideMark/>
          </w:tcPr>
          <w:p w14:paraId="291E782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+0,872</w:t>
            </w:r>
          </w:p>
        </w:tc>
        <w:tc>
          <w:tcPr>
            <w:tcW w:w="993" w:type="dxa"/>
            <w:hideMark/>
          </w:tcPr>
          <w:p w14:paraId="10F32F28"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59,77</w:t>
            </w:r>
          </w:p>
        </w:tc>
      </w:tr>
      <w:tr w:rsidR="00F85DC2" w:rsidRPr="0060350F" w14:paraId="125F94D5" w14:textId="77777777" w:rsidTr="00770323">
        <w:trPr>
          <w:trHeight w:hRule="exact" w:val="250"/>
        </w:trPr>
        <w:tc>
          <w:tcPr>
            <w:tcW w:w="426" w:type="dxa"/>
            <w:vMerge/>
            <w:vAlign w:val="center"/>
            <w:hideMark/>
          </w:tcPr>
          <w:p w14:paraId="2170A931"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A179031"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503AE5E"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2945550B" w14:textId="06789013"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770323">
              <w:rPr>
                <w:rFonts w:ascii="Times New Roman" w:hAnsi="Times New Roman" w:cs="Times New Roman"/>
                <w:sz w:val="24"/>
                <w:szCs w:val="24"/>
              </w:rPr>
              <w:t>32</w:t>
            </w:r>
          </w:p>
        </w:tc>
        <w:tc>
          <w:tcPr>
            <w:tcW w:w="1134" w:type="dxa"/>
            <w:hideMark/>
          </w:tcPr>
          <w:p w14:paraId="63DC5B7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851" w:type="dxa"/>
            <w:hideMark/>
          </w:tcPr>
          <w:p w14:paraId="17ACCCB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1134" w:type="dxa"/>
            <w:hideMark/>
          </w:tcPr>
          <w:p w14:paraId="5B36CAC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2,212</w:t>
            </w:r>
          </w:p>
        </w:tc>
        <w:tc>
          <w:tcPr>
            <w:tcW w:w="850" w:type="dxa"/>
            <w:hideMark/>
          </w:tcPr>
          <w:p w14:paraId="600DC12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0,030</w:t>
            </w:r>
          </w:p>
        </w:tc>
        <w:tc>
          <w:tcPr>
            <w:tcW w:w="993" w:type="dxa"/>
            <w:hideMark/>
          </w:tcPr>
          <w:p w14:paraId="0AB8E4D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0,477</w:t>
            </w:r>
          </w:p>
        </w:tc>
        <w:tc>
          <w:tcPr>
            <w:tcW w:w="992" w:type="dxa"/>
            <w:hideMark/>
          </w:tcPr>
          <w:p w14:paraId="722FF1D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134" w:type="dxa"/>
            <w:hideMark/>
          </w:tcPr>
          <w:p w14:paraId="345E520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417" w:type="dxa"/>
            <w:hideMark/>
          </w:tcPr>
          <w:p w14:paraId="217D869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+0,872</w:t>
            </w:r>
          </w:p>
        </w:tc>
        <w:tc>
          <w:tcPr>
            <w:tcW w:w="993" w:type="dxa"/>
            <w:hideMark/>
          </w:tcPr>
          <w:p w14:paraId="67A0796F"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59,77</w:t>
            </w:r>
          </w:p>
        </w:tc>
      </w:tr>
      <w:tr w:rsidR="00F85DC2" w:rsidRPr="0060350F" w14:paraId="102C0482" w14:textId="77777777" w:rsidTr="00ED252D">
        <w:trPr>
          <w:trHeight w:hRule="exact" w:val="613"/>
        </w:trPr>
        <w:tc>
          <w:tcPr>
            <w:tcW w:w="426" w:type="dxa"/>
            <w:vMerge/>
            <w:vAlign w:val="center"/>
            <w:hideMark/>
          </w:tcPr>
          <w:p w14:paraId="25702E5A"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BAF038B"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427C4F5"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64BBE68F" w14:textId="45DB62E7"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770323">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hideMark/>
          </w:tcPr>
          <w:p w14:paraId="1788E9F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851" w:type="dxa"/>
            <w:hideMark/>
          </w:tcPr>
          <w:p w14:paraId="7A83B54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2,242</w:t>
            </w:r>
          </w:p>
        </w:tc>
        <w:tc>
          <w:tcPr>
            <w:tcW w:w="1134" w:type="dxa"/>
            <w:hideMark/>
          </w:tcPr>
          <w:p w14:paraId="29CDCF1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2,212</w:t>
            </w:r>
          </w:p>
        </w:tc>
        <w:tc>
          <w:tcPr>
            <w:tcW w:w="850" w:type="dxa"/>
            <w:hideMark/>
          </w:tcPr>
          <w:p w14:paraId="578D7F3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0,030</w:t>
            </w:r>
          </w:p>
        </w:tc>
        <w:tc>
          <w:tcPr>
            <w:tcW w:w="993" w:type="dxa"/>
            <w:hideMark/>
          </w:tcPr>
          <w:p w14:paraId="6A572C9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0,309</w:t>
            </w:r>
          </w:p>
        </w:tc>
        <w:tc>
          <w:tcPr>
            <w:tcW w:w="992" w:type="dxa"/>
            <w:hideMark/>
          </w:tcPr>
          <w:p w14:paraId="2D575AA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134" w:type="dxa"/>
            <w:hideMark/>
          </w:tcPr>
          <w:p w14:paraId="0B3C92E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1,340</w:t>
            </w:r>
          </w:p>
        </w:tc>
        <w:tc>
          <w:tcPr>
            <w:tcW w:w="1417" w:type="dxa"/>
            <w:hideMark/>
          </w:tcPr>
          <w:p w14:paraId="2DDD700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+0,872</w:t>
            </w:r>
          </w:p>
        </w:tc>
        <w:tc>
          <w:tcPr>
            <w:tcW w:w="993" w:type="dxa"/>
            <w:hideMark/>
          </w:tcPr>
          <w:p w14:paraId="231FA5E5"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59,77</w:t>
            </w:r>
          </w:p>
        </w:tc>
      </w:tr>
      <w:tr w:rsidR="00F85DC2" w:rsidRPr="0060350F" w14:paraId="23E625C5" w14:textId="77777777" w:rsidTr="007B0533">
        <w:trPr>
          <w:trHeight w:hRule="exact" w:val="294"/>
        </w:trPr>
        <w:tc>
          <w:tcPr>
            <w:tcW w:w="426" w:type="dxa"/>
            <w:vMerge w:val="restart"/>
            <w:hideMark/>
          </w:tcPr>
          <w:p w14:paraId="03B59931"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16</w:t>
            </w:r>
          </w:p>
        </w:tc>
        <w:tc>
          <w:tcPr>
            <w:tcW w:w="1559" w:type="dxa"/>
            <w:vMerge w:val="restart"/>
            <w:hideMark/>
          </w:tcPr>
          <w:p w14:paraId="68C2957C"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0BEDA817"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38,</w:t>
            </w:r>
          </w:p>
          <w:p w14:paraId="459A6A65" w14:textId="77777777" w:rsidR="00F85DC2"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г. Крымск, </w:t>
            </w:r>
          </w:p>
          <w:p w14:paraId="37563F5E" w14:textId="292683C8"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М.</w:t>
            </w:r>
            <w:r>
              <w:rPr>
                <w:rFonts w:ascii="Times New Roman" w:hAnsi="Times New Roman" w:cs="Times New Roman"/>
                <w:sz w:val="24"/>
                <w:szCs w:val="24"/>
              </w:rPr>
              <w:t xml:space="preserve"> </w:t>
            </w:r>
            <w:r w:rsidRPr="0060350F">
              <w:rPr>
                <w:rFonts w:ascii="Times New Roman" w:hAnsi="Times New Roman" w:cs="Times New Roman"/>
                <w:sz w:val="24"/>
                <w:szCs w:val="24"/>
              </w:rPr>
              <w:t>Гречко, 44</w:t>
            </w:r>
          </w:p>
        </w:tc>
        <w:tc>
          <w:tcPr>
            <w:tcW w:w="850" w:type="dxa"/>
            <w:hideMark/>
          </w:tcPr>
          <w:p w14:paraId="02C9B7CB" w14:textId="73B507C7"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70323">
              <w:rPr>
                <w:rFonts w:ascii="Times New Roman" w:hAnsi="Times New Roman" w:cs="Times New Roman"/>
                <w:sz w:val="24"/>
                <w:szCs w:val="24"/>
              </w:rPr>
              <w:t>4</w:t>
            </w:r>
          </w:p>
        </w:tc>
        <w:tc>
          <w:tcPr>
            <w:tcW w:w="1134" w:type="dxa"/>
            <w:hideMark/>
          </w:tcPr>
          <w:p w14:paraId="0F9C948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851" w:type="dxa"/>
            <w:hideMark/>
          </w:tcPr>
          <w:p w14:paraId="04FAD83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1134" w:type="dxa"/>
            <w:hideMark/>
          </w:tcPr>
          <w:p w14:paraId="26455FF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2,570</w:t>
            </w:r>
          </w:p>
        </w:tc>
        <w:tc>
          <w:tcPr>
            <w:tcW w:w="850" w:type="dxa"/>
            <w:hideMark/>
          </w:tcPr>
          <w:p w14:paraId="4E7E6F9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0,010</w:t>
            </w:r>
          </w:p>
        </w:tc>
        <w:tc>
          <w:tcPr>
            <w:tcW w:w="993" w:type="dxa"/>
            <w:hideMark/>
          </w:tcPr>
          <w:p w14:paraId="638C329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0,119</w:t>
            </w:r>
          </w:p>
        </w:tc>
        <w:tc>
          <w:tcPr>
            <w:tcW w:w="992" w:type="dxa"/>
            <w:hideMark/>
          </w:tcPr>
          <w:p w14:paraId="147EE92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134" w:type="dxa"/>
            <w:hideMark/>
          </w:tcPr>
          <w:p w14:paraId="63C2A25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417" w:type="dxa"/>
            <w:hideMark/>
          </w:tcPr>
          <w:p w14:paraId="3CDB513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+2,110</w:t>
            </w:r>
          </w:p>
        </w:tc>
        <w:tc>
          <w:tcPr>
            <w:tcW w:w="993" w:type="dxa"/>
            <w:hideMark/>
          </w:tcPr>
          <w:p w14:paraId="44C7110E"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17,83</w:t>
            </w:r>
          </w:p>
        </w:tc>
      </w:tr>
      <w:tr w:rsidR="00F85DC2" w:rsidRPr="0060350F" w14:paraId="626A4F0C" w14:textId="77777777" w:rsidTr="007B0533">
        <w:trPr>
          <w:trHeight w:hRule="exact" w:val="294"/>
        </w:trPr>
        <w:tc>
          <w:tcPr>
            <w:tcW w:w="426" w:type="dxa"/>
            <w:vMerge/>
            <w:vAlign w:val="center"/>
            <w:hideMark/>
          </w:tcPr>
          <w:p w14:paraId="4F43CEAE"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75CDA6D"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034730C"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372E591E" w14:textId="0BEE510F"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70323">
              <w:rPr>
                <w:rFonts w:ascii="Times New Roman" w:hAnsi="Times New Roman" w:cs="Times New Roman"/>
                <w:sz w:val="24"/>
                <w:szCs w:val="24"/>
              </w:rPr>
              <w:t>5</w:t>
            </w:r>
          </w:p>
        </w:tc>
        <w:tc>
          <w:tcPr>
            <w:tcW w:w="1134" w:type="dxa"/>
            <w:hideMark/>
          </w:tcPr>
          <w:p w14:paraId="081DB1D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851" w:type="dxa"/>
            <w:hideMark/>
          </w:tcPr>
          <w:p w14:paraId="763D163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1134" w:type="dxa"/>
            <w:hideMark/>
          </w:tcPr>
          <w:p w14:paraId="208A3F4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2,570</w:t>
            </w:r>
          </w:p>
        </w:tc>
        <w:tc>
          <w:tcPr>
            <w:tcW w:w="850" w:type="dxa"/>
            <w:hideMark/>
          </w:tcPr>
          <w:p w14:paraId="72A9837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0,010</w:t>
            </w:r>
          </w:p>
        </w:tc>
        <w:tc>
          <w:tcPr>
            <w:tcW w:w="993" w:type="dxa"/>
            <w:hideMark/>
          </w:tcPr>
          <w:p w14:paraId="6C24764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0,119</w:t>
            </w:r>
          </w:p>
        </w:tc>
        <w:tc>
          <w:tcPr>
            <w:tcW w:w="992" w:type="dxa"/>
            <w:hideMark/>
          </w:tcPr>
          <w:p w14:paraId="4DDAF8F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134" w:type="dxa"/>
            <w:hideMark/>
          </w:tcPr>
          <w:p w14:paraId="648E980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417" w:type="dxa"/>
            <w:hideMark/>
          </w:tcPr>
          <w:p w14:paraId="4D6A9B5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+2,110</w:t>
            </w:r>
          </w:p>
        </w:tc>
        <w:tc>
          <w:tcPr>
            <w:tcW w:w="993" w:type="dxa"/>
            <w:hideMark/>
          </w:tcPr>
          <w:p w14:paraId="0DD5E978"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17,83</w:t>
            </w:r>
          </w:p>
        </w:tc>
      </w:tr>
      <w:tr w:rsidR="00F85DC2" w:rsidRPr="0060350F" w14:paraId="36B8495D" w14:textId="77777777" w:rsidTr="007B0533">
        <w:trPr>
          <w:trHeight w:hRule="exact" w:val="294"/>
        </w:trPr>
        <w:tc>
          <w:tcPr>
            <w:tcW w:w="426" w:type="dxa"/>
            <w:vMerge/>
            <w:vAlign w:val="center"/>
            <w:hideMark/>
          </w:tcPr>
          <w:p w14:paraId="236770E1"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2622255"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9CBF25E"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401DD1AC" w14:textId="66CE0BC1"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70323">
              <w:rPr>
                <w:rFonts w:ascii="Times New Roman" w:hAnsi="Times New Roman" w:cs="Times New Roman"/>
                <w:sz w:val="24"/>
                <w:szCs w:val="24"/>
              </w:rPr>
              <w:t>6</w:t>
            </w:r>
          </w:p>
        </w:tc>
        <w:tc>
          <w:tcPr>
            <w:tcW w:w="1134" w:type="dxa"/>
            <w:hideMark/>
          </w:tcPr>
          <w:p w14:paraId="53017EF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851" w:type="dxa"/>
            <w:hideMark/>
          </w:tcPr>
          <w:p w14:paraId="7B6F93A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1134" w:type="dxa"/>
            <w:hideMark/>
          </w:tcPr>
          <w:p w14:paraId="02805F0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2,570</w:t>
            </w:r>
          </w:p>
        </w:tc>
        <w:tc>
          <w:tcPr>
            <w:tcW w:w="850" w:type="dxa"/>
            <w:hideMark/>
          </w:tcPr>
          <w:p w14:paraId="11CAAF5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0,010</w:t>
            </w:r>
          </w:p>
        </w:tc>
        <w:tc>
          <w:tcPr>
            <w:tcW w:w="993" w:type="dxa"/>
            <w:hideMark/>
          </w:tcPr>
          <w:p w14:paraId="27B66D7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0,119</w:t>
            </w:r>
          </w:p>
        </w:tc>
        <w:tc>
          <w:tcPr>
            <w:tcW w:w="992" w:type="dxa"/>
            <w:hideMark/>
          </w:tcPr>
          <w:p w14:paraId="1C9311B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134" w:type="dxa"/>
            <w:hideMark/>
          </w:tcPr>
          <w:p w14:paraId="511AF03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417" w:type="dxa"/>
            <w:hideMark/>
          </w:tcPr>
          <w:p w14:paraId="117D84C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+2,110</w:t>
            </w:r>
          </w:p>
        </w:tc>
        <w:tc>
          <w:tcPr>
            <w:tcW w:w="993" w:type="dxa"/>
            <w:hideMark/>
          </w:tcPr>
          <w:p w14:paraId="175BC599"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17,83</w:t>
            </w:r>
          </w:p>
        </w:tc>
      </w:tr>
      <w:tr w:rsidR="00F85DC2" w:rsidRPr="0060350F" w14:paraId="3E07F7A0" w14:textId="77777777" w:rsidTr="007B0533">
        <w:trPr>
          <w:trHeight w:hRule="exact" w:val="294"/>
        </w:trPr>
        <w:tc>
          <w:tcPr>
            <w:tcW w:w="426" w:type="dxa"/>
            <w:vMerge/>
            <w:vAlign w:val="center"/>
            <w:hideMark/>
          </w:tcPr>
          <w:p w14:paraId="56E332E6"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652491A5"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6F45CF4"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279ED9B4" w14:textId="37A414C3"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70323">
              <w:rPr>
                <w:rFonts w:ascii="Times New Roman" w:hAnsi="Times New Roman" w:cs="Times New Roman"/>
                <w:sz w:val="24"/>
                <w:szCs w:val="24"/>
              </w:rPr>
              <w:t>7</w:t>
            </w:r>
          </w:p>
        </w:tc>
        <w:tc>
          <w:tcPr>
            <w:tcW w:w="1134" w:type="dxa"/>
            <w:hideMark/>
          </w:tcPr>
          <w:p w14:paraId="141298C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851" w:type="dxa"/>
            <w:hideMark/>
          </w:tcPr>
          <w:p w14:paraId="287C8BC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1134" w:type="dxa"/>
            <w:hideMark/>
          </w:tcPr>
          <w:p w14:paraId="4D09FCB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2,570</w:t>
            </w:r>
          </w:p>
        </w:tc>
        <w:tc>
          <w:tcPr>
            <w:tcW w:w="850" w:type="dxa"/>
            <w:hideMark/>
          </w:tcPr>
          <w:p w14:paraId="133112F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0,010</w:t>
            </w:r>
          </w:p>
        </w:tc>
        <w:tc>
          <w:tcPr>
            <w:tcW w:w="993" w:type="dxa"/>
            <w:hideMark/>
          </w:tcPr>
          <w:p w14:paraId="5CB215D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0,119</w:t>
            </w:r>
          </w:p>
        </w:tc>
        <w:tc>
          <w:tcPr>
            <w:tcW w:w="992" w:type="dxa"/>
            <w:hideMark/>
          </w:tcPr>
          <w:p w14:paraId="36FD30E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134" w:type="dxa"/>
            <w:hideMark/>
          </w:tcPr>
          <w:p w14:paraId="2A49C63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417" w:type="dxa"/>
            <w:hideMark/>
          </w:tcPr>
          <w:p w14:paraId="6B45091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+2,110</w:t>
            </w:r>
          </w:p>
        </w:tc>
        <w:tc>
          <w:tcPr>
            <w:tcW w:w="993" w:type="dxa"/>
            <w:hideMark/>
          </w:tcPr>
          <w:p w14:paraId="527A6F2D"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17,83</w:t>
            </w:r>
          </w:p>
        </w:tc>
      </w:tr>
      <w:tr w:rsidR="00F85DC2" w:rsidRPr="0060350F" w14:paraId="73EEA924" w14:textId="77777777" w:rsidTr="007B0533">
        <w:trPr>
          <w:trHeight w:hRule="exact" w:val="294"/>
        </w:trPr>
        <w:tc>
          <w:tcPr>
            <w:tcW w:w="426" w:type="dxa"/>
            <w:vMerge/>
            <w:vAlign w:val="center"/>
            <w:hideMark/>
          </w:tcPr>
          <w:p w14:paraId="52B38CA4"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D274F69"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81E5532"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3EB74824" w14:textId="74F876CC"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70323">
              <w:rPr>
                <w:rFonts w:ascii="Times New Roman" w:hAnsi="Times New Roman" w:cs="Times New Roman"/>
                <w:sz w:val="24"/>
                <w:szCs w:val="24"/>
              </w:rPr>
              <w:t>8</w:t>
            </w:r>
          </w:p>
        </w:tc>
        <w:tc>
          <w:tcPr>
            <w:tcW w:w="1134" w:type="dxa"/>
            <w:hideMark/>
          </w:tcPr>
          <w:p w14:paraId="185752F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851" w:type="dxa"/>
            <w:hideMark/>
          </w:tcPr>
          <w:p w14:paraId="6917797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1134" w:type="dxa"/>
            <w:hideMark/>
          </w:tcPr>
          <w:p w14:paraId="449AD37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2,570</w:t>
            </w:r>
          </w:p>
        </w:tc>
        <w:tc>
          <w:tcPr>
            <w:tcW w:w="850" w:type="dxa"/>
            <w:hideMark/>
          </w:tcPr>
          <w:p w14:paraId="02AF804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0,010</w:t>
            </w:r>
          </w:p>
        </w:tc>
        <w:tc>
          <w:tcPr>
            <w:tcW w:w="993" w:type="dxa"/>
            <w:hideMark/>
          </w:tcPr>
          <w:p w14:paraId="21D8196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0,119</w:t>
            </w:r>
          </w:p>
        </w:tc>
        <w:tc>
          <w:tcPr>
            <w:tcW w:w="992" w:type="dxa"/>
            <w:hideMark/>
          </w:tcPr>
          <w:p w14:paraId="7A534B7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134" w:type="dxa"/>
            <w:hideMark/>
          </w:tcPr>
          <w:p w14:paraId="6882731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417" w:type="dxa"/>
            <w:hideMark/>
          </w:tcPr>
          <w:p w14:paraId="6F86EE9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+2,110</w:t>
            </w:r>
          </w:p>
        </w:tc>
        <w:tc>
          <w:tcPr>
            <w:tcW w:w="993" w:type="dxa"/>
            <w:hideMark/>
          </w:tcPr>
          <w:p w14:paraId="267BBC2C"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17,83</w:t>
            </w:r>
          </w:p>
        </w:tc>
      </w:tr>
      <w:tr w:rsidR="00F85DC2" w:rsidRPr="0060350F" w14:paraId="6A505945" w14:textId="77777777" w:rsidTr="007B0533">
        <w:trPr>
          <w:trHeight w:hRule="exact" w:val="294"/>
        </w:trPr>
        <w:tc>
          <w:tcPr>
            <w:tcW w:w="426" w:type="dxa"/>
            <w:vMerge/>
            <w:vAlign w:val="center"/>
            <w:hideMark/>
          </w:tcPr>
          <w:p w14:paraId="25DBBD05"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9EF34DE"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8CC107F"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77A1CF0B" w14:textId="3F199DD9" w:rsidR="00F85DC2" w:rsidRPr="0060350F" w:rsidRDefault="00F85DC2" w:rsidP="00770323">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770323">
              <w:rPr>
                <w:rFonts w:ascii="Times New Roman" w:hAnsi="Times New Roman" w:cs="Times New Roman"/>
                <w:sz w:val="24"/>
                <w:szCs w:val="24"/>
              </w:rPr>
              <w:t>9</w:t>
            </w:r>
          </w:p>
        </w:tc>
        <w:tc>
          <w:tcPr>
            <w:tcW w:w="1134" w:type="dxa"/>
            <w:hideMark/>
          </w:tcPr>
          <w:p w14:paraId="1590E35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851" w:type="dxa"/>
            <w:hideMark/>
          </w:tcPr>
          <w:p w14:paraId="726D59E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1134" w:type="dxa"/>
            <w:hideMark/>
          </w:tcPr>
          <w:p w14:paraId="681E53E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2,570</w:t>
            </w:r>
          </w:p>
        </w:tc>
        <w:tc>
          <w:tcPr>
            <w:tcW w:w="850" w:type="dxa"/>
            <w:hideMark/>
          </w:tcPr>
          <w:p w14:paraId="6E8570E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0,010</w:t>
            </w:r>
          </w:p>
        </w:tc>
        <w:tc>
          <w:tcPr>
            <w:tcW w:w="993" w:type="dxa"/>
            <w:hideMark/>
          </w:tcPr>
          <w:p w14:paraId="1049194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0,119</w:t>
            </w:r>
          </w:p>
        </w:tc>
        <w:tc>
          <w:tcPr>
            <w:tcW w:w="992" w:type="dxa"/>
            <w:hideMark/>
          </w:tcPr>
          <w:p w14:paraId="5F5C484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134" w:type="dxa"/>
            <w:hideMark/>
          </w:tcPr>
          <w:p w14:paraId="724CE90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417" w:type="dxa"/>
            <w:hideMark/>
          </w:tcPr>
          <w:p w14:paraId="0B94EF0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+2,110</w:t>
            </w:r>
          </w:p>
        </w:tc>
        <w:tc>
          <w:tcPr>
            <w:tcW w:w="993" w:type="dxa"/>
            <w:hideMark/>
          </w:tcPr>
          <w:p w14:paraId="6BA31458"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17,83</w:t>
            </w:r>
          </w:p>
        </w:tc>
      </w:tr>
      <w:tr w:rsidR="00F85DC2" w:rsidRPr="0060350F" w14:paraId="523B7307" w14:textId="77777777" w:rsidTr="007B0533">
        <w:trPr>
          <w:trHeight w:hRule="exact" w:val="294"/>
        </w:trPr>
        <w:tc>
          <w:tcPr>
            <w:tcW w:w="426" w:type="dxa"/>
            <w:vMerge/>
            <w:vAlign w:val="center"/>
            <w:hideMark/>
          </w:tcPr>
          <w:p w14:paraId="277D9C16"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18D9C0AD"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4C167AA"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3AB2D527" w14:textId="05315DB7"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206234">
              <w:rPr>
                <w:rFonts w:ascii="Times New Roman" w:hAnsi="Times New Roman" w:cs="Times New Roman"/>
                <w:sz w:val="24"/>
                <w:szCs w:val="24"/>
              </w:rPr>
              <w:t>30</w:t>
            </w:r>
          </w:p>
        </w:tc>
        <w:tc>
          <w:tcPr>
            <w:tcW w:w="1134" w:type="dxa"/>
            <w:hideMark/>
          </w:tcPr>
          <w:p w14:paraId="79A7FE5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851" w:type="dxa"/>
            <w:hideMark/>
          </w:tcPr>
          <w:p w14:paraId="3CD4A91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1134" w:type="dxa"/>
            <w:hideMark/>
          </w:tcPr>
          <w:p w14:paraId="4567C9C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2,570</w:t>
            </w:r>
          </w:p>
        </w:tc>
        <w:tc>
          <w:tcPr>
            <w:tcW w:w="850" w:type="dxa"/>
            <w:hideMark/>
          </w:tcPr>
          <w:p w14:paraId="39B4726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0,010</w:t>
            </w:r>
          </w:p>
        </w:tc>
        <w:tc>
          <w:tcPr>
            <w:tcW w:w="993" w:type="dxa"/>
            <w:hideMark/>
          </w:tcPr>
          <w:p w14:paraId="5A96434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0,119</w:t>
            </w:r>
          </w:p>
        </w:tc>
        <w:tc>
          <w:tcPr>
            <w:tcW w:w="992" w:type="dxa"/>
            <w:hideMark/>
          </w:tcPr>
          <w:p w14:paraId="519F841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134" w:type="dxa"/>
            <w:hideMark/>
          </w:tcPr>
          <w:p w14:paraId="6F9B078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417" w:type="dxa"/>
            <w:hideMark/>
          </w:tcPr>
          <w:p w14:paraId="297D719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+2,110</w:t>
            </w:r>
          </w:p>
        </w:tc>
        <w:tc>
          <w:tcPr>
            <w:tcW w:w="993" w:type="dxa"/>
            <w:hideMark/>
          </w:tcPr>
          <w:p w14:paraId="4C7C28F1"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17,83</w:t>
            </w:r>
          </w:p>
        </w:tc>
      </w:tr>
      <w:tr w:rsidR="00206234" w:rsidRPr="0060350F" w14:paraId="7A8060A5" w14:textId="77777777" w:rsidTr="00ED252D">
        <w:trPr>
          <w:trHeight w:hRule="exact" w:val="297"/>
        </w:trPr>
        <w:tc>
          <w:tcPr>
            <w:tcW w:w="426" w:type="dxa"/>
            <w:vMerge/>
            <w:vAlign w:val="center"/>
          </w:tcPr>
          <w:p w14:paraId="1D79C338" w14:textId="77777777" w:rsidR="00206234" w:rsidRPr="0060350F" w:rsidRDefault="00206234"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tcPr>
          <w:p w14:paraId="6342FC01" w14:textId="77777777" w:rsidR="00206234" w:rsidRPr="0060350F" w:rsidRDefault="00206234" w:rsidP="00F85DC2">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1BCAA934" w14:textId="77777777" w:rsidR="00206234" w:rsidRPr="0060350F" w:rsidRDefault="00206234" w:rsidP="00F85DC2">
            <w:pPr>
              <w:widowControl w:val="0"/>
              <w:suppressAutoHyphens/>
              <w:spacing w:after="0" w:line="240" w:lineRule="auto"/>
              <w:rPr>
                <w:rFonts w:ascii="Times New Roman" w:hAnsi="Times New Roman" w:cs="Times New Roman"/>
                <w:sz w:val="24"/>
                <w:szCs w:val="24"/>
              </w:rPr>
            </w:pPr>
          </w:p>
        </w:tc>
        <w:tc>
          <w:tcPr>
            <w:tcW w:w="850" w:type="dxa"/>
          </w:tcPr>
          <w:p w14:paraId="48C9E683" w14:textId="2A08A143" w:rsidR="00206234" w:rsidRPr="0060350F" w:rsidRDefault="00206234" w:rsidP="00206234">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2031</w:t>
            </w:r>
          </w:p>
        </w:tc>
        <w:tc>
          <w:tcPr>
            <w:tcW w:w="1134" w:type="dxa"/>
          </w:tcPr>
          <w:p w14:paraId="049D1964" w14:textId="281F62FB"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2,58</w:t>
            </w:r>
          </w:p>
        </w:tc>
        <w:tc>
          <w:tcPr>
            <w:tcW w:w="851" w:type="dxa"/>
          </w:tcPr>
          <w:p w14:paraId="19E3D717" w14:textId="5724F047"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2,58</w:t>
            </w:r>
          </w:p>
        </w:tc>
        <w:tc>
          <w:tcPr>
            <w:tcW w:w="1134" w:type="dxa"/>
          </w:tcPr>
          <w:p w14:paraId="54BF44F4" w14:textId="3F22BD5E"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2,570</w:t>
            </w:r>
          </w:p>
        </w:tc>
        <w:tc>
          <w:tcPr>
            <w:tcW w:w="850" w:type="dxa"/>
          </w:tcPr>
          <w:p w14:paraId="48C515F0" w14:textId="32C7965E"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0,010</w:t>
            </w:r>
          </w:p>
        </w:tc>
        <w:tc>
          <w:tcPr>
            <w:tcW w:w="993" w:type="dxa"/>
          </w:tcPr>
          <w:p w14:paraId="4BE77519" w14:textId="2DE0581C"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0,119</w:t>
            </w:r>
          </w:p>
        </w:tc>
        <w:tc>
          <w:tcPr>
            <w:tcW w:w="992" w:type="dxa"/>
          </w:tcPr>
          <w:p w14:paraId="098422EB" w14:textId="12A0FA59"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0,460</w:t>
            </w:r>
          </w:p>
        </w:tc>
        <w:tc>
          <w:tcPr>
            <w:tcW w:w="1134" w:type="dxa"/>
          </w:tcPr>
          <w:p w14:paraId="2D3C34E3" w14:textId="44B0E972"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0,460</w:t>
            </w:r>
          </w:p>
        </w:tc>
        <w:tc>
          <w:tcPr>
            <w:tcW w:w="1417" w:type="dxa"/>
          </w:tcPr>
          <w:p w14:paraId="79C5C60C" w14:textId="51F88E55"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+2,110</w:t>
            </w:r>
          </w:p>
        </w:tc>
        <w:tc>
          <w:tcPr>
            <w:tcW w:w="993" w:type="dxa"/>
          </w:tcPr>
          <w:p w14:paraId="334BB58B" w14:textId="44E9089D" w:rsidR="00206234" w:rsidRPr="0060350F" w:rsidRDefault="00206234" w:rsidP="00206234">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17,83</w:t>
            </w:r>
          </w:p>
        </w:tc>
      </w:tr>
      <w:tr w:rsidR="00F85DC2" w:rsidRPr="0060350F" w14:paraId="7748F27A" w14:textId="77777777" w:rsidTr="00ED252D">
        <w:trPr>
          <w:trHeight w:hRule="exact" w:val="230"/>
        </w:trPr>
        <w:tc>
          <w:tcPr>
            <w:tcW w:w="426" w:type="dxa"/>
            <w:vMerge/>
            <w:vAlign w:val="center"/>
            <w:hideMark/>
          </w:tcPr>
          <w:p w14:paraId="4DB8A657"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FD2266E"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C192718"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6BFDBB74" w14:textId="7BEC0663"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206234">
              <w:rPr>
                <w:rFonts w:ascii="Times New Roman" w:hAnsi="Times New Roman" w:cs="Times New Roman"/>
                <w:sz w:val="24"/>
                <w:szCs w:val="24"/>
              </w:rPr>
              <w:t>32</w:t>
            </w:r>
          </w:p>
        </w:tc>
        <w:tc>
          <w:tcPr>
            <w:tcW w:w="1134" w:type="dxa"/>
            <w:hideMark/>
          </w:tcPr>
          <w:p w14:paraId="000D352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851" w:type="dxa"/>
            <w:hideMark/>
          </w:tcPr>
          <w:p w14:paraId="15BD9F5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1134" w:type="dxa"/>
            <w:hideMark/>
          </w:tcPr>
          <w:p w14:paraId="2696BBF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2,570</w:t>
            </w:r>
          </w:p>
        </w:tc>
        <w:tc>
          <w:tcPr>
            <w:tcW w:w="850" w:type="dxa"/>
            <w:hideMark/>
          </w:tcPr>
          <w:p w14:paraId="7FB53D9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0,010</w:t>
            </w:r>
          </w:p>
        </w:tc>
        <w:tc>
          <w:tcPr>
            <w:tcW w:w="993" w:type="dxa"/>
            <w:hideMark/>
          </w:tcPr>
          <w:p w14:paraId="6709FD6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0,119</w:t>
            </w:r>
          </w:p>
        </w:tc>
        <w:tc>
          <w:tcPr>
            <w:tcW w:w="992" w:type="dxa"/>
            <w:hideMark/>
          </w:tcPr>
          <w:p w14:paraId="054BA0B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134" w:type="dxa"/>
            <w:hideMark/>
          </w:tcPr>
          <w:p w14:paraId="4160E10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417" w:type="dxa"/>
            <w:hideMark/>
          </w:tcPr>
          <w:p w14:paraId="3CA56F8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+2,110</w:t>
            </w:r>
          </w:p>
        </w:tc>
        <w:tc>
          <w:tcPr>
            <w:tcW w:w="993" w:type="dxa"/>
            <w:hideMark/>
          </w:tcPr>
          <w:p w14:paraId="31B491C5"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17,83</w:t>
            </w:r>
          </w:p>
        </w:tc>
      </w:tr>
      <w:tr w:rsidR="00F85DC2" w:rsidRPr="0060350F" w14:paraId="484F1CAC" w14:textId="77777777" w:rsidTr="00206234">
        <w:trPr>
          <w:trHeight w:hRule="exact" w:val="517"/>
        </w:trPr>
        <w:tc>
          <w:tcPr>
            <w:tcW w:w="426" w:type="dxa"/>
            <w:vMerge/>
            <w:vAlign w:val="center"/>
            <w:hideMark/>
          </w:tcPr>
          <w:p w14:paraId="448B3033"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AC4F45D"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0DF5379"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729231EE" w14:textId="1D64EF5A"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206234">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hideMark/>
          </w:tcPr>
          <w:p w14:paraId="6D9263A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851" w:type="dxa"/>
            <w:hideMark/>
          </w:tcPr>
          <w:p w14:paraId="240608F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2,58</w:t>
            </w:r>
          </w:p>
        </w:tc>
        <w:tc>
          <w:tcPr>
            <w:tcW w:w="1134" w:type="dxa"/>
            <w:hideMark/>
          </w:tcPr>
          <w:p w14:paraId="1692929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2,570</w:t>
            </w:r>
          </w:p>
        </w:tc>
        <w:tc>
          <w:tcPr>
            <w:tcW w:w="850" w:type="dxa"/>
            <w:hideMark/>
          </w:tcPr>
          <w:p w14:paraId="100F9BA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0,010</w:t>
            </w:r>
          </w:p>
        </w:tc>
        <w:tc>
          <w:tcPr>
            <w:tcW w:w="993" w:type="dxa"/>
            <w:hideMark/>
          </w:tcPr>
          <w:p w14:paraId="41D330D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0,073</w:t>
            </w:r>
          </w:p>
        </w:tc>
        <w:tc>
          <w:tcPr>
            <w:tcW w:w="992" w:type="dxa"/>
            <w:hideMark/>
          </w:tcPr>
          <w:p w14:paraId="5E061D9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134" w:type="dxa"/>
            <w:hideMark/>
          </w:tcPr>
          <w:p w14:paraId="2BA945F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0,460</w:t>
            </w:r>
          </w:p>
        </w:tc>
        <w:tc>
          <w:tcPr>
            <w:tcW w:w="1417" w:type="dxa"/>
            <w:hideMark/>
          </w:tcPr>
          <w:p w14:paraId="17EE5CC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+2,110</w:t>
            </w:r>
          </w:p>
        </w:tc>
        <w:tc>
          <w:tcPr>
            <w:tcW w:w="993" w:type="dxa"/>
            <w:hideMark/>
          </w:tcPr>
          <w:p w14:paraId="2E6A8A79"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17,83</w:t>
            </w:r>
          </w:p>
        </w:tc>
      </w:tr>
      <w:tr w:rsidR="00F85DC2" w:rsidRPr="0060350F" w14:paraId="43500B5E" w14:textId="77777777" w:rsidTr="007B0533">
        <w:trPr>
          <w:trHeight w:hRule="exact" w:val="294"/>
        </w:trPr>
        <w:tc>
          <w:tcPr>
            <w:tcW w:w="426" w:type="dxa"/>
            <w:vMerge w:val="restart"/>
            <w:hideMark/>
          </w:tcPr>
          <w:p w14:paraId="1E0BCEB9"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17</w:t>
            </w:r>
          </w:p>
        </w:tc>
        <w:tc>
          <w:tcPr>
            <w:tcW w:w="1559" w:type="dxa"/>
            <w:vMerge w:val="restart"/>
            <w:hideMark/>
          </w:tcPr>
          <w:p w14:paraId="460659B0" w14:textId="7E6E6E9A"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МУП «ТЭК Крымского </w:t>
            </w:r>
          </w:p>
        </w:tc>
        <w:tc>
          <w:tcPr>
            <w:tcW w:w="2268" w:type="dxa"/>
            <w:vMerge w:val="restart"/>
            <w:hideMark/>
          </w:tcPr>
          <w:p w14:paraId="7CAB7D8A"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40,</w:t>
            </w:r>
          </w:p>
          <w:p w14:paraId="0AE60676" w14:textId="77777777" w:rsidR="00F85DC2"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г. Крымск</w:t>
            </w:r>
            <w:r>
              <w:rPr>
                <w:rFonts w:ascii="Times New Roman" w:hAnsi="Times New Roman" w:cs="Times New Roman"/>
                <w:sz w:val="24"/>
                <w:szCs w:val="24"/>
              </w:rPr>
              <w:t>,</w:t>
            </w:r>
          </w:p>
          <w:p w14:paraId="59FC17B5" w14:textId="1707DCC3"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37266F45" w14:textId="4357BEE7"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4</w:t>
            </w:r>
          </w:p>
        </w:tc>
        <w:tc>
          <w:tcPr>
            <w:tcW w:w="1134" w:type="dxa"/>
            <w:hideMark/>
          </w:tcPr>
          <w:p w14:paraId="58876ED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5EB4714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4B6B2AC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1,266</w:t>
            </w:r>
          </w:p>
        </w:tc>
        <w:tc>
          <w:tcPr>
            <w:tcW w:w="850" w:type="dxa"/>
            <w:hideMark/>
          </w:tcPr>
          <w:p w14:paraId="6954062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0,034</w:t>
            </w:r>
          </w:p>
        </w:tc>
        <w:tc>
          <w:tcPr>
            <w:tcW w:w="993" w:type="dxa"/>
            <w:hideMark/>
          </w:tcPr>
          <w:p w14:paraId="577CF06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2" w:type="dxa"/>
            <w:hideMark/>
          </w:tcPr>
          <w:p w14:paraId="6F20021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134" w:type="dxa"/>
            <w:hideMark/>
          </w:tcPr>
          <w:p w14:paraId="39FC7E8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417" w:type="dxa"/>
            <w:hideMark/>
          </w:tcPr>
          <w:p w14:paraId="268DC80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+0,036</w:t>
            </w:r>
          </w:p>
        </w:tc>
        <w:tc>
          <w:tcPr>
            <w:tcW w:w="993" w:type="dxa"/>
            <w:hideMark/>
          </w:tcPr>
          <w:p w14:paraId="28403C24"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94,62</w:t>
            </w:r>
          </w:p>
        </w:tc>
      </w:tr>
      <w:tr w:rsidR="00F85DC2" w:rsidRPr="0060350F" w14:paraId="243DA871" w14:textId="77777777" w:rsidTr="00ED252D">
        <w:trPr>
          <w:trHeight w:hRule="exact" w:val="218"/>
        </w:trPr>
        <w:tc>
          <w:tcPr>
            <w:tcW w:w="426" w:type="dxa"/>
            <w:vMerge/>
            <w:vAlign w:val="center"/>
            <w:hideMark/>
          </w:tcPr>
          <w:p w14:paraId="70D0EA44"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19B819BB"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6BFEB7B"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4BB9B1A3" w14:textId="6FF47061"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5</w:t>
            </w:r>
          </w:p>
        </w:tc>
        <w:tc>
          <w:tcPr>
            <w:tcW w:w="1134" w:type="dxa"/>
            <w:hideMark/>
          </w:tcPr>
          <w:p w14:paraId="2DE09FE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1D62DA5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745E7C9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1,266</w:t>
            </w:r>
          </w:p>
        </w:tc>
        <w:tc>
          <w:tcPr>
            <w:tcW w:w="850" w:type="dxa"/>
            <w:hideMark/>
          </w:tcPr>
          <w:p w14:paraId="67DE8FE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0,034</w:t>
            </w:r>
          </w:p>
        </w:tc>
        <w:tc>
          <w:tcPr>
            <w:tcW w:w="993" w:type="dxa"/>
            <w:hideMark/>
          </w:tcPr>
          <w:p w14:paraId="6043BC9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2" w:type="dxa"/>
            <w:hideMark/>
          </w:tcPr>
          <w:p w14:paraId="21A658E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134" w:type="dxa"/>
            <w:hideMark/>
          </w:tcPr>
          <w:p w14:paraId="05AE49C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417" w:type="dxa"/>
            <w:hideMark/>
          </w:tcPr>
          <w:p w14:paraId="0A51FED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+0,036</w:t>
            </w:r>
          </w:p>
        </w:tc>
        <w:tc>
          <w:tcPr>
            <w:tcW w:w="993" w:type="dxa"/>
            <w:hideMark/>
          </w:tcPr>
          <w:p w14:paraId="06A93407"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94,62</w:t>
            </w:r>
          </w:p>
        </w:tc>
      </w:tr>
      <w:tr w:rsidR="00F85DC2" w:rsidRPr="0060350F" w14:paraId="79AF7110" w14:textId="77777777" w:rsidTr="007B0533">
        <w:trPr>
          <w:trHeight w:hRule="exact" w:val="294"/>
        </w:trPr>
        <w:tc>
          <w:tcPr>
            <w:tcW w:w="426" w:type="dxa"/>
            <w:vAlign w:val="center"/>
          </w:tcPr>
          <w:p w14:paraId="1149F056" w14:textId="7BA89BCC"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559" w:type="dxa"/>
            <w:vAlign w:val="center"/>
          </w:tcPr>
          <w:p w14:paraId="5C95BF00" w14:textId="0E6DD9BF"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77CD3FD5" w14:textId="274738F3"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14:paraId="1816D09B" w14:textId="72607D78"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3E4D9876" w14:textId="7ABA5176"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vAlign w:val="center"/>
          </w:tcPr>
          <w:p w14:paraId="41DEABA7" w14:textId="58D41939"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14:paraId="166BF5C5" w14:textId="5BD87533"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vAlign w:val="center"/>
          </w:tcPr>
          <w:p w14:paraId="46C040B6" w14:textId="1A150909"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vAlign w:val="center"/>
          </w:tcPr>
          <w:p w14:paraId="587F5E28" w14:textId="34085A23"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vAlign w:val="center"/>
          </w:tcPr>
          <w:p w14:paraId="294C0EC8" w14:textId="3F76CF93"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14:paraId="65DFD7DC" w14:textId="4C061298"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vAlign w:val="center"/>
          </w:tcPr>
          <w:p w14:paraId="5768FE85" w14:textId="2004230B"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vAlign w:val="center"/>
          </w:tcPr>
          <w:p w14:paraId="71F907DC" w14:textId="59C11DF5"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13</w:t>
            </w:r>
          </w:p>
        </w:tc>
      </w:tr>
      <w:tr w:rsidR="00F85DC2" w:rsidRPr="0060350F" w14:paraId="40A619D6" w14:textId="77777777" w:rsidTr="007B0533">
        <w:trPr>
          <w:trHeight w:hRule="exact" w:val="294"/>
        </w:trPr>
        <w:tc>
          <w:tcPr>
            <w:tcW w:w="426" w:type="dxa"/>
            <w:vMerge w:val="restart"/>
          </w:tcPr>
          <w:p w14:paraId="5A91739D"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restart"/>
          </w:tcPr>
          <w:p w14:paraId="190D312B" w14:textId="6D960E0B"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района»</w:t>
            </w:r>
          </w:p>
        </w:tc>
        <w:tc>
          <w:tcPr>
            <w:tcW w:w="2268" w:type="dxa"/>
            <w:vMerge w:val="restart"/>
          </w:tcPr>
          <w:p w14:paraId="2A23FE03" w14:textId="23ACD360"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Вавилова</w:t>
            </w:r>
          </w:p>
        </w:tc>
        <w:tc>
          <w:tcPr>
            <w:tcW w:w="850" w:type="dxa"/>
          </w:tcPr>
          <w:p w14:paraId="41D48631" w14:textId="76306B51"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6</w:t>
            </w:r>
          </w:p>
        </w:tc>
        <w:tc>
          <w:tcPr>
            <w:tcW w:w="1134" w:type="dxa"/>
          </w:tcPr>
          <w:p w14:paraId="112CDC1F" w14:textId="71176791"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tcPr>
          <w:p w14:paraId="01054E55" w14:textId="29ED134C"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tcPr>
          <w:p w14:paraId="439AC7C7" w14:textId="070A1A90"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1,266</w:t>
            </w:r>
          </w:p>
        </w:tc>
        <w:tc>
          <w:tcPr>
            <w:tcW w:w="850" w:type="dxa"/>
          </w:tcPr>
          <w:p w14:paraId="23EF0047" w14:textId="29A9B286"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0,034</w:t>
            </w:r>
          </w:p>
        </w:tc>
        <w:tc>
          <w:tcPr>
            <w:tcW w:w="993" w:type="dxa"/>
          </w:tcPr>
          <w:p w14:paraId="22EA60B6" w14:textId="6E327899"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2" w:type="dxa"/>
          </w:tcPr>
          <w:p w14:paraId="148CF372" w14:textId="21496F15"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134" w:type="dxa"/>
          </w:tcPr>
          <w:p w14:paraId="7E642145" w14:textId="193748E1"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417" w:type="dxa"/>
          </w:tcPr>
          <w:p w14:paraId="625D517F" w14:textId="78F3A7D1"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+0,036</w:t>
            </w:r>
          </w:p>
        </w:tc>
        <w:tc>
          <w:tcPr>
            <w:tcW w:w="993" w:type="dxa"/>
          </w:tcPr>
          <w:p w14:paraId="310C51AD" w14:textId="3679F31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94,62</w:t>
            </w:r>
          </w:p>
        </w:tc>
      </w:tr>
      <w:tr w:rsidR="00F85DC2" w:rsidRPr="0060350F" w14:paraId="3CD22702" w14:textId="77777777" w:rsidTr="007B0533">
        <w:trPr>
          <w:trHeight w:hRule="exact" w:val="294"/>
        </w:trPr>
        <w:tc>
          <w:tcPr>
            <w:tcW w:w="426" w:type="dxa"/>
            <w:vMerge/>
          </w:tcPr>
          <w:p w14:paraId="3F3A053A"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2FE75DC9"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tcPr>
          <w:p w14:paraId="5A05A815"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tcPr>
          <w:p w14:paraId="260E1315" w14:textId="0E115119"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7</w:t>
            </w:r>
          </w:p>
        </w:tc>
        <w:tc>
          <w:tcPr>
            <w:tcW w:w="1134" w:type="dxa"/>
          </w:tcPr>
          <w:p w14:paraId="04FEE439" w14:textId="73441B4E"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tcPr>
          <w:p w14:paraId="41861F25" w14:textId="16D863F8"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tcPr>
          <w:p w14:paraId="5165B05F" w14:textId="067FD27A"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1,266</w:t>
            </w:r>
          </w:p>
        </w:tc>
        <w:tc>
          <w:tcPr>
            <w:tcW w:w="850" w:type="dxa"/>
          </w:tcPr>
          <w:p w14:paraId="452C15DC" w14:textId="70BA3A54"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0,034</w:t>
            </w:r>
          </w:p>
        </w:tc>
        <w:tc>
          <w:tcPr>
            <w:tcW w:w="993" w:type="dxa"/>
          </w:tcPr>
          <w:p w14:paraId="474F8199" w14:textId="335CA892"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2" w:type="dxa"/>
          </w:tcPr>
          <w:p w14:paraId="502B9AE8" w14:textId="04BBACDA"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134" w:type="dxa"/>
          </w:tcPr>
          <w:p w14:paraId="33E28555" w14:textId="2EE2E96F"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417" w:type="dxa"/>
          </w:tcPr>
          <w:p w14:paraId="1421D98F" w14:textId="522210AE"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+0,036</w:t>
            </w:r>
          </w:p>
        </w:tc>
        <w:tc>
          <w:tcPr>
            <w:tcW w:w="993" w:type="dxa"/>
          </w:tcPr>
          <w:p w14:paraId="71A407F5" w14:textId="7FE6B661"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94,62</w:t>
            </w:r>
          </w:p>
        </w:tc>
      </w:tr>
      <w:tr w:rsidR="00F85DC2" w:rsidRPr="0060350F" w14:paraId="58813A93" w14:textId="77777777" w:rsidTr="007B0533">
        <w:trPr>
          <w:trHeight w:hRule="exact" w:val="294"/>
        </w:trPr>
        <w:tc>
          <w:tcPr>
            <w:tcW w:w="426" w:type="dxa"/>
            <w:vMerge/>
          </w:tcPr>
          <w:p w14:paraId="652F4BDE"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627E832D"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tcPr>
          <w:p w14:paraId="2A7B3508"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tcPr>
          <w:p w14:paraId="53AE4C05" w14:textId="264D4D07"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8</w:t>
            </w:r>
          </w:p>
        </w:tc>
        <w:tc>
          <w:tcPr>
            <w:tcW w:w="1134" w:type="dxa"/>
          </w:tcPr>
          <w:p w14:paraId="60A74D08" w14:textId="12C9C4E4"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tcPr>
          <w:p w14:paraId="0D43175B" w14:textId="619312AD"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tcPr>
          <w:p w14:paraId="61E3C3AA" w14:textId="62406B5C"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1,266</w:t>
            </w:r>
          </w:p>
        </w:tc>
        <w:tc>
          <w:tcPr>
            <w:tcW w:w="850" w:type="dxa"/>
          </w:tcPr>
          <w:p w14:paraId="79D64724" w14:textId="5C639391"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0,034</w:t>
            </w:r>
          </w:p>
        </w:tc>
        <w:tc>
          <w:tcPr>
            <w:tcW w:w="993" w:type="dxa"/>
          </w:tcPr>
          <w:p w14:paraId="2C742FFB" w14:textId="73211822"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2" w:type="dxa"/>
          </w:tcPr>
          <w:p w14:paraId="00618C6D" w14:textId="57A7D739"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134" w:type="dxa"/>
          </w:tcPr>
          <w:p w14:paraId="3954D5B7" w14:textId="5CF87DBF"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417" w:type="dxa"/>
          </w:tcPr>
          <w:p w14:paraId="06979617" w14:textId="43FCF2A3"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+0,036</w:t>
            </w:r>
          </w:p>
        </w:tc>
        <w:tc>
          <w:tcPr>
            <w:tcW w:w="993" w:type="dxa"/>
          </w:tcPr>
          <w:p w14:paraId="0065B299" w14:textId="59F5206B"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94,62</w:t>
            </w:r>
          </w:p>
        </w:tc>
      </w:tr>
      <w:tr w:rsidR="00F85DC2" w:rsidRPr="0060350F" w14:paraId="78E07695" w14:textId="77777777" w:rsidTr="007B0533">
        <w:trPr>
          <w:trHeight w:hRule="exact" w:val="294"/>
        </w:trPr>
        <w:tc>
          <w:tcPr>
            <w:tcW w:w="426" w:type="dxa"/>
            <w:vMerge/>
          </w:tcPr>
          <w:p w14:paraId="796DD39F"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055C76D9"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tcPr>
          <w:p w14:paraId="47480E84"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tcPr>
          <w:p w14:paraId="3261B3D2" w14:textId="115EA342"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9</w:t>
            </w:r>
          </w:p>
        </w:tc>
        <w:tc>
          <w:tcPr>
            <w:tcW w:w="1134" w:type="dxa"/>
          </w:tcPr>
          <w:p w14:paraId="693C5F45" w14:textId="3AF19324"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tcPr>
          <w:p w14:paraId="4C1FCE0E" w14:textId="60A693DC"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tcPr>
          <w:p w14:paraId="7B30CFD1" w14:textId="71833935"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1,266</w:t>
            </w:r>
          </w:p>
        </w:tc>
        <w:tc>
          <w:tcPr>
            <w:tcW w:w="850" w:type="dxa"/>
          </w:tcPr>
          <w:p w14:paraId="1AA171E0" w14:textId="5236A1BC"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0,034</w:t>
            </w:r>
          </w:p>
        </w:tc>
        <w:tc>
          <w:tcPr>
            <w:tcW w:w="993" w:type="dxa"/>
          </w:tcPr>
          <w:p w14:paraId="3E9A560C" w14:textId="14E79054"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2" w:type="dxa"/>
          </w:tcPr>
          <w:p w14:paraId="41E3E2A0" w14:textId="129890A1"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134" w:type="dxa"/>
          </w:tcPr>
          <w:p w14:paraId="5E79ECEA" w14:textId="01F1271D"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417" w:type="dxa"/>
          </w:tcPr>
          <w:p w14:paraId="0682B037" w14:textId="1B7646F9"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+0,036</w:t>
            </w:r>
          </w:p>
        </w:tc>
        <w:tc>
          <w:tcPr>
            <w:tcW w:w="993" w:type="dxa"/>
          </w:tcPr>
          <w:p w14:paraId="5EAEF456" w14:textId="238D8438"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94,62</w:t>
            </w:r>
          </w:p>
        </w:tc>
      </w:tr>
      <w:tr w:rsidR="00F85DC2" w:rsidRPr="0060350F" w14:paraId="4BF7E86E" w14:textId="77777777" w:rsidTr="007B0533">
        <w:trPr>
          <w:trHeight w:hRule="exact" w:val="294"/>
        </w:trPr>
        <w:tc>
          <w:tcPr>
            <w:tcW w:w="426" w:type="dxa"/>
            <w:vMerge/>
          </w:tcPr>
          <w:p w14:paraId="4D4462FC"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5396342A"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tcPr>
          <w:p w14:paraId="445C0833"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tcPr>
          <w:p w14:paraId="19B3574F" w14:textId="5E07D10B"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206234">
              <w:rPr>
                <w:rFonts w:ascii="Times New Roman" w:hAnsi="Times New Roman" w:cs="Times New Roman"/>
                <w:sz w:val="24"/>
                <w:szCs w:val="24"/>
              </w:rPr>
              <w:t>30</w:t>
            </w:r>
          </w:p>
        </w:tc>
        <w:tc>
          <w:tcPr>
            <w:tcW w:w="1134" w:type="dxa"/>
          </w:tcPr>
          <w:p w14:paraId="10292FD1" w14:textId="77E0DA24"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tcPr>
          <w:p w14:paraId="171C2EA8" w14:textId="081D9B2E"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tcPr>
          <w:p w14:paraId="2F36B2AE" w14:textId="72D6F02D"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1,266</w:t>
            </w:r>
          </w:p>
        </w:tc>
        <w:tc>
          <w:tcPr>
            <w:tcW w:w="850" w:type="dxa"/>
          </w:tcPr>
          <w:p w14:paraId="60719A45" w14:textId="3AC8DE9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0,034</w:t>
            </w:r>
          </w:p>
        </w:tc>
        <w:tc>
          <w:tcPr>
            <w:tcW w:w="993" w:type="dxa"/>
          </w:tcPr>
          <w:p w14:paraId="013839D6" w14:textId="4710249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2" w:type="dxa"/>
          </w:tcPr>
          <w:p w14:paraId="650F8861" w14:textId="5158979C"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134" w:type="dxa"/>
          </w:tcPr>
          <w:p w14:paraId="1FEFCF94" w14:textId="4EBD24F2"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417" w:type="dxa"/>
          </w:tcPr>
          <w:p w14:paraId="4DFB13A4" w14:textId="493F399F"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+0,036</w:t>
            </w:r>
          </w:p>
        </w:tc>
        <w:tc>
          <w:tcPr>
            <w:tcW w:w="993" w:type="dxa"/>
          </w:tcPr>
          <w:p w14:paraId="342D613B" w14:textId="19925D35"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94,62</w:t>
            </w:r>
          </w:p>
        </w:tc>
      </w:tr>
      <w:tr w:rsidR="00206234" w:rsidRPr="0060350F" w14:paraId="00429E1D" w14:textId="77777777" w:rsidTr="007B0533">
        <w:trPr>
          <w:trHeight w:hRule="exact" w:val="294"/>
        </w:trPr>
        <w:tc>
          <w:tcPr>
            <w:tcW w:w="426" w:type="dxa"/>
            <w:vMerge/>
          </w:tcPr>
          <w:p w14:paraId="7A64F2E2" w14:textId="77777777" w:rsidR="00206234" w:rsidRPr="0060350F" w:rsidRDefault="00206234"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0DC6CF33" w14:textId="77777777" w:rsidR="00206234" w:rsidRPr="0060350F" w:rsidRDefault="00206234" w:rsidP="00F85DC2">
            <w:pPr>
              <w:widowControl w:val="0"/>
              <w:suppressAutoHyphens/>
              <w:spacing w:after="0" w:line="240" w:lineRule="auto"/>
              <w:rPr>
                <w:rFonts w:ascii="Times New Roman" w:hAnsi="Times New Roman" w:cs="Times New Roman"/>
                <w:sz w:val="24"/>
                <w:szCs w:val="24"/>
              </w:rPr>
            </w:pPr>
          </w:p>
        </w:tc>
        <w:tc>
          <w:tcPr>
            <w:tcW w:w="2268" w:type="dxa"/>
            <w:vMerge/>
          </w:tcPr>
          <w:p w14:paraId="1F079E30" w14:textId="77777777" w:rsidR="00206234" w:rsidRPr="0060350F" w:rsidRDefault="00206234" w:rsidP="00F85DC2">
            <w:pPr>
              <w:widowControl w:val="0"/>
              <w:suppressAutoHyphens/>
              <w:spacing w:after="0" w:line="240" w:lineRule="auto"/>
              <w:rPr>
                <w:rFonts w:ascii="Times New Roman" w:hAnsi="Times New Roman" w:cs="Times New Roman"/>
                <w:sz w:val="24"/>
                <w:szCs w:val="24"/>
              </w:rPr>
            </w:pPr>
          </w:p>
        </w:tc>
        <w:tc>
          <w:tcPr>
            <w:tcW w:w="850" w:type="dxa"/>
          </w:tcPr>
          <w:p w14:paraId="024C55EF" w14:textId="16B86ABF" w:rsidR="00206234" w:rsidRPr="0060350F" w:rsidRDefault="00206234" w:rsidP="00206234">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2031</w:t>
            </w:r>
          </w:p>
        </w:tc>
        <w:tc>
          <w:tcPr>
            <w:tcW w:w="1134" w:type="dxa"/>
          </w:tcPr>
          <w:p w14:paraId="458951AB" w14:textId="3F8F9936"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51" w:type="dxa"/>
          </w:tcPr>
          <w:p w14:paraId="400EEE88" w14:textId="02F585DC"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14:paraId="17E1A6FC" w14:textId="201D0936"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1,266</w:t>
            </w:r>
          </w:p>
        </w:tc>
        <w:tc>
          <w:tcPr>
            <w:tcW w:w="850" w:type="dxa"/>
          </w:tcPr>
          <w:p w14:paraId="46CFC147" w14:textId="14F7309E"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0,034</w:t>
            </w:r>
          </w:p>
        </w:tc>
        <w:tc>
          <w:tcPr>
            <w:tcW w:w="993" w:type="dxa"/>
          </w:tcPr>
          <w:p w14:paraId="2B368F52" w14:textId="6A10D944"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w:t>
            </w:r>
          </w:p>
        </w:tc>
        <w:tc>
          <w:tcPr>
            <w:tcW w:w="992" w:type="dxa"/>
          </w:tcPr>
          <w:p w14:paraId="6724FE0D" w14:textId="236BE490"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1,230</w:t>
            </w:r>
          </w:p>
        </w:tc>
        <w:tc>
          <w:tcPr>
            <w:tcW w:w="1134" w:type="dxa"/>
          </w:tcPr>
          <w:p w14:paraId="11331A95" w14:textId="7D2C4080"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1,230</w:t>
            </w:r>
          </w:p>
        </w:tc>
        <w:tc>
          <w:tcPr>
            <w:tcW w:w="1417" w:type="dxa"/>
          </w:tcPr>
          <w:p w14:paraId="708F8225" w14:textId="25B366B0"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+0,036</w:t>
            </w:r>
          </w:p>
        </w:tc>
        <w:tc>
          <w:tcPr>
            <w:tcW w:w="993" w:type="dxa"/>
          </w:tcPr>
          <w:p w14:paraId="4C80B23D" w14:textId="6E772EE6" w:rsidR="00206234" w:rsidRPr="0060350F" w:rsidRDefault="00206234" w:rsidP="00F85DC2">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94,62</w:t>
            </w:r>
          </w:p>
        </w:tc>
      </w:tr>
      <w:tr w:rsidR="00F85DC2" w:rsidRPr="0060350F" w14:paraId="26211754" w14:textId="77777777" w:rsidTr="00206234">
        <w:trPr>
          <w:trHeight w:hRule="exact" w:val="338"/>
        </w:trPr>
        <w:tc>
          <w:tcPr>
            <w:tcW w:w="426" w:type="dxa"/>
            <w:vMerge/>
          </w:tcPr>
          <w:p w14:paraId="28F918AB"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77341F86"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tcPr>
          <w:p w14:paraId="25AA5BDB"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tcPr>
          <w:p w14:paraId="1392A3EC" w14:textId="2F613734"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206234">
              <w:rPr>
                <w:rFonts w:ascii="Times New Roman" w:hAnsi="Times New Roman" w:cs="Times New Roman"/>
                <w:sz w:val="24"/>
                <w:szCs w:val="24"/>
              </w:rPr>
              <w:t>32</w:t>
            </w:r>
          </w:p>
        </w:tc>
        <w:tc>
          <w:tcPr>
            <w:tcW w:w="1134" w:type="dxa"/>
          </w:tcPr>
          <w:p w14:paraId="7BA75385" w14:textId="0BA7E1AA"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tcPr>
          <w:p w14:paraId="5D3C1DC2" w14:textId="4288EA02"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tcPr>
          <w:p w14:paraId="664E92D6" w14:textId="198631DC"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1,266</w:t>
            </w:r>
          </w:p>
        </w:tc>
        <w:tc>
          <w:tcPr>
            <w:tcW w:w="850" w:type="dxa"/>
          </w:tcPr>
          <w:p w14:paraId="6F640324" w14:textId="4C338450"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0,034</w:t>
            </w:r>
          </w:p>
        </w:tc>
        <w:tc>
          <w:tcPr>
            <w:tcW w:w="993" w:type="dxa"/>
          </w:tcPr>
          <w:p w14:paraId="6AD96F64" w14:textId="6F67BE29"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2" w:type="dxa"/>
          </w:tcPr>
          <w:p w14:paraId="32933E26" w14:textId="79F72792"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134" w:type="dxa"/>
          </w:tcPr>
          <w:p w14:paraId="55C40428" w14:textId="19B615D6"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417" w:type="dxa"/>
          </w:tcPr>
          <w:p w14:paraId="5BE04FE4" w14:textId="797067B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+0,036</w:t>
            </w:r>
          </w:p>
        </w:tc>
        <w:tc>
          <w:tcPr>
            <w:tcW w:w="993" w:type="dxa"/>
          </w:tcPr>
          <w:p w14:paraId="4765C41B" w14:textId="6847C16D"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94,62</w:t>
            </w:r>
          </w:p>
        </w:tc>
      </w:tr>
      <w:tr w:rsidR="00F85DC2" w:rsidRPr="0060350F" w14:paraId="35EDB7AE" w14:textId="77777777" w:rsidTr="007B0533">
        <w:trPr>
          <w:trHeight w:hRule="exact" w:val="567"/>
        </w:trPr>
        <w:tc>
          <w:tcPr>
            <w:tcW w:w="426" w:type="dxa"/>
            <w:vMerge/>
          </w:tcPr>
          <w:p w14:paraId="6C04CB9D"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0F04486B"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tcPr>
          <w:p w14:paraId="325AD729"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tcPr>
          <w:p w14:paraId="61FD12C3" w14:textId="0EA17F93"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206234">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tcPr>
          <w:p w14:paraId="44C5BEFF" w14:textId="275EFE7E"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tcPr>
          <w:p w14:paraId="713D15A6" w14:textId="0255F195"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tcPr>
          <w:p w14:paraId="4F74796A" w14:textId="36219162"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1,266</w:t>
            </w:r>
          </w:p>
        </w:tc>
        <w:tc>
          <w:tcPr>
            <w:tcW w:w="850" w:type="dxa"/>
          </w:tcPr>
          <w:p w14:paraId="4262B7F1" w14:textId="40D3358B"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0,034</w:t>
            </w:r>
          </w:p>
        </w:tc>
        <w:tc>
          <w:tcPr>
            <w:tcW w:w="993" w:type="dxa"/>
          </w:tcPr>
          <w:p w14:paraId="6037699F" w14:textId="01B9F748"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2" w:type="dxa"/>
          </w:tcPr>
          <w:p w14:paraId="48DBE722" w14:textId="56503A34"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134" w:type="dxa"/>
          </w:tcPr>
          <w:p w14:paraId="373ECC2F" w14:textId="5ED5CDCF"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1,230</w:t>
            </w:r>
          </w:p>
        </w:tc>
        <w:tc>
          <w:tcPr>
            <w:tcW w:w="1417" w:type="dxa"/>
          </w:tcPr>
          <w:p w14:paraId="7F2BEFD3" w14:textId="4B4564C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+0,036</w:t>
            </w:r>
          </w:p>
        </w:tc>
        <w:tc>
          <w:tcPr>
            <w:tcW w:w="993" w:type="dxa"/>
          </w:tcPr>
          <w:p w14:paraId="539C802A" w14:textId="4037F352"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94,62</w:t>
            </w:r>
          </w:p>
        </w:tc>
      </w:tr>
      <w:tr w:rsidR="00F85DC2" w:rsidRPr="0060350F" w14:paraId="7EB9F25E" w14:textId="77777777" w:rsidTr="007B0533">
        <w:trPr>
          <w:trHeight w:hRule="exact" w:val="294"/>
        </w:trPr>
        <w:tc>
          <w:tcPr>
            <w:tcW w:w="426" w:type="dxa"/>
            <w:vMerge w:val="restart"/>
            <w:hideMark/>
          </w:tcPr>
          <w:p w14:paraId="390A698D"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18</w:t>
            </w:r>
          </w:p>
        </w:tc>
        <w:tc>
          <w:tcPr>
            <w:tcW w:w="1559" w:type="dxa"/>
            <w:vMerge w:val="restart"/>
            <w:hideMark/>
          </w:tcPr>
          <w:p w14:paraId="5F8025FB"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523DED44"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41,</w:t>
            </w:r>
          </w:p>
          <w:p w14:paraId="2CC436CD"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 г. Крымск, ул. Высоковольтная</w:t>
            </w:r>
          </w:p>
        </w:tc>
        <w:tc>
          <w:tcPr>
            <w:tcW w:w="850" w:type="dxa"/>
            <w:hideMark/>
          </w:tcPr>
          <w:p w14:paraId="7E771BED" w14:textId="15EF5E50"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4</w:t>
            </w:r>
          </w:p>
        </w:tc>
        <w:tc>
          <w:tcPr>
            <w:tcW w:w="1134" w:type="dxa"/>
            <w:hideMark/>
          </w:tcPr>
          <w:p w14:paraId="3A7761E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10F4099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7D2035C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1,291</w:t>
            </w:r>
          </w:p>
        </w:tc>
        <w:tc>
          <w:tcPr>
            <w:tcW w:w="850" w:type="dxa"/>
            <w:hideMark/>
          </w:tcPr>
          <w:p w14:paraId="57BAEF6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0,009</w:t>
            </w:r>
          </w:p>
        </w:tc>
        <w:tc>
          <w:tcPr>
            <w:tcW w:w="993" w:type="dxa"/>
            <w:hideMark/>
          </w:tcPr>
          <w:p w14:paraId="397FF8F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0,166</w:t>
            </w:r>
          </w:p>
        </w:tc>
        <w:tc>
          <w:tcPr>
            <w:tcW w:w="992" w:type="dxa"/>
            <w:hideMark/>
          </w:tcPr>
          <w:p w14:paraId="7D8024A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134" w:type="dxa"/>
            <w:hideMark/>
          </w:tcPr>
          <w:p w14:paraId="380B089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417" w:type="dxa"/>
            <w:hideMark/>
          </w:tcPr>
          <w:p w14:paraId="1A554E5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+0,871</w:t>
            </w:r>
          </w:p>
        </w:tc>
        <w:tc>
          <w:tcPr>
            <w:tcW w:w="993" w:type="dxa"/>
            <w:hideMark/>
          </w:tcPr>
          <w:p w14:paraId="55AA3B83"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32,31</w:t>
            </w:r>
          </w:p>
        </w:tc>
      </w:tr>
      <w:tr w:rsidR="00F85DC2" w:rsidRPr="0060350F" w14:paraId="5D722F98" w14:textId="77777777" w:rsidTr="007B0533">
        <w:trPr>
          <w:trHeight w:hRule="exact" w:val="294"/>
        </w:trPr>
        <w:tc>
          <w:tcPr>
            <w:tcW w:w="426" w:type="dxa"/>
            <w:vMerge/>
            <w:vAlign w:val="center"/>
            <w:hideMark/>
          </w:tcPr>
          <w:p w14:paraId="3E9401ED"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F1AABA7"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D37F53E"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76C8219D" w14:textId="2FD28657"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5</w:t>
            </w:r>
          </w:p>
        </w:tc>
        <w:tc>
          <w:tcPr>
            <w:tcW w:w="1134" w:type="dxa"/>
            <w:hideMark/>
          </w:tcPr>
          <w:p w14:paraId="76BE78E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0431DD5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0805F45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1,291</w:t>
            </w:r>
          </w:p>
        </w:tc>
        <w:tc>
          <w:tcPr>
            <w:tcW w:w="850" w:type="dxa"/>
            <w:hideMark/>
          </w:tcPr>
          <w:p w14:paraId="677C0A0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0,009</w:t>
            </w:r>
          </w:p>
        </w:tc>
        <w:tc>
          <w:tcPr>
            <w:tcW w:w="993" w:type="dxa"/>
            <w:hideMark/>
          </w:tcPr>
          <w:p w14:paraId="1C9A30A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0,166</w:t>
            </w:r>
          </w:p>
        </w:tc>
        <w:tc>
          <w:tcPr>
            <w:tcW w:w="992" w:type="dxa"/>
            <w:hideMark/>
          </w:tcPr>
          <w:p w14:paraId="624A06C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134" w:type="dxa"/>
            <w:hideMark/>
          </w:tcPr>
          <w:p w14:paraId="4CF4024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417" w:type="dxa"/>
            <w:hideMark/>
          </w:tcPr>
          <w:p w14:paraId="48071CE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+0,871</w:t>
            </w:r>
          </w:p>
        </w:tc>
        <w:tc>
          <w:tcPr>
            <w:tcW w:w="993" w:type="dxa"/>
            <w:hideMark/>
          </w:tcPr>
          <w:p w14:paraId="53ED9B78"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32,31</w:t>
            </w:r>
          </w:p>
        </w:tc>
      </w:tr>
      <w:tr w:rsidR="00F85DC2" w:rsidRPr="0060350F" w14:paraId="2B70BD70" w14:textId="77777777" w:rsidTr="007B0533">
        <w:trPr>
          <w:trHeight w:hRule="exact" w:val="294"/>
        </w:trPr>
        <w:tc>
          <w:tcPr>
            <w:tcW w:w="426" w:type="dxa"/>
            <w:vMerge/>
            <w:vAlign w:val="center"/>
            <w:hideMark/>
          </w:tcPr>
          <w:p w14:paraId="0098D4BB"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225BCBD"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CC657FA"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602A1BCC" w14:textId="3EE38EEA"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6</w:t>
            </w:r>
          </w:p>
        </w:tc>
        <w:tc>
          <w:tcPr>
            <w:tcW w:w="1134" w:type="dxa"/>
            <w:hideMark/>
          </w:tcPr>
          <w:p w14:paraId="4A794A1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2A1BF3D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0D65CA9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1,291</w:t>
            </w:r>
          </w:p>
        </w:tc>
        <w:tc>
          <w:tcPr>
            <w:tcW w:w="850" w:type="dxa"/>
            <w:hideMark/>
          </w:tcPr>
          <w:p w14:paraId="1519834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0,009</w:t>
            </w:r>
          </w:p>
        </w:tc>
        <w:tc>
          <w:tcPr>
            <w:tcW w:w="993" w:type="dxa"/>
            <w:hideMark/>
          </w:tcPr>
          <w:p w14:paraId="0ECF24A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0,166</w:t>
            </w:r>
          </w:p>
        </w:tc>
        <w:tc>
          <w:tcPr>
            <w:tcW w:w="992" w:type="dxa"/>
            <w:hideMark/>
          </w:tcPr>
          <w:p w14:paraId="3BBCC71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134" w:type="dxa"/>
            <w:hideMark/>
          </w:tcPr>
          <w:p w14:paraId="542DD92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417" w:type="dxa"/>
            <w:hideMark/>
          </w:tcPr>
          <w:p w14:paraId="7DF172C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+0,871</w:t>
            </w:r>
          </w:p>
        </w:tc>
        <w:tc>
          <w:tcPr>
            <w:tcW w:w="993" w:type="dxa"/>
            <w:hideMark/>
          </w:tcPr>
          <w:p w14:paraId="32CE3269"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32,31</w:t>
            </w:r>
          </w:p>
        </w:tc>
      </w:tr>
      <w:tr w:rsidR="00F85DC2" w:rsidRPr="0060350F" w14:paraId="1B80B8CC" w14:textId="77777777" w:rsidTr="007B0533">
        <w:trPr>
          <w:trHeight w:hRule="exact" w:val="294"/>
        </w:trPr>
        <w:tc>
          <w:tcPr>
            <w:tcW w:w="426" w:type="dxa"/>
            <w:vMerge/>
            <w:vAlign w:val="center"/>
            <w:hideMark/>
          </w:tcPr>
          <w:p w14:paraId="1F203C9E"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2C24574"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1EF34A0"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30C2D4E3" w14:textId="690BAAEF"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7</w:t>
            </w:r>
          </w:p>
        </w:tc>
        <w:tc>
          <w:tcPr>
            <w:tcW w:w="1134" w:type="dxa"/>
            <w:hideMark/>
          </w:tcPr>
          <w:p w14:paraId="3D6DDE7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3AFD029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1759B9B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1,291</w:t>
            </w:r>
          </w:p>
        </w:tc>
        <w:tc>
          <w:tcPr>
            <w:tcW w:w="850" w:type="dxa"/>
            <w:hideMark/>
          </w:tcPr>
          <w:p w14:paraId="68359CC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0,009</w:t>
            </w:r>
          </w:p>
        </w:tc>
        <w:tc>
          <w:tcPr>
            <w:tcW w:w="993" w:type="dxa"/>
            <w:hideMark/>
          </w:tcPr>
          <w:p w14:paraId="6BCC8A8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0,166</w:t>
            </w:r>
          </w:p>
        </w:tc>
        <w:tc>
          <w:tcPr>
            <w:tcW w:w="992" w:type="dxa"/>
            <w:hideMark/>
          </w:tcPr>
          <w:p w14:paraId="20EC6AF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134" w:type="dxa"/>
            <w:hideMark/>
          </w:tcPr>
          <w:p w14:paraId="28D13A1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417" w:type="dxa"/>
            <w:hideMark/>
          </w:tcPr>
          <w:p w14:paraId="7DAD3C9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+0,871</w:t>
            </w:r>
          </w:p>
        </w:tc>
        <w:tc>
          <w:tcPr>
            <w:tcW w:w="993" w:type="dxa"/>
            <w:hideMark/>
          </w:tcPr>
          <w:p w14:paraId="79FA89AD"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32,31</w:t>
            </w:r>
          </w:p>
        </w:tc>
      </w:tr>
      <w:tr w:rsidR="00F85DC2" w:rsidRPr="0060350F" w14:paraId="151C20EF" w14:textId="77777777" w:rsidTr="007B0533">
        <w:trPr>
          <w:trHeight w:hRule="exact" w:val="294"/>
        </w:trPr>
        <w:tc>
          <w:tcPr>
            <w:tcW w:w="426" w:type="dxa"/>
            <w:vMerge/>
            <w:vAlign w:val="center"/>
            <w:hideMark/>
          </w:tcPr>
          <w:p w14:paraId="343E22D5"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ECB0C1C"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E9C79FE"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3400EDB9" w14:textId="2740C7CE"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8</w:t>
            </w:r>
          </w:p>
        </w:tc>
        <w:tc>
          <w:tcPr>
            <w:tcW w:w="1134" w:type="dxa"/>
            <w:hideMark/>
          </w:tcPr>
          <w:p w14:paraId="22ACB3F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5681CC5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4C8856B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1,291</w:t>
            </w:r>
          </w:p>
        </w:tc>
        <w:tc>
          <w:tcPr>
            <w:tcW w:w="850" w:type="dxa"/>
            <w:hideMark/>
          </w:tcPr>
          <w:p w14:paraId="25732D5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0,009</w:t>
            </w:r>
          </w:p>
        </w:tc>
        <w:tc>
          <w:tcPr>
            <w:tcW w:w="993" w:type="dxa"/>
            <w:hideMark/>
          </w:tcPr>
          <w:p w14:paraId="4E9EC59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0,166</w:t>
            </w:r>
          </w:p>
        </w:tc>
        <w:tc>
          <w:tcPr>
            <w:tcW w:w="992" w:type="dxa"/>
            <w:hideMark/>
          </w:tcPr>
          <w:p w14:paraId="3C0FC03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134" w:type="dxa"/>
            <w:hideMark/>
          </w:tcPr>
          <w:p w14:paraId="434D25C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417" w:type="dxa"/>
            <w:hideMark/>
          </w:tcPr>
          <w:p w14:paraId="01AF983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+0,871</w:t>
            </w:r>
          </w:p>
        </w:tc>
        <w:tc>
          <w:tcPr>
            <w:tcW w:w="993" w:type="dxa"/>
            <w:hideMark/>
          </w:tcPr>
          <w:p w14:paraId="48703E8A"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32,31</w:t>
            </w:r>
          </w:p>
        </w:tc>
      </w:tr>
      <w:tr w:rsidR="00F85DC2" w:rsidRPr="0060350F" w14:paraId="19E52FBC" w14:textId="77777777" w:rsidTr="007B0533">
        <w:trPr>
          <w:trHeight w:hRule="exact" w:val="294"/>
        </w:trPr>
        <w:tc>
          <w:tcPr>
            <w:tcW w:w="426" w:type="dxa"/>
            <w:vMerge/>
            <w:vAlign w:val="center"/>
            <w:hideMark/>
          </w:tcPr>
          <w:p w14:paraId="73283169"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67FC7903"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BBB4945"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3AF6CC76" w14:textId="102F0E6D"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9</w:t>
            </w:r>
          </w:p>
        </w:tc>
        <w:tc>
          <w:tcPr>
            <w:tcW w:w="1134" w:type="dxa"/>
            <w:hideMark/>
          </w:tcPr>
          <w:p w14:paraId="290E900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2EB8291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6A0E562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1,291</w:t>
            </w:r>
          </w:p>
        </w:tc>
        <w:tc>
          <w:tcPr>
            <w:tcW w:w="850" w:type="dxa"/>
            <w:hideMark/>
          </w:tcPr>
          <w:p w14:paraId="430C632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0,009</w:t>
            </w:r>
          </w:p>
        </w:tc>
        <w:tc>
          <w:tcPr>
            <w:tcW w:w="993" w:type="dxa"/>
            <w:hideMark/>
          </w:tcPr>
          <w:p w14:paraId="4D4567A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0,166</w:t>
            </w:r>
          </w:p>
        </w:tc>
        <w:tc>
          <w:tcPr>
            <w:tcW w:w="992" w:type="dxa"/>
            <w:hideMark/>
          </w:tcPr>
          <w:p w14:paraId="7AA53A6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134" w:type="dxa"/>
            <w:hideMark/>
          </w:tcPr>
          <w:p w14:paraId="2FBE034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417" w:type="dxa"/>
            <w:hideMark/>
          </w:tcPr>
          <w:p w14:paraId="27911C8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+0,871</w:t>
            </w:r>
          </w:p>
        </w:tc>
        <w:tc>
          <w:tcPr>
            <w:tcW w:w="993" w:type="dxa"/>
            <w:hideMark/>
          </w:tcPr>
          <w:p w14:paraId="050131EE"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32,31</w:t>
            </w:r>
          </w:p>
        </w:tc>
      </w:tr>
      <w:tr w:rsidR="00F85DC2" w:rsidRPr="0060350F" w14:paraId="30CF731C" w14:textId="77777777" w:rsidTr="007B0533">
        <w:trPr>
          <w:trHeight w:hRule="exact" w:val="294"/>
        </w:trPr>
        <w:tc>
          <w:tcPr>
            <w:tcW w:w="426" w:type="dxa"/>
            <w:vMerge/>
            <w:vAlign w:val="center"/>
            <w:hideMark/>
          </w:tcPr>
          <w:p w14:paraId="092CFF76"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1E50F742"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232A6AF5"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2D55F386" w14:textId="2DAA9383"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206234">
              <w:rPr>
                <w:rFonts w:ascii="Times New Roman" w:hAnsi="Times New Roman" w:cs="Times New Roman"/>
                <w:sz w:val="24"/>
                <w:szCs w:val="24"/>
              </w:rPr>
              <w:t>30</w:t>
            </w:r>
          </w:p>
        </w:tc>
        <w:tc>
          <w:tcPr>
            <w:tcW w:w="1134" w:type="dxa"/>
            <w:hideMark/>
          </w:tcPr>
          <w:p w14:paraId="556C303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3281EA2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3D01651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1,291</w:t>
            </w:r>
          </w:p>
        </w:tc>
        <w:tc>
          <w:tcPr>
            <w:tcW w:w="850" w:type="dxa"/>
            <w:hideMark/>
          </w:tcPr>
          <w:p w14:paraId="798EF0C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0,009</w:t>
            </w:r>
          </w:p>
        </w:tc>
        <w:tc>
          <w:tcPr>
            <w:tcW w:w="993" w:type="dxa"/>
            <w:hideMark/>
          </w:tcPr>
          <w:p w14:paraId="7BB8C81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0,166</w:t>
            </w:r>
          </w:p>
        </w:tc>
        <w:tc>
          <w:tcPr>
            <w:tcW w:w="992" w:type="dxa"/>
            <w:hideMark/>
          </w:tcPr>
          <w:p w14:paraId="7AE09EC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134" w:type="dxa"/>
            <w:hideMark/>
          </w:tcPr>
          <w:p w14:paraId="1638075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417" w:type="dxa"/>
            <w:hideMark/>
          </w:tcPr>
          <w:p w14:paraId="7E7E86B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+0,871</w:t>
            </w:r>
          </w:p>
        </w:tc>
        <w:tc>
          <w:tcPr>
            <w:tcW w:w="993" w:type="dxa"/>
            <w:hideMark/>
          </w:tcPr>
          <w:p w14:paraId="5703332F"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32,31</w:t>
            </w:r>
          </w:p>
        </w:tc>
      </w:tr>
      <w:tr w:rsidR="00F85DC2" w:rsidRPr="0060350F" w14:paraId="1686EB7E" w14:textId="77777777" w:rsidTr="00206234">
        <w:trPr>
          <w:trHeight w:hRule="exact" w:val="286"/>
        </w:trPr>
        <w:tc>
          <w:tcPr>
            <w:tcW w:w="426" w:type="dxa"/>
            <w:vMerge/>
            <w:vAlign w:val="center"/>
            <w:hideMark/>
          </w:tcPr>
          <w:p w14:paraId="217FB544"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B59BF1B"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D053AA2"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4CA75229" w14:textId="25ECB38F"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206234">
              <w:rPr>
                <w:rFonts w:ascii="Times New Roman" w:hAnsi="Times New Roman" w:cs="Times New Roman"/>
                <w:sz w:val="24"/>
                <w:szCs w:val="24"/>
              </w:rPr>
              <w:t>31</w:t>
            </w:r>
          </w:p>
        </w:tc>
        <w:tc>
          <w:tcPr>
            <w:tcW w:w="1134" w:type="dxa"/>
            <w:hideMark/>
          </w:tcPr>
          <w:p w14:paraId="4A07CBB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281FA0C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6068801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1,291</w:t>
            </w:r>
          </w:p>
        </w:tc>
        <w:tc>
          <w:tcPr>
            <w:tcW w:w="850" w:type="dxa"/>
            <w:hideMark/>
          </w:tcPr>
          <w:p w14:paraId="24078F6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0,009</w:t>
            </w:r>
          </w:p>
        </w:tc>
        <w:tc>
          <w:tcPr>
            <w:tcW w:w="993" w:type="dxa"/>
            <w:hideMark/>
          </w:tcPr>
          <w:p w14:paraId="51147AF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0,161</w:t>
            </w:r>
          </w:p>
        </w:tc>
        <w:tc>
          <w:tcPr>
            <w:tcW w:w="992" w:type="dxa"/>
            <w:hideMark/>
          </w:tcPr>
          <w:p w14:paraId="19BD4F5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134" w:type="dxa"/>
            <w:hideMark/>
          </w:tcPr>
          <w:p w14:paraId="0E9868C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417" w:type="dxa"/>
            <w:hideMark/>
          </w:tcPr>
          <w:p w14:paraId="07F8ADC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+0,871</w:t>
            </w:r>
          </w:p>
        </w:tc>
        <w:tc>
          <w:tcPr>
            <w:tcW w:w="993" w:type="dxa"/>
            <w:hideMark/>
          </w:tcPr>
          <w:p w14:paraId="6A2E8A92"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32,31</w:t>
            </w:r>
          </w:p>
        </w:tc>
      </w:tr>
      <w:tr w:rsidR="00206234" w:rsidRPr="0060350F" w14:paraId="7304E12D" w14:textId="77777777" w:rsidTr="00206234">
        <w:trPr>
          <w:trHeight w:hRule="exact" w:val="286"/>
        </w:trPr>
        <w:tc>
          <w:tcPr>
            <w:tcW w:w="426" w:type="dxa"/>
            <w:vMerge/>
            <w:vAlign w:val="center"/>
          </w:tcPr>
          <w:p w14:paraId="43EC5C8B" w14:textId="77777777" w:rsidR="00206234" w:rsidRPr="0060350F" w:rsidRDefault="00206234"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tcPr>
          <w:p w14:paraId="5DA721C0" w14:textId="77777777" w:rsidR="00206234" w:rsidRPr="0060350F" w:rsidRDefault="00206234" w:rsidP="00F85DC2">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6FC6BA1C" w14:textId="77777777" w:rsidR="00206234" w:rsidRPr="0060350F" w:rsidRDefault="00206234" w:rsidP="00F85DC2">
            <w:pPr>
              <w:widowControl w:val="0"/>
              <w:suppressAutoHyphens/>
              <w:spacing w:after="0" w:line="240" w:lineRule="auto"/>
              <w:rPr>
                <w:rFonts w:ascii="Times New Roman" w:hAnsi="Times New Roman" w:cs="Times New Roman"/>
                <w:sz w:val="24"/>
                <w:szCs w:val="24"/>
              </w:rPr>
            </w:pPr>
          </w:p>
        </w:tc>
        <w:tc>
          <w:tcPr>
            <w:tcW w:w="850" w:type="dxa"/>
          </w:tcPr>
          <w:p w14:paraId="35DEAB93" w14:textId="04B14653" w:rsidR="00206234" w:rsidRPr="0060350F" w:rsidRDefault="00206234" w:rsidP="00206234">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3A68F35B" w14:textId="1FE39BAC"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51" w:type="dxa"/>
          </w:tcPr>
          <w:p w14:paraId="674CB270" w14:textId="79D7CDD4"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14:paraId="04665E5D" w14:textId="67002EA1"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1,291</w:t>
            </w:r>
          </w:p>
        </w:tc>
        <w:tc>
          <w:tcPr>
            <w:tcW w:w="850" w:type="dxa"/>
          </w:tcPr>
          <w:p w14:paraId="663EC9EF" w14:textId="0D09D6FE"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w:t>
            </w:r>
          </w:p>
        </w:tc>
        <w:tc>
          <w:tcPr>
            <w:tcW w:w="993" w:type="dxa"/>
          </w:tcPr>
          <w:p w14:paraId="11D5BFDA" w14:textId="4D899574"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0,161</w:t>
            </w:r>
          </w:p>
        </w:tc>
        <w:tc>
          <w:tcPr>
            <w:tcW w:w="992" w:type="dxa"/>
          </w:tcPr>
          <w:p w14:paraId="502DC27F" w14:textId="32377269"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0,420</w:t>
            </w:r>
          </w:p>
        </w:tc>
        <w:tc>
          <w:tcPr>
            <w:tcW w:w="1134" w:type="dxa"/>
          </w:tcPr>
          <w:p w14:paraId="068B53BD" w14:textId="142CF5DF"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0,420</w:t>
            </w:r>
          </w:p>
        </w:tc>
        <w:tc>
          <w:tcPr>
            <w:tcW w:w="1417" w:type="dxa"/>
          </w:tcPr>
          <w:p w14:paraId="2A1825B8" w14:textId="1BE129AE"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+0,871</w:t>
            </w:r>
          </w:p>
        </w:tc>
        <w:tc>
          <w:tcPr>
            <w:tcW w:w="993" w:type="dxa"/>
          </w:tcPr>
          <w:p w14:paraId="7B6BD630" w14:textId="2808BE7F" w:rsidR="00206234" w:rsidRPr="0060350F" w:rsidRDefault="00206234" w:rsidP="00F85DC2">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32,31</w:t>
            </w:r>
          </w:p>
        </w:tc>
      </w:tr>
      <w:tr w:rsidR="00F85DC2" w:rsidRPr="0060350F" w14:paraId="7899CF92" w14:textId="77777777" w:rsidTr="007B0533">
        <w:trPr>
          <w:trHeight w:hRule="exact" w:val="580"/>
        </w:trPr>
        <w:tc>
          <w:tcPr>
            <w:tcW w:w="426" w:type="dxa"/>
            <w:vMerge/>
            <w:vAlign w:val="center"/>
            <w:hideMark/>
          </w:tcPr>
          <w:p w14:paraId="5104FC31"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74BBF37"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FF36B89"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78713657" w14:textId="52BE1C9E"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206234">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hideMark/>
          </w:tcPr>
          <w:p w14:paraId="2A3EA41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851" w:type="dxa"/>
            <w:hideMark/>
          </w:tcPr>
          <w:p w14:paraId="4028C86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w:t>
            </w:r>
          </w:p>
        </w:tc>
        <w:tc>
          <w:tcPr>
            <w:tcW w:w="1134" w:type="dxa"/>
            <w:hideMark/>
          </w:tcPr>
          <w:p w14:paraId="779D52B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1,291</w:t>
            </w:r>
          </w:p>
        </w:tc>
        <w:tc>
          <w:tcPr>
            <w:tcW w:w="850" w:type="dxa"/>
            <w:hideMark/>
          </w:tcPr>
          <w:p w14:paraId="697BFA6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0,009</w:t>
            </w:r>
          </w:p>
        </w:tc>
        <w:tc>
          <w:tcPr>
            <w:tcW w:w="993" w:type="dxa"/>
            <w:hideMark/>
          </w:tcPr>
          <w:p w14:paraId="5441D78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0,100</w:t>
            </w:r>
          </w:p>
        </w:tc>
        <w:tc>
          <w:tcPr>
            <w:tcW w:w="992" w:type="dxa"/>
            <w:hideMark/>
          </w:tcPr>
          <w:p w14:paraId="7CF5F98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134" w:type="dxa"/>
            <w:hideMark/>
          </w:tcPr>
          <w:p w14:paraId="0373C08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0,420</w:t>
            </w:r>
          </w:p>
        </w:tc>
        <w:tc>
          <w:tcPr>
            <w:tcW w:w="1417" w:type="dxa"/>
            <w:hideMark/>
          </w:tcPr>
          <w:p w14:paraId="0AAE1CA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+0,871</w:t>
            </w:r>
          </w:p>
        </w:tc>
        <w:tc>
          <w:tcPr>
            <w:tcW w:w="993" w:type="dxa"/>
            <w:hideMark/>
          </w:tcPr>
          <w:p w14:paraId="548E77E1"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32,31</w:t>
            </w:r>
          </w:p>
        </w:tc>
      </w:tr>
      <w:tr w:rsidR="00F85DC2" w:rsidRPr="0060350F" w14:paraId="26A5BB57" w14:textId="77777777" w:rsidTr="007B0533">
        <w:trPr>
          <w:trHeight w:hRule="exact" w:val="294"/>
        </w:trPr>
        <w:tc>
          <w:tcPr>
            <w:tcW w:w="426" w:type="dxa"/>
            <w:vMerge w:val="restart"/>
            <w:hideMark/>
          </w:tcPr>
          <w:p w14:paraId="3FBD1644"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19</w:t>
            </w:r>
          </w:p>
        </w:tc>
        <w:tc>
          <w:tcPr>
            <w:tcW w:w="1559" w:type="dxa"/>
            <w:vMerge w:val="restart"/>
            <w:hideMark/>
          </w:tcPr>
          <w:p w14:paraId="540BFCDA"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6AF02257"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42,</w:t>
            </w:r>
          </w:p>
          <w:p w14:paraId="5C614D1F" w14:textId="77777777" w:rsidR="00656027"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г. Крымск, </w:t>
            </w:r>
          </w:p>
          <w:p w14:paraId="19625A12" w14:textId="5DC5E99C"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ул. Линейная, 2 </w:t>
            </w:r>
            <w:r w:rsidR="00656027">
              <w:rPr>
                <w:rFonts w:ascii="Times New Roman" w:hAnsi="Times New Roman" w:cs="Times New Roman"/>
                <w:sz w:val="24"/>
                <w:szCs w:val="24"/>
              </w:rPr>
              <w:t>Г</w:t>
            </w:r>
          </w:p>
        </w:tc>
        <w:tc>
          <w:tcPr>
            <w:tcW w:w="850" w:type="dxa"/>
            <w:hideMark/>
          </w:tcPr>
          <w:p w14:paraId="6D261EC2" w14:textId="1A2F7302"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4</w:t>
            </w:r>
          </w:p>
        </w:tc>
        <w:tc>
          <w:tcPr>
            <w:tcW w:w="1134" w:type="dxa"/>
            <w:hideMark/>
          </w:tcPr>
          <w:p w14:paraId="6A76D77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hideMark/>
          </w:tcPr>
          <w:p w14:paraId="6C35962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hideMark/>
          </w:tcPr>
          <w:p w14:paraId="5ECF05E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1,698</w:t>
            </w:r>
          </w:p>
        </w:tc>
        <w:tc>
          <w:tcPr>
            <w:tcW w:w="850" w:type="dxa"/>
            <w:hideMark/>
          </w:tcPr>
          <w:p w14:paraId="47233D5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0,022</w:t>
            </w:r>
          </w:p>
        </w:tc>
        <w:tc>
          <w:tcPr>
            <w:tcW w:w="993" w:type="dxa"/>
            <w:hideMark/>
          </w:tcPr>
          <w:p w14:paraId="2DF4660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0,198</w:t>
            </w:r>
          </w:p>
        </w:tc>
        <w:tc>
          <w:tcPr>
            <w:tcW w:w="992" w:type="dxa"/>
            <w:hideMark/>
          </w:tcPr>
          <w:p w14:paraId="13FB025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134" w:type="dxa"/>
            <w:hideMark/>
          </w:tcPr>
          <w:p w14:paraId="1F94CD3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417" w:type="dxa"/>
            <w:hideMark/>
          </w:tcPr>
          <w:p w14:paraId="2A91B77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+0,710</w:t>
            </w:r>
          </w:p>
        </w:tc>
        <w:tc>
          <w:tcPr>
            <w:tcW w:w="993" w:type="dxa"/>
            <w:hideMark/>
          </w:tcPr>
          <w:p w14:paraId="3338D73B"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57,44</w:t>
            </w:r>
          </w:p>
        </w:tc>
      </w:tr>
      <w:tr w:rsidR="00F85DC2" w:rsidRPr="0060350F" w14:paraId="3A4FC0CD" w14:textId="77777777" w:rsidTr="007B0533">
        <w:trPr>
          <w:trHeight w:hRule="exact" w:val="294"/>
        </w:trPr>
        <w:tc>
          <w:tcPr>
            <w:tcW w:w="426" w:type="dxa"/>
            <w:vMerge/>
            <w:vAlign w:val="center"/>
            <w:hideMark/>
          </w:tcPr>
          <w:p w14:paraId="3F10C854"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1E2228D"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B541B24"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44A21C75" w14:textId="3FF33334"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5</w:t>
            </w:r>
          </w:p>
        </w:tc>
        <w:tc>
          <w:tcPr>
            <w:tcW w:w="1134" w:type="dxa"/>
            <w:hideMark/>
          </w:tcPr>
          <w:p w14:paraId="1A2A7FF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hideMark/>
          </w:tcPr>
          <w:p w14:paraId="6B7BB07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hideMark/>
          </w:tcPr>
          <w:p w14:paraId="032DDCF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1,698</w:t>
            </w:r>
          </w:p>
        </w:tc>
        <w:tc>
          <w:tcPr>
            <w:tcW w:w="850" w:type="dxa"/>
            <w:hideMark/>
          </w:tcPr>
          <w:p w14:paraId="11829C7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0,022</w:t>
            </w:r>
          </w:p>
        </w:tc>
        <w:tc>
          <w:tcPr>
            <w:tcW w:w="993" w:type="dxa"/>
            <w:hideMark/>
          </w:tcPr>
          <w:p w14:paraId="5AB9459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0,198</w:t>
            </w:r>
          </w:p>
        </w:tc>
        <w:tc>
          <w:tcPr>
            <w:tcW w:w="992" w:type="dxa"/>
            <w:hideMark/>
          </w:tcPr>
          <w:p w14:paraId="10AEAF5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134" w:type="dxa"/>
            <w:hideMark/>
          </w:tcPr>
          <w:p w14:paraId="188919B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417" w:type="dxa"/>
            <w:hideMark/>
          </w:tcPr>
          <w:p w14:paraId="5EAB253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+0,710</w:t>
            </w:r>
          </w:p>
        </w:tc>
        <w:tc>
          <w:tcPr>
            <w:tcW w:w="993" w:type="dxa"/>
            <w:hideMark/>
          </w:tcPr>
          <w:p w14:paraId="66BEA1BD"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57,44</w:t>
            </w:r>
          </w:p>
        </w:tc>
      </w:tr>
      <w:tr w:rsidR="00F85DC2" w:rsidRPr="0060350F" w14:paraId="2007F18C" w14:textId="77777777" w:rsidTr="007B0533">
        <w:trPr>
          <w:trHeight w:hRule="exact" w:val="294"/>
        </w:trPr>
        <w:tc>
          <w:tcPr>
            <w:tcW w:w="426" w:type="dxa"/>
            <w:vMerge/>
            <w:vAlign w:val="center"/>
            <w:hideMark/>
          </w:tcPr>
          <w:p w14:paraId="20A45CF4"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C8EC65E"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C5CFA28"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45F5D3F5" w14:textId="4FA08D5E"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6</w:t>
            </w:r>
          </w:p>
        </w:tc>
        <w:tc>
          <w:tcPr>
            <w:tcW w:w="1134" w:type="dxa"/>
            <w:hideMark/>
          </w:tcPr>
          <w:p w14:paraId="02D1289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hideMark/>
          </w:tcPr>
          <w:p w14:paraId="2D0DC58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hideMark/>
          </w:tcPr>
          <w:p w14:paraId="045F7BC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1,698</w:t>
            </w:r>
          </w:p>
        </w:tc>
        <w:tc>
          <w:tcPr>
            <w:tcW w:w="850" w:type="dxa"/>
            <w:hideMark/>
          </w:tcPr>
          <w:p w14:paraId="5E1C407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0,022</w:t>
            </w:r>
          </w:p>
        </w:tc>
        <w:tc>
          <w:tcPr>
            <w:tcW w:w="993" w:type="dxa"/>
            <w:hideMark/>
          </w:tcPr>
          <w:p w14:paraId="7CE1A70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0,198</w:t>
            </w:r>
          </w:p>
        </w:tc>
        <w:tc>
          <w:tcPr>
            <w:tcW w:w="992" w:type="dxa"/>
            <w:hideMark/>
          </w:tcPr>
          <w:p w14:paraId="77D2F37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134" w:type="dxa"/>
            <w:hideMark/>
          </w:tcPr>
          <w:p w14:paraId="72D40B2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417" w:type="dxa"/>
            <w:hideMark/>
          </w:tcPr>
          <w:p w14:paraId="4BBCC40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+0,710</w:t>
            </w:r>
          </w:p>
        </w:tc>
        <w:tc>
          <w:tcPr>
            <w:tcW w:w="993" w:type="dxa"/>
            <w:hideMark/>
          </w:tcPr>
          <w:p w14:paraId="23B98AA0"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57,44</w:t>
            </w:r>
          </w:p>
        </w:tc>
      </w:tr>
      <w:tr w:rsidR="00F85DC2" w:rsidRPr="0060350F" w14:paraId="77B7F89A" w14:textId="77777777" w:rsidTr="007B0533">
        <w:trPr>
          <w:trHeight w:hRule="exact" w:val="294"/>
        </w:trPr>
        <w:tc>
          <w:tcPr>
            <w:tcW w:w="426" w:type="dxa"/>
            <w:vMerge/>
            <w:vAlign w:val="center"/>
            <w:hideMark/>
          </w:tcPr>
          <w:p w14:paraId="6BCA3E08"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8BA9F42"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A7C859D"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561E9B52" w14:textId="3307CA4F"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7</w:t>
            </w:r>
          </w:p>
        </w:tc>
        <w:tc>
          <w:tcPr>
            <w:tcW w:w="1134" w:type="dxa"/>
            <w:hideMark/>
          </w:tcPr>
          <w:p w14:paraId="6F3976F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hideMark/>
          </w:tcPr>
          <w:p w14:paraId="0A9614A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hideMark/>
          </w:tcPr>
          <w:p w14:paraId="3AA367F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1,698</w:t>
            </w:r>
          </w:p>
        </w:tc>
        <w:tc>
          <w:tcPr>
            <w:tcW w:w="850" w:type="dxa"/>
            <w:hideMark/>
          </w:tcPr>
          <w:p w14:paraId="29D76C8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0,022</w:t>
            </w:r>
          </w:p>
        </w:tc>
        <w:tc>
          <w:tcPr>
            <w:tcW w:w="993" w:type="dxa"/>
            <w:hideMark/>
          </w:tcPr>
          <w:p w14:paraId="486A768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0,198</w:t>
            </w:r>
          </w:p>
        </w:tc>
        <w:tc>
          <w:tcPr>
            <w:tcW w:w="992" w:type="dxa"/>
            <w:hideMark/>
          </w:tcPr>
          <w:p w14:paraId="375278A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134" w:type="dxa"/>
            <w:hideMark/>
          </w:tcPr>
          <w:p w14:paraId="71EA92E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417" w:type="dxa"/>
            <w:hideMark/>
          </w:tcPr>
          <w:p w14:paraId="4F13712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+0,710</w:t>
            </w:r>
          </w:p>
        </w:tc>
        <w:tc>
          <w:tcPr>
            <w:tcW w:w="993" w:type="dxa"/>
            <w:hideMark/>
          </w:tcPr>
          <w:p w14:paraId="37E8C41A"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57,44</w:t>
            </w:r>
          </w:p>
        </w:tc>
      </w:tr>
      <w:tr w:rsidR="00F85DC2" w:rsidRPr="0060350F" w14:paraId="0E5CF2E3" w14:textId="77777777" w:rsidTr="007B0533">
        <w:trPr>
          <w:trHeight w:hRule="exact" w:val="294"/>
        </w:trPr>
        <w:tc>
          <w:tcPr>
            <w:tcW w:w="426" w:type="dxa"/>
            <w:vMerge/>
            <w:vAlign w:val="center"/>
            <w:hideMark/>
          </w:tcPr>
          <w:p w14:paraId="67C92002"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9DDD481"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E2E224B"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0AE67163" w14:textId="22066600"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8</w:t>
            </w:r>
          </w:p>
        </w:tc>
        <w:tc>
          <w:tcPr>
            <w:tcW w:w="1134" w:type="dxa"/>
            <w:hideMark/>
          </w:tcPr>
          <w:p w14:paraId="4598AA2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hideMark/>
          </w:tcPr>
          <w:p w14:paraId="0CC43CB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hideMark/>
          </w:tcPr>
          <w:p w14:paraId="5F59E1D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1,698</w:t>
            </w:r>
          </w:p>
        </w:tc>
        <w:tc>
          <w:tcPr>
            <w:tcW w:w="850" w:type="dxa"/>
            <w:hideMark/>
          </w:tcPr>
          <w:p w14:paraId="1639D92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0,022</w:t>
            </w:r>
          </w:p>
        </w:tc>
        <w:tc>
          <w:tcPr>
            <w:tcW w:w="993" w:type="dxa"/>
            <w:hideMark/>
          </w:tcPr>
          <w:p w14:paraId="444BD9F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0,198</w:t>
            </w:r>
          </w:p>
        </w:tc>
        <w:tc>
          <w:tcPr>
            <w:tcW w:w="992" w:type="dxa"/>
            <w:hideMark/>
          </w:tcPr>
          <w:p w14:paraId="2CF6F40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134" w:type="dxa"/>
            <w:hideMark/>
          </w:tcPr>
          <w:p w14:paraId="18FBF1E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417" w:type="dxa"/>
            <w:hideMark/>
          </w:tcPr>
          <w:p w14:paraId="147C0A7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+0,710</w:t>
            </w:r>
          </w:p>
        </w:tc>
        <w:tc>
          <w:tcPr>
            <w:tcW w:w="993" w:type="dxa"/>
            <w:hideMark/>
          </w:tcPr>
          <w:p w14:paraId="75A9CE51"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57,44</w:t>
            </w:r>
          </w:p>
        </w:tc>
      </w:tr>
      <w:tr w:rsidR="00F85DC2" w:rsidRPr="0060350F" w14:paraId="0E3DA566" w14:textId="77777777" w:rsidTr="007B0533">
        <w:trPr>
          <w:trHeight w:hRule="exact" w:val="294"/>
        </w:trPr>
        <w:tc>
          <w:tcPr>
            <w:tcW w:w="426" w:type="dxa"/>
            <w:vMerge/>
            <w:vAlign w:val="center"/>
            <w:hideMark/>
          </w:tcPr>
          <w:p w14:paraId="1EDEB2E0"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60810EFE"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2291B63"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0E0C7B23" w14:textId="6B0B1819"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206234">
              <w:rPr>
                <w:rFonts w:ascii="Times New Roman" w:hAnsi="Times New Roman" w:cs="Times New Roman"/>
                <w:sz w:val="24"/>
                <w:szCs w:val="24"/>
              </w:rPr>
              <w:t>29</w:t>
            </w:r>
          </w:p>
        </w:tc>
        <w:tc>
          <w:tcPr>
            <w:tcW w:w="1134" w:type="dxa"/>
            <w:hideMark/>
          </w:tcPr>
          <w:p w14:paraId="0FDC9CD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hideMark/>
          </w:tcPr>
          <w:p w14:paraId="1D79EDF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hideMark/>
          </w:tcPr>
          <w:p w14:paraId="69AB4BB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1,698</w:t>
            </w:r>
          </w:p>
        </w:tc>
        <w:tc>
          <w:tcPr>
            <w:tcW w:w="850" w:type="dxa"/>
            <w:hideMark/>
          </w:tcPr>
          <w:p w14:paraId="6B837DC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0,022</w:t>
            </w:r>
          </w:p>
        </w:tc>
        <w:tc>
          <w:tcPr>
            <w:tcW w:w="993" w:type="dxa"/>
            <w:hideMark/>
          </w:tcPr>
          <w:p w14:paraId="2E7DD34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0,198</w:t>
            </w:r>
          </w:p>
        </w:tc>
        <w:tc>
          <w:tcPr>
            <w:tcW w:w="992" w:type="dxa"/>
            <w:hideMark/>
          </w:tcPr>
          <w:p w14:paraId="2C2002D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134" w:type="dxa"/>
            <w:hideMark/>
          </w:tcPr>
          <w:p w14:paraId="631AECF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417" w:type="dxa"/>
            <w:hideMark/>
          </w:tcPr>
          <w:p w14:paraId="1B00C1C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+0,710</w:t>
            </w:r>
          </w:p>
        </w:tc>
        <w:tc>
          <w:tcPr>
            <w:tcW w:w="993" w:type="dxa"/>
            <w:hideMark/>
          </w:tcPr>
          <w:p w14:paraId="0716BC2C"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57,44</w:t>
            </w:r>
          </w:p>
        </w:tc>
      </w:tr>
      <w:tr w:rsidR="00F85DC2" w:rsidRPr="0060350F" w14:paraId="0D98B895" w14:textId="77777777" w:rsidTr="007B0533">
        <w:trPr>
          <w:trHeight w:hRule="exact" w:val="294"/>
        </w:trPr>
        <w:tc>
          <w:tcPr>
            <w:tcW w:w="426" w:type="dxa"/>
            <w:vMerge/>
            <w:vAlign w:val="center"/>
            <w:hideMark/>
          </w:tcPr>
          <w:p w14:paraId="6DFF037B"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6B35862F"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F69A6B1"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132CCA9E" w14:textId="0D7CDC3C"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206234">
              <w:rPr>
                <w:rFonts w:ascii="Times New Roman" w:hAnsi="Times New Roman" w:cs="Times New Roman"/>
                <w:sz w:val="24"/>
                <w:szCs w:val="24"/>
              </w:rPr>
              <w:t>30</w:t>
            </w:r>
          </w:p>
        </w:tc>
        <w:tc>
          <w:tcPr>
            <w:tcW w:w="1134" w:type="dxa"/>
            <w:hideMark/>
          </w:tcPr>
          <w:p w14:paraId="3865BBA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hideMark/>
          </w:tcPr>
          <w:p w14:paraId="31DDE97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hideMark/>
          </w:tcPr>
          <w:p w14:paraId="2952393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1,698</w:t>
            </w:r>
          </w:p>
        </w:tc>
        <w:tc>
          <w:tcPr>
            <w:tcW w:w="850" w:type="dxa"/>
            <w:hideMark/>
          </w:tcPr>
          <w:p w14:paraId="526AF68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0,022</w:t>
            </w:r>
          </w:p>
        </w:tc>
        <w:tc>
          <w:tcPr>
            <w:tcW w:w="993" w:type="dxa"/>
            <w:hideMark/>
          </w:tcPr>
          <w:p w14:paraId="6C7FC42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0,198</w:t>
            </w:r>
          </w:p>
        </w:tc>
        <w:tc>
          <w:tcPr>
            <w:tcW w:w="992" w:type="dxa"/>
            <w:hideMark/>
          </w:tcPr>
          <w:p w14:paraId="7C94C75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134" w:type="dxa"/>
            <w:hideMark/>
          </w:tcPr>
          <w:p w14:paraId="72B1017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417" w:type="dxa"/>
            <w:hideMark/>
          </w:tcPr>
          <w:p w14:paraId="0B9130F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+0,710</w:t>
            </w:r>
          </w:p>
        </w:tc>
        <w:tc>
          <w:tcPr>
            <w:tcW w:w="993" w:type="dxa"/>
            <w:hideMark/>
          </w:tcPr>
          <w:p w14:paraId="5C10DA6F"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57,44</w:t>
            </w:r>
          </w:p>
        </w:tc>
      </w:tr>
      <w:tr w:rsidR="00F85DC2" w:rsidRPr="0060350F" w14:paraId="7A52D406" w14:textId="77777777" w:rsidTr="00206234">
        <w:trPr>
          <w:trHeight w:hRule="exact" w:val="289"/>
        </w:trPr>
        <w:tc>
          <w:tcPr>
            <w:tcW w:w="426" w:type="dxa"/>
            <w:vMerge/>
            <w:vAlign w:val="center"/>
            <w:hideMark/>
          </w:tcPr>
          <w:p w14:paraId="36EDE0F4"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EDBCCA7"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146FE9B"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0BA25548" w14:textId="7D8D9625"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206234">
              <w:rPr>
                <w:rFonts w:ascii="Times New Roman" w:hAnsi="Times New Roman" w:cs="Times New Roman"/>
                <w:sz w:val="24"/>
                <w:szCs w:val="24"/>
              </w:rPr>
              <w:t>31</w:t>
            </w:r>
          </w:p>
        </w:tc>
        <w:tc>
          <w:tcPr>
            <w:tcW w:w="1134" w:type="dxa"/>
            <w:hideMark/>
          </w:tcPr>
          <w:p w14:paraId="6DAE5DE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hideMark/>
          </w:tcPr>
          <w:p w14:paraId="55547FD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hideMark/>
          </w:tcPr>
          <w:p w14:paraId="25B8512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1,698</w:t>
            </w:r>
          </w:p>
        </w:tc>
        <w:tc>
          <w:tcPr>
            <w:tcW w:w="850" w:type="dxa"/>
            <w:hideMark/>
          </w:tcPr>
          <w:p w14:paraId="2B0E82B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0,022</w:t>
            </w:r>
          </w:p>
        </w:tc>
        <w:tc>
          <w:tcPr>
            <w:tcW w:w="993" w:type="dxa"/>
            <w:hideMark/>
          </w:tcPr>
          <w:p w14:paraId="66BA554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0,198</w:t>
            </w:r>
          </w:p>
        </w:tc>
        <w:tc>
          <w:tcPr>
            <w:tcW w:w="992" w:type="dxa"/>
            <w:hideMark/>
          </w:tcPr>
          <w:p w14:paraId="1565EBE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134" w:type="dxa"/>
            <w:hideMark/>
          </w:tcPr>
          <w:p w14:paraId="0218648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417" w:type="dxa"/>
            <w:hideMark/>
          </w:tcPr>
          <w:p w14:paraId="7CD52D7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+0,710</w:t>
            </w:r>
          </w:p>
        </w:tc>
        <w:tc>
          <w:tcPr>
            <w:tcW w:w="993" w:type="dxa"/>
            <w:hideMark/>
          </w:tcPr>
          <w:p w14:paraId="193DFE55"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57,44</w:t>
            </w:r>
          </w:p>
        </w:tc>
      </w:tr>
      <w:tr w:rsidR="00206234" w:rsidRPr="0060350F" w14:paraId="5E60C200" w14:textId="77777777" w:rsidTr="00206234">
        <w:trPr>
          <w:trHeight w:hRule="exact" w:val="294"/>
        </w:trPr>
        <w:tc>
          <w:tcPr>
            <w:tcW w:w="426" w:type="dxa"/>
            <w:vMerge/>
            <w:vAlign w:val="center"/>
          </w:tcPr>
          <w:p w14:paraId="7D0F14D3" w14:textId="77777777" w:rsidR="00206234" w:rsidRPr="0060350F" w:rsidRDefault="00206234"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tcPr>
          <w:p w14:paraId="469EEE2B" w14:textId="77777777" w:rsidR="00206234" w:rsidRPr="0060350F" w:rsidRDefault="00206234" w:rsidP="00F85DC2">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5A23C9DA" w14:textId="77777777" w:rsidR="00206234" w:rsidRPr="0060350F" w:rsidRDefault="00206234" w:rsidP="00F85DC2">
            <w:pPr>
              <w:widowControl w:val="0"/>
              <w:suppressAutoHyphens/>
              <w:spacing w:after="0" w:line="240" w:lineRule="auto"/>
              <w:rPr>
                <w:rFonts w:ascii="Times New Roman" w:hAnsi="Times New Roman" w:cs="Times New Roman"/>
                <w:sz w:val="24"/>
                <w:szCs w:val="24"/>
              </w:rPr>
            </w:pPr>
          </w:p>
        </w:tc>
        <w:tc>
          <w:tcPr>
            <w:tcW w:w="850" w:type="dxa"/>
          </w:tcPr>
          <w:p w14:paraId="2A038F0E" w14:textId="40FF5723" w:rsidR="00206234" w:rsidRPr="0060350F" w:rsidRDefault="00206234" w:rsidP="00206234">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6593E446" w14:textId="0324EF0B"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851" w:type="dxa"/>
          </w:tcPr>
          <w:p w14:paraId="75A9499D" w14:textId="3AF31FA9"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1134" w:type="dxa"/>
          </w:tcPr>
          <w:p w14:paraId="7A79F35C" w14:textId="1C1265C0"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1,698</w:t>
            </w:r>
          </w:p>
        </w:tc>
        <w:tc>
          <w:tcPr>
            <w:tcW w:w="850" w:type="dxa"/>
          </w:tcPr>
          <w:p w14:paraId="3379FCD8" w14:textId="08D62895"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0,022</w:t>
            </w:r>
          </w:p>
        </w:tc>
        <w:tc>
          <w:tcPr>
            <w:tcW w:w="993" w:type="dxa"/>
          </w:tcPr>
          <w:p w14:paraId="69E5BE03" w14:textId="1ADF8797"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0,198</w:t>
            </w:r>
          </w:p>
        </w:tc>
        <w:tc>
          <w:tcPr>
            <w:tcW w:w="992" w:type="dxa"/>
          </w:tcPr>
          <w:p w14:paraId="2DB7673C" w14:textId="0C616CD2"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0,988</w:t>
            </w:r>
          </w:p>
        </w:tc>
        <w:tc>
          <w:tcPr>
            <w:tcW w:w="1134" w:type="dxa"/>
          </w:tcPr>
          <w:p w14:paraId="70004315" w14:textId="10987A46"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0,988</w:t>
            </w:r>
          </w:p>
        </w:tc>
        <w:tc>
          <w:tcPr>
            <w:tcW w:w="1417" w:type="dxa"/>
          </w:tcPr>
          <w:p w14:paraId="551A781C" w14:textId="44979BEE"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+0,710</w:t>
            </w:r>
          </w:p>
        </w:tc>
        <w:tc>
          <w:tcPr>
            <w:tcW w:w="993" w:type="dxa"/>
          </w:tcPr>
          <w:p w14:paraId="737EB132" w14:textId="0745E4C3" w:rsidR="00206234" w:rsidRPr="0060350F" w:rsidRDefault="00206234" w:rsidP="00F85DC2">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57,44</w:t>
            </w:r>
          </w:p>
        </w:tc>
      </w:tr>
      <w:tr w:rsidR="00F85DC2" w:rsidRPr="0060350F" w14:paraId="2E5D8833" w14:textId="77777777" w:rsidTr="00206234">
        <w:trPr>
          <w:trHeight w:hRule="exact" w:val="553"/>
        </w:trPr>
        <w:tc>
          <w:tcPr>
            <w:tcW w:w="426" w:type="dxa"/>
            <w:vMerge/>
            <w:vAlign w:val="center"/>
            <w:hideMark/>
          </w:tcPr>
          <w:p w14:paraId="569CDF84"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B37B62D"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0354B36B"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6373C5E4" w14:textId="1003F6EF" w:rsidR="00F85DC2" w:rsidRPr="0060350F" w:rsidRDefault="00206234" w:rsidP="00206234">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2033</w:t>
            </w:r>
            <w:r w:rsidR="00F85DC2" w:rsidRPr="0060350F">
              <w:rPr>
                <w:rFonts w:ascii="Times New Roman" w:hAnsi="Times New Roman" w:cs="Times New Roman"/>
                <w:sz w:val="24"/>
                <w:szCs w:val="24"/>
              </w:rPr>
              <w:t>-2049</w:t>
            </w:r>
          </w:p>
        </w:tc>
        <w:tc>
          <w:tcPr>
            <w:tcW w:w="1134" w:type="dxa"/>
            <w:hideMark/>
          </w:tcPr>
          <w:p w14:paraId="6B7BBA9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851" w:type="dxa"/>
            <w:hideMark/>
          </w:tcPr>
          <w:p w14:paraId="04B2CA0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1,72</w:t>
            </w:r>
          </w:p>
        </w:tc>
        <w:tc>
          <w:tcPr>
            <w:tcW w:w="1134" w:type="dxa"/>
            <w:hideMark/>
          </w:tcPr>
          <w:p w14:paraId="59FDB3A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1,698</w:t>
            </w:r>
          </w:p>
        </w:tc>
        <w:tc>
          <w:tcPr>
            <w:tcW w:w="850" w:type="dxa"/>
            <w:hideMark/>
          </w:tcPr>
          <w:p w14:paraId="74E2F01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0,022</w:t>
            </w:r>
          </w:p>
        </w:tc>
        <w:tc>
          <w:tcPr>
            <w:tcW w:w="993" w:type="dxa"/>
            <w:hideMark/>
          </w:tcPr>
          <w:p w14:paraId="41210F4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0,131</w:t>
            </w:r>
          </w:p>
        </w:tc>
        <w:tc>
          <w:tcPr>
            <w:tcW w:w="992" w:type="dxa"/>
            <w:hideMark/>
          </w:tcPr>
          <w:p w14:paraId="2C52D7F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134" w:type="dxa"/>
            <w:hideMark/>
          </w:tcPr>
          <w:p w14:paraId="01336CF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0,988</w:t>
            </w:r>
          </w:p>
        </w:tc>
        <w:tc>
          <w:tcPr>
            <w:tcW w:w="1417" w:type="dxa"/>
            <w:hideMark/>
          </w:tcPr>
          <w:p w14:paraId="2CE89BA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+0,710</w:t>
            </w:r>
          </w:p>
        </w:tc>
        <w:tc>
          <w:tcPr>
            <w:tcW w:w="993" w:type="dxa"/>
            <w:hideMark/>
          </w:tcPr>
          <w:p w14:paraId="72A7E733"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57,44</w:t>
            </w:r>
          </w:p>
        </w:tc>
      </w:tr>
      <w:tr w:rsidR="000B3F96" w:rsidRPr="0060350F" w14:paraId="7EEB9D69" w14:textId="77777777" w:rsidTr="007B0533">
        <w:trPr>
          <w:trHeight w:hRule="exact" w:val="294"/>
        </w:trPr>
        <w:tc>
          <w:tcPr>
            <w:tcW w:w="426" w:type="dxa"/>
            <w:vAlign w:val="center"/>
          </w:tcPr>
          <w:p w14:paraId="542729F2" w14:textId="154C3196" w:rsidR="000B3F96" w:rsidRPr="0060350F" w:rsidRDefault="000B3F96" w:rsidP="000B3F96">
            <w:pPr>
              <w:widowControl w:val="0"/>
              <w:suppressAutoHyphens/>
              <w:spacing w:after="0" w:line="240" w:lineRule="auto"/>
              <w:ind w:left="-105" w:right="-79"/>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559" w:type="dxa"/>
            <w:vAlign w:val="center"/>
          </w:tcPr>
          <w:p w14:paraId="7D8109CB" w14:textId="2716F19B" w:rsidR="000B3F96" w:rsidRPr="0060350F" w:rsidRDefault="000B3F96" w:rsidP="000B3F9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5A61ABA1" w14:textId="363F7DEF" w:rsidR="000B3F96" w:rsidRPr="0060350F" w:rsidRDefault="000B3F96" w:rsidP="000B3F9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14:paraId="70021521" w14:textId="3CCEFD43" w:rsidR="000B3F96" w:rsidRPr="0060350F" w:rsidRDefault="000B3F96" w:rsidP="000B3F9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1AF1846F" w14:textId="6BD6B919" w:rsidR="000B3F96" w:rsidRPr="0060350F" w:rsidRDefault="000B3F96" w:rsidP="000B3F9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vAlign w:val="center"/>
          </w:tcPr>
          <w:p w14:paraId="3E724A1A" w14:textId="2787D20B" w:rsidR="000B3F96" w:rsidRPr="0060350F" w:rsidRDefault="000B3F96" w:rsidP="000B3F9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14:paraId="41918EA1" w14:textId="2091C172" w:rsidR="000B3F96" w:rsidRPr="0060350F" w:rsidRDefault="000B3F96" w:rsidP="000B3F9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vAlign w:val="center"/>
          </w:tcPr>
          <w:p w14:paraId="08197F66" w14:textId="12B6F6E7" w:rsidR="000B3F96" w:rsidRPr="0060350F" w:rsidRDefault="000B3F96" w:rsidP="000B3F9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vAlign w:val="center"/>
          </w:tcPr>
          <w:p w14:paraId="5539156A" w14:textId="102AB025" w:rsidR="000B3F96" w:rsidRPr="0060350F" w:rsidRDefault="000B3F96" w:rsidP="000B3F9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vAlign w:val="center"/>
          </w:tcPr>
          <w:p w14:paraId="09F7678A" w14:textId="50B44612" w:rsidR="000B3F96" w:rsidRPr="0060350F" w:rsidRDefault="000B3F96" w:rsidP="000B3F9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14:paraId="734BDF6A" w14:textId="2EF0F715" w:rsidR="000B3F96" w:rsidRPr="0060350F" w:rsidRDefault="000B3F96" w:rsidP="000B3F9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vAlign w:val="center"/>
          </w:tcPr>
          <w:p w14:paraId="40C6CDE2" w14:textId="6D43B299" w:rsidR="000B3F96" w:rsidRPr="0060350F" w:rsidRDefault="000B3F96" w:rsidP="000B3F9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vAlign w:val="center"/>
          </w:tcPr>
          <w:p w14:paraId="25D531FE" w14:textId="59278CD8" w:rsidR="000B3F96" w:rsidRPr="0060350F" w:rsidRDefault="000B3F96" w:rsidP="000B3F96">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13</w:t>
            </w:r>
          </w:p>
        </w:tc>
      </w:tr>
      <w:tr w:rsidR="00F85DC2" w:rsidRPr="0060350F" w14:paraId="2802D7CB" w14:textId="77777777" w:rsidTr="007B0533">
        <w:trPr>
          <w:trHeight w:hRule="exact" w:val="294"/>
        </w:trPr>
        <w:tc>
          <w:tcPr>
            <w:tcW w:w="426" w:type="dxa"/>
            <w:vMerge w:val="restart"/>
            <w:hideMark/>
          </w:tcPr>
          <w:p w14:paraId="553EE7B7"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20</w:t>
            </w:r>
          </w:p>
        </w:tc>
        <w:tc>
          <w:tcPr>
            <w:tcW w:w="1559" w:type="dxa"/>
            <w:vMerge w:val="restart"/>
            <w:hideMark/>
          </w:tcPr>
          <w:p w14:paraId="694C337D"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2B6044B6"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11,</w:t>
            </w:r>
          </w:p>
          <w:p w14:paraId="15F3E6D1" w14:textId="77777777" w:rsidR="000B3F96"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г. Крымск, </w:t>
            </w:r>
          </w:p>
          <w:p w14:paraId="496D5815" w14:textId="28A26489" w:rsidR="00F85DC2" w:rsidRPr="0060350F" w:rsidRDefault="00F85DC2" w:rsidP="000B3F96">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М</w:t>
            </w:r>
            <w:r w:rsidR="000B3F96">
              <w:rPr>
                <w:rFonts w:ascii="Times New Roman" w:hAnsi="Times New Roman" w:cs="Times New Roman"/>
                <w:sz w:val="24"/>
                <w:szCs w:val="24"/>
              </w:rPr>
              <w:t xml:space="preserve">. </w:t>
            </w:r>
            <w:r w:rsidRPr="0060350F">
              <w:rPr>
                <w:rFonts w:ascii="Times New Roman" w:hAnsi="Times New Roman" w:cs="Times New Roman"/>
                <w:sz w:val="24"/>
                <w:szCs w:val="24"/>
              </w:rPr>
              <w:t>Жукова, 11 Б</w:t>
            </w:r>
          </w:p>
        </w:tc>
        <w:tc>
          <w:tcPr>
            <w:tcW w:w="850" w:type="dxa"/>
            <w:hideMark/>
          </w:tcPr>
          <w:p w14:paraId="02D8F659" w14:textId="1E30ADDC"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206234">
              <w:rPr>
                <w:rFonts w:ascii="Times New Roman" w:hAnsi="Times New Roman" w:cs="Times New Roman"/>
                <w:sz w:val="24"/>
                <w:szCs w:val="24"/>
              </w:rPr>
              <w:t>4</w:t>
            </w:r>
          </w:p>
        </w:tc>
        <w:tc>
          <w:tcPr>
            <w:tcW w:w="1134" w:type="dxa"/>
            <w:hideMark/>
          </w:tcPr>
          <w:p w14:paraId="586F6A3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851" w:type="dxa"/>
            <w:hideMark/>
          </w:tcPr>
          <w:p w14:paraId="454A3DB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134" w:type="dxa"/>
            <w:hideMark/>
          </w:tcPr>
          <w:p w14:paraId="4C2F34E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6,792</w:t>
            </w:r>
          </w:p>
        </w:tc>
        <w:tc>
          <w:tcPr>
            <w:tcW w:w="850" w:type="dxa"/>
            <w:hideMark/>
          </w:tcPr>
          <w:p w14:paraId="4A0D796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hideMark/>
          </w:tcPr>
          <w:p w14:paraId="01F83FF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0,379</w:t>
            </w:r>
          </w:p>
        </w:tc>
        <w:tc>
          <w:tcPr>
            <w:tcW w:w="992" w:type="dxa"/>
            <w:hideMark/>
          </w:tcPr>
          <w:p w14:paraId="2BB99EE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3,882</w:t>
            </w:r>
          </w:p>
        </w:tc>
        <w:tc>
          <w:tcPr>
            <w:tcW w:w="1134" w:type="dxa"/>
            <w:hideMark/>
          </w:tcPr>
          <w:p w14:paraId="0B11A6B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3,882</w:t>
            </w:r>
          </w:p>
        </w:tc>
        <w:tc>
          <w:tcPr>
            <w:tcW w:w="1417" w:type="dxa"/>
            <w:hideMark/>
          </w:tcPr>
          <w:p w14:paraId="3F34833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+2,910</w:t>
            </w:r>
          </w:p>
        </w:tc>
        <w:tc>
          <w:tcPr>
            <w:tcW w:w="993" w:type="dxa"/>
            <w:hideMark/>
          </w:tcPr>
          <w:p w14:paraId="5C9A56DA"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56,43</w:t>
            </w:r>
          </w:p>
        </w:tc>
      </w:tr>
      <w:tr w:rsidR="00F85DC2" w:rsidRPr="0060350F" w14:paraId="4F1E51E5" w14:textId="77777777" w:rsidTr="007B0533">
        <w:trPr>
          <w:trHeight w:hRule="exact" w:val="294"/>
        </w:trPr>
        <w:tc>
          <w:tcPr>
            <w:tcW w:w="426" w:type="dxa"/>
            <w:vMerge/>
            <w:vAlign w:val="center"/>
            <w:hideMark/>
          </w:tcPr>
          <w:p w14:paraId="101D3E1F"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CE4E7A7"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0497DAF2"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50B73142" w14:textId="7096047D" w:rsidR="00F85DC2" w:rsidRPr="0060350F" w:rsidRDefault="00206234" w:rsidP="00F85DC2">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c>
          <w:tcPr>
            <w:tcW w:w="1134" w:type="dxa"/>
            <w:hideMark/>
          </w:tcPr>
          <w:p w14:paraId="1EE9856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851" w:type="dxa"/>
            <w:hideMark/>
          </w:tcPr>
          <w:p w14:paraId="7FB04EE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134" w:type="dxa"/>
            <w:hideMark/>
          </w:tcPr>
          <w:p w14:paraId="29D00FD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6,792</w:t>
            </w:r>
          </w:p>
        </w:tc>
        <w:tc>
          <w:tcPr>
            <w:tcW w:w="850" w:type="dxa"/>
            <w:hideMark/>
          </w:tcPr>
          <w:p w14:paraId="2DFCAB2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hideMark/>
          </w:tcPr>
          <w:p w14:paraId="513F07A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0,379</w:t>
            </w:r>
          </w:p>
        </w:tc>
        <w:tc>
          <w:tcPr>
            <w:tcW w:w="992" w:type="dxa"/>
            <w:hideMark/>
          </w:tcPr>
          <w:p w14:paraId="7A148D1E" w14:textId="40570F18" w:rsidR="00F85DC2" w:rsidRPr="0060350F" w:rsidRDefault="00A11C4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6,88</w:t>
            </w:r>
          </w:p>
        </w:tc>
        <w:tc>
          <w:tcPr>
            <w:tcW w:w="1134" w:type="dxa"/>
            <w:hideMark/>
          </w:tcPr>
          <w:p w14:paraId="0176ABBE" w14:textId="2A4E28CB" w:rsidR="00F85DC2" w:rsidRPr="0060350F" w:rsidRDefault="00A11C4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6,88</w:t>
            </w:r>
          </w:p>
        </w:tc>
        <w:tc>
          <w:tcPr>
            <w:tcW w:w="1417" w:type="dxa"/>
            <w:hideMark/>
          </w:tcPr>
          <w:p w14:paraId="40A7449B" w14:textId="137B5BF8" w:rsidR="00F85DC2" w:rsidRPr="0060350F" w:rsidRDefault="00A11C4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6,792</w:t>
            </w:r>
          </w:p>
        </w:tc>
        <w:tc>
          <w:tcPr>
            <w:tcW w:w="993" w:type="dxa"/>
            <w:hideMark/>
          </w:tcPr>
          <w:p w14:paraId="6BFFCB12" w14:textId="3D07A1C7" w:rsidR="00F85DC2" w:rsidRPr="0060350F" w:rsidRDefault="00A11C42" w:rsidP="00F85DC2">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0,088</w:t>
            </w:r>
          </w:p>
        </w:tc>
      </w:tr>
      <w:tr w:rsidR="00F85DC2" w:rsidRPr="0060350F" w14:paraId="32C28CF2" w14:textId="77777777" w:rsidTr="007B0533">
        <w:trPr>
          <w:trHeight w:hRule="exact" w:val="294"/>
        </w:trPr>
        <w:tc>
          <w:tcPr>
            <w:tcW w:w="426" w:type="dxa"/>
            <w:vMerge/>
            <w:vAlign w:val="center"/>
            <w:hideMark/>
          </w:tcPr>
          <w:p w14:paraId="5938AECF"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6E971543"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51791EB"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6445B178" w14:textId="4ED91081" w:rsidR="00F85DC2" w:rsidRPr="0060350F" w:rsidRDefault="00206234" w:rsidP="00F85DC2">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2026</w:t>
            </w:r>
          </w:p>
        </w:tc>
        <w:tc>
          <w:tcPr>
            <w:tcW w:w="1134" w:type="dxa"/>
            <w:hideMark/>
          </w:tcPr>
          <w:p w14:paraId="60B6454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851" w:type="dxa"/>
            <w:hideMark/>
          </w:tcPr>
          <w:p w14:paraId="4B8C71D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134" w:type="dxa"/>
            <w:hideMark/>
          </w:tcPr>
          <w:p w14:paraId="65F8E02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6,792</w:t>
            </w:r>
          </w:p>
        </w:tc>
        <w:tc>
          <w:tcPr>
            <w:tcW w:w="850" w:type="dxa"/>
            <w:hideMark/>
          </w:tcPr>
          <w:p w14:paraId="17BD4E0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hideMark/>
          </w:tcPr>
          <w:p w14:paraId="546846E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0,379</w:t>
            </w:r>
          </w:p>
        </w:tc>
        <w:tc>
          <w:tcPr>
            <w:tcW w:w="992" w:type="dxa"/>
            <w:hideMark/>
          </w:tcPr>
          <w:p w14:paraId="3F74E143" w14:textId="66EAE46F" w:rsidR="00F85DC2" w:rsidRPr="0060350F" w:rsidRDefault="00A11C4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6,88</w:t>
            </w:r>
          </w:p>
        </w:tc>
        <w:tc>
          <w:tcPr>
            <w:tcW w:w="1134" w:type="dxa"/>
            <w:hideMark/>
          </w:tcPr>
          <w:p w14:paraId="01F29CE9" w14:textId="5C4A528F" w:rsidR="00F85DC2" w:rsidRPr="0060350F" w:rsidRDefault="00A11C4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6,88</w:t>
            </w:r>
          </w:p>
        </w:tc>
        <w:tc>
          <w:tcPr>
            <w:tcW w:w="1417" w:type="dxa"/>
            <w:hideMark/>
          </w:tcPr>
          <w:p w14:paraId="537A5AC1" w14:textId="7E8402AB" w:rsidR="00F85DC2" w:rsidRPr="0060350F" w:rsidRDefault="00A11C4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6,792</w:t>
            </w:r>
          </w:p>
        </w:tc>
        <w:tc>
          <w:tcPr>
            <w:tcW w:w="993" w:type="dxa"/>
            <w:hideMark/>
          </w:tcPr>
          <w:p w14:paraId="17F87C3A" w14:textId="7D884AD9" w:rsidR="00F85DC2" w:rsidRPr="0060350F" w:rsidRDefault="00A11C42" w:rsidP="00A11C42">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0,88</w:t>
            </w:r>
          </w:p>
        </w:tc>
      </w:tr>
      <w:tr w:rsidR="00F85DC2" w:rsidRPr="0060350F" w14:paraId="47C573AC" w14:textId="77777777" w:rsidTr="007B0533">
        <w:trPr>
          <w:trHeight w:hRule="exact" w:val="294"/>
        </w:trPr>
        <w:tc>
          <w:tcPr>
            <w:tcW w:w="426" w:type="dxa"/>
            <w:vMerge/>
            <w:vAlign w:val="center"/>
            <w:hideMark/>
          </w:tcPr>
          <w:p w14:paraId="6CA5EB84"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4490B5C"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1458B2E"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13F95DD9" w14:textId="4C46A1AE" w:rsidR="00F85DC2" w:rsidRPr="0060350F" w:rsidRDefault="00206234" w:rsidP="00F85DC2">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2027</w:t>
            </w:r>
          </w:p>
        </w:tc>
        <w:tc>
          <w:tcPr>
            <w:tcW w:w="1134" w:type="dxa"/>
            <w:hideMark/>
          </w:tcPr>
          <w:p w14:paraId="6092044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851" w:type="dxa"/>
            <w:hideMark/>
          </w:tcPr>
          <w:p w14:paraId="5CBC003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134" w:type="dxa"/>
            <w:hideMark/>
          </w:tcPr>
          <w:p w14:paraId="3360728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6,792</w:t>
            </w:r>
          </w:p>
        </w:tc>
        <w:tc>
          <w:tcPr>
            <w:tcW w:w="850" w:type="dxa"/>
            <w:hideMark/>
          </w:tcPr>
          <w:p w14:paraId="1616824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hideMark/>
          </w:tcPr>
          <w:p w14:paraId="788FCFF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0,379</w:t>
            </w:r>
          </w:p>
        </w:tc>
        <w:tc>
          <w:tcPr>
            <w:tcW w:w="992" w:type="dxa"/>
            <w:hideMark/>
          </w:tcPr>
          <w:p w14:paraId="4029A36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134" w:type="dxa"/>
            <w:hideMark/>
          </w:tcPr>
          <w:p w14:paraId="186E5F4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417" w:type="dxa"/>
            <w:hideMark/>
          </w:tcPr>
          <w:p w14:paraId="5D4A6E8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6,792</w:t>
            </w:r>
          </w:p>
        </w:tc>
        <w:tc>
          <w:tcPr>
            <w:tcW w:w="993" w:type="dxa"/>
            <w:hideMark/>
          </w:tcPr>
          <w:p w14:paraId="0B7FFACE"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0,088</w:t>
            </w:r>
          </w:p>
        </w:tc>
      </w:tr>
      <w:tr w:rsidR="00F85DC2" w:rsidRPr="0060350F" w14:paraId="3866F22D" w14:textId="77777777" w:rsidTr="007B0533">
        <w:trPr>
          <w:trHeight w:hRule="exact" w:val="294"/>
        </w:trPr>
        <w:tc>
          <w:tcPr>
            <w:tcW w:w="426" w:type="dxa"/>
            <w:vMerge/>
            <w:vAlign w:val="center"/>
            <w:hideMark/>
          </w:tcPr>
          <w:p w14:paraId="7CF36838"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0F22B46"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0572EAE2"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24A99A66" w14:textId="3147C860" w:rsidR="00F85DC2" w:rsidRPr="0060350F" w:rsidRDefault="00206234" w:rsidP="00F85DC2">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2028</w:t>
            </w:r>
          </w:p>
        </w:tc>
        <w:tc>
          <w:tcPr>
            <w:tcW w:w="1134" w:type="dxa"/>
            <w:hideMark/>
          </w:tcPr>
          <w:p w14:paraId="1994FAA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851" w:type="dxa"/>
            <w:hideMark/>
          </w:tcPr>
          <w:p w14:paraId="0361542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134" w:type="dxa"/>
            <w:hideMark/>
          </w:tcPr>
          <w:p w14:paraId="47E53FF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6,792</w:t>
            </w:r>
          </w:p>
        </w:tc>
        <w:tc>
          <w:tcPr>
            <w:tcW w:w="850" w:type="dxa"/>
            <w:hideMark/>
          </w:tcPr>
          <w:p w14:paraId="40D2E51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hideMark/>
          </w:tcPr>
          <w:p w14:paraId="75AC0D81" w14:textId="2669A2E9" w:rsidR="00F85DC2" w:rsidRPr="0060350F" w:rsidRDefault="00F85DC2" w:rsidP="00A11C4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0,37</w:t>
            </w:r>
            <w:r w:rsidR="00A11C42">
              <w:rPr>
                <w:rFonts w:ascii="Times New Roman" w:hAnsi="Times New Roman" w:cs="Times New Roman"/>
                <w:sz w:val="24"/>
                <w:szCs w:val="24"/>
              </w:rPr>
              <w:t>2</w:t>
            </w:r>
          </w:p>
        </w:tc>
        <w:tc>
          <w:tcPr>
            <w:tcW w:w="992" w:type="dxa"/>
            <w:hideMark/>
          </w:tcPr>
          <w:p w14:paraId="648EFFC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134" w:type="dxa"/>
            <w:hideMark/>
          </w:tcPr>
          <w:p w14:paraId="5CF66C8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417" w:type="dxa"/>
            <w:hideMark/>
          </w:tcPr>
          <w:p w14:paraId="74AF241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6,792</w:t>
            </w:r>
          </w:p>
        </w:tc>
        <w:tc>
          <w:tcPr>
            <w:tcW w:w="993" w:type="dxa"/>
            <w:hideMark/>
          </w:tcPr>
          <w:p w14:paraId="7E08F333"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0,088</w:t>
            </w:r>
          </w:p>
        </w:tc>
      </w:tr>
      <w:tr w:rsidR="00F85DC2" w:rsidRPr="0060350F" w14:paraId="4A3999DE" w14:textId="77777777" w:rsidTr="007B0533">
        <w:trPr>
          <w:trHeight w:hRule="exact" w:val="294"/>
        </w:trPr>
        <w:tc>
          <w:tcPr>
            <w:tcW w:w="426" w:type="dxa"/>
            <w:vMerge/>
            <w:vAlign w:val="center"/>
            <w:hideMark/>
          </w:tcPr>
          <w:p w14:paraId="60656B8F"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DDC242B"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1644994"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2F67A94E" w14:textId="5981BDFB" w:rsidR="00F85DC2" w:rsidRPr="0060350F" w:rsidRDefault="00206234" w:rsidP="00F85DC2">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2029</w:t>
            </w:r>
          </w:p>
        </w:tc>
        <w:tc>
          <w:tcPr>
            <w:tcW w:w="1134" w:type="dxa"/>
            <w:hideMark/>
          </w:tcPr>
          <w:p w14:paraId="36D6D69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851" w:type="dxa"/>
            <w:hideMark/>
          </w:tcPr>
          <w:p w14:paraId="6AF38D7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134" w:type="dxa"/>
            <w:hideMark/>
          </w:tcPr>
          <w:p w14:paraId="1C85E41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6,792</w:t>
            </w:r>
          </w:p>
        </w:tc>
        <w:tc>
          <w:tcPr>
            <w:tcW w:w="850" w:type="dxa"/>
            <w:hideMark/>
          </w:tcPr>
          <w:p w14:paraId="578B4D0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hideMark/>
          </w:tcPr>
          <w:p w14:paraId="16179C47" w14:textId="10A1014B" w:rsidR="00F85DC2" w:rsidRPr="0060350F" w:rsidRDefault="00F85DC2" w:rsidP="00A11C4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w:t>
            </w:r>
            <w:r w:rsidR="00A11C42">
              <w:rPr>
                <w:rFonts w:ascii="Times New Roman" w:hAnsi="Times New Roman" w:cs="Times New Roman"/>
                <w:sz w:val="24"/>
                <w:szCs w:val="24"/>
              </w:rPr>
              <w:t>47</w:t>
            </w:r>
          </w:p>
        </w:tc>
        <w:tc>
          <w:tcPr>
            <w:tcW w:w="992" w:type="dxa"/>
            <w:hideMark/>
          </w:tcPr>
          <w:p w14:paraId="22D31E3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134" w:type="dxa"/>
            <w:hideMark/>
          </w:tcPr>
          <w:p w14:paraId="183C112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417" w:type="dxa"/>
            <w:hideMark/>
          </w:tcPr>
          <w:p w14:paraId="536BF7B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6,792</w:t>
            </w:r>
          </w:p>
        </w:tc>
        <w:tc>
          <w:tcPr>
            <w:tcW w:w="993" w:type="dxa"/>
            <w:hideMark/>
          </w:tcPr>
          <w:p w14:paraId="7009FCF1"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0,088</w:t>
            </w:r>
          </w:p>
        </w:tc>
      </w:tr>
      <w:tr w:rsidR="00F85DC2" w:rsidRPr="0060350F" w14:paraId="1EB06B5B" w14:textId="77777777" w:rsidTr="007B0533">
        <w:trPr>
          <w:trHeight w:hRule="exact" w:val="294"/>
        </w:trPr>
        <w:tc>
          <w:tcPr>
            <w:tcW w:w="426" w:type="dxa"/>
            <w:vMerge/>
            <w:vAlign w:val="center"/>
            <w:hideMark/>
          </w:tcPr>
          <w:p w14:paraId="1ED0BE48"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9208175"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F135345"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236E823E" w14:textId="0110AEBA"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206234">
              <w:rPr>
                <w:rFonts w:ascii="Times New Roman" w:hAnsi="Times New Roman" w:cs="Times New Roman"/>
                <w:sz w:val="24"/>
                <w:szCs w:val="24"/>
              </w:rPr>
              <w:t>30</w:t>
            </w:r>
          </w:p>
        </w:tc>
        <w:tc>
          <w:tcPr>
            <w:tcW w:w="1134" w:type="dxa"/>
            <w:hideMark/>
          </w:tcPr>
          <w:p w14:paraId="618747E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851" w:type="dxa"/>
            <w:hideMark/>
          </w:tcPr>
          <w:p w14:paraId="1DDD8E4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134" w:type="dxa"/>
            <w:hideMark/>
          </w:tcPr>
          <w:p w14:paraId="57A735B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6,792</w:t>
            </w:r>
          </w:p>
        </w:tc>
        <w:tc>
          <w:tcPr>
            <w:tcW w:w="850" w:type="dxa"/>
            <w:hideMark/>
          </w:tcPr>
          <w:p w14:paraId="44C3BE9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hideMark/>
          </w:tcPr>
          <w:p w14:paraId="247360ED" w14:textId="44C7F866" w:rsidR="00F85DC2" w:rsidRPr="0060350F" w:rsidRDefault="00F85DC2" w:rsidP="00A11C4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w:t>
            </w:r>
            <w:r w:rsidR="00A11C42">
              <w:rPr>
                <w:rFonts w:ascii="Times New Roman" w:hAnsi="Times New Roman" w:cs="Times New Roman"/>
                <w:sz w:val="24"/>
                <w:szCs w:val="24"/>
              </w:rPr>
              <w:t>47</w:t>
            </w:r>
          </w:p>
        </w:tc>
        <w:tc>
          <w:tcPr>
            <w:tcW w:w="992" w:type="dxa"/>
            <w:hideMark/>
          </w:tcPr>
          <w:p w14:paraId="795A352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134" w:type="dxa"/>
            <w:hideMark/>
          </w:tcPr>
          <w:p w14:paraId="14B6A0F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417" w:type="dxa"/>
            <w:hideMark/>
          </w:tcPr>
          <w:p w14:paraId="3D4AF92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6,792</w:t>
            </w:r>
          </w:p>
        </w:tc>
        <w:tc>
          <w:tcPr>
            <w:tcW w:w="993" w:type="dxa"/>
            <w:hideMark/>
          </w:tcPr>
          <w:p w14:paraId="00462970"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0,088</w:t>
            </w:r>
          </w:p>
        </w:tc>
      </w:tr>
      <w:tr w:rsidR="00F85DC2" w:rsidRPr="0060350F" w14:paraId="3AFD6B34" w14:textId="77777777" w:rsidTr="00206234">
        <w:trPr>
          <w:trHeight w:hRule="exact" w:val="304"/>
        </w:trPr>
        <w:tc>
          <w:tcPr>
            <w:tcW w:w="426" w:type="dxa"/>
            <w:vMerge/>
            <w:vAlign w:val="center"/>
            <w:hideMark/>
          </w:tcPr>
          <w:p w14:paraId="71134857"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BCB285F"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0BD8743F"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09F03D0D" w14:textId="218FDEF9" w:rsidR="00F85DC2" w:rsidRPr="0060350F" w:rsidRDefault="00F85DC2" w:rsidP="00206234">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206234">
              <w:rPr>
                <w:rFonts w:ascii="Times New Roman" w:hAnsi="Times New Roman" w:cs="Times New Roman"/>
                <w:sz w:val="24"/>
                <w:szCs w:val="24"/>
              </w:rPr>
              <w:t>31</w:t>
            </w:r>
          </w:p>
        </w:tc>
        <w:tc>
          <w:tcPr>
            <w:tcW w:w="1134" w:type="dxa"/>
            <w:hideMark/>
          </w:tcPr>
          <w:p w14:paraId="6062DCF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851" w:type="dxa"/>
            <w:hideMark/>
          </w:tcPr>
          <w:p w14:paraId="4BC4916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134" w:type="dxa"/>
            <w:hideMark/>
          </w:tcPr>
          <w:p w14:paraId="4F0AFEC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6,792</w:t>
            </w:r>
          </w:p>
        </w:tc>
        <w:tc>
          <w:tcPr>
            <w:tcW w:w="850" w:type="dxa"/>
            <w:hideMark/>
          </w:tcPr>
          <w:p w14:paraId="73DDC4E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hideMark/>
          </w:tcPr>
          <w:p w14:paraId="1DD7C83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0,347</w:t>
            </w:r>
          </w:p>
        </w:tc>
        <w:tc>
          <w:tcPr>
            <w:tcW w:w="992" w:type="dxa"/>
            <w:hideMark/>
          </w:tcPr>
          <w:p w14:paraId="7A29521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134" w:type="dxa"/>
            <w:hideMark/>
          </w:tcPr>
          <w:p w14:paraId="1E3EB08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417" w:type="dxa"/>
            <w:hideMark/>
          </w:tcPr>
          <w:p w14:paraId="66069D7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6,792</w:t>
            </w:r>
          </w:p>
        </w:tc>
        <w:tc>
          <w:tcPr>
            <w:tcW w:w="993" w:type="dxa"/>
            <w:hideMark/>
          </w:tcPr>
          <w:p w14:paraId="26D4563F"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0,088</w:t>
            </w:r>
          </w:p>
        </w:tc>
      </w:tr>
      <w:tr w:rsidR="00206234" w:rsidRPr="0060350F" w14:paraId="2767CE89" w14:textId="77777777" w:rsidTr="00206234">
        <w:trPr>
          <w:trHeight w:hRule="exact" w:val="304"/>
        </w:trPr>
        <w:tc>
          <w:tcPr>
            <w:tcW w:w="426" w:type="dxa"/>
            <w:vMerge/>
            <w:vAlign w:val="center"/>
          </w:tcPr>
          <w:p w14:paraId="6D9A969F" w14:textId="77777777" w:rsidR="00206234" w:rsidRPr="0060350F" w:rsidRDefault="00206234"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tcPr>
          <w:p w14:paraId="5E91454D" w14:textId="77777777" w:rsidR="00206234" w:rsidRPr="0060350F" w:rsidRDefault="00206234" w:rsidP="00F85DC2">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061C7869" w14:textId="77777777" w:rsidR="00206234" w:rsidRPr="0060350F" w:rsidRDefault="00206234" w:rsidP="00F85DC2">
            <w:pPr>
              <w:widowControl w:val="0"/>
              <w:suppressAutoHyphens/>
              <w:spacing w:after="0" w:line="240" w:lineRule="auto"/>
              <w:rPr>
                <w:rFonts w:ascii="Times New Roman" w:hAnsi="Times New Roman" w:cs="Times New Roman"/>
                <w:sz w:val="24"/>
                <w:szCs w:val="24"/>
              </w:rPr>
            </w:pPr>
          </w:p>
        </w:tc>
        <w:tc>
          <w:tcPr>
            <w:tcW w:w="850" w:type="dxa"/>
          </w:tcPr>
          <w:p w14:paraId="0D441B08" w14:textId="546B1FB5" w:rsidR="00206234" w:rsidRPr="0060350F" w:rsidRDefault="00206234" w:rsidP="00206234">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08CDAEF1" w14:textId="2CAC369A"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6,88</w:t>
            </w:r>
          </w:p>
        </w:tc>
        <w:tc>
          <w:tcPr>
            <w:tcW w:w="851" w:type="dxa"/>
          </w:tcPr>
          <w:p w14:paraId="55BD0D65" w14:textId="65B76F3C"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6,88</w:t>
            </w:r>
          </w:p>
        </w:tc>
        <w:tc>
          <w:tcPr>
            <w:tcW w:w="1134" w:type="dxa"/>
          </w:tcPr>
          <w:p w14:paraId="50B7BE39" w14:textId="4E501A59"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6,792</w:t>
            </w:r>
          </w:p>
        </w:tc>
        <w:tc>
          <w:tcPr>
            <w:tcW w:w="850" w:type="dxa"/>
          </w:tcPr>
          <w:p w14:paraId="34096514" w14:textId="720FA145"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0,088</w:t>
            </w:r>
          </w:p>
        </w:tc>
        <w:tc>
          <w:tcPr>
            <w:tcW w:w="993" w:type="dxa"/>
          </w:tcPr>
          <w:p w14:paraId="677777F8" w14:textId="5CAAC535"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0,347</w:t>
            </w:r>
          </w:p>
        </w:tc>
        <w:tc>
          <w:tcPr>
            <w:tcW w:w="992" w:type="dxa"/>
          </w:tcPr>
          <w:p w14:paraId="6D425EC6" w14:textId="1E5C66E3"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6,88</w:t>
            </w:r>
          </w:p>
        </w:tc>
        <w:tc>
          <w:tcPr>
            <w:tcW w:w="1134" w:type="dxa"/>
          </w:tcPr>
          <w:p w14:paraId="263AD189" w14:textId="59E3C3C4"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6,88</w:t>
            </w:r>
          </w:p>
        </w:tc>
        <w:tc>
          <w:tcPr>
            <w:tcW w:w="1417" w:type="dxa"/>
          </w:tcPr>
          <w:p w14:paraId="39853522" w14:textId="11DA23FA" w:rsidR="00206234" w:rsidRPr="0060350F" w:rsidRDefault="00206234"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6,792</w:t>
            </w:r>
          </w:p>
        </w:tc>
        <w:tc>
          <w:tcPr>
            <w:tcW w:w="993" w:type="dxa"/>
          </w:tcPr>
          <w:p w14:paraId="46543450" w14:textId="00DC3625" w:rsidR="00206234" w:rsidRPr="0060350F" w:rsidRDefault="00A11C42" w:rsidP="00F85DC2">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0,088</w:t>
            </w:r>
          </w:p>
        </w:tc>
      </w:tr>
      <w:tr w:rsidR="00F85DC2" w:rsidRPr="0060350F" w14:paraId="4E85485C" w14:textId="77777777" w:rsidTr="007B0533">
        <w:trPr>
          <w:trHeight w:hRule="exact" w:val="567"/>
        </w:trPr>
        <w:tc>
          <w:tcPr>
            <w:tcW w:w="426" w:type="dxa"/>
            <w:vMerge/>
            <w:vAlign w:val="center"/>
            <w:hideMark/>
          </w:tcPr>
          <w:p w14:paraId="27068C33"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13D3FFE"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5CCC757"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7C084D29" w14:textId="7F231B53" w:rsidR="00F85DC2" w:rsidRPr="0060350F" w:rsidRDefault="00F85DC2" w:rsidP="00A11C4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A11C42">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hideMark/>
          </w:tcPr>
          <w:p w14:paraId="6585280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851" w:type="dxa"/>
            <w:hideMark/>
          </w:tcPr>
          <w:p w14:paraId="405EC58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134" w:type="dxa"/>
            <w:hideMark/>
          </w:tcPr>
          <w:p w14:paraId="0ECDA6F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6,792</w:t>
            </w:r>
          </w:p>
        </w:tc>
        <w:tc>
          <w:tcPr>
            <w:tcW w:w="850" w:type="dxa"/>
            <w:hideMark/>
          </w:tcPr>
          <w:p w14:paraId="028B050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hideMark/>
          </w:tcPr>
          <w:p w14:paraId="2A4DD43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0,323</w:t>
            </w:r>
          </w:p>
        </w:tc>
        <w:tc>
          <w:tcPr>
            <w:tcW w:w="992" w:type="dxa"/>
            <w:hideMark/>
          </w:tcPr>
          <w:p w14:paraId="06D1F0B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134" w:type="dxa"/>
            <w:hideMark/>
          </w:tcPr>
          <w:p w14:paraId="3F0C343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6,88</w:t>
            </w:r>
          </w:p>
        </w:tc>
        <w:tc>
          <w:tcPr>
            <w:tcW w:w="1417" w:type="dxa"/>
            <w:hideMark/>
          </w:tcPr>
          <w:p w14:paraId="523CAB8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6,792</w:t>
            </w:r>
          </w:p>
        </w:tc>
        <w:tc>
          <w:tcPr>
            <w:tcW w:w="993" w:type="dxa"/>
            <w:hideMark/>
          </w:tcPr>
          <w:p w14:paraId="7C8D29B0"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0,088</w:t>
            </w:r>
          </w:p>
        </w:tc>
      </w:tr>
      <w:tr w:rsidR="00F85DC2" w:rsidRPr="0060350F" w14:paraId="0A5720C3" w14:textId="77777777" w:rsidTr="007B0533">
        <w:trPr>
          <w:trHeight w:hRule="exact" w:val="280"/>
        </w:trPr>
        <w:tc>
          <w:tcPr>
            <w:tcW w:w="426" w:type="dxa"/>
            <w:vMerge w:val="restart"/>
            <w:hideMark/>
          </w:tcPr>
          <w:p w14:paraId="1DD9F736"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21</w:t>
            </w:r>
          </w:p>
        </w:tc>
        <w:tc>
          <w:tcPr>
            <w:tcW w:w="1559" w:type="dxa"/>
            <w:vMerge w:val="restart"/>
            <w:hideMark/>
          </w:tcPr>
          <w:p w14:paraId="2B85549F" w14:textId="154592DD" w:rsidR="00F85DC2" w:rsidRPr="0060350F" w:rsidRDefault="00BC6D1B" w:rsidP="00BC6D1B">
            <w:pPr>
              <w:widowControl w:val="0"/>
              <w:suppressAutoHyphens/>
              <w:spacing w:after="0" w:line="240" w:lineRule="auto"/>
              <w:ind w:right="-110"/>
              <w:rPr>
                <w:rFonts w:ascii="Times New Roman" w:hAnsi="Times New Roman" w:cs="Times New Roman"/>
                <w:sz w:val="24"/>
                <w:szCs w:val="24"/>
              </w:rPr>
            </w:pPr>
            <w:r>
              <w:rPr>
                <w:rFonts w:ascii="Times New Roman" w:hAnsi="Times New Roman" w:cs="Times New Roman"/>
                <w:sz w:val="24"/>
                <w:szCs w:val="24"/>
              </w:rPr>
              <w:t>ЖКС</w:t>
            </w:r>
            <w:r w:rsidRPr="00BC6D1B">
              <w:rPr>
                <w:rFonts w:ascii="Times New Roman" w:hAnsi="Times New Roman" w:cs="Times New Roman"/>
                <w:sz w:val="24"/>
                <w:szCs w:val="24"/>
              </w:rPr>
              <w:t xml:space="preserve"> № 6 филиала ФГБУ «ЦЖКУ» Минобороны России по ВКС</w:t>
            </w:r>
          </w:p>
        </w:tc>
        <w:tc>
          <w:tcPr>
            <w:tcW w:w="2268" w:type="dxa"/>
            <w:vMerge w:val="restart"/>
            <w:hideMark/>
          </w:tcPr>
          <w:p w14:paraId="350C2B28"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132,</w:t>
            </w:r>
          </w:p>
          <w:p w14:paraId="1F8BF6AD" w14:textId="77777777" w:rsidR="00BC6D1B"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г. Крымск,</w:t>
            </w:r>
          </w:p>
          <w:p w14:paraId="75449E30" w14:textId="57831FF7"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Слободка</w:t>
            </w:r>
          </w:p>
        </w:tc>
        <w:tc>
          <w:tcPr>
            <w:tcW w:w="850" w:type="dxa"/>
            <w:hideMark/>
          </w:tcPr>
          <w:p w14:paraId="6475922B" w14:textId="202D7F20" w:rsidR="00F85DC2" w:rsidRPr="0060350F" w:rsidRDefault="00F85DC2" w:rsidP="00A11C4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A11C42">
              <w:rPr>
                <w:rFonts w:ascii="Times New Roman" w:hAnsi="Times New Roman" w:cs="Times New Roman"/>
                <w:sz w:val="24"/>
                <w:szCs w:val="24"/>
              </w:rPr>
              <w:t>4</w:t>
            </w:r>
          </w:p>
        </w:tc>
        <w:tc>
          <w:tcPr>
            <w:tcW w:w="1134" w:type="dxa"/>
            <w:hideMark/>
          </w:tcPr>
          <w:p w14:paraId="0D7569D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851" w:type="dxa"/>
            <w:hideMark/>
          </w:tcPr>
          <w:p w14:paraId="6C6A3E5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1134" w:type="dxa"/>
            <w:hideMark/>
          </w:tcPr>
          <w:p w14:paraId="42E746C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2,735</w:t>
            </w:r>
          </w:p>
        </w:tc>
        <w:tc>
          <w:tcPr>
            <w:tcW w:w="850" w:type="dxa"/>
            <w:hideMark/>
          </w:tcPr>
          <w:p w14:paraId="3D934E2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0,056</w:t>
            </w:r>
          </w:p>
        </w:tc>
        <w:tc>
          <w:tcPr>
            <w:tcW w:w="993" w:type="dxa"/>
            <w:hideMark/>
          </w:tcPr>
          <w:p w14:paraId="5729424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992" w:type="dxa"/>
            <w:hideMark/>
          </w:tcPr>
          <w:p w14:paraId="64E03BB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134" w:type="dxa"/>
            <w:hideMark/>
          </w:tcPr>
          <w:p w14:paraId="095EBAF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417" w:type="dxa"/>
            <w:hideMark/>
          </w:tcPr>
          <w:p w14:paraId="12382C8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+0,521</w:t>
            </w:r>
          </w:p>
        </w:tc>
        <w:tc>
          <w:tcPr>
            <w:tcW w:w="993" w:type="dxa"/>
            <w:hideMark/>
          </w:tcPr>
          <w:p w14:paraId="10117F8E"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19,04</w:t>
            </w:r>
          </w:p>
        </w:tc>
      </w:tr>
      <w:tr w:rsidR="00F85DC2" w:rsidRPr="0060350F" w14:paraId="2CDFE8DC" w14:textId="77777777" w:rsidTr="007B0533">
        <w:trPr>
          <w:trHeight w:hRule="exact" w:val="280"/>
        </w:trPr>
        <w:tc>
          <w:tcPr>
            <w:tcW w:w="426" w:type="dxa"/>
            <w:vMerge/>
            <w:vAlign w:val="center"/>
            <w:hideMark/>
          </w:tcPr>
          <w:p w14:paraId="4B9098D4"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543DB81"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7489937"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572A930B" w14:textId="284DE840" w:rsidR="00F85DC2" w:rsidRPr="0060350F" w:rsidRDefault="00F85DC2" w:rsidP="00A11C4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A11C42">
              <w:rPr>
                <w:rFonts w:ascii="Times New Roman" w:hAnsi="Times New Roman" w:cs="Times New Roman"/>
                <w:sz w:val="24"/>
                <w:szCs w:val="24"/>
              </w:rPr>
              <w:t>5</w:t>
            </w:r>
          </w:p>
        </w:tc>
        <w:tc>
          <w:tcPr>
            <w:tcW w:w="1134" w:type="dxa"/>
            <w:hideMark/>
          </w:tcPr>
          <w:p w14:paraId="1757F27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851" w:type="dxa"/>
            <w:hideMark/>
          </w:tcPr>
          <w:p w14:paraId="23FCFD5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1134" w:type="dxa"/>
            <w:hideMark/>
          </w:tcPr>
          <w:p w14:paraId="3B90E5F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2,735</w:t>
            </w:r>
          </w:p>
        </w:tc>
        <w:tc>
          <w:tcPr>
            <w:tcW w:w="850" w:type="dxa"/>
            <w:hideMark/>
          </w:tcPr>
          <w:p w14:paraId="40D27D3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0,056</w:t>
            </w:r>
          </w:p>
        </w:tc>
        <w:tc>
          <w:tcPr>
            <w:tcW w:w="993" w:type="dxa"/>
            <w:hideMark/>
          </w:tcPr>
          <w:p w14:paraId="661A439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992" w:type="dxa"/>
            <w:hideMark/>
          </w:tcPr>
          <w:p w14:paraId="18A0539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134" w:type="dxa"/>
            <w:hideMark/>
          </w:tcPr>
          <w:p w14:paraId="59B4CB1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417" w:type="dxa"/>
            <w:hideMark/>
          </w:tcPr>
          <w:p w14:paraId="07DFDA0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+0,521</w:t>
            </w:r>
          </w:p>
        </w:tc>
        <w:tc>
          <w:tcPr>
            <w:tcW w:w="993" w:type="dxa"/>
            <w:hideMark/>
          </w:tcPr>
          <w:p w14:paraId="31BCA3AD"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19,04</w:t>
            </w:r>
          </w:p>
        </w:tc>
      </w:tr>
      <w:tr w:rsidR="00F85DC2" w:rsidRPr="0060350F" w14:paraId="7C3B50FE" w14:textId="77777777" w:rsidTr="007B0533">
        <w:trPr>
          <w:trHeight w:hRule="exact" w:val="280"/>
        </w:trPr>
        <w:tc>
          <w:tcPr>
            <w:tcW w:w="426" w:type="dxa"/>
            <w:vMerge/>
            <w:vAlign w:val="center"/>
            <w:hideMark/>
          </w:tcPr>
          <w:p w14:paraId="24F4FE90"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65D6AE74"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7EF97AA"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3D9A5ACE" w14:textId="08AFB630" w:rsidR="00F85DC2" w:rsidRPr="0060350F" w:rsidRDefault="00F85DC2" w:rsidP="00A11C4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A11C42">
              <w:rPr>
                <w:rFonts w:ascii="Times New Roman" w:hAnsi="Times New Roman" w:cs="Times New Roman"/>
                <w:sz w:val="24"/>
                <w:szCs w:val="24"/>
              </w:rPr>
              <w:t>6</w:t>
            </w:r>
          </w:p>
        </w:tc>
        <w:tc>
          <w:tcPr>
            <w:tcW w:w="1134" w:type="dxa"/>
            <w:hideMark/>
          </w:tcPr>
          <w:p w14:paraId="659A690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851" w:type="dxa"/>
            <w:hideMark/>
          </w:tcPr>
          <w:p w14:paraId="6FBC035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1134" w:type="dxa"/>
            <w:hideMark/>
          </w:tcPr>
          <w:p w14:paraId="1AD9EE1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2,735</w:t>
            </w:r>
          </w:p>
        </w:tc>
        <w:tc>
          <w:tcPr>
            <w:tcW w:w="850" w:type="dxa"/>
            <w:hideMark/>
          </w:tcPr>
          <w:p w14:paraId="3590949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0,056</w:t>
            </w:r>
          </w:p>
        </w:tc>
        <w:tc>
          <w:tcPr>
            <w:tcW w:w="993" w:type="dxa"/>
            <w:hideMark/>
          </w:tcPr>
          <w:p w14:paraId="06A15EB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992" w:type="dxa"/>
            <w:hideMark/>
          </w:tcPr>
          <w:p w14:paraId="77BA6D1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134" w:type="dxa"/>
            <w:hideMark/>
          </w:tcPr>
          <w:p w14:paraId="45F8CFF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417" w:type="dxa"/>
            <w:hideMark/>
          </w:tcPr>
          <w:p w14:paraId="754E4BA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+0,521</w:t>
            </w:r>
          </w:p>
        </w:tc>
        <w:tc>
          <w:tcPr>
            <w:tcW w:w="993" w:type="dxa"/>
            <w:hideMark/>
          </w:tcPr>
          <w:p w14:paraId="57B95694"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19,04</w:t>
            </w:r>
          </w:p>
        </w:tc>
      </w:tr>
      <w:tr w:rsidR="00F85DC2" w:rsidRPr="0060350F" w14:paraId="1142156C" w14:textId="77777777" w:rsidTr="007B0533">
        <w:trPr>
          <w:trHeight w:hRule="exact" w:val="280"/>
        </w:trPr>
        <w:tc>
          <w:tcPr>
            <w:tcW w:w="426" w:type="dxa"/>
            <w:vMerge/>
            <w:vAlign w:val="center"/>
            <w:hideMark/>
          </w:tcPr>
          <w:p w14:paraId="0A9F0954"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1235821B"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29CD0E31"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3AA6331C" w14:textId="386DB583" w:rsidR="00F85DC2" w:rsidRPr="0060350F" w:rsidRDefault="00F85DC2" w:rsidP="00A11C4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A11C42">
              <w:rPr>
                <w:rFonts w:ascii="Times New Roman" w:hAnsi="Times New Roman" w:cs="Times New Roman"/>
                <w:sz w:val="24"/>
                <w:szCs w:val="24"/>
              </w:rPr>
              <w:t>7</w:t>
            </w:r>
          </w:p>
        </w:tc>
        <w:tc>
          <w:tcPr>
            <w:tcW w:w="1134" w:type="dxa"/>
            <w:hideMark/>
          </w:tcPr>
          <w:p w14:paraId="150393B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851" w:type="dxa"/>
            <w:hideMark/>
          </w:tcPr>
          <w:p w14:paraId="45458A9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1134" w:type="dxa"/>
            <w:hideMark/>
          </w:tcPr>
          <w:p w14:paraId="17E2EA3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2,735</w:t>
            </w:r>
          </w:p>
        </w:tc>
        <w:tc>
          <w:tcPr>
            <w:tcW w:w="850" w:type="dxa"/>
            <w:hideMark/>
          </w:tcPr>
          <w:p w14:paraId="7741447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0,056</w:t>
            </w:r>
          </w:p>
        </w:tc>
        <w:tc>
          <w:tcPr>
            <w:tcW w:w="993" w:type="dxa"/>
            <w:hideMark/>
          </w:tcPr>
          <w:p w14:paraId="1DED1B7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992" w:type="dxa"/>
            <w:hideMark/>
          </w:tcPr>
          <w:p w14:paraId="2C439CF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134" w:type="dxa"/>
            <w:hideMark/>
          </w:tcPr>
          <w:p w14:paraId="38E894E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417" w:type="dxa"/>
            <w:hideMark/>
          </w:tcPr>
          <w:p w14:paraId="4DA63DF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+0,521</w:t>
            </w:r>
          </w:p>
        </w:tc>
        <w:tc>
          <w:tcPr>
            <w:tcW w:w="993" w:type="dxa"/>
            <w:hideMark/>
          </w:tcPr>
          <w:p w14:paraId="7DA3D57D"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19,04</w:t>
            </w:r>
          </w:p>
        </w:tc>
      </w:tr>
      <w:tr w:rsidR="00F85DC2" w:rsidRPr="0060350F" w14:paraId="69D2398D" w14:textId="77777777" w:rsidTr="007B0533">
        <w:trPr>
          <w:trHeight w:hRule="exact" w:val="280"/>
        </w:trPr>
        <w:tc>
          <w:tcPr>
            <w:tcW w:w="426" w:type="dxa"/>
            <w:vMerge/>
            <w:vAlign w:val="center"/>
            <w:hideMark/>
          </w:tcPr>
          <w:p w14:paraId="2F3C9133"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19B1783"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5E1C917"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71EC62A6" w14:textId="1DB6F33E" w:rsidR="00F85DC2" w:rsidRPr="0060350F" w:rsidRDefault="00F85DC2" w:rsidP="00A11C4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A11C42">
              <w:rPr>
                <w:rFonts w:ascii="Times New Roman" w:hAnsi="Times New Roman" w:cs="Times New Roman"/>
                <w:sz w:val="24"/>
                <w:szCs w:val="24"/>
              </w:rPr>
              <w:t>8</w:t>
            </w:r>
          </w:p>
        </w:tc>
        <w:tc>
          <w:tcPr>
            <w:tcW w:w="1134" w:type="dxa"/>
            <w:hideMark/>
          </w:tcPr>
          <w:p w14:paraId="14917EB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851" w:type="dxa"/>
            <w:hideMark/>
          </w:tcPr>
          <w:p w14:paraId="2CB697B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1134" w:type="dxa"/>
            <w:hideMark/>
          </w:tcPr>
          <w:p w14:paraId="73E7C0B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2,735</w:t>
            </w:r>
          </w:p>
        </w:tc>
        <w:tc>
          <w:tcPr>
            <w:tcW w:w="850" w:type="dxa"/>
            <w:hideMark/>
          </w:tcPr>
          <w:p w14:paraId="1CD8256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0,056</w:t>
            </w:r>
          </w:p>
        </w:tc>
        <w:tc>
          <w:tcPr>
            <w:tcW w:w="993" w:type="dxa"/>
            <w:hideMark/>
          </w:tcPr>
          <w:p w14:paraId="2B1F0DC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992" w:type="dxa"/>
            <w:hideMark/>
          </w:tcPr>
          <w:p w14:paraId="6160315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134" w:type="dxa"/>
            <w:hideMark/>
          </w:tcPr>
          <w:p w14:paraId="4252546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417" w:type="dxa"/>
            <w:hideMark/>
          </w:tcPr>
          <w:p w14:paraId="6B7C3C1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+0,521</w:t>
            </w:r>
          </w:p>
        </w:tc>
        <w:tc>
          <w:tcPr>
            <w:tcW w:w="993" w:type="dxa"/>
            <w:hideMark/>
          </w:tcPr>
          <w:p w14:paraId="181B4928"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19,04</w:t>
            </w:r>
          </w:p>
        </w:tc>
      </w:tr>
      <w:tr w:rsidR="00F85DC2" w:rsidRPr="0060350F" w14:paraId="2212A5EB" w14:textId="77777777" w:rsidTr="007B0533">
        <w:trPr>
          <w:trHeight w:hRule="exact" w:val="280"/>
        </w:trPr>
        <w:tc>
          <w:tcPr>
            <w:tcW w:w="426" w:type="dxa"/>
            <w:vMerge/>
            <w:vAlign w:val="center"/>
            <w:hideMark/>
          </w:tcPr>
          <w:p w14:paraId="40F6D500"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85647BA"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010A858A"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0BB19FE1" w14:textId="6A455199" w:rsidR="00F85DC2" w:rsidRPr="0060350F" w:rsidRDefault="00F85DC2" w:rsidP="00A11C4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A11C42">
              <w:rPr>
                <w:rFonts w:ascii="Times New Roman" w:hAnsi="Times New Roman" w:cs="Times New Roman"/>
                <w:sz w:val="24"/>
                <w:szCs w:val="24"/>
              </w:rPr>
              <w:t>9</w:t>
            </w:r>
          </w:p>
        </w:tc>
        <w:tc>
          <w:tcPr>
            <w:tcW w:w="1134" w:type="dxa"/>
            <w:hideMark/>
          </w:tcPr>
          <w:p w14:paraId="384F3CAD"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851" w:type="dxa"/>
            <w:hideMark/>
          </w:tcPr>
          <w:p w14:paraId="52D79831"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1134" w:type="dxa"/>
            <w:hideMark/>
          </w:tcPr>
          <w:p w14:paraId="33F6822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2,735</w:t>
            </w:r>
          </w:p>
        </w:tc>
        <w:tc>
          <w:tcPr>
            <w:tcW w:w="850" w:type="dxa"/>
            <w:hideMark/>
          </w:tcPr>
          <w:p w14:paraId="12EB7FF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0,056</w:t>
            </w:r>
          </w:p>
        </w:tc>
        <w:tc>
          <w:tcPr>
            <w:tcW w:w="993" w:type="dxa"/>
            <w:hideMark/>
          </w:tcPr>
          <w:p w14:paraId="6F98D4E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992" w:type="dxa"/>
            <w:hideMark/>
          </w:tcPr>
          <w:p w14:paraId="552BDE1B"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134" w:type="dxa"/>
            <w:hideMark/>
          </w:tcPr>
          <w:p w14:paraId="0EF4A35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417" w:type="dxa"/>
            <w:hideMark/>
          </w:tcPr>
          <w:p w14:paraId="5A2A881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+0,521</w:t>
            </w:r>
          </w:p>
        </w:tc>
        <w:tc>
          <w:tcPr>
            <w:tcW w:w="993" w:type="dxa"/>
            <w:hideMark/>
          </w:tcPr>
          <w:p w14:paraId="2CB475A9"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19,04</w:t>
            </w:r>
          </w:p>
        </w:tc>
      </w:tr>
      <w:tr w:rsidR="00F85DC2" w:rsidRPr="0060350F" w14:paraId="038D174B" w14:textId="77777777" w:rsidTr="007B0533">
        <w:trPr>
          <w:trHeight w:hRule="exact" w:val="280"/>
        </w:trPr>
        <w:tc>
          <w:tcPr>
            <w:tcW w:w="426" w:type="dxa"/>
            <w:vMerge/>
            <w:vAlign w:val="center"/>
            <w:hideMark/>
          </w:tcPr>
          <w:p w14:paraId="4073F3D3"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B5DBC1F"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606BC45"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1B714FBA" w14:textId="483CB068" w:rsidR="00F85DC2" w:rsidRPr="0060350F" w:rsidRDefault="00F85DC2" w:rsidP="00A11C4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A11C42">
              <w:rPr>
                <w:rFonts w:ascii="Times New Roman" w:hAnsi="Times New Roman" w:cs="Times New Roman"/>
                <w:sz w:val="24"/>
                <w:szCs w:val="24"/>
              </w:rPr>
              <w:t>30</w:t>
            </w:r>
          </w:p>
        </w:tc>
        <w:tc>
          <w:tcPr>
            <w:tcW w:w="1134" w:type="dxa"/>
            <w:hideMark/>
          </w:tcPr>
          <w:p w14:paraId="650C4FEF"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851" w:type="dxa"/>
            <w:hideMark/>
          </w:tcPr>
          <w:p w14:paraId="24637AF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1134" w:type="dxa"/>
            <w:hideMark/>
          </w:tcPr>
          <w:p w14:paraId="177101D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2,735</w:t>
            </w:r>
          </w:p>
        </w:tc>
        <w:tc>
          <w:tcPr>
            <w:tcW w:w="850" w:type="dxa"/>
            <w:hideMark/>
          </w:tcPr>
          <w:p w14:paraId="6561549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0,056</w:t>
            </w:r>
          </w:p>
        </w:tc>
        <w:tc>
          <w:tcPr>
            <w:tcW w:w="993" w:type="dxa"/>
            <w:hideMark/>
          </w:tcPr>
          <w:p w14:paraId="61F75F3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992" w:type="dxa"/>
            <w:hideMark/>
          </w:tcPr>
          <w:p w14:paraId="6A0C1DC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134" w:type="dxa"/>
            <w:hideMark/>
          </w:tcPr>
          <w:p w14:paraId="6DDEB3C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417" w:type="dxa"/>
            <w:hideMark/>
          </w:tcPr>
          <w:p w14:paraId="13A4CA3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+0,521</w:t>
            </w:r>
          </w:p>
        </w:tc>
        <w:tc>
          <w:tcPr>
            <w:tcW w:w="993" w:type="dxa"/>
            <w:hideMark/>
          </w:tcPr>
          <w:p w14:paraId="33EF6F49"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19,04</w:t>
            </w:r>
          </w:p>
        </w:tc>
      </w:tr>
      <w:tr w:rsidR="00F85DC2" w:rsidRPr="0060350F" w14:paraId="0BD5144D" w14:textId="77777777" w:rsidTr="00A11C42">
        <w:trPr>
          <w:trHeight w:hRule="exact" w:val="249"/>
        </w:trPr>
        <w:tc>
          <w:tcPr>
            <w:tcW w:w="426" w:type="dxa"/>
            <w:vMerge/>
            <w:vAlign w:val="center"/>
            <w:hideMark/>
          </w:tcPr>
          <w:p w14:paraId="56C34E91"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1DAA04F8"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E8D4DFA"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2DF525EC" w14:textId="34031F2A" w:rsidR="00F85DC2" w:rsidRPr="0060350F" w:rsidRDefault="00F85DC2" w:rsidP="00A11C4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A11C42">
              <w:rPr>
                <w:rFonts w:ascii="Times New Roman" w:hAnsi="Times New Roman" w:cs="Times New Roman"/>
                <w:sz w:val="24"/>
                <w:szCs w:val="24"/>
              </w:rPr>
              <w:t>31</w:t>
            </w:r>
          </w:p>
        </w:tc>
        <w:tc>
          <w:tcPr>
            <w:tcW w:w="1134" w:type="dxa"/>
            <w:hideMark/>
          </w:tcPr>
          <w:p w14:paraId="30BC87C2"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851" w:type="dxa"/>
            <w:hideMark/>
          </w:tcPr>
          <w:p w14:paraId="4BB0D9B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1134" w:type="dxa"/>
            <w:hideMark/>
          </w:tcPr>
          <w:p w14:paraId="5A9D432E"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2,735</w:t>
            </w:r>
          </w:p>
        </w:tc>
        <w:tc>
          <w:tcPr>
            <w:tcW w:w="850" w:type="dxa"/>
            <w:hideMark/>
          </w:tcPr>
          <w:p w14:paraId="5E2725A8"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0,056</w:t>
            </w:r>
          </w:p>
        </w:tc>
        <w:tc>
          <w:tcPr>
            <w:tcW w:w="993" w:type="dxa"/>
            <w:hideMark/>
          </w:tcPr>
          <w:p w14:paraId="1EDC9817"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992" w:type="dxa"/>
            <w:hideMark/>
          </w:tcPr>
          <w:p w14:paraId="0FC3801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134" w:type="dxa"/>
            <w:hideMark/>
          </w:tcPr>
          <w:p w14:paraId="5A152AF3"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417" w:type="dxa"/>
            <w:hideMark/>
          </w:tcPr>
          <w:p w14:paraId="791D8224"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+0,521</w:t>
            </w:r>
          </w:p>
        </w:tc>
        <w:tc>
          <w:tcPr>
            <w:tcW w:w="993" w:type="dxa"/>
            <w:hideMark/>
          </w:tcPr>
          <w:p w14:paraId="7C16A56C"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19,04</w:t>
            </w:r>
          </w:p>
        </w:tc>
      </w:tr>
      <w:tr w:rsidR="00A11C42" w:rsidRPr="0060350F" w14:paraId="613071F6" w14:textId="77777777" w:rsidTr="00A11C42">
        <w:trPr>
          <w:trHeight w:hRule="exact" w:val="249"/>
        </w:trPr>
        <w:tc>
          <w:tcPr>
            <w:tcW w:w="426" w:type="dxa"/>
            <w:vMerge/>
            <w:vAlign w:val="center"/>
          </w:tcPr>
          <w:p w14:paraId="2C8925B4" w14:textId="77777777" w:rsidR="00A11C42" w:rsidRPr="0060350F" w:rsidRDefault="00A11C4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tcPr>
          <w:p w14:paraId="24784608" w14:textId="77777777" w:rsidR="00A11C42" w:rsidRPr="0060350F" w:rsidRDefault="00A11C42" w:rsidP="00F85DC2">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35235A01" w14:textId="77777777" w:rsidR="00A11C42" w:rsidRPr="0060350F" w:rsidRDefault="00A11C42" w:rsidP="00F85DC2">
            <w:pPr>
              <w:widowControl w:val="0"/>
              <w:suppressAutoHyphens/>
              <w:spacing w:after="0" w:line="240" w:lineRule="auto"/>
              <w:rPr>
                <w:rFonts w:ascii="Times New Roman" w:hAnsi="Times New Roman" w:cs="Times New Roman"/>
                <w:sz w:val="24"/>
                <w:szCs w:val="24"/>
              </w:rPr>
            </w:pPr>
          </w:p>
        </w:tc>
        <w:tc>
          <w:tcPr>
            <w:tcW w:w="850" w:type="dxa"/>
          </w:tcPr>
          <w:p w14:paraId="28409B93" w14:textId="1A90CD5A" w:rsidR="00A11C42" w:rsidRPr="0060350F" w:rsidRDefault="00A11C42" w:rsidP="00A11C42">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519D2D9E" w14:textId="4022A726" w:rsidR="00A11C42" w:rsidRPr="0060350F" w:rsidRDefault="00A11C4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2,791</w:t>
            </w:r>
          </w:p>
        </w:tc>
        <w:tc>
          <w:tcPr>
            <w:tcW w:w="851" w:type="dxa"/>
          </w:tcPr>
          <w:p w14:paraId="15EBF0B9" w14:textId="0C733227" w:rsidR="00A11C42" w:rsidRPr="0060350F" w:rsidRDefault="00A11C4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2,791</w:t>
            </w:r>
          </w:p>
        </w:tc>
        <w:tc>
          <w:tcPr>
            <w:tcW w:w="1134" w:type="dxa"/>
          </w:tcPr>
          <w:p w14:paraId="177EB962" w14:textId="3A57B160" w:rsidR="00A11C42" w:rsidRPr="0060350F" w:rsidRDefault="00A11C4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2,735</w:t>
            </w:r>
          </w:p>
        </w:tc>
        <w:tc>
          <w:tcPr>
            <w:tcW w:w="850" w:type="dxa"/>
          </w:tcPr>
          <w:p w14:paraId="739AA5B6" w14:textId="513C73FC" w:rsidR="00A11C42" w:rsidRPr="0060350F" w:rsidRDefault="00A11C4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0,056</w:t>
            </w:r>
          </w:p>
        </w:tc>
        <w:tc>
          <w:tcPr>
            <w:tcW w:w="993" w:type="dxa"/>
          </w:tcPr>
          <w:p w14:paraId="0ED43167" w14:textId="173A68A9" w:rsidR="00A11C42" w:rsidRPr="0060350F" w:rsidRDefault="00A11C4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0,140</w:t>
            </w:r>
          </w:p>
        </w:tc>
        <w:tc>
          <w:tcPr>
            <w:tcW w:w="992" w:type="dxa"/>
          </w:tcPr>
          <w:p w14:paraId="7D7800AD" w14:textId="36CDD444" w:rsidR="00A11C42" w:rsidRPr="0060350F" w:rsidRDefault="00A11C4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2,214</w:t>
            </w:r>
          </w:p>
        </w:tc>
        <w:tc>
          <w:tcPr>
            <w:tcW w:w="1134" w:type="dxa"/>
          </w:tcPr>
          <w:p w14:paraId="7FBED8E4" w14:textId="11550960" w:rsidR="00A11C42" w:rsidRPr="0060350F" w:rsidRDefault="00A11C4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2,214</w:t>
            </w:r>
          </w:p>
        </w:tc>
        <w:tc>
          <w:tcPr>
            <w:tcW w:w="1417" w:type="dxa"/>
          </w:tcPr>
          <w:p w14:paraId="5793A055" w14:textId="06556518" w:rsidR="00A11C42" w:rsidRPr="0060350F" w:rsidRDefault="00A11C42"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+0,521</w:t>
            </w:r>
          </w:p>
        </w:tc>
        <w:tc>
          <w:tcPr>
            <w:tcW w:w="993" w:type="dxa"/>
          </w:tcPr>
          <w:p w14:paraId="557AC04F" w14:textId="15140C8F" w:rsidR="00A11C42" w:rsidRPr="0060350F" w:rsidRDefault="00A11C42" w:rsidP="00F85DC2">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19,04</w:t>
            </w:r>
          </w:p>
        </w:tc>
      </w:tr>
      <w:tr w:rsidR="00F85DC2" w:rsidRPr="0060350F" w14:paraId="78CC6294" w14:textId="77777777" w:rsidTr="007B0533">
        <w:trPr>
          <w:trHeight w:hRule="exact" w:val="567"/>
        </w:trPr>
        <w:tc>
          <w:tcPr>
            <w:tcW w:w="426" w:type="dxa"/>
            <w:vMerge/>
            <w:vAlign w:val="center"/>
            <w:hideMark/>
          </w:tcPr>
          <w:p w14:paraId="08788F64" w14:textId="77777777" w:rsidR="00F85DC2" w:rsidRPr="0060350F" w:rsidRDefault="00F85DC2"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14219266"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6FA06D4"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850" w:type="dxa"/>
            <w:hideMark/>
          </w:tcPr>
          <w:p w14:paraId="46A2A622" w14:textId="55250EB7" w:rsidR="00F85DC2" w:rsidRPr="0060350F" w:rsidRDefault="00F85DC2"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A11C42">
              <w:rPr>
                <w:rFonts w:ascii="Times New Roman" w:hAnsi="Times New Roman" w:cs="Times New Roman"/>
                <w:sz w:val="24"/>
                <w:szCs w:val="24"/>
              </w:rPr>
              <w:t>3</w:t>
            </w:r>
            <w:r w:rsidRPr="0060350F">
              <w:rPr>
                <w:rFonts w:ascii="Times New Roman" w:hAnsi="Times New Roman" w:cs="Times New Roman"/>
                <w:sz w:val="24"/>
                <w:szCs w:val="24"/>
              </w:rPr>
              <w:t>-2049</w:t>
            </w:r>
          </w:p>
          <w:p w14:paraId="68CC4E0D"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p w14:paraId="20E4E090" w14:textId="77777777" w:rsidR="00F85DC2" w:rsidRPr="0060350F" w:rsidRDefault="00F85DC2" w:rsidP="00F85DC2">
            <w:pPr>
              <w:widowControl w:val="0"/>
              <w:suppressAutoHyphens/>
              <w:spacing w:after="0" w:line="240" w:lineRule="auto"/>
              <w:rPr>
                <w:rFonts w:ascii="Times New Roman" w:hAnsi="Times New Roman" w:cs="Times New Roman"/>
                <w:sz w:val="24"/>
                <w:szCs w:val="24"/>
              </w:rPr>
            </w:pPr>
          </w:p>
        </w:tc>
        <w:tc>
          <w:tcPr>
            <w:tcW w:w="1134" w:type="dxa"/>
            <w:hideMark/>
          </w:tcPr>
          <w:p w14:paraId="0787BD3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851" w:type="dxa"/>
            <w:hideMark/>
          </w:tcPr>
          <w:p w14:paraId="7D72DD10"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2,791</w:t>
            </w:r>
          </w:p>
        </w:tc>
        <w:tc>
          <w:tcPr>
            <w:tcW w:w="1134" w:type="dxa"/>
            <w:hideMark/>
          </w:tcPr>
          <w:p w14:paraId="3A97B93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2,735</w:t>
            </w:r>
          </w:p>
        </w:tc>
        <w:tc>
          <w:tcPr>
            <w:tcW w:w="850" w:type="dxa"/>
            <w:hideMark/>
          </w:tcPr>
          <w:p w14:paraId="69A8EC9C"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0,056</w:t>
            </w:r>
          </w:p>
        </w:tc>
        <w:tc>
          <w:tcPr>
            <w:tcW w:w="993" w:type="dxa"/>
            <w:hideMark/>
          </w:tcPr>
          <w:p w14:paraId="108A0C05"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0,140</w:t>
            </w:r>
          </w:p>
        </w:tc>
        <w:tc>
          <w:tcPr>
            <w:tcW w:w="992" w:type="dxa"/>
            <w:hideMark/>
          </w:tcPr>
          <w:p w14:paraId="1AFBCC26"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134" w:type="dxa"/>
            <w:hideMark/>
          </w:tcPr>
          <w:p w14:paraId="48D38759"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2,214</w:t>
            </w:r>
          </w:p>
        </w:tc>
        <w:tc>
          <w:tcPr>
            <w:tcW w:w="1417" w:type="dxa"/>
            <w:hideMark/>
          </w:tcPr>
          <w:p w14:paraId="75FC4E5A" w14:textId="77777777" w:rsidR="00F85DC2" w:rsidRPr="0060350F" w:rsidRDefault="00F85DC2"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+0,521</w:t>
            </w:r>
          </w:p>
        </w:tc>
        <w:tc>
          <w:tcPr>
            <w:tcW w:w="993" w:type="dxa"/>
            <w:hideMark/>
          </w:tcPr>
          <w:p w14:paraId="6B56B78C" w14:textId="77777777" w:rsidR="00F85DC2" w:rsidRPr="0060350F" w:rsidRDefault="00F85DC2"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19,04</w:t>
            </w:r>
          </w:p>
        </w:tc>
      </w:tr>
      <w:tr w:rsidR="006E11AF" w:rsidRPr="0060350F" w14:paraId="571290A4" w14:textId="77777777" w:rsidTr="007B0533">
        <w:trPr>
          <w:trHeight w:hRule="exact" w:val="296"/>
        </w:trPr>
        <w:tc>
          <w:tcPr>
            <w:tcW w:w="426" w:type="dxa"/>
            <w:vMerge w:val="restart"/>
            <w:hideMark/>
          </w:tcPr>
          <w:p w14:paraId="00DB318D" w14:textId="77777777" w:rsidR="006E11AF" w:rsidRPr="0060350F" w:rsidRDefault="006E11AF" w:rsidP="00F85DC2">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22</w:t>
            </w:r>
          </w:p>
          <w:p w14:paraId="53EEB72F" w14:textId="77777777" w:rsidR="006E11AF" w:rsidRPr="0060350F" w:rsidRDefault="006E11AF"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restart"/>
            <w:hideMark/>
          </w:tcPr>
          <w:p w14:paraId="16A5C6CF" w14:textId="77777777" w:rsidR="00ED252D" w:rsidRDefault="006E11AF"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АО «Краснодар</w:t>
            </w:r>
          </w:p>
          <w:p w14:paraId="07F663D0" w14:textId="70C8A2DA" w:rsidR="006E11AF" w:rsidRPr="0060350F" w:rsidRDefault="006E11AF"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теплосеть»</w:t>
            </w:r>
          </w:p>
        </w:tc>
        <w:tc>
          <w:tcPr>
            <w:tcW w:w="2268" w:type="dxa"/>
            <w:vMerge w:val="restart"/>
            <w:hideMark/>
          </w:tcPr>
          <w:p w14:paraId="125FDEF5" w14:textId="77777777" w:rsidR="006E11AF" w:rsidRPr="0060350F" w:rsidRDefault="006E11AF"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16,</w:t>
            </w:r>
          </w:p>
          <w:p w14:paraId="02F91FEB" w14:textId="32492475" w:rsidR="006E11AF" w:rsidRPr="0060350F" w:rsidRDefault="006E11AF" w:rsidP="00F85DC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г. Крымск, микрорайон «Надежда»</w:t>
            </w:r>
          </w:p>
        </w:tc>
        <w:tc>
          <w:tcPr>
            <w:tcW w:w="850" w:type="dxa"/>
            <w:hideMark/>
          </w:tcPr>
          <w:p w14:paraId="2A4A35B7" w14:textId="52AA769E" w:rsidR="006E11AF" w:rsidRPr="0060350F" w:rsidRDefault="006E11AF" w:rsidP="00A11C4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Pr>
                <w:rFonts w:ascii="Times New Roman" w:hAnsi="Times New Roman" w:cs="Times New Roman"/>
                <w:sz w:val="24"/>
                <w:szCs w:val="24"/>
              </w:rPr>
              <w:t>4</w:t>
            </w:r>
          </w:p>
        </w:tc>
        <w:tc>
          <w:tcPr>
            <w:tcW w:w="1134" w:type="dxa"/>
            <w:hideMark/>
          </w:tcPr>
          <w:p w14:paraId="7BFB81EC"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851" w:type="dxa"/>
            <w:hideMark/>
          </w:tcPr>
          <w:p w14:paraId="7AB446C6"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1134" w:type="dxa"/>
            <w:hideMark/>
          </w:tcPr>
          <w:p w14:paraId="710C0680"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7,122</w:t>
            </w:r>
          </w:p>
        </w:tc>
        <w:tc>
          <w:tcPr>
            <w:tcW w:w="850" w:type="dxa"/>
            <w:hideMark/>
          </w:tcPr>
          <w:p w14:paraId="75623DFB"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0,098</w:t>
            </w:r>
          </w:p>
        </w:tc>
        <w:tc>
          <w:tcPr>
            <w:tcW w:w="993" w:type="dxa"/>
            <w:hideMark/>
          </w:tcPr>
          <w:p w14:paraId="54F0AC29"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0,727</w:t>
            </w:r>
          </w:p>
        </w:tc>
        <w:tc>
          <w:tcPr>
            <w:tcW w:w="992" w:type="dxa"/>
            <w:hideMark/>
          </w:tcPr>
          <w:p w14:paraId="300982FA"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4,246</w:t>
            </w:r>
          </w:p>
        </w:tc>
        <w:tc>
          <w:tcPr>
            <w:tcW w:w="1134" w:type="dxa"/>
            <w:hideMark/>
          </w:tcPr>
          <w:p w14:paraId="77F281BD"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4,246</w:t>
            </w:r>
          </w:p>
        </w:tc>
        <w:tc>
          <w:tcPr>
            <w:tcW w:w="1417" w:type="dxa"/>
            <w:hideMark/>
          </w:tcPr>
          <w:p w14:paraId="2D683675"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+2,876</w:t>
            </w:r>
          </w:p>
        </w:tc>
        <w:tc>
          <w:tcPr>
            <w:tcW w:w="993" w:type="dxa"/>
            <w:hideMark/>
          </w:tcPr>
          <w:p w14:paraId="11FDF7A8" w14:textId="77777777" w:rsidR="006E11AF" w:rsidRPr="0060350F" w:rsidRDefault="006E11AF"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59,61</w:t>
            </w:r>
          </w:p>
        </w:tc>
      </w:tr>
      <w:tr w:rsidR="006E11AF" w:rsidRPr="0060350F" w14:paraId="4A473243" w14:textId="77777777" w:rsidTr="00A11C42">
        <w:trPr>
          <w:trHeight w:hRule="exact" w:val="296"/>
        </w:trPr>
        <w:tc>
          <w:tcPr>
            <w:tcW w:w="426" w:type="dxa"/>
            <w:vMerge/>
            <w:vAlign w:val="center"/>
            <w:hideMark/>
          </w:tcPr>
          <w:p w14:paraId="7E43CEA6" w14:textId="77777777" w:rsidR="006E11AF" w:rsidRPr="0060350F" w:rsidRDefault="006E11AF"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A5BA5CD" w14:textId="77777777" w:rsidR="006E11AF" w:rsidRPr="0060350F" w:rsidRDefault="006E11AF"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8F467BC" w14:textId="77777777" w:rsidR="006E11AF" w:rsidRPr="0060350F" w:rsidRDefault="006E11AF" w:rsidP="00F85DC2">
            <w:pPr>
              <w:widowControl w:val="0"/>
              <w:suppressAutoHyphens/>
              <w:spacing w:after="0" w:line="240" w:lineRule="auto"/>
              <w:rPr>
                <w:rFonts w:ascii="Times New Roman" w:hAnsi="Times New Roman" w:cs="Times New Roman"/>
                <w:sz w:val="24"/>
                <w:szCs w:val="24"/>
              </w:rPr>
            </w:pPr>
          </w:p>
        </w:tc>
        <w:tc>
          <w:tcPr>
            <w:tcW w:w="850" w:type="dxa"/>
            <w:hideMark/>
          </w:tcPr>
          <w:p w14:paraId="533C9553" w14:textId="2D56F279" w:rsidR="006E11AF" w:rsidRPr="0060350F" w:rsidRDefault="006E11AF" w:rsidP="00A11C4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Pr>
                <w:rFonts w:ascii="Times New Roman" w:hAnsi="Times New Roman" w:cs="Times New Roman"/>
                <w:sz w:val="24"/>
                <w:szCs w:val="24"/>
              </w:rPr>
              <w:t>5</w:t>
            </w:r>
          </w:p>
        </w:tc>
        <w:tc>
          <w:tcPr>
            <w:tcW w:w="1134" w:type="dxa"/>
            <w:hideMark/>
          </w:tcPr>
          <w:p w14:paraId="56397F12"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851" w:type="dxa"/>
            <w:hideMark/>
          </w:tcPr>
          <w:p w14:paraId="76CCC148"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1134" w:type="dxa"/>
            <w:hideMark/>
          </w:tcPr>
          <w:p w14:paraId="281FEF01"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7,122</w:t>
            </w:r>
          </w:p>
        </w:tc>
        <w:tc>
          <w:tcPr>
            <w:tcW w:w="850" w:type="dxa"/>
            <w:hideMark/>
          </w:tcPr>
          <w:p w14:paraId="6C20B8FA"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0,098</w:t>
            </w:r>
          </w:p>
        </w:tc>
        <w:tc>
          <w:tcPr>
            <w:tcW w:w="993" w:type="dxa"/>
          </w:tcPr>
          <w:p w14:paraId="3E6530D4" w14:textId="3F79981D"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A11C42">
              <w:rPr>
                <w:rFonts w:ascii="Times New Roman" w:hAnsi="Times New Roman" w:cs="Times New Roman"/>
                <w:sz w:val="24"/>
                <w:szCs w:val="24"/>
              </w:rPr>
              <w:t>0,890</w:t>
            </w:r>
          </w:p>
        </w:tc>
        <w:tc>
          <w:tcPr>
            <w:tcW w:w="992" w:type="dxa"/>
          </w:tcPr>
          <w:p w14:paraId="4B0EFEF8" w14:textId="1DDEC266"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6,863</w:t>
            </w:r>
          </w:p>
        </w:tc>
        <w:tc>
          <w:tcPr>
            <w:tcW w:w="1134" w:type="dxa"/>
            <w:hideMark/>
          </w:tcPr>
          <w:p w14:paraId="195854A6"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4,246</w:t>
            </w:r>
          </w:p>
        </w:tc>
        <w:tc>
          <w:tcPr>
            <w:tcW w:w="1417" w:type="dxa"/>
          </w:tcPr>
          <w:p w14:paraId="6CB43500" w14:textId="67EA40EE"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-0,631</w:t>
            </w:r>
          </w:p>
        </w:tc>
        <w:tc>
          <w:tcPr>
            <w:tcW w:w="993" w:type="dxa"/>
          </w:tcPr>
          <w:p w14:paraId="586232E4" w14:textId="6C500700" w:rsidR="006E11AF" w:rsidRPr="0060350F" w:rsidRDefault="006E11AF" w:rsidP="00F85DC2">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65,34</w:t>
            </w:r>
          </w:p>
        </w:tc>
      </w:tr>
      <w:tr w:rsidR="006E11AF" w:rsidRPr="0060350F" w14:paraId="6AE4FEF5" w14:textId="77777777" w:rsidTr="00A11C42">
        <w:trPr>
          <w:trHeight w:hRule="exact" w:val="296"/>
        </w:trPr>
        <w:tc>
          <w:tcPr>
            <w:tcW w:w="426" w:type="dxa"/>
            <w:vMerge/>
            <w:vAlign w:val="center"/>
            <w:hideMark/>
          </w:tcPr>
          <w:p w14:paraId="28602196" w14:textId="77777777" w:rsidR="006E11AF" w:rsidRPr="0060350F" w:rsidRDefault="006E11AF"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AF54AE4" w14:textId="77777777" w:rsidR="006E11AF" w:rsidRPr="0060350F" w:rsidRDefault="006E11AF"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F46C6AB" w14:textId="77777777" w:rsidR="006E11AF" w:rsidRPr="0060350F" w:rsidRDefault="006E11AF" w:rsidP="00F85DC2">
            <w:pPr>
              <w:widowControl w:val="0"/>
              <w:suppressAutoHyphens/>
              <w:spacing w:after="0" w:line="240" w:lineRule="auto"/>
              <w:rPr>
                <w:rFonts w:ascii="Times New Roman" w:hAnsi="Times New Roman" w:cs="Times New Roman"/>
                <w:sz w:val="24"/>
                <w:szCs w:val="24"/>
              </w:rPr>
            </w:pPr>
          </w:p>
        </w:tc>
        <w:tc>
          <w:tcPr>
            <w:tcW w:w="850" w:type="dxa"/>
            <w:hideMark/>
          </w:tcPr>
          <w:p w14:paraId="59409704" w14:textId="64A2AB8A" w:rsidR="006E11AF" w:rsidRPr="0060350F" w:rsidRDefault="006E11AF" w:rsidP="00A11C42">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Pr>
                <w:rFonts w:ascii="Times New Roman" w:hAnsi="Times New Roman" w:cs="Times New Roman"/>
                <w:sz w:val="24"/>
                <w:szCs w:val="24"/>
              </w:rPr>
              <w:t>6</w:t>
            </w:r>
          </w:p>
        </w:tc>
        <w:tc>
          <w:tcPr>
            <w:tcW w:w="1134" w:type="dxa"/>
            <w:hideMark/>
          </w:tcPr>
          <w:p w14:paraId="1DEE48E6"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851" w:type="dxa"/>
            <w:hideMark/>
          </w:tcPr>
          <w:p w14:paraId="596F6E3A"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1134" w:type="dxa"/>
            <w:hideMark/>
          </w:tcPr>
          <w:p w14:paraId="22E49CA3"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7,122</w:t>
            </w:r>
          </w:p>
        </w:tc>
        <w:tc>
          <w:tcPr>
            <w:tcW w:w="850" w:type="dxa"/>
            <w:hideMark/>
          </w:tcPr>
          <w:p w14:paraId="3759CC77"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0,098</w:t>
            </w:r>
          </w:p>
        </w:tc>
        <w:tc>
          <w:tcPr>
            <w:tcW w:w="993" w:type="dxa"/>
          </w:tcPr>
          <w:p w14:paraId="0B05D45D" w14:textId="39608F46"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0,890</w:t>
            </w:r>
          </w:p>
        </w:tc>
        <w:tc>
          <w:tcPr>
            <w:tcW w:w="992" w:type="dxa"/>
          </w:tcPr>
          <w:p w14:paraId="79B0B32C" w14:textId="5238D53C"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A11C42">
              <w:rPr>
                <w:rFonts w:ascii="Times New Roman" w:hAnsi="Times New Roman" w:cs="Times New Roman"/>
                <w:sz w:val="24"/>
                <w:szCs w:val="24"/>
              </w:rPr>
              <w:t>6,863</w:t>
            </w:r>
          </w:p>
        </w:tc>
        <w:tc>
          <w:tcPr>
            <w:tcW w:w="1134" w:type="dxa"/>
            <w:hideMark/>
          </w:tcPr>
          <w:p w14:paraId="0AD69274"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4,246</w:t>
            </w:r>
          </w:p>
        </w:tc>
        <w:tc>
          <w:tcPr>
            <w:tcW w:w="1417" w:type="dxa"/>
          </w:tcPr>
          <w:p w14:paraId="64BD1C2B" w14:textId="20C9D53C"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-0,631</w:t>
            </w:r>
          </w:p>
        </w:tc>
        <w:tc>
          <w:tcPr>
            <w:tcW w:w="993" w:type="dxa"/>
          </w:tcPr>
          <w:p w14:paraId="45EE8805" w14:textId="55298DD3" w:rsidR="006E11AF" w:rsidRPr="0060350F" w:rsidRDefault="006E11AF" w:rsidP="00F85DC2">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65,34</w:t>
            </w:r>
          </w:p>
        </w:tc>
      </w:tr>
      <w:tr w:rsidR="006E11AF" w:rsidRPr="0060350F" w14:paraId="14685C77" w14:textId="77777777" w:rsidTr="004A0229">
        <w:trPr>
          <w:trHeight w:hRule="exact" w:val="296"/>
        </w:trPr>
        <w:tc>
          <w:tcPr>
            <w:tcW w:w="426" w:type="dxa"/>
            <w:vMerge/>
            <w:vAlign w:val="center"/>
            <w:hideMark/>
          </w:tcPr>
          <w:p w14:paraId="6E15E05B" w14:textId="77777777" w:rsidR="006E11AF" w:rsidRPr="0060350F" w:rsidRDefault="006E11AF"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84CFDDD" w14:textId="77777777" w:rsidR="006E11AF" w:rsidRPr="0060350F" w:rsidRDefault="006E11AF"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CB3FC67" w14:textId="77777777" w:rsidR="006E11AF" w:rsidRPr="0060350F" w:rsidRDefault="006E11AF" w:rsidP="00F85DC2">
            <w:pPr>
              <w:widowControl w:val="0"/>
              <w:suppressAutoHyphens/>
              <w:spacing w:after="0" w:line="240" w:lineRule="auto"/>
              <w:rPr>
                <w:rFonts w:ascii="Times New Roman" w:hAnsi="Times New Roman" w:cs="Times New Roman"/>
                <w:sz w:val="24"/>
                <w:szCs w:val="24"/>
              </w:rPr>
            </w:pPr>
          </w:p>
        </w:tc>
        <w:tc>
          <w:tcPr>
            <w:tcW w:w="850" w:type="dxa"/>
            <w:hideMark/>
          </w:tcPr>
          <w:p w14:paraId="3FE6AB39" w14:textId="056BB874" w:rsidR="006E11AF" w:rsidRPr="0060350F" w:rsidRDefault="006E11AF"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Pr>
                <w:rFonts w:ascii="Times New Roman" w:hAnsi="Times New Roman" w:cs="Times New Roman"/>
                <w:sz w:val="24"/>
                <w:szCs w:val="24"/>
              </w:rPr>
              <w:t>7</w:t>
            </w:r>
          </w:p>
        </w:tc>
        <w:tc>
          <w:tcPr>
            <w:tcW w:w="1134" w:type="dxa"/>
            <w:hideMark/>
          </w:tcPr>
          <w:p w14:paraId="0F437F34"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851" w:type="dxa"/>
            <w:hideMark/>
          </w:tcPr>
          <w:p w14:paraId="2B73AB09"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1134" w:type="dxa"/>
            <w:hideMark/>
          </w:tcPr>
          <w:p w14:paraId="0F753424"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7,122</w:t>
            </w:r>
          </w:p>
        </w:tc>
        <w:tc>
          <w:tcPr>
            <w:tcW w:w="850" w:type="dxa"/>
            <w:hideMark/>
          </w:tcPr>
          <w:p w14:paraId="1E5E0194"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0,098</w:t>
            </w:r>
          </w:p>
        </w:tc>
        <w:tc>
          <w:tcPr>
            <w:tcW w:w="993" w:type="dxa"/>
            <w:hideMark/>
          </w:tcPr>
          <w:p w14:paraId="176F3C99"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0,890</w:t>
            </w:r>
          </w:p>
        </w:tc>
        <w:tc>
          <w:tcPr>
            <w:tcW w:w="992" w:type="dxa"/>
            <w:hideMark/>
          </w:tcPr>
          <w:p w14:paraId="2174650B" w14:textId="0075008B" w:rsidR="006E11AF" w:rsidRPr="0060350F" w:rsidRDefault="006E11AF" w:rsidP="004A022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6,863</w:t>
            </w:r>
          </w:p>
        </w:tc>
        <w:tc>
          <w:tcPr>
            <w:tcW w:w="1134" w:type="dxa"/>
            <w:hideMark/>
          </w:tcPr>
          <w:p w14:paraId="095517F6"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4,654</w:t>
            </w:r>
          </w:p>
        </w:tc>
        <w:tc>
          <w:tcPr>
            <w:tcW w:w="1417" w:type="dxa"/>
          </w:tcPr>
          <w:p w14:paraId="2084FE5A" w14:textId="7EC85AB0"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-0,631</w:t>
            </w:r>
          </w:p>
        </w:tc>
        <w:tc>
          <w:tcPr>
            <w:tcW w:w="993" w:type="dxa"/>
            <w:hideMark/>
          </w:tcPr>
          <w:p w14:paraId="291E8F33" w14:textId="77777777" w:rsidR="006E11AF" w:rsidRPr="0060350F" w:rsidRDefault="006E11AF"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65,34</w:t>
            </w:r>
          </w:p>
        </w:tc>
      </w:tr>
      <w:tr w:rsidR="006E11AF" w:rsidRPr="0060350F" w14:paraId="399E8CB1" w14:textId="77777777" w:rsidTr="004A0229">
        <w:trPr>
          <w:trHeight w:hRule="exact" w:val="296"/>
        </w:trPr>
        <w:tc>
          <w:tcPr>
            <w:tcW w:w="426" w:type="dxa"/>
            <w:vMerge/>
            <w:vAlign w:val="center"/>
            <w:hideMark/>
          </w:tcPr>
          <w:p w14:paraId="02AFF8E8" w14:textId="77777777" w:rsidR="006E11AF" w:rsidRPr="0060350F" w:rsidRDefault="006E11AF"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3EC8E2F" w14:textId="77777777" w:rsidR="006E11AF" w:rsidRPr="0060350F" w:rsidRDefault="006E11AF"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51779DF" w14:textId="77777777" w:rsidR="006E11AF" w:rsidRPr="0060350F" w:rsidRDefault="006E11AF" w:rsidP="00F85DC2">
            <w:pPr>
              <w:widowControl w:val="0"/>
              <w:suppressAutoHyphens/>
              <w:spacing w:after="0" w:line="240" w:lineRule="auto"/>
              <w:rPr>
                <w:rFonts w:ascii="Times New Roman" w:hAnsi="Times New Roman" w:cs="Times New Roman"/>
                <w:sz w:val="24"/>
                <w:szCs w:val="24"/>
              </w:rPr>
            </w:pPr>
          </w:p>
        </w:tc>
        <w:tc>
          <w:tcPr>
            <w:tcW w:w="850" w:type="dxa"/>
            <w:hideMark/>
          </w:tcPr>
          <w:p w14:paraId="40AB0D7E" w14:textId="7ECC1ED9" w:rsidR="006E11AF" w:rsidRPr="0060350F" w:rsidRDefault="006E11AF"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Pr>
                <w:rFonts w:ascii="Times New Roman" w:hAnsi="Times New Roman" w:cs="Times New Roman"/>
                <w:sz w:val="24"/>
                <w:szCs w:val="24"/>
              </w:rPr>
              <w:t>8</w:t>
            </w:r>
          </w:p>
        </w:tc>
        <w:tc>
          <w:tcPr>
            <w:tcW w:w="1134" w:type="dxa"/>
            <w:hideMark/>
          </w:tcPr>
          <w:p w14:paraId="7D317E6D"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851" w:type="dxa"/>
            <w:hideMark/>
          </w:tcPr>
          <w:p w14:paraId="6ECC0BC3"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1134" w:type="dxa"/>
            <w:hideMark/>
          </w:tcPr>
          <w:p w14:paraId="24EC34E6"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7,122</w:t>
            </w:r>
          </w:p>
        </w:tc>
        <w:tc>
          <w:tcPr>
            <w:tcW w:w="850" w:type="dxa"/>
            <w:hideMark/>
          </w:tcPr>
          <w:p w14:paraId="14B6152D"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0,098</w:t>
            </w:r>
          </w:p>
        </w:tc>
        <w:tc>
          <w:tcPr>
            <w:tcW w:w="993" w:type="dxa"/>
            <w:hideMark/>
          </w:tcPr>
          <w:p w14:paraId="28572CFA"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0,890</w:t>
            </w:r>
          </w:p>
        </w:tc>
        <w:tc>
          <w:tcPr>
            <w:tcW w:w="992" w:type="dxa"/>
          </w:tcPr>
          <w:p w14:paraId="33652D31" w14:textId="3CB63B36"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6,863</w:t>
            </w:r>
          </w:p>
        </w:tc>
        <w:tc>
          <w:tcPr>
            <w:tcW w:w="1134" w:type="dxa"/>
            <w:hideMark/>
          </w:tcPr>
          <w:p w14:paraId="4B837762"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4,654</w:t>
            </w:r>
          </w:p>
        </w:tc>
        <w:tc>
          <w:tcPr>
            <w:tcW w:w="1417" w:type="dxa"/>
          </w:tcPr>
          <w:p w14:paraId="0D87C87D" w14:textId="5AA15EC3"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-0,631</w:t>
            </w:r>
          </w:p>
        </w:tc>
        <w:tc>
          <w:tcPr>
            <w:tcW w:w="993" w:type="dxa"/>
            <w:hideMark/>
          </w:tcPr>
          <w:p w14:paraId="2D232DBE" w14:textId="77777777" w:rsidR="006E11AF" w:rsidRPr="0060350F" w:rsidRDefault="006E11AF"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65,34</w:t>
            </w:r>
          </w:p>
        </w:tc>
      </w:tr>
      <w:tr w:rsidR="006E11AF" w:rsidRPr="0060350F" w14:paraId="01659D34" w14:textId="77777777" w:rsidTr="004A0229">
        <w:trPr>
          <w:trHeight w:hRule="exact" w:val="296"/>
        </w:trPr>
        <w:tc>
          <w:tcPr>
            <w:tcW w:w="426" w:type="dxa"/>
            <w:vMerge/>
            <w:vAlign w:val="center"/>
            <w:hideMark/>
          </w:tcPr>
          <w:p w14:paraId="128844C2" w14:textId="77777777" w:rsidR="006E11AF" w:rsidRPr="0060350F" w:rsidRDefault="006E11AF"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10C293E1" w14:textId="77777777" w:rsidR="006E11AF" w:rsidRPr="0060350F" w:rsidRDefault="006E11AF"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3AFEA92" w14:textId="77777777" w:rsidR="006E11AF" w:rsidRPr="0060350F" w:rsidRDefault="006E11AF" w:rsidP="00F85DC2">
            <w:pPr>
              <w:widowControl w:val="0"/>
              <w:suppressAutoHyphens/>
              <w:spacing w:after="0" w:line="240" w:lineRule="auto"/>
              <w:rPr>
                <w:rFonts w:ascii="Times New Roman" w:hAnsi="Times New Roman" w:cs="Times New Roman"/>
                <w:sz w:val="24"/>
                <w:szCs w:val="24"/>
              </w:rPr>
            </w:pPr>
          </w:p>
        </w:tc>
        <w:tc>
          <w:tcPr>
            <w:tcW w:w="850" w:type="dxa"/>
            <w:hideMark/>
          </w:tcPr>
          <w:p w14:paraId="5EC68F9F" w14:textId="5EFB6739" w:rsidR="006E11AF" w:rsidRPr="0060350F" w:rsidRDefault="006E11AF"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Pr>
                <w:rFonts w:ascii="Times New Roman" w:hAnsi="Times New Roman" w:cs="Times New Roman"/>
                <w:sz w:val="24"/>
                <w:szCs w:val="24"/>
              </w:rPr>
              <w:t>9</w:t>
            </w:r>
          </w:p>
        </w:tc>
        <w:tc>
          <w:tcPr>
            <w:tcW w:w="1134" w:type="dxa"/>
            <w:hideMark/>
          </w:tcPr>
          <w:p w14:paraId="0280A387"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851" w:type="dxa"/>
            <w:hideMark/>
          </w:tcPr>
          <w:p w14:paraId="1C0E2093"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1134" w:type="dxa"/>
            <w:hideMark/>
          </w:tcPr>
          <w:p w14:paraId="65047986"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7,122</w:t>
            </w:r>
          </w:p>
        </w:tc>
        <w:tc>
          <w:tcPr>
            <w:tcW w:w="850" w:type="dxa"/>
            <w:hideMark/>
          </w:tcPr>
          <w:p w14:paraId="77B6FD84"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0,098</w:t>
            </w:r>
          </w:p>
        </w:tc>
        <w:tc>
          <w:tcPr>
            <w:tcW w:w="993" w:type="dxa"/>
            <w:hideMark/>
          </w:tcPr>
          <w:p w14:paraId="4228AA1D"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0,890</w:t>
            </w:r>
          </w:p>
        </w:tc>
        <w:tc>
          <w:tcPr>
            <w:tcW w:w="992" w:type="dxa"/>
          </w:tcPr>
          <w:p w14:paraId="2D12E970" w14:textId="594CA52B"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6,863</w:t>
            </w:r>
          </w:p>
        </w:tc>
        <w:tc>
          <w:tcPr>
            <w:tcW w:w="1134" w:type="dxa"/>
            <w:hideMark/>
          </w:tcPr>
          <w:p w14:paraId="49922B6E"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4,654</w:t>
            </w:r>
          </w:p>
        </w:tc>
        <w:tc>
          <w:tcPr>
            <w:tcW w:w="1417" w:type="dxa"/>
          </w:tcPr>
          <w:p w14:paraId="0798E837" w14:textId="40066A59"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-0,631</w:t>
            </w:r>
          </w:p>
        </w:tc>
        <w:tc>
          <w:tcPr>
            <w:tcW w:w="993" w:type="dxa"/>
            <w:hideMark/>
          </w:tcPr>
          <w:p w14:paraId="101143E0" w14:textId="77777777" w:rsidR="006E11AF" w:rsidRPr="0060350F" w:rsidRDefault="006E11AF"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65,34</w:t>
            </w:r>
          </w:p>
        </w:tc>
      </w:tr>
      <w:tr w:rsidR="006E11AF" w:rsidRPr="0060350F" w14:paraId="5C3411C0" w14:textId="77777777" w:rsidTr="004A0229">
        <w:trPr>
          <w:trHeight w:hRule="exact" w:val="296"/>
        </w:trPr>
        <w:tc>
          <w:tcPr>
            <w:tcW w:w="426" w:type="dxa"/>
            <w:vMerge/>
            <w:vAlign w:val="center"/>
            <w:hideMark/>
          </w:tcPr>
          <w:p w14:paraId="324C898A" w14:textId="77777777" w:rsidR="006E11AF" w:rsidRPr="0060350F" w:rsidRDefault="006E11AF"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D454F12" w14:textId="77777777" w:rsidR="006E11AF" w:rsidRPr="0060350F" w:rsidRDefault="006E11AF"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26F74603" w14:textId="77777777" w:rsidR="006E11AF" w:rsidRPr="0060350F" w:rsidRDefault="006E11AF" w:rsidP="00F85DC2">
            <w:pPr>
              <w:widowControl w:val="0"/>
              <w:suppressAutoHyphens/>
              <w:spacing w:after="0" w:line="240" w:lineRule="auto"/>
              <w:rPr>
                <w:rFonts w:ascii="Times New Roman" w:hAnsi="Times New Roman" w:cs="Times New Roman"/>
                <w:sz w:val="24"/>
                <w:szCs w:val="24"/>
              </w:rPr>
            </w:pPr>
          </w:p>
        </w:tc>
        <w:tc>
          <w:tcPr>
            <w:tcW w:w="850" w:type="dxa"/>
            <w:hideMark/>
          </w:tcPr>
          <w:p w14:paraId="7745A26D" w14:textId="451C64D6" w:rsidR="006E11AF" w:rsidRPr="0060350F" w:rsidRDefault="006E11AF"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Pr>
                <w:rFonts w:ascii="Times New Roman" w:hAnsi="Times New Roman" w:cs="Times New Roman"/>
                <w:sz w:val="24"/>
                <w:szCs w:val="24"/>
              </w:rPr>
              <w:t>30</w:t>
            </w:r>
          </w:p>
        </w:tc>
        <w:tc>
          <w:tcPr>
            <w:tcW w:w="1134" w:type="dxa"/>
            <w:hideMark/>
          </w:tcPr>
          <w:p w14:paraId="4575186C"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851" w:type="dxa"/>
            <w:hideMark/>
          </w:tcPr>
          <w:p w14:paraId="3836C592"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1134" w:type="dxa"/>
            <w:hideMark/>
          </w:tcPr>
          <w:p w14:paraId="28463FD1"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7,122</w:t>
            </w:r>
          </w:p>
        </w:tc>
        <w:tc>
          <w:tcPr>
            <w:tcW w:w="850" w:type="dxa"/>
            <w:hideMark/>
          </w:tcPr>
          <w:p w14:paraId="2A0AFD3C"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0,098</w:t>
            </w:r>
          </w:p>
        </w:tc>
        <w:tc>
          <w:tcPr>
            <w:tcW w:w="993" w:type="dxa"/>
            <w:hideMark/>
          </w:tcPr>
          <w:p w14:paraId="02A1A524"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0,890</w:t>
            </w:r>
          </w:p>
        </w:tc>
        <w:tc>
          <w:tcPr>
            <w:tcW w:w="992" w:type="dxa"/>
          </w:tcPr>
          <w:p w14:paraId="0E490E5A" w14:textId="5B38ABB1"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6,863</w:t>
            </w:r>
          </w:p>
        </w:tc>
        <w:tc>
          <w:tcPr>
            <w:tcW w:w="1134" w:type="dxa"/>
            <w:hideMark/>
          </w:tcPr>
          <w:p w14:paraId="23B855FC"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4,654</w:t>
            </w:r>
          </w:p>
        </w:tc>
        <w:tc>
          <w:tcPr>
            <w:tcW w:w="1417" w:type="dxa"/>
          </w:tcPr>
          <w:p w14:paraId="71C7735E" w14:textId="2D5E901B"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-0,631</w:t>
            </w:r>
          </w:p>
        </w:tc>
        <w:tc>
          <w:tcPr>
            <w:tcW w:w="993" w:type="dxa"/>
            <w:hideMark/>
          </w:tcPr>
          <w:p w14:paraId="0BA1E0A7" w14:textId="77777777" w:rsidR="006E11AF" w:rsidRPr="0060350F" w:rsidRDefault="006E11AF"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65,34</w:t>
            </w:r>
          </w:p>
        </w:tc>
      </w:tr>
      <w:tr w:rsidR="006E11AF" w:rsidRPr="0060350F" w14:paraId="06AA1C42" w14:textId="77777777" w:rsidTr="00FB64A7">
        <w:trPr>
          <w:trHeight w:hRule="exact" w:val="324"/>
        </w:trPr>
        <w:tc>
          <w:tcPr>
            <w:tcW w:w="426" w:type="dxa"/>
            <w:vMerge/>
            <w:vAlign w:val="center"/>
            <w:hideMark/>
          </w:tcPr>
          <w:p w14:paraId="5499DD99" w14:textId="77777777" w:rsidR="006E11AF" w:rsidRPr="0060350F" w:rsidRDefault="006E11AF"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DD7112C" w14:textId="77777777" w:rsidR="006E11AF" w:rsidRPr="0060350F" w:rsidRDefault="006E11AF" w:rsidP="00F85DC2">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2EBA8F9D" w14:textId="77777777" w:rsidR="006E11AF" w:rsidRPr="0060350F" w:rsidRDefault="006E11AF" w:rsidP="00F85DC2">
            <w:pPr>
              <w:widowControl w:val="0"/>
              <w:suppressAutoHyphens/>
              <w:spacing w:after="0" w:line="240" w:lineRule="auto"/>
              <w:rPr>
                <w:rFonts w:ascii="Times New Roman" w:hAnsi="Times New Roman" w:cs="Times New Roman"/>
                <w:sz w:val="24"/>
                <w:szCs w:val="24"/>
              </w:rPr>
            </w:pPr>
          </w:p>
        </w:tc>
        <w:tc>
          <w:tcPr>
            <w:tcW w:w="850" w:type="dxa"/>
            <w:hideMark/>
          </w:tcPr>
          <w:p w14:paraId="46245094" w14:textId="6EFD3FB7" w:rsidR="006E11AF" w:rsidRPr="0060350F" w:rsidRDefault="006E11AF"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Pr>
                <w:rFonts w:ascii="Times New Roman" w:hAnsi="Times New Roman" w:cs="Times New Roman"/>
                <w:sz w:val="24"/>
                <w:szCs w:val="24"/>
              </w:rPr>
              <w:t>31</w:t>
            </w:r>
          </w:p>
        </w:tc>
        <w:tc>
          <w:tcPr>
            <w:tcW w:w="1134" w:type="dxa"/>
            <w:hideMark/>
          </w:tcPr>
          <w:p w14:paraId="7A340FBC"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851" w:type="dxa"/>
            <w:hideMark/>
          </w:tcPr>
          <w:p w14:paraId="3A4C948F"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1134" w:type="dxa"/>
            <w:hideMark/>
          </w:tcPr>
          <w:p w14:paraId="26EC1621"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7,122</w:t>
            </w:r>
          </w:p>
        </w:tc>
        <w:tc>
          <w:tcPr>
            <w:tcW w:w="850" w:type="dxa"/>
            <w:hideMark/>
          </w:tcPr>
          <w:p w14:paraId="4A19C435"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0,098</w:t>
            </w:r>
          </w:p>
        </w:tc>
        <w:tc>
          <w:tcPr>
            <w:tcW w:w="993" w:type="dxa"/>
            <w:hideMark/>
          </w:tcPr>
          <w:p w14:paraId="59890563"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0,890</w:t>
            </w:r>
          </w:p>
        </w:tc>
        <w:tc>
          <w:tcPr>
            <w:tcW w:w="992" w:type="dxa"/>
          </w:tcPr>
          <w:p w14:paraId="78A08286" w14:textId="1BDBC6E5"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6,863</w:t>
            </w:r>
          </w:p>
        </w:tc>
        <w:tc>
          <w:tcPr>
            <w:tcW w:w="1134" w:type="dxa"/>
            <w:hideMark/>
          </w:tcPr>
          <w:p w14:paraId="40BC4D89" w14:textId="77777777"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4,654</w:t>
            </w:r>
          </w:p>
        </w:tc>
        <w:tc>
          <w:tcPr>
            <w:tcW w:w="1417" w:type="dxa"/>
          </w:tcPr>
          <w:p w14:paraId="12F7482E" w14:textId="365B4CE9"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-0,631</w:t>
            </w:r>
          </w:p>
        </w:tc>
        <w:tc>
          <w:tcPr>
            <w:tcW w:w="993" w:type="dxa"/>
            <w:hideMark/>
          </w:tcPr>
          <w:p w14:paraId="3398C429" w14:textId="77777777" w:rsidR="006E11AF" w:rsidRPr="0060350F" w:rsidRDefault="006E11AF" w:rsidP="00F85DC2">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65,34</w:t>
            </w:r>
          </w:p>
        </w:tc>
      </w:tr>
      <w:tr w:rsidR="006E11AF" w:rsidRPr="0060350F" w14:paraId="2BB5D1ED" w14:textId="77777777" w:rsidTr="00FB64A7">
        <w:trPr>
          <w:trHeight w:hRule="exact" w:val="428"/>
        </w:trPr>
        <w:tc>
          <w:tcPr>
            <w:tcW w:w="426" w:type="dxa"/>
            <w:vMerge/>
            <w:vAlign w:val="center"/>
          </w:tcPr>
          <w:p w14:paraId="50EB543D" w14:textId="77777777" w:rsidR="006E11AF" w:rsidRPr="0060350F" w:rsidRDefault="006E11AF" w:rsidP="00F85DC2">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tcPr>
          <w:p w14:paraId="6F0B981A" w14:textId="77777777" w:rsidR="006E11AF" w:rsidRPr="0060350F" w:rsidRDefault="006E11AF" w:rsidP="00F85DC2">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2AD70586" w14:textId="77777777" w:rsidR="006E11AF" w:rsidRPr="0060350F" w:rsidRDefault="006E11AF" w:rsidP="00F85DC2">
            <w:pPr>
              <w:widowControl w:val="0"/>
              <w:suppressAutoHyphens/>
              <w:spacing w:after="0" w:line="240" w:lineRule="auto"/>
              <w:rPr>
                <w:rFonts w:ascii="Times New Roman" w:hAnsi="Times New Roman" w:cs="Times New Roman"/>
                <w:sz w:val="24"/>
                <w:szCs w:val="24"/>
              </w:rPr>
            </w:pPr>
          </w:p>
        </w:tc>
        <w:tc>
          <w:tcPr>
            <w:tcW w:w="850" w:type="dxa"/>
          </w:tcPr>
          <w:p w14:paraId="15FBA4B3" w14:textId="79433F18" w:rsidR="006E11AF" w:rsidRPr="0060350F" w:rsidRDefault="006E11AF" w:rsidP="00FB64A7">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71EA1149" w14:textId="23D87F4B"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7,22</w:t>
            </w:r>
          </w:p>
        </w:tc>
        <w:tc>
          <w:tcPr>
            <w:tcW w:w="851" w:type="dxa"/>
          </w:tcPr>
          <w:p w14:paraId="3BA60871" w14:textId="43983896"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7,22</w:t>
            </w:r>
          </w:p>
        </w:tc>
        <w:tc>
          <w:tcPr>
            <w:tcW w:w="1134" w:type="dxa"/>
          </w:tcPr>
          <w:p w14:paraId="6B9EB8AE" w14:textId="41BFB240"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7,122</w:t>
            </w:r>
          </w:p>
        </w:tc>
        <w:tc>
          <w:tcPr>
            <w:tcW w:w="850" w:type="dxa"/>
          </w:tcPr>
          <w:p w14:paraId="431FDF0D" w14:textId="72262055"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0,098</w:t>
            </w:r>
          </w:p>
        </w:tc>
        <w:tc>
          <w:tcPr>
            <w:tcW w:w="993" w:type="dxa"/>
          </w:tcPr>
          <w:p w14:paraId="38BCC8AB" w14:textId="3BB349FA"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0,890</w:t>
            </w:r>
          </w:p>
        </w:tc>
        <w:tc>
          <w:tcPr>
            <w:tcW w:w="992" w:type="dxa"/>
          </w:tcPr>
          <w:p w14:paraId="3D6B24E2" w14:textId="6829C147" w:rsidR="006E11AF" w:rsidRPr="004A0229" w:rsidRDefault="006E11AF"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6,863</w:t>
            </w:r>
          </w:p>
        </w:tc>
        <w:tc>
          <w:tcPr>
            <w:tcW w:w="1134" w:type="dxa"/>
          </w:tcPr>
          <w:p w14:paraId="5272C6FF" w14:textId="24E8A93F" w:rsidR="006E11AF" w:rsidRPr="0060350F" w:rsidRDefault="006E11AF"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4,654</w:t>
            </w:r>
          </w:p>
        </w:tc>
        <w:tc>
          <w:tcPr>
            <w:tcW w:w="1417" w:type="dxa"/>
          </w:tcPr>
          <w:p w14:paraId="1848F6C3" w14:textId="0CB1914F" w:rsidR="006E11AF" w:rsidRPr="004A0229" w:rsidRDefault="006E11AF" w:rsidP="00F85D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-0,631</w:t>
            </w:r>
          </w:p>
        </w:tc>
        <w:tc>
          <w:tcPr>
            <w:tcW w:w="993" w:type="dxa"/>
          </w:tcPr>
          <w:p w14:paraId="422F4D50" w14:textId="132038C0" w:rsidR="006E11AF" w:rsidRPr="0060350F" w:rsidRDefault="006E11AF" w:rsidP="00F85DC2">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65,34</w:t>
            </w:r>
          </w:p>
        </w:tc>
      </w:tr>
      <w:tr w:rsidR="00A82258" w:rsidRPr="0060350F" w14:paraId="0BED77DF" w14:textId="77777777" w:rsidTr="007B0533">
        <w:trPr>
          <w:trHeight w:hRule="exact" w:val="296"/>
        </w:trPr>
        <w:tc>
          <w:tcPr>
            <w:tcW w:w="426" w:type="dxa"/>
            <w:vAlign w:val="center"/>
          </w:tcPr>
          <w:p w14:paraId="6FFB4355" w14:textId="0294A89B"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559" w:type="dxa"/>
            <w:vAlign w:val="center"/>
          </w:tcPr>
          <w:p w14:paraId="15530805" w14:textId="1C1504D9"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2D677046" w14:textId="6D67B7B2"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14:paraId="744AF9B4" w14:textId="3EFF27B8"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7B5A6B25" w14:textId="5DA381A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vAlign w:val="center"/>
          </w:tcPr>
          <w:p w14:paraId="56CD54EA" w14:textId="64B1CC44"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14:paraId="1E3F7332" w14:textId="13F63C6D"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vAlign w:val="center"/>
          </w:tcPr>
          <w:p w14:paraId="03330502" w14:textId="6878CE6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vAlign w:val="center"/>
          </w:tcPr>
          <w:p w14:paraId="5753C7E9" w14:textId="7D933715"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vAlign w:val="center"/>
          </w:tcPr>
          <w:p w14:paraId="4429199A" w14:textId="13B50F8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14:paraId="77C7FF42" w14:textId="24215AED"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vAlign w:val="center"/>
          </w:tcPr>
          <w:p w14:paraId="4E9890C5" w14:textId="3816881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p>
        </w:tc>
        <w:tc>
          <w:tcPr>
            <w:tcW w:w="993" w:type="dxa"/>
            <w:vAlign w:val="center"/>
          </w:tcPr>
          <w:p w14:paraId="4DF6B0E7" w14:textId="4C0FE8EC"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13</w:t>
            </w:r>
          </w:p>
        </w:tc>
      </w:tr>
      <w:tr w:rsidR="00A82258" w:rsidRPr="0060350F" w14:paraId="118E4768" w14:textId="77777777" w:rsidTr="007B0533">
        <w:trPr>
          <w:trHeight w:hRule="exact" w:val="567"/>
        </w:trPr>
        <w:tc>
          <w:tcPr>
            <w:tcW w:w="426" w:type="dxa"/>
          </w:tcPr>
          <w:p w14:paraId="18912ABF"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tcPr>
          <w:p w14:paraId="1421A93F"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tcPr>
          <w:p w14:paraId="6A6690C7"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tcPr>
          <w:p w14:paraId="7BCD19A7" w14:textId="3A35C7E9"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FB64A7">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tcPr>
          <w:p w14:paraId="065E0313" w14:textId="5B7C7520"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851" w:type="dxa"/>
          </w:tcPr>
          <w:p w14:paraId="5FA8967D" w14:textId="50A626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7,22</w:t>
            </w:r>
          </w:p>
        </w:tc>
        <w:tc>
          <w:tcPr>
            <w:tcW w:w="1134" w:type="dxa"/>
          </w:tcPr>
          <w:p w14:paraId="61A22827" w14:textId="111E74E8"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7,122</w:t>
            </w:r>
          </w:p>
        </w:tc>
        <w:tc>
          <w:tcPr>
            <w:tcW w:w="850" w:type="dxa"/>
          </w:tcPr>
          <w:p w14:paraId="24EB4BD8" w14:textId="58779B4E"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0,098</w:t>
            </w:r>
          </w:p>
        </w:tc>
        <w:tc>
          <w:tcPr>
            <w:tcW w:w="993" w:type="dxa"/>
          </w:tcPr>
          <w:p w14:paraId="71C9519E" w14:textId="7F8DF3EC"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0,890</w:t>
            </w:r>
          </w:p>
        </w:tc>
        <w:tc>
          <w:tcPr>
            <w:tcW w:w="992" w:type="dxa"/>
          </w:tcPr>
          <w:p w14:paraId="534D046C" w14:textId="0ADFCD85" w:rsidR="00A82258" w:rsidRPr="0060350F" w:rsidRDefault="004A0229" w:rsidP="00A82258">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6,863</w:t>
            </w:r>
          </w:p>
        </w:tc>
        <w:tc>
          <w:tcPr>
            <w:tcW w:w="1134" w:type="dxa"/>
          </w:tcPr>
          <w:p w14:paraId="4CAF7DF9" w14:textId="674EF53F"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4,654</w:t>
            </w:r>
          </w:p>
        </w:tc>
        <w:tc>
          <w:tcPr>
            <w:tcW w:w="1417" w:type="dxa"/>
          </w:tcPr>
          <w:p w14:paraId="03809207" w14:textId="486E23C6" w:rsidR="00A82258" w:rsidRPr="0060350F" w:rsidRDefault="004A0229" w:rsidP="00A82258">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-0,631</w:t>
            </w:r>
          </w:p>
        </w:tc>
        <w:tc>
          <w:tcPr>
            <w:tcW w:w="993" w:type="dxa"/>
          </w:tcPr>
          <w:p w14:paraId="766EBE7A" w14:textId="7636780E"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65,34</w:t>
            </w:r>
          </w:p>
        </w:tc>
      </w:tr>
      <w:tr w:rsidR="00A82258" w:rsidRPr="0060350F" w14:paraId="2CA79F19" w14:textId="77777777" w:rsidTr="007B0533">
        <w:trPr>
          <w:trHeight w:hRule="exact" w:val="296"/>
        </w:trPr>
        <w:tc>
          <w:tcPr>
            <w:tcW w:w="426" w:type="dxa"/>
            <w:vMerge w:val="restart"/>
            <w:hideMark/>
          </w:tcPr>
          <w:p w14:paraId="4A479887"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23</w:t>
            </w:r>
          </w:p>
        </w:tc>
        <w:tc>
          <w:tcPr>
            <w:tcW w:w="1559" w:type="dxa"/>
            <w:vMerge w:val="restart"/>
            <w:hideMark/>
          </w:tcPr>
          <w:p w14:paraId="37B350B4"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АО «</w:t>
            </w:r>
            <w:proofErr w:type="spellStart"/>
            <w:r w:rsidRPr="0060350F">
              <w:rPr>
                <w:rFonts w:ascii="Times New Roman" w:hAnsi="Times New Roman" w:cs="Times New Roman"/>
                <w:sz w:val="24"/>
                <w:szCs w:val="24"/>
              </w:rPr>
              <w:t>Краснодартеплосеть</w:t>
            </w:r>
            <w:proofErr w:type="spellEnd"/>
            <w:r w:rsidRPr="0060350F">
              <w:rPr>
                <w:rFonts w:ascii="Times New Roman" w:hAnsi="Times New Roman" w:cs="Times New Roman"/>
                <w:sz w:val="24"/>
                <w:szCs w:val="24"/>
              </w:rPr>
              <w:t>»</w:t>
            </w:r>
          </w:p>
        </w:tc>
        <w:tc>
          <w:tcPr>
            <w:tcW w:w="2268" w:type="dxa"/>
            <w:vMerge w:val="restart"/>
            <w:hideMark/>
          </w:tcPr>
          <w:p w14:paraId="752BE52D"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18,</w:t>
            </w:r>
          </w:p>
          <w:p w14:paraId="6895BC42" w14:textId="77777777" w:rsidR="002751B1" w:rsidRDefault="00A82258" w:rsidP="00A8225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г. Крымск,</w:t>
            </w:r>
          </w:p>
          <w:p w14:paraId="3003DCBF" w14:textId="3010DEDC" w:rsidR="00A82258" w:rsidRPr="0060350F" w:rsidRDefault="00A82258" w:rsidP="002751B1">
            <w:pPr>
              <w:widowControl w:val="0"/>
              <w:suppressAutoHyphens/>
              <w:spacing w:after="0" w:line="240" w:lineRule="auto"/>
              <w:ind w:right="-113"/>
              <w:rPr>
                <w:rFonts w:ascii="Times New Roman" w:hAnsi="Times New Roman" w:cs="Times New Roman"/>
                <w:sz w:val="24"/>
                <w:szCs w:val="24"/>
              </w:rPr>
            </w:pPr>
            <w:r w:rsidRPr="0060350F">
              <w:rPr>
                <w:rFonts w:ascii="Times New Roman" w:hAnsi="Times New Roman" w:cs="Times New Roman"/>
                <w:sz w:val="24"/>
                <w:szCs w:val="24"/>
              </w:rPr>
              <w:t>ул. Белинского,</w:t>
            </w:r>
            <w:r w:rsidR="002751B1">
              <w:rPr>
                <w:rFonts w:ascii="Times New Roman" w:hAnsi="Times New Roman" w:cs="Times New Roman"/>
                <w:sz w:val="24"/>
                <w:szCs w:val="24"/>
              </w:rPr>
              <w:t xml:space="preserve"> </w:t>
            </w:r>
            <w:r w:rsidRPr="0060350F">
              <w:rPr>
                <w:rFonts w:ascii="Times New Roman" w:hAnsi="Times New Roman" w:cs="Times New Roman"/>
                <w:sz w:val="24"/>
                <w:szCs w:val="24"/>
              </w:rPr>
              <w:t>37 Л</w:t>
            </w:r>
          </w:p>
        </w:tc>
        <w:tc>
          <w:tcPr>
            <w:tcW w:w="850" w:type="dxa"/>
            <w:hideMark/>
          </w:tcPr>
          <w:p w14:paraId="1F38465C" w14:textId="498954C2"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4</w:t>
            </w:r>
          </w:p>
        </w:tc>
        <w:tc>
          <w:tcPr>
            <w:tcW w:w="1134" w:type="dxa"/>
            <w:hideMark/>
          </w:tcPr>
          <w:p w14:paraId="4CEFE906"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851" w:type="dxa"/>
            <w:hideMark/>
          </w:tcPr>
          <w:p w14:paraId="2ACB6E76"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1134" w:type="dxa"/>
            <w:hideMark/>
          </w:tcPr>
          <w:p w14:paraId="59597231"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6,129</w:t>
            </w:r>
          </w:p>
        </w:tc>
        <w:tc>
          <w:tcPr>
            <w:tcW w:w="850" w:type="dxa"/>
            <w:hideMark/>
          </w:tcPr>
          <w:p w14:paraId="577EAD06"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0,081</w:t>
            </w:r>
          </w:p>
        </w:tc>
        <w:tc>
          <w:tcPr>
            <w:tcW w:w="993" w:type="dxa"/>
            <w:hideMark/>
          </w:tcPr>
          <w:p w14:paraId="31C0963F"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1,349</w:t>
            </w:r>
          </w:p>
        </w:tc>
        <w:tc>
          <w:tcPr>
            <w:tcW w:w="992" w:type="dxa"/>
            <w:hideMark/>
          </w:tcPr>
          <w:p w14:paraId="4450CB46"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3,618</w:t>
            </w:r>
          </w:p>
        </w:tc>
        <w:tc>
          <w:tcPr>
            <w:tcW w:w="1134" w:type="dxa"/>
            <w:hideMark/>
          </w:tcPr>
          <w:p w14:paraId="6A9314D8"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3,618</w:t>
            </w:r>
          </w:p>
        </w:tc>
        <w:tc>
          <w:tcPr>
            <w:tcW w:w="1417" w:type="dxa"/>
            <w:hideMark/>
          </w:tcPr>
          <w:p w14:paraId="27938932"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+2,511</w:t>
            </w:r>
          </w:p>
        </w:tc>
        <w:tc>
          <w:tcPr>
            <w:tcW w:w="993" w:type="dxa"/>
            <w:hideMark/>
          </w:tcPr>
          <w:p w14:paraId="62031E20"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59,03</w:t>
            </w:r>
          </w:p>
        </w:tc>
      </w:tr>
      <w:tr w:rsidR="00A82258" w:rsidRPr="0060350F" w14:paraId="641738CB" w14:textId="77777777" w:rsidTr="00FB64A7">
        <w:trPr>
          <w:trHeight w:hRule="exact" w:val="296"/>
        </w:trPr>
        <w:tc>
          <w:tcPr>
            <w:tcW w:w="426" w:type="dxa"/>
            <w:vMerge/>
            <w:vAlign w:val="center"/>
            <w:hideMark/>
          </w:tcPr>
          <w:p w14:paraId="358F4405"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43147A9"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0197020E"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19367688" w14:textId="394552D3" w:rsidR="00A82258" w:rsidRPr="0060350F" w:rsidRDefault="00FB64A7" w:rsidP="00A82258">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c>
          <w:tcPr>
            <w:tcW w:w="1134" w:type="dxa"/>
            <w:hideMark/>
          </w:tcPr>
          <w:p w14:paraId="596DEFA9"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851" w:type="dxa"/>
            <w:hideMark/>
          </w:tcPr>
          <w:p w14:paraId="69900AD5"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1134" w:type="dxa"/>
            <w:hideMark/>
          </w:tcPr>
          <w:p w14:paraId="55FC8D35"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6,129</w:t>
            </w:r>
          </w:p>
        </w:tc>
        <w:tc>
          <w:tcPr>
            <w:tcW w:w="850" w:type="dxa"/>
            <w:hideMark/>
          </w:tcPr>
          <w:p w14:paraId="54C1FF72"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0,081</w:t>
            </w:r>
          </w:p>
        </w:tc>
        <w:tc>
          <w:tcPr>
            <w:tcW w:w="993" w:type="dxa"/>
            <w:hideMark/>
          </w:tcPr>
          <w:p w14:paraId="3171A669"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1,349</w:t>
            </w:r>
          </w:p>
        </w:tc>
        <w:tc>
          <w:tcPr>
            <w:tcW w:w="992" w:type="dxa"/>
            <w:hideMark/>
          </w:tcPr>
          <w:p w14:paraId="7009D67E"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3,618</w:t>
            </w:r>
          </w:p>
        </w:tc>
        <w:tc>
          <w:tcPr>
            <w:tcW w:w="1134" w:type="dxa"/>
          </w:tcPr>
          <w:p w14:paraId="4476A37F" w14:textId="5067A65A" w:rsidR="00A82258"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5,511</w:t>
            </w:r>
          </w:p>
        </w:tc>
        <w:tc>
          <w:tcPr>
            <w:tcW w:w="1417" w:type="dxa"/>
          </w:tcPr>
          <w:p w14:paraId="166B2591" w14:textId="74C8C7CA" w:rsidR="00A82258"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-0,731</w:t>
            </w:r>
          </w:p>
        </w:tc>
        <w:tc>
          <w:tcPr>
            <w:tcW w:w="993" w:type="dxa"/>
            <w:hideMark/>
          </w:tcPr>
          <w:p w14:paraId="278CEAC4"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59,03</w:t>
            </w:r>
          </w:p>
        </w:tc>
      </w:tr>
      <w:tr w:rsidR="00A82258" w:rsidRPr="0060350F" w14:paraId="3A6D4044" w14:textId="77777777" w:rsidTr="00FB64A7">
        <w:trPr>
          <w:trHeight w:hRule="exact" w:val="296"/>
        </w:trPr>
        <w:tc>
          <w:tcPr>
            <w:tcW w:w="426" w:type="dxa"/>
            <w:vMerge/>
            <w:vAlign w:val="center"/>
            <w:hideMark/>
          </w:tcPr>
          <w:p w14:paraId="69EAAA8C"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6A9D9ECA"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BE194BC"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5813B29B" w14:textId="54BA298D" w:rsidR="00A82258" w:rsidRPr="0060350F" w:rsidRDefault="00FB64A7" w:rsidP="00A82258">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2026</w:t>
            </w:r>
          </w:p>
        </w:tc>
        <w:tc>
          <w:tcPr>
            <w:tcW w:w="1134" w:type="dxa"/>
            <w:hideMark/>
          </w:tcPr>
          <w:p w14:paraId="06B7DB00"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851" w:type="dxa"/>
            <w:hideMark/>
          </w:tcPr>
          <w:p w14:paraId="565937AF"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1134" w:type="dxa"/>
            <w:hideMark/>
          </w:tcPr>
          <w:p w14:paraId="37BA269E"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6,129</w:t>
            </w:r>
          </w:p>
        </w:tc>
        <w:tc>
          <w:tcPr>
            <w:tcW w:w="850" w:type="dxa"/>
            <w:hideMark/>
          </w:tcPr>
          <w:p w14:paraId="7B684067"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0,081</w:t>
            </w:r>
          </w:p>
        </w:tc>
        <w:tc>
          <w:tcPr>
            <w:tcW w:w="993" w:type="dxa"/>
            <w:hideMark/>
          </w:tcPr>
          <w:p w14:paraId="697BBAC8"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1,349</w:t>
            </w:r>
          </w:p>
        </w:tc>
        <w:tc>
          <w:tcPr>
            <w:tcW w:w="992" w:type="dxa"/>
            <w:hideMark/>
          </w:tcPr>
          <w:p w14:paraId="4AB9852A"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3,618</w:t>
            </w:r>
          </w:p>
        </w:tc>
        <w:tc>
          <w:tcPr>
            <w:tcW w:w="1134" w:type="dxa"/>
          </w:tcPr>
          <w:p w14:paraId="4A36756C" w14:textId="3365B35F" w:rsidR="00A82258"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5,511</w:t>
            </w:r>
          </w:p>
        </w:tc>
        <w:tc>
          <w:tcPr>
            <w:tcW w:w="1417" w:type="dxa"/>
          </w:tcPr>
          <w:p w14:paraId="26438FEB" w14:textId="5F9F13D5" w:rsidR="00A82258"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-0,731</w:t>
            </w:r>
          </w:p>
        </w:tc>
        <w:tc>
          <w:tcPr>
            <w:tcW w:w="993" w:type="dxa"/>
            <w:hideMark/>
          </w:tcPr>
          <w:p w14:paraId="08F5027E"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59,03</w:t>
            </w:r>
          </w:p>
        </w:tc>
      </w:tr>
      <w:tr w:rsidR="00A82258" w:rsidRPr="0060350F" w14:paraId="12EBBEFC" w14:textId="77777777" w:rsidTr="00ED252D">
        <w:trPr>
          <w:trHeight w:hRule="exact" w:val="366"/>
        </w:trPr>
        <w:tc>
          <w:tcPr>
            <w:tcW w:w="426" w:type="dxa"/>
            <w:vMerge/>
            <w:vAlign w:val="center"/>
            <w:hideMark/>
          </w:tcPr>
          <w:p w14:paraId="0C4735CA"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2E74BFE"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E5B1F4D"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28CC8027" w14:textId="0FA8DD27" w:rsidR="00A82258" w:rsidRPr="0060350F" w:rsidRDefault="00FB64A7" w:rsidP="00A82258">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2027</w:t>
            </w:r>
          </w:p>
        </w:tc>
        <w:tc>
          <w:tcPr>
            <w:tcW w:w="1134" w:type="dxa"/>
            <w:hideMark/>
          </w:tcPr>
          <w:p w14:paraId="485D0DF7"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851" w:type="dxa"/>
            <w:hideMark/>
          </w:tcPr>
          <w:p w14:paraId="34EDA69B"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1134" w:type="dxa"/>
            <w:hideMark/>
          </w:tcPr>
          <w:p w14:paraId="1C1D550A"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6,129</w:t>
            </w:r>
          </w:p>
        </w:tc>
        <w:tc>
          <w:tcPr>
            <w:tcW w:w="850" w:type="dxa"/>
            <w:hideMark/>
          </w:tcPr>
          <w:p w14:paraId="2C54141C"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0,081</w:t>
            </w:r>
          </w:p>
        </w:tc>
        <w:tc>
          <w:tcPr>
            <w:tcW w:w="993" w:type="dxa"/>
            <w:hideMark/>
          </w:tcPr>
          <w:p w14:paraId="309447D8"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1,349</w:t>
            </w:r>
          </w:p>
        </w:tc>
        <w:tc>
          <w:tcPr>
            <w:tcW w:w="992" w:type="dxa"/>
            <w:hideMark/>
          </w:tcPr>
          <w:p w14:paraId="439502DC"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3,618</w:t>
            </w:r>
          </w:p>
        </w:tc>
        <w:tc>
          <w:tcPr>
            <w:tcW w:w="1134" w:type="dxa"/>
          </w:tcPr>
          <w:p w14:paraId="469B8026" w14:textId="344FE820" w:rsidR="00A82258" w:rsidRPr="0060350F" w:rsidRDefault="004A0229"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5,511</w:t>
            </w:r>
          </w:p>
        </w:tc>
        <w:tc>
          <w:tcPr>
            <w:tcW w:w="1417" w:type="dxa"/>
          </w:tcPr>
          <w:p w14:paraId="568FFD8E" w14:textId="29EBB129" w:rsidR="00A82258" w:rsidRPr="0060350F" w:rsidRDefault="004A0229"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-0,731</w:t>
            </w:r>
          </w:p>
        </w:tc>
        <w:tc>
          <w:tcPr>
            <w:tcW w:w="993" w:type="dxa"/>
            <w:hideMark/>
          </w:tcPr>
          <w:p w14:paraId="6CFF22ED"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59,03</w:t>
            </w:r>
          </w:p>
        </w:tc>
      </w:tr>
      <w:tr w:rsidR="00A82258" w:rsidRPr="0060350F" w14:paraId="2780FF87" w14:textId="77777777" w:rsidTr="004A0229">
        <w:trPr>
          <w:trHeight w:hRule="exact" w:val="296"/>
        </w:trPr>
        <w:tc>
          <w:tcPr>
            <w:tcW w:w="426" w:type="dxa"/>
            <w:vMerge/>
            <w:vAlign w:val="center"/>
            <w:hideMark/>
          </w:tcPr>
          <w:p w14:paraId="790A77C6"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1A1E9E8"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B97303D"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52226E86" w14:textId="503588E7" w:rsidR="00A82258" w:rsidRPr="0060350F" w:rsidRDefault="00FB64A7" w:rsidP="00A82258">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2028</w:t>
            </w:r>
          </w:p>
        </w:tc>
        <w:tc>
          <w:tcPr>
            <w:tcW w:w="1134" w:type="dxa"/>
            <w:hideMark/>
          </w:tcPr>
          <w:p w14:paraId="0DF6E6C5"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851" w:type="dxa"/>
            <w:hideMark/>
          </w:tcPr>
          <w:p w14:paraId="53FFD01C"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1134" w:type="dxa"/>
            <w:hideMark/>
          </w:tcPr>
          <w:p w14:paraId="17DF9306"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6,129</w:t>
            </w:r>
          </w:p>
        </w:tc>
        <w:tc>
          <w:tcPr>
            <w:tcW w:w="850" w:type="dxa"/>
            <w:hideMark/>
          </w:tcPr>
          <w:p w14:paraId="77180047"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0,081</w:t>
            </w:r>
          </w:p>
        </w:tc>
        <w:tc>
          <w:tcPr>
            <w:tcW w:w="993" w:type="dxa"/>
            <w:hideMark/>
          </w:tcPr>
          <w:p w14:paraId="6ECF9F59"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1,349</w:t>
            </w:r>
          </w:p>
        </w:tc>
        <w:tc>
          <w:tcPr>
            <w:tcW w:w="992" w:type="dxa"/>
            <w:hideMark/>
          </w:tcPr>
          <w:p w14:paraId="2E210767"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3,618</w:t>
            </w:r>
          </w:p>
        </w:tc>
        <w:tc>
          <w:tcPr>
            <w:tcW w:w="1134" w:type="dxa"/>
          </w:tcPr>
          <w:p w14:paraId="4425CDD0" w14:textId="3C19BE3C" w:rsidR="00A82258" w:rsidRPr="0060350F" w:rsidRDefault="004A0229" w:rsidP="00A82258">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5,511</w:t>
            </w:r>
          </w:p>
        </w:tc>
        <w:tc>
          <w:tcPr>
            <w:tcW w:w="1417" w:type="dxa"/>
          </w:tcPr>
          <w:p w14:paraId="795584C4" w14:textId="5785BB25" w:rsidR="00A82258" w:rsidRPr="0060350F" w:rsidRDefault="004A0229" w:rsidP="00A82258">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-0,731</w:t>
            </w:r>
          </w:p>
        </w:tc>
        <w:tc>
          <w:tcPr>
            <w:tcW w:w="993" w:type="dxa"/>
            <w:hideMark/>
          </w:tcPr>
          <w:p w14:paraId="60D35C18"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59,03</w:t>
            </w:r>
          </w:p>
        </w:tc>
      </w:tr>
      <w:tr w:rsidR="00A82258" w:rsidRPr="0060350F" w14:paraId="55696988" w14:textId="77777777" w:rsidTr="004A0229">
        <w:trPr>
          <w:trHeight w:hRule="exact" w:val="296"/>
        </w:trPr>
        <w:tc>
          <w:tcPr>
            <w:tcW w:w="426" w:type="dxa"/>
            <w:vMerge/>
            <w:vAlign w:val="center"/>
            <w:hideMark/>
          </w:tcPr>
          <w:p w14:paraId="1AD7ACB8"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F09DE0B"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898259D"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1FE7B4CE" w14:textId="2991D47D" w:rsidR="00A82258" w:rsidRPr="0060350F" w:rsidRDefault="00FB64A7" w:rsidP="00A82258">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2029</w:t>
            </w:r>
          </w:p>
        </w:tc>
        <w:tc>
          <w:tcPr>
            <w:tcW w:w="1134" w:type="dxa"/>
            <w:hideMark/>
          </w:tcPr>
          <w:p w14:paraId="1710023A"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851" w:type="dxa"/>
            <w:hideMark/>
          </w:tcPr>
          <w:p w14:paraId="5C32382C"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1134" w:type="dxa"/>
            <w:hideMark/>
          </w:tcPr>
          <w:p w14:paraId="0DA1C64E"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6,129</w:t>
            </w:r>
          </w:p>
        </w:tc>
        <w:tc>
          <w:tcPr>
            <w:tcW w:w="850" w:type="dxa"/>
            <w:hideMark/>
          </w:tcPr>
          <w:p w14:paraId="12415B68"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0,081</w:t>
            </w:r>
          </w:p>
        </w:tc>
        <w:tc>
          <w:tcPr>
            <w:tcW w:w="993" w:type="dxa"/>
            <w:hideMark/>
          </w:tcPr>
          <w:p w14:paraId="705C59AE"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1,349</w:t>
            </w:r>
          </w:p>
        </w:tc>
        <w:tc>
          <w:tcPr>
            <w:tcW w:w="992" w:type="dxa"/>
            <w:hideMark/>
          </w:tcPr>
          <w:p w14:paraId="21E94B32"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3,618</w:t>
            </w:r>
          </w:p>
        </w:tc>
        <w:tc>
          <w:tcPr>
            <w:tcW w:w="1134" w:type="dxa"/>
          </w:tcPr>
          <w:p w14:paraId="0DF66EB2" w14:textId="7C5A718C" w:rsidR="00A82258" w:rsidRPr="0060350F" w:rsidRDefault="004A0229" w:rsidP="00A82258">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5,511</w:t>
            </w:r>
          </w:p>
        </w:tc>
        <w:tc>
          <w:tcPr>
            <w:tcW w:w="1417" w:type="dxa"/>
          </w:tcPr>
          <w:p w14:paraId="4201589D" w14:textId="6F454F96" w:rsidR="00A82258" w:rsidRPr="0060350F" w:rsidRDefault="004A0229" w:rsidP="00A82258">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-0,731</w:t>
            </w:r>
          </w:p>
        </w:tc>
        <w:tc>
          <w:tcPr>
            <w:tcW w:w="993" w:type="dxa"/>
            <w:hideMark/>
          </w:tcPr>
          <w:p w14:paraId="48B1507B"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59,03</w:t>
            </w:r>
          </w:p>
        </w:tc>
      </w:tr>
      <w:tr w:rsidR="00A82258" w:rsidRPr="0060350F" w14:paraId="2DAA071F" w14:textId="77777777" w:rsidTr="004A0229">
        <w:trPr>
          <w:trHeight w:hRule="exact" w:val="296"/>
        </w:trPr>
        <w:tc>
          <w:tcPr>
            <w:tcW w:w="426" w:type="dxa"/>
            <w:vMerge/>
            <w:vAlign w:val="center"/>
            <w:hideMark/>
          </w:tcPr>
          <w:p w14:paraId="410E6B4B"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6136EB85"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2F62DE7"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094BAF91" w14:textId="6214C0C7" w:rsidR="00A82258" w:rsidRPr="0060350F" w:rsidRDefault="00FB64A7" w:rsidP="00A82258">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2030</w:t>
            </w:r>
          </w:p>
        </w:tc>
        <w:tc>
          <w:tcPr>
            <w:tcW w:w="1134" w:type="dxa"/>
            <w:hideMark/>
          </w:tcPr>
          <w:p w14:paraId="379B0D71"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851" w:type="dxa"/>
            <w:hideMark/>
          </w:tcPr>
          <w:p w14:paraId="525F71A1"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1134" w:type="dxa"/>
            <w:hideMark/>
          </w:tcPr>
          <w:p w14:paraId="32971591"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6,129</w:t>
            </w:r>
          </w:p>
        </w:tc>
        <w:tc>
          <w:tcPr>
            <w:tcW w:w="850" w:type="dxa"/>
            <w:hideMark/>
          </w:tcPr>
          <w:p w14:paraId="69231A9D"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0,081</w:t>
            </w:r>
          </w:p>
        </w:tc>
        <w:tc>
          <w:tcPr>
            <w:tcW w:w="993" w:type="dxa"/>
            <w:hideMark/>
          </w:tcPr>
          <w:p w14:paraId="02C0E90F"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1,349</w:t>
            </w:r>
          </w:p>
        </w:tc>
        <w:tc>
          <w:tcPr>
            <w:tcW w:w="992" w:type="dxa"/>
            <w:hideMark/>
          </w:tcPr>
          <w:p w14:paraId="3DB986C4"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3,618</w:t>
            </w:r>
          </w:p>
        </w:tc>
        <w:tc>
          <w:tcPr>
            <w:tcW w:w="1134" w:type="dxa"/>
          </w:tcPr>
          <w:p w14:paraId="1173EE64" w14:textId="50D56490" w:rsidR="00A82258" w:rsidRPr="0060350F" w:rsidRDefault="004A0229" w:rsidP="00A82258">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5,511</w:t>
            </w:r>
          </w:p>
        </w:tc>
        <w:tc>
          <w:tcPr>
            <w:tcW w:w="1417" w:type="dxa"/>
          </w:tcPr>
          <w:p w14:paraId="278D2D00" w14:textId="6BBBD7F8" w:rsidR="00A82258" w:rsidRPr="0060350F" w:rsidRDefault="004A0229" w:rsidP="00A82258">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-0,731</w:t>
            </w:r>
          </w:p>
        </w:tc>
        <w:tc>
          <w:tcPr>
            <w:tcW w:w="993" w:type="dxa"/>
            <w:hideMark/>
          </w:tcPr>
          <w:p w14:paraId="6E041517"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59,03</w:t>
            </w:r>
          </w:p>
        </w:tc>
      </w:tr>
      <w:tr w:rsidR="00FB64A7" w:rsidRPr="0060350F" w14:paraId="4A7F1009" w14:textId="77777777" w:rsidTr="004A0229">
        <w:trPr>
          <w:trHeight w:hRule="exact" w:val="296"/>
        </w:trPr>
        <w:tc>
          <w:tcPr>
            <w:tcW w:w="426" w:type="dxa"/>
            <w:vMerge/>
            <w:vAlign w:val="center"/>
          </w:tcPr>
          <w:p w14:paraId="20CDBCEF" w14:textId="77777777" w:rsidR="00FB64A7" w:rsidRPr="0060350F" w:rsidRDefault="00FB64A7"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tcPr>
          <w:p w14:paraId="0FD5E3B6" w14:textId="77777777" w:rsidR="00FB64A7" w:rsidRPr="0060350F" w:rsidRDefault="00FB64A7" w:rsidP="00A82258">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1B8D6A27" w14:textId="77777777" w:rsidR="00FB64A7" w:rsidRPr="0060350F" w:rsidRDefault="00FB64A7" w:rsidP="00A82258">
            <w:pPr>
              <w:widowControl w:val="0"/>
              <w:suppressAutoHyphens/>
              <w:spacing w:after="0" w:line="240" w:lineRule="auto"/>
              <w:rPr>
                <w:rFonts w:ascii="Times New Roman" w:hAnsi="Times New Roman" w:cs="Times New Roman"/>
                <w:sz w:val="24"/>
                <w:szCs w:val="24"/>
              </w:rPr>
            </w:pPr>
          </w:p>
        </w:tc>
        <w:tc>
          <w:tcPr>
            <w:tcW w:w="850" w:type="dxa"/>
          </w:tcPr>
          <w:p w14:paraId="1B2E1404" w14:textId="0796FB2C" w:rsidR="00FB64A7" w:rsidRDefault="00FB64A7" w:rsidP="00A82258">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2031</w:t>
            </w:r>
          </w:p>
        </w:tc>
        <w:tc>
          <w:tcPr>
            <w:tcW w:w="1134" w:type="dxa"/>
          </w:tcPr>
          <w:p w14:paraId="51C2999F" w14:textId="462E688D" w:rsidR="00FB64A7"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6,21</w:t>
            </w:r>
          </w:p>
        </w:tc>
        <w:tc>
          <w:tcPr>
            <w:tcW w:w="851" w:type="dxa"/>
          </w:tcPr>
          <w:p w14:paraId="318C3D22" w14:textId="7D6DD172" w:rsidR="00FB64A7"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6,21</w:t>
            </w:r>
          </w:p>
        </w:tc>
        <w:tc>
          <w:tcPr>
            <w:tcW w:w="1134" w:type="dxa"/>
          </w:tcPr>
          <w:p w14:paraId="6C12090E" w14:textId="7908F5A7" w:rsidR="00FB64A7"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6,129</w:t>
            </w:r>
          </w:p>
        </w:tc>
        <w:tc>
          <w:tcPr>
            <w:tcW w:w="850" w:type="dxa"/>
          </w:tcPr>
          <w:p w14:paraId="0AF257C6" w14:textId="67C4EF97" w:rsidR="00FB64A7"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0,081</w:t>
            </w:r>
          </w:p>
        </w:tc>
        <w:tc>
          <w:tcPr>
            <w:tcW w:w="993" w:type="dxa"/>
          </w:tcPr>
          <w:p w14:paraId="0E1DF9CF" w14:textId="092871AA" w:rsidR="00FB64A7"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1,349</w:t>
            </w:r>
          </w:p>
        </w:tc>
        <w:tc>
          <w:tcPr>
            <w:tcW w:w="992" w:type="dxa"/>
          </w:tcPr>
          <w:p w14:paraId="2F053A7D" w14:textId="6F9D3942" w:rsidR="00FB64A7"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3,618</w:t>
            </w:r>
          </w:p>
        </w:tc>
        <w:tc>
          <w:tcPr>
            <w:tcW w:w="1134" w:type="dxa"/>
          </w:tcPr>
          <w:p w14:paraId="76A1A167" w14:textId="7DAA8326" w:rsidR="00FB64A7" w:rsidRPr="004A0229"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5,511</w:t>
            </w:r>
          </w:p>
        </w:tc>
        <w:tc>
          <w:tcPr>
            <w:tcW w:w="1417" w:type="dxa"/>
          </w:tcPr>
          <w:p w14:paraId="31B9DE03" w14:textId="1176317C" w:rsidR="00FB64A7" w:rsidRPr="004A0229"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-0,731</w:t>
            </w:r>
          </w:p>
        </w:tc>
        <w:tc>
          <w:tcPr>
            <w:tcW w:w="993" w:type="dxa"/>
          </w:tcPr>
          <w:p w14:paraId="4286DAA7" w14:textId="7E550C14" w:rsidR="00FB64A7" w:rsidRPr="0060350F" w:rsidRDefault="00FB64A7" w:rsidP="00A82258">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59,03</w:t>
            </w:r>
          </w:p>
        </w:tc>
      </w:tr>
      <w:tr w:rsidR="00A82258" w:rsidRPr="0060350F" w14:paraId="4195CBC5" w14:textId="77777777" w:rsidTr="00FB64A7">
        <w:trPr>
          <w:trHeight w:hRule="exact" w:val="345"/>
        </w:trPr>
        <w:tc>
          <w:tcPr>
            <w:tcW w:w="426" w:type="dxa"/>
            <w:vMerge/>
            <w:vAlign w:val="center"/>
            <w:hideMark/>
          </w:tcPr>
          <w:p w14:paraId="6EDFFC29"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1D9B12D"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76EBDA0"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2E6D7865" w14:textId="3DD842DD"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FB64A7">
              <w:rPr>
                <w:rFonts w:ascii="Times New Roman" w:hAnsi="Times New Roman" w:cs="Times New Roman"/>
                <w:sz w:val="24"/>
                <w:szCs w:val="24"/>
              </w:rPr>
              <w:t>32</w:t>
            </w:r>
          </w:p>
        </w:tc>
        <w:tc>
          <w:tcPr>
            <w:tcW w:w="1134" w:type="dxa"/>
            <w:hideMark/>
          </w:tcPr>
          <w:p w14:paraId="38B0894B"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851" w:type="dxa"/>
            <w:hideMark/>
          </w:tcPr>
          <w:p w14:paraId="678FCA7A"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1134" w:type="dxa"/>
            <w:hideMark/>
          </w:tcPr>
          <w:p w14:paraId="1257880F"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6,129</w:t>
            </w:r>
          </w:p>
        </w:tc>
        <w:tc>
          <w:tcPr>
            <w:tcW w:w="850" w:type="dxa"/>
            <w:hideMark/>
          </w:tcPr>
          <w:p w14:paraId="430B63D7"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0,081</w:t>
            </w:r>
          </w:p>
        </w:tc>
        <w:tc>
          <w:tcPr>
            <w:tcW w:w="993" w:type="dxa"/>
            <w:hideMark/>
          </w:tcPr>
          <w:p w14:paraId="27021862"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1,349</w:t>
            </w:r>
          </w:p>
        </w:tc>
        <w:tc>
          <w:tcPr>
            <w:tcW w:w="992" w:type="dxa"/>
            <w:hideMark/>
          </w:tcPr>
          <w:p w14:paraId="166E22F3"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3,618</w:t>
            </w:r>
          </w:p>
        </w:tc>
        <w:tc>
          <w:tcPr>
            <w:tcW w:w="1134" w:type="dxa"/>
          </w:tcPr>
          <w:p w14:paraId="1A3F725C" w14:textId="19ED08AF" w:rsidR="00A82258" w:rsidRPr="0060350F" w:rsidRDefault="004A0229" w:rsidP="00A82258">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5,511</w:t>
            </w:r>
          </w:p>
        </w:tc>
        <w:tc>
          <w:tcPr>
            <w:tcW w:w="1417" w:type="dxa"/>
          </w:tcPr>
          <w:p w14:paraId="0F13021A" w14:textId="5CADF868" w:rsidR="00A82258" w:rsidRPr="0060350F" w:rsidRDefault="004A0229" w:rsidP="00A82258">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-0,731</w:t>
            </w:r>
          </w:p>
        </w:tc>
        <w:tc>
          <w:tcPr>
            <w:tcW w:w="993" w:type="dxa"/>
            <w:hideMark/>
          </w:tcPr>
          <w:p w14:paraId="67444847"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59,03</w:t>
            </w:r>
          </w:p>
        </w:tc>
      </w:tr>
      <w:tr w:rsidR="00A82258" w:rsidRPr="0060350F" w14:paraId="1780A6B9" w14:textId="77777777" w:rsidTr="004A0229">
        <w:trPr>
          <w:trHeight w:hRule="exact" w:val="576"/>
        </w:trPr>
        <w:tc>
          <w:tcPr>
            <w:tcW w:w="426" w:type="dxa"/>
            <w:vMerge/>
            <w:vAlign w:val="center"/>
            <w:hideMark/>
          </w:tcPr>
          <w:p w14:paraId="2AB727B3"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F7ABD6B"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2C17EF9"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4430ECC6" w14:textId="4009CA9A"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FB64A7">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hideMark/>
          </w:tcPr>
          <w:p w14:paraId="23F84B5D"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851" w:type="dxa"/>
            <w:hideMark/>
          </w:tcPr>
          <w:p w14:paraId="076FE3B0"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6,21</w:t>
            </w:r>
          </w:p>
        </w:tc>
        <w:tc>
          <w:tcPr>
            <w:tcW w:w="1134" w:type="dxa"/>
            <w:hideMark/>
          </w:tcPr>
          <w:p w14:paraId="6A7E938D"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6,129</w:t>
            </w:r>
          </w:p>
        </w:tc>
        <w:tc>
          <w:tcPr>
            <w:tcW w:w="850" w:type="dxa"/>
            <w:hideMark/>
          </w:tcPr>
          <w:p w14:paraId="14EF8668"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0,081</w:t>
            </w:r>
          </w:p>
        </w:tc>
        <w:tc>
          <w:tcPr>
            <w:tcW w:w="993" w:type="dxa"/>
            <w:hideMark/>
          </w:tcPr>
          <w:p w14:paraId="4403F2C3"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1,349</w:t>
            </w:r>
          </w:p>
        </w:tc>
        <w:tc>
          <w:tcPr>
            <w:tcW w:w="992" w:type="dxa"/>
            <w:hideMark/>
          </w:tcPr>
          <w:p w14:paraId="6684F868"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3,618</w:t>
            </w:r>
          </w:p>
        </w:tc>
        <w:tc>
          <w:tcPr>
            <w:tcW w:w="1134" w:type="dxa"/>
          </w:tcPr>
          <w:p w14:paraId="163A9842" w14:textId="5384079A" w:rsidR="00A82258" w:rsidRPr="0060350F" w:rsidRDefault="004A0229" w:rsidP="00A82258">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5,511</w:t>
            </w:r>
          </w:p>
        </w:tc>
        <w:tc>
          <w:tcPr>
            <w:tcW w:w="1417" w:type="dxa"/>
          </w:tcPr>
          <w:p w14:paraId="60EFD3B9" w14:textId="5D329445" w:rsidR="00A82258" w:rsidRPr="0060350F" w:rsidRDefault="004A0229" w:rsidP="00A82258">
            <w:pPr>
              <w:widowControl w:val="0"/>
              <w:suppressAutoHyphens/>
              <w:spacing w:after="0" w:line="240" w:lineRule="auto"/>
              <w:jc w:val="center"/>
              <w:rPr>
                <w:rFonts w:ascii="Times New Roman" w:hAnsi="Times New Roman" w:cs="Times New Roman"/>
                <w:sz w:val="24"/>
                <w:szCs w:val="24"/>
              </w:rPr>
            </w:pPr>
            <w:r w:rsidRPr="004A0229">
              <w:rPr>
                <w:rFonts w:ascii="Times New Roman" w:hAnsi="Times New Roman" w:cs="Times New Roman"/>
                <w:sz w:val="24"/>
                <w:szCs w:val="24"/>
              </w:rPr>
              <w:t>-0,731</w:t>
            </w:r>
          </w:p>
        </w:tc>
        <w:tc>
          <w:tcPr>
            <w:tcW w:w="993" w:type="dxa"/>
            <w:hideMark/>
          </w:tcPr>
          <w:p w14:paraId="6B9A3F70"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59,03</w:t>
            </w:r>
          </w:p>
        </w:tc>
      </w:tr>
      <w:tr w:rsidR="00A82258" w:rsidRPr="0060350F" w14:paraId="759D16B2" w14:textId="77777777" w:rsidTr="007B0533">
        <w:trPr>
          <w:trHeight w:hRule="exact" w:val="290"/>
        </w:trPr>
        <w:tc>
          <w:tcPr>
            <w:tcW w:w="426" w:type="dxa"/>
            <w:vMerge w:val="restart"/>
          </w:tcPr>
          <w:p w14:paraId="3D88C493"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24</w:t>
            </w:r>
          </w:p>
        </w:tc>
        <w:tc>
          <w:tcPr>
            <w:tcW w:w="1559" w:type="dxa"/>
            <w:vMerge w:val="restart"/>
            <w:hideMark/>
          </w:tcPr>
          <w:p w14:paraId="42EA0C2D"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27E1ECD8"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48,</w:t>
            </w:r>
          </w:p>
          <w:p w14:paraId="6A4FEE0F" w14:textId="77777777" w:rsidR="002751B1" w:rsidRDefault="00A82258" w:rsidP="00A8225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г. Крымск, </w:t>
            </w:r>
          </w:p>
          <w:p w14:paraId="2147F3C9" w14:textId="4C5815FA" w:rsidR="00A82258" w:rsidRPr="0060350F" w:rsidRDefault="00A82258" w:rsidP="00A8225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Ворошилова, 17</w:t>
            </w:r>
          </w:p>
        </w:tc>
        <w:tc>
          <w:tcPr>
            <w:tcW w:w="850" w:type="dxa"/>
            <w:hideMark/>
          </w:tcPr>
          <w:p w14:paraId="60602D46" w14:textId="06066EE0"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4</w:t>
            </w:r>
          </w:p>
        </w:tc>
        <w:tc>
          <w:tcPr>
            <w:tcW w:w="1134" w:type="dxa"/>
            <w:hideMark/>
          </w:tcPr>
          <w:p w14:paraId="64B5CCAA"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851" w:type="dxa"/>
            <w:hideMark/>
          </w:tcPr>
          <w:p w14:paraId="2D7987BA"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1134" w:type="dxa"/>
            <w:hideMark/>
          </w:tcPr>
          <w:p w14:paraId="2A58A89D"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0,383</w:t>
            </w:r>
          </w:p>
        </w:tc>
        <w:tc>
          <w:tcPr>
            <w:tcW w:w="850" w:type="dxa"/>
            <w:hideMark/>
          </w:tcPr>
          <w:p w14:paraId="264951CC"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65D3D2E1"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0,019</w:t>
            </w:r>
          </w:p>
        </w:tc>
        <w:tc>
          <w:tcPr>
            <w:tcW w:w="992" w:type="dxa"/>
            <w:hideMark/>
          </w:tcPr>
          <w:p w14:paraId="0A4DDE6E"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0,166</w:t>
            </w:r>
          </w:p>
        </w:tc>
        <w:tc>
          <w:tcPr>
            <w:tcW w:w="1134" w:type="dxa"/>
            <w:hideMark/>
          </w:tcPr>
          <w:p w14:paraId="685AC985"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0,189</w:t>
            </w:r>
          </w:p>
        </w:tc>
        <w:tc>
          <w:tcPr>
            <w:tcW w:w="1417" w:type="dxa"/>
            <w:hideMark/>
          </w:tcPr>
          <w:p w14:paraId="7DF1EFEB"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+0,194</w:t>
            </w:r>
          </w:p>
        </w:tc>
        <w:tc>
          <w:tcPr>
            <w:tcW w:w="993" w:type="dxa"/>
            <w:hideMark/>
          </w:tcPr>
          <w:p w14:paraId="458E0D32"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49,32</w:t>
            </w:r>
          </w:p>
        </w:tc>
      </w:tr>
      <w:tr w:rsidR="00A82258" w:rsidRPr="0060350F" w14:paraId="420CCADD" w14:textId="77777777" w:rsidTr="007B0533">
        <w:trPr>
          <w:trHeight w:hRule="exact" w:val="290"/>
        </w:trPr>
        <w:tc>
          <w:tcPr>
            <w:tcW w:w="426" w:type="dxa"/>
            <w:vMerge/>
            <w:vAlign w:val="center"/>
            <w:hideMark/>
          </w:tcPr>
          <w:p w14:paraId="267C9B35"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155B1381"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207E7C5"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64535B56" w14:textId="6393432B"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5</w:t>
            </w:r>
          </w:p>
        </w:tc>
        <w:tc>
          <w:tcPr>
            <w:tcW w:w="1134" w:type="dxa"/>
            <w:hideMark/>
          </w:tcPr>
          <w:p w14:paraId="6CE3EC39"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851" w:type="dxa"/>
            <w:hideMark/>
          </w:tcPr>
          <w:p w14:paraId="7EEA3BD1"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1134" w:type="dxa"/>
            <w:hideMark/>
          </w:tcPr>
          <w:p w14:paraId="7B05BD87"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0,383</w:t>
            </w:r>
          </w:p>
        </w:tc>
        <w:tc>
          <w:tcPr>
            <w:tcW w:w="850" w:type="dxa"/>
            <w:hideMark/>
          </w:tcPr>
          <w:p w14:paraId="2644E6F2"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3C5C91FA"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0,019</w:t>
            </w:r>
          </w:p>
        </w:tc>
        <w:tc>
          <w:tcPr>
            <w:tcW w:w="992" w:type="dxa"/>
            <w:hideMark/>
          </w:tcPr>
          <w:p w14:paraId="46590946"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0,166</w:t>
            </w:r>
          </w:p>
        </w:tc>
        <w:tc>
          <w:tcPr>
            <w:tcW w:w="1134" w:type="dxa"/>
            <w:hideMark/>
          </w:tcPr>
          <w:p w14:paraId="60C59A05"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0,189</w:t>
            </w:r>
          </w:p>
        </w:tc>
        <w:tc>
          <w:tcPr>
            <w:tcW w:w="1417" w:type="dxa"/>
            <w:hideMark/>
          </w:tcPr>
          <w:p w14:paraId="17B2989F"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+0,194</w:t>
            </w:r>
          </w:p>
        </w:tc>
        <w:tc>
          <w:tcPr>
            <w:tcW w:w="993" w:type="dxa"/>
            <w:hideMark/>
          </w:tcPr>
          <w:p w14:paraId="3995C755"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49,32</w:t>
            </w:r>
          </w:p>
        </w:tc>
      </w:tr>
      <w:tr w:rsidR="00A82258" w:rsidRPr="0060350F" w14:paraId="7ECC9FDB" w14:textId="77777777" w:rsidTr="007B0533">
        <w:trPr>
          <w:trHeight w:hRule="exact" w:val="290"/>
        </w:trPr>
        <w:tc>
          <w:tcPr>
            <w:tcW w:w="426" w:type="dxa"/>
            <w:vMerge/>
            <w:vAlign w:val="center"/>
            <w:hideMark/>
          </w:tcPr>
          <w:p w14:paraId="7FCF68F5"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52FA75B1"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D81D659"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29090660" w14:textId="37418206"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6</w:t>
            </w:r>
          </w:p>
        </w:tc>
        <w:tc>
          <w:tcPr>
            <w:tcW w:w="1134" w:type="dxa"/>
            <w:hideMark/>
          </w:tcPr>
          <w:p w14:paraId="5A465608"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851" w:type="dxa"/>
            <w:hideMark/>
          </w:tcPr>
          <w:p w14:paraId="575F63D8"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1134" w:type="dxa"/>
            <w:hideMark/>
          </w:tcPr>
          <w:p w14:paraId="018647BD"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0,383</w:t>
            </w:r>
          </w:p>
        </w:tc>
        <w:tc>
          <w:tcPr>
            <w:tcW w:w="850" w:type="dxa"/>
            <w:hideMark/>
          </w:tcPr>
          <w:p w14:paraId="177AD137"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5DB8DD42"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0,019</w:t>
            </w:r>
          </w:p>
        </w:tc>
        <w:tc>
          <w:tcPr>
            <w:tcW w:w="992" w:type="dxa"/>
            <w:hideMark/>
          </w:tcPr>
          <w:p w14:paraId="180D0DC0"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0,166</w:t>
            </w:r>
          </w:p>
        </w:tc>
        <w:tc>
          <w:tcPr>
            <w:tcW w:w="1134" w:type="dxa"/>
            <w:hideMark/>
          </w:tcPr>
          <w:p w14:paraId="47D53599"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0,189</w:t>
            </w:r>
          </w:p>
        </w:tc>
        <w:tc>
          <w:tcPr>
            <w:tcW w:w="1417" w:type="dxa"/>
            <w:hideMark/>
          </w:tcPr>
          <w:p w14:paraId="597606EC"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+0,194</w:t>
            </w:r>
          </w:p>
        </w:tc>
        <w:tc>
          <w:tcPr>
            <w:tcW w:w="993" w:type="dxa"/>
            <w:hideMark/>
          </w:tcPr>
          <w:p w14:paraId="1FF46B7F"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49,32</w:t>
            </w:r>
          </w:p>
        </w:tc>
      </w:tr>
      <w:tr w:rsidR="00A82258" w:rsidRPr="0060350F" w14:paraId="5F0985AB" w14:textId="77777777" w:rsidTr="007B0533">
        <w:trPr>
          <w:trHeight w:hRule="exact" w:val="290"/>
        </w:trPr>
        <w:tc>
          <w:tcPr>
            <w:tcW w:w="426" w:type="dxa"/>
            <w:vMerge/>
            <w:vAlign w:val="center"/>
            <w:hideMark/>
          </w:tcPr>
          <w:p w14:paraId="0B1D81A8"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603CF7E"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B3BD6DC"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21AE97B5" w14:textId="37378084"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7</w:t>
            </w:r>
          </w:p>
        </w:tc>
        <w:tc>
          <w:tcPr>
            <w:tcW w:w="1134" w:type="dxa"/>
            <w:hideMark/>
          </w:tcPr>
          <w:p w14:paraId="41FEAFCE"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851" w:type="dxa"/>
            <w:hideMark/>
          </w:tcPr>
          <w:p w14:paraId="62AB3C63"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1134" w:type="dxa"/>
            <w:hideMark/>
          </w:tcPr>
          <w:p w14:paraId="5E3897E7"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0,383</w:t>
            </w:r>
          </w:p>
        </w:tc>
        <w:tc>
          <w:tcPr>
            <w:tcW w:w="850" w:type="dxa"/>
            <w:hideMark/>
          </w:tcPr>
          <w:p w14:paraId="3C284F03"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716BF49D"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0,019</w:t>
            </w:r>
          </w:p>
        </w:tc>
        <w:tc>
          <w:tcPr>
            <w:tcW w:w="992" w:type="dxa"/>
            <w:hideMark/>
          </w:tcPr>
          <w:p w14:paraId="559412A9"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0,166</w:t>
            </w:r>
          </w:p>
        </w:tc>
        <w:tc>
          <w:tcPr>
            <w:tcW w:w="1134" w:type="dxa"/>
            <w:hideMark/>
          </w:tcPr>
          <w:p w14:paraId="2C9CBF54"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0,189</w:t>
            </w:r>
          </w:p>
        </w:tc>
        <w:tc>
          <w:tcPr>
            <w:tcW w:w="1417" w:type="dxa"/>
            <w:hideMark/>
          </w:tcPr>
          <w:p w14:paraId="1464BC81"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+0,194</w:t>
            </w:r>
          </w:p>
        </w:tc>
        <w:tc>
          <w:tcPr>
            <w:tcW w:w="993" w:type="dxa"/>
            <w:hideMark/>
          </w:tcPr>
          <w:p w14:paraId="77A0632C"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49,32</w:t>
            </w:r>
          </w:p>
        </w:tc>
      </w:tr>
      <w:tr w:rsidR="00A82258" w:rsidRPr="0060350F" w14:paraId="43D6C0D6" w14:textId="77777777" w:rsidTr="007B0533">
        <w:trPr>
          <w:trHeight w:hRule="exact" w:val="290"/>
        </w:trPr>
        <w:tc>
          <w:tcPr>
            <w:tcW w:w="426" w:type="dxa"/>
            <w:vMerge/>
            <w:vAlign w:val="center"/>
            <w:hideMark/>
          </w:tcPr>
          <w:p w14:paraId="0B59E68A"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12EDE173"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4AEEBDC9"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43F3AD06" w14:textId="1F393A5D"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8</w:t>
            </w:r>
          </w:p>
        </w:tc>
        <w:tc>
          <w:tcPr>
            <w:tcW w:w="1134" w:type="dxa"/>
            <w:hideMark/>
          </w:tcPr>
          <w:p w14:paraId="76419352"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851" w:type="dxa"/>
            <w:hideMark/>
          </w:tcPr>
          <w:p w14:paraId="4CBDB051"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1134" w:type="dxa"/>
            <w:hideMark/>
          </w:tcPr>
          <w:p w14:paraId="2421F343"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0,383</w:t>
            </w:r>
          </w:p>
        </w:tc>
        <w:tc>
          <w:tcPr>
            <w:tcW w:w="850" w:type="dxa"/>
            <w:hideMark/>
          </w:tcPr>
          <w:p w14:paraId="457E1107"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10602285"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0,019</w:t>
            </w:r>
          </w:p>
        </w:tc>
        <w:tc>
          <w:tcPr>
            <w:tcW w:w="992" w:type="dxa"/>
            <w:hideMark/>
          </w:tcPr>
          <w:p w14:paraId="53190E26"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0,166</w:t>
            </w:r>
          </w:p>
        </w:tc>
        <w:tc>
          <w:tcPr>
            <w:tcW w:w="1134" w:type="dxa"/>
            <w:hideMark/>
          </w:tcPr>
          <w:p w14:paraId="0340ACBD"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0,189</w:t>
            </w:r>
          </w:p>
        </w:tc>
        <w:tc>
          <w:tcPr>
            <w:tcW w:w="1417" w:type="dxa"/>
            <w:hideMark/>
          </w:tcPr>
          <w:p w14:paraId="632F7579"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+0,194</w:t>
            </w:r>
          </w:p>
        </w:tc>
        <w:tc>
          <w:tcPr>
            <w:tcW w:w="993" w:type="dxa"/>
            <w:hideMark/>
          </w:tcPr>
          <w:p w14:paraId="2EBA803F"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49,32</w:t>
            </w:r>
          </w:p>
        </w:tc>
      </w:tr>
      <w:tr w:rsidR="00A82258" w:rsidRPr="0060350F" w14:paraId="1EBD3B0B" w14:textId="77777777" w:rsidTr="007B0533">
        <w:trPr>
          <w:trHeight w:hRule="exact" w:val="290"/>
        </w:trPr>
        <w:tc>
          <w:tcPr>
            <w:tcW w:w="426" w:type="dxa"/>
            <w:vMerge/>
            <w:vAlign w:val="center"/>
            <w:hideMark/>
          </w:tcPr>
          <w:p w14:paraId="20B0A451"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39C7159"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3B52679"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279199D8" w14:textId="74B61A7B"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9</w:t>
            </w:r>
          </w:p>
        </w:tc>
        <w:tc>
          <w:tcPr>
            <w:tcW w:w="1134" w:type="dxa"/>
            <w:hideMark/>
          </w:tcPr>
          <w:p w14:paraId="17C7BB8D"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851" w:type="dxa"/>
            <w:hideMark/>
          </w:tcPr>
          <w:p w14:paraId="6472E005"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1134" w:type="dxa"/>
            <w:hideMark/>
          </w:tcPr>
          <w:p w14:paraId="26090AD1"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0,383</w:t>
            </w:r>
          </w:p>
        </w:tc>
        <w:tc>
          <w:tcPr>
            <w:tcW w:w="850" w:type="dxa"/>
            <w:hideMark/>
          </w:tcPr>
          <w:p w14:paraId="43F0B616"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048652BF"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0,019</w:t>
            </w:r>
          </w:p>
        </w:tc>
        <w:tc>
          <w:tcPr>
            <w:tcW w:w="992" w:type="dxa"/>
            <w:hideMark/>
          </w:tcPr>
          <w:p w14:paraId="30211A51"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0,166</w:t>
            </w:r>
          </w:p>
        </w:tc>
        <w:tc>
          <w:tcPr>
            <w:tcW w:w="1134" w:type="dxa"/>
            <w:hideMark/>
          </w:tcPr>
          <w:p w14:paraId="00FB605C"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0,189</w:t>
            </w:r>
          </w:p>
        </w:tc>
        <w:tc>
          <w:tcPr>
            <w:tcW w:w="1417" w:type="dxa"/>
            <w:hideMark/>
          </w:tcPr>
          <w:p w14:paraId="46AC4F1C"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+0,194</w:t>
            </w:r>
          </w:p>
        </w:tc>
        <w:tc>
          <w:tcPr>
            <w:tcW w:w="993" w:type="dxa"/>
            <w:hideMark/>
          </w:tcPr>
          <w:p w14:paraId="5B63CD06"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49,32</w:t>
            </w:r>
          </w:p>
        </w:tc>
      </w:tr>
      <w:tr w:rsidR="00A82258" w:rsidRPr="0060350F" w14:paraId="77CF3DA4" w14:textId="77777777" w:rsidTr="007B0533">
        <w:trPr>
          <w:trHeight w:hRule="exact" w:val="290"/>
        </w:trPr>
        <w:tc>
          <w:tcPr>
            <w:tcW w:w="426" w:type="dxa"/>
            <w:vMerge/>
            <w:vAlign w:val="center"/>
            <w:hideMark/>
          </w:tcPr>
          <w:p w14:paraId="5C8EE2FF"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0A72DD8"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896B62C"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28D795D2" w14:textId="7D4028AD"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FB64A7">
              <w:rPr>
                <w:rFonts w:ascii="Times New Roman" w:hAnsi="Times New Roman" w:cs="Times New Roman"/>
                <w:sz w:val="24"/>
                <w:szCs w:val="24"/>
              </w:rPr>
              <w:t>30</w:t>
            </w:r>
          </w:p>
        </w:tc>
        <w:tc>
          <w:tcPr>
            <w:tcW w:w="1134" w:type="dxa"/>
            <w:hideMark/>
          </w:tcPr>
          <w:p w14:paraId="719B58FA"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851" w:type="dxa"/>
            <w:hideMark/>
          </w:tcPr>
          <w:p w14:paraId="6FB157CB"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1134" w:type="dxa"/>
            <w:hideMark/>
          </w:tcPr>
          <w:p w14:paraId="0181F306"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0,383</w:t>
            </w:r>
          </w:p>
        </w:tc>
        <w:tc>
          <w:tcPr>
            <w:tcW w:w="850" w:type="dxa"/>
            <w:hideMark/>
          </w:tcPr>
          <w:p w14:paraId="7154CC6C"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5D33419F"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0,019</w:t>
            </w:r>
          </w:p>
        </w:tc>
        <w:tc>
          <w:tcPr>
            <w:tcW w:w="992" w:type="dxa"/>
            <w:hideMark/>
          </w:tcPr>
          <w:p w14:paraId="126955D8"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0,166</w:t>
            </w:r>
          </w:p>
        </w:tc>
        <w:tc>
          <w:tcPr>
            <w:tcW w:w="1134" w:type="dxa"/>
            <w:hideMark/>
          </w:tcPr>
          <w:p w14:paraId="6E0EF437"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0,189</w:t>
            </w:r>
          </w:p>
        </w:tc>
        <w:tc>
          <w:tcPr>
            <w:tcW w:w="1417" w:type="dxa"/>
            <w:hideMark/>
          </w:tcPr>
          <w:p w14:paraId="4EBBDD63"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+0,194</w:t>
            </w:r>
          </w:p>
        </w:tc>
        <w:tc>
          <w:tcPr>
            <w:tcW w:w="993" w:type="dxa"/>
            <w:hideMark/>
          </w:tcPr>
          <w:p w14:paraId="1828FF1A"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49,32</w:t>
            </w:r>
          </w:p>
        </w:tc>
      </w:tr>
      <w:tr w:rsidR="00FB64A7" w:rsidRPr="0060350F" w14:paraId="35D39D46" w14:textId="77777777" w:rsidTr="007B0533">
        <w:trPr>
          <w:trHeight w:hRule="exact" w:val="290"/>
        </w:trPr>
        <w:tc>
          <w:tcPr>
            <w:tcW w:w="426" w:type="dxa"/>
            <w:vMerge/>
            <w:vAlign w:val="center"/>
          </w:tcPr>
          <w:p w14:paraId="1B4DED9C" w14:textId="77777777" w:rsidR="00FB64A7" w:rsidRPr="0060350F" w:rsidRDefault="00FB64A7"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tcPr>
          <w:p w14:paraId="17A1450D" w14:textId="77777777" w:rsidR="00FB64A7" w:rsidRPr="0060350F" w:rsidRDefault="00FB64A7" w:rsidP="00A82258">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20E2D339" w14:textId="77777777" w:rsidR="00FB64A7" w:rsidRPr="0060350F" w:rsidRDefault="00FB64A7" w:rsidP="00A82258">
            <w:pPr>
              <w:widowControl w:val="0"/>
              <w:suppressAutoHyphens/>
              <w:spacing w:after="0" w:line="240" w:lineRule="auto"/>
              <w:rPr>
                <w:rFonts w:ascii="Times New Roman" w:hAnsi="Times New Roman" w:cs="Times New Roman"/>
                <w:sz w:val="24"/>
                <w:szCs w:val="24"/>
              </w:rPr>
            </w:pPr>
          </w:p>
        </w:tc>
        <w:tc>
          <w:tcPr>
            <w:tcW w:w="850" w:type="dxa"/>
          </w:tcPr>
          <w:p w14:paraId="38CE00D5" w14:textId="1245466C" w:rsidR="00FB64A7" w:rsidRPr="0060350F" w:rsidRDefault="00FB64A7" w:rsidP="00FB64A7">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2031</w:t>
            </w:r>
          </w:p>
        </w:tc>
        <w:tc>
          <w:tcPr>
            <w:tcW w:w="1134" w:type="dxa"/>
          </w:tcPr>
          <w:p w14:paraId="5202BE06" w14:textId="29116BCE" w:rsidR="00FB64A7"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0,387</w:t>
            </w:r>
          </w:p>
        </w:tc>
        <w:tc>
          <w:tcPr>
            <w:tcW w:w="851" w:type="dxa"/>
          </w:tcPr>
          <w:p w14:paraId="4E40D36E" w14:textId="1C617609" w:rsidR="00FB64A7"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0,387</w:t>
            </w:r>
          </w:p>
        </w:tc>
        <w:tc>
          <w:tcPr>
            <w:tcW w:w="1134" w:type="dxa"/>
          </w:tcPr>
          <w:p w14:paraId="27FC0857" w14:textId="61F9F396" w:rsidR="00FB64A7"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0,383</w:t>
            </w:r>
          </w:p>
        </w:tc>
        <w:tc>
          <w:tcPr>
            <w:tcW w:w="850" w:type="dxa"/>
          </w:tcPr>
          <w:p w14:paraId="0AD8C23B" w14:textId="4D02A3CC" w:rsidR="00FB64A7"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w:t>
            </w:r>
          </w:p>
        </w:tc>
        <w:tc>
          <w:tcPr>
            <w:tcW w:w="993" w:type="dxa"/>
          </w:tcPr>
          <w:p w14:paraId="38A015FE" w14:textId="7952AEEF" w:rsidR="00FB64A7"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0,019</w:t>
            </w:r>
          </w:p>
        </w:tc>
        <w:tc>
          <w:tcPr>
            <w:tcW w:w="992" w:type="dxa"/>
          </w:tcPr>
          <w:p w14:paraId="707892D4" w14:textId="740E0141" w:rsidR="00FB64A7"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0,166</w:t>
            </w:r>
          </w:p>
        </w:tc>
        <w:tc>
          <w:tcPr>
            <w:tcW w:w="1134" w:type="dxa"/>
          </w:tcPr>
          <w:p w14:paraId="5CA5BBE3" w14:textId="58531352" w:rsidR="00FB64A7"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0,189</w:t>
            </w:r>
          </w:p>
        </w:tc>
        <w:tc>
          <w:tcPr>
            <w:tcW w:w="1417" w:type="dxa"/>
          </w:tcPr>
          <w:p w14:paraId="5D25CA75" w14:textId="0619229C" w:rsidR="00FB64A7" w:rsidRPr="0060350F" w:rsidRDefault="00FB64A7" w:rsidP="00A8225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+0,194</w:t>
            </w:r>
          </w:p>
        </w:tc>
        <w:tc>
          <w:tcPr>
            <w:tcW w:w="993" w:type="dxa"/>
          </w:tcPr>
          <w:p w14:paraId="0DD4BFED" w14:textId="0D516AC7" w:rsidR="00FB64A7" w:rsidRPr="0060350F" w:rsidRDefault="00FB64A7" w:rsidP="00A82258">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49,32</w:t>
            </w:r>
          </w:p>
        </w:tc>
      </w:tr>
      <w:tr w:rsidR="00A82258" w:rsidRPr="0060350F" w14:paraId="27E01640" w14:textId="77777777" w:rsidTr="00FB64A7">
        <w:trPr>
          <w:trHeight w:hRule="exact" w:val="360"/>
        </w:trPr>
        <w:tc>
          <w:tcPr>
            <w:tcW w:w="426" w:type="dxa"/>
            <w:vMerge/>
            <w:vAlign w:val="center"/>
            <w:hideMark/>
          </w:tcPr>
          <w:p w14:paraId="647CBB6E"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202F58BC"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36BDBBE"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6BD9F1BF" w14:textId="730F79A1"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FB64A7">
              <w:rPr>
                <w:rFonts w:ascii="Times New Roman" w:hAnsi="Times New Roman" w:cs="Times New Roman"/>
                <w:sz w:val="24"/>
                <w:szCs w:val="24"/>
              </w:rPr>
              <w:t>32</w:t>
            </w:r>
          </w:p>
        </w:tc>
        <w:tc>
          <w:tcPr>
            <w:tcW w:w="1134" w:type="dxa"/>
            <w:hideMark/>
          </w:tcPr>
          <w:p w14:paraId="231C118B"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851" w:type="dxa"/>
            <w:hideMark/>
          </w:tcPr>
          <w:p w14:paraId="06D9BD5E"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1134" w:type="dxa"/>
            <w:hideMark/>
          </w:tcPr>
          <w:p w14:paraId="6A4277A4"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0,383</w:t>
            </w:r>
          </w:p>
        </w:tc>
        <w:tc>
          <w:tcPr>
            <w:tcW w:w="850" w:type="dxa"/>
            <w:hideMark/>
          </w:tcPr>
          <w:p w14:paraId="12F4CD23"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546E632C"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0,019</w:t>
            </w:r>
          </w:p>
        </w:tc>
        <w:tc>
          <w:tcPr>
            <w:tcW w:w="992" w:type="dxa"/>
            <w:hideMark/>
          </w:tcPr>
          <w:p w14:paraId="29DF7650"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0,166</w:t>
            </w:r>
          </w:p>
        </w:tc>
        <w:tc>
          <w:tcPr>
            <w:tcW w:w="1134" w:type="dxa"/>
            <w:hideMark/>
          </w:tcPr>
          <w:p w14:paraId="7CCAA10B"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0,189</w:t>
            </w:r>
          </w:p>
        </w:tc>
        <w:tc>
          <w:tcPr>
            <w:tcW w:w="1417" w:type="dxa"/>
            <w:hideMark/>
          </w:tcPr>
          <w:p w14:paraId="049115DD"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+0,194</w:t>
            </w:r>
          </w:p>
        </w:tc>
        <w:tc>
          <w:tcPr>
            <w:tcW w:w="993" w:type="dxa"/>
            <w:hideMark/>
          </w:tcPr>
          <w:p w14:paraId="4D00844B"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49,32</w:t>
            </w:r>
          </w:p>
        </w:tc>
      </w:tr>
      <w:tr w:rsidR="00A82258" w:rsidRPr="0060350F" w14:paraId="0B620B29" w14:textId="77777777" w:rsidTr="007B0533">
        <w:trPr>
          <w:trHeight w:hRule="exact" w:val="581"/>
        </w:trPr>
        <w:tc>
          <w:tcPr>
            <w:tcW w:w="426" w:type="dxa"/>
            <w:vMerge/>
            <w:vAlign w:val="center"/>
            <w:hideMark/>
          </w:tcPr>
          <w:p w14:paraId="5AC26965"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6F5220DA"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CC3513E"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2C108FB7" w14:textId="009AAA32"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FB64A7">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hideMark/>
          </w:tcPr>
          <w:p w14:paraId="1266314E"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851" w:type="dxa"/>
            <w:hideMark/>
          </w:tcPr>
          <w:p w14:paraId="757E3E4C"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0,387</w:t>
            </w:r>
          </w:p>
        </w:tc>
        <w:tc>
          <w:tcPr>
            <w:tcW w:w="1134" w:type="dxa"/>
            <w:hideMark/>
          </w:tcPr>
          <w:p w14:paraId="0728D5F6"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0,383</w:t>
            </w:r>
          </w:p>
        </w:tc>
        <w:tc>
          <w:tcPr>
            <w:tcW w:w="850" w:type="dxa"/>
            <w:hideMark/>
          </w:tcPr>
          <w:p w14:paraId="44A4E4A8"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0,004</w:t>
            </w:r>
          </w:p>
        </w:tc>
        <w:tc>
          <w:tcPr>
            <w:tcW w:w="993" w:type="dxa"/>
            <w:hideMark/>
          </w:tcPr>
          <w:p w14:paraId="04E4D3E8"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0,019</w:t>
            </w:r>
          </w:p>
        </w:tc>
        <w:tc>
          <w:tcPr>
            <w:tcW w:w="992" w:type="dxa"/>
            <w:hideMark/>
          </w:tcPr>
          <w:p w14:paraId="59A21AB6"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0,166</w:t>
            </w:r>
          </w:p>
        </w:tc>
        <w:tc>
          <w:tcPr>
            <w:tcW w:w="1134" w:type="dxa"/>
            <w:hideMark/>
          </w:tcPr>
          <w:p w14:paraId="3AE79122"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0,189</w:t>
            </w:r>
          </w:p>
        </w:tc>
        <w:tc>
          <w:tcPr>
            <w:tcW w:w="1417" w:type="dxa"/>
            <w:hideMark/>
          </w:tcPr>
          <w:p w14:paraId="60B79719"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+0,194</w:t>
            </w:r>
          </w:p>
        </w:tc>
        <w:tc>
          <w:tcPr>
            <w:tcW w:w="993" w:type="dxa"/>
            <w:hideMark/>
          </w:tcPr>
          <w:p w14:paraId="7E2C7A70"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49,32</w:t>
            </w:r>
          </w:p>
        </w:tc>
      </w:tr>
      <w:tr w:rsidR="00A82258" w:rsidRPr="0060350F" w14:paraId="500ECF6A" w14:textId="77777777" w:rsidTr="007B0533">
        <w:trPr>
          <w:trHeight w:hRule="exact" w:val="290"/>
        </w:trPr>
        <w:tc>
          <w:tcPr>
            <w:tcW w:w="426" w:type="dxa"/>
            <w:vMerge w:val="restart"/>
          </w:tcPr>
          <w:p w14:paraId="4B52C9BC"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25</w:t>
            </w:r>
          </w:p>
        </w:tc>
        <w:tc>
          <w:tcPr>
            <w:tcW w:w="1559" w:type="dxa"/>
            <w:vMerge w:val="restart"/>
            <w:hideMark/>
          </w:tcPr>
          <w:p w14:paraId="421200B9"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МУП «ТЭК Крымского района»</w:t>
            </w:r>
          </w:p>
        </w:tc>
        <w:tc>
          <w:tcPr>
            <w:tcW w:w="2268" w:type="dxa"/>
            <w:vMerge w:val="restart"/>
            <w:hideMark/>
          </w:tcPr>
          <w:p w14:paraId="47B2815D"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44,</w:t>
            </w:r>
          </w:p>
          <w:p w14:paraId="2619A38E" w14:textId="176CB847" w:rsidR="00A82258" w:rsidRPr="0060350F" w:rsidRDefault="00A82258" w:rsidP="00A82258">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г. Крымск, 1-й пер. Дивизионный, 15</w:t>
            </w:r>
          </w:p>
        </w:tc>
        <w:tc>
          <w:tcPr>
            <w:tcW w:w="850" w:type="dxa"/>
            <w:hideMark/>
          </w:tcPr>
          <w:p w14:paraId="40A43F19" w14:textId="6FA44CE5"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4</w:t>
            </w:r>
          </w:p>
        </w:tc>
        <w:tc>
          <w:tcPr>
            <w:tcW w:w="1134" w:type="dxa"/>
            <w:hideMark/>
          </w:tcPr>
          <w:p w14:paraId="78158AFB"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851" w:type="dxa"/>
            <w:hideMark/>
          </w:tcPr>
          <w:p w14:paraId="6D81A469"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1134" w:type="dxa"/>
            <w:hideMark/>
          </w:tcPr>
          <w:p w14:paraId="218D3945"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0,255</w:t>
            </w:r>
          </w:p>
        </w:tc>
        <w:tc>
          <w:tcPr>
            <w:tcW w:w="850" w:type="dxa"/>
            <w:hideMark/>
          </w:tcPr>
          <w:p w14:paraId="41DADFE9"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04CCD14E"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hideMark/>
          </w:tcPr>
          <w:p w14:paraId="408640C7"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0,147</w:t>
            </w:r>
          </w:p>
        </w:tc>
        <w:tc>
          <w:tcPr>
            <w:tcW w:w="1134" w:type="dxa"/>
            <w:hideMark/>
          </w:tcPr>
          <w:p w14:paraId="796FE8E8"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0,167</w:t>
            </w:r>
          </w:p>
        </w:tc>
        <w:tc>
          <w:tcPr>
            <w:tcW w:w="1417" w:type="dxa"/>
            <w:hideMark/>
          </w:tcPr>
          <w:p w14:paraId="55470B95"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hideMark/>
          </w:tcPr>
          <w:p w14:paraId="21944459"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65,58</w:t>
            </w:r>
          </w:p>
        </w:tc>
      </w:tr>
      <w:tr w:rsidR="00A82258" w:rsidRPr="0060350F" w14:paraId="29A96FF7" w14:textId="77777777" w:rsidTr="007B0533">
        <w:trPr>
          <w:trHeight w:hRule="exact" w:val="290"/>
        </w:trPr>
        <w:tc>
          <w:tcPr>
            <w:tcW w:w="426" w:type="dxa"/>
            <w:vMerge/>
            <w:vAlign w:val="center"/>
            <w:hideMark/>
          </w:tcPr>
          <w:p w14:paraId="6338017A"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69D9BB4"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176B484C"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09C1417D" w14:textId="286B5914"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5</w:t>
            </w:r>
          </w:p>
        </w:tc>
        <w:tc>
          <w:tcPr>
            <w:tcW w:w="1134" w:type="dxa"/>
            <w:hideMark/>
          </w:tcPr>
          <w:p w14:paraId="55F9FC86"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851" w:type="dxa"/>
            <w:hideMark/>
          </w:tcPr>
          <w:p w14:paraId="72598FA5"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1134" w:type="dxa"/>
            <w:hideMark/>
          </w:tcPr>
          <w:p w14:paraId="70E8AD84"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0,255</w:t>
            </w:r>
          </w:p>
        </w:tc>
        <w:tc>
          <w:tcPr>
            <w:tcW w:w="850" w:type="dxa"/>
            <w:hideMark/>
          </w:tcPr>
          <w:p w14:paraId="29559578"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5353E174"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hideMark/>
          </w:tcPr>
          <w:p w14:paraId="53FCF635"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0,147</w:t>
            </w:r>
          </w:p>
        </w:tc>
        <w:tc>
          <w:tcPr>
            <w:tcW w:w="1134" w:type="dxa"/>
            <w:hideMark/>
          </w:tcPr>
          <w:p w14:paraId="2A7E2BA4"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0,167</w:t>
            </w:r>
          </w:p>
        </w:tc>
        <w:tc>
          <w:tcPr>
            <w:tcW w:w="1417" w:type="dxa"/>
            <w:hideMark/>
          </w:tcPr>
          <w:p w14:paraId="455D0AFE"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hideMark/>
          </w:tcPr>
          <w:p w14:paraId="1D7B9901"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65,58</w:t>
            </w:r>
          </w:p>
        </w:tc>
      </w:tr>
      <w:tr w:rsidR="00A82258" w:rsidRPr="0060350F" w14:paraId="019171C8" w14:textId="77777777" w:rsidTr="007B0533">
        <w:trPr>
          <w:trHeight w:hRule="exact" w:val="290"/>
        </w:trPr>
        <w:tc>
          <w:tcPr>
            <w:tcW w:w="426" w:type="dxa"/>
            <w:vMerge/>
            <w:vAlign w:val="center"/>
            <w:hideMark/>
          </w:tcPr>
          <w:p w14:paraId="64391DD6"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7E3A830A"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25C210D8"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210CEBD6" w14:textId="2D17FE37"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6</w:t>
            </w:r>
          </w:p>
        </w:tc>
        <w:tc>
          <w:tcPr>
            <w:tcW w:w="1134" w:type="dxa"/>
            <w:hideMark/>
          </w:tcPr>
          <w:p w14:paraId="07C04185"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851" w:type="dxa"/>
            <w:hideMark/>
          </w:tcPr>
          <w:p w14:paraId="759E3772"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1134" w:type="dxa"/>
            <w:hideMark/>
          </w:tcPr>
          <w:p w14:paraId="51C21017"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0,255</w:t>
            </w:r>
          </w:p>
        </w:tc>
        <w:tc>
          <w:tcPr>
            <w:tcW w:w="850" w:type="dxa"/>
            <w:hideMark/>
          </w:tcPr>
          <w:p w14:paraId="1CF02FFA"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456D59B2"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hideMark/>
          </w:tcPr>
          <w:p w14:paraId="0F16CD45"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0,147</w:t>
            </w:r>
          </w:p>
        </w:tc>
        <w:tc>
          <w:tcPr>
            <w:tcW w:w="1134" w:type="dxa"/>
            <w:hideMark/>
          </w:tcPr>
          <w:p w14:paraId="78CD8E1B"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0,167</w:t>
            </w:r>
          </w:p>
        </w:tc>
        <w:tc>
          <w:tcPr>
            <w:tcW w:w="1417" w:type="dxa"/>
            <w:hideMark/>
          </w:tcPr>
          <w:p w14:paraId="00D18AF0"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hideMark/>
          </w:tcPr>
          <w:p w14:paraId="01CBC6AC"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65,58</w:t>
            </w:r>
          </w:p>
        </w:tc>
      </w:tr>
      <w:tr w:rsidR="00A82258" w:rsidRPr="0060350F" w14:paraId="60114D79" w14:textId="77777777" w:rsidTr="007B0533">
        <w:trPr>
          <w:trHeight w:hRule="exact" w:val="290"/>
        </w:trPr>
        <w:tc>
          <w:tcPr>
            <w:tcW w:w="426" w:type="dxa"/>
            <w:vMerge/>
            <w:vAlign w:val="center"/>
            <w:hideMark/>
          </w:tcPr>
          <w:p w14:paraId="43C6B499"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90B1FDB"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AD1D465"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5ECE1D9A" w14:textId="330F394D"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7</w:t>
            </w:r>
          </w:p>
        </w:tc>
        <w:tc>
          <w:tcPr>
            <w:tcW w:w="1134" w:type="dxa"/>
            <w:hideMark/>
          </w:tcPr>
          <w:p w14:paraId="245280FA"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851" w:type="dxa"/>
            <w:hideMark/>
          </w:tcPr>
          <w:p w14:paraId="0C2ABD1B"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1134" w:type="dxa"/>
            <w:hideMark/>
          </w:tcPr>
          <w:p w14:paraId="5EA576D2"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0,255</w:t>
            </w:r>
          </w:p>
        </w:tc>
        <w:tc>
          <w:tcPr>
            <w:tcW w:w="850" w:type="dxa"/>
            <w:hideMark/>
          </w:tcPr>
          <w:p w14:paraId="0CCC311B"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108491FB"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hideMark/>
          </w:tcPr>
          <w:p w14:paraId="48E1145D"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0,147</w:t>
            </w:r>
          </w:p>
        </w:tc>
        <w:tc>
          <w:tcPr>
            <w:tcW w:w="1134" w:type="dxa"/>
            <w:hideMark/>
          </w:tcPr>
          <w:p w14:paraId="7DD706E1"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0,167</w:t>
            </w:r>
          </w:p>
        </w:tc>
        <w:tc>
          <w:tcPr>
            <w:tcW w:w="1417" w:type="dxa"/>
            <w:hideMark/>
          </w:tcPr>
          <w:p w14:paraId="3D2FD070"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hideMark/>
          </w:tcPr>
          <w:p w14:paraId="6E5C2556"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65,58</w:t>
            </w:r>
          </w:p>
        </w:tc>
      </w:tr>
      <w:tr w:rsidR="00A82258" w:rsidRPr="0060350F" w14:paraId="5E6A385D" w14:textId="77777777" w:rsidTr="007B0533">
        <w:trPr>
          <w:trHeight w:hRule="exact" w:val="290"/>
        </w:trPr>
        <w:tc>
          <w:tcPr>
            <w:tcW w:w="426" w:type="dxa"/>
            <w:vMerge/>
            <w:vAlign w:val="center"/>
            <w:hideMark/>
          </w:tcPr>
          <w:p w14:paraId="12D61744"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3A474C4B"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C46A2C0"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1CDE80DC" w14:textId="6875C6C4"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8</w:t>
            </w:r>
          </w:p>
        </w:tc>
        <w:tc>
          <w:tcPr>
            <w:tcW w:w="1134" w:type="dxa"/>
            <w:hideMark/>
          </w:tcPr>
          <w:p w14:paraId="1F023AFC"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851" w:type="dxa"/>
            <w:hideMark/>
          </w:tcPr>
          <w:p w14:paraId="339D9ED4"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1134" w:type="dxa"/>
            <w:hideMark/>
          </w:tcPr>
          <w:p w14:paraId="40E2F738"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0,255</w:t>
            </w:r>
          </w:p>
        </w:tc>
        <w:tc>
          <w:tcPr>
            <w:tcW w:w="850" w:type="dxa"/>
            <w:hideMark/>
          </w:tcPr>
          <w:p w14:paraId="5E32EEC4"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62FEC3B8"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hideMark/>
          </w:tcPr>
          <w:p w14:paraId="62A766F9"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0,147</w:t>
            </w:r>
          </w:p>
        </w:tc>
        <w:tc>
          <w:tcPr>
            <w:tcW w:w="1134" w:type="dxa"/>
            <w:hideMark/>
          </w:tcPr>
          <w:p w14:paraId="4B264555"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0,167</w:t>
            </w:r>
          </w:p>
        </w:tc>
        <w:tc>
          <w:tcPr>
            <w:tcW w:w="1417" w:type="dxa"/>
            <w:hideMark/>
          </w:tcPr>
          <w:p w14:paraId="163EB6C8"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hideMark/>
          </w:tcPr>
          <w:p w14:paraId="7EF6D584"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65,58</w:t>
            </w:r>
          </w:p>
        </w:tc>
      </w:tr>
      <w:tr w:rsidR="00A82258" w:rsidRPr="0060350F" w14:paraId="461154A5" w14:textId="77777777" w:rsidTr="007B0533">
        <w:trPr>
          <w:trHeight w:hRule="exact" w:val="290"/>
        </w:trPr>
        <w:tc>
          <w:tcPr>
            <w:tcW w:w="426" w:type="dxa"/>
            <w:vMerge/>
            <w:vAlign w:val="center"/>
            <w:hideMark/>
          </w:tcPr>
          <w:p w14:paraId="2C013B1A"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46451CD3"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46FB653"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2CB268AB" w14:textId="70423A00"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9</w:t>
            </w:r>
          </w:p>
        </w:tc>
        <w:tc>
          <w:tcPr>
            <w:tcW w:w="1134" w:type="dxa"/>
            <w:hideMark/>
          </w:tcPr>
          <w:p w14:paraId="53662BC8"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851" w:type="dxa"/>
            <w:hideMark/>
          </w:tcPr>
          <w:p w14:paraId="11AA7253"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1134" w:type="dxa"/>
            <w:hideMark/>
          </w:tcPr>
          <w:p w14:paraId="52F08563"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0,255</w:t>
            </w:r>
          </w:p>
        </w:tc>
        <w:tc>
          <w:tcPr>
            <w:tcW w:w="850" w:type="dxa"/>
            <w:hideMark/>
          </w:tcPr>
          <w:p w14:paraId="7039F962"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7B211D4F"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hideMark/>
          </w:tcPr>
          <w:p w14:paraId="406E5184"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0,147</w:t>
            </w:r>
          </w:p>
        </w:tc>
        <w:tc>
          <w:tcPr>
            <w:tcW w:w="1134" w:type="dxa"/>
            <w:hideMark/>
          </w:tcPr>
          <w:p w14:paraId="633A0B7E"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0,167</w:t>
            </w:r>
          </w:p>
        </w:tc>
        <w:tc>
          <w:tcPr>
            <w:tcW w:w="1417" w:type="dxa"/>
            <w:hideMark/>
          </w:tcPr>
          <w:p w14:paraId="44D7D91C"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hideMark/>
          </w:tcPr>
          <w:p w14:paraId="27B0D613"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65,58</w:t>
            </w:r>
          </w:p>
        </w:tc>
      </w:tr>
      <w:tr w:rsidR="00A82258" w:rsidRPr="0060350F" w14:paraId="7019039C" w14:textId="77777777" w:rsidTr="007B0533">
        <w:trPr>
          <w:trHeight w:hRule="exact" w:val="290"/>
        </w:trPr>
        <w:tc>
          <w:tcPr>
            <w:tcW w:w="426" w:type="dxa"/>
            <w:vMerge/>
            <w:vAlign w:val="center"/>
            <w:hideMark/>
          </w:tcPr>
          <w:p w14:paraId="21E90B32" w14:textId="77777777" w:rsidR="00A82258" w:rsidRPr="0060350F" w:rsidRDefault="00A82258" w:rsidP="00A82258">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ign w:val="center"/>
            <w:hideMark/>
          </w:tcPr>
          <w:p w14:paraId="045F3B0F"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4696346" w14:textId="77777777" w:rsidR="00A82258" w:rsidRPr="0060350F" w:rsidRDefault="00A82258" w:rsidP="00A82258">
            <w:pPr>
              <w:widowControl w:val="0"/>
              <w:suppressAutoHyphens/>
              <w:spacing w:after="0" w:line="240" w:lineRule="auto"/>
              <w:rPr>
                <w:rFonts w:ascii="Times New Roman" w:hAnsi="Times New Roman" w:cs="Times New Roman"/>
                <w:sz w:val="24"/>
                <w:szCs w:val="24"/>
              </w:rPr>
            </w:pPr>
          </w:p>
        </w:tc>
        <w:tc>
          <w:tcPr>
            <w:tcW w:w="850" w:type="dxa"/>
            <w:hideMark/>
          </w:tcPr>
          <w:p w14:paraId="6A125070" w14:textId="7C28F966" w:rsidR="00A82258" w:rsidRPr="0060350F" w:rsidRDefault="00A82258"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FB64A7">
              <w:rPr>
                <w:rFonts w:ascii="Times New Roman" w:hAnsi="Times New Roman" w:cs="Times New Roman"/>
                <w:sz w:val="24"/>
                <w:szCs w:val="24"/>
              </w:rPr>
              <w:t>30</w:t>
            </w:r>
          </w:p>
        </w:tc>
        <w:tc>
          <w:tcPr>
            <w:tcW w:w="1134" w:type="dxa"/>
            <w:hideMark/>
          </w:tcPr>
          <w:p w14:paraId="5BA4DAFD"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851" w:type="dxa"/>
            <w:hideMark/>
          </w:tcPr>
          <w:p w14:paraId="5E71F0E1"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1134" w:type="dxa"/>
            <w:hideMark/>
          </w:tcPr>
          <w:p w14:paraId="5432C0D4"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0,255</w:t>
            </w:r>
          </w:p>
        </w:tc>
        <w:tc>
          <w:tcPr>
            <w:tcW w:w="850" w:type="dxa"/>
            <w:hideMark/>
          </w:tcPr>
          <w:p w14:paraId="3A1C5DBB"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6D44AB2B"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hideMark/>
          </w:tcPr>
          <w:p w14:paraId="7E678176"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0,147</w:t>
            </w:r>
          </w:p>
        </w:tc>
        <w:tc>
          <w:tcPr>
            <w:tcW w:w="1134" w:type="dxa"/>
            <w:hideMark/>
          </w:tcPr>
          <w:p w14:paraId="63DE7AFC"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0,167</w:t>
            </w:r>
          </w:p>
        </w:tc>
        <w:tc>
          <w:tcPr>
            <w:tcW w:w="1417" w:type="dxa"/>
            <w:hideMark/>
          </w:tcPr>
          <w:p w14:paraId="6920FDC5" w14:textId="77777777" w:rsidR="00A82258" w:rsidRPr="0060350F" w:rsidRDefault="00A82258" w:rsidP="00A82258">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hideMark/>
          </w:tcPr>
          <w:p w14:paraId="31B461CF" w14:textId="77777777" w:rsidR="00A82258" w:rsidRPr="0060350F" w:rsidRDefault="00A82258" w:rsidP="00A82258">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65,58</w:t>
            </w:r>
          </w:p>
        </w:tc>
      </w:tr>
      <w:tr w:rsidR="002751B1" w:rsidRPr="0060350F" w14:paraId="5A2808EE" w14:textId="77777777" w:rsidTr="007B0533">
        <w:trPr>
          <w:trHeight w:hRule="exact" w:val="290"/>
        </w:trPr>
        <w:tc>
          <w:tcPr>
            <w:tcW w:w="426" w:type="dxa"/>
            <w:vAlign w:val="center"/>
          </w:tcPr>
          <w:p w14:paraId="63B43B37" w14:textId="32305CB9" w:rsidR="002751B1" w:rsidRPr="0060350F" w:rsidRDefault="002751B1" w:rsidP="002751B1">
            <w:pPr>
              <w:widowControl w:val="0"/>
              <w:suppressAutoHyphens/>
              <w:spacing w:after="0" w:line="240" w:lineRule="auto"/>
              <w:ind w:left="-105" w:right="-79"/>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559" w:type="dxa"/>
            <w:vAlign w:val="center"/>
          </w:tcPr>
          <w:p w14:paraId="14508613" w14:textId="0461EC65"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70343940" w14:textId="3BB6813C"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14:paraId="1E854EDA" w14:textId="6388AA85"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7B2ECBBF" w14:textId="0D029459"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vAlign w:val="center"/>
          </w:tcPr>
          <w:p w14:paraId="4D4B5453" w14:textId="3701E09E"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14:paraId="5DEECA65" w14:textId="5E12CF69"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vAlign w:val="center"/>
          </w:tcPr>
          <w:p w14:paraId="2CD76128" w14:textId="12ABC9F6"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vAlign w:val="center"/>
          </w:tcPr>
          <w:p w14:paraId="5DB6F48D" w14:textId="636F9B89"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vAlign w:val="center"/>
          </w:tcPr>
          <w:p w14:paraId="4ED0A7D4" w14:textId="4BAEC750"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14:paraId="35C34B5B" w14:textId="0B211B29"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vAlign w:val="center"/>
          </w:tcPr>
          <w:p w14:paraId="202EA5A5" w14:textId="101BB83B"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vAlign w:val="center"/>
          </w:tcPr>
          <w:p w14:paraId="38957EA3" w14:textId="12777C17" w:rsidR="002751B1" w:rsidRPr="0060350F" w:rsidRDefault="002751B1" w:rsidP="002751B1">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13</w:t>
            </w:r>
          </w:p>
        </w:tc>
      </w:tr>
      <w:tr w:rsidR="002751B1" w:rsidRPr="0060350F" w14:paraId="21239DBB" w14:textId="77777777" w:rsidTr="00FB64A7">
        <w:trPr>
          <w:trHeight w:hRule="exact" w:val="288"/>
        </w:trPr>
        <w:tc>
          <w:tcPr>
            <w:tcW w:w="426" w:type="dxa"/>
            <w:vMerge w:val="restart"/>
          </w:tcPr>
          <w:p w14:paraId="529E301F" w14:textId="77777777" w:rsidR="002751B1" w:rsidRPr="0060350F" w:rsidRDefault="002751B1" w:rsidP="002751B1">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val="restart"/>
          </w:tcPr>
          <w:p w14:paraId="19A8EAE8"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2268" w:type="dxa"/>
            <w:vMerge w:val="restart"/>
          </w:tcPr>
          <w:p w14:paraId="0048915D"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850" w:type="dxa"/>
          </w:tcPr>
          <w:p w14:paraId="7AFD5068" w14:textId="0734FADE" w:rsidR="002751B1" w:rsidRPr="0060350F" w:rsidRDefault="002751B1"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FB64A7">
              <w:rPr>
                <w:rFonts w:ascii="Times New Roman" w:hAnsi="Times New Roman" w:cs="Times New Roman"/>
                <w:sz w:val="24"/>
                <w:szCs w:val="24"/>
              </w:rPr>
              <w:t>31</w:t>
            </w:r>
          </w:p>
        </w:tc>
        <w:tc>
          <w:tcPr>
            <w:tcW w:w="1134" w:type="dxa"/>
          </w:tcPr>
          <w:p w14:paraId="6302ABC1" w14:textId="0B0436BA"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851" w:type="dxa"/>
          </w:tcPr>
          <w:p w14:paraId="7883EAA5" w14:textId="3BB43013"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1134" w:type="dxa"/>
          </w:tcPr>
          <w:p w14:paraId="77CDAC7B" w14:textId="0AA50CB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0,255</w:t>
            </w:r>
          </w:p>
        </w:tc>
        <w:tc>
          <w:tcPr>
            <w:tcW w:w="850" w:type="dxa"/>
          </w:tcPr>
          <w:p w14:paraId="285EE44B" w14:textId="78E58AB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tcPr>
          <w:p w14:paraId="5B68E397" w14:textId="19077E34"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tcPr>
          <w:p w14:paraId="61F00998" w14:textId="4F813DC6"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0,147</w:t>
            </w:r>
          </w:p>
        </w:tc>
        <w:tc>
          <w:tcPr>
            <w:tcW w:w="1134" w:type="dxa"/>
          </w:tcPr>
          <w:p w14:paraId="50AD0215" w14:textId="2C2BA734"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0,167</w:t>
            </w:r>
          </w:p>
        </w:tc>
        <w:tc>
          <w:tcPr>
            <w:tcW w:w="1417" w:type="dxa"/>
          </w:tcPr>
          <w:p w14:paraId="1835AEC2" w14:textId="21BA3A4D"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tcPr>
          <w:p w14:paraId="5E7DF4C2" w14:textId="005B6F99" w:rsidR="002751B1" w:rsidRPr="0060350F" w:rsidRDefault="002751B1" w:rsidP="002751B1">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65,58</w:t>
            </w:r>
          </w:p>
        </w:tc>
      </w:tr>
      <w:tr w:rsidR="00FB64A7" w:rsidRPr="0060350F" w14:paraId="4BD46DE1" w14:textId="77777777" w:rsidTr="00FB64A7">
        <w:trPr>
          <w:trHeight w:hRule="exact" w:val="288"/>
        </w:trPr>
        <w:tc>
          <w:tcPr>
            <w:tcW w:w="426" w:type="dxa"/>
            <w:vMerge/>
          </w:tcPr>
          <w:p w14:paraId="301F9608" w14:textId="77777777" w:rsidR="00FB64A7" w:rsidRPr="0060350F" w:rsidRDefault="00FB64A7" w:rsidP="002751B1">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46CB7311" w14:textId="77777777" w:rsidR="00FB64A7" w:rsidRPr="0060350F" w:rsidRDefault="00FB64A7" w:rsidP="002751B1">
            <w:pPr>
              <w:widowControl w:val="0"/>
              <w:suppressAutoHyphens/>
              <w:spacing w:after="0" w:line="240" w:lineRule="auto"/>
              <w:rPr>
                <w:rFonts w:ascii="Times New Roman" w:hAnsi="Times New Roman" w:cs="Times New Roman"/>
                <w:sz w:val="24"/>
                <w:szCs w:val="24"/>
              </w:rPr>
            </w:pPr>
          </w:p>
        </w:tc>
        <w:tc>
          <w:tcPr>
            <w:tcW w:w="2268" w:type="dxa"/>
            <w:vMerge/>
          </w:tcPr>
          <w:p w14:paraId="060A3BEE" w14:textId="77777777" w:rsidR="00FB64A7" w:rsidRPr="0060350F" w:rsidRDefault="00FB64A7" w:rsidP="002751B1">
            <w:pPr>
              <w:widowControl w:val="0"/>
              <w:suppressAutoHyphens/>
              <w:spacing w:after="0" w:line="240" w:lineRule="auto"/>
              <w:rPr>
                <w:rFonts w:ascii="Times New Roman" w:hAnsi="Times New Roman" w:cs="Times New Roman"/>
                <w:sz w:val="24"/>
                <w:szCs w:val="24"/>
              </w:rPr>
            </w:pPr>
          </w:p>
        </w:tc>
        <w:tc>
          <w:tcPr>
            <w:tcW w:w="850" w:type="dxa"/>
          </w:tcPr>
          <w:p w14:paraId="51A9CA63" w14:textId="2F882B41" w:rsidR="00FB64A7" w:rsidRPr="0060350F" w:rsidRDefault="00FB64A7" w:rsidP="00FB64A7">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79C62941" w14:textId="15F02047" w:rsidR="00FB64A7" w:rsidRPr="0060350F" w:rsidRDefault="00FB64A7"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0,258</w:t>
            </w:r>
          </w:p>
        </w:tc>
        <w:tc>
          <w:tcPr>
            <w:tcW w:w="851" w:type="dxa"/>
          </w:tcPr>
          <w:p w14:paraId="42299507" w14:textId="3812F818" w:rsidR="00FB64A7" w:rsidRPr="0060350F" w:rsidRDefault="00FB64A7"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0,258</w:t>
            </w:r>
          </w:p>
        </w:tc>
        <w:tc>
          <w:tcPr>
            <w:tcW w:w="1134" w:type="dxa"/>
          </w:tcPr>
          <w:p w14:paraId="50471578" w14:textId="4AC48251" w:rsidR="00FB64A7" w:rsidRPr="0060350F" w:rsidRDefault="00FB64A7"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0,255</w:t>
            </w:r>
          </w:p>
        </w:tc>
        <w:tc>
          <w:tcPr>
            <w:tcW w:w="850" w:type="dxa"/>
          </w:tcPr>
          <w:p w14:paraId="520F73F6" w14:textId="6FC82FD8" w:rsidR="00FB64A7" w:rsidRPr="0060350F" w:rsidRDefault="00FB64A7"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993" w:type="dxa"/>
          </w:tcPr>
          <w:p w14:paraId="35E07644" w14:textId="6DE06A2D" w:rsidR="00FB64A7" w:rsidRPr="0060350F" w:rsidRDefault="00FB64A7"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0,017</w:t>
            </w:r>
          </w:p>
        </w:tc>
        <w:tc>
          <w:tcPr>
            <w:tcW w:w="992" w:type="dxa"/>
          </w:tcPr>
          <w:p w14:paraId="7F25D6A1" w14:textId="5556322A" w:rsidR="00FB64A7" w:rsidRPr="0060350F" w:rsidRDefault="00FB64A7"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0,147</w:t>
            </w:r>
          </w:p>
        </w:tc>
        <w:tc>
          <w:tcPr>
            <w:tcW w:w="1134" w:type="dxa"/>
          </w:tcPr>
          <w:p w14:paraId="69A7ED13" w14:textId="66CF4BCC" w:rsidR="00FB64A7" w:rsidRPr="0060350F" w:rsidRDefault="00FB64A7"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0,167</w:t>
            </w:r>
          </w:p>
        </w:tc>
        <w:tc>
          <w:tcPr>
            <w:tcW w:w="1417" w:type="dxa"/>
          </w:tcPr>
          <w:p w14:paraId="6A3EE537" w14:textId="399BC972" w:rsidR="00FB64A7" w:rsidRPr="0060350F" w:rsidRDefault="00FB64A7"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+0,088</w:t>
            </w:r>
          </w:p>
        </w:tc>
        <w:tc>
          <w:tcPr>
            <w:tcW w:w="993" w:type="dxa"/>
          </w:tcPr>
          <w:p w14:paraId="09EC5DBA" w14:textId="288BE951" w:rsidR="00FB64A7" w:rsidRPr="0060350F" w:rsidRDefault="00FB64A7" w:rsidP="002751B1">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65,58</w:t>
            </w:r>
          </w:p>
        </w:tc>
      </w:tr>
      <w:tr w:rsidR="002751B1" w:rsidRPr="0060350F" w14:paraId="369FB970" w14:textId="77777777" w:rsidTr="007B0533">
        <w:trPr>
          <w:trHeight w:hRule="exact" w:val="567"/>
        </w:trPr>
        <w:tc>
          <w:tcPr>
            <w:tcW w:w="426" w:type="dxa"/>
            <w:vMerge/>
          </w:tcPr>
          <w:p w14:paraId="1A5549C1" w14:textId="77777777" w:rsidR="002751B1" w:rsidRPr="0060350F" w:rsidRDefault="002751B1" w:rsidP="002751B1">
            <w:pPr>
              <w:widowControl w:val="0"/>
              <w:suppressAutoHyphens/>
              <w:spacing w:after="0" w:line="240" w:lineRule="auto"/>
              <w:ind w:left="-105" w:right="-79"/>
              <w:jc w:val="center"/>
              <w:rPr>
                <w:rFonts w:ascii="Times New Roman" w:hAnsi="Times New Roman" w:cs="Times New Roman"/>
                <w:sz w:val="24"/>
                <w:szCs w:val="24"/>
              </w:rPr>
            </w:pPr>
          </w:p>
        </w:tc>
        <w:tc>
          <w:tcPr>
            <w:tcW w:w="1559" w:type="dxa"/>
            <w:vMerge/>
          </w:tcPr>
          <w:p w14:paraId="54FB2BC8"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2268" w:type="dxa"/>
            <w:vMerge/>
          </w:tcPr>
          <w:p w14:paraId="42CB7A1D"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850" w:type="dxa"/>
          </w:tcPr>
          <w:p w14:paraId="131877F0" w14:textId="1C61ECE0" w:rsidR="002751B1" w:rsidRPr="0060350F" w:rsidRDefault="002751B1"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FB64A7">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tcPr>
          <w:p w14:paraId="2CBDFE04" w14:textId="58FA4843"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851" w:type="dxa"/>
          </w:tcPr>
          <w:p w14:paraId="0FC6B267" w14:textId="14B31639"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0,258</w:t>
            </w:r>
          </w:p>
        </w:tc>
        <w:tc>
          <w:tcPr>
            <w:tcW w:w="1134" w:type="dxa"/>
          </w:tcPr>
          <w:p w14:paraId="54B6CFD1" w14:textId="3568410E"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0,255</w:t>
            </w:r>
          </w:p>
        </w:tc>
        <w:tc>
          <w:tcPr>
            <w:tcW w:w="850" w:type="dxa"/>
          </w:tcPr>
          <w:p w14:paraId="044F59D3" w14:textId="7B948056"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tcPr>
          <w:p w14:paraId="73359F68" w14:textId="0B0C63AC"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tcPr>
          <w:p w14:paraId="6B315BFA" w14:textId="75587DD8"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0,147</w:t>
            </w:r>
          </w:p>
        </w:tc>
        <w:tc>
          <w:tcPr>
            <w:tcW w:w="1134" w:type="dxa"/>
          </w:tcPr>
          <w:p w14:paraId="5FA2881E" w14:textId="5EE0C8CB"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0,167</w:t>
            </w:r>
          </w:p>
        </w:tc>
        <w:tc>
          <w:tcPr>
            <w:tcW w:w="1417" w:type="dxa"/>
          </w:tcPr>
          <w:p w14:paraId="794CE24D" w14:textId="7084015D"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+0,088</w:t>
            </w:r>
          </w:p>
        </w:tc>
        <w:tc>
          <w:tcPr>
            <w:tcW w:w="993" w:type="dxa"/>
          </w:tcPr>
          <w:p w14:paraId="1592AA66" w14:textId="13354306" w:rsidR="002751B1" w:rsidRPr="0060350F" w:rsidRDefault="002751B1" w:rsidP="002751B1">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65,58</w:t>
            </w:r>
          </w:p>
        </w:tc>
      </w:tr>
      <w:tr w:rsidR="002751B1" w:rsidRPr="0060350F" w14:paraId="017E2332" w14:textId="77777777" w:rsidTr="007B0533">
        <w:trPr>
          <w:trHeight w:hRule="exact" w:val="290"/>
        </w:trPr>
        <w:tc>
          <w:tcPr>
            <w:tcW w:w="426" w:type="dxa"/>
            <w:vMerge w:val="restart"/>
          </w:tcPr>
          <w:p w14:paraId="4318622A" w14:textId="77777777" w:rsidR="002751B1" w:rsidRPr="0060350F" w:rsidRDefault="002751B1" w:rsidP="002751B1">
            <w:pPr>
              <w:widowControl w:val="0"/>
              <w:suppressAutoHyphens/>
              <w:spacing w:after="0" w:line="240" w:lineRule="auto"/>
              <w:ind w:left="-105" w:right="-79"/>
              <w:jc w:val="center"/>
              <w:rPr>
                <w:rFonts w:ascii="Times New Roman" w:hAnsi="Times New Roman" w:cs="Times New Roman"/>
                <w:sz w:val="24"/>
                <w:szCs w:val="24"/>
              </w:rPr>
            </w:pPr>
            <w:r w:rsidRPr="0060350F">
              <w:rPr>
                <w:rFonts w:ascii="Times New Roman" w:hAnsi="Times New Roman" w:cs="Times New Roman"/>
                <w:sz w:val="24"/>
                <w:szCs w:val="24"/>
              </w:rPr>
              <w:t>26</w:t>
            </w:r>
          </w:p>
        </w:tc>
        <w:tc>
          <w:tcPr>
            <w:tcW w:w="1559" w:type="dxa"/>
            <w:vMerge w:val="restart"/>
            <w:hideMark/>
          </w:tcPr>
          <w:p w14:paraId="197ACF5C"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МУП «ТЭК </w:t>
            </w:r>
          </w:p>
          <w:p w14:paraId="00A0CEC8"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Крымского района»</w:t>
            </w:r>
          </w:p>
        </w:tc>
        <w:tc>
          <w:tcPr>
            <w:tcW w:w="2268" w:type="dxa"/>
            <w:vMerge w:val="restart"/>
            <w:hideMark/>
          </w:tcPr>
          <w:p w14:paraId="34297B17"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Котельная № 53,</w:t>
            </w:r>
          </w:p>
          <w:p w14:paraId="5BF7C590" w14:textId="77777777" w:rsidR="00223CE5" w:rsidRDefault="002751B1" w:rsidP="002751B1">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 xml:space="preserve">г. Крымск, </w:t>
            </w:r>
          </w:p>
          <w:p w14:paraId="3301FD59" w14:textId="24794925" w:rsidR="002751B1" w:rsidRPr="0060350F" w:rsidRDefault="002751B1" w:rsidP="002751B1">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ул. Курганная, 1 Л</w:t>
            </w:r>
          </w:p>
        </w:tc>
        <w:tc>
          <w:tcPr>
            <w:tcW w:w="850" w:type="dxa"/>
            <w:hideMark/>
          </w:tcPr>
          <w:p w14:paraId="6E611F63" w14:textId="02C20AE5" w:rsidR="002751B1" w:rsidRPr="0060350F" w:rsidRDefault="002751B1"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4</w:t>
            </w:r>
          </w:p>
        </w:tc>
        <w:tc>
          <w:tcPr>
            <w:tcW w:w="1134" w:type="dxa"/>
            <w:hideMark/>
          </w:tcPr>
          <w:p w14:paraId="1EFE13ED"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851" w:type="dxa"/>
            <w:hideMark/>
          </w:tcPr>
          <w:p w14:paraId="144F216C"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1134" w:type="dxa"/>
            <w:hideMark/>
          </w:tcPr>
          <w:p w14:paraId="3AC1FA29"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0,719</w:t>
            </w:r>
          </w:p>
        </w:tc>
        <w:tc>
          <w:tcPr>
            <w:tcW w:w="850" w:type="dxa"/>
            <w:hideMark/>
          </w:tcPr>
          <w:p w14:paraId="3EA6CD23"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2018942E"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hideMark/>
          </w:tcPr>
          <w:p w14:paraId="69F961BB"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0,151</w:t>
            </w:r>
          </w:p>
        </w:tc>
        <w:tc>
          <w:tcPr>
            <w:tcW w:w="1134" w:type="dxa"/>
            <w:hideMark/>
          </w:tcPr>
          <w:p w14:paraId="1F27258B"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0,172</w:t>
            </w:r>
          </w:p>
        </w:tc>
        <w:tc>
          <w:tcPr>
            <w:tcW w:w="1417" w:type="dxa"/>
            <w:hideMark/>
          </w:tcPr>
          <w:p w14:paraId="3BD7FA79"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+0,547</w:t>
            </w:r>
          </w:p>
        </w:tc>
        <w:tc>
          <w:tcPr>
            <w:tcW w:w="993" w:type="dxa"/>
            <w:hideMark/>
          </w:tcPr>
          <w:p w14:paraId="67B0B78A" w14:textId="77777777" w:rsidR="002751B1" w:rsidRPr="0060350F" w:rsidRDefault="002751B1" w:rsidP="002751B1">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23,94</w:t>
            </w:r>
          </w:p>
        </w:tc>
      </w:tr>
      <w:tr w:rsidR="002751B1" w:rsidRPr="0060350F" w14:paraId="70778827" w14:textId="77777777" w:rsidTr="007B0533">
        <w:trPr>
          <w:trHeight w:hRule="exact" w:val="290"/>
        </w:trPr>
        <w:tc>
          <w:tcPr>
            <w:tcW w:w="426" w:type="dxa"/>
            <w:vMerge/>
            <w:vAlign w:val="center"/>
            <w:hideMark/>
          </w:tcPr>
          <w:p w14:paraId="5F18E484"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1559" w:type="dxa"/>
            <w:vMerge/>
            <w:vAlign w:val="center"/>
            <w:hideMark/>
          </w:tcPr>
          <w:p w14:paraId="5903945D"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95F951D"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850" w:type="dxa"/>
            <w:hideMark/>
          </w:tcPr>
          <w:p w14:paraId="62E877DD" w14:textId="57E4FBEA" w:rsidR="002751B1" w:rsidRPr="0060350F" w:rsidRDefault="002751B1"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5</w:t>
            </w:r>
          </w:p>
        </w:tc>
        <w:tc>
          <w:tcPr>
            <w:tcW w:w="1134" w:type="dxa"/>
            <w:hideMark/>
          </w:tcPr>
          <w:p w14:paraId="0B4B3CB8"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851" w:type="dxa"/>
            <w:hideMark/>
          </w:tcPr>
          <w:p w14:paraId="606513BE"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1134" w:type="dxa"/>
            <w:hideMark/>
          </w:tcPr>
          <w:p w14:paraId="20B34302"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0,719</w:t>
            </w:r>
          </w:p>
        </w:tc>
        <w:tc>
          <w:tcPr>
            <w:tcW w:w="850" w:type="dxa"/>
            <w:hideMark/>
          </w:tcPr>
          <w:p w14:paraId="181E552F"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5EB69B0D"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hideMark/>
          </w:tcPr>
          <w:p w14:paraId="1E673DA8"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0,151</w:t>
            </w:r>
          </w:p>
        </w:tc>
        <w:tc>
          <w:tcPr>
            <w:tcW w:w="1134" w:type="dxa"/>
            <w:hideMark/>
          </w:tcPr>
          <w:p w14:paraId="79B51A23"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0,172</w:t>
            </w:r>
          </w:p>
        </w:tc>
        <w:tc>
          <w:tcPr>
            <w:tcW w:w="1417" w:type="dxa"/>
            <w:hideMark/>
          </w:tcPr>
          <w:p w14:paraId="33B8B530"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+0,547</w:t>
            </w:r>
          </w:p>
        </w:tc>
        <w:tc>
          <w:tcPr>
            <w:tcW w:w="993" w:type="dxa"/>
            <w:hideMark/>
          </w:tcPr>
          <w:p w14:paraId="500BD1AC" w14:textId="77777777" w:rsidR="002751B1" w:rsidRPr="0060350F" w:rsidRDefault="002751B1" w:rsidP="002751B1">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23,94</w:t>
            </w:r>
          </w:p>
        </w:tc>
      </w:tr>
      <w:tr w:rsidR="002751B1" w:rsidRPr="0060350F" w14:paraId="70FD6D27" w14:textId="77777777" w:rsidTr="007B0533">
        <w:trPr>
          <w:trHeight w:hRule="exact" w:val="290"/>
        </w:trPr>
        <w:tc>
          <w:tcPr>
            <w:tcW w:w="426" w:type="dxa"/>
            <w:vMerge/>
            <w:vAlign w:val="center"/>
            <w:hideMark/>
          </w:tcPr>
          <w:p w14:paraId="517D5F1C"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1559" w:type="dxa"/>
            <w:vMerge/>
            <w:vAlign w:val="center"/>
            <w:hideMark/>
          </w:tcPr>
          <w:p w14:paraId="51B69335"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43A3084"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850" w:type="dxa"/>
            <w:hideMark/>
          </w:tcPr>
          <w:p w14:paraId="2764371C" w14:textId="6F82F351" w:rsidR="002751B1" w:rsidRPr="0060350F" w:rsidRDefault="002751B1"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6</w:t>
            </w:r>
          </w:p>
        </w:tc>
        <w:tc>
          <w:tcPr>
            <w:tcW w:w="1134" w:type="dxa"/>
            <w:hideMark/>
          </w:tcPr>
          <w:p w14:paraId="4AA2EA03"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851" w:type="dxa"/>
            <w:hideMark/>
          </w:tcPr>
          <w:p w14:paraId="66F861CF"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1134" w:type="dxa"/>
            <w:hideMark/>
          </w:tcPr>
          <w:p w14:paraId="61CD318A"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0,719</w:t>
            </w:r>
          </w:p>
        </w:tc>
        <w:tc>
          <w:tcPr>
            <w:tcW w:w="850" w:type="dxa"/>
            <w:hideMark/>
          </w:tcPr>
          <w:p w14:paraId="17F27831"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4BF9A958"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hideMark/>
          </w:tcPr>
          <w:p w14:paraId="43E281FD"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0,151</w:t>
            </w:r>
          </w:p>
        </w:tc>
        <w:tc>
          <w:tcPr>
            <w:tcW w:w="1134" w:type="dxa"/>
            <w:hideMark/>
          </w:tcPr>
          <w:p w14:paraId="63A1ABC3"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0,172</w:t>
            </w:r>
          </w:p>
        </w:tc>
        <w:tc>
          <w:tcPr>
            <w:tcW w:w="1417" w:type="dxa"/>
            <w:hideMark/>
          </w:tcPr>
          <w:p w14:paraId="4C474469"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+0,547</w:t>
            </w:r>
          </w:p>
        </w:tc>
        <w:tc>
          <w:tcPr>
            <w:tcW w:w="993" w:type="dxa"/>
            <w:hideMark/>
          </w:tcPr>
          <w:p w14:paraId="6518518D" w14:textId="77777777" w:rsidR="002751B1" w:rsidRPr="0060350F" w:rsidRDefault="002751B1" w:rsidP="002751B1">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23,94</w:t>
            </w:r>
          </w:p>
        </w:tc>
      </w:tr>
      <w:tr w:rsidR="002751B1" w:rsidRPr="0060350F" w14:paraId="0C89ED19" w14:textId="77777777" w:rsidTr="007B0533">
        <w:trPr>
          <w:trHeight w:hRule="exact" w:val="290"/>
        </w:trPr>
        <w:tc>
          <w:tcPr>
            <w:tcW w:w="426" w:type="dxa"/>
            <w:vMerge/>
            <w:vAlign w:val="center"/>
            <w:hideMark/>
          </w:tcPr>
          <w:p w14:paraId="455176B1"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1559" w:type="dxa"/>
            <w:vMerge/>
            <w:vAlign w:val="center"/>
            <w:hideMark/>
          </w:tcPr>
          <w:p w14:paraId="61433226"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69E7D171"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850" w:type="dxa"/>
            <w:hideMark/>
          </w:tcPr>
          <w:p w14:paraId="7D5ABCA1" w14:textId="361DDAC2" w:rsidR="002751B1" w:rsidRPr="0060350F" w:rsidRDefault="002751B1"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7</w:t>
            </w:r>
          </w:p>
        </w:tc>
        <w:tc>
          <w:tcPr>
            <w:tcW w:w="1134" w:type="dxa"/>
            <w:hideMark/>
          </w:tcPr>
          <w:p w14:paraId="1D0371DD"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851" w:type="dxa"/>
            <w:hideMark/>
          </w:tcPr>
          <w:p w14:paraId="2833EB0D"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1134" w:type="dxa"/>
            <w:hideMark/>
          </w:tcPr>
          <w:p w14:paraId="6ACD1B4D"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0,719</w:t>
            </w:r>
          </w:p>
        </w:tc>
        <w:tc>
          <w:tcPr>
            <w:tcW w:w="850" w:type="dxa"/>
            <w:hideMark/>
          </w:tcPr>
          <w:p w14:paraId="599D410C"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00D54EBE"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hideMark/>
          </w:tcPr>
          <w:p w14:paraId="123A7949"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0,151</w:t>
            </w:r>
          </w:p>
        </w:tc>
        <w:tc>
          <w:tcPr>
            <w:tcW w:w="1134" w:type="dxa"/>
            <w:hideMark/>
          </w:tcPr>
          <w:p w14:paraId="684BAA14"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0,172</w:t>
            </w:r>
          </w:p>
        </w:tc>
        <w:tc>
          <w:tcPr>
            <w:tcW w:w="1417" w:type="dxa"/>
            <w:hideMark/>
          </w:tcPr>
          <w:p w14:paraId="39C8AE53"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+0,547</w:t>
            </w:r>
          </w:p>
        </w:tc>
        <w:tc>
          <w:tcPr>
            <w:tcW w:w="993" w:type="dxa"/>
            <w:hideMark/>
          </w:tcPr>
          <w:p w14:paraId="62D47B45" w14:textId="77777777" w:rsidR="002751B1" w:rsidRPr="0060350F" w:rsidRDefault="002751B1" w:rsidP="002751B1">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23,94</w:t>
            </w:r>
          </w:p>
        </w:tc>
      </w:tr>
      <w:tr w:rsidR="002751B1" w:rsidRPr="0060350F" w14:paraId="1339A247" w14:textId="77777777" w:rsidTr="007B0533">
        <w:trPr>
          <w:trHeight w:hRule="exact" w:val="290"/>
        </w:trPr>
        <w:tc>
          <w:tcPr>
            <w:tcW w:w="426" w:type="dxa"/>
            <w:vMerge/>
            <w:vAlign w:val="center"/>
            <w:hideMark/>
          </w:tcPr>
          <w:p w14:paraId="22598232"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1559" w:type="dxa"/>
            <w:vMerge/>
            <w:vAlign w:val="center"/>
            <w:hideMark/>
          </w:tcPr>
          <w:p w14:paraId="5EE46EC9"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C7AFED1"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850" w:type="dxa"/>
            <w:hideMark/>
          </w:tcPr>
          <w:p w14:paraId="158E840D" w14:textId="5CAD1E67" w:rsidR="002751B1" w:rsidRPr="0060350F" w:rsidRDefault="002751B1"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8</w:t>
            </w:r>
          </w:p>
        </w:tc>
        <w:tc>
          <w:tcPr>
            <w:tcW w:w="1134" w:type="dxa"/>
            <w:hideMark/>
          </w:tcPr>
          <w:p w14:paraId="176C9E66"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851" w:type="dxa"/>
            <w:hideMark/>
          </w:tcPr>
          <w:p w14:paraId="3D0560F5"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1134" w:type="dxa"/>
            <w:hideMark/>
          </w:tcPr>
          <w:p w14:paraId="12656FCC"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0,719</w:t>
            </w:r>
          </w:p>
        </w:tc>
        <w:tc>
          <w:tcPr>
            <w:tcW w:w="850" w:type="dxa"/>
            <w:hideMark/>
          </w:tcPr>
          <w:p w14:paraId="587EA1F3"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0D17D400"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hideMark/>
          </w:tcPr>
          <w:p w14:paraId="662CCCFA"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0,151</w:t>
            </w:r>
          </w:p>
        </w:tc>
        <w:tc>
          <w:tcPr>
            <w:tcW w:w="1134" w:type="dxa"/>
            <w:hideMark/>
          </w:tcPr>
          <w:p w14:paraId="5FC08FE0"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0,172</w:t>
            </w:r>
          </w:p>
        </w:tc>
        <w:tc>
          <w:tcPr>
            <w:tcW w:w="1417" w:type="dxa"/>
            <w:hideMark/>
          </w:tcPr>
          <w:p w14:paraId="795C6448"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+0,547</w:t>
            </w:r>
          </w:p>
        </w:tc>
        <w:tc>
          <w:tcPr>
            <w:tcW w:w="993" w:type="dxa"/>
            <w:hideMark/>
          </w:tcPr>
          <w:p w14:paraId="68800B2D" w14:textId="77777777" w:rsidR="002751B1" w:rsidRPr="0060350F" w:rsidRDefault="002751B1" w:rsidP="002751B1">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23,94</w:t>
            </w:r>
          </w:p>
        </w:tc>
      </w:tr>
      <w:tr w:rsidR="002751B1" w:rsidRPr="0060350F" w14:paraId="6E69E0C4" w14:textId="77777777" w:rsidTr="007B0533">
        <w:trPr>
          <w:trHeight w:hRule="exact" w:val="290"/>
        </w:trPr>
        <w:tc>
          <w:tcPr>
            <w:tcW w:w="426" w:type="dxa"/>
            <w:vMerge/>
            <w:vAlign w:val="center"/>
            <w:hideMark/>
          </w:tcPr>
          <w:p w14:paraId="25134AF9"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1559" w:type="dxa"/>
            <w:vMerge/>
            <w:vAlign w:val="center"/>
            <w:hideMark/>
          </w:tcPr>
          <w:p w14:paraId="702FE960"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79190D8B"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850" w:type="dxa"/>
            <w:hideMark/>
          </w:tcPr>
          <w:p w14:paraId="51298F7F" w14:textId="1E1493D4" w:rsidR="002751B1" w:rsidRPr="0060350F" w:rsidRDefault="002751B1"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202</w:t>
            </w:r>
            <w:r w:rsidR="00FB64A7">
              <w:rPr>
                <w:rFonts w:ascii="Times New Roman" w:hAnsi="Times New Roman" w:cs="Times New Roman"/>
                <w:sz w:val="24"/>
                <w:szCs w:val="24"/>
              </w:rPr>
              <w:t>9</w:t>
            </w:r>
          </w:p>
        </w:tc>
        <w:tc>
          <w:tcPr>
            <w:tcW w:w="1134" w:type="dxa"/>
            <w:hideMark/>
          </w:tcPr>
          <w:p w14:paraId="4272DAAC"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851" w:type="dxa"/>
            <w:hideMark/>
          </w:tcPr>
          <w:p w14:paraId="4B3BC2AA"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1134" w:type="dxa"/>
            <w:hideMark/>
          </w:tcPr>
          <w:p w14:paraId="4EA7C6DA"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0,719</w:t>
            </w:r>
          </w:p>
        </w:tc>
        <w:tc>
          <w:tcPr>
            <w:tcW w:w="850" w:type="dxa"/>
            <w:hideMark/>
          </w:tcPr>
          <w:p w14:paraId="158483E5"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17C4B4D9"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hideMark/>
          </w:tcPr>
          <w:p w14:paraId="705A9556"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0,151</w:t>
            </w:r>
          </w:p>
        </w:tc>
        <w:tc>
          <w:tcPr>
            <w:tcW w:w="1134" w:type="dxa"/>
            <w:hideMark/>
          </w:tcPr>
          <w:p w14:paraId="5E200066"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0,172</w:t>
            </w:r>
          </w:p>
        </w:tc>
        <w:tc>
          <w:tcPr>
            <w:tcW w:w="1417" w:type="dxa"/>
            <w:hideMark/>
          </w:tcPr>
          <w:p w14:paraId="0CBC2226"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+0,547</w:t>
            </w:r>
          </w:p>
        </w:tc>
        <w:tc>
          <w:tcPr>
            <w:tcW w:w="993" w:type="dxa"/>
            <w:hideMark/>
          </w:tcPr>
          <w:p w14:paraId="2876BE29" w14:textId="77777777" w:rsidR="002751B1" w:rsidRPr="0060350F" w:rsidRDefault="002751B1" w:rsidP="002751B1">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23,94</w:t>
            </w:r>
          </w:p>
        </w:tc>
      </w:tr>
      <w:tr w:rsidR="002751B1" w:rsidRPr="0060350F" w14:paraId="3EA6EABE" w14:textId="77777777" w:rsidTr="007B0533">
        <w:trPr>
          <w:trHeight w:hRule="exact" w:val="290"/>
        </w:trPr>
        <w:tc>
          <w:tcPr>
            <w:tcW w:w="426" w:type="dxa"/>
            <w:vMerge/>
            <w:vAlign w:val="center"/>
            <w:hideMark/>
          </w:tcPr>
          <w:p w14:paraId="6EE0B00B"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1559" w:type="dxa"/>
            <w:vMerge/>
            <w:vAlign w:val="center"/>
            <w:hideMark/>
          </w:tcPr>
          <w:p w14:paraId="3CCE851E"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59D591C2"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850" w:type="dxa"/>
            <w:hideMark/>
          </w:tcPr>
          <w:p w14:paraId="7145B2B7" w14:textId="08E04DE2" w:rsidR="002751B1" w:rsidRPr="0060350F" w:rsidRDefault="002751B1" w:rsidP="00FB64A7">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w:t>
            </w:r>
            <w:r w:rsidR="00FB64A7">
              <w:rPr>
                <w:rFonts w:ascii="Times New Roman" w:hAnsi="Times New Roman" w:cs="Times New Roman"/>
                <w:sz w:val="24"/>
                <w:szCs w:val="24"/>
              </w:rPr>
              <w:t>30</w:t>
            </w:r>
          </w:p>
        </w:tc>
        <w:tc>
          <w:tcPr>
            <w:tcW w:w="1134" w:type="dxa"/>
            <w:hideMark/>
          </w:tcPr>
          <w:p w14:paraId="19E5FE42"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851" w:type="dxa"/>
            <w:hideMark/>
          </w:tcPr>
          <w:p w14:paraId="2757F37C"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1134" w:type="dxa"/>
            <w:hideMark/>
          </w:tcPr>
          <w:p w14:paraId="742496CA"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0,719</w:t>
            </w:r>
          </w:p>
        </w:tc>
        <w:tc>
          <w:tcPr>
            <w:tcW w:w="850" w:type="dxa"/>
            <w:hideMark/>
          </w:tcPr>
          <w:p w14:paraId="3AB9ACCF"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00274A8F"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hideMark/>
          </w:tcPr>
          <w:p w14:paraId="7E63FCC1"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0,151</w:t>
            </w:r>
          </w:p>
        </w:tc>
        <w:tc>
          <w:tcPr>
            <w:tcW w:w="1134" w:type="dxa"/>
            <w:hideMark/>
          </w:tcPr>
          <w:p w14:paraId="5CE469C8"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0,172</w:t>
            </w:r>
          </w:p>
        </w:tc>
        <w:tc>
          <w:tcPr>
            <w:tcW w:w="1417" w:type="dxa"/>
            <w:hideMark/>
          </w:tcPr>
          <w:p w14:paraId="41BAF4A6"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+0,547</w:t>
            </w:r>
          </w:p>
        </w:tc>
        <w:tc>
          <w:tcPr>
            <w:tcW w:w="993" w:type="dxa"/>
            <w:hideMark/>
          </w:tcPr>
          <w:p w14:paraId="3C4859B9" w14:textId="77777777" w:rsidR="002751B1" w:rsidRPr="0060350F" w:rsidRDefault="002751B1" w:rsidP="002751B1">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23,94</w:t>
            </w:r>
          </w:p>
        </w:tc>
      </w:tr>
      <w:tr w:rsidR="00616856" w:rsidRPr="0060350F" w14:paraId="5466122E" w14:textId="77777777" w:rsidTr="007B0533">
        <w:trPr>
          <w:trHeight w:hRule="exact" w:val="290"/>
        </w:trPr>
        <w:tc>
          <w:tcPr>
            <w:tcW w:w="426" w:type="dxa"/>
            <w:vMerge/>
            <w:vAlign w:val="center"/>
          </w:tcPr>
          <w:p w14:paraId="011D051A" w14:textId="77777777" w:rsidR="00616856" w:rsidRPr="0060350F" w:rsidRDefault="00616856" w:rsidP="002751B1">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51595FE1" w14:textId="77777777" w:rsidR="00616856" w:rsidRPr="0060350F" w:rsidRDefault="00616856" w:rsidP="002751B1">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6CC025BC" w14:textId="77777777" w:rsidR="00616856" w:rsidRPr="0060350F" w:rsidRDefault="00616856" w:rsidP="002751B1">
            <w:pPr>
              <w:widowControl w:val="0"/>
              <w:suppressAutoHyphens/>
              <w:spacing w:after="0" w:line="240" w:lineRule="auto"/>
              <w:rPr>
                <w:rFonts w:ascii="Times New Roman" w:hAnsi="Times New Roman" w:cs="Times New Roman"/>
                <w:sz w:val="24"/>
                <w:szCs w:val="24"/>
              </w:rPr>
            </w:pPr>
          </w:p>
        </w:tc>
        <w:tc>
          <w:tcPr>
            <w:tcW w:w="850" w:type="dxa"/>
          </w:tcPr>
          <w:p w14:paraId="2274914A" w14:textId="6AD45BBB" w:rsidR="00616856" w:rsidRPr="0060350F" w:rsidRDefault="00616856" w:rsidP="00FB64A7">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2031</w:t>
            </w:r>
          </w:p>
        </w:tc>
        <w:tc>
          <w:tcPr>
            <w:tcW w:w="1134" w:type="dxa"/>
          </w:tcPr>
          <w:p w14:paraId="6CF67E40" w14:textId="6FCFF9C9" w:rsidR="00616856" w:rsidRPr="0060350F" w:rsidRDefault="00616856"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0,722</w:t>
            </w:r>
          </w:p>
        </w:tc>
        <w:tc>
          <w:tcPr>
            <w:tcW w:w="851" w:type="dxa"/>
          </w:tcPr>
          <w:p w14:paraId="47564A32" w14:textId="18AE80BE" w:rsidR="00616856" w:rsidRPr="0060350F" w:rsidRDefault="00616856"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0,722</w:t>
            </w:r>
          </w:p>
        </w:tc>
        <w:tc>
          <w:tcPr>
            <w:tcW w:w="1134" w:type="dxa"/>
          </w:tcPr>
          <w:p w14:paraId="54693E33" w14:textId="798DC213" w:rsidR="00616856" w:rsidRPr="0060350F" w:rsidRDefault="00616856"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0,719</w:t>
            </w:r>
          </w:p>
        </w:tc>
        <w:tc>
          <w:tcPr>
            <w:tcW w:w="850" w:type="dxa"/>
          </w:tcPr>
          <w:p w14:paraId="648402CA" w14:textId="4E5B56ED" w:rsidR="00616856" w:rsidRPr="0060350F" w:rsidRDefault="00616856"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993" w:type="dxa"/>
          </w:tcPr>
          <w:p w14:paraId="376BFE89" w14:textId="21229E09" w:rsidR="00616856" w:rsidRPr="0060350F" w:rsidRDefault="00616856"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0,017</w:t>
            </w:r>
          </w:p>
        </w:tc>
        <w:tc>
          <w:tcPr>
            <w:tcW w:w="992" w:type="dxa"/>
          </w:tcPr>
          <w:p w14:paraId="4510B0F9" w14:textId="4815943D" w:rsidR="00616856" w:rsidRPr="0060350F" w:rsidRDefault="00616856"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0,151</w:t>
            </w:r>
          </w:p>
        </w:tc>
        <w:tc>
          <w:tcPr>
            <w:tcW w:w="1134" w:type="dxa"/>
          </w:tcPr>
          <w:p w14:paraId="2C622D2E" w14:textId="7EE4C13F" w:rsidR="00616856" w:rsidRPr="0060350F" w:rsidRDefault="00616856"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0,172</w:t>
            </w:r>
          </w:p>
        </w:tc>
        <w:tc>
          <w:tcPr>
            <w:tcW w:w="1417" w:type="dxa"/>
          </w:tcPr>
          <w:p w14:paraId="4D6C06B1" w14:textId="28D68CF8" w:rsidR="00616856" w:rsidRPr="0060350F" w:rsidRDefault="00616856" w:rsidP="002751B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+0,547</w:t>
            </w:r>
          </w:p>
        </w:tc>
        <w:tc>
          <w:tcPr>
            <w:tcW w:w="993" w:type="dxa"/>
          </w:tcPr>
          <w:p w14:paraId="44498AFE" w14:textId="49EABBF8" w:rsidR="00616856" w:rsidRPr="0060350F" w:rsidRDefault="00616856" w:rsidP="002751B1">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23,94</w:t>
            </w:r>
          </w:p>
        </w:tc>
      </w:tr>
      <w:tr w:rsidR="002751B1" w:rsidRPr="0060350F" w14:paraId="231D46E0" w14:textId="77777777" w:rsidTr="00ED252D">
        <w:trPr>
          <w:trHeight w:hRule="exact" w:val="365"/>
        </w:trPr>
        <w:tc>
          <w:tcPr>
            <w:tcW w:w="426" w:type="dxa"/>
            <w:vMerge/>
            <w:vAlign w:val="center"/>
            <w:hideMark/>
          </w:tcPr>
          <w:p w14:paraId="24886161"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1559" w:type="dxa"/>
            <w:vMerge/>
            <w:vAlign w:val="center"/>
            <w:hideMark/>
          </w:tcPr>
          <w:p w14:paraId="1F0C7E5D"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3D586B22"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850" w:type="dxa"/>
            <w:hideMark/>
          </w:tcPr>
          <w:p w14:paraId="0412DDC8" w14:textId="40DC4702" w:rsidR="002751B1" w:rsidRPr="0060350F" w:rsidRDefault="00FB64A7" w:rsidP="00616856">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203</w:t>
            </w:r>
            <w:r w:rsidR="00616856">
              <w:rPr>
                <w:rFonts w:ascii="Times New Roman" w:hAnsi="Times New Roman" w:cs="Times New Roman"/>
                <w:sz w:val="24"/>
                <w:szCs w:val="24"/>
              </w:rPr>
              <w:t>2</w:t>
            </w:r>
          </w:p>
        </w:tc>
        <w:tc>
          <w:tcPr>
            <w:tcW w:w="1134" w:type="dxa"/>
            <w:hideMark/>
          </w:tcPr>
          <w:p w14:paraId="62D300BE"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851" w:type="dxa"/>
            <w:hideMark/>
          </w:tcPr>
          <w:p w14:paraId="53D076FA"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1134" w:type="dxa"/>
            <w:hideMark/>
          </w:tcPr>
          <w:p w14:paraId="7F713B9E"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0,719</w:t>
            </w:r>
          </w:p>
        </w:tc>
        <w:tc>
          <w:tcPr>
            <w:tcW w:w="850" w:type="dxa"/>
            <w:hideMark/>
          </w:tcPr>
          <w:p w14:paraId="360924B2"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17D183BA"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hideMark/>
          </w:tcPr>
          <w:p w14:paraId="5BB73FD9"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0,151</w:t>
            </w:r>
          </w:p>
        </w:tc>
        <w:tc>
          <w:tcPr>
            <w:tcW w:w="1134" w:type="dxa"/>
            <w:hideMark/>
          </w:tcPr>
          <w:p w14:paraId="20195A66"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0,172</w:t>
            </w:r>
          </w:p>
        </w:tc>
        <w:tc>
          <w:tcPr>
            <w:tcW w:w="1417" w:type="dxa"/>
            <w:hideMark/>
          </w:tcPr>
          <w:p w14:paraId="07ADCA7C"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+0,547</w:t>
            </w:r>
          </w:p>
        </w:tc>
        <w:tc>
          <w:tcPr>
            <w:tcW w:w="993" w:type="dxa"/>
            <w:hideMark/>
          </w:tcPr>
          <w:p w14:paraId="313D98D7" w14:textId="77777777" w:rsidR="002751B1" w:rsidRPr="0060350F" w:rsidRDefault="002751B1" w:rsidP="002751B1">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23,94</w:t>
            </w:r>
          </w:p>
        </w:tc>
      </w:tr>
      <w:tr w:rsidR="002751B1" w:rsidRPr="0060350F" w14:paraId="4EC2058F" w14:textId="77777777" w:rsidTr="007B0533">
        <w:trPr>
          <w:trHeight w:hRule="exact" w:val="567"/>
        </w:trPr>
        <w:tc>
          <w:tcPr>
            <w:tcW w:w="426" w:type="dxa"/>
            <w:vMerge/>
            <w:vAlign w:val="center"/>
            <w:hideMark/>
          </w:tcPr>
          <w:p w14:paraId="3534BFE4"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1559" w:type="dxa"/>
            <w:vMerge/>
            <w:vAlign w:val="center"/>
            <w:hideMark/>
          </w:tcPr>
          <w:p w14:paraId="43B2505D"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2268" w:type="dxa"/>
            <w:vMerge/>
            <w:vAlign w:val="center"/>
            <w:hideMark/>
          </w:tcPr>
          <w:p w14:paraId="2AC1E504" w14:textId="77777777" w:rsidR="002751B1" w:rsidRPr="0060350F" w:rsidRDefault="002751B1" w:rsidP="002751B1">
            <w:pPr>
              <w:widowControl w:val="0"/>
              <w:suppressAutoHyphens/>
              <w:spacing w:after="0" w:line="240" w:lineRule="auto"/>
              <w:rPr>
                <w:rFonts w:ascii="Times New Roman" w:hAnsi="Times New Roman" w:cs="Times New Roman"/>
                <w:sz w:val="24"/>
                <w:szCs w:val="24"/>
              </w:rPr>
            </w:pPr>
          </w:p>
        </w:tc>
        <w:tc>
          <w:tcPr>
            <w:tcW w:w="850" w:type="dxa"/>
            <w:hideMark/>
          </w:tcPr>
          <w:p w14:paraId="6B7B8D23" w14:textId="68FA78B3" w:rsidR="002751B1" w:rsidRPr="0060350F" w:rsidRDefault="002751B1" w:rsidP="00616856">
            <w:pPr>
              <w:widowControl w:val="0"/>
              <w:suppressAutoHyphens/>
              <w:spacing w:after="0" w:line="240" w:lineRule="auto"/>
              <w:rPr>
                <w:rFonts w:ascii="Times New Roman" w:hAnsi="Times New Roman" w:cs="Times New Roman"/>
                <w:sz w:val="24"/>
                <w:szCs w:val="24"/>
              </w:rPr>
            </w:pPr>
            <w:r w:rsidRPr="0060350F">
              <w:rPr>
                <w:rFonts w:ascii="Times New Roman" w:hAnsi="Times New Roman" w:cs="Times New Roman"/>
                <w:sz w:val="24"/>
                <w:szCs w:val="24"/>
              </w:rPr>
              <w:t>203</w:t>
            </w:r>
            <w:r w:rsidR="00616856">
              <w:rPr>
                <w:rFonts w:ascii="Times New Roman" w:hAnsi="Times New Roman" w:cs="Times New Roman"/>
                <w:sz w:val="24"/>
                <w:szCs w:val="24"/>
              </w:rPr>
              <w:t>3</w:t>
            </w:r>
            <w:r w:rsidRPr="0060350F">
              <w:rPr>
                <w:rFonts w:ascii="Times New Roman" w:hAnsi="Times New Roman" w:cs="Times New Roman"/>
                <w:sz w:val="24"/>
                <w:szCs w:val="24"/>
              </w:rPr>
              <w:t>-2049</w:t>
            </w:r>
          </w:p>
        </w:tc>
        <w:tc>
          <w:tcPr>
            <w:tcW w:w="1134" w:type="dxa"/>
            <w:hideMark/>
          </w:tcPr>
          <w:p w14:paraId="7DE26AE0"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851" w:type="dxa"/>
            <w:hideMark/>
          </w:tcPr>
          <w:p w14:paraId="722B1A9E"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0,722</w:t>
            </w:r>
          </w:p>
        </w:tc>
        <w:tc>
          <w:tcPr>
            <w:tcW w:w="1134" w:type="dxa"/>
            <w:hideMark/>
          </w:tcPr>
          <w:p w14:paraId="7AA91A5A" w14:textId="37F8E435"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0,719</w:t>
            </w:r>
          </w:p>
        </w:tc>
        <w:tc>
          <w:tcPr>
            <w:tcW w:w="850" w:type="dxa"/>
            <w:hideMark/>
          </w:tcPr>
          <w:p w14:paraId="4464F1BF"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0,003</w:t>
            </w:r>
          </w:p>
        </w:tc>
        <w:tc>
          <w:tcPr>
            <w:tcW w:w="993" w:type="dxa"/>
            <w:hideMark/>
          </w:tcPr>
          <w:p w14:paraId="6F9AFA62"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0,017</w:t>
            </w:r>
          </w:p>
        </w:tc>
        <w:tc>
          <w:tcPr>
            <w:tcW w:w="992" w:type="dxa"/>
            <w:hideMark/>
          </w:tcPr>
          <w:p w14:paraId="2784852D"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0,151</w:t>
            </w:r>
          </w:p>
        </w:tc>
        <w:tc>
          <w:tcPr>
            <w:tcW w:w="1134" w:type="dxa"/>
            <w:hideMark/>
          </w:tcPr>
          <w:p w14:paraId="21F5E7B1"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0,172</w:t>
            </w:r>
          </w:p>
        </w:tc>
        <w:tc>
          <w:tcPr>
            <w:tcW w:w="1417" w:type="dxa"/>
            <w:hideMark/>
          </w:tcPr>
          <w:p w14:paraId="71C62AB1" w14:textId="77777777" w:rsidR="002751B1" w:rsidRPr="0060350F" w:rsidRDefault="002751B1" w:rsidP="002751B1">
            <w:pPr>
              <w:widowControl w:val="0"/>
              <w:suppressAutoHyphens/>
              <w:spacing w:after="0" w:line="240" w:lineRule="auto"/>
              <w:jc w:val="center"/>
              <w:rPr>
                <w:rFonts w:ascii="Times New Roman" w:hAnsi="Times New Roman" w:cs="Times New Roman"/>
                <w:sz w:val="24"/>
                <w:szCs w:val="24"/>
              </w:rPr>
            </w:pPr>
            <w:r w:rsidRPr="0060350F">
              <w:rPr>
                <w:rFonts w:ascii="Times New Roman" w:hAnsi="Times New Roman" w:cs="Times New Roman"/>
                <w:sz w:val="24"/>
                <w:szCs w:val="24"/>
              </w:rPr>
              <w:t>+0,547</w:t>
            </w:r>
          </w:p>
        </w:tc>
        <w:tc>
          <w:tcPr>
            <w:tcW w:w="993" w:type="dxa"/>
            <w:hideMark/>
          </w:tcPr>
          <w:p w14:paraId="5A60CDBF" w14:textId="77777777" w:rsidR="002751B1" w:rsidRPr="0060350F" w:rsidRDefault="002751B1" w:rsidP="002751B1">
            <w:pPr>
              <w:widowControl w:val="0"/>
              <w:suppressAutoHyphens/>
              <w:spacing w:after="0" w:line="240" w:lineRule="auto"/>
              <w:ind w:left="-101" w:right="-110"/>
              <w:jc w:val="center"/>
              <w:rPr>
                <w:rFonts w:ascii="Times New Roman" w:hAnsi="Times New Roman" w:cs="Times New Roman"/>
                <w:sz w:val="24"/>
                <w:szCs w:val="24"/>
              </w:rPr>
            </w:pPr>
            <w:r w:rsidRPr="0060350F">
              <w:rPr>
                <w:rFonts w:ascii="Times New Roman" w:hAnsi="Times New Roman" w:cs="Times New Roman"/>
                <w:sz w:val="24"/>
                <w:szCs w:val="24"/>
              </w:rPr>
              <w:t>23,94</w:t>
            </w:r>
          </w:p>
        </w:tc>
      </w:tr>
    </w:tbl>
    <w:p w14:paraId="045C0B61" w14:textId="77777777" w:rsidR="00696591" w:rsidRPr="00C8016E" w:rsidRDefault="00696591" w:rsidP="00C8016E">
      <w:pPr>
        <w:widowControl w:val="0"/>
        <w:suppressAutoHyphens/>
        <w:spacing w:after="0" w:line="240" w:lineRule="auto"/>
        <w:rPr>
          <w:rFonts w:ascii="Times New Roman" w:hAnsi="Times New Roman" w:cs="Times New Roman"/>
          <w:sz w:val="28"/>
          <w:szCs w:val="28"/>
        </w:rPr>
        <w:sectPr w:rsidR="00696591" w:rsidRPr="00C8016E" w:rsidSect="000F0474">
          <w:headerReference w:type="default" r:id="rId10"/>
          <w:pgSz w:w="16838" w:h="11906" w:orient="landscape" w:code="9"/>
          <w:pgMar w:top="1701" w:right="1134" w:bottom="567" w:left="1134" w:header="709" w:footer="709" w:gutter="0"/>
          <w:pgNumType w:start="37"/>
          <w:cols w:space="708"/>
          <w:docGrid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94C7F" w:rsidRPr="00E81457" w14:paraId="75612B9C" w14:textId="77777777" w:rsidTr="003C047C">
        <w:trPr>
          <w:jc w:val="center"/>
        </w:trPr>
        <w:tc>
          <w:tcPr>
            <w:tcW w:w="8505" w:type="dxa"/>
          </w:tcPr>
          <w:p w14:paraId="104D0262" w14:textId="77777777" w:rsidR="00E94C7F" w:rsidRPr="00E81457" w:rsidRDefault="00E94C7F" w:rsidP="003C047C">
            <w:pPr>
              <w:widowControl w:val="0"/>
              <w:suppressAutoHyphens/>
              <w:jc w:val="center"/>
              <w:rPr>
                <w:rFonts w:ascii="Times New Roman" w:hAnsi="Times New Roman" w:cs="Times New Roman"/>
                <w:sz w:val="28"/>
                <w:szCs w:val="28"/>
              </w:rPr>
            </w:pPr>
            <w:r w:rsidRPr="00E81457">
              <w:rPr>
                <w:rFonts w:ascii="Times New Roman" w:hAnsi="Times New Roman" w:cs="Times New Roman"/>
                <w:b/>
                <w:bCs/>
                <w:sz w:val="28"/>
                <w:szCs w:val="28"/>
              </w:rPr>
              <w:lastRenderedPageBreak/>
              <w:t>2.4.</w:t>
            </w:r>
            <w:r>
              <w:rPr>
                <w:rFonts w:ascii="Times New Roman" w:hAnsi="Times New Roman" w:cs="Times New Roman"/>
                <w:b/>
                <w:bCs/>
                <w:sz w:val="28"/>
                <w:szCs w:val="28"/>
              </w:rPr>
              <w:t> </w:t>
            </w:r>
            <w:r w:rsidRPr="00E81457">
              <w:rPr>
                <w:rFonts w:ascii="Times New Roman" w:hAnsi="Times New Roman" w:cs="Times New Roman"/>
                <w:b/>
                <w:bCs/>
                <w:sz w:val="28"/>
                <w:szCs w:val="28"/>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p>
        </w:tc>
      </w:tr>
    </w:tbl>
    <w:p w14:paraId="642EA2BD" w14:textId="77777777" w:rsidR="00F831AF" w:rsidRPr="00C8016E" w:rsidRDefault="00F831AF" w:rsidP="00C8016E">
      <w:pPr>
        <w:widowControl w:val="0"/>
        <w:suppressAutoHyphens/>
        <w:spacing w:after="0" w:line="240" w:lineRule="auto"/>
        <w:rPr>
          <w:rFonts w:ascii="Times New Roman" w:hAnsi="Times New Roman" w:cs="Times New Roman"/>
          <w:sz w:val="28"/>
          <w:szCs w:val="28"/>
        </w:rPr>
      </w:pPr>
    </w:p>
    <w:p w14:paraId="6C261DA6" w14:textId="77777777" w:rsidR="00696591" w:rsidRPr="00C8016E" w:rsidRDefault="00696591" w:rsidP="00E94C7F">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На территории </w:t>
      </w:r>
      <w:r w:rsidR="00711A86" w:rsidRPr="00C8016E">
        <w:rPr>
          <w:rFonts w:ascii="Times New Roman" w:hAnsi="Times New Roman" w:cs="Times New Roman"/>
          <w:sz w:val="28"/>
          <w:szCs w:val="28"/>
        </w:rPr>
        <w:t xml:space="preserve">Крымского городского </w:t>
      </w:r>
      <w:r w:rsidRPr="00C8016E">
        <w:rPr>
          <w:rFonts w:ascii="Times New Roman" w:hAnsi="Times New Roman" w:cs="Times New Roman"/>
          <w:sz w:val="28"/>
          <w:szCs w:val="28"/>
        </w:rPr>
        <w:t xml:space="preserve">поселения </w:t>
      </w:r>
      <w:r w:rsidR="00B47EE2" w:rsidRPr="00C8016E">
        <w:rPr>
          <w:rFonts w:ascii="Times New Roman" w:hAnsi="Times New Roman" w:cs="Times New Roman"/>
          <w:sz w:val="28"/>
          <w:szCs w:val="28"/>
        </w:rPr>
        <w:t xml:space="preserve">Крымского района </w:t>
      </w:r>
      <w:r w:rsidRPr="00C8016E">
        <w:rPr>
          <w:rFonts w:ascii="Times New Roman" w:hAnsi="Times New Roman" w:cs="Times New Roman"/>
          <w:sz w:val="28"/>
          <w:szCs w:val="28"/>
        </w:rPr>
        <w:t>отсутствуют источники теплоснабжения, расположенные в границах нескольких поселений.</w:t>
      </w:r>
    </w:p>
    <w:p w14:paraId="0D4C6637" w14:textId="77777777" w:rsidR="00F831AF" w:rsidRPr="00C8016E" w:rsidRDefault="00F831AF" w:rsidP="00C8016E">
      <w:pPr>
        <w:widowControl w:val="0"/>
        <w:suppressAutoHyphens/>
        <w:spacing w:after="0" w:line="240" w:lineRule="auto"/>
        <w:rPr>
          <w:rFonts w:ascii="Times New Roman" w:hAnsi="Times New Roman" w:cs="Times New Roman"/>
          <w:sz w:val="28"/>
          <w:szCs w:val="28"/>
        </w:rPr>
      </w:pPr>
    </w:p>
    <w:p w14:paraId="33916BD0" w14:textId="77777777" w:rsidR="00E94C7F" w:rsidRPr="00E23E57" w:rsidRDefault="00E94C7F" w:rsidP="00E94C7F">
      <w:pPr>
        <w:spacing w:after="0" w:line="240" w:lineRule="auto"/>
        <w:jc w:val="center"/>
        <w:rPr>
          <w:rFonts w:ascii="Times New Roman" w:hAnsi="Times New Roman" w:cs="Times New Roman"/>
          <w:b/>
          <w:sz w:val="28"/>
          <w:szCs w:val="28"/>
          <w:lang w:eastAsia="ru-RU"/>
        </w:rPr>
      </w:pPr>
      <w:r w:rsidRPr="00E23E57">
        <w:rPr>
          <w:rFonts w:ascii="Times New Roman" w:hAnsi="Times New Roman" w:cs="Times New Roman"/>
          <w:b/>
          <w:sz w:val="28"/>
          <w:szCs w:val="28"/>
          <w:lang w:eastAsia="ru-RU"/>
        </w:rPr>
        <w:t>2.5.</w:t>
      </w:r>
      <w:r>
        <w:rPr>
          <w:rFonts w:ascii="Times New Roman" w:hAnsi="Times New Roman" w:cs="Times New Roman"/>
          <w:b/>
          <w:sz w:val="28"/>
          <w:szCs w:val="28"/>
          <w:lang w:val="en-US" w:eastAsia="ru-RU"/>
        </w:rPr>
        <w:t> </w:t>
      </w:r>
      <w:r w:rsidRPr="00E23E57">
        <w:rPr>
          <w:rFonts w:ascii="Times New Roman" w:hAnsi="Times New Roman" w:cs="Times New Roman"/>
          <w:b/>
          <w:sz w:val="28"/>
          <w:szCs w:val="28"/>
          <w:lang w:eastAsia="ru-RU"/>
        </w:rPr>
        <w:t>Радиус эффективного теплоснабжения</w:t>
      </w:r>
    </w:p>
    <w:p w14:paraId="6CE1D351" w14:textId="77777777" w:rsidR="00E94C7F" w:rsidRPr="00E23E57" w:rsidRDefault="00E94C7F" w:rsidP="00E94C7F">
      <w:pPr>
        <w:spacing w:after="0" w:line="240" w:lineRule="auto"/>
        <w:jc w:val="center"/>
        <w:rPr>
          <w:rFonts w:ascii="Times New Roman" w:hAnsi="Times New Roman" w:cs="Times New Roman"/>
          <w:b/>
          <w:sz w:val="28"/>
          <w:szCs w:val="28"/>
          <w:lang w:eastAsia="ru-RU"/>
        </w:rPr>
      </w:pPr>
    </w:p>
    <w:p w14:paraId="2E74B294" w14:textId="77777777" w:rsidR="00E94C7F" w:rsidRPr="00E81457" w:rsidRDefault="00E94C7F" w:rsidP="00E94C7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Согласно статье 2 Федерального закона от 27 июля 2010 г. № 190-ФЗ               «О теплоснабжении», «радиус эффективного теплоснабжения» – это максимальное расстояние от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
    <w:p w14:paraId="4DF39DD3" w14:textId="77777777" w:rsidR="00E94C7F" w:rsidRPr="00E81457" w:rsidRDefault="00E94C7F" w:rsidP="00E94C7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соответствии с пунктом 6.2. Требований к схемам теплоснабжения, утвержденных постановлением Правительства РФ от 22 февраля 2012 г. № 154 </w:t>
      </w:r>
      <w:r w:rsidRPr="00201CDA">
        <w:rPr>
          <w:rFonts w:ascii="Times New Roman" w:hAnsi="Times New Roman" w:cs="Times New Roman"/>
          <w:sz w:val="28"/>
          <w:szCs w:val="28"/>
        </w:rPr>
        <w:t xml:space="preserve">            </w:t>
      </w:r>
      <w:r w:rsidRPr="00E81457">
        <w:rPr>
          <w:rFonts w:ascii="Times New Roman" w:hAnsi="Times New Roman" w:cs="Times New Roman"/>
          <w:sz w:val="28"/>
          <w:szCs w:val="28"/>
        </w:rPr>
        <w:t xml:space="preserve">«О требованиях к схемам теплоснабжения, порядку их разработки и утверждения», радиус эффективного теплоснабжения позволяет определить условия, при которых подключение новых или увеличивающих тепловую нагрузку </w:t>
      </w:r>
      <w:proofErr w:type="spellStart"/>
      <w:r w:rsidRPr="00E81457">
        <w:rPr>
          <w:rFonts w:ascii="Times New Roman" w:hAnsi="Times New Roman" w:cs="Times New Roman"/>
          <w:sz w:val="28"/>
          <w:szCs w:val="28"/>
        </w:rPr>
        <w:t>теплопотребляющих</w:t>
      </w:r>
      <w:proofErr w:type="spellEnd"/>
      <w:r w:rsidRPr="00E81457">
        <w:rPr>
          <w:rFonts w:ascii="Times New Roman" w:hAnsi="Times New Roman" w:cs="Times New Roman"/>
          <w:sz w:val="28"/>
          <w:szCs w:val="28"/>
        </w:rP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p>
    <w:p w14:paraId="15FA7B20" w14:textId="77777777" w:rsidR="00E94C7F" w:rsidRPr="00E81457" w:rsidRDefault="00E94C7F" w:rsidP="00E94C7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 возрастание расходов при подключении удаленного потребителя.</w:t>
      </w:r>
    </w:p>
    <w:p w14:paraId="45523B70" w14:textId="77777777" w:rsidR="00E94C7F" w:rsidRPr="00E81457" w:rsidRDefault="00E94C7F" w:rsidP="00E94C7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теплосети к выручке от передачи тепловой энергии должно быть менее или равно 100 %.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w:t>
      </w:r>
    </w:p>
    <w:p w14:paraId="7EBF1618" w14:textId="77777777" w:rsidR="00E94C7F" w:rsidRDefault="00E94C7F" w:rsidP="00E94C7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Таким образом, объект присоединения попадает в радиус эффективного теплоснабжения если выручка от передачи тепловой энергии присоединяемому </w:t>
      </w:r>
      <w:r w:rsidRPr="00E81457">
        <w:rPr>
          <w:rFonts w:ascii="Times New Roman" w:hAnsi="Times New Roman" w:cs="Times New Roman"/>
          <w:sz w:val="28"/>
          <w:szCs w:val="28"/>
        </w:rPr>
        <w:lastRenderedPageBreak/>
        <w:t>объекту будет не меньше совокупных затрат на строительство и эксплуатацию теплотрассы к объекту.</w:t>
      </w:r>
    </w:p>
    <w:p w14:paraId="03BF91D4" w14:textId="77777777" w:rsidR="00E94C7F" w:rsidRPr="00330323" w:rsidRDefault="00E94C7F" w:rsidP="00E94C7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существующем варианте развития не выделены отдельные перспективные объекты подключения, в связи, с чем определить целесообразность подключения объектов централизованного теплоснабжения к существующим источниками и/или перспективным источникам не представляется возможным.</w:t>
      </w:r>
    </w:p>
    <w:p w14:paraId="674A3646" w14:textId="77777777" w:rsidR="00E94C7F" w:rsidRDefault="00E94C7F" w:rsidP="00E94C7F">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94C7F" w:rsidRPr="00E81457" w14:paraId="1958AA51" w14:textId="77777777" w:rsidTr="003C047C">
        <w:trPr>
          <w:jc w:val="center"/>
        </w:trPr>
        <w:tc>
          <w:tcPr>
            <w:tcW w:w="8505" w:type="dxa"/>
          </w:tcPr>
          <w:p w14:paraId="2511077A" w14:textId="77777777" w:rsidR="00E94C7F" w:rsidRPr="00E81457" w:rsidRDefault="00E94C7F" w:rsidP="003C047C">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3. Существующие и перспективные балансы теплоносителя</w:t>
            </w:r>
          </w:p>
        </w:tc>
      </w:tr>
    </w:tbl>
    <w:p w14:paraId="798A947A" w14:textId="77777777" w:rsidR="00E94C7F" w:rsidRPr="00E81457" w:rsidRDefault="00E94C7F" w:rsidP="00E94C7F">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94C7F" w:rsidRPr="00E81457" w14:paraId="43A7BDC5" w14:textId="77777777" w:rsidTr="003C047C">
        <w:trPr>
          <w:jc w:val="center"/>
        </w:trPr>
        <w:tc>
          <w:tcPr>
            <w:tcW w:w="8505" w:type="dxa"/>
          </w:tcPr>
          <w:p w14:paraId="546F0F38" w14:textId="77777777" w:rsidR="00E94C7F" w:rsidRPr="00E81457" w:rsidRDefault="00E94C7F" w:rsidP="003C047C">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 xml:space="preserve">3.1.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E81457">
              <w:rPr>
                <w:rFonts w:ascii="Times New Roman" w:hAnsi="Times New Roman" w:cs="Times New Roman"/>
                <w:b/>
                <w:bCs/>
                <w:sz w:val="28"/>
                <w:szCs w:val="28"/>
              </w:rPr>
              <w:t>теплопотребляющими</w:t>
            </w:r>
            <w:proofErr w:type="spellEnd"/>
            <w:r w:rsidRPr="00E81457">
              <w:rPr>
                <w:rFonts w:ascii="Times New Roman" w:hAnsi="Times New Roman" w:cs="Times New Roman"/>
                <w:b/>
                <w:bCs/>
                <w:sz w:val="28"/>
                <w:szCs w:val="28"/>
              </w:rPr>
              <w:t xml:space="preserve"> установками потребителей</w:t>
            </w:r>
          </w:p>
        </w:tc>
      </w:tr>
    </w:tbl>
    <w:p w14:paraId="15281406" w14:textId="77777777" w:rsidR="00E94C7F" w:rsidRPr="00B62213" w:rsidRDefault="00E94C7F" w:rsidP="00E94C7F">
      <w:pPr>
        <w:widowControl w:val="0"/>
        <w:suppressAutoHyphens/>
        <w:spacing w:after="0" w:line="240" w:lineRule="auto"/>
        <w:rPr>
          <w:rFonts w:ascii="Times New Roman" w:hAnsi="Times New Roman" w:cs="Times New Roman"/>
          <w:sz w:val="28"/>
          <w:szCs w:val="28"/>
        </w:rPr>
      </w:pPr>
    </w:p>
    <w:p w14:paraId="3D94DB68" w14:textId="77777777" w:rsidR="00E94C7F" w:rsidRPr="00E81457" w:rsidRDefault="00E94C7F" w:rsidP="00E94C7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Баланс производительности водоподготовительной установки складывается из нижеприведенных статей:</w:t>
      </w:r>
    </w:p>
    <w:p w14:paraId="12B20B96" w14:textId="77777777" w:rsidR="00E94C7F" w:rsidRPr="00E81457" w:rsidRDefault="00E94C7F" w:rsidP="00E94C7F">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1. Объем воды на заполнение системы теплоснабжения:</w:t>
      </w:r>
    </w:p>
    <w:p w14:paraId="5373350F" w14:textId="77777777" w:rsidR="00E94C7F" w:rsidRPr="00E81457" w:rsidRDefault="00E94C7F" w:rsidP="00E94C7F">
      <w:pPr>
        <w:widowControl w:val="0"/>
        <w:suppressAutoHyphens/>
        <w:spacing w:after="0" w:line="240" w:lineRule="auto"/>
        <w:rPr>
          <w:rFonts w:ascii="Times New Roman" w:hAnsi="Times New Roman" w:cs="Times New Roman"/>
          <w:sz w:val="28"/>
          <w:szCs w:val="28"/>
        </w:rPr>
      </w:pPr>
    </w:p>
    <w:p w14:paraId="05C769CD" w14:textId="3FD94E66" w:rsidR="00E94C7F" w:rsidRPr="00E81457" w:rsidRDefault="00E94C7F" w:rsidP="00E94C7F">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q</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Q</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где</w:t>
      </w:r>
      <w:r w:rsidR="006A3C3C">
        <w:rPr>
          <w:rFonts w:ascii="Times New Roman" w:hAnsi="Times New Roman" w:cs="Times New Roman"/>
          <w:sz w:val="28"/>
          <w:szCs w:val="28"/>
        </w:rPr>
        <w:t>:</w:t>
      </w:r>
    </w:p>
    <w:p w14:paraId="4E329FC9" w14:textId="77777777" w:rsidR="00E94C7F" w:rsidRPr="00E81457" w:rsidRDefault="00E94C7F" w:rsidP="00E94C7F">
      <w:pPr>
        <w:widowControl w:val="0"/>
        <w:suppressAutoHyphens/>
        <w:spacing w:after="0" w:line="240" w:lineRule="auto"/>
        <w:jc w:val="center"/>
        <w:rPr>
          <w:rFonts w:ascii="Times New Roman" w:hAnsi="Times New Roman" w:cs="Times New Roman"/>
          <w:sz w:val="28"/>
          <w:szCs w:val="28"/>
        </w:rPr>
      </w:pPr>
    </w:p>
    <w:p w14:paraId="0728B259" w14:textId="77777777" w:rsidR="00E94C7F" w:rsidRPr="00E81457" w:rsidRDefault="00E94C7F" w:rsidP="006A3C3C">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q</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удельный объем воды, (справочная величина, </w:t>
      </w:r>
      <w:proofErr w:type="spellStart"/>
      <w:r w:rsidRPr="00E81457">
        <w:rPr>
          <w:rFonts w:ascii="Times New Roman" w:hAnsi="Times New Roman" w:cs="Times New Roman"/>
          <w:sz w:val="28"/>
          <w:szCs w:val="28"/>
        </w:rPr>
        <w:t>q</w:t>
      </w:r>
      <w:r w:rsidRPr="00CD7611">
        <w:rPr>
          <w:rFonts w:ascii="Times New Roman" w:hAnsi="Times New Roman" w:cs="Times New Roman"/>
          <w:sz w:val="20"/>
          <w:szCs w:val="20"/>
        </w:rPr>
        <w:t>от</w:t>
      </w:r>
      <w:proofErr w:type="spellEnd"/>
      <w:r w:rsidRPr="00E81457">
        <w:rPr>
          <w:rFonts w:ascii="Times New Roman" w:hAnsi="Times New Roman" w:cs="Times New Roman"/>
          <w:sz w:val="28"/>
          <w:szCs w:val="28"/>
        </w:rPr>
        <w:t>=19,5 м³/(Гкал/час);</w:t>
      </w:r>
    </w:p>
    <w:p w14:paraId="3F4EA905" w14:textId="77777777" w:rsidR="00E94C7F" w:rsidRPr="00E81457" w:rsidRDefault="00E94C7F" w:rsidP="006A3C3C">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Q</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максимальный тепловой поток на отопление здания, Гкал/час.</w:t>
      </w:r>
    </w:p>
    <w:p w14:paraId="47B6F07E" w14:textId="77777777" w:rsidR="00E94C7F" w:rsidRPr="00E81457" w:rsidRDefault="00E94C7F" w:rsidP="00E94C7F">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2. Объем воды на заполнение трубопроводов тепловых сетей;</w:t>
      </w:r>
    </w:p>
    <w:p w14:paraId="5034FD25" w14:textId="77777777" w:rsidR="00E94C7F" w:rsidRPr="00E81457" w:rsidRDefault="00E94C7F" w:rsidP="00E94C7F">
      <w:pPr>
        <w:widowControl w:val="0"/>
        <w:suppressAutoHyphens/>
        <w:spacing w:after="0" w:line="240" w:lineRule="auto"/>
        <w:rPr>
          <w:rFonts w:ascii="Times New Roman" w:hAnsi="Times New Roman" w:cs="Times New Roman"/>
          <w:sz w:val="28"/>
          <w:szCs w:val="28"/>
        </w:rPr>
      </w:pPr>
    </w:p>
    <w:p w14:paraId="1BE05973" w14:textId="0EA16E1B" w:rsidR="00E94C7F" w:rsidRPr="00E81457" w:rsidRDefault="00E94C7F" w:rsidP="00E94C7F">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т.с</w:t>
      </w:r>
      <w:proofErr w:type="spellEnd"/>
      <w:r w:rsidRPr="00CD7611">
        <w:rPr>
          <w:rFonts w:ascii="Times New Roman" w:hAnsi="Times New Roman" w:cs="Times New Roman"/>
          <w:sz w:val="20"/>
          <w:szCs w:val="20"/>
        </w:rPr>
        <w:t>.=</w:t>
      </w:r>
      <w:proofErr w:type="spellStart"/>
      <w:r w:rsidRPr="00E81457">
        <w:rPr>
          <w:rFonts w:ascii="Times New Roman" w:hAnsi="Times New Roman" w:cs="Times New Roman"/>
          <w:sz w:val="28"/>
          <w:szCs w:val="28"/>
        </w:rPr>
        <w:t>Vi</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L</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где</w:t>
      </w:r>
      <w:r w:rsidR="006A3C3C">
        <w:rPr>
          <w:rFonts w:ascii="Times New Roman" w:hAnsi="Times New Roman" w:cs="Times New Roman"/>
          <w:sz w:val="28"/>
          <w:szCs w:val="28"/>
        </w:rPr>
        <w:t>:</w:t>
      </w:r>
    </w:p>
    <w:p w14:paraId="08D43E90" w14:textId="77777777" w:rsidR="00E94C7F" w:rsidRPr="00E81457" w:rsidRDefault="00E94C7F" w:rsidP="00E94C7F">
      <w:pPr>
        <w:widowControl w:val="0"/>
        <w:suppressAutoHyphens/>
        <w:spacing w:after="0" w:line="240" w:lineRule="auto"/>
        <w:rPr>
          <w:rFonts w:ascii="Times New Roman" w:hAnsi="Times New Roman" w:cs="Times New Roman"/>
          <w:sz w:val="28"/>
          <w:szCs w:val="28"/>
        </w:rPr>
      </w:pPr>
    </w:p>
    <w:p w14:paraId="5170CD1D" w14:textId="77777777" w:rsidR="00E94C7F" w:rsidRPr="00E81457" w:rsidRDefault="00E94C7F" w:rsidP="006A3C3C">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xml:space="preserve"> – удельный объем воды i-</w:t>
      </w:r>
      <w:proofErr w:type="spellStart"/>
      <w:r w:rsidRPr="00E81457">
        <w:rPr>
          <w:rFonts w:ascii="Times New Roman" w:hAnsi="Times New Roman" w:cs="Times New Roman"/>
          <w:sz w:val="28"/>
          <w:szCs w:val="28"/>
        </w:rPr>
        <w:t>го</w:t>
      </w:r>
      <w:proofErr w:type="spellEnd"/>
      <w:r w:rsidRPr="00E81457">
        <w:rPr>
          <w:rFonts w:ascii="Times New Roman" w:hAnsi="Times New Roman" w:cs="Times New Roman"/>
          <w:sz w:val="28"/>
          <w:szCs w:val="28"/>
        </w:rPr>
        <w:t xml:space="preserve"> диаметра, м³;</w:t>
      </w:r>
    </w:p>
    <w:p w14:paraId="6F79B137" w14:textId="77777777" w:rsidR="00E94C7F" w:rsidRPr="00E81457" w:rsidRDefault="00E94C7F" w:rsidP="006A3C3C">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L</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xml:space="preserve"> – длина участка i-</w:t>
      </w:r>
      <w:proofErr w:type="spellStart"/>
      <w:r w:rsidRPr="00E81457">
        <w:rPr>
          <w:rFonts w:ascii="Times New Roman" w:hAnsi="Times New Roman" w:cs="Times New Roman"/>
          <w:sz w:val="28"/>
          <w:szCs w:val="28"/>
        </w:rPr>
        <w:t>го</w:t>
      </w:r>
      <w:proofErr w:type="spellEnd"/>
      <w:r w:rsidRPr="00E81457">
        <w:rPr>
          <w:rFonts w:ascii="Times New Roman" w:hAnsi="Times New Roman" w:cs="Times New Roman"/>
          <w:sz w:val="28"/>
          <w:szCs w:val="28"/>
        </w:rPr>
        <w:t xml:space="preserve"> диаметра, м.</w:t>
      </w:r>
    </w:p>
    <w:p w14:paraId="2A908976" w14:textId="77777777" w:rsidR="00E94C7F" w:rsidRPr="00E81457" w:rsidRDefault="00E94C7F" w:rsidP="00E94C7F">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3. Объем воды на подпитку системы теплоснабжения:</w:t>
      </w:r>
    </w:p>
    <w:p w14:paraId="05F63EB9" w14:textId="77777777" w:rsidR="00E94C7F" w:rsidRPr="00E81457" w:rsidRDefault="00E94C7F" w:rsidP="00E94C7F">
      <w:pPr>
        <w:widowControl w:val="0"/>
        <w:suppressAutoHyphens/>
        <w:spacing w:after="0" w:line="240" w:lineRule="auto"/>
        <w:rPr>
          <w:rFonts w:ascii="Times New Roman" w:hAnsi="Times New Roman" w:cs="Times New Roman"/>
          <w:sz w:val="28"/>
          <w:szCs w:val="28"/>
        </w:rPr>
      </w:pPr>
    </w:p>
    <w:p w14:paraId="52D1044A" w14:textId="77777777" w:rsidR="00E94C7F" w:rsidRDefault="00E94C7F" w:rsidP="00E94C7F">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подп</w:t>
      </w:r>
      <w:proofErr w:type="spellEnd"/>
      <w:r w:rsidRPr="00CD7611">
        <w:rPr>
          <w:rFonts w:ascii="Times New Roman" w:hAnsi="Times New Roman" w:cs="Times New Roman"/>
          <w:sz w:val="20"/>
          <w:szCs w:val="20"/>
        </w:rPr>
        <w:t>.</w:t>
      </w:r>
      <w:r w:rsidRPr="00E81457">
        <w:rPr>
          <w:rFonts w:ascii="Times New Roman" w:hAnsi="Times New Roman" w:cs="Times New Roman"/>
          <w:sz w:val="28"/>
          <w:szCs w:val="28"/>
        </w:rPr>
        <w:t>=0,0025*(</w:t>
      </w: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т.с</w:t>
      </w:r>
      <w:proofErr w:type="spellEnd"/>
      <w:r w:rsidRPr="00E81457">
        <w:rPr>
          <w:rFonts w:ascii="Times New Roman" w:hAnsi="Times New Roman" w:cs="Times New Roman"/>
          <w:sz w:val="28"/>
          <w:szCs w:val="28"/>
        </w:rPr>
        <w:t>)+G</w:t>
      </w:r>
      <w:r w:rsidRPr="00CD7611">
        <w:rPr>
          <w:rFonts w:ascii="Times New Roman" w:hAnsi="Times New Roman" w:cs="Times New Roman"/>
          <w:sz w:val="20"/>
          <w:szCs w:val="20"/>
        </w:rPr>
        <w:t>ГВС</w:t>
      </w:r>
      <w:r w:rsidRPr="00E81457">
        <w:rPr>
          <w:rFonts w:ascii="Times New Roman" w:hAnsi="Times New Roman" w:cs="Times New Roman"/>
          <w:sz w:val="28"/>
          <w:szCs w:val="28"/>
        </w:rPr>
        <w:t>, где</w:t>
      </w:r>
    </w:p>
    <w:p w14:paraId="379E76DB" w14:textId="77777777" w:rsidR="00E94C7F" w:rsidRPr="00E81457" w:rsidRDefault="00E94C7F" w:rsidP="00E94C7F">
      <w:pPr>
        <w:widowControl w:val="0"/>
        <w:suppressAutoHyphens/>
        <w:spacing w:after="0" w:line="240" w:lineRule="auto"/>
        <w:jc w:val="center"/>
        <w:rPr>
          <w:rFonts w:ascii="Times New Roman" w:hAnsi="Times New Roman" w:cs="Times New Roman"/>
          <w:sz w:val="28"/>
          <w:szCs w:val="28"/>
        </w:rPr>
      </w:pPr>
    </w:p>
    <w:p w14:paraId="55427F95" w14:textId="77777777" w:rsidR="00E94C7F" w:rsidRPr="00E81457" w:rsidRDefault="00E94C7F" w:rsidP="006A3C3C">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n – продолжительность отопительного периода;</w:t>
      </w:r>
    </w:p>
    <w:p w14:paraId="732550AA" w14:textId="77777777" w:rsidR="00E94C7F" w:rsidRPr="00E81457" w:rsidRDefault="00E94C7F" w:rsidP="006A3C3C">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t – часов работы в отопительный период;</w:t>
      </w:r>
    </w:p>
    <w:p w14:paraId="79948C48" w14:textId="77777777" w:rsidR="00E94C7F" w:rsidRPr="00E81457" w:rsidRDefault="00E94C7F" w:rsidP="006A3C3C">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G</w:t>
      </w:r>
      <w:r w:rsidRPr="00B06B6D">
        <w:rPr>
          <w:rFonts w:ascii="Times New Roman" w:hAnsi="Times New Roman" w:cs="Times New Roman"/>
          <w:sz w:val="20"/>
          <w:szCs w:val="20"/>
        </w:rPr>
        <w:t>ГВС</w:t>
      </w:r>
      <w:r w:rsidRPr="00E81457">
        <w:rPr>
          <w:rFonts w:ascii="Times New Roman" w:hAnsi="Times New Roman" w:cs="Times New Roman"/>
          <w:sz w:val="28"/>
          <w:szCs w:val="28"/>
        </w:rPr>
        <w:t xml:space="preserve"> – среднечасовой расход воды на горячее водоснабжение, м</w:t>
      </w:r>
      <w:r>
        <w:rPr>
          <w:rFonts w:ascii="Times New Roman" w:hAnsi="Times New Roman" w:cs="Times New Roman"/>
          <w:sz w:val="28"/>
          <w:szCs w:val="28"/>
        </w:rPr>
        <w:t>³</w:t>
      </w:r>
      <w:r w:rsidRPr="00E81457">
        <w:rPr>
          <w:rFonts w:ascii="Times New Roman" w:hAnsi="Times New Roman" w:cs="Times New Roman"/>
          <w:sz w:val="28"/>
          <w:szCs w:val="28"/>
        </w:rPr>
        <w:t>/час.</w:t>
      </w:r>
    </w:p>
    <w:p w14:paraId="52D6902E" w14:textId="77777777" w:rsidR="00E94C7F" w:rsidRPr="008759FC" w:rsidRDefault="00E94C7F" w:rsidP="00E94C7F">
      <w:pPr>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таблице 8 рассчитан баланс теплоносителя. Баланс производительности водоподготовительных установок останется неизменным, в связи с тем, что присоединение новых абонентов не планируется.</w:t>
      </w:r>
    </w:p>
    <w:p w14:paraId="635F409A" w14:textId="7413B847" w:rsidR="00696591" w:rsidRDefault="00696591" w:rsidP="00C8016E">
      <w:pPr>
        <w:widowControl w:val="0"/>
        <w:suppressAutoHyphens/>
        <w:spacing w:after="0" w:line="240" w:lineRule="auto"/>
        <w:rPr>
          <w:rFonts w:ascii="Times New Roman" w:hAnsi="Times New Roman" w:cs="Times New Roman"/>
          <w:sz w:val="28"/>
          <w:szCs w:val="28"/>
        </w:rPr>
      </w:pPr>
    </w:p>
    <w:p w14:paraId="66BD9EC6" w14:textId="77777777" w:rsidR="00E94C7F" w:rsidRDefault="00E94C7F" w:rsidP="00C8016E">
      <w:pPr>
        <w:widowControl w:val="0"/>
        <w:suppressAutoHyphens/>
        <w:spacing w:after="0" w:line="240" w:lineRule="auto"/>
        <w:rPr>
          <w:rFonts w:ascii="Times New Roman" w:hAnsi="Times New Roman" w:cs="Times New Roman"/>
          <w:sz w:val="28"/>
          <w:szCs w:val="28"/>
        </w:rPr>
      </w:pPr>
    </w:p>
    <w:p w14:paraId="54C7ABE4" w14:textId="77777777" w:rsidR="00E94C7F" w:rsidRDefault="00E94C7F" w:rsidP="00C8016E">
      <w:pPr>
        <w:widowControl w:val="0"/>
        <w:suppressAutoHyphens/>
        <w:spacing w:after="0" w:line="240" w:lineRule="auto"/>
        <w:rPr>
          <w:rFonts w:ascii="Times New Roman" w:hAnsi="Times New Roman" w:cs="Times New Roman"/>
          <w:sz w:val="28"/>
          <w:szCs w:val="28"/>
        </w:rPr>
      </w:pPr>
    </w:p>
    <w:p w14:paraId="071BCEAC" w14:textId="77777777" w:rsidR="00E94C7F" w:rsidRPr="00C8016E" w:rsidRDefault="00E94C7F" w:rsidP="00C8016E">
      <w:pPr>
        <w:widowControl w:val="0"/>
        <w:suppressAutoHyphens/>
        <w:spacing w:after="0" w:line="240" w:lineRule="auto"/>
        <w:rPr>
          <w:rFonts w:ascii="Times New Roman" w:hAnsi="Times New Roman" w:cs="Times New Roman"/>
          <w:sz w:val="28"/>
          <w:szCs w:val="28"/>
        </w:rPr>
      </w:pPr>
    </w:p>
    <w:p w14:paraId="65667E91" w14:textId="77777777" w:rsidR="00696591" w:rsidRPr="00C8016E" w:rsidRDefault="00696591" w:rsidP="00C8016E">
      <w:pPr>
        <w:widowControl w:val="0"/>
        <w:suppressAutoHyphens/>
        <w:spacing w:after="0" w:line="240" w:lineRule="auto"/>
        <w:rPr>
          <w:rFonts w:ascii="Times New Roman" w:hAnsi="Times New Roman" w:cs="Times New Roman"/>
          <w:sz w:val="28"/>
          <w:szCs w:val="28"/>
        </w:rPr>
      </w:pPr>
    </w:p>
    <w:p w14:paraId="677719F6" w14:textId="6223AEE8" w:rsidR="00C64469" w:rsidRPr="00C8016E" w:rsidRDefault="000A0D52" w:rsidP="00133178">
      <w:pPr>
        <w:widowControl w:val="0"/>
        <w:suppressAutoHyphens/>
        <w:spacing w:after="0" w:line="240" w:lineRule="auto"/>
        <w:jc w:val="center"/>
        <w:rPr>
          <w:rFonts w:ascii="Times New Roman" w:hAnsi="Times New Roman" w:cs="Times New Roman"/>
          <w:sz w:val="28"/>
          <w:szCs w:val="28"/>
        </w:rPr>
      </w:pPr>
      <w:r w:rsidRPr="00C8016E">
        <w:rPr>
          <w:rFonts w:ascii="Times New Roman" w:hAnsi="Times New Roman" w:cs="Times New Roman"/>
          <w:sz w:val="28"/>
          <w:szCs w:val="28"/>
        </w:rPr>
        <w:lastRenderedPageBreak/>
        <w:t>Баланс теплоносителя</w:t>
      </w:r>
    </w:p>
    <w:p w14:paraId="1886DB99" w14:textId="77777777" w:rsidR="000A0D52" w:rsidRPr="00C8016E" w:rsidRDefault="000A0D52" w:rsidP="00C8016E">
      <w:pPr>
        <w:widowControl w:val="0"/>
        <w:suppressAutoHyphens/>
        <w:spacing w:after="0" w:line="240" w:lineRule="auto"/>
        <w:rPr>
          <w:rFonts w:ascii="Times New Roman" w:hAnsi="Times New Roman" w:cs="Times New Roman"/>
          <w:sz w:val="28"/>
          <w:szCs w:val="28"/>
        </w:rPr>
      </w:pPr>
    </w:p>
    <w:p w14:paraId="51331FDE" w14:textId="4AA04032" w:rsidR="000A0D52" w:rsidRPr="00C8016E" w:rsidRDefault="000A0D52" w:rsidP="00133178">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Таблица 8</w:t>
      </w:r>
    </w:p>
    <w:p w14:paraId="46006747" w14:textId="77777777" w:rsidR="000A0D52" w:rsidRPr="00C8016E" w:rsidRDefault="000A0D52" w:rsidP="00C8016E">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977"/>
        <w:gridCol w:w="2268"/>
        <w:gridCol w:w="1418"/>
        <w:gridCol w:w="1134"/>
        <w:gridCol w:w="850"/>
        <w:gridCol w:w="992"/>
      </w:tblGrid>
      <w:tr w:rsidR="004B5853" w:rsidRPr="00133178" w14:paraId="55536E42" w14:textId="77777777" w:rsidTr="009113CA">
        <w:trPr>
          <w:trHeight w:val="1486"/>
        </w:trPr>
        <w:tc>
          <w:tcPr>
            <w:tcW w:w="2977" w:type="dxa"/>
            <w:shd w:val="clear" w:color="auto" w:fill="FFFFFF"/>
            <w:vAlign w:val="center"/>
          </w:tcPr>
          <w:p w14:paraId="5F2BE887" w14:textId="306A9E18" w:rsidR="004B5853" w:rsidRPr="00133178" w:rsidRDefault="004B5853" w:rsidP="004B5853">
            <w:pPr>
              <w:widowControl w:val="0"/>
              <w:suppressAutoHyphens/>
              <w:spacing w:after="0" w:line="240" w:lineRule="auto"/>
              <w:jc w:val="center"/>
              <w:rPr>
                <w:rFonts w:ascii="Times New Roman" w:hAnsi="Times New Roman" w:cs="Times New Roman"/>
                <w:sz w:val="24"/>
                <w:szCs w:val="24"/>
              </w:rPr>
            </w:pPr>
            <w:r w:rsidRPr="00B11D61">
              <w:rPr>
                <w:rFonts w:ascii="Times New Roman" w:eastAsia="Arial Unicode MS" w:hAnsi="Times New Roman" w:cs="Times New Roman"/>
                <w:sz w:val="24"/>
                <w:szCs w:val="24"/>
                <w:lang w:eastAsia="ru-RU"/>
              </w:rPr>
              <w:t>Наименование источника теплоснабжения</w:t>
            </w:r>
          </w:p>
        </w:tc>
        <w:tc>
          <w:tcPr>
            <w:tcW w:w="2268" w:type="dxa"/>
            <w:shd w:val="clear" w:color="auto" w:fill="FFFFFF"/>
            <w:vAlign w:val="center"/>
          </w:tcPr>
          <w:p w14:paraId="32846E0B" w14:textId="7CB45F82" w:rsidR="004B5853" w:rsidRPr="00133178" w:rsidRDefault="004B5853" w:rsidP="004B5853">
            <w:pPr>
              <w:widowControl w:val="0"/>
              <w:suppressAutoHyphens/>
              <w:spacing w:after="0" w:line="240" w:lineRule="auto"/>
              <w:jc w:val="center"/>
              <w:rPr>
                <w:rFonts w:ascii="Times New Roman" w:hAnsi="Times New Roman" w:cs="Times New Roman"/>
                <w:sz w:val="24"/>
                <w:szCs w:val="24"/>
              </w:rPr>
            </w:pPr>
            <w:r w:rsidRPr="00B11D61">
              <w:rPr>
                <w:rFonts w:ascii="Times New Roman" w:eastAsia="Arial Unicode MS" w:hAnsi="Times New Roman" w:cs="Times New Roman"/>
                <w:sz w:val="24"/>
                <w:szCs w:val="24"/>
                <w:lang w:eastAsia="ru-RU"/>
              </w:rPr>
              <w:t>Кол-во воды, необходимого для производства и передачи тепловой энергии котельными, м</w:t>
            </w:r>
            <w:r w:rsidRPr="00B11D61">
              <w:rPr>
                <w:rFonts w:ascii="Times New Roman" w:eastAsia="Arial Unicode MS" w:hAnsi="Times New Roman" w:cs="Times New Roman"/>
                <w:sz w:val="24"/>
                <w:szCs w:val="24"/>
                <w:vertAlign w:val="superscript"/>
                <w:lang w:eastAsia="ru-RU"/>
              </w:rPr>
              <w:t xml:space="preserve">3 </w:t>
            </w:r>
            <w:r w:rsidRPr="00B11D61">
              <w:rPr>
                <w:rFonts w:ascii="Times New Roman" w:eastAsia="Arial Unicode MS" w:hAnsi="Times New Roman" w:cs="Times New Roman"/>
                <w:sz w:val="24"/>
                <w:szCs w:val="24"/>
                <w:lang w:eastAsia="ru-RU"/>
              </w:rPr>
              <w:t>(</w:t>
            </w:r>
            <w:r w:rsidRPr="00B11D61">
              <w:rPr>
                <w:rFonts w:ascii="Times New Roman" w:eastAsia="Arial Unicode MS" w:hAnsi="Times New Roman" w:cs="Times New Roman"/>
                <w:sz w:val="24"/>
                <w:szCs w:val="24"/>
                <w:lang w:val="en-US" w:eastAsia="ru-RU"/>
              </w:rPr>
              <w:t>V</w:t>
            </w:r>
            <w:r w:rsidRPr="00B11D61">
              <w:rPr>
                <w:rFonts w:ascii="Times New Roman" w:eastAsia="Arial Unicode MS" w:hAnsi="Times New Roman" w:cs="Times New Roman"/>
                <w:sz w:val="24"/>
                <w:szCs w:val="24"/>
                <w:vertAlign w:val="subscript"/>
                <w:lang w:eastAsia="ru-RU"/>
              </w:rPr>
              <w:t>общ</w:t>
            </w:r>
            <w:r w:rsidRPr="00B11D61">
              <w:rPr>
                <w:rFonts w:ascii="Times New Roman" w:eastAsia="Arial Unicode MS" w:hAnsi="Times New Roman" w:cs="Times New Roman"/>
                <w:sz w:val="24"/>
                <w:szCs w:val="24"/>
                <w:lang w:eastAsia="ru-RU"/>
              </w:rPr>
              <w:t>.)</w:t>
            </w:r>
          </w:p>
        </w:tc>
        <w:tc>
          <w:tcPr>
            <w:tcW w:w="1418" w:type="dxa"/>
            <w:shd w:val="clear" w:color="auto" w:fill="FFFFFF"/>
            <w:vAlign w:val="center"/>
          </w:tcPr>
          <w:p w14:paraId="3A4A1206" w14:textId="77777777" w:rsidR="004B5853" w:rsidRPr="00B11D61" w:rsidRDefault="004B5853" w:rsidP="004B5853">
            <w:pPr>
              <w:spacing w:after="0" w:line="240" w:lineRule="auto"/>
              <w:ind w:left="-113" w:right="-104"/>
              <w:jc w:val="center"/>
              <w:rPr>
                <w:rFonts w:ascii="Times New Roman" w:eastAsia="Arial Unicode MS" w:hAnsi="Times New Roman" w:cs="Times New Roman"/>
                <w:sz w:val="24"/>
                <w:szCs w:val="24"/>
                <w:lang w:eastAsia="ru-RU"/>
              </w:rPr>
            </w:pPr>
            <w:r w:rsidRPr="00B11D61">
              <w:rPr>
                <w:rFonts w:ascii="Times New Roman" w:eastAsia="Arial Unicode MS" w:hAnsi="Times New Roman" w:cs="Times New Roman"/>
                <w:sz w:val="24"/>
                <w:szCs w:val="24"/>
                <w:lang w:eastAsia="ru-RU"/>
              </w:rPr>
              <w:t>Объем воды на заполнение системы теплоснабжения, м</w:t>
            </w:r>
            <w:r w:rsidRPr="00B11D61">
              <w:rPr>
                <w:rFonts w:ascii="Times New Roman" w:eastAsia="Arial Unicode MS" w:hAnsi="Times New Roman" w:cs="Times New Roman"/>
                <w:sz w:val="24"/>
                <w:szCs w:val="24"/>
                <w:vertAlign w:val="superscript"/>
                <w:lang w:eastAsia="ru-RU"/>
              </w:rPr>
              <w:t>3</w:t>
            </w:r>
          </w:p>
          <w:p w14:paraId="13EF0D49" w14:textId="46A252EF" w:rsidR="004B5853" w:rsidRPr="00133178" w:rsidRDefault="004B5853" w:rsidP="004B5853">
            <w:pPr>
              <w:widowControl w:val="0"/>
              <w:suppressAutoHyphens/>
              <w:spacing w:after="0" w:line="240" w:lineRule="auto"/>
              <w:jc w:val="center"/>
              <w:rPr>
                <w:rFonts w:ascii="Times New Roman" w:hAnsi="Times New Roman" w:cs="Times New Roman"/>
                <w:sz w:val="24"/>
                <w:szCs w:val="24"/>
              </w:rPr>
            </w:pPr>
            <w:r w:rsidRPr="00B11D61">
              <w:rPr>
                <w:rFonts w:ascii="Times New Roman" w:eastAsia="Arial Unicode MS" w:hAnsi="Times New Roman" w:cs="Times New Roman"/>
                <w:sz w:val="24"/>
                <w:szCs w:val="24"/>
                <w:lang w:eastAsia="ru-RU"/>
              </w:rPr>
              <w:t>(</w:t>
            </w:r>
            <w:r w:rsidRPr="00B11D61">
              <w:rPr>
                <w:rFonts w:ascii="Times New Roman" w:eastAsia="Arial Unicode MS" w:hAnsi="Times New Roman" w:cs="Times New Roman"/>
                <w:sz w:val="24"/>
                <w:szCs w:val="24"/>
                <w:lang w:val="en-US" w:eastAsia="ru-RU"/>
              </w:rPr>
              <w:t>V</w:t>
            </w:r>
            <w:r w:rsidRPr="00B11D61">
              <w:rPr>
                <w:rFonts w:ascii="Times New Roman" w:eastAsia="Arial Unicode MS" w:hAnsi="Times New Roman" w:cs="Times New Roman"/>
                <w:sz w:val="24"/>
                <w:szCs w:val="24"/>
                <w:vertAlign w:val="subscript"/>
                <w:lang w:eastAsia="ru-RU"/>
              </w:rPr>
              <w:t>от</w:t>
            </w:r>
            <w:r w:rsidRPr="00B11D61">
              <w:rPr>
                <w:rFonts w:ascii="Times New Roman" w:eastAsia="Arial Unicode MS" w:hAnsi="Times New Roman" w:cs="Times New Roman"/>
                <w:sz w:val="24"/>
                <w:szCs w:val="24"/>
                <w:lang w:eastAsia="ru-RU"/>
              </w:rPr>
              <w:t>.)</w:t>
            </w:r>
          </w:p>
        </w:tc>
        <w:tc>
          <w:tcPr>
            <w:tcW w:w="1134" w:type="dxa"/>
            <w:shd w:val="clear" w:color="auto" w:fill="FFFFFF"/>
            <w:vAlign w:val="center"/>
          </w:tcPr>
          <w:p w14:paraId="54DD5A72" w14:textId="315C94CA" w:rsidR="004B5853" w:rsidRPr="00133178" w:rsidRDefault="004B5853" w:rsidP="004B5853">
            <w:pPr>
              <w:widowControl w:val="0"/>
              <w:suppressAutoHyphens/>
              <w:spacing w:after="0" w:line="240" w:lineRule="auto"/>
              <w:jc w:val="center"/>
              <w:rPr>
                <w:rFonts w:ascii="Times New Roman" w:hAnsi="Times New Roman" w:cs="Times New Roman"/>
                <w:sz w:val="24"/>
                <w:szCs w:val="24"/>
              </w:rPr>
            </w:pPr>
            <w:r w:rsidRPr="00B11D61">
              <w:rPr>
                <w:rFonts w:ascii="Times New Roman" w:eastAsia="Arial Unicode MS" w:hAnsi="Times New Roman" w:cs="Times New Roman"/>
                <w:sz w:val="24"/>
                <w:szCs w:val="24"/>
                <w:lang w:eastAsia="ru-RU"/>
              </w:rPr>
              <w:t>Объем воды на заполнение трубопроводов сетей, м</w:t>
            </w:r>
            <w:r w:rsidRPr="00B11D61">
              <w:rPr>
                <w:rFonts w:ascii="Times New Roman" w:eastAsia="Arial Unicode MS" w:hAnsi="Times New Roman" w:cs="Times New Roman"/>
                <w:sz w:val="24"/>
                <w:szCs w:val="24"/>
                <w:vertAlign w:val="superscript"/>
                <w:lang w:eastAsia="ru-RU"/>
              </w:rPr>
              <w:t>3</w:t>
            </w:r>
            <w:r w:rsidRPr="00B11D61">
              <w:rPr>
                <w:rFonts w:ascii="Times New Roman" w:eastAsia="Arial Unicode MS" w:hAnsi="Times New Roman" w:cs="Times New Roman"/>
                <w:sz w:val="24"/>
                <w:szCs w:val="24"/>
                <w:lang w:val="en-US" w:eastAsia="ru-RU"/>
              </w:rPr>
              <w:t>V</w:t>
            </w:r>
            <w:proofErr w:type="spellStart"/>
            <w:r w:rsidRPr="00B11D61">
              <w:rPr>
                <w:rFonts w:ascii="Times New Roman" w:eastAsia="Arial Unicode MS" w:hAnsi="Times New Roman" w:cs="Times New Roman"/>
                <w:sz w:val="24"/>
                <w:szCs w:val="24"/>
                <w:vertAlign w:val="subscript"/>
                <w:lang w:eastAsia="ru-RU"/>
              </w:rPr>
              <w:t>т.с</w:t>
            </w:r>
            <w:proofErr w:type="spellEnd"/>
          </w:p>
        </w:tc>
        <w:tc>
          <w:tcPr>
            <w:tcW w:w="850" w:type="dxa"/>
            <w:shd w:val="clear" w:color="auto" w:fill="FFFFFF"/>
            <w:vAlign w:val="center"/>
          </w:tcPr>
          <w:p w14:paraId="1D31C3CF" w14:textId="667EDCB0" w:rsidR="004B5853" w:rsidRPr="00133178" w:rsidRDefault="004B5853" w:rsidP="009113CA">
            <w:pPr>
              <w:widowControl w:val="0"/>
              <w:suppressAutoHyphens/>
              <w:spacing w:after="0" w:line="240" w:lineRule="auto"/>
              <w:ind w:left="-107" w:right="-112"/>
              <w:jc w:val="center"/>
              <w:rPr>
                <w:rFonts w:ascii="Times New Roman" w:hAnsi="Times New Roman" w:cs="Times New Roman"/>
                <w:sz w:val="24"/>
                <w:szCs w:val="24"/>
              </w:rPr>
            </w:pPr>
            <w:r w:rsidRPr="00B11D61">
              <w:rPr>
                <w:rFonts w:ascii="Times New Roman" w:eastAsia="Arial Unicode MS" w:hAnsi="Times New Roman" w:cs="Times New Roman"/>
                <w:sz w:val="24"/>
                <w:szCs w:val="24"/>
                <w:lang w:eastAsia="ru-RU"/>
              </w:rPr>
              <w:t>Объем воды на ГВС, м</w:t>
            </w:r>
            <w:r w:rsidRPr="00B11D61">
              <w:rPr>
                <w:rFonts w:ascii="Times New Roman" w:eastAsia="Arial Unicode MS" w:hAnsi="Times New Roman" w:cs="Times New Roman"/>
                <w:sz w:val="24"/>
                <w:szCs w:val="24"/>
                <w:vertAlign w:val="superscript"/>
                <w:lang w:eastAsia="ru-RU"/>
              </w:rPr>
              <w:t>3</w:t>
            </w:r>
            <w:r w:rsidRPr="00B11D61">
              <w:rPr>
                <w:rFonts w:ascii="Times New Roman" w:eastAsia="Arial Unicode MS" w:hAnsi="Times New Roman" w:cs="Times New Roman"/>
                <w:sz w:val="24"/>
                <w:szCs w:val="24"/>
                <w:lang w:eastAsia="ru-RU"/>
              </w:rPr>
              <w:t>/год</w:t>
            </w:r>
          </w:p>
        </w:tc>
        <w:tc>
          <w:tcPr>
            <w:tcW w:w="992" w:type="dxa"/>
            <w:shd w:val="clear" w:color="auto" w:fill="FFFFFF"/>
            <w:vAlign w:val="center"/>
          </w:tcPr>
          <w:p w14:paraId="150EA51E" w14:textId="77777777" w:rsidR="004B5853" w:rsidRPr="008759FC" w:rsidRDefault="004B5853" w:rsidP="004B5853">
            <w:pPr>
              <w:spacing w:after="0" w:line="240" w:lineRule="auto"/>
              <w:ind w:left="-102" w:right="-113"/>
              <w:jc w:val="center"/>
              <w:rPr>
                <w:rFonts w:ascii="Times New Roman" w:eastAsia="Arial Unicode MS" w:hAnsi="Times New Roman" w:cs="Times New Roman"/>
                <w:sz w:val="24"/>
                <w:szCs w:val="24"/>
                <w:lang w:eastAsia="ru-RU"/>
              </w:rPr>
            </w:pPr>
            <w:r w:rsidRPr="00B11D61">
              <w:rPr>
                <w:rFonts w:ascii="Times New Roman" w:eastAsia="Arial Unicode MS" w:hAnsi="Times New Roman" w:cs="Times New Roman"/>
                <w:sz w:val="24"/>
                <w:szCs w:val="24"/>
                <w:lang w:eastAsia="ru-RU"/>
              </w:rPr>
              <w:t xml:space="preserve">Объем </w:t>
            </w:r>
            <w:proofErr w:type="spellStart"/>
            <w:r w:rsidRPr="00B11D61">
              <w:rPr>
                <w:rFonts w:ascii="Times New Roman" w:eastAsia="Arial Unicode MS" w:hAnsi="Times New Roman" w:cs="Times New Roman"/>
                <w:sz w:val="24"/>
                <w:szCs w:val="24"/>
                <w:lang w:eastAsia="ru-RU"/>
              </w:rPr>
              <w:t>подпиточной</w:t>
            </w:r>
            <w:proofErr w:type="spellEnd"/>
            <w:r w:rsidRPr="00B11D61">
              <w:rPr>
                <w:rFonts w:ascii="Times New Roman" w:eastAsia="Arial Unicode MS" w:hAnsi="Times New Roman" w:cs="Times New Roman"/>
                <w:sz w:val="24"/>
                <w:szCs w:val="24"/>
                <w:lang w:eastAsia="ru-RU"/>
              </w:rPr>
              <w:t xml:space="preserve"> воды, </w:t>
            </w:r>
          </w:p>
          <w:p w14:paraId="1F7B3956" w14:textId="6DE12CAA" w:rsidR="004B5853" w:rsidRPr="00133178" w:rsidRDefault="004B5853" w:rsidP="004B5853">
            <w:pPr>
              <w:widowControl w:val="0"/>
              <w:suppressAutoHyphens/>
              <w:spacing w:after="0" w:line="240" w:lineRule="auto"/>
              <w:jc w:val="center"/>
              <w:rPr>
                <w:rFonts w:ascii="Times New Roman" w:hAnsi="Times New Roman" w:cs="Times New Roman"/>
                <w:sz w:val="24"/>
                <w:szCs w:val="24"/>
              </w:rPr>
            </w:pPr>
            <w:r w:rsidRPr="00B11D61">
              <w:rPr>
                <w:rFonts w:ascii="Times New Roman" w:eastAsia="Arial Unicode MS" w:hAnsi="Times New Roman" w:cs="Times New Roman"/>
                <w:sz w:val="24"/>
                <w:szCs w:val="24"/>
                <w:lang w:eastAsia="ru-RU"/>
              </w:rPr>
              <w:t>м</w:t>
            </w:r>
            <w:r w:rsidRPr="00B11D61">
              <w:rPr>
                <w:rFonts w:ascii="Times New Roman" w:eastAsia="Arial Unicode MS" w:hAnsi="Times New Roman" w:cs="Times New Roman"/>
                <w:sz w:val="24"/>
                <w:szCs w:val="24"/>
                <w:vertAlign w:val="superscript"/>
                <w:lang w:eastAsia="ru-RU"/>
              </w:rPr>
              <w:t>3</w:t>
            </w:r>
            <w:r w:rsidRPr="00B11D61">
              <w:rPr>
                <w:rFonts w:ascii="Times New Roman" w:eastAsia="Arial Unicode MS" w:hAnsi="Times New Roman" w:cs="Times New Roman"/>
                <w:sz w:val="24"/>
                <w:szCs w:val="24"/>
                <w:lang w:eastAsia="ru-RU"/>
              </w:rPr>
              <w:t>/год</w:t>
            </w:r>
          </w:p>
        </w:tc>
      </w:tr>
      <w:tr w:rsidR="00FD6A3D" w:rsidRPr="00133178" w14:paraId="1DEB9011" w14:textId="77777777" w:rsidTr="009113CA">
        <w:trPr>
          <w:trHeight w:val="70"/>
        </w:trPr>
        <w:tc>
          <w:tcPr>
            <w:tcW w:w="2977" w:type="dxa"/>
            <w:shd w:val="clear" w:color="auto" w:fill="FFFFFF"/>
          </w:tcPr>
          <w:p w14:paraId="7CB9C7E5" w14:textId="77777777" w:rsidR="00FD6A3D" w:rsidRPr="00133178" w:rsidRDefault="00FD6A3D" w:rsidP="00133178">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1</w:t>
            </w:r>
          </w:p>
        </w:tc>
        <w:tc>
          <w:tcPr>
            <w:tcW w:w="2268" w:type="dxa"/>
            <w:shd w:val="clear" w:color="auto" w:fill="FFFFFF"/>
          </w:tcPr>
          <w:p w14:paraId="7E3687EF" w14:textId="77777777" w:rsidR="00FD6A3D" w:rsidRPr="00133178" w:rsidRDefault="00FD6A3D" w:rsidP="00133178">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2</w:t>
            </w:r>
          </w:p>
        </w:tc>
        <w:tc>
          <w:tcPr>
            <w:tcW w:w="1418" w:type="dxa"/>
            <w:shd w:val="clear" w:color="auto" w:fill="FFFFFF"/>
          </w:tcPr>
          <w:p w14:paraId="0D09E3D3" w14:textId="77777777" w:rsidR="00FD6A3D" w:rsidRPr="00133178" w:rsidRDefault="00FD6A3D" w:rsidP="00133178">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3</w:t>
            </w:r>
          </w:p>
        </w:tc>
        <w:tc>
          <w:tcPr>
            <w:tcW w:w="1134" w:type="dxa"/>
            <w:shd w:val="clear" w:color="auto" w:fill="FFFFFF"/>
          </w:tcPr>
          <w:p w14:paraId="4F75BCD7" w14:textId="77777777" w:rsidR="00FD6A3D" w:rsidRPr="00133178" w:rsidRDefault="00FD6A3D" w:rsidP="00133178">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4</w:t>
            </w:r>
          </w:p>
        </w:tc>
        <w:tc>
          <w:tcPr>
            <w:tcW w:w="850" w:type="dxa"/>
            <w:shd w:val="clear" w:color="auto" w:fill="FFFFFF"/>
          </w:tcPr>
          <w:p w14:paraId="72DA5DDE" w14:textId="77777777" w:rsidR="00FD6A3D" w:rsidRPr="00133178" w:rsidRDefault="00FD6A3D" w:rsidP="00133178">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5</w:t>
            </w:r>
          </w:p>
        </w:tc>
        <w:tc>
          <w:tcPr>
            <w:tcW w:w="992" w:type="dxa"/>
            <w:shd w:val="clear" w:color="auto" w:fill="FFFFFF"/>
          </w:tcPr>
          <w:p w14:paraId="3E4FFEB7" w14:textId="77777777" w:rsidR="00FD6A3D" w:rsidRPr="00133178" w:rsidRDefault="00FD6A3D" w:rsidP="00133178">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6</w:t>
            </w:r>
          </w:p>
        </w:tc>
      </w:tr>
      <w:tr w:rsidR="003767D4" w:rsidRPr="00133178" w14:paraId="66EC3525" w14:textId="77777777" w:rsidTr="009113CA">
        <w:tc>
          <w:tcPr>
            <w:tcW w:w="2977" w:type="dxa"/>
            <w:shd w:val="clear" w:color="auto" w:fill="FFFFFF"/>
          </w:tcPr>
          <w:p w14:paraId="0F4CF1CB" w14:textId="679D0AAB" w:rsidR="003767D4" w:rsidRPr="00133178" w:rsidRDefault="003767D4" w:rsidP="00C8016E">
            <w:pPr>
              <w:widowControl w:val="0"/>
              <w:suppressAutoHyphens/>
              <w:spacing w:after="0" w:line="240" w:lineRule="auto"/>
              <w:rPr>
                <w:rFonts w:ascii="Times New Roman" w:hAnsi="Times New Roman" w:cs="Times New Roman"/>
                <w:sz w:val="24"/>
                <w:szCs w:val="24"/>
              </w:rPr>
            </w:pPr>
            <w:r w:rsidRPr="00133178">
              <w:rPr>
                <w:rFonts w:ascii="Times New Roman" w:hAnsi="Times New Roman" w:cs="Times New Roman"/>
                <w:sz w:val="24"/>
                <w:szCs w:val="24"/>
              </w:rPr>
              <w:t>Котельная № 1,</w:t>
            </w:r>
            <w:r w:rsidR="009113CA">
              <w:rPr>
                <w:rFonts w:ascii="Times New Roman" w:hAnsi="Times New Roman" w:cs="Times New Roman"/>
                <w:sz w:val="24"/>
                <w:szCs w:val="24"/>
              </w:rPr>
              <w:t xml:space="preserve"> </w:t>
            </w:r>
            <w:r w:rsidRPr="00133178">
              <w:rPr>
                <w:rFonts w:ascii="Times New Roman" w:hAnsi="Times New Roman" w:cs="Times New Roman"/>
                <w:sz w:val="24"/>
                <w:szCs w:val="24"/>
              </w:rPr>
              <w:t>г. Крымск,</w:t>
            </w:r>
          </w:p>
          <w:p w14:paraId="15E4B36B" w14:textId="77777777" w:rsidR="003767D4" w:rsidRPr="00133178" w:rsidRDefault="003767D4" w:rsidP="00C8016E">
            <w:pPr>
              <w:widowControl w:val="0"/>
              <w:suppressAutoHyphens/>
              <w:spacing w:after="0" w:line="240" w:lineRule="auto"/>
              <w:rPr>
                <w:rFonts w:ascii="Times New Roman" w:hAnsi="Times New Roman" w:cs="Times New Roman"/>
                <w:sz w:val="24"/>
                <w:szCs w:val="24"/>
              </w:rPr>
            </w:pPr>
            <w:r w:rsidRPr="00133178">
              <w:rPr>
                <w:rFonts w:ascii="Times New Roman" w:hAnsi="Times New Roman" w:cs="Times New Roman"/>
                <w:sz w:val="24"/>
                <w:szCs w:val="24"/>
              </w:rPr>
              <w:t>ул. Комсомольская, 20</w:t>
            </w:r>
          </w:p>
        </w:tc>
        <w:tc>
          <w:tcPr>
            <w:tcW w:w="2268" w:type="dxa"/>
            <w:shd w:val="clear" w:color="auto" w:fill="FFFFFF"/>
          </w:tcPr>
          <w:p w14:paraId="01C3CBF8"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15565</w:t>
            </w:r>
          </w:p>
        </w:tc>
        <w:tc>
          <w:tcPr>
            <w:tcW w:w="1418" w:type="dxa"/>
            <w:shd w:val="clear" w:color="auto" w:fill="FFFFFF"/>
          </w:tcPr>
          <w:p w14:paraId="4F749021"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1134" w:type="dxa"/>
            <w:shd w:val="clear" w:color="auto" w:fill="FFFFFF"/>
          </w:tcPr>
          <w:p w14:paraId="45CA342E"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850" w:type="dxa"/>
            <w:shd w:val="clear" w:color="auto" w:fill="FFFFFF"/>
          </w:tcPr>
          <w:p w14:paraId="7940B2A8"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992" w:type="dxa"/>
            <w:shd w:val="clear" w:color="auto" w:fill="FFFFFF"/>
          </w:tcPr>
          <w:p w14:paraId="4212D117"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r>
      <w:tr w:rsidR="003767D4" w:rsidRPr="00133178" w14:paraId="52EB0265" w14:textId="77777777" w:rsidTr="009113CA">
        <w:tc>
          <w:tcPr>
            <w:tcW w:w="2977" w:type="dxa"/>
            <w:shd w:val="clear" w:color="auto" w:fill="FFFFFF"/>
          </w:tcPr>
          <w:p w14:paraId="6EFB0909" w14:textId="738D8776" w:rsidR="003767D4" w:rsidRPr="00133178" w:rsidRDefault="003767D4" w:rsidP="009113CA">
            <w:pPr>
              <w:widowControl w:val="0"/>
              <w:suppressAutoHyphens/>
              <w:spacing w:after="0" w:line="240" w:lineRule="auto"/>
              <w:rPr>
                <w:rFonts w:ascii="Times New Roman" w:hAnsi="Times New Roman" w:cs="Times New Roman"/>
                <w:sz w:val="24"/>
                <w:szCs w:val="24"/>
              </w:rPr>
            </w:pPr>
            <w:r w:rsidRPr="00133178">
              <w:rPr>
                <w:rFonts w:ascii="Times New Roman" w:hAnsi="Times New Roman" w:cs="Times New Roman"/>
                <w:sz w:val="24"/>
                <w:szCs w:val="24"/>
              </w:rPr>
              <w:t>Котельная № 2,</w:t>
            </w:r>
            <w:r w:rsidR="009113CA">
              <w:rPr>
                <w:rFonts w:ascii="Times New Roman" w:hAnsi="Times New Roman" w:cs="Times New Roman"/>
                <w:sz w:val="24"/>
                <w:szCs w:val="24"/>
              </w:rPr>
              <w:t xml:space="preserve"> </w:t>
            </w:r>
            <w:r w:rsidRPr="00133178">
              <w:rPr>
                <w:rFonts w:ascii="Times New Roman" w:hAnsi="Times New Roman" w:cs="Times New Roman"/>
                <w:sz w:val="24"/>
                <w:szCs w:val="24"/>
              </w:rPr>
              <w:t>г. Крымск, ул. Ленина, 31</w:t>
            </w:r>
          </w:p>
        </w:tc>
        <w:tc>
          <w:tcPr>
            <w:tcW w:w="2268" w:type="dxa"/>
            <w:shd w:val="clear" w:color="auto" w:fill="FFFFFF"/>
          </w:tcPr>
          <w:p w14:paraId="2F967EA1"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659</w:t>
            </w:r>
          </w:p>
        </w:tc>
        <w:tc>
          <w:tcPr>
            <w:tcW w:w="1418" w:type="dxa"/>
            <w:shd w:val="clear" w:color="auto" w:fill="FFFFFF"/>
          </w:tcPr>
          <w:p w14:paraId="3B84B0BE"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1134" w:type="dxa"/>
            <w:shd w:val="clear" w:color="auto" w:fill="FFFFFF"/>
          </w:tcPr>
          <w:p w14:paraId="6C7D4316"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850" w:type="dxa"/>
            <w:shd w:val="clear" w:color="auto" w:fill="FFFFFF"/>
          </w:tcPr>
          <w:p w14:paraId="1C838992"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992" w:type="dxa"/>
            <w:shd w:val="clear" w:color="auto" w:fill="FFFFFF"/>
          </w:tcPr>
          <w:p w14:paraId="7D417323"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r>
      <w:tr w:rsidR="003767D4" w:rsidRPr="00133178" w14:paraId="25651606" w14:textId="77777777" w:rsidTr="009113CA">
        <w:tc>
          <w:tcPr>
            <w:tcW w:w="2977" w:type="dxa"/>
            <w:shd w:val="clear" w:color="auto" w:fill="FFFFFF"/>
          </w:tcPr>
          <w:p w14:paraId="36224086" w14:textId="70FF2D0B" w:rsidR="003767D4" w:rsidRPr="00133178" w:rsidRDefault="003767D4" w:rsidP="00C8016E">
            <w:pPr>
              <w:widowControl w:val="0"/>
              <w:suppressAutoHyphens/>
              <w:spacing w:after="0" w:line="240" w:lineRule="auto"/>
              <w:rPr>
                <w:rFonts w:ascii="Times New Roman" w:hAnsi="Times New Roman" w:cs="Times New Roman"/>
                <w:sz w:val="24"/>
                <w:szCs w:val="24"/>
              </w:rPr>
            </w:pPr>
            <w:r w:rsidRPr="00133178">
              <w:rPr>
                <w:rFonts w:ascii="Times New Roman" w:hAnsi="Times New Roman" w:cs="Times New Roman"/>
                <w:sz w:val="24"/>
                <w:szCs w:val="24"/>
              </w:rPr>
              <w:t>Котельная № 3,</w:t>
            </w:r>
            <w:r w:rsidR="009113CA">
              <w:rPr>
                <w:rFonts w:ascii="Times New Roman" w:hAnsi="Times New Roman" w:cs="Times New Roman"/>
                <w:sz w:val="24"/>
                <w:szCs w:val="24"/>
              </w:rPr>
              <w:t xml:space="preserve"> </w:t>
            </w:r>
            <w:r w:rsidRPr="00133178">
              <w:rPr>
                <w:rFonts w:ascii="Times New Roman" w:hAnsi="Times New Roman" w:cs="Times New Roman"/>
                <w:sz w:val="24"/>
                <w:szCs w:val="24"/>
              </w:rPr>
              <w:t>г. Крымск,</w:t>
            </w:r>
          </w:p>
          <w:p w14:paraId="5B1237A9" w14:textId="77777777" w:rsidR="003767D4" w:rsidRPr="00133178" w:rsidRDefault="003767D4" w:rsidP="00C8016E">
            <w:pPr>
              <w:widowControl w:val="0"/>
              <w:suppressAutoHyphens/>
              <w:spacing w:after="0" w:line="240" w:lineRule="auto"/>
              <w:rPr>
                <w:rFonts w:ascii="Times New Roman" w:hAnsi="Times New Roman" w:cs="Times New Roman"/>
                <w:sz w:val="24"/>
                <w:szCs w:val="24"/>
              </w:rPr>
            </w:pPr>
            <w:r w:rsidRPr="00133178">
              <w:rPr>
                <w:rFonts w:ascii="Times New Roman" w:hAnsi="Times New Roman" w:cs="Times New Roman"/>
                <w:sz w:val="24"/>
                <w:szCs w:val="24"/>
              </w:rPr>
              <w:t>ул. Советская, 65</w:t>
            </w:r>
          </w:p>
        </w:tc>
        <w:tc>
          <w:tcPr>
            <w:tcW w:w="2268" w:type="dxa"/>
            <w:shd w:val="clear" w:color="auto" w:fill="FFFFFF"/>
          </w:tcPr>
          <w:p w14:paraId="64EE2635"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1025</w:t>
            </w:r>
          </w:p>
        </w:tc>
        <w:tc>
          <w:tcPr>
            <w:tcW w:w="1418" w:type="dxa"/>
            <w:shd w:val="clear" w:color="auto" w:fill="FFFFFF"/>
          </w:tcPr>
          <w:p w14:paraId="1F3CBAF6"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1134" w:type="dxa"/>
            <w:shd w:val="clear" w:color="auto" w:fill="FFFFFF"/>
          </w:tcPr>
          <w:p w14:paraId="77DD44EF"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850" w:type="dxa"/>
            <w:shd w:val="clear" w:color="auto" w:fill="FFFFFF"/>
          </w:tcPr>
          <w:p w14:paraId="7EAA6F4B"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992" w:type="dxa"/>
            <w:shd w:val="clear" w:color="auto" w:fill="FFFFFF"/>
          </w:tcPr>
          <w:p w14:paraId="6B7C94CB"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r>
      <w:tr w:rsidR="003767D4" w:rsidRPr="00133178" w14:paraId="4A1971D0" w14:textId="77777777" w:rsidTr="009113CA">
        <w:tc>
          <w:tcPr>
            <w:tcW w:w="2977" w:type="dxa"/>
            <w:shd w:val="clear" w:color="auto" w:fill="FFFFFF"/>
          </w:tcPr>
          <w:p w14:paraId="60D25B5E" w14:textId="4B3EB464" w:rsidR="003767D4" w:rsidRPr="00133178" w:rsidRDefault="003767D4" w:rsidP="00C8016E">
            <w:pPr>
              <w:widowControl w:val="0"/>
              <w:suppressAutoHyphens/>
              <w:spacing w:after="0" w:line="240" w:lineRule="auto"/>
              <w:rPr>
                <w:rFonts w:ascii="Times New Roman" w:hAnsi="Times New Roman" w:cs="Times New Roman"/>
                <w:sz w:val="24"/>
                <w:szCs w:val="24"/>
              </w:rPr>
            </w:pPr>
            <w:r w:rsidRPr="00133178">
              <w:rPr>
                <w:rFonts w:ascii="Times New Roman" w:hAnsi="Times New Roman" w:cs="Times New Roman"/>
                <w:sz w:val="24"/>
                <w:szCs w:val="24"/>
              </w:rPr>
              <w:t>Котельная № 4,</w:t>
            </w:r>
            <w:r w:rsidR="009113CA">
              <w:rPr>
                <w:rFonts w:ascii="Times New Roman" w:hAnsi="Times New Roman" w:cs="Times New Roman"/>
                <w:sz w:val="24"/>
                <w:szCs w:val="24"/>
              </w:rPr>
              <w:t xml:space="preserve"> </w:t>
            </w:r>
            <w:r w:rsidRPr="00133178">
              <w:rPr>
                <w:rFonts w:ascii="Times New Roman" w:hAnsi="Times New Roman" w:cs="Times New Roman"/>
                <w:sz w:val="24"/>
                <w:szCs w:val="24"/>
              </w:rPr>
              <w:t>г. Крымск,</w:t>
            </w:r>
          </w:p>
          <w:p w14:paraId="01080715" w14:textId="77777777" w:rsidR="003767D4" w:rsidRPr="00133178" w:rsidRDefault="003767D4" w:rsidP="00C8016E">
            <w:pPr>
              <w:widowControl w:val="0"/>
              <w:suppressAutoHyphens/>
              <w:spacing w:after="0" w:line="240" w:lineRule="auto"/>
              <w:rPr>
                <w:rFonts w:ascii="Times New Roman" w:hAnsi="Times New Roman" w:cs="Times New Roman"/>
                <w:sz w:val="24"/>
                <w:szCs w:val="24"/>
              </w:rPr>
            </w:pPr>
            <w:r w:rsidRPr="00133178">
              <w:rPr>
                <w:rFonts w:ascii="Times New Roman" w:hAnsi="Times New Roman" w:cs="Times New Roman"/>
                <w:sz w:val="24"/>
                <w:szCs w:val="24"/>
              </w:rPr>
              <w:t>ул. Темченко, 18</w:t>
            </w:r>
          </w:p>
        </w:tc>
        <w:tc>
          <w:tcPr>
            <w:tcW w:w="2268" w:type="dxa"/>
            <w:shd w:val="clear" w:color="auto" w:fill="FFFFFF"/>
          </w:tcPr>
          <w:p w14:paraId="2C04739E"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283</w:t>
            </w:r>
          </w:p>
        </w:tc>
        <w:tc>
          <w:tcPr>
            <w:tcW w:w="1418" w:type="dxa"/>
            <w:shd w:val="clear" w:color="auto" w:fill="FFFFFF"/>
          </w:tcPr>
          <w:p w14:paraId="41D436B6"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1134" w:type="dxa"/>
            <w:shd w:val="clear" w:color="auto" w:fill="FFFFFF"/>
          </w:tcPr>
          <w:p w14:paraId="0543BFF2"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850" w:type="dxa"/>
            <w:shd w:val="clear" w:color="auto" w:fill="FFFFFF"/>
          </w:tcPr>
          <w:p w14:paraId="13275E37"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992" w:type="dxa"/>
            <w:shd w:val="clear" w:color="auto" w:fill="FFFFFF"/>
          </w:tcPr>
          <w:p w14:paraId="68561967"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r>
      <w:tr w:rsidR="003767D4" w:rsidRPr="00133178" w14:paraId="6BE602FB" w14:textId="77777777" w:rsidTr="009113CA">
        <w:tc>
          <w:tcPr>
            <w:tcW w:w="2977" w:type="dxa"/>
            <w:shd w:val="clear" w:color="auto" w:fill="FFFFFF"/>
          </w:tcPr>
          <w:p w14:paraId="495E3E28" w14:textId="4113554B" w:rsidR="003767D4" w:rsidRPr="00133178" w:rsidRDefault="003767D4" w:rsidP="00C8016E">
            <w:pPr>
              <w:widowControl w:val="0"/>
              <w:suppressAutoHyphens/>
              <w:spacing w:after="0" w:line="240" w:lineRule="auto"/>
              <w:rPr>
                <w:rFonts w:ascii="Times New Roman" w:hAnsi="Times New Roman" w:cs="Times New Roman"/>
                <w:sz w:val="24"/>
                <w:szCs w:val="24"/>
              </w:rPr>
            </w:pPr>
            <w:r w:rsidRPr="00133178">
              <w:rPr>
                <w:rFonts w:ascii="Times New Roman" w:hAnsi="Times New Roman" w:cs="Times New Roman"/>
                <w:sz w:val="24"/>
                <w:szCs w:val="24"/>
              </w:rPr>
              <w:t>Котельная № 5,</w:t>
            </w:r>
            <w:r w:rsidR="009113CA">
              <w:rPr>
                <w:rFonts w:ascii="Times New Roman" w:hAnsi="Times New Roman" w:cs="Times New Roman"/>
                <w:sz w:val="24"/>
                <w:szCs w:val="24"/>
              </w:rPr>
              <w:t xml:space="preserve"> </w:t>
            </w:r>
            <w:r w:rsidRPr="00133178">
              <w:rPr>
                <w:rFonts w:ascii="Times New Roman" w:hAnsi="Times New Roman" w:cs="Times New Roman"/>
                <w:sz w:val="24"/>
                <w:szCs w:val="24"/>
              </w:rPr>
              <w:t>г. Крымск,</w:t>
            </w:r>
          </w:p>
          <w:p w14:paraId="3F8367D0" w14:textId="77777777" w:rsidR="003767D4" w:rsidRPr="00133178" w:rsidRDefault="003767D4" w:rsidP="00C8016E">
            <w:pPr>
              <w:widowControl w:val="0"/>
              <w:suppressAutoHyphens/>
              <w:spacing w:after="0" w:line="240" w:lineRule="auto"/>
              <w:rPr>
                <w:rFonts w:ascii="Times New Roman" w:hAnsi="Times New Roman" w:cs="Times New Roman"/>
                <w:sz w:val="24"/>
                <w:szCs w:val="24"/>
              </w:rPr>
            </w:pPr>
            <w:r w:rsidRPr="00133178">
              <w:rPr>
                <w:rFonts w:ascii="Times New Roman" w:hAnsi="Times New Roman" w:cs="Times New Roman"/>
                <w:sz w:val="24"/>
                <w:szCs w:val="24"/>
              </w:rPr>
              <w:t>ул. Свердлова, 65</w:t>
            </w:r>
          </w:p>
        </w:tc>
        <w:tc>
          <w:tcPr>
            <w:tcW w:w="2268" w:type="dxa"/>
            <w:shd w:val="clear" w:color="auto" w:fill="FFFFFF"/>
          </w:tcPr>
          <w:p w14:paraId="2F3263E4"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1198</w:t>
            </w:r>
          </w:p>
        </w:tc>
        <w:tc>
          <w:tcPr>
            <w:tcW w:w="1418" w:type="dxa"/>
            <w:shd w:val="clear" w:color="auto" w:fill="FFFFFF"/>
          </w:tcPr>
          <w:p w14:paraId="3B2EE6B0"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1134" w:type="dxa"/>
            <w:shd w:val="clear" w:color="auto" w:fill="FFFFFF"/>
          </w:tcPr>
          <w:p w14:paraId="1154C502"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850" w:type="dxa"/>
            <w:shd w:val="clear" w:color="auto" w:fill="FFFFFF"/>
          </w:tcPr>
          <w:p w14:paraId="7C1693BF"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992" w:type="dxa"/>
            <w:shd w:val="clear" w:color="auto" w:fill="FFFFFF"/>
          </w:tcPr>
          <w:p w14:paraId="092F052B"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r>
      <w:tr w:rsidR="003767D4" w:rsidRPr="00133178" w14:paraId="473AD2A7" w14:textId="77777777" w:rsidTr="009113CA">
        <w:tc>
          <w:tcPr>
            <w:tcW w:w="2977" w:type="dxa"/>
            <w:shd w:val="clear" w:color="auto" w:fill="FFFFFF"/>
          </w:tcPr>
          <w:p w14:paraId="050960DA" w14:textId="4F17F670" w:rsidR="003767D4" w:rsidRPr="00133178" w:rsidRDefault="003767D4" w:rsidP="00C8016E">
            <w:pPr>
              <w:widowControl w:val="0"/>
              <w:suppressAutoHyphens/>
              <w:spacing w:after="0" w:line="240" w:lineRule="auto"/>
              <w:rPr>
                <w:rFonts w:ascii="Times New Roman" w:hAnsi="Times New Roman" w:cs="Times New Roman"/>
                <w:sz w:val="24"/>
                <w:szCs w:val="24"/>
              </w:rPr>
            </w:pPr>
            <w:r w:rsidRPr="00133178">
              <w:rPr>
                <w:rFonts w:ascii="Times New Roman" w:hAnsi="Times New Roman" w:cs="Times New Roman"/>
                <w:sz w:val="24"/>
                <w:szCs w:val="24"/>
              </w:rPr>
              <w:t>Котельная № 6,</w:t>
            </w:r>
            <w:r w:rsidR="009113CA">
              <w:rPr>
                <w:rFonts w:ascii="Times New Roman" w:hAnsi="Times New Roman" w:cs="Times New Roman"/>
                <w:sz w:val="24"/>
                <w:szCs w:val="24"/>
              </w:rPr>
              <w:t xml:space="preserve"> </w:t>
            </w:r>
            <w:r w:rsidRPr="00133178">
              <w:rPr>
                <w:rFonts w:ascii="Times New Roman" w:hAnsi="Times New Roman" w:cs="Times New Roman"/>
                <w:sz w:val="24"/>
                <w:szCs w:val="24"/>
              </w:rPr>
              <w:t>г. Крымск,</w:t>
            </w:r>
          </w:p>
          <w:p w14:paraId="53D534C8" w14:textId="77777777" w:rsidR="003767D4" w:rsidRPr="00133178" w:rsidRDefault="003767D4" w:rsidP="00C8016E">
            <w:pPr>
              <w:widowControl w:val="0"/>
              <w:suppressAutoHyphens/>
              <w:spacing w:after="0" w:line="240" w:lineRule="auto"/>
              <w:rPr>
                <w:rFonts w:ascii="Times New Roman" w:hAnsi="Times New Roman" w:cs="Times New Roman"/>
                <w:sz w:val="24"/>
                <w:szCs w:val="24"/>
              </w:rPr>
            </w:pPr>
            <w:r w:rsidRPr="00133178">
              <w:rPr>
                <w:rFonts w:ascii="Times New Roman" w:hAnsi="Times New Roman" w:cs="Times New Roman"/>
                <w:sz w:val="24"/>
                <w:szCs w:val="24"/>
              </w:rPr>
              <w:t>ул. Маршала Гречко, 124</w:t>
            </w:r>
          </w:p>
        </w:tc>
        <w:tc>
          <w:tcPr>
            <w:tcW w:w="2268" w:type="dxa"/>
            <w:shd w:val="clear" w:color="auto" w:fill="FFFFFF"/>
          </w:tcPr>
          <w:p w14:paraId="3556AF3A"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45</w:t>
            </w:r>
          </w:p>
        </w:tc>
        <w:tc>
          <w:tcPr>
            <w:tcW w:w="1418" w:type="dxa"/>
            <w:shd w:val="clear" w:color="auto" w:fill="FFFFFF"/>
          </w:tcPr>
          <w:p w14:paraId="598D245A"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1134" w:type="dxa"/>
            <w:shd w:val="clear" w:color="auto" w:fill="FFFFFF"/>
          </w:tcPr>
          <w:p w14:paraId="16B87A32"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850" w:type="dxa"/>
            <w:shd w:val="clear" w:color="auto" w:fill="FFFFFF"/>
          </w:tcPr>
          <w:p w14:paraId="3E34A06A"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992" w:type="dxa"/>
            <w:shd w:val="clear" w:color="auto" w:fill="FFFFFF"/>
          </w:tcPr>
          <w:p w14:paraId="03FACA98"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r>
      <w:tr w:rsidR="003767D4" w:rsidRPr="00133178" w14:paraId="6B877775" w14:textId="77777777" w:rsidTr="009113CA">
        <w:tc>
          <w:tcPr>
            <w:tcW w:w="2977" w:type="dxa"/>
            <w:shd w:val="clear" w:color="auto" w:fill="FFFFFF"/>
          </w:tcPr>
          <w:p w14:paraId="21EDD149" w14:textId="330262D0" w:rsidR="003767D4" w:rsidRPr="00133178" w:rsidRDefault="003767D4" w:rsidP="009113CA">
            <w:pPr>
              <w:widowControl w:val="0"/>
              <w:suppressAutoHyphens/>
              <w:spacing w:after="0" w:line="240" w:lineRule="auto"/>
              <w:rPr>
                <w:rFonts w:ascii="Times New Roman" w:hAnsi="Times New Roman" w:cs="Times New Roman"/>
                <w:sz w:val="24"/>
                <w:szCs w:val="24"/>
              </w:rPr>
            </w:pPr>
            <w:r w:rsidRPr="00133178">
              <w:rPr>
                <w:rFonts w:ascii="Times New Roman" w:hAnsi="Times New Roman" w:cs="Times New Roman"/>
                <w:sz w:val="24"/>
                <w:szCs w:val="24"/>
              </w:rPr>
              <w:t>Котельная № 7,</w:t>
            </w:r>
            <w:r w:rsidR="009113CA">
              <w:rPr>
                <w:rFonts w:ascii="Times New Roman" w:hAnsi="Times New Roman" w:cs="Times New Roman"/>
                <w:sz w:val="24"/>
                <w:szCs w:val="24"/>
              </w:rPr>
              <w:t xml:space="preserve"> </w:t>
            </w:r>
            <w:r w:rsidRPr="00133178">
              <w:rPr>
                <w:rFonts w:ascii="Times New Roman" w:hAnsi="Times New Roman" w:cs="Times New Roman"/>
                <w:sz w:val="24"/>
                <w:szCs w:val="24"/>
              </w:rPr>
              <w:t>г. Крымск, ул. Горная, 15</w:t>
            </w:r>
          </w:p>
        </w:tc>
        <w:tc>
          <w:tcPr>
            <w:tcW w:w="2268" w:type="dxa"/>
            <w:shd w:val="clear" w:color="auto" w:fill="FFFFFF"/>
          </w:tcPr>
          <w:p w14:paraId="3B829FE8"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3572</w:t>
            </w:r>
          </w:p>
        </w:tc>
        <w:tc>
          <w:tcPr>
            <w:tcW w:w="1418" w:type="dxa"/>
            <w:shd w:val="clear" w:color="auto" w:fill="FFFFFF"/>
          </w:tcPr>
          <w:p w14:paraId="1D3D5E93"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1134" w:type="dxa"/>
            <w:shd w:val="clear" w:color="auto" w:fill="FFFFFF"/>
          </w:tcPr>
          <w:p w14:paraId="5661F854"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850" w:type="dxa"/>
            <w:shd w:val="clear" w:color="auto" w:fill="FFFFFF"/>
          </w:tcPr>
          <w:p w14:paraId="0780A0EF"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992" w:type="dxa"/>
            <w:shd w:val="clear" w:color="auto" w:fill="FFFFFF"/>
          </w:tcPr>
          <w:p w14:paraId="6CAAB24F"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r>
      <w:tr w:rsidR="003767D4" w:rsidRPr="00133178" w14:paraId="073C5C4B" w14:textId="77777777" w:rsidTr="009113CA">
        <w:tc>
          <w:tcPr>
            <w:tcW w:w="2977" w:type="dxa"/>
            <w:shd w:val="clear" w:color="auto" w:fill="FFFFFF"/>
          </w:tcPr>
          <w:p w14:paraId="36170EF8" w14:textId="711F37EE" w:rsidR="003767D4" w:rsidRPr="00133178" w:rsidRDefault="003767D4" w:rsidP="00C8016E">
            <w:pPr>
              <w:widowControl w:val="0"/>
              <w:suppressAutoHyphens/>
              <w:spacing w:after="0" w:line="240" w:lineRule="auto"/>
              <w:rPr>
                <w:rFonts w:ascii="Times New Roman" w:hAnsi="Times New Roman" w:cs="Times New Roman"/>
                <w:sz w:val="24"/>
                <w:szCs w:val="24"/>
              </w:rPr>
            </w:pPr>
            <w:r w:rsidRPr="00133178">
              <w:rPr>
                <w:rFonts w:ascii="Times New Roman" w:hAnsi="Times New Roman" w:cs="Times New Roman"/>
                <w:sz w:val="24"/>
                <w:szCs w:val="24"/>
              </w:rPr>
              <w:t>Котельная № 8,</w:t>
            </w:r>
            <w:r w:rsidR="009113CA">
              <w:rPr>
                <w:rFonts w:ascii="Times New Roman" w:hAnsi="Times New Roman" w:cs="Times New Roman"/>
                <w:sz w:val="24"/>
                <w:szCs w:val="24"/>
              </w:rPr>
              <w:t xml:space="preserve"> </w:t>
            </w:r>
            <w:r w:rsidRPr="00133178">
              <w:rPr>
                <w:rFonts w:ascii="Times New Roman" w:hAnsi="Times New Roman" w:cs="Times New Roman"/>
                <w:sz w:val="24"/>
                <w:szCs w:val="24"/>
              </w:rPr>
              <w:t>г. Крымск,</w:t>
            </w:r>
          </w:p>
          <w:p w14:paraId="2DA60853" w14:textId="77777777" w:rsidR="003767D4" w:rsidRPr="00133178" w:rsidRDefault="003767D4" w:rsidP="00C8016E">
            <w:pPr>
              <w:widowControl w:val="0"/>
              <w:suppressAutoHyphens/>
              <w:spacing w:after="0" w:line="240" w:lineRule="auto"/>
              <w:rPr>
                <w:rFonts w:ascii="Times New Roman" w:hAnsi="Times New Roman" w:cs="Times New Roman"/>
                <w:sz w:val="24"/>
                <w:szCs w:val="24"/>
              </w:rPr>
            </w:pPr>
            <w:r w:rsidRPr="00133178">
              <w:rPr>
                <w:rFonts w:ascii="Times New Roman" w:hAnsi="Times New Roman" w:cs="Times New Roman"/>
                <w:sz w:val="24"/>
                <w:szCs w:val="24"/>
              </w:rPr>
              <w:t xml:space="preserve">ул. </w:t>
            </w:r>
            <w:proofErr w:type="spellStart"/>
            <w:r w:rsidRPr="00133178">
              <w:rPr>
                <w:rFonts w:ascii="Times New Roman" w:hAnsi="Times New Roman" w:cs="Times New Roman"/>
                <w:sz w:val="24"/>
                <w:szCs w:val="24"/>
              </w:rPr>
              <w:t>Адагумская</w:t>
            </w:r>
            <w:proofErr w:type="spellEnd"/>
            <w:r w:rsidRPr="00133178">
              <w:rPr>
                <w:rFonts w:ascii="Times New Roman" w:hAnsi="Times New Roman" w:cs="Times New Roman"/>
                <w:sz w:val="24"/>
                <w:szCs w:val="24"/>
              </w:rPr>
              <w:t>, 127</w:t>
            </w:r>
          </w:p>
        </w:tc>
        <w:tc>
          <w:tcPr>
            <w:tcW w:w="2268" w:type="dxa"/>
            <w:shd w:val="clear" w:color="auto" w:fill="FFFFFF"/>
          </w:tcPr>
          <w:p w14:paraId="559A35E3"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3783</w:t>
            </w:r>
          </w:p>
        </w:tc>
        <w:tc>
          <w:tcPr>
            <w:tcW w:w="1418" w:type="dxa"/>
            <w:shd w:val="clear" w:color="auto" w:fill="FFFFFF"/>
          </w:tcPr>
          <w:p w14:paraId="18122839"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1134" w:type="dxa"/>
            <w:shd w:val="clear" w:color="auto" w:fill="FFFFFF"/>
          </w:tcPr>
          <w:p w14:paraId="0B9DD59F"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850" w:type="dxa"/>
            <w:shd w:val="clear" w:color="auto" w:fill="FFFFFF"/>
          </w:tcPr>
          <w:p w14:paraId="4118F01B"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c>
          <w:tcPr>
            <w:tcW w:w="992" w:type="dxa"/>
            <w:shd w:val="clear" w:color="auto" w:fill="FFFFFF"/>
          </w:tcPr>
          <w:p w14:paraId="74C01040" w14:textId="77777777" w:rsidR="003767D4" w:rsidRPr="00133178" w:rsidRDefault="003767D4" w:rsidP="004B5853">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w:t>
            </w:r>
          </w:p>
        </w:tc>
      </w:tr>
      <w:tr w:rsidR="009363A5" w:rsidRPr="00133178" w14:paraId="4E0ED6FE" w14:textId="77777777" w:rsidTr="009113CA">
        <w:tc>
          <w:tcPr>
            <w:tcW w:w="2977" w:type="dxa"/>
            <w:shd w:val="clear" w:color="auto" w:fill="FFFFFF"/>
          </w:tcPr>
          <w:p w14:paraId="38CBA556" w14:textId="036A8D71" w:rsidR="009363A5" w:rsidRPr="009363A5" w:rsidRDefault="009363A5" w:rsidP="009363A5">
            <w:pPr>
              <w:widowControl w:val="0"/>
              <w:suppressAutoHyphens/>
              <w:spacing w:after="0" w:line="240" w:lineRule="auto"/>
              <w:rPr>
                <w:rFonts w:ascii="Times New Roman" w:hAnsi="Times New Roman" w:cs="Times New Roman"/>
                <w:sz w:val="24"/>
                <w:szCs w:val="24"/>
              </w:rPr>
            </w:pPr>
            <w:r w:rsidRPr="009363A5">
              <w:rPr>
                <w:rFonts w:ascii="Times New Roman" w:hAnsi="Times New Roman" w:cs="Times New Roman"/>
                <w:sz w:val="24"/>
                <w:szCs w:val="24"/>
              </w:rPr>
              <w:t>Котельная № 9,</w:t>
            </w:r>
            <w:r>
              <w:rPr>
                <w:rFonts w:ascii="Times New Roman" w:hAnsi="Times New Roman" w:cs="Times New Roman"/>
                <w:sz w:val="24"/>
                <w:szCs w:val="24"/>
              </w:rPr>
              <w:t xml:space="preserve"> </w:t>
            </w:r>
            <w:r w:rsidRPr="009363A5">
              <w:rPr>
                <w:rFonts w:ascii="Times New Roman" w:hAnsi="Times New Roman" w:cs="Times New Roman"/>
                <w:sz w:val="24"/>
                <w:szCs w:val="24"/>
              </w:rPr>
              <w:t>г. Крымск,</w:t>
            </w:r>
          </w:p>
          <w:p w14:paraId="5783825C" w14:textId="779294C1" w:rsidR="009363A5" w:rsidRPr="00133178" w:rsidRDefault="009363A5" w:rsidP="009363A5">
            <w:pPr>
              <w:widowControl w:val="0"/>
              <w:suppressAutoHyphens/>
              <w:spacing w:after="0" w:line="240" w:lineRule="auto"/>
              <w:rPr>
                <w:rFonts w:ascii="Times New Roman" w:hAnsi="Times New Roman" w:cs="Times New Roman"/>
                <w:sz w:val="24"/>
                <w:szCs w:val="24"/>
              </w:rPr>
            </w:pPr>
            <w:r w:rsidRPr="009363A5">
              <w:rPr>
                <w:rFonts w:ascii="Times New Roman" w:hAnsi="Times New Roman" w:cs="Times New Roman"/>
                <w:sz w:val="24"/>
                <w:szCs w:val="24"/>
              </w:rPr>
              <w:t>ул. Слободская, 10</w:t>
            </w:r>
          </w:p>
        </w:tc>
        <w:tc>
          <w:tcPr>
            <w:tcW w:w="2268" w:type="dxa"/>
            <w:shd w:val="clear" w:color="auto" w:fill="FFFFFF"/>
          </w:tcPr>
          <w:p w14:paraId="6B2CE61A" w14:textId="4D619903"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1149</w:t>
            </w:r>
          </w:p>
        </w:tc>
        <w:tc>
          <w:tcPr>
            <w:tcW w:w="1418" w:type="dxa"/>
            <w:shd w:val="clear" w:color="auto" w:fill="FFFFFF"/>
          </w:tcPr>
          <w:p w14:paraId="348455C1" w14:textId="3437ED52"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1134" w:type="dxa"/>
            <w:shd w:val="clear" w:color="auto" w:fill="FFFFFF"/>
          </w:tcPr>
          <w:p w14:paraId="53DA8C94" w14:textId="60982579"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850" w:type="dxa"/>
            <w:shd w:val="clear" w:color="auto" w:fill="FFFFFF"/>
          </w:tcPr>
          <w:p w14:paraId="024FDDD7" w14:textId="47E2861F"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992" w:type="dxa"/>
            <w:shd w:val="clear" w:color="auto" w:fill="FFFFFF"/>
          </w:tcPr>
          <w:p w14:paraId="4CFE2CF0" w14:textId="58403411"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r>
      <w:tr w:rsidR="009363A5" w:rsidRPr="00133178" w14:paraId="0DF379AD" w14:textId="77777777" w:rsidTr="009113CA">
        <w:tc>
          <w:tcPr>
            <w:tcW w:w="2977" w:type="dxa"/>
            <w:shd w:val="clear" w:color="auto" w:fill="FFFFFF"/>
          </w:tcPr>
          <w:p w14:paraId="397EA01F" w14:textId="691F7FC7" w:rsidR="009363A5" w:rsidRPr="009363A5" w:rsidRDefault="009363A5" w:rsidP="009363A5">
            <w:pPr>
              <w:widowControl w:val="0"/>
              <w:suppressAutoHyphens/>
              <w:spacing w:after="0" w:line="240" w:lineRule="auto"/>
              <w:ind w:right="-112"/>
              <w:rPr>
                <w:rFonts w:ascii="Times New Roman" w:hAnsi="Times New Roman" w:cs="Times New Roman"/>
                <w:sz w:val="24"/>
                <w:szCs w:val="24"/>
              </w:rPr>
            </w:pPr>
            <w:r w:rsidRPr="009363A5">
              <w:rPr>
                <w:rFonts w:ascii="Times New Roman" w:hAnsi="Times New Roman" w:cs="Times New Roman"/>
                <w:sz w:val="24"/>
                <w:szCs w:val="24"/>
              </w:rPr>
              <w:t>Котельная № 10,</w:t>
            </w:r>
            <w:r>
              <w:rPr>
                <w:rFonts w:ascii="Times New Roman" w:hAnsi="Times New Roman" w:cs="Times New Roman"/>
                <w:sz w:val="24"/>
                <w:szCs w:val="24"/>
              </w:rPr>
              <w:t xml:space="preserve"> </w:t>
            </w:r>
            <w:r w:rsidRPr="009363A5">
              <w:rPr>
                <w:rFonts w:ascii="Times New Roman" w:hAnsi="Times New Roman" w:cs="Times New Roman"/>
                <w:sz w:val="24"/>
                <w:szCs w:val="24"/>
              </w:rPr>
              <w:t>г. Крымск,</w:t>
            </w:r>
          </w:p>
          <w:p w14:paraId="2A5ABD05" w14:textId="49D18FF7" w:rsidR="009363A5" w:rsidRPr="00133178" w:rsidRDefault="009363A5" w:rsidP="009363A5">
            <w:pPr>
              <w:widowControl w:val="0"/>
              <w:suppressAutoHyphens/>
              <w:spacing w:after="0" w:line="240" w:lineRule="auto"/>
              <w:rPr>
                <w:rFonts w:ascii="Times New Roman" w:hAnsi="Times New Roman" w:cs="Times New Roman"/>
                <w:sz w:val="24"/>
                <w:szCs w:val="24"/>
              </w:rPr>
            </w:pPr>
            <w:r w:rsidRPr="009363A5">
              <w:rPr>
                <w:rFonts w:ascii="Times New Roman" w:hAnsi="Times New Roman" w:cs="Times New Roman"/>
                <w:sz w:val="24"/>
                <w:szCs w:val="24"/>
              </w:rPr>
              <w:t>ул. Луначарского, 116</w:t>
            </w:r>
          </w:p>
        </w:tc>
        <w:tc>
          <w:tcPr>
            <w:tcW w:w="2268" w:type="dxa"/>
            <w:shd w:val="clear" w:color="auto" w:fill="FFFFFF"/>
          </w:tcPr>
          <w:p w14:paraId="76122E1F" w14:textId="078CD43F"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147</w:t>
            </w:r>
          </w:p>
        </w:tc>
        <w:tc>
          <w:tcPr>
            <w:tcW w:w="1418" w:type="dxa"/>
            <w:shd w:val="clear" w:color="auto" w:fill="FFFFFF"/>
          </w:tcPr>
          <w:p w14:paraId="32805C24" w14:textId="40B71C60"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1134" w:type="dxa"/>
            <w:shd w:val="clear" w:color="auto" w:fill="FFFFFF"/>
          </w:tcPr>
          <w:p w14:paraId="015B94BE" w14:textId="4BC85E26"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850" w:type="dxa"/>
            <w:shd w:val="clear" w:color="auto" w:fill="FFFFFF"/>
          </w:tcPr>
          <w:p w14:paraId="3165F153" w14:textId="60D0B863"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992" w:type="dxa"/>
            <w:shd w:val="clear" w:color="auto" w:fill="FFFFFF"/>
          </w:tcPr>
          <w:p w14:paraId="2EE7CEC0" w14:textId="423E8CF9"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r>
      <w:tr w:rsidR="009363A5" w:rsidRPr="00133178" w14:paraId="5238506B" w14:textId="77777777" w:rsidTr="009113CA">
        <w:tc>
          <w:tcPr>
            <w:tcW w:w="2977" w:type="dxa"/>
            <w:shd w:val="clear" w:color="auto" w:fill="FFFFFF"/>
          </w:tcPr>
          <w:p w14:paraId="508F9C7A" w14:textId="7999AA89" w:rsidR="009363A5" w:rsidRPr="00133178" w:rsidRDefault="009363A5" w:rsidP="009363A5">
            <w:pPr>
              <w:widowControl w:val="0"/>
              <w:tabs>
                <w:tab w:val="left" w:pos="2447"/>
              </w:tabs>
              <w:suppressAutoHyphens/>
              <w:spacing w:after="0" w:line="240" w:lineRule="auto"/>
              <w:ind w:right="-112"/>
              <w:rPr>
                <w:rFonts w:ascii="Times New Roman" w:hAnsi="Times New Roman" w:cs="Times New Roman"/>
                <w:sz w:val="24"/>
                <w:szCs w:val="24"/>
              </w:rPr>
            </w:pPr>
            <w:r w:rsidRPr="009363A5">
              <w:rPr>
                <w:rFonts w:ascii="Times New Roman" w:hAnsi="Times New Roman" w:cs="Times New Roman"/>
                <w:sz w:val="24"/>
                <w:szCs w:val="24"/>
              </w:rPr>
              <w:t>Котельная № 12,</w:t>
            </w:r>
            <w:r>
              <w:rPr>
                <w:rFonts w:ascii="Times New Roman" w:hAnsi="Times New Roman" w:cs="Times New Roman"/>
                <w:sz w:val="24"/>
                <w:szCs w:val="24"/>
              </w:rPr>
              <w:t xml:space="preserve"> </w:t>
            </w:r>
            <w:r w:rsidRPr="009363A5">
              <w:rPr>
                <w:rFonts w:ascii="Times New Roman" w:hAnsi="Times New Roman" w:cs="Times New Roman"/>
                <w:sz w:val="24"/>
                <w:szCs w:val="24"/>
              </w:rPr>
              <w:t>г. Крымск, ул. Кирова, 22</w:t>
            </w:r>
          </w:p>
        </w:tc>
        <w:tc>
          <w:tcPr>
            <w:tcW w:w="2268" w:type="dxa"/>
            <w:shd w:val="clear" w:color="auto" w:fill="FFFFFF"/>
          </w:tcPr>
          <w:p w14:paraId="3072E67A" w14:textId="75DA70C3"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343</w:t>
            </w:r>
          </w:p>
        </w:tc>
        <w:tc>
          <w:tcPr>
            <w:tcW w:w="1418" w:type="dxa"/>
            <w:shd w:val="clear" w:color="auto" w:fill="FFFFFF"/>
          </w:tcPr>
          <w:p w14:paraId="43009290" w14:textId="5824DC14"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1134" w:type="dxa"/>
            <w:shd w:val="clear" w:color="auto" w:fill="FFFFFF"/>
          </w:tcPr>
          <w:p w14:paraId="080379A7" w14:textId="191BD332"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850" w:type="dxa"/>
            <w:shd w:val="clear" w:color="auto" w:fill="FFFFFF"/>
          </w:tcPr>
          <w:p w14:paraId="085EBF42" w14:textId="5B81D62A"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992" w:type="dxa"/>
            <w:shd w:val="clear" w:color="auto" w:fill="FFFFFF"/>
          </w:tcPr>
          <w:p w14:paraId="35DBF44F" w14:textId="1F020185"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r>
      <w:tr w:rsidR="009363A5" w:rsidRPr="00133178" w14:paraId="39478BF5" w14:textId="77777777" w:rsidTr="009113CA">
        <w:tc>
          <w:tcPr>
            <w:tcW w:w="2977" w:type="dxa"/>
            <w:shd w:val="clear" w:color="auto" w:fill="FFFFFF"/>
          </w:tcPr>
          <w:p w14:paraId="634C401C" w14:textId="72A4F4D1" w:rsidR="009363A5" w:rsidRPr="009363A5" w:rsidRDefault="009363A5" w:rsidP="009363A5">
            <w:pPr>
              <w:widowControl w:val="0"/>
              <w:suppressAutoHyphens/>
              <w:spacing w:after="0" w:line="240" w:lineRule="auto"/>
              <w:ind w:right="-112"/>
              <w:rPr>
                <w:rFonts w:ascii="Times New Roman" w:hAnsi="Times New Roman" w:cs="Times New Roman"/>
                <w:sz w:val="24"/>
                <w:szCs w:val="24"/>
              </w:rPr>
            </w:pPr>
            <w:r w:rsidRPr="009363A5">
              <w:rPr>
                <w:rFonts w:ascii="Times New Roman" w:hAnsi="Times New Roman" w:cs="Times New Roman"/>
                <w:sz w:val="24"/>
                <w:szCs w:val="24"/>
              </w:rPr>
              <w:t>Котельная № 13,</w:t>
            </w:r>
            <w:r>
              <w:rPr>
                <w:rFonts w:ascii="Times New Roman" w:hAnsi="Times New Roman" w:cs="Times New Roman"/>
                <w:sz w:val="24"/>
                <w:szCs w:val="24"/>
              </w:rPr>
              <w:t xml:space="preserve"> </w:t>
            </w:r>
            <w:r w:rsidRPr="009363A5">
              <w:rPr>
                <w:rFonts w:ascii="Times New Roman" w:hAnsi="Times New Roman" w:cs="Times New Roman"/>
                <w:sz w:val="24"/>
                <w:szCs w:val="24"/>
              </w:rPr>
              <w:t>г. Крымск,</w:t>
            </w:r>
          </w:p>
          <w:p w14:paraId="5571EAEB" w14:textId="63951D77" w:rsidR="009363A5" w:rsidRPr="00133178" w:rsidRDefault="009363A5" w:rsidP="009363A5">
            <w:pPr>
              <w:widowControl w:val="0"/>
              <w:suppressAutoHyphens/>
              <w:spacing w:after="0" w:line="240" w:lineRule="auto"/>
              <w:ind w:right="-112"/>
              <w:rPr>
                <w:rFonts w:ascii="Times New Roman" w:hAnsi="Times New Roman" w:cs="Times New Roman"/>
                <w:sz w:val="24"/>
                <w:szCs w:val="24"/>
              </w:rPr>
            </w:pPr>
            <w:r w:rsidRPr="009363A5">
              <w:rPr>
                <w:rFonts w:ascii="Times New Roman" w:hAnsi="Times New Roman" w:cs="Times New Roman"/>
                <w:sz w:val="24"/>
                <w:szCs w:val="24"/>
              </w:rPr>
              <w:t xml:space="preserve">ул. Свердлова, 4 </w:t>
            </w:r>
            <w:r>
              <w:rPr>
                <w:rFonts w:ascii="Times New Roman" w:hAnsi="Times New Roman" w:cs="Times New Roman"/>
                <w:sz w:val="24"/>
                <w:szCs w:val="24"/>
              </w:rPr>
              <w:t>Г</w:t>
            </w:r>
          </w:p>
        </w:tc>
        <w:tc>
          <w:tcPr>
            <w:tcW w:w="2268" w:type="dxa"/>
            <w:shd w:val="clear" w:color="auto" w:fill="FFFFFF"/>
          </w:tcPr>
          <w:p w14:paraId="0E4E0F3E" w14:textId="7DF354EB"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124</w:t>
            </w:r>
          </w:p>
        </w:tc>
        <w:tc>
          <w:tcPr>
            <w:tcW w:w="1418" w:type="dxa"/>
            <w:shd w:val="clear" w:color="auto" w:fill="FFFFFF"/>
          </w:tcPr>
          <w:p w14:paraId="63AB7724" w14:textId="7B0DAB3C"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1134" w:type="dxa"/>
            <w:shd w:val="clear" w:color="auto" w:fill="FFFFFF"/>
          </w:tcPr>
          <w:p w14:paraId="44069411" w14:textId="566F2457"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850" w:type="dxa"/>
            <w:shd w:val="clear" w:color="auto" w:fill="FFFFFF"/>
          </w:tcPr>
          <w:p w14:paraId="4B6B30E8" w14:textId="00D20E14"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992" w:type="dxa"/>
            <w:shd w:val="clear" w:color="auto" w:fill="FFFFFF"/>
          </w:tcPr>
          <w:p w14:paraId="6A40213A" w14:textId="1572BB08"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r>
      <w:tr w:rsidR="009363A5" w:rsidRPr="00133178" w14:paraId="28D41E42" w14:textId="77777777" w:rsidTr="009113CA">
        <w:tc>
          <w:tcPr>
            <w:tcW w:w="2977" w:type="dxa"/>
            <w:shd w:val="clear" w:color="auto" w:fill="FFFFFF"/>
          </w:tcPr>
          <w:p w14:paraId="1294C991" w14:textId="6D2776A6" w:rsidR="009363A5" w:rsidRPr="009363A5" w:rsidRDefault="009363A5" w:rsidP="009363A5">
            <w:pPr>
              <w:widowControl w:val="0"/>
              <w:suppressAutoHyphens/>
              <w:spacing w:after="0" w:line="240" w:lineRule="auto"/>
              <w:ind w:right="-112"/>
              <w:rPr>
                <w:rFonts w:ascii="Times New Roman" w:hAnsi="Times New Roman" w:cs="Times New Roman"/>
                <w:sz w:val="24"/>
                <w:szCs w:val="24"/>
              </w:rPr>
            </w:pPr>
            <w:r w:rsidRPr="009363A5">
              <w:rPr>
                <w:rFonts w:ascii="Times New Roman" w:hAnsi="Times New Roman" w:cs="Times New Roman"/>
                <w:sz w:val="24"/>
                <w:szCs w:val="24"/>
              </w:rPr>
              <w:t>Котельная № 18,</w:t>
            </w:r>
            <w:r>
              <w:rPr>
                <w:rFonts w:ascii="Times New Roman" w:hAnsi="Times New Roman" w:cs="Times New Roman"/>
                <w:sz w:val="24"/>
                <w:szCs w:val="24"/>
              </w:rPr>
              <w:t xml:space="preserve"> </w:t>
            </w:r>
            <w:r w:rsidRPr="009363A5">
              <w:rPr>
                <w:rFonts w:ascii="Times New Roman" w:hAnsi="Times New Roman" w:cs="Times New Roman"/>
                <w:sz w:val="24"/>
                <w:szCs w:val="24"/>
              </w:rPr>
              <w:t>г. Крымск,</w:t>
            </w:r>
          </w:p>
          <w:p w14:paraId="08D10056" w14:textId="71057E63" w:rsidR="009363A5" w:rsidRPr="00133178" w:rsidRDefault="009363A5" w:rsidP="009363A5">
            <w:pPr>
              <w:widowControl w:val="0"/>
              <w:suppressAutoHyphens/>
              <w:spacing w:after="0" w:line="240" w:lineRule="auto"/>
              <w:ind w:right="-112"/>
              <w:rPr>
                <w:rFonts w:ascii="Times New Roman" w:hAnsi="Times New Roman" w:cs="Times New Roman"/>
                <w:sz w:val="24"/>
                <w:szCs w:val="24"/>
              </w:rPr>
            </w:pPr>
            <w:r w:rsidRPr="009363A5">
              <w:rPr>
                <w:rFonts w:ascii="Times New Roman" w:hAnsi="Times New Roman" w:cs="Times New Roman"/>
                <w:sz w:val="24"/>
                <w:szCs w:val="24"/>
              </w:rPr>
              <w:t>ул. Спартака, 6</w:t>
            </w:r>
          </w:p>
        </w:tc>
        <w:tc>
          <w:tcPr>
            <w:tcW w:w="2268" w:type="dxa"/>
            <w:shd w:val="clear" w:color="auto" w:fill="FFFFFF"/>
          </w:tcPr>
          <w:p w14:paraId="55069DE9" w14:textId="7ACE9D70"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2782</w:t>
            </w:r>
          </w:p>
        </w:tc>
        <w:tc>
          <w:tcPr>
            <w:tcW w:w="1418" w:type="dxa"/>
            <w:shd w:val="clear" w:color="auto" w:fill="FFFFFF"/>
          </w:tcPr>
          <w:p w14:paraId="79E4D619" w14:textId="637ACD18"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1134" w:type="dxa"/>
            <w:shd w:val="clear" w:color="auto" w:fill="FFFFFF"/>
          </w:tcPr>
          <w:p w14:paraId="5AF670D8" w14:textId="791AF1D9"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850" w:type="dxa"/>
            <w:shd w:val="clear" w:color="auto" w:fill="FFFFFF"/>
          </w:tcPr>
          <w:p w14:paraId="3B5400BC" w14:textId="19BD13C3"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992" w:type="dxa"/>
            <w:shd w:val="clear" w:color="auto" w:fill="FFFFFF"/>
          </w:tcPr>
          <w:p w14:paraId="20AD0637" w14:textId="05ABD21F"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r>
      <w:tr w:rsidR="009363A5" w:rsidRPr="00133178" w14:paraId="7631E5C0" w14:textId="77777777" w:rsidTr="009113CA">
        <w:tc>
          <w:tcPr>
            <w:tcW w:w="2977" w:type="dxa"/>
            <w:shd w:val="clear" w:color="auto" w:fill="FFFFFF"/>
          </w:tcPr>
          <w:p w14:paraId="7EC8A638" w14:textId="739BDCAB" w:rsidR="009363A5" w:rsidRPr="009363A5" w:rsidRDefault="009363A5" w:rsidP="009363A5">
            <w:pPr>
              <w:widowControl w:val="0"/>
              <w:suppressAutoHyphens/>
              <w:spacing w:after="0" w:line="240" w:lineRule="auto"/>
              <w:ind w:right="-112"/>
              <w:rPr>
                <w:rFonts w:ascii="Times New Roman" w:hAnsi="Times New Roman" w:cs="Times New Roman"/>
                <w:sz w:val="24"/>
                <w:szCs w:val="24"/>
              </w:rPr>
            </w:pPr>
            <w:r w:rsidRPr="009363A5">
              <w:rPr>
                <w:rFonts w:ascii="Times New Roman" w:hAnsi="Times New Roman" w:cs="Times New Roman"/>
                <w:sz w:val="24"/>
                <w:szCs w:val="24"/>
              </w:rPr>
              <w:t>Котельная № 23,</w:t>
            </w:r>
            <w:r>
              <w:rPr>
                <w:rFonts w:ascii="Times New Roman" w:hAnsi="Times New Roman" w:cs="Times New Roman"/>
                <w:sz w:val="24"/>
                <w:szCs w:val="24"/>
              </w:rPr>
              <w:t xml:space="preserve"> </w:t>
            </w:r>
            <w:r w:rsidRPr="009363A5">
              <w:rPr>
                <w:rFonts w:ascii="Times New Roman" w:hAnsi="Times New Roman" w:cs="Times New Roman"/>
                <w:sz w:val="24"/>
                <w:szCs w:val="24"/>
              </w:rPr>
              <w:t>г. Крымск,</w:t>
            </w:r>
          </w:p>
          <w:p w14:paraId="6C999F3E" w14:textId="2CDE52CC" w:rsidR="009363A5" w:rsidRPr="00133178" w:rsidRDefault="009363A5" w:rsidP="009363A5">
            <w:pPr>
              <w:widowControl w:val="0"/>
              <w:suppressAutoHyphens/>
              <w:spacing w:after="0" w:line="240" w:lineRule="auto"/>
              <w:ind w:right="-112"/>
              <w:rPr>
                <w:rFonts w:ascii="Times New Roman" w:hAnsi="Times New Roman" w:cs="Times New Roman"/>
                <w:sz w:val="24"/>
                <w:szCs w:val="24"/>
              </w:rPr>
            </w:pPr>
            <w:r w:rsidRPr="009363A5">
              <w:rPr>
                <w:rFonts w:ascii="Times New Roman" w:hAnsi="Times New Roman" w:cs="Times New Roman"/>
                <w:sz w:val="24"/>
                <w:szCs w:val="24"/>
              </w:rPr>
              <w:t xml:space="preserve">ул. Свердлова, 2 </w:t>
            </w:r>
            <w:r>
              <w:rPr>
                <w:rFonts w:ascii="Times New Roman" w:hAnsi="Times New Roman" w:cs="Times New Roman"/>
                <w:sz w:val="24"/>
                <w:szCs w:val="24"/>
              </w:rPr>
              <w:t>Г</w:t>
            </w:r>
          </w:p>
        </w:tc>
        <w:tc>
          <w:tcPr>
            <w:tcW w:w="2268" w:type="dxa"/>
            <w:shd w:val="clear" w:color="auto" w:fill="FFFFFF"/>
          </w:tcPr>
          <w:p w14:paraId="5C7F027C" w14:textId="2433F4ED"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3205</w:t>
            </w:r>
          </w:p>
        </w:tc>
        <w:tc>
          <w:tcPr>
            <w:tcW w:w="1418" w:type="dxa"/>
            <w:shd w:val="clear" w:color="auto" w:fill="FFFFFF"/>
          </w:tcPr>
          <w:p w14:paraId="0F8F3DB8" w14:textId="7847E490"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1134" w:type="dxa"/>
            <w:shd w:val="clear" w:color="auto" w:fill="FFFFFF"/>
          </w:tcPr>
          <w:p w14:paraId="053F7A30" w14:textId="7918588D"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850" w:type="dxa"/>
            <w:shd w:val="clear" w:color="auto" w:fill="FFFFFF"/>
          </w:tcPr>
          <w:p w14:paraId="6F3F3BB5" w14:textId="360A1D52"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992" w:type="dxa"/>
            <w:shd w:val="clear" w:color="auto" w:fill="FFFFFF"/>
          </w:tcPr>
          <w:p w14:paraId="67E27867" w14:textId="3D13B59F"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r>
      <w:tr w:rsidR="009363A5" w:rsidRPr="00133178" w14:paraId="52A4EA63" w14:textId="77777777" w:rsidTr="009113CA">
        <w:tc>
          <w:tcPr>
            <w:tcW w:w="2977" w:type="dxa"/>
            <w:shd w:val="clear" w:color="auto" w:fill="FFFFFF"/>
          </w:tcPr>
          <w:p w14:paraId="72DA9729" w14:textId="74E9345B" w:rsidR="009363A5" w:rsidRPr="009363A5" w:rsidRDefault="009363A5" w:rsidP="009363A5">
            <w:pPr>
              <w:widowControl w:val="0"/>
              <w:suppressAutoHyphens/>
              <w:spacing w:after="0" w:line="240" w:lineRule="auto"/>
              <w:ind w:right="-112"/>
              <w:rPr>
                <w:rFonts w:ascii="Times New Roman" w:hAnsi="Times New Roman" w:cs="Times New Roman"/>
                <w:sz w:val="24"/>
                <w:szCs w:val="24"/>
              </w:rPr>
            </w:pPr>
            <w:r w:rsidRPr="009363A5">
              <w:rPr>
                <w:rFonts w:ascii="Times New Roman" w:hAnsi="Times New Roman" w:cs="Times New Roman"/>
                <w:sz w:val="24"/>
                <w:szCs w:val="24"/>
              </w:rPr>
              <w:t>Котельная № 27,</w:t>
            </w:r>
            <w:r>
              <w:rPr>
                <w:rFonts w:ascii="Times New Roman" w:hAnsi="Times New Roman" w:cs="Times New Roman"/>
                <w:sz w:val="24"/>
                <w:szCs w:val="24"/>
              </w:rPr>
              <w:t xml:space="preserve"> </w:t>
            </w:r>
            <w:r w:rsidRPr="009363A5">
              <w:rPr>
                <w:rFonts w:ascii="Times New Roman" w:hAnsi="Times New Roman" w:cs="Times New Roman"/>
                <w:sz w:val="24"/>
                <w:szCs w:val="24"/>
              </w:rPr>
              <w:t>г. Крымск,</w:t>
            </w:r>
          </w:p>
          <w:p w14:paraId="7347EAE3" w14:textId="272F6CA6" w:rsidR="009363A5" w:rsidRPr="00133178" w:rsidRDefault="009363A5" w:rsidP="009363A5">
            <w:pPr>
              <w:widowControl w:val="0"/>
              <w:suppressAutoHyphens/>
              <w:spacing w:after="0" w:line="240" w:lineRule="auto"/>
              <w:ind w:right="-112"/>
              <w:rPr>
                <w:rFonts w:ascii="Times New Roman" w:hAnsi="Times New Roman" w:cs="Times New Roman"/>
                <w:sz w:val="24"/>
                <w:szCs w:val="24"/>
              </w:rPr>
            </w:pPr>
            <w:r w:rsidRPr="009363A5">
              <w:rPr>
                <w:rFonts w:ascii="Times New Roman" w:hAnsi="Times New Roman" w:cs="Times New Roman"/>
                <w:sz w:val="24"/>
                <w:szCs w:val="24"/>
              </w:rPr>
              <w:t xml:space="preserve">ул. Лермонтова, 44 </w:t>
            </w:r>
            <w:r>
              <w:rPr>
                <w:rFonts w:ascii="Times New Roman" w:hAnsi="Times New Roman" w:cs="Times New Roman"/>
                <w:sz w:val="24"/>
                <w:szCs w:val="24"/>
              </w:rPr>
              <w:t>А</w:t>
            </w:r>
          </w:p>
        </w:tc>
        <w:tc>
          <w:tcPr>
            <w:tcW w:w="2268" w:type="dxa"/>
            <w:shd w:val="clear" w:color="auto" w:fill="FFFFFF"/>
          </w:tcPr>
          <w:p w14:paraId="290AF549" w14:textId="7FDDF96A"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2710</w:t>
            </w:r>
          </w:p>
        </w:tc>
        <w:tc>
          <w:tcPr>
            <w:tcW w:w="1418" w:type="dxa"/>
            <w:shd w:val="clear" w:color="auto" w:fill="FFFFFF"/>
          </w:tcPr>
          <w:p w14:paraId="2470BDE0" w14:textId="01B65ED5"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1134" w:type="dxa"/>
            <w:shd w:val="clear" w:color="auto" w:fill="FFFFFF"/>
          </w:tcPr>
          <w:p w14:paraId="1430F160" w14:textId="4C60C6A7"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850" w:type="dxa"/>
            <w:shd w:val="clear" w:color="auto" w:fill="FFFFFF"/>
          </w:tcPr>
          <w:p w14:paraId="34A8AFCA" w14:textId="37B1D421"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992" w:type="dxa"/>
            <w:shd w:val="clear" w:color="auto" w:fill="FFFFFF"/>
          </w:tcPr>
          <w:p w14:paraId="466CAFE6" w14:textId="3C23D034"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r>
      <w:tr w:rsidR="009363A5" w:rsidRPr="00133178" w14:paraId="58581E9D" w14:textId="77777777" w:rsidTr="009113CA">
        <w:tc>
          <w:tcPr>
            <w:tcW w:w="2977" w:type="dxa"/>
            <w:shd w:val="clear" w:color="auto" w:fill="FFFFFF"/>
          </w:tcPr>
          <w:p w14:paraId="1BC0BE05" w14:textId="68080CE7" w:rsidR="009363A5" w:rsidRPr="00133178" w:rsidRDefault="009363A5" w:rsidP="009363A5">
            <w:pPr>
              <w:widowControl w:val="0"/>
              <w:suppressAutoHyphens/>
              <w:spacing w:after="0" w:line="240" w:lineRule="auto"/>
              <w:ind w:right="-112"/>
              <w:rPr>
                <w:rFonts w:ascii="Times New Roman" w:hAnsi="Times New Roman" w:cs="Times New Roman"/>
                <w:sz w:val="24"/>
                <w:szCs w:val="24"/>
              </w:rPr>
            </w:pPr>
            <w:r w:rsidRPr="009363A5">
              <w:rPr>
                <w:rFonts w:ascii="Times New Roman" w:hAnsi="Times New Roman" w:cs="Times New Roman"/>
                <w:sz w:val="24"/>
                <w:szCs w:val="24"/>
              </w:rPr>
              <w:t>Котельная № 38,</w:t>
            </w:r>
            <w:r>
              <w:rPr>
                <w:rFonts w:ascii="Times New Roman" w:hAnsi="Times New Roman" w:cs="Times New Roman"/>
                <w:sz w:val="24"/>
                <w:szCs w:val="24"/>
              </w:rPr>
              <w:t xml:space="preserve"> </w:t>
            </w:r>
            <w:r w:rsidRPr="009363A5">
              <w:rPr>
                <w:rFonts w:ascii="Times New Roman" w:hAnsi="Times New Roman" w:cs="Times New Roman"/>
                <w:sz w:val="24"/>
                <w:szCs w:val="24"/>
              </w:rPr>
              <w:t>г. Крымск, ул. Маршала Гречко, 44</w:t>
            </w:r>
          </w:p>
        </w:tc>
        <w:tc>
          <w:tcPr>
            <w:tcW w:w="2268" w:type="dxa"/>
            <w:shd w:val="clear" w:color="auto" w:fill="FFFFFF"/>
          </w:tcPr>
          <w:p w14:paraId="4C46886D" w14:textId="49777BC1"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510</w:t>
            </w:r>
          </w:p>
        </w:tc>
        <w:tc>
          <w:tcPr>
            <w:tcW w:w="1418" w:type="dxa"/>
            <w:shd w:val="clear" w:color="auto" w:fill="FFFFFF"/>
          </w:tcPr>
          <w:p w14:paraId="48ECA9CB" w14:textId="07D37BA0"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1134" w:type="dxa"/>
            <w:shd w:val="clear" w:color="auto" w:fill="FFFFFF"/>
          </w:tcPr>
          <w:p w14:paraId="3A3AB5AD" w14:textId="573A5ACD"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850" w:type="dxa"/>
            <w:shd w:val="clear" w:color="auto" w:fill="FFFFFF"/>
          </w:tcPr>
          <w:p w14:paraId="79587B05" w14:textId="74BA54B8"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992" w:type="dxa"/>
            <w:shd w:val="clear" w:color="auto" w:fill="FFFFFF"/>
          </w:tcPr>
          <w:p w14:paraId="52747277" w14:textId="2B51066A" w:rsidR="009363A5" w:rsidRPr="00133178" w:rsidRDefault="009363A5" w:rsidP="009363A5">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r>
      <w:tr w:rsidR="000F672A" w:rsidRPr="00133178" w14:paraId="3D67D3F5" w14:textId="77777777" w:rsidTr="009113CA">
        <w:tc>
          <w:tcPr>
            <w:tcW w:w="2977" w:type="dxa"/>
            <w:shd w:val="clear" w:color="auto" w:fill="FFFFFF"/>
          </w:tcPr>
          <w:p w14:paraId="7E90E85D" w14:textId="77777777" w:rsidR="000F672A" w:rsidRPr="009363A5" w:rsidRDefault="000F672A" w:rsidP="000F672A">
            <w:pPr>
              <w:widowControl w:val="0"/>
              <w:suppressAutoHyphens/>
              <w:spacing w:after="0" w:line="240" w:lineRule="auto"/>
              <w:rPr>
                <w:rFonts w:ascii="Times New Roman" w:hAnsi="Times New Roman" w:cs="Times New Roman"/>
                <w:sz w:val="24"/>
                <w:szCs w:val="24"/>
              </w:rPr>
            </w:pPr>
            <w:r w:rsidRPr="009363A5">
              <w:rPr>
                <w:rFonts w:ascii="Times New Roman" w:hAnsi="Times New Roman" w:cs="Times New Roman"/>
                <w:sz w:val="24"/>
                <w:szCs w:val="24"/>
              </w:rPr>
              <w:t>Котельная № 40,</w:t>
            </w:r>
          </w:p>
          <w:p w14:paraId="38212F20" w14:textId="182F4314" w:rsidR="000F672A" w:rsidRPr="009363A5" w:rsidRDefault="000F672A" w:rsidP="000F672A">
            <w:pPr>
              <w:widowControl w:val="0"/>
              <w:suppressAutoHyphens/>
              <w:spacing w:after="0" w:line="240" w:lineRule="auto"/>
              <w:ind w:right="-112"/>
              <w:rPr>
                <w:rFonts w:ascii="Times New Roman" w:hAnsi="Times New Roman" w:cs="Times New Roman"/>
                <w:sz w:val="24"/>
                <w:szCs w:val="24"/>
              </w:rPr>
            </w:pPr>
            <w:r w:rsidRPr="009363A5">
              <w:rPr>
                <w:rFonts w:ascii="Times New Roman" w:hAnsi="Times New Roman" w:cs="Times New Roman"/>
                <w:sz w:val="24"/>
                <w:szCs w:val="24"/>
              </w:rPr>
              <w:t>г. Крымск, ул. Вавилова</w:t>
            </w:r>
          </w:p>
        </w:tc>
        <w:tc>
          <w:tcPr>
            <w:tcW w:w="2268" w:type="dxa"/>
            <w:shd w:val="clear" w:color="auto" w:fill="FFFFFF"/>
          </w:tcPr>
          <w:p w14:paraId="6C19AC9F" w14:textId="682D2384"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1363</w:t>
            </w:r>
          </w:p>
        </w:tc>
        <w:tc>
          <w:tcPr>
            <w:tcW w:w="1418" w:type="dxa"/>
            <w:shd w:val="clear" w:color="auto" w:fill="FFFFFF"/>
          </w:tcPr>
          <w:p w14:paraId="30005356" w14:textId="26B86336"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1134" w:type="dxa"/>
            <w:shd w:val="clear" w:color="auto" w:fill="FFFFFF"/>
          </w:tcPr>
          <w:p w14:paraId="1789E296" w14:textId="0AC2C372"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850" w:type="dxa"/>
            <w:shd w:val="clear" w:color="auto" w:fill="FFFFFF"/>
          </w:tcPr>
          <w:p w14:paraId="1FC64DE4" w14:textId="6CD0A20F"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992" w:type="dxa"/>
            <w:shd w:val="clear" w:color="auto" w:fill="FFFFFF"/>
          </w:tcPr>
          <w:p w14:paraId="15A6DC8D" w14:textId="1AE61BC1"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r>
      <w:tr w:rsidR="000F672A" w:rsidRPr="00133178" w14:paraId="4726D254" w14:textId="77777777" w:rsidTr="009113CA">
        <w:tc>
          <w:tcPr>
            <w:tcW w:w="2977" w:type="dxa"/>
            <w:shd w:val="clear" w:color="auto" w:fill="FFFFFF"/>
          </w:tcPr>
          <w:p w14:paraId="4BBE70CE" w14:textId="60E34083" w:rsidR="000F672A" w:rsidRPr="009363A5" w:rsidRDefault="000F672A" w:rsidP="000F672A">
            <w:pPr>
              <w:widowControl w:val="0"/>
              <w:suppressAutoHyphens/>
              <w:spacing w:after="0" w:line="240" w:lineRule="auto"/>
              <w:ind w:right="-112"/>
              <w:rPr>
                <w:rFonts w:ascii="Times New Roman" w:hAnsi="Times New Roman" w:cs="Times New Roman"/>
                <w:sz w:val="24"/>
                <w:szCs w:val="24"/>
              </w:rPr>
            </w:pPr>
            <w:r w:rsidRPr="009363A5">
              <w:rPr>
                <w:rFonts w:ascii="Times New Roman" w:hAnsi="Times New Roman" w:cs="Times New Roman"/>
                <w:sz w:val="24"/>
                <w:szCs w:val="24"/>
              </w:rPr>
              <w:t>Котельная № 41,</w:t>
            </w:r>
            <w:r>
              <w:rPr>
                <w:rFonts w:ascii="Times New Roman" w:hAnsi="Times New Roman" w:cs="Times New Roman"/>
                <w:sz w:val="24"/>
                <w:szCs w:val="24"/>
              </w:rPr>
              <w:t xml:space="preserve"> </w:t>
            </w:r>
            <w:r w:rsidRPr="009363A5">
              <w:rPr>
                <w:rFonts w:ascii="Times New Roman" w:hAnsi="Times New Roman" w:cs="Times New Roman"/>
                <w:sz w:val="24"/>
                <w:szCs w:val="24"/>
              </w:rPr>
              <w:t>г. Крымск,</w:t>
            </w:r>
          </w:p>
          <w:p w14:paraId="533B2376" w14:textId="63FA636E" w:rsidR="000F672A" w:rsidRPr="009363A5" w:rsidRDefault="000F672A" w:rsidP="000F672A">
            <w:pPr>
              <w:widowControl w:val="0"/>
              <w:suppressAutoHyphens/>
              <w:spacing w:after="0" w:line="240" w:lineRule="auto"/>
              <w:ind w:right="-112"/>
              <w:rPr>
                <w:rFonts w:ascii="Times New Roman" w:hAnsi="Times New Roman" w:cs="Times New Roman"/>
                <w:sz w:val="24"/>
                <w:szCs w:val="24"/>
              </w:rPr>
            </w:pPr>
            <w:r w:rsidRPr="009363A5">
              <w:rPr>
                <w:rFonts w:ascii="Times New Roman" w:hAnsi="Times New Roman" w:cs="Times New Roman"/>
                <w:sz w:val="24"/>
                <w:szCs w:val="24"/>
              </w:rPr>
              <w:t>ул. Высоковольтная</w:t>
            </w:r>
          </w:p>
        </w:tc>
        <w:tc>
          <w:tcPr>
            <w:tcW w:w="2268" w:type="dxa"/>
            <w:shd w:val="clear" w:color="auto" w:fill="FFFFFF"/>
          </w:tcPr>
          <w:p w14:paraId="1ECC4E52" w14:textId="17C54F93"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766</w:t>
            </w:r>
          </w:p>
        </w:tc>
        <w:tc>
          <w:tcPr>
            <w:tcW w:w="1418" w:type="dxa"/>
            <w:shd w:val="clear" w:color="auto" w:fill="FFFFFF"/>
          </w:tcPr>
          <w:p w14:paraId="1EE55B36" w14:textId="078A815D"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1134" w:type="dxa"/>
            <w:shd w:val="clear" w:color="auto" w:fill="FFFFFF"/>
          </w:tcPr>
          <w:p w14:paraId="5FE8DBAA" w14:textId="679180C9"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850" w:type="dxa"/>
            <w:shd w:val="clear" w:color="auto" w:fill="FFFFFF"/>
          </w:tcPr>
          <w:p w14:paraId="033FF9AE" w14:textId="54067B1B"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992" w:type="dxa"/>
            <w:shd w:val="clear" w:color="auto" w:fill="FFFFFF"/>
          </w:tcPr>
          <w:p w14:paraId="485A316C" w14:textId="17AD9DB7"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r>
      <w:tr w:rsidR="000F672A" w:rsidRPr="00133178" w14:paraId="36F5C2A7" w14:textId="77777777" w:rsidTr="009113CA">
        <w:tc>
          <w:tcPr>
            <w:tcW w:w="2977" w:type="dxa"/>
            <w:shd w:val="clear" w:color="auto" w:fill="FFFFFF"/>
          </w:tcPr>
          <w:p w14:paraId="58FEDDFB" w14:textId="44781207" w:rsidR="000F672A" w:rsidRPr="009363A5" w:rsidRDefault="000F672A" w:rsidP="000F672A">
            <w:pPr>
              <w:widowControl w:val="0"/>
              <w:suppressAutoHyphens/>
              <w:spacing w:after="0" w:line="240" w:lineRule="auto"/>
              <w:ind w:right="-112"/>
              <w:rPr>
                <w:rFonts w:ascii="Times New Roman" w:hAnsi="Times New Roman" w:cs="Times New Roman"/>
                <w:sz w:val="24"/>
                <w:szCs w:val="24"/>
              </w:rPr>
            </w:pPr>
            <w:r w:rsidRPr="009363A5">
              <w:rPr>
                <w:rFonts w:ascii="Times New Roman" w:hAnsi="Times New Roman" w:cs="Times New Roman"/>
                <w:sz w:val="24"/>
                <w:szCs w:val="24"/>
              </w:rPr>
              <w:t>Котельная № 42,</w:t>
            </w:r>
            <w:r>
              <w:rPr>
                <w:rFonts w:ascii="Times New Roman" w:hAnsi="Times New Roman" w:cs="Times New Roman"/>
                <w:sz w:val="24"/>
                <w:szCs w:val="24"/>
              </w:rPr>
              <w:t xml:space="preserve"> </w:t>
            </w:r>
            <w:r w:rsidRPr="009363A5">
              <w:rPr>
                <w:rFonts w:ascii="Times New Roman" w:hAnsi="Times New Roman" w:cs="Times New Roman"/>
                <w:sz w:val="24"/>
                <w:szCs w:val="24"/>
              </w:rPr>
              <w:t>г. Крымск,</w:t>
            </w:r>
          </w:p>
          <w:p w14:paraId="375FC60B" w14:textId="1D445E47" w:rsidR="000F672A" w:rsidRPr="009363A5" w:rsidRDefault="000F672A" w:rsidP="000F672A">
            <w:pPr>
              <w:widowControl w:val="0"/>
              <w:suppressAutoHyphens/>
              <w:spacing w:after="0" w:line="240" w:lineRule="auto"/>
              <w:ind w:right="-112"/>
              <w:rPr>
                <w:rFonts w:ascii="Times New Roman" w:hAnsi="Times New Roman" w:cs="Times New Roman"/>
                <w:sz w:val="24"/>
                <w:szCs w:val="24"/>
              </w:rPr>
            </w:pPr>
            <w:r w:rsidRPr="009363A5">
              <w:rPr>
                <w:rFonts w:ascii="Times New Roman" w:hAnsi="Times New Roman" w:cs="Times New Roman"/>
                <w:sz w:val="24"/>
                <w:szCs w:val="24"/>
              </w:rPr>
              <w:t xml:space="preserve">ул. Линейная, 2 </w:t>
            </w:r>
            <w:r>
              <w:rPr>
                <w:rFonts w:ascii="Times New Roman" w:hAnsi="Times New Roman" w:cs="Times New Roman"/>
                <w:sz w:val="24"/>
                <w:szCs w:val="24"/>
              </w:rPr>
              <w:t>Г</w:t>
            </w:r>
          </w:p>
        </w:tc>
        <w:tc>
          <w:tcPr>
            <w:tcW w:w="2268" w:type="dxa"/>
            <w:shd w:val="clear" w:color="auto" w:fill="FFFFFF"/>
          </w:tcPr>
          <w:p w14:paraId="703D728E" w14:textId="65A4FF9C"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1505</w:t>
            </w:r>
          </w:p>
        </w:tc>
        <w:tc>
          <w:tcPr>
            <w:tcW w:w="1418" w:type="dxa"/>
            <w:shd w:val="clear" w:color="auto" w:fill="FFFFFF"/>
          </w:tcPr>
          <w:p w14:paraId="00609445" w14:textId="05EEEE26"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1134" w:type="dxa"/>
            <w:shd w:val="clear" w:color="auto" w:fill="FFFFFF"/>
          </w:tcPr>
          <w:p w14:paraId="1424D716" w14:textId="3A32DF8D"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850" w:type="dxa"/>
            <w:shd w:val="clear" w:color="auto" w:fill="FFFFFF"/>
          </w:tcPr>
          <w:p w14:paraId="645C2D6D" w14:textId="4CB70375"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c>
          <w:tcPr>
            <w:tcW w:w="992" w:type="dxa"/>
            <w:shd w:val="clear" w:color="auto" w:fill="FFFFFF"/>
          </w:tcPr>
          <w:p w14:paraId="3F478CEA" w14:textId="240C742D"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9363A5">
              <w:rPr>
                <w:rFonts w:ascii="Times New Roman" w:hAnsi="Times New Roman" w:cs="Times New Roman"/>
                <w:sz w:val="24"/>
                <w:szCs w:val="24"/>
              </w:rPr>
              <w:t>–</w:t>
            </w:r>
          </w:p>
        </w:tc>
      </w:tr>
      <w:tr w:rsidR="000F672A" w:rsidRPr="00133178" w14:paraId="20A16BF1" w14:textId="77777777" w:rsidTr="009113CA">
        <w:tc>
          <w:tcPr>
            <w:tcW w:w="2977" w:type="dxa"/>
            <w:shd w:val="clear" w:color="auto" w:fill="FFFFFF"/>
          </w:tcPr>
          <w:p w14:paraId="7688A083" w14:textId="2EF85AA3" w:rsidR="000F672A" w:rsidRPr="009363A5" w:rsidRDefault="000F672A" w:rsidP="000F672A">
            <w:pPr>
              <w:widowControl w:val="0"/>
              <w:suppressAutoHyphens/>
              <w:spacing w:after="0" w:line="240" w:lineRule="auto"/>
              <w:ind w:right="-112"/>
              <w:jc w:val="center"/>
              <w:rPr>
                <w:rFonts w:ascii="Times New Roman" w:hAnsi="Times New Roman" w:cs="Times New Roman"/>
                <w:sz w:val="24"/>
                <w:szCs w:val="24"/>
              </w:rPr>
            </w:pPr>
            <w:r w:rsidRPr="00133178">
              <w:rPr>
                <w:rFonts w:ascii="Times New Roman" w:hAnsi="Times New Roman" w:cs="Times New Roman"/>
                <w:sz w:val="24"/>
                <w:szCs w:val="24"/>
              </w:rPr>
              <w:lastRenderedPageBreak/>
              <w:t>1</w:t>
            </w:r>
          </w:p>
        </w:tc>
        <w:tc>
          <w:tcPr>
            <w:tcW w:w="2268" w:type="dxa"/>
            <w:shd w:val="clear" w:color="auto" w:fill="FFFFFF"/>
          </w:tcPr>
          <w:p w14:paraId="7282A637" w14:textId="08B9FC21"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2</w:t>
            </w:r>
          </w:p>
        </w:tc>
        <w:tc>
          <w:tcPr>
            <w:tcW w:w="1418" w:type="dxa"/>
            <w:shd w:val="clear" w:color="auto" w:fill="FFFFFF"/>
          </w:tcPr>
          <w:p w14:paraId="192F8A16" w14:textId="620A3A74"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3</w:t>
            </w:r>
          </w:p>
        </w:tc>
        <w:tc>
          <w:tcPr>
            <w:tcW w:w="1134" w:type="dxa"/>
            <w:shd w:val="clear" w:color="auto" w:fill="FFFFFF"/>
          </w:tcPr>
          <w:p w14:paraId="4FD13C71" w14:textId="3D716462"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4</w:t>
            </w:r>
          </w:p>
        </w:tc>
        <w:tc>
          <w:tcPr>
            <w:tcW w:w="850" w:type="dxa"/>
            <w:shd w:val="clear" w:color="auto" w:fill="FFFFFF"/>
          </w:tcPr>
          <w:p w14:paraId="29089BB6" w14:textId="4224E130"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5</w:t>
            </w:r>
          </w:p>
        </w:tc>
        <w:tc>
          <w:tcPr>
            <w:tcW w:w="992" w:type="dxa"/>
            <w:shd w:val="clear" w:color="auto" w:fill="FFFFFF"/>
          </w:tcPr>
          <w:p w14:paraId="4A4A54BB" w14:textId="1BDFC342" w:rsidR="000F672A" w:rsidRPr="009363A5" w:rsidRDefault="000F672A" w:rsidP="000F672A">
            <w:pPr>
              <w:widowControl w:val="0"/>
              <w:suppressAutoHyphens/>
              <w:spacing w:after="0" w:line="240" w:lineRule="auto"/>
              <w:jc w:val="center"/>
              <w:rPr>
                <w:rFonts w:ascii="Times New Roman" w:hAnsi="Times New Roman" w:cs="Times New Roman"/>
                <w:sz w:val="24"/>
                <w:szCs w:val="24"/>
              </w:rPr>
            </w:pPr>
            <w:r w:rsidRPr="00133178">
              <w:rPr>
                <w:rFonts w:ascii="Times New Roman" w:hAnsi="Times New Roman" w:cs="Times New Roman"/>
                <w:sz w:val="24"/>
                <w:szCs w:val="24"/>
              </w:rPr>
              <w:t>6</w:t>
            </w:r>
          </w:p>
        </w:tc>
      </w:tr>
      <w:tr w:rsidR="00835377" w:rsidRPr="00133178" w14:paraId="4D7579A8" w14:textId="77777777" w:rsidTr="009113CA">
        <w:tc>
          <w:tcPr>
            <w:tcW w:w="2977" w:type="dxa"/>
            <w:shd w:val="clear" w:color="auto" w:fill="FFFFFF"/>
          </w:tcPr>
          <w:p w14:paraId="6BB6C681" w14:textId="305F9A7F" w:rsidR="00835377" w:rsidRPr="009363A5" w:rsidRDefault="00835377" w:rsidP="00835377">
            <w:pPr>
              <w:widowControl w:val="0"/>
              <w:suppressAutoHyphens/>
              <w:spacing w:after="0" w:line="240" w:lineRule="auto"/>
              <w:ind w:right="-112"/>
              <w:rPr>
                <w:rFonts w:ascii="Times New Roman" w:hAnsi="Times New Roman" w:cs="Times New Roman"/>
                <w:sz w:val="24"/>
                <w:szCs w:val="24"/>
              </w:rPr>
            </w:pPr>
            <w:r w:rsidRPr="00835377">
              <w:rPr>
                <w:rFonts w:ascii="Times New Roman" w:hAnsi="Times New Roman" w:cs="Times New Roman"/>
                <w:sz w:val="24"/>
                <w:szCs w:val="24"/>
              </w:rPr>
              <w:t>Котельная № 11,</w:t>
            </w:r>
            <w:r>
              <w:rPr>
                <w:rFonts w:ascii="Times New Roman" w:hAnsi="Times New Roman" w:cs="Times New Roman"/>
                <w:sz w:val="24"/>
                <w:szCs w:val="24"/>
              </w:rPr>
              <w:t xml:space="preserve"> </w:t>
            </w:r>
            <w:r w:rsidRPr="00835377">
              <w:rPr>
                <w:rFonts w:ascii="Times New Roman" w:hAnsi="Times New Roman" w:cs="Times New Roman"/>
                <w:sz w:val="24"/>
                <w:szCs w:val="24"/>
              </w:rPr>
              <w:t>г. Крымск, ул. Маршала Жукова, 11 Б</w:t>
            </w:r>
          </w:p>
        </w:tc>
        <w:tc>
          <w:tcPr>
            <w:tcW w:w="2268" w:type="dxa"/>
            <w:shd w:val="clear" w:color="auto" w:fill="FFFFFF"/>
          </w:tcPr>
          <w:p w14:paraId="5DEA276A" w14:textId="48EF907F"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4274</w:t>
            </w:r>
          </w:p>
        </w:tc>
        <w:tc>
          <w:tcPr>
            <w:tcW w:w="1418" w:type="dxa"/>
            <w:shd w:val="clear" w:color="auto" w:fill="FFFFFF"/>
          </w:tcPr>
          <w:p w14:paraId="7AF704B7" w14:textId="29873A98"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1134" w:type="dxa"/>
            <w:shd w:val="clear" w:color="auto" w:fill="FFFFFF"/>
          </w:tcPr>
          <w:p w14:paraId="717CE04E" w14:textId="43DFA69F"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850" w:type="dxa"/>
            <w:shd w:val="clear" w:color="auto" w:fill="FFFFFF"/>
          </w:tcPr>
          <w:p w14:paraId="5EB60C0A" w14:textId="7607ED96"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992" w:type="dxa"/>
            <w:shd w:val="clear" w:color="auto" w:fill="FFFFFF"/>
          </w:tcPr>
          <w:p w14:paraId="08F8D7A5" w14:textId="29328CCE"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r>
      <w:tr w:rsidR="00835377" w:rsidRPr="00133178" w14:paraId="1269A18A" w14:textId="77777777" w:rsidTr="009113CA">
        <w:tc>
          <w:tcPr>
            <w:tcW w:w="2977" w:type="dxa"/>
            <w:shd w:val="clear" w:color="auto" w:fill="FFFFFF"/>
          </w:tcPr>
          <w:p w14:paraId="70432FF3" w14:textId="77777777" w:rsidR="00835377" w:rsidRDefault="00835377" w:rsidP="00835377">
            <w:pPr>
              <w:widowControl w:val="0"/>
              <w:suppressAutoHyphens/>
              <w:spacing w:after="0" w:line="240" w:lineRule="auto"/>
              <w:ind w:right="-112"/>
              <w:rPr>
                <w:rFonts w:ascii="Times New Roman" w:hAnsi="Times New Roman" w:cs="Times New Roman"/>
                <w:sz w:val="24"/>
                <w:szCs w:val="24"/>
              </w:rPr>
            </w:pPr>
            <w:r w:rsidRPr="00835377">
              <w:rPr>
                <w:rFonts w:ascii="Times New Roman" w:hAnsi="Times New Roman" w:cs="Times New Roman"/>
                <w:sz w:val="24"/>
                <w:szCs w:val="24"/>
              </w:rPr>
              <w:t>Котельная № 132,</w:t>
            </w:r>
            <w:r>
              <w:rPr>
                <w:rFonts w:ascii="Times New Roman" w:hAnsi="Times New Roman" w:cs="Times New Roman"/>
                <w:sz w:val="24"/>
                <w:szCs w:val="24"/>
              </w:rPr>
              <w:t xml:space="preserve"> </w:t>
            </w:r>
          </w:p>
          <w:p w14:paraId="2EC8FC06" w14:textId="509E9EE9" w:rsidR="00835377" w:rsidRPr="009363A5" w:rsidRDefault="00835377" w:rsidP="00835377">
            <w:pPr>
              <w:widowControl w:val="0"/>
              <w:suppressAutoHyphens/>
              <w:spacing w:after="0" w:line="240" w:lineRule="auto"/>
              <w:ind w:right="-112"/>
              <w:rPr>
                <w:rFonts w:ascii="Times New Roman" w:hAnsi="Times New Roman" w:cs="Times New Roman"/>
                <w:sz w:val="24"/>
                <w:szCs w:val="24"/>
              </w:rPr>
            </w:pPr>
            <w:r w:rsidRPr="00835377">
              <w:rPr>
                <w:rFonts w:ascii="Times New Roman" w:hAnsi="Times New Roman" w:cs="Times New Roman"/>
                <w:sz w:val="24"/>
                <w:szCs w:val="24"/>
              </w:rPr>
              <w:t>г. Крымск, ул. Слободка</w:t>
            </w:r>
          </w:p>
        </w:tc>
        <w:tc>
          <w:tcPr>
            <w:tcW w:w="2268" w:type="dxa"/>
            <w:shd w:val="clear" w:color="auto" w:fill="FFFFFF"/>
          </w:tcPr>
          <w:p w14:paraId="6F792B6C" w14:textId="7A1CC54F"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88</w:t>
            </w:r>
          </w:p>
        </w:tc>
        <w:tc>
          <w:tcPr>
            <w:tcW w:w="1418" w:type="dxa"/>
            <w:shd w:val="clear" w:color="auto" w:fill="FFFFFF"/>
          </w:tcPr>
          <w:p w14:paraId="1683C5BF" w14:textId="3CCA6B46"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1134" w:type="dxa"/>
            <w:shd w:val="clear" w:color="auto" w:fill="FFFFFF"/>
          </w:tcPr>
          <w:p w14:paraId="5845FF6F" w14:textId="3C8234C5"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850" w:type="dxa"/>
            <w:shd w:val="clear" w:color="auto" w:fill="FFFFFF"/>
          </w:tcPr>
          <w:p w14:paraId="1065375E" w14:textId="6A2F4953"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992" w:type="dxa"/>
            <w:shd w:val="clear" w:color="auto" w:fill="FFFFFF"/>
          </w:tcPr>
          <w:p w14:paraId="1609D629" w14:textId="331CD43D"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r>
      <w:tr w:rsidR="00835377" w:rsidRPr="00133178" w14:paraId="5FF7D003" w14:textId="77777777" w:rsidTr="009113CA">
        <w:tc>
          <w:tcPr>
            <w:tcW w:w="2977" w:type="dxa"/>
            <w:shd w:val="clear" w:color="auto" w:fill="FFFFFF"/>
          </w:tcPr>
          <w:p w14:paraId="0774E294" w14:textId="2186A654" w:rsidR="00835377" w:rsidRPr="009363A5" w:rsidRDefault="00835377" w:rsidP="00835377">
            <w:pPr>
              <w:widowControl w:val="0"/>
              <w:suppressAutoHyphens/>
              <w:spacing w:after="0" w:line="240" w:lineRule="auto"/>
              <w:ind w:right="-112"/>
              <w:rPr>
                <w:rFonts w:ascii="Times New Roman" w:hAnsi="Times New Roman" w:cs="Times New Roman"/>
                <w:sz w:val="24"/>
                <w:szCs w:val="24"/>
              </w:rPr>
            </w:pPr>
            <w:r w:rsidRPr="00835377">
              <w:rPr>
                <w:rFonts w:ascii="Times New Roman" w:hAnsi="Times New Roman" w:cs="Times New Roman"/>
                <w:sz w:val="24"/>
                <w:szCs w:val="24"/>
              </w:rPr>
              <w:t>Котельная № 16,</w:t>
            </w:r>
            <w:r>
              <w:rPr>
                <w:rFonts w:ascii="Times New Roman" w:hAnsi="Times New Roman" w:cs="Times New Roman"/>
                <w:sz w:val="24"/>
                <w:szCs w:val="24"/>
              </w:rPr>
              <w:t xml:space="preserve"> </w:t>
            </w:r>
            <w:r w:rsidRPr="00835377">
              <w:rPr>
                <w:rFonts w:ascii="Times New Roman" w:hAnsi="Times New Roman" w:cs="Times New Roman"/>
                <w:sz w:val="24"/>
                <w:szCs w:val="24"/>
              </w:rPr>
              <w:t>г. Крымск, микрорайон «Надежда»</w:t>
            </w:r>
          </w:p>
        </w:tc>
        <w:tc>
          <w:tcPr>
            <w:tcW w:w="2268" w:type="dxa"/>
            <w:shd w:val="clear" w:color="auto" w:fill="FFFFFF"/>
          </w:tcPr>
          <w:p w14:paraId="2A24EB6F" w14:textId="41ABA4D4"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148</w:t>
            </w:r>
          </w:p>
        </w:tc>
        <w:tc>
          <w:tcPr>
            <w:tcW w:w="1418" w:type="dxa"/>
            <w:shd w:val="clear" w:color="auto" w:fill="FFFFFF"/>
          </w:tcPr>
          <w:p w14:paraId="6568C67B" w14:textId="70DF41C3"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1134" w:type="dxa"/>
            <w:shd w:val="clear" w:color="auto" w:fill="FFFFFF"/>
          </w:tcPr>
          <w:p w14:paraId="7F934F9F" w14:textId="3FEAD37F"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850" w:type="dxa"/>
            <w:shd w:val="clear" w:color="auto" w:fill="FFFFFF"/>
          </w:tcPr>
          <w:p w14:paraId="51627907" w14:textId="2EC07A24"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992" w:type="dxa"/>
            <w:shd w:val="clear" w:color="auto" w:fill="FFFFFF"/>
          </w:tcPr>
          <w:p w14:paraId="49C9DB88" w14:textId="291A8A1A"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r>
      <w:tr w:rsidR="00835377" w:rsidRPr="00133178" w14:paraId="6C79D2B0" w14:textId="77777777" w:rsidTr="009113CA">
        <w:tc>
          <w:tcPr>
            <w:tcW w:w="2977" w:type="dxa"/>
            <w:shd w:val="clear" w:color="auto" w:fill="FFFFFF"/>
          </w:tcPr>
          <w:p w14:paraId="3BFB3056" w14:textId="4CE5B5C2" w:rsidR="00835377" w:rsidRPr="00835377" w:rsidRDefault="00835377" w:rsidP="00835377">
            <w:pPr>
              <w:widowControl w:val="0"/>
              <w:suppressAutoHyphens/>
              <w:spacing w:after="0" w:line="240" w:lineRule="auto"/>
              <w:ind w:right="-112"/>
              <w:rPr>
                <w:rFonts w:ascii="Times New Roman" w:hAnsi="Times New Roman" w:cs="Times New Roman"/>
                <w:sz w:val="24"/>
                <w:szCs w:val="24"/>
              </w:rPr>
            </w:pPr>
            <w:r w:rsidRPr="00835377">
              <w:rPr>
                <w:rFonts w:ascii="Times New Roman" w:hAnsi="Times New Roman" w:cs="Times New Roman"/>
                <w:sz w:val="24"/>
                <w:szCs w:val="24"/>
              </w:rPr>
              <w:t>Котельная № 18,</w:t>
            </w:r>
            <w:r>
              <w:rPr>
                <w:rFonts w:ascii="Times New Roman" w:hAnsi="Times New Roman" w:cs="Times New Roman"/>
                <w:sz w:val="24"/>
                <w:szCs w:val="24"/>
              </w:rPr>
              <w:t xml:space="preserve"> </w:t>
            </w:r>
            <w:r w:rsidRPr="00835377">
              <w:rPr>
                <w:rFonts w:ascii="Times New Roman" w:hAnsi="Times New Roman" w:cs="Times New Roman"/>
                <w:sz w:val="24"/>
                <w:szCs w:val="24"/>
              </w:rPr>
              <w:t>г. Крымск,</w:t>
            </w:r>
          </w:p>
          <w:p w14:paraId="40F3FA9A" w14:textId="2E7A25E4" w:rsidR="00835377" w:rsidRPr="009363A5" w:rsidRDefault="00835377" w:rsidP="00835377">
            <w:pPr>
              <w:widowControl w:val="0"/>
              <w:suppressAutoHyphens/>
              <w:spacing w:after="0" w:line="240" w:lineRule="auto"/>
              <w:ind w:right="-112"/>
              <w:rPr>
                <w:rFonts w:ascii="Times New Roman" w:hAnsi="Times New Roman" w:cs="Times New Roman"/>
                <w:sz w:val="24"/>
                <w:szCs w:val="24"/>
              </w:rPr>
            </w:pPr>
            <w:r w:rsidRPr="00835377">
              <w:rPr>
                <w:rFonts w:ascii="Times New Roman" w:hAnsi="Times New Roman" w:cs="Times New Roman"/>
                <w:sz w:val="24"/>
                <w:szCs w:val="24"/>
              </w:rPr>
              <w:t>ул. Белинского, д.37 Л</w:t>
            </w:r>
          </w:p>
        </w:tc>
        <w:tc>
          <w:tcPr>
            <w:tcW w:w="2268" w:type="dxa"/>
            <w:shd w:val="clear" w:color="auto" w:fill="FFFFFF"/>
          </w:tcPr>
          <w:p w14:paraId="6AE1B4EB" w14:textId="1F0C5CB8"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137</w:t>
            </w:r>
          </w:p>
        </w:tc>
        <w:tc>
          <w:tcPr>
            <w:tcW w:w="1418" w:type="dxa"/>
            <w:shd w:val="clear" w:color="auto" w:fill="FFFFFF"/>
          </w:tcPr>
          <w:p w14:paraId="6FE68671" w14:textId="384DBDDC"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1134" w:type="dxa"/>
            <w:shd w:val="clear" w:color="auto" w:fill="FFFFFF"/>
          </w:tcPr>
          <w:p w14:paraId="79C08C9E" w14:textId="1979718C"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850" w:type="dxa"/>
            <w:shd w:val="clear" w:color="auto" w:fill="FFFFFF"/>
          </w:tcPr>
          <w:p w14:paraId="6ADF7511" w14:textId="6305CC6B"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992" w:type="dxa"/>
            <w:shd w:val="clear" w:color="auto" w:fill="FFFFFF"/>
          </w:tcPr>
          <w:p w14:paraId="199B0E21" w14:textId="7080066D"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r>
      <w:tr w:rsidR="00835377" w:rsidRPr="00133178" w14:paraId="0041C456" w14:textId="77777777" w:rsidTr="009113CA">
        <w:tc>
          <w:tcPr>
            <w:tcW w:w="2977" w:type="dxa"/>
            <w:shd w:val="clear" w:color="auto" w:fill="FFFFFF"/>
          </w:tcPr>
          <w:p w14:paraId="1F7E8296" w14:textId="36DE9100" w:rsidR="00835377" w:rsidRPr="00835377" w:rsidRDefault="00835377" w:rsidP="00835377">
            <w:pPr>
              <w:widowControl w:val="0"/>
              <w:suppressAutoHyphens/>
              <w:spacing w:after="0" w:line="240" w:lineRule="auto"/>
              <w:ind w:right="-112"/>
              <w:rPr>
                <w:rFonts w:ascii="Times New Roman" w:hAnsi="Times New Roman" w:cs="Times New Roman"/>
                <w:sz w:val="24"/>
                <w:szCs w:val="24"/>
              </w:rPr>
            </w:pPr>
            <w:r w:rsidRPr="00835377">
              <w:rPr>
                <w:rFonts w:ascii="Times New Roman" w:hAnsi="Times New Roman" w:cs="Times New Roman"/>
                <w:sz w:val="24"/>
                <w:szCs w:val="24"/>
              </w:rPr>
              <w:t>Котельная № 48,</w:t>
            </w:r>
            <w:r>
              <w:rPr>
                <w:rFonts w:ascii="Times New Roman" w:hAnsi="Times New Roman" w:cs="Times New Roman"/>
                <w:sz w:val="24"/>
                <w:szCs w:val="24"/>
              </w:rPr>
              <w:t xml:space="preserve"> </w:t>
            </w:r>
            <w:r w:rsidRPr="00835377">
              <w:rPr>
                <w:rFonts w:ascii="Times New Roman" w:hAnsi="Times New Roman" w:cs="Times New Roman"/>
                <w:sz w:val="24"/>
                <w:szCs w:val="24"/>
              </w:rPr>
              <w:t>г. Крымск,</w:t>
            </w:r>
          </w:p>
          <w:p w14:paraId="1894ADD0" w14:textId="536489FC" w:rsidR="00835377" w:rsidRPr="009363A5" w:rsidRDefault="00835377" w:rsidP="00835377">
            <w:pPr>
              <w:widowControl w:val="0"/>
              <w:suppressAutoHyphens/>
              <w:spacing w:after="0" w:line="240" w:lineRule="auto"/>
              <w:ind w:right="-112"/>
              <w:rPr>
                <w:rFonts w:ascii="Times New Roman" w:hAnsi="Times New Roman" w:cs="Times New Roman"/>
                <w:sz w:val="24"/>
                <w:szCs w:val="24"/>
              </w:rPr>
            </w:pPr>
            <w:r w:rsidRPr="00835377">
              <w:rPr>
                <w:rFonts w:ascii="Times New Roman" w:hAnsi="Times New Roman" w:cs="Times New Roman"/>
                <w:sz w:val="24"/>
                <w:szCs w:val="24"/>
              </w:rPr>
              <w:t>ул. Ворошилова, 17</w:t>
            </w:r>
          </w:p>
        </w:tc>
        <w:tc>
          <w:tcPr>
            <w:tcW w:w="2268" w:type="dxa"/>
            <w:shd w:val="clear" w:color="auto" w:fill="FFFFFF"/>
          </w:tcPr>
          <w:p w14:paraId="1ADCD26A" w14:textId="530E6C0D"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619</w:t>
            </w:r>
          </w:p>
        </w:tc>
        <w:tc>
          <w:tcPr>
            <w:tcW w:w="1418" w:type="dxa"/>
            <w:shd w:val="clear" w:color="auto" w:fill="FFFFFF"/>
          </w:tcPr>
          <w:p w14:paraId="2480FBC9" w14:textId="6B5410F4"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1134" w:type="dxa"/>
            <w:shd w:val="clear" w:color="auto" w:fill="FFFFFF"/>
          </w:tcPr>
          <w:p w14:paraId="0348083E" w14:textId="131B3F81"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850" w:type="dxa"/>
            <w:shd w:val="clear" w:color="auto" w:fill="FFFFFF"/>
          </w:tcPr>
          <w:p w14:paraId="7D70EB2A" w14:textId="175FE9D8"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992" w:type="dxa"/>
            <w:shd w:val="clear" w:color="auto" w:fill="FFFFFF"/>
          </w:tcPr>
          <w:p w14:paraId="6FFAB6C0" w14:textId="559ABCDD"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r>
      <w:tr w:rsidR="00835377" w:rsidRPr="00133178" w14:paraId="0FB18A26" w14:textId="77777777" w:rsidTr="009113CA">
        <w:tc>
          <w:tcPr>
            <w:tcW w:w="2977" w:type="dxa"/>
            <w:shd w:val="clear" w:color="auto" w:fill="FFFFFF"/>
          </w:tcPr>
          <w:p w14:paraId="1CC0F11F" w14:textId="6ACF63CD" w:rsidR="00835377" w:rsidRPr="009363A5" w:rsidRDefault="00835377" w:rsidP="00835377">
            <w:pPr>
              <w:widowControl w:val="0"/>
              <w:suppressAutoHyphens/>
              <w:spacing w:after="0" w:line="240" w:lineRule="auto"/>
              <w:ind w:right="-112"/>
              <w:rPr>
                <w:rFonts w:ascii="Times New Roman" w:hAnsi="Times New Roman" w:cs="Times New Roman"/>
                <w:sz w:val="24"/>
                <w:szCs w:val="24"/>
              </w:rPr>
            </w:pPr>
            <w:r w:rsidRPr="00835377">
              <w:rPr>
                <w:rFonts w:ascii="Times New Roman" w:hAnsi="Times New Roman" w:cs="Times New Roman"/>
                <w:sz w:val="24"/>
                <w:szCs w:val="24"/>
              </w:rPr>
              <w:t>Котельная № 44,</w:t>
            </w:r>
            <w:r>
              <w:rPr>
                <w:rFonts w:ascii="Times New Roman" w:hAnsi="Times New Roman" w:cs="Times New Roman"/>
                <w:sz w:val="24"/>
                <w:szCs w:val="24"/>
              </w:rPr>
              <w:t xml:space="preserve"> </w:t>
            </w:r>
            <w:r w:rsidRPr="00835377">
              <w:rPr>
                <w:rFonts w:ascii="Times New Roman" w:hAnsi="Times New Roman" w:cs="Times New Roman"/>
                <w:sz w:val="24"/>
                <w:szCs w:val="24"/>
              </w:rPr>
              <w:t>г. Крымск, 1-й пер. Дивизионный, 15</w:t>
            </w:r>
          </w:p>
        </w:tc>
        <w:tc>
          <w:tcPr>
            <w:tcW w:w="2268" w:type="dxa"/>
            <w:shd w:val="clear" w:color="auto" w:fill="FFFFFF"/>
          </w:tcPr>
          <w:p w14:paraId="30EF0270" w14:textId="07229E59"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413</w:t>
            </w:r>
          </w:p>
        </w:tc>
        <w:tc>
          <w:tcPr>
            <w:tcW w:w="1418" w:type="dxa"/>
            <w:shd w:val="clear" w:color="auto" w:fill="FFFFFF"/>
          </w:tcPr>
          <w:p w14:paraId="5C3D43CC" w14:textId="56217E6B"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1134" w:type="dxa"/>
            <w:shd w:val="clear" w:color="auto" w:fill="FFFFFF"/>
          </w:tcPr>
          <w:p w14:paraId="355EE365" w14:textId="5DFBB0A7"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850" w:type="dxa"/>
            <w:shd w:val="clear" w:color="auto" w:fill="FFFFFF"/>
          </w:tcPr>
          <w:p w14:paraId="14465DF4" w14:textId="1BB4D215"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992" w:type="dxa"/>
            <w:shd w:val="clear" w:color="auto" w:fill="FFFFFF"/>
          </w:tcPr>
          <w:p w14:paraId="6A8F1F52" w14:textId="02EC3A30"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r>
      <w:tr w:rsidR="00835377" w:rsidRPr="00133178" w14:paraId="64F5DF0D" w14:textId="77777777" w:rsidTr="009113CA">
        <w:tc>
          <w:tcPr>
            <w:tcW w:w="2977" w:type="dxa"/>
            <w:shd w:val="clear" w:color="auto" w:fill="FFFFFF"/>
          </w:tcPr>
          <w:p w14:paraId="290D82DD" w14:textId="4D24B2F1" w:rsidR="00835377" w:rsidRPr="009363A5" w:rsidRDefault="00835377" w:rsidP="00835377">
            <w:pPr>
              <w:widowControl w:val="0"/>
              <w:suppressAutoHyphens/>
              <w:spacing w:after="0" w:line="240" w:lineRule="auto"/>
              <w:ind w:right="-112"/>
              <w:rPr>
                <w:rFonts w:ascii="Times New Roman" w:hAnsi="Times New Roman" w:cs="Times New Roman"/>
                <w:sz w:val="24"/>
                <w:szCs w:val="24"/>
              </w:rPr>
            </w:pPr>
            <w:r w:rsidRPr="00835377">
              <w:rPr>
                <w:rFonts w:ascii="Times New Roman" w:hAnsi="Times New Roman" w:cs="Times New Roman"/>
                <w:sz w:val="24"/>
                <w:szCs w:val="24"/>
              </w:rPr>
              <w:t>Котельная № 53,</w:t>
            </w:r>
            <w:r>
              <w:rPr>
                <w:rFonts w:ascii="Times New Roman" w:hAnsi="Times New Roman" w:cs="Times New Roman"/>
                <w:sz w:val="24"/>
                <w:szCs w:val="24"/>
              </w:rPr>
              <w:t xml:space="preserve"> </w:t>
            </w:r>
            <w:r w:rsidRPr="00835377">
              <w:rPr>
                <w:rFonts w:ascii="Times New Roman" w:hAnsi="Times New Roman" w:cs="Times New Roman"/>
                <w:sz w:val="24"/>
                <w:szCs w:val="24"/>
              </w:rPr>
              <w:t>г. Крымск, ул. Курганная, 1 Л</w:t>
            </w:r>
          </w:p>
        </w:tc>
        <w:tc>
          <w:tcPr>
            <w:tcW w:w="2268" w:type="dxa"/>
            <w:shd w:val="clear" w:color="auto" w:fill="FFFFFF"/>
          </w:tcPr>
          <w:p w14:paraId="06620E76" w14:textId="0B489896"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1155</w:t>
            </w:r>
          </w:p>
        </w:tc>
        <w:tc>
          <w:tcPr>
            <w:tcW w:w="1418" w:type="dxa"/>
            <w:shd w:val="clear" w:color="auto" w:fill="FFFFFF"/>
          </w:tcPr>
          <w:p w14:paraId="7AD184DA" w14:textId="7B126AAF"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1134" w:type="dxa"/>
            <w:shd w:val="clear" w:color="auto" w:fill="FFFFFF"/>
          </w:tcPr>
          <w:p w14:paraId="52E2A40B" w14:textId="0C93C49F"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850" w:type="dxa"/>
            <w:shd w:val="clear" w:color="auto" w:fill="FFFFFF"/>
          </w:tcPr>
          <w:p w14:paraId="5BBC15C8" w14:textId="1BEAC3C8"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c>
          <w:tcPr>
            <w:tcW w:w="992" w:type="dxa"/>
            <w:shd w:val="clear" w:color="auto" w:fill="FFFFFF"/>
          </w:tcPr>
          <w:p w14:paraId="599C870D" w14:textId="18659617" w:rsidR="00835377" w:rsidRPr="009363A5" w:rsidRDefault="00835377" w:rsidP="00835377">
            <w:pPr>
              <w:widowControl w:val="0"/>
              <w:suppressAutoHyphens/>
              <w:spacing w:after="0" w:line="240" w:lineRule="auto"/>
              <w:jc w:val="center"/>
              <w:rPr>
                <w:rFonts w:ascii="Times New Roman" w:hAnsi="Times New Roman" w:cs="Times New Roman"/>
                <w:sz w:val="24"/>
                <w:szCs w:val="24"/>
              </w:rPr>
            </w:pPr>
            <w:r w:rsidRPr="00835377">
              <w:rPr>
                <w:rFonts w:ascii="Times New Roman" w:hAnsi="Times New Roman" w:cs="Times New Roman"/>
                <w:sz w:val="24"/>
                <w:szCs w:val="24"/>
              </w:rPr>
              <w:t>–</w:t>
            </w:r>
          </w:p>
        </w:tc>
      </w:tr>
    </w:tbl>
    <w:p w14:paraId="31AD523C" w14:textId="7C0F5B67" w:rsidR="00447028" w:rsidRDefault="00447028" w:rsidP="00C8016E">
      <w:pPr>
        <w:widowControl w:val="0"/>
        <w:suppressAutoHyphens/>
        <w:spacing w:after="0" w:line="240" w:lineRule="auto"/>
        <w:rPr>
          <w:rFonts w:ascii="Times New Roman" w:hAnsi="Times New Roman" w:cs="Times New Roman"/>
          <w:sz w:val="28"/>
          <w:szCs w:val="28"/>
        </w:rPr>
      </w:pPr>
    </w:p>
    <w:p w14:paraId="6EC6A621" w14:textId="2C30F776" w:rsidR="009363A5" w:rsidRDefault="009922C8" w:rsidP="009922C8">
      <w:pPr>
        <w:widowControl w:val="0"/>
        <w:suppressAutoHyphens/>
        <w:spacing w:after="0" w:line="240" w:lineRule="auto"/>
        <w:jc w:val="center"/>
        <w:rPr>
          <w:rFonts w:ascii="Times New Roman" w:hAnsi="Times New Roman" w:cs="Times New Roman"/>
          <w:sz w:val="28"/>
          <w:szCs w:val="28"/>
        </w:rPr>
      </w:pPr>
      <w:r w:rsidRPr="00E23E57">
        <w:rPr>
          <w:rFonts w:ascii="Times New Roman" w:eastAsia="Arial Unicode MS" w:hAnsi="Times New Roman" w:cs="Times New Roman"/>
          <w:bCs/>
          <w:sz w:val="28"/>
          <w:szCs w:val="28"/>
          <w:lang w:eastAsia="ru-RU"/>
        </w:rPr>
        <w:t>Расчетные балансы ВПУ и подпитки тепловых сетей</w:t>
      </w:r>
    </w:p>
    <w:p w14:paraId="1578FBA8" w14:textId="77777777" w:rsidR="009363A5" w:rsidRDefault="009363A5" w:rsidP="00C8016E">
      <w:pPr>
        <w:widowControl w:val="0"/>
        <w:suppressAutoHyphens/>
        <w:spacing w:after="0" w:line="240" w:lineRule="auto"/>
        <w:rPr>
          <w:rFonts w:ascii="Times New Roman" w:hAnsi="Times New Roman" w:cs="Times New Roman"/>
          <w:sz w:val="28"/>
          <w:szCs w:val="28"/>
        </w:rPr>
      </w:pPr>
    </w:p>
    <w:p w14:paraId="7C2E82C6" w14:textId="77777777" w:rsidR="005B16B4" w:rsidRPr="00C8016E" w:rsidRDefault="00696591" w:rsidP="00B12DE3">
      <w:pPr>
        <w:widowControl w:val="0"/>
        <w:suppressAutoHyphens/>
        <w:spacing w:after="0" w:line="240" w:lineRule="auto"/>
        <w:jc w:val="right"/>
        <w:rPr>
          <w:rFonts w:ascii="Times New Roman" w:hAnsi="Times New Roman" w:cs="Times New Roman"/>
          <w:sz w:val="28"/>
          <w:szCs w:val="28"/>
        </w:rPr>
      </w:pPr>
      <w:bookmarkStart w:id="6" w:name="_Ref89623469"/>
      <w:r w:rsidRPr="00C8016E">
        <w:rPr>
          <w:rFonts w:ascii="Times New Roman" w:hAnsi="Times New Roman" w:cs="Times New Roman"/>
          <w:sz w:val="28"/>
          <w:szCs w:val="28"/>
        </w:rPr>
        <w:t xml:space="preserve">Таблица </w:t>
      </w:r>
      <w:bookmarkEnd w:id="6"/>
      <w:r w:rsidRPr="00C8016E">
        <w:rPr>
          <w:rFonts w:ascii="Times New Roman" w:hAnsi="Times New Roman" w:cs="Times New Roman"/>
          <w:sz w:val="28"/>
          <w:szCs w:val="28"/>
        </w:rPr>
        <w:t>9</w:t>
      </w:r>
    </w:p>
    <w:p w14:paraId="00193DBC" w14:textId="479EB7C6" w:rsidR="005B16B4" w:rsidRPr="00C8016E" w:rsidRDefault="005B16B4" w:rsidP="00E646DF">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51"/>
        <w:gridCol w:w="1701"/>
        <w:gridCol w:w="1709"/>
        <w:gridCol w:w="1680"/>
        <w:gridCol w:w="1572"/>
      </w:tblGrid>
      <w:tr w:rsidR="000C3FD6" w:rsidRPr="009922C8" w14:paraId="72A71987" w14:textId="77777777" w:rsidTr="00FD7183">
        <w:trPr>
          <w:cantSplit/>
          <w:trHeight w:val="278"/>
        </w:trPr>
        <w:tc>
          <w:tcPr>
            <w:tcW w:w="426" w:type="dxa"/>
            <w:vAlign w:val="center"/>
          </w:tcPr>
          <w:p w14:paraId="6E20509B" w14:textId="01D8E5F5" w:rsidR="000C3FD6" w:rsidRPr="009922C8" w:rsidRDefault="000C3FD6" w:rsidP="001F1350">
            <w:pPr>
              <w:widowControl w:val="0"/>
              <w:suppressAutoHyphens/>
              <w:spacing w:after="0" w:line="240" w:lineRule="auto"/>
              <w:ind w:left="-105" w:right="-132"/>
              <w:jc w:val="center"/>
              <w:rPr>
                <w:rFonts w:ascii="Times New Roman" w:hAnsi="Times New Roman" w:cs="Times New Roman"/>
                <w:sz w:val="24"/>
                <w:szCs w:val="24"/>
              </w:rPr>
            </w:pPr>
            <w:r w:rsidRPr="00885AC2">
              <w:rPr>
                <w:rFonts w:ascii="Times New Roman" w:hAnsi="Times New Roman" w:cs="Times New Roman"/>
                <w:sz w:val="24"/>
                <w:szCs w:val="24"/>
              </w:rPr>
              <w:t>№ п/п</w:t>
            </w:r>
          </w:p>
        </w:tc>
        <w:tc>
          <w:tcPr>
            <w:tcW w:w="2551" w:type="dxa"/>
            <w:vAlign w:val="center"/>
          </w:tcPr>
          <w:p w14:paraId="68C1342E" w14:textId="78FA8F0A" w:rsidR="000C3FD6" w:rsidRPr="009922C8" w:rsidRDefault="000C3FD6" w:rsidP="00B12DE3">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Наименование и адрес котельной</w:t>
            </w:r>
          </w:p>
        </w:tc>
        <w:tc>
          <w:tcPr>
            <w:tcW w:w="1701" w:type="dxa"/>
            <w:vAlign w:val="center"/>
          </w:tcPr>
          <w:p w14:paraId="56FBBBE0" w14:textId="603D10F0" w:rsidR="000C3FD6" w:rsidRPr="009922C8" w:rsidRDefault="000C3FD6" w:rsidP="00B12DE3">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 xml:space="preserve">Балансовая мощность </w:t>
            </w:r>
            <w:proofErr w:type="spellStart"/>
            <w:r w:rsidRPr="00885AC2">
              <w:rPr>
                <w:rFonts w:ascii="Times New Roman" w:hAnsi="Times New Roman" w:cs="Times New Roman"/>
                <w:sz w:val="24"/>
                <w:szCs w:val="24"/>
              </w:rPr>
              <w:t>подпиточного</w:t>
            </w:r>
            <w:proofErr w:type="spellEnd"/>
            <w:r w:rsidRPr="00885AC2">
              <w:rPr>
                <w:rFonts w:ascii="Times New Roman" w:hAnsi="Times New Roman" w:cs="Times New Roman"/>
                <w:sz w:val="24"/>
                <w:szCs w:val="24"/>
              </w:rPr>
              <w:t xml:space="preserve"> устройства источника - </w:t>
            </w:r>
            <w:proofErr w:type="spellStart"/>
            <w:r w:rsidRPr="00885AC2">
              <w:rPr>
                <w:rFonts w:ascii="Times New Roman" w:hAnsi="Times New Roman" w:cs="Times New Roman"/>
                <w:sz w:val="24"/>
                <w:szCs w:val="24"/>
              </w:rPr>
              <w:t>Gпуб</w:t>
            </w:r>
            <w:proofErr w:type="spellEnd"/>
            <w:r w:rsidRPr="00885AC2">
              <w:rPr>
                <w:rFonts w:ascii="Times New Roman" w:hAnsi="Times New Roman" w:cs="Times New Roman"/>
                <w:sz w:val="24"/>
                <w:szCs w:val="24"/>
              </w:rPr>
              <w:t>, м</w:t>
            </w:r>
            <w:r w:rsidR="00B12DE3">
              <w:rPr>
                <w:rFonts w:ascii="Times New Roman" w:hAnsi="Times New Roman" w:cs="Times New Roman"/>
                <w:sz w:val="24"/>
                <w:szCs w:val="24"/>
              </w:rPr>
              <w:t>³</w:t>
            </w:r>
            <w:r w:rsidRPr="00885AC2">
              <w:rPr>
                <w:rFonts w:ascii="Times New Roman" w:hAnsi="Times New Roman" w:cs="Times New Roman"/>
                <w:sz w:val="24"/>
                <w:szCs w:val="24"/>
              </w:rPr>
              <w:t>/ч</w:t>
            </w:r>
          </w:p>
        </w:tc>
        <w:tc>
          <w:tcPr>
            <w:tcW w:w="1709" w:type="dxa"/>
            <w:vAlign w:val="center"/>
          </w:tcPr>
          <w:p w14:paraId="1263612F" w14:textId="2F0AC06C" w:rsidR="000C3FD6" w:rsidRPr="009922C8" w:rsidRDefault="000C3FD6" w:rsidP="00FD7183">
            <w:pPr>
              <w:widowControl w:val="0"/>
              <w:suppressAutoHyphens/>
              <w:spacing w:after="0" w:line="240" w:lineRule="auto"/>
              <w:ind w:left="-73" w:right="-94"/>
              <w:jc w:val="center"/>
              <w:rPr>
                <w:rFonts w:ascii="Times New Roman" w:hAnsi="Times New Roman" w:cs="Times New Roman"/>
                <w:sz w:val="24"/>
                <w:szCs w:val="24"/>
              </w:rPr>
            </w:pPr>
            <w:r w:rsidRPr="00885AC2">
              <w:rPr>
                <w:rFonts w:ascii="Times New Roman" w:hAnsi="Times New Roman" w:cs="Times New Roman"/>
                <w:sz w:val="24"/>
                <w:szCs w:val="24"/>
              </w:rPr>
              <w:t xml:space="preserve">Ограничение производительности </w:t>
            </w:r>
            <w:proofErr w:type="spellStart"/>
            <w:r w:rsidRPr="00885AC2">
              <w:rPr>
                <w:rFonts w:ascii="Times New Roman" w:hAnsi="Times New Roman" w:cs="Times New Roman"/>
                <w:sz w:val="24"/>
                <w:szCs w:val="24"/>
              </w:rPr>
              <w:t>подпиточного</w:t>
            </w:r>
            <w:proofErr w:type="spellEnd"/>
            <w:r w:rsidRPr="00885AC2">
              <w:rPr>
                <w:rFonts w:ascii="Times New Roman" w:hAnsi="Times New Roman" w:cs="Times New Roman"/>
                <w:sz w:val="24"/>
                <w:szCs w:val="24"/>
              </w:rPr>
              <w:t xml:space="preserve"> устройства - </w:t>
            </w:r>
            <w:proofErr w:type="spellStart"/>
            <w:r w:rsidRPr="00885AC2">
              <w:rPr>
                <w:rFonts w:ascii="Times New Roman" w:hAnsi="Times New Roman" w:cs="Times New Roman"/>
                <w:sz w:val="24"/>
                <w:szCs w:val="24"/>
              </w:rPr>
              <w:t>Gогр</w:t>
            </w:r>
            <w:proofErr w:type="spellEnd"/>
            <w:r w:rsidRPr="00885AC2">
              <w:rPr>
                <w:rFonts w:ascii="Times New Roman" w:hAnsi="Times New Roman" w:cs="Times New Roman"/>
                <w:sz w:val="24"/>
                <w:szCs w:val="24"/>
              </w:rPr>
              <w:t>, м</w:t>
            </w:r>
            <w:r w:rsidR="00B12DE3">
              <w:rPr>
                <w:rFonts w:ascii="Times New Roman" w:hAnsi="Times New Roman" w:cs="Times New Roman"/>
                <w:sz w:val="24"/>
                <w:szCs w:val="24"/>
              </w:rPr>
              <w:t>³</w:t>
            </w:r>
            <w:r w:rsidRPr="00885AC2">
              <w:rPr>
                <w:rFonts w:ascii="Times New Roman" w:hAnsi="Times New Roman" w:cs="Times New Roman"/>
                <w:sz w:val="24"/>
                <w:szCs w:val="24"/>
              </w:rPr>
              <w:t>/ч</w:t>
            </w:r>
          </w:p>
        </w:tc>
        <w:tc>
          <w:tcPr>
            <w:tcW w:w="1680" w:type="dxa"/>
            <w:vAlign w:val="center"/>
          </w:tcPr>
          <w:p w14:paraId="099415A1" w14:textId="624D8299" w:rsidR="000C3FD6" w:rsidRPr="009922C8" w:rsidRDefault="000C3FD6" w:rsidP="00FD7183">
            <w:pPr>
              <w:widowControl w:val="0"/>
              <w:suppressAutoHyphens/>
              <w:spacing w:after="0" w:line="240" w:lineRule="auto"/>
              <w:ind w:left="-115" w:right="-115"/>
              <w:jc w:val="center"/>
              <w:rPr>
                <w:rFonts w:ascii="Times New Roman" w:hAnsi="Times New Roman" w:cs="Times New Roman"/>
                <w:sz w:val="24"/>
                <w:szCs w:val="24"/>
              </w:rPr>
            </w:pPr>
            <w:r w:rsidRPr="00885AC2">
              <w:rPr>
                <w:rFonts w:ascii="Times New Roman" w:hAnsi="Times New Roman" w:cs="Times New Roman"/>
                <w:sz w:val="24"/>
                <w:szCs w:val="24"/>
              </w:rPr>
              <w:t xml:space="preserve">Нормативная (расчётная) среднечасовая подпитка - </w:t>
            </w:r>
            <w:proofErr w:type="spellStart"/>
            <w:r w:rsidRPr="00885AC2">
              <w:rPr>
                <w:rFonts w:ascii="Times New Roman" w:hAnsi="Times New Roman" w:cs="Times New Roman"/>
                <w:sz w:val="24"/>
                <w:szCs w:val="24"/>
              </w:rPr>
              <w:t>Gппр</w:t>
            </w:r>
            <w:proofErr w:type="spellEnd"/>
            <w:r w:rsidRPr="00885AC2">
              <w:rPr>
                <w:rFonts w:ascii="Times New Roman" w:hAnsi="Times New Roman" w:cs="Times New Roman"/>
                <w:sz w:val="24"/>
                <w:szCs w:val="24"/>
              </w:rPr>
              <w:t>, м</w:t>
            </w:r>
            <w:r w:rsidR="00B12DE3">
              <w:rPr>
                <w:rFonts w:ascii="Times New Roman" w:hAnsi="Times New Roman" w:cs="Times New Roman"/>
                <w:sz w:val="24"/>
                <w:szCs w:val="24"/>
              </w:rPr>
              <w:t>³</w:t>
            </w:r>
            <w:r w:rsidRPr="00885AC2">
              <w:rPr>
                <w:rFonts w:ascii="Times New Roman" w:hAnsi="Times New Roman" w:cs="Times New Roman"/>
                <w:sz w:val="24"/>
                <w:szCs w:val="24"/>
              </w:rPr>
              <w:t>/ч</w:t>
            </w:r>
          </w:p>
        </w:tc>
        <w:tc>
          <w:tcPr>
            <w:tcW w:w="1572" w:type="dxa"/>
            <w:vAlign w:val="center"/>
          </w:tcPr>
          <w:p w14:paraId="110E74E4" w14:textId="286D5456" w:rsidR="000C3FD6" w:rsidRPr="009922C8" w:rsidRDefault="000C3FD6" w:rsidP="00FD7183">
            <w:pPr>
              <w:widowControl w:val="0"/>
              <w:suppressAutoHyphens/>
              <w:spacing w:after="0" w:line="240" w:lineRule="auto"/>
              <w:ind w:left="-94" w:right="-113"/>
              <w:jc w:val="center"/>
              <w:rPr>
                <w:rFonts w:ascii="Times New Roman" w:hAnsi="Times New Roman" w:cs="Times New Roman"/>
                <w:sz w:val="24"/>
                <w:szCs w:val="24"/>
              </w:rPr>
            </w:pPr>
            <w:r w:rsidRPr="00885AC2">
              <w:rPr>
                <w:rFonts w:ascii="Times New Roman" w:hAnsi="Times New Roman" w:cs="Times New Roman"/>
                <w:sz w:val="24"/>
                <w:szCs w:val="24"/>
              </w:rPr>
              <w:t>Фактическая среднечасовая подпитка тепловой сети в прошедшем сезоне</w:t>
            </w:r>
            <w:r>
              <w:rPr>
                <w:rFonts w:ascii="Times New Roman" w:hAnsi="Times New Roman" w:cs="Times New Roman"/>
                <w:sz w:val="24"/>
                <w:szCs w:val="24"/>
              </w:rPr>
              <w:t xml:space="preserve"> – </w:t>
            </w:r>
            <w:proofErr w:type="spellStart"/>
            <w:r w:rsidRPr="00885AC2">
              <w:rPr>
                <w:rFonts w:ascii="Times New Roman" w:hAnsi="Times New Roman" w:cs="Times New Roman"/>
                <w:sz w:val="24"/>
                <w:szCs w:val="24"/>
              </w:rPr>
              <w:t>Gпф</w:t>
            </w:r>
            <w:proofErr w:type="spellEnd"/>
            <w:r w:rsidRPr="00885AC2">
              <w:rPr>
                <w:rFonts w:ascii="Times New Roman" w:hAnsi="Times New Roman" w:cs="Times New Roman"/>
                <w:sz w:val="24"/>
                <w:szCs w:val="24"/>
              </w:rPr>
              <w:t>', м</w:t>
            </w:r>
            <w:r w:rsidR="00B12DE3">
              <w:rPr>
                <w:rFonts w:ascii="Times New Roman" w:hAnsi="Times New Roman" w:cs="Times New Roman"/>
                <w:sz w:val="24"/>
                <w:szCs w:val="24"/>
              </w:rPr>
              <w:t>³</w:t>
            </w:r>
            <w:r w:rsidRPr="00885AC2">
              <w:rPr>
                <w:rFonts w:ascii="Times New Roman" w:hAnsi="Times New Roman" w:cs="Times New Roman"/>
                <w:sz w:val="24"/>
                <w:szCs w:val="24"/>
              </w:rPr>
              <w:t>/ч</w:t>
            </w:r>
          </w:p>
        </w:tc>
      </w:tr>
      <w:tr w:rsidR="009630F2" w:rsidRPr="009922C8" w14:paraId="1E059A75" w14:textId="77777777" w:rsidTr="00FD7183">
        <w:trPr>
          <w:cantSplit/>
          <w:trHeight w:val="278"/>
        </w:trPr>
        <w:tc>
          <w:tcPr>
            <w:tcW w:w="426" w:type="dxa"/>
          </w:tcPr>
          <w:p w14:paraId="4AD06EB4" w14:textId="580340B6" w:rsidR="009630F2" w:rsidRPr="009922C8" w:rsidRDefault="009630F2" w:rsidP="001F1350">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1</w:t>
            </w:r>
          </w:p>
        </w:tc>
        <w:tc>
          <w:tcPr>
            <w:tcW w:w="2551" w:type="dxa"/>
          </w:tcPr>
          <w:p w14:paraId="3933C542" w14:textId="0FD66787" w:rsidR="009630F2" w:rsidRPr="009922C8" w:rsidRDefault="009630F2" w:rsidP="001F1350">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2</w:t>
            </w:r>
          </w:p>
        </w:tc>
        <w:tc>
          <w:tcPr>
            <w:tcW w:w="1701" w:type="dxa"/>
          </w:tcPr>
          <w:p w14:paraId="122354F6" w14:textId="2F4E5E9D" w:rsidR="009630F2" w:rsidRPr="009922C8" w:rsidRDefault="009630F2" w:rsidP="001F1350">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3</w:t>
            </w:r>
          </w:p>
        </w:tc>
        <w:tc>
          <w:tcPr>
            <w:tcW w:w="1709" w:type="dxa"/>
          </w:tcPr>
          <w:p w14:paraId="707F2EFE" w14:textId="6C908C31" w:rsidR="009630F2" w:rsidRPr="009922C8" w:rsidRDefault="009630F2" w:rsidP="001F1350">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4</w:t>
            </w:r>
          </w:p>
        </w:tc>
        <w:tc>
          <w:tcPr>
            <w:tcW w:w="1680" w:type="dxa"/>
          </w:tcPr>
          <w:p w14:paraId="5A3AA701" w14:textId="005F27DE" w:rsidR="009630F2" w:rsidRPr="009922C8" w:rsidRDefault="009630F2" w:rsidP="001F1350">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5</w:t>
            </w:r>
          </w:p>
        </w:tc>
        <w:tc>
          <w:tcPr>
            <w:tcW w:w="1572" w:type="dxa"/>
          </w:tcPr>
          <w:p w14:paraId="1725BE63" w14:textId="5D89310F" w:rsidR="009630F2" w:rsidRPr="009922C8" w:rsidRDefault="009630F2" w:rsidP="001F1350">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6</w:t>
            </w:r>
          </w:p>
        </w:tc>
      </w:tr>
      <w:tr w:rsidR="003767D4" w:rsidRPr="009922C8" w14:paraId="77728D4E" w14:textId="77777777" w:rsidTr="00F57D55">
        <w:trPr>
          <w:cantSplit/>
          <w:trHeight w:val="907"/>
        </w:trPr>
        <w:tc>
          <w:tcPr>
            <w:tcW w:w="426" w:type="dxa"/>
          </w:tcPr>
          <w:p w14:paraId="2B17B06D" w14:textId="77777777" w:rsidR="003767D4" w:rsidRPr="009922C8" w:rsidRDefault="003767D4"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1</w:t>
            </w:r>
          </w:p>
        </w:tc>
        <w:tc>
          <w:tcPr>
            <w:tcW w:w="2551" w:type="dxa"/>
          </w:tcPr>
          <w:p w14:paraId="7AD66BA0" w14:textId="77777777" w:rsidR="003B341C"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Котельная № 1,</w:t>
            </w:r>
          </w:p>
          <w:p w14:paraId="07EC297A" w14:textId="77777777" w:rsidR="003B341C"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46D81865" w14:textId="0EEBD236" w:rsidR="00FA25E4" w:rsidRPr="009922C8"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Комсомольская, 20</w:t>
            </w:r>
          </w:p>
        </w:tc>
        <w:tc>
          <w:tcPr>
            <w:tcW w:w="1701" w:type="dxa"/>
          </w:tcPr>
          <w:p w14:paraId="6B2CB504"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20</w:t>
            </w:r>
          </w:p>
        </w:tc>
        <w:tc>
          <w:tcPr>
            <w:tcW w:w="1709" w:type="dxa"/>
          </w:tcPr>
          <w:p w14:paraId="2D294634"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2376F429"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4,442</w:t>
            </w:r>
          </w:p>
        </w:tc>
        <w:tc>
          <w:tcPr>
            <w:tcW w:w="1572" w:type="dxa"/>
          </w:tcPr>
          <w:p w14:paraId="2581965F"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4,442</w:t>
            </w:r>
          </w:p>
        </w:tc>
      </w:tr>
      <w:tr w:rsidR="003767D4" w:rsidRPr="009922C8" w14:paraId="690B35D9" w14:textId="77777777" w:rsidTr="00F57D55">
        <w:trPr>
          <w:cantSplit/>
          <w:trHeight w:val="907"/>
        </w:trPr>
        <w:tc>
          <w:tcPr>
            <w:tcW w:w="426" w:type="dxa"/>
          </w:tcPr>
          <w:p w14:paraId="00A3DE87" w14:textId="77777777" w:rsidR="003767D4" w:rsidRPr="009922C8" w:rsidRDefault="003767D4"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2</w:t>
            </w:r>
          </w:p>
        </w:tc>
        <w:tc>
          <w:tcPr>
            <w:tcW w:w="2551" w:type="dxa"/>
          </w:tcPr>
          <w:p w14:paraId="2E2AA2F3" w14:textId="77777777" w:rsidR="0039145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Котельная № 2,</w:t>
            </w:r>
          </w:p>
          <w:p w14:paraId="61E324EC" w14:textId="77777777" w:rsidR="0039145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299C97D1" w14:textId="34BA15CD" w:rsidR="003767D4" w:rsidRPr="009922C8"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Ленина, 31</w:t>
            </w:r>
          </w:p>
        </w:tc>
        <w:tc>
          <w:tcPr>
            <w:tcW w:w="1701" w:type="dxa"/>
          </w:tcPr>
          <w:p w14:paraId="7778FE4C"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3</w:t>
            </w:r>
          </w:p>
        </w:tc>
        <w:tc>
          <w:tcPr>
            <w:tcW w:w="1709" w:type="dxa"/>
          </w:tcPr>
          <w:p w14:paraId="77C098FD"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32BA0F62"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0,188</w:t>
            </w:r>
          </w:p>
        </w:tc>
        <w:tc>
          <w:tcPr>
            <w:tcW w:w="1572" w:type="dxa"/>
          </w:tcPr>
          <w:p w14:paraId="26ECE49E"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0,188</w:t>
            </w:r>
          </w:p>
        </w:tc>
      </w:tr>
      <w:tr w:rsidR="003767D4" w:rsidRPr="009922C8" w14:paraId="58AB16F4" w14:textId="77777777" w:rsidTr="00F57D55">
        <w:trPr>
          <w:cantSplit/>
          <w:trHeight w:val="907"/>
        </w:trPr>
        <w:tc>
          <w:tcPr>
            <w:tcW w:w="426" w:type="dxa"/>
          </w:tcPr>
          <w:p w14:paraId="6E1DA55D" w14:textId="77777777" w:rsidR="003767D4" w:rsidRPr="009922C8" w:rsidRDefault="003767D4"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3</w:t>
            </w:r>
          </w:p>
        </w:tc>
        <w:tc>
          <w:tcPr>
            <w:tcW w:w="2551" w:type="dxa"/>
          </w:tcPr>
          <w:p w14:paraId="11FA7BAF" w14:textId="77777777" w:rsidR="0039145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Котельная № 3,</w:t>
            </w:r>
          </w:p>
          <w:p w14:paraId="3A0F0808" w14:textId="77777777" w:rsidR="0039145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г. Крымск,</w:t>
            </w:r>
          </w:p>
          <w:p w14:paraId="025DD155" w14:textId="6DB3ED66" w:rsidR="003767D4" w:rsidRPr="009922C8"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Советская, 65</w:t>
            </w:r>
          </w:p>
        </w:tc>
        <w:tc>
          <w:tcPr>
            <w:tcW w:w="1701" w:type="dxa"/>
          </w:tcPr>
          <w:p w14:paraId="643456C2"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3</w:t>
            </w:r>
          </w:p>
        </w:tc>
        <w:tc>
          <w:tcPr>
            <w:tcW w:w="1709" w:type="dxa"/>
          </w:tcPr>
          <w:p w14:paraId="46F1491D"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318EB8F3"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0,293</w:t>
            </w:r>
          </w:p>
        </w:tc>
        <w:tc>
          <w:tcPr>
            <w:tcW w:w="1572" w:type="dxa"/>
          </w:tcPr>
          <w:p w14:paraId="4B5A0CD5"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0,293</w:t>
            </w:r>
          </w:p>
        </w:tc>
      </w:tr>
      <w:tr w:rsidR="003767D4" w:rsidRPr="009922C8" w14:paraId="598E70BF" w14:textId="77777777" w:rsidTr="00F57D55">
        <w:trPr>
          <w:cantSplit/>
          <w:trHeight w:val="907"/>
        </w:trPr>
        <w:tc>
          <w:tcPr>
            <w:tcW w:w="426" w:type="dxa"/>
          </w:tcPr>
          <w:p w14:paraId="369C64BC" w14:textId="77777777" w:rsidR="003767D4" w:rsidRPr="009922C8" w:rsidRDefault="003767D4"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4</w:t>
            </w:r>
          </w:p>
        </w:tc>
        <w:tc>
          <w:tcPr>
            <w:tcW w:w="2551" w:type="dxa"/>
          </w:tcPr>
          <w:p w14:paraId="7C1C8775" w14:textId="77777777" w:rsidR="0039145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Котельная № 4, </w:t>
            </w:r>
          </w:p>
          <w:p w14:paraId="3663F0D1" w14:textId="77777777" w:rsidR="0039145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28D14ED3" w14:textId="6D85859E" w:rsidR="003767D4" w:rsidRPr="009922C8"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Темченко, 18</w:t>
            </w:r>
          </w:p>
        </w:tc>
        <w:tc>
          <w:tcPr>
            <w:tcW w:w="1701" w:type="dxa"/>
          </w:tcPr>
          <w:p w14:paraId="00C9B5EB"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ВПУ отсутствует</w:t>
            </w:r>
          </w:p>
        </w:tc>
        <w:tc>
          <w:tcPr>
            <w:tcW w:w="1709" w:type="dxa"/>
          </w:tcPr>
          <w:p w14:paraId="5554B3DD"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2D8507AB"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0,081</w:t>
            </w:r>
          </w:p>
        </w:tc>
        <w:tc>
          <w:tcPr>
            <w:tcW w:w="1572" w:type="dxa"/>
          </w:tcPr>
          <w:p w14:paraId="6383FD04"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0,081</w:t>
            </w:r>
          </w:p>
        </w:tc>
      </w:tr>
      <w:tr w:rsidR="003767D4" w:rsidRPr="009922C8" w14:paraId="55504C90" w14:textId="77777777" w:rsidTr="00F57D55">
        <w:trPr>
          <w:cantSplit/>
          <w:trHeight w:val="907"/>
        </w:trPr>
        <w:tc>
          <w:tcPr>
            <w:tcW w:w="426" w:type="dxa"/>
          </w:tcPr>
          <w:p w14:paraId="4888379D" w14:textId="77777777" w:rsidR="003767D4" w:rsidRPr="009922C8" w:rsidRDefault="003767D4"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5</w:t>
            </w:r>
          </w:p>
        </w:tc>
        <w:tc>
          <w:tcPr>
            <w:tcW w:w="2551" w:type="dxa"/>
          </w:tcPr>
          <w:p w14:paraId="119BE9C8" w14:textId="77777777" w:rsidR="0039145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Котельная № 5,</w:t>
            </w:r>
          </w:p>
          <w:p w14:paraId="4AB48229" w14:textId="77777777" w:rsidR="0039145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2CCA4EEA" w14:textId="1358A4BC" w:rsidR="003767D4" w:rsidRPr="009922C8"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Свердлова, 65</w:t>
            </w:r>
          </w:p>
        </w:tc>
        <w:tc>
          <w:tcPr>
            <w:tcW w:w="1701" w:type="dxa"/>
          </w:tcPr>
          <w:p w14:paraId="6842286B"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w:t>
            </w:r>
          </w:p>
        </w:tc>
        <w:tc>
          <w:tcPr>
            <w:tcW w:w="1709" w:type="dxa"/>
          </w:tcPr>
          <w:p w14:paraId="4D1580AA"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4CF5D3E5"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0,342</w:t>
            </w:r>
          </w:p>
        </w:tc>
        <w:tc>
          <w:tcPr>
            <w:tcW w:w="1572" w:type="dxa"/>
          </w:tcPr>
          <w:p w14:paraId="0DCEE5BD"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0,342</w:t>
            </w:r>
          </w:p>
        </w:tc>
      </w:tr>
      <w:tr w:rsidR="003767D4" w:rsidRPr="009922C8" w14:paraId="10D21A2E" w14:textId="77777777" w:rsidTr="00F57D55">
        <w:trPr>
          <w:cantSplit/>
          <w:trHeight w:val="907"/>
        </w:trPr>
        <w:tc>
          <w:tcPr>
            <w:tcW w:w="426" w:type="dxa"/>
          </w:tcPr>
          <w:p w14:paraId="04962667" w14:textId="77777777" w:rsidR="003767D4" w:rsidRPr="009922C8" w:rsidRDefault="003767D4"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6</w:t>
            </w:r>
          </w:p>
        </w:tc>
        <w:tc>
          <w:tcPr>
            <w:tcW w:w="2551" w:type="dxa"/>
          </w:tcPr>
          <w:p w14:paraId="2A860C58" w14:textId="77777777" w:rsidR="0039145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Котельная № 6, </w:t>
            </w:r>
          </w:p>
          <w:p w14:paraId="1C9D0432" w14:textId="77777777" w:rsidR="0039145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0F4BFB16" w14:textId="1C7C4B32" w:rsidR="003767D4" w:rsidRPr="009922C8"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М</w:t>
            </w:r>
            <w:r w:rsidR="00391450">
              <w:rPr>
                <w:rFonts w:ascii="Times New Roman" w:hAnsi="Times New Roman" w:cs="Times New Roman"/>
                <w:sz w:val="24"/>
                <w:szCs w:val="24"/>
              </w:rPr>
              <w:t xml:space="preserve">. </w:t>
            </w:r>
            <w:r w:rsidRPr="009922C8">
              <w:rPr>
                <w:rFonts w:ascii="Times New Roman" w:hAnsi="Times New Roman" w:cs="Times New Roman"/>
                <w:sz w:val="24"/>
                <w:szCs w:val="24"/>
              </w:rPr>
              <w:t>Гречко, 124</w:t>
            </w:r>
          </w:p>
        </w:tc>
        <w:tc>
          <w:tcPr>
            <w:tcW w:w="1701" w:type="dxa"/>
          </w:tcPr>
          <w:p w14:paraId="70EC4146"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ВПУ отсутствует</w:t>
            </w:r>
          </w:p>
        </w:tc>
        <w:tc>
          <w:tcPr>
            <w:tcW w:w="1709" w:type="dxa"/>
          </w:tcPr>
          <w:p w14:paraId="329102CE"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002573BA"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0,013</w:t>
            </w:r>
          </w:p>
        </w:tc>
        <w:tc>
          <w:tcPr>
            <w:tcW w:w="1572" w:type="dxa"/>
          </w:tcPr>
          <w:p w14:paraId="37D566B6"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0,013</w:t>
            </w:r>
          </w:p>
        </w:tc>
      </w:tr>
      <w:tr w:rsidR="003767D4" w:rsidRPr="009922C8" w14:paraId="36425776" w14:textId="77777777" w:rsidTr="00F57D55">
        <w:trPr>
          <w:cantSplit/>
          <w:trHeight w:val="907"/>
        </w:trPr>
        <w:tc>
          <w:tcPr>
            <w:tcW w:w="426" w:type="dxa"/>
          </w:tcPr>
          <w:p w14:paraId="67431234" w14:textId="77777777" w:rsidR="003767D4" w:rsidRPr="009922C8" w:rsidRDefault="003767D4"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7</w:t>
            </w:r>
          </w:p>
        </w:tc>
        <w:tc>
          <w:tcPr>
            <w:tcW w:w="2551" w:type="dxa"/>
          </w:tcPr>
          <w:p w14:paraId="071BB0BA" w14:textId="77777777" w:rsidR="0039145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Котельная № 7, </w:t>
            </w:r>
          </w:p>
          <w:p w14:paraId="559B85E6" w14:textId="77777777" w:rsidR="0039145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131E3746" w14:textId="4C578BD0" w:rsidR="003767D4" w:rsidRPr="009922C8"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Горная, 15</w:t>
            </w:r>
          </w:p>
        </w:tc>
        <w:tc>
          <w:tcPr>
            <w:tcW w:w="1701" w:type="dxa"/>
          </w:tcPr>
          <w:p w14:paraId="093B3EDE"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2</w:t>
            </w:r>
          </w:p>
        </w:tc>
        <w:tc>
          <w:tcPr>
            <w:tcW w:w="1709" w:type="dxa"/>
          </w:tcPr>
          <w:p w14:paraId="40E7743C"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0A62F45F"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1,019</w:t>
            </w:r>
          </w:p>
        </w:tc>
        <w:tc>
          <w:tcPr>
            <w:tcW w:w="1572" w:type="dxa"/>
          </w:tcPr>
          <w:p w14:paraId="11459A6F"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1,019</w:t>
            </w:r>
          </w:p>
        </w:tc>
      </w:tr>
      <w:tr w:rsidR="002B000B" w:rsidRPr="009922C8" w14:paraId="52482542" w14:textId="77777777" w:rsidTr="00FD7183">
        <w:trPr>
          <w:cantSplit/>
          <w:trHeight w:val="59"/>
        </w:trPr>
        <w:tc>
          <w:tcPr>
            <w:tcW w:w="426" w:type="dxa"/>
          </w:tcPr>
          <w:p w14:paraId="6BFA5D10" w14:textId="34CA3F87" w:rsidR="002B000B" w:rsidRPr="009922C8" w:rsidRDefault="002B000B" w:rsidP="002B000B">
            <w:pPr>
              <w:widowControl w:val="0"/>
              <w:suppressAutoHyphens/>
              <w:spacing w:after="0" w:line="240" w:lineRule="auto"/>
              <w:ind w:left="-105" w:right="-132"/>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51" w:type="dxa"/>
          </w:tcPr>
          <w:p w14:paraId="7ED12246" w14:textId="4DF3DCC2" w:rsidR="002B000B" w:rsidRPr="009922C8" w:rsidRDefault="002B000B" w:rsidP="002B000B">
            <w:pPr>
              <w:widowControl w:val="0"/>
              <w:suppressAutoHyphens/>
              <w:spacing w:after="0" w:line="240" w:lineRule="auto"/>
              <w:ind w:right="-85"/>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381CD430" w14:textId="1F68D997" w:rsidR="002B000B" w:rsidRPr="009922C8" w:rsidRDefault="002B000B" w:rsidP="002B000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9" w:type="dxa"/>
          </w:tcPr>
          <w:p w14:paraId="4504F98C" w14:textId="14704AE7" w:rsidR="002B000B" w:rsidRPr="009922C8" w:rsidRDefault="002B000B" w:rsidP="002B000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80" w:type="dxa"/>
          </w:tcPr>
          <w:p w14:paraId="6AE64DF8" w14:textId="32F6399D" w:rsidR="002B000B" w:rsidRPr="009922C8" w:rsidRDefault="002B000B" w:rsidP="002B000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72" w:type="dxa"/>
          </w:tcPr>
          <w:p w14:paraId="204A0254" w14:textId="2B0D10A1" w:rsidR="002B000B" w:rsidRPr="009922C8" w:rsidRDefault="002B000B" w:rsidP="002B000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3767D4" w:rsidRPr="009922C8" w14:paraId="4820D15A" w14:textId="77777777" w:rsidTr="00C82169">
        <w:trPr>
          <w:cantSplit/>
          <w:trHeight w:val="907"/>
        </w:trPr>
        <w:tc>
          <w:tcPr>
            <w:tcW w:w="426" w:type="dxa"/>
          </w:tcPr>
          <w:p w14:paraId="2A221A1E" w14:textId="77777777" w:rsidR="003767D4" w:rsidRPr="009922C8" w:rsidRDefault="003767D4"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8</w:t>
            </w:r>
          </w:p>
        </w:tc>
        <w:tc>
          <w:tcPr>
            <w:tcW w:w="2551" w:type="dxa"/>
          </w:tcPr>
          <w:p w14:paraId="0381AB2C" w14:textId="77777777" w:rsidR="0039145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Котельная № 8,</w:t>
            </w:r>
          </w:p>
          <w:p w14:paraId="6D475551" w14:textId="77777777" w:rsidR="0039145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г. Крымск,</w:t>
            </w:r>
          </w:p>
          <w:p w14:paraId="7950B8FA" w14:textId="5EB8A964" w:rsidR="003767D4" w:rsidRPr="009922C8"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ул. </w:t>
            </w:r>
            <w:proofErr w:type="spellStart"/>
            <w:r w:rsidRPr="009922C8">
              <w:rPr>
                <w:rFonts w:ascii="Times New Roman" w:hAnsi="Times New Roman" w:cs="Times New Roman"/>
                <w:sz w:val="24"/>
                <w:szCs w:val="24"/>
              </w:rPr>
              <w:t>Адагумская</w:t>
            </w:r>
            <w:proofErr w:type="spellEnd"/>
            <w:r w:rsidRPr="009922C8">
              <w:rPr>
                <w:rFonts w:ascii="Times New Roman" w:hAnsi="Times New Roman" w:cs="Times New Roman"/>
                <w:sz w:val="24"/>
                <w:szCs w:val="24"/>
              </w:rPr>
              <w:t>, 127</w:t>
            </w:r>
          </w:p>
        </w:tc>
        <w:tc>
          <w:tcPr>
            <w:tcW w:w="1701" w:type="dxa"/>
          </w:tcPr>
          <w:p w14:paraId="28D544FC"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w:t>
            </w:r>
          </w:p>
        </w:tc>
        <w:tc>
          <w:tcPr>
            <w:tcW w:w="1709" w:type="dxa"/>
          </w:tcPr>
          <w:p w14:paraId="18C43C42"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3B48791B"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1,080</w:t>
            </w:r>
          </w:p>
        </w:tc>
        <w:tc>
          <w:tcPr>
            <w:tcW w:w="1572" w:type="dxa"/>
          </w:tcPr>
          <w:p w14:paraId="665AE56F"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1,080</w:t>
            </w:r>
          </w:p>
        </w:tc>
      </w:tr>
      <w:tr w:rsidR="003767D4" w:rsidRPr="009922C8" w14:paraId="47A199B6" w14:textId="77777777" w:rsidTr="00FD7183">
        <w:trPr>
          <w:cantSplit/>
          <w:trHeight w:val="59"/>
        </w:trPr>
        <w:tc>
          <w:tcPr>
            <w:tcW w:w="426" w:type="dxa"/>
          </w:tcPr>
          <w:p w14:paraId="2E0C5777" w14:textId="77777777" w:rsidR="003767D4" w:rsidRPr="009922C8" w:rsidRDefault="003767D4"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9</w:t>
            </w:r>
          </w:p>
        </w:tc>
        <w:tc>
          <w:tcPr>
            <w:tcW w:w="2551" w:type="dxa"/>
          </w:tcPr>
          <w:p w14:paraId="7C257B06" w14:textId="77777777" w:rsidR="00CE146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Котельная № 9,</w:t>
            </w:r>
          </w:p>
          <w:p w14:paraId="66808544" w14:textId="77777777" w:rsidR="00CE146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2A844E0B" w14:textId="44ED8127" w:rsidR="003767D4" w:rsidRPr="009922C8"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Слободская, 10</w:t>
            </w:r>
          </w:p>
        </w:tc>
        <w:tc>
          <w:tcPr>
            <w:tcW w:w="1701" w:type="dxa"/>
          </w:tcPr>
          <w:p w14:paraId="30B2BF5C"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ВПУ отсутствует</w:t>
            </w:r>
          </w:p>
        </w:tc>
        <w:tc>
          <w:tcPr>
            <w:tcW w:w="1709" w:type="dxa"/>
          </w:tcPr>
          <w:p w14:paraId="5463EB36"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184358B3"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0,328</w:t>
            </w:r>
          </w:p>
        </w:tc>
        <w:tc>
          <w:tcPr>
            <w:tcW w:w="1572" w:type="dxa"/>
          </w:tcPr>
          <w:p w14:paraId="6AAE9BF3"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0,328</w:t>
            </w:r>
          </w:p>
        </w:tc>
      </w:tr>
      <w:tr w:rsidR="003767D4" w:rsidRPr="009922C8" w14:paraId="40FAF21A" w14:textId="77777777" w:rsidTr="00C82169">
        <w:trPr>
          <w:cantSplit/>
          <w:trHeight w:val="907"/>
        </w:trPr>
        <w:tc>
          <w:tcPr>
            <w:tcW w:w="426" w:type="dxa"/>
          </w:tcPr>
          <w:p w14:paraId="1D92AC31" w14:textId="77777777" w:rsidR="003767D4" w:rsidRPr="009922C8" w:rsidRDefault="003767D4"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10</w:t>
            </w:r>
          </w:p>
        </w:tc>
        <w:tc>
          <w:tcPr>
            <w:tcW w:w="2551" w:type="dxa"/>
          </w:tcPr>
          <w:p w14:paraId="3C685F4F" w14:textId="77777777" w:rsidR="00CE146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Котельная № 10,</w:t>
            </w:r>
          </w:p>
          <w:p w14:paraId="77A5C574" w14:textId="77777777" w:rsidR="00CE146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1EE49BCF" w14:textId="0B1D21C9" w:rsidR="009630F2" w:rsidRPr="009922C8"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Луначарского, 116</w:t>
            </w:r>
          </w:p>
        </w:tc>
        <w:tc>
          <w:tcPr>
            <w:tcW w:w="1701" w:type="dxa"/>
          </w:tcPr>
          <w:p w14:paraId="433A1D08"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w:t>
            </w:r>
          </w:p>
        </w:tc>
        <w:tc>
          <w:tcPr>
            <w:tcW w:w="1709" w:type="dxa"/>
          </w:tcPr>
          <w:p w14:paraId="277884AA"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55862F8B"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0,042</w:t>
            </w:r>
          </w:p>
        </w:tc>
        <w:tc>
          <w:tcPr>
            <w:tcW w:w="1572" w:type="dxa"/>
          </w:tcPr>
          <w:p w14:paraId="17DAD3C5"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0,042</w:t>
            </w:r>
          </w:p>
        </w:tc>
      </w:tr>
      <w:tr w:rsidR="003767D4" w:rsidRPr="009922C8" w14:paraId="192B6C84" w14:textId="77777777" w:rsidTr="00FD7183">
        <w:trPr>
          <w:cantSplit/>
          <w:trHeight w:val="59"/>
        </w:trPr>
        <w:tc>
          <w:tcPr>
            <w:tcW w:w="426" w:type="dxa"/>
          </w:tcPr>
          <w:p w14:paraId="7626987F" w14:textId="77777777" w:rsidR="003767D4" w:rsidRPr="009922C8" w:rsidRDefault="003767D4"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11</w:t>
            </w:r>
          </w:p>
        </w:tc>
        <w:tc>
          <w:tcPr>
            <w:tcW w:w="2551" w:type="dxa"/>
          </w:tcPr>
          <w:p w14:paraId="245E12F0" w14:textId="77777777" w:rsidR="00CE146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Котельная № 12,</w:t>
            </w:r>
          </w:p>
          <w:p w14:paraId="27BCC6D3" w14:textId="77777777" w:rsidR="00CE146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41B54429" w14:textId="48094C31" w:rsidR="003767D4" w:rsidRPr="009922C8"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Кирова, 22</w:t>
            </w:r>
          </w:p>
        </w:tc>
        <w:tc>
          <w:tcPr>
            <w:tcW w:w="1701" w:type="dxa"/>
          </w:tcPr>
          <w:p w14:paraId="6204B4D4"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1</w:t>
            </w:r>
          </w:p>
        </w:tc>
        <w:tc>
          <w:tcPr>
            <w:tcW w:w="1709" w:type="dxa"/>
          </w:tcPr>
          <w:p w14:paraId="699A2458"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5971436C"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0,098</w:t>
            </w:r>
          </w:p>
        </w:tc>
        <w:tc>
          <w:tcPr>
            <w:tcW w:w="1572" w:type="dxa"/>
          </w:tcPr>
          <w:p w14:paraId="69345EF3"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0,098</w:t>
            </w:r>
          </w:p>
        </w:tc>
      </w:tr>
      <w:tr w:rsidR="003767D4" w:rsidRPr="009922C8" w14:paraId="0F34C169" w14:textId="77777777" w:rsidTr="00C82169">
        <w:trPr>
          <w:cantSplit/>
          <w:trHeight w:val="907"/>
        </w:trPr>
        <w:tc>
          <w:tcPr>
            <w:tcW w:w="426" w:type="dxa"/>
          </w:tcPr>
          <w:p w14:paraId="31EECE6F" w14:textId="77777777" w:rsidR="003767D4" w:rsidRPr="009922C8" w:rsidRDefault="003767D4"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12</w:t>
            </w:r>
          </w:p>
        </w:tc>
        <w:tc>
          <w:tcPr>
            <w:tcW w:w="2551" w:type="dxa"/>
          </w:tcPr>
          <w:p w14:paraId="13889F03" w14:textId="77777777" w:rsidR="00CE146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Котельная № 13,</w:t>
            </w:r>
          </w:p>
          <w:p w14:paraId="47503002" w14:textId="77777777" w:rsidR="00CE146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г. Крымск,</w:t>
            </w:r>
          </w:p>
          <w:p w14:paraId="317240EE" w14:textId="61DF4245" w:rsidR="003767D4" w:rsidRPr="009922C8"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ул. Свердлова, 4 </w:t>
            </w:r>
            <w:r w:rsidR="00CE1460">
              <w:rPr>
                <w:rFonts w:ascii="Times New Roman" w:hAnsi="Times New Roman" w:cs="Times New Roman"/>
                <w:sz w:val="24"/>
                <w:szCs w:val="24"/>
              </w:rPr>
              <w:t>Г</w:t>
            </w:r>
          </w:p>
        </w:tc>
        <w:tc>
          <w:tcPr>
            <w:tcW w:w="1701" w:type="dxa"/>
          </w:tcPr>
          <w:p w14:paraId="0731C4AE"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w:t>
            </w:r>
          </w:p>
        </w:tc>
        <w:tc>
          <w:tcPr>
            <w:tcW w:w="1709" w:type="dxa"/>
          </w:tcPr>
          <w:p w14:paraId="1B52EF00"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57A797C8"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0,035</w:t>
            </w:r>
          </w:p>
        </w:tc>
        <w:tc>
          <w:tcPr>
            <w:tcW w:w="1572" w:type="dxa"/>
          </w:tcPr>
          <w:p w14:paraId="5376CA1E"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0,035</w:t>
            </w:r>
          </w:p>
        </w:tc>
      </w:tr>
      <w:tr w:rsidR="003767D4" w:rsidRPr="009922C8" w14:paraId="281B7EAD" w14:textId="77777777" w:rsidTr="00FD7183">
        <w:trPr>
          <w:cantSplit/>
          <w:trHeight w:val="59"/>
        </w:trPr>
        <w:tc>
          <w:tcPr>
            <w:tcW w:w="426" w:type="dxa"/>
          </w:tcPr>
          <w:p w14:paraId="75EC8AD2" w14:textId="77777777" w:rsidR="003767D4" w:rsidRPr="009922C8" w:rsidRDefault="003767D4"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13</w:t>
            </w:r>
          </w:p>
        </w:tc>
        <w:tc>
          <w:tcPr>
            <w:tcW w:w="2551" w:type="dxa"/>
          </w:tcPr>
          <w:p w14:paraId="7175EECF" w14:textId="77777777" w:rsidR="00CE146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Котельная № 18, </w:t>
            </w:r>
          </w:p>
          <w:p w14:paraId="3B2BAFE8" w14:textId="77777777" w:rsidR="00CE1460"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0E96848A" w14:textId="54577B8D" w:rsidR="003767D4" w:rsidRPr="009922C8" w:rsidRDefault="003767D4"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Спартака, 6</w:t>
            </w:r>
          </w:p>
        </w:tc>
        <w:tc>
          <w:tcPr>
            <w:tcW w:w="1701" w:type="dxa"/>
          </w:tcPr>
          <w:p w14:paraId="3F676B7D"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1,8</w:t>
            </w:r>
          </w:p>
        </w:tc>
        <w:tc>
          <w:tcPr>
            <w:tcW w:w="1709" w:type="dxa"/>
          </w:tcPr>
          <w:p w14:paraId="7D936D94"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1BDFB86F"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0,794</w:t>
            </w:r>
          </w:p>
        </w:tc>
        <w:tc>
          <w:tcPr>
            <w:tcW w:w="1572" w:type="dxa"/>
          </w:tcPr>
          <w:p w14:paraId="70B342ED" w14:textId="77777777" w:rsidR="003767D4" w:rsidRPr="009922C8" w:rsidRDefault="003767D4"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0,794</w:t>
            </w:r>
          </w:p>
        </w:tc>
      </w:tr>
      <w:tr w:rsidR="00447028" w:rsidRPr="009922C8" w14:paraId="5619BE90" w14:textId="77777777" w:rsidTr="00C82169">
        <w:trPr>
          <w:cantSplit/>
          <w:trHeight w:val="907"/>
        </w:trPr>
        <w:tc>
          <w:tcPr>
            <w:tcW w:w="426" w:type="dxa"/>
          </w:tcPr>
          <w:p w14:paraId="0F816795" w14:textId="77777777" w:rsidR="00447028" w:rsidRPr="009922C8" w:rsidRDefault="00447028"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br w:type="page"/>
              <w:t>14</w:t>
            </w:r>
          </w:p>
        </w:tc>
        <w:tc>
          <w:tcPr>
            <w:tcW w:w="2551" w:type="dxa"/>
          </w:tcPr>
          <w:p w14:paraId="07547DBB" w14:textId="77777777" w:rsidR="00CE1460"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Котельная № 23, </w:t>
            </w:r>
          </w:p>
          <w:p w14:paraId="6BB48884" w14:textId="77777777" w:rsidR="00CE1460"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726F8A6E" w14:textId="24C6C0CC" w:rsidR="00447028" w:rsidRPr="009922C8"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ул. Свердлова, 2 </w:t>
            </w:r>
            <w:r w:rsidR="00CE1460">
              <w:rPr>
                <w:rFonts w:ascii="Times New Roman" w:hAnsi="Times New Roman" w:cs="Times New Roman"/>
                <w:sz w:val="24"/>
                <w:szCs w:val="24"/>
              </w:rPr>
              <w:t>Г</w:t>
            </w:r>
          </w:p>
        </w:tc>
        <w:tc>
          <w:tcPr>
            <w:tcW w:w="1701" w:type="dxa"/>
          </w:tcPr>
          <w:p w14:paraId="3C1E8CDB"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w:t>
            </w:r>
          </w:p>
        </w:tc>
        <w:tc>
          <w:tcPr>
            <w:tcW w:w="1709" w:type="dxa"/>
          </w:tcPr>
          <w:p w14:paraId="7B0E80CD"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7670311B"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0,915</w:t>
            </w:r>
          </w:p>
        </w:tc>
        <w:tc>
          <w:tcPr>
            <w:tcW w:w="1572" w:type="dxa"/>
          </w:tcPr>
          <w:p w14:paraId="4918C3BB"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0,915</w:t>
            </w:r>
          </w:p>
        </w:tc>
      </w:tr>
      <w:tr w:rsidR="00447028" w:rsidRPr="009922C8" w14:paraId="70D185A6" w14:textId="77777777" w:rsidTr="00FD7183">
        <w:trPr>
          <w:cantSplit/>
          <w:trHeight w:val="59"/>
        </w:trPr>
        <w:tc>
          <w:tcPr>
            <w:tcW w:w="426" w:type="dxa"/>
          </w:tcPr>
          <w:p w14:paraId="34B08E27" w14:textId="77777777" w:rsidR="00447028" w:rsidRPr="009922C8" w:rsidRDefault="00447028"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15</w:t>
            </w:r>
          </w:p>
        </w:tc>
        <w:tc>
          <w:tcPr>
            <w:tcW w:w="2551" w:type="dxa"/>
          </w:tcPr>
          <w:p w14:paraId="726AAA27" w14:textId="77777777" w:rsidR="00CE1460"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Котельная № 27, </w:t>
            </w:r>
          </w:p>
          <w:p w14:paraId="278FE855" w14:textId="77777777" w:rsidR="00CE1460"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744A40F6" w14:textId="2495C62F" w:rsidR="00447028" w:rsidRPr="009922C8"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ул. Лермонтова, 44 </w:t>
            </w:r>
            <w:r w:rsidR="00CE1460">
              <w:rPr>
                <w:rFonts w:ascii="Times New Roman" w:hAnsi="Times New Roman" w:cs="Times New Roman"/>
                <w:sz w:val="24"/>
                <w:szCs w:val="24"/>
              </w:rPr>
              <w:t>А</w:t>
            </w:r>
          </w:p>
        </w:tc>
        <w:tc>
          <w:tcPr>
            <w:tcW w:w="1701" w:type="dxa"/>
          </w:tcPr>
          <w:p w14:paraId="5FAB128E"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w:t>
            </w:r>
          </w:p>
        </w:tc>
        <w:tc>
          <w:tcPr>
            <w:tcW w:w="1709" w:type="dxa"/>
          </w:tcPr>
          <w:p w14:paraId="40F3AEB9"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5F82C094"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0,773</w:t>
            </w:r>
          </w:p>
        </w:tc>
        <w:tc>
          <w:tcPr>
            <w:tcW w:w="1572" w:type="dxa"/>
          </w:tcPr>
          <w:p w14:paraId="3622D1A5"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0,773</w:t>
            </w:r>
          </w:p>
        </w:tc>
      </w:tr>
      <w:tr w:rsidR="00447028" w:rsidRPr="009922C8" w14:paraId="053EA0B9" w14:textId="77777777" w:rsidTr="00FD7183">
        <w:trPr>
          <w:cantSplit/>
          <w:trHeight w:val="59"/>
        </w:trPr>
        <w:tc>
          <w:tcPr>
            <w:tcW w:w="426" w:type="dxa"/>
          </w:tcPr>
          <w:p w14:paraId="310121EC" w14:textId="77777777" w:rsidR="00447028" w:rsidRPr="009922C8" w:rsidRDefault="00447028"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16</w:t>
            </w:r>
          </w:p>
        </w:tc>
        <w:tc>
          <w:tcPr>
            <w:tcW w:w="2551" w:type="dxa"/>
          </w:tcPr>
          <w:p w14:paraId="32524DDD" w14:textId="77777777" w:rsidR="00CE1460"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Котельная № 38, </w:t>
            </w:r>
          </w:p>
          <w:p w14:paraId="044BBE7A" w14:textId="77777777" w:rsidR="00CE1460"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137F34E0" w14:textId="07EE2DF9" w:rsidR="00447028" w:rsidRPr="009922C8"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М</w:t>
            </w:r>
            <w:r w:rsidR="007F4AC5">
              <w:rPr>
                <w:rFonts w:ascii="Times New Roman" w:hAnsi="Times New Roman" w:cs="Times New Roman"/>
                <w:sz w:val="24"/>
                <w:szCs w:val="24"/>
              </w:rPr>
              <w:t>.</w:t>
            </w:r>
            <w:r w:rsidRPr="009922C8">
              <w:rPr>
                <w:rFonts w:ascii="Times New Roman" w:hAnsi="Times New Roman" w:cs="Times New Roman"/>
                <w:sz w:val="24"/>
                <w:szCs w:val="24"/>
              </w:rPr>
              <w:t xml:space="preserve"> Гречко, 44</w:t>
            </w:r>
          </w:p>
        </w:tc>
        <w:tc>
          <w:tcPr>
            <w:tcW w:w="1701" w:type="dxa"/>
          </w:tcPr>
          <w:p w14:paraId="121C3C8F"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w:t>
            </w:r>
          </w:p>
        </w:tc>
        <w:tc>
          <w:tcPr>
            <w:tcW w:w="1709" w:type="dxa"/>
          </w:tcPr>
          <w:p w14:paraId="604C02DA"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5F165B48"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0,146</w:t>
            </w:r>
          </w:p>
        </w:tc>
        <w:tc>
          <w:tcPr>
            <w:tcW w:w="1572" w:type="dxa"/>
          </w:tcPr>
          <w:p w14:paraId="77B8BD2F"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0,146</w:t>
            </w:r>
          </w:p>
        </w:tc>
      </w:tr>
      <w:tr w:rsidR="00447028" w:rsidRPr="009922C8" w14:paraId="1365139D" w14:textId="77777777" w:rsidTr="00FD7183">
        <w:trPr>
          <w:cantSplit/>
          <w:trHeight w:val="59"/>
        </w:trPr>
        <w:tc>
          <w:tcPr>
            <w:tcW w:w="426" w:type="dxa"/>
          </w:tcPr>
          <w:p w14:paraId="4EA89B5E" w14:textId="77777777" w:rsidR="00447028" w:rsidRPr="009922C8" w:rsidRDefault="00447028"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17</w:t>
            </w:r>
          </w:p>
        </w:tc>
        <w:tc>
          <w:tcPr>
            <w:tcW w:w="2551" w:type="dxa"/>
          </w:tcPr>
          <w:p w14:paraId="366ACC43" w14:textId="77777777" w:rsidR="00CE1460"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Котельная № 40, </w:t>
            </w:r>
          </w:p>
          <w:p w14:paraId="1B687C47" w14:textId="77777777" w:rsidR="00CE1460"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355D4DE6" w14:textId="3A2AEA3A" w:rsidR="00447028" w:rsidRPr="009922C8"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Вавилова</w:t>
            </w:r>
          </w:p>
        </w:tc>
        <w:tc>
          <w:tcPr>
            <w:tcW w:w="1701" w:type="dxa"/>
          </w:tcPr>
          <w:p w14:paraId="578247D8"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w:t>
            </w:r>
          </w:p>
        </w:tc>
        <w:tc>
          <w:tcPr>
            <w:tcW w:w="1709" w:type="dxa"/>
          </w:tcPr>
          <w:p w14:paraId="3C0B1AC3"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110E76E5"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0,389</w:t>
            </w:r>
          </w:p>
        </w:tc>
        <w:tc>
          <w:tcPr>
            <w:tcW w:w="1572" w:type="dxa"/>
          </w:tcPr>
          <w:p w14:paraId="72F3F0AD"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0,389</w:t>
            </w:r>
          </w:p>
        </w:tc>
      </w:tr>
      <w:tr w:rsidR="00447028" w:rsidRPr="009922C8" w14:paraId="4A103651" w14:textId="77777777" w:rsidTr="00FD7183">
        <w:trPr>
          <w:cantSplit/>
          <w:trHeight w:val="59"/>
        </w:trPr>
        <w:tc>
          <w:tcPr>
            <w:tcW w:w="426" w:type="dxa"/>
          </w:tcPr>
          <w:p w14:paraId="27AE1DC4" w14:textId="77777777" w:rsidR="00447028" w:rsidRPr="009922C8" w:rsidRDefault="00447028"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18</w:t>
            </w:r>
          </w:p>
        </w:tc>
        <w:tc>
          <w:tcPr>
            <w:tcW w:w="2551" w:type="dxa"/>
          </w:tcPr>
          <w:p w14:paraId="3B865401" w14:textId="77777777" w:rsidR="00CE1460"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Котельная № 41,</w:t>
            </w:r>
          </w:p>
          <w:p w14:paraId="709478B5" w14:textId="77777777" w:rsidR="00CE1460"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5DB8B6BA" w14:textId="2B517F7C" w:rsidR="00447028" w:rsidRPr="009922C8"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Высоковольтная</w:t>
            </w:r>
          </w:p>
        </w:tc>
        <w:tc>
          <w:tcPr>
            <w:tcW w:w="1701" w:type="dxa"/>
          </w:tcPr>
          <w:p w14:paraId="1246E533"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w:t>
            </w:r>
          </w:p>
        </w:tc>
        <w:tc>
          <w:tcPr>
            <w:tcW w:w="1709" w:type="dxa"/>
          </w:tcPr>
          <w:p w14:paraId="44D39105"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036F4F34"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0,219</w:t>
            </w:r>
          </w:p>
        </w:tc>
        <w:tc>
          <w:tcPr>
            <w:tcW w:w="1572" w:type="dxa"/>
          </w:tcPr>
          <w:p w14:paraId="603E1DF5"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0,219</w:t>
            </w:r>
          </w:p>
        </w:tc>
      </w:tr>
      <w:tr w:rsidR="00447028" w:rsidRPr="009922C8" w14:paraId="5B217A46" w14:textId="77777777" w:rsidTr="00FD7183">
        <w:trPr>
          <w:cantSplit/>
          <w:trHeight w:val="59"/>
        </w:trPr>
        <w:tc>
          <w:tcPr>
            <w:tcW w:w="426" w:type="dxa"/>
          </w:tcPr>
          <w:p w14:paraId="6B0093FF" w14:textId="77777777" w:rsidR="00447028" w:rsidRPr="009922C8" w:rsidRDefault="00447028"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19</w:t>
            </w:r>
          </w:p>
        </w:tc>
        <w:tc>
          <w:tcPr>
            <w:tcW w:w="2551" w:type="dxa"/>
          </w:tcPr>
          <w:p w14:paraId="6FA3E5F8" w14:textId="77777777" w:rsidR="00CE1460"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Котельная № 42,</w:t>
            </w:r>
          </w:p>
          <w:p w14:paraId="6E5F062F" w14:textId="77777777" w:rsidR="00CE1460"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103A7DEC" w14:textId="318A52E4" w:rsidR="00447028" w:rsidRPr="009922C8"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ул. Линейная, 2 </w:t>
            </w:r>
            <w:r w:rsidR="00CE1460">
              <w:rPr>
                <w:rFonts w:ascii="Times New Roman" w:hAnsi="Times New Roman" w:cs="Times New Roman"/>
                <w:sz w:val="24"/>
                <w:szCs w:val="24"/>
              </w:rPr>
              <w:t>Г</w:t>
            </w:r>
          </w:p>
        </w:tc>
        <w:tc>
          <w:tcPr>
            <w:tcW w:w="1701" w:type="dxa"/>
          </w:tcPr>
          <w:p w14:paraId="2EFD89F2"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w:t>
            </w:r>
          </w:p>
        </w:tc>
        <w:tc>
          <w:tcPr>
            <w:tcW w:w="1709" w:type="dxa"/>
          </w:tcPr>
          <w:p w14:paraId="4FA1E021"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10203C51"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0,430</w:t>
            </w:r>
          </w:p>
        </w:tc>
        <w:tc>
          <w:tcPr>
            <w:tcW w:w="1572" w:type="dxa"/>
          </w:tcPr>
          <w:p w14:paraId="3FB6993C"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0,430</w:t>
            </w:r>
          </w:p>
        </w:tc>
      </w:tr>
      <w:tr w:rsidR="00447028" w:rsidRPr="009922C8" w14:paraId="6DD953DB" w14:textId="77777777" w:rsidTr="00FD7183">
        <w:trPr>
          <w:cantSplit/>
          <w:trHeight w:val="59"/>
        </w:trPr>
        <w:tc>
          <w:tcPr>
            <w:tcW w:w="426" w:type="dxa"/>
          </w:tcPr>
          <w:p w14:paraId="2E5CA35A" w14:textId="77777777" w:rsidR="00447028" w:rsidRPr="009922C8" w:rsidRDefault="00447028"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20</w:t>
            </w:r>
          </w:p>
        </w:tc>
        <w:tc>
          <w:tcPr>
            <w:tcW w:w="2551" w:type="dxa"/>
          </w:tcPr>
          <w:p w14:paraId="7A4177BC" w14:textId="77777777" w:rsidR="00CE1460"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Котельная № 11,</w:t>
            </w:r>
          </w:p>
          <w:p w14:paraId="715FA93F" w14:textId="77777777" w:rsidR="00CE1460"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32F377F5" w14:textId="7849B1C2" w:rsidR="00447028" w:rsidRPr="009922C8"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М</w:t>
            </w:r>
            <w:r w:rsidR="00CE1460">
              <w:rPr>
                <w:rFonts w:ascii="Times New Roman" w:hAnsi="Times New Roman" w:cs="Times New Roman"/>
                <w:sz w:val="24"/>
                <w:szCs w:val="24"/>
              </w:rPr>
              <w:t>.</w:t>
            </w:r>
            <w:r w:rsidRPr="009922C8">
              <w:rPr>
                <w:rFonts w:ascii="Times New Roman" w:hAnsi="Times New Roman" w:cs="Times New Roman"/>
                <w:sz w:val="24"/>
                <w:szCs w:val="24"/>
              </w:rPr>
              <w:t xml:space="preserve"> Жукова, 11 Б</w:t>
            </w:r>
          </w:p>
        </w:tc>
        <w:tc>
          <w:tcPr>
            <w:tcW w:w="1701" w:type="dxa"/>
          </w:tcPr>
          <w:p w14:paraId="414DB7B0"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5</w:t>
            </w:r>
          </w:p>
        </w:tc>
        <w:tc>
          <w:tcPr>
            <w:tcW w:w="1709" w:type="dxa"/>
          </w:tcPr>
          <w:p w14:paraId="5D8CB1EE"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7992CCE0"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1,220</w:t>
            </w:r>
          </w:p>
        </w:tc>
        <w:tc>
          <w:tcPr>
            <w:tcW w:w="1572" w:type="dxa"/>
          </w:tcPr>
          <w:p w14:paraId="0FCAB047"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1,220</w:t>
            </w:r>
          </w:p>
        </w:tc>
      </w:tr>
      <w:tr w:rsidR="00447028" w:rsidRPr="009922C8" w14:paraId="6C5751F5" w14:textId="77777777" w:rsidTr="00FD7183">
        <w:trPr>
          <w:cantSplit/>
          <w:trHeight w:val="59"/>
        </w:trPr>
        <w:tc>
          <w:tcPr>
            <w:tcW w:w="426" w:type="dxa"/>
          </w:tcPr>
          <w:p w14:paraId="4572DE03" w14:textId="77777777" w:rsidR="00447028" w:rsidRPr="009922C8" w:rsidRDefault="00447028"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21</w:t>
            </w:r>
          </w:p>
        </w:tc>
        <w:tc>
          <w:tcPr>
            <w:tcW w:w="2551" w:type="dxa"/>
          </w:tcPr>
          <w:p w14:paraId="172A36E9" w14:textId="77777777" w:rsidR="007F4AC5"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Котельная № 132, </w:t>
            </w:r>
          </w:p>
          <w:p w14:paraId="3443DB5C" w14:textId="77777777" w:rsidR="007F4AC5"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62BBF0D4" w14:textId="4989530C" w:rsidR="00447028" w:rsidRPr="009922C8"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Слободка</w:t>
            </w:r>
          </w:p>
        </w:tc>
        <w:tc>
          <w:tcPr>
            <w:tcW w:w="1701" w:type="dxa"/>
          </w:tcPr>
          <w:p w14:paraId="5F12E9C1"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н/д</w:t>
            </w:r>
          </w:p>
        </w:tc>
        <w:tc>
          <w:tcPr>
            <w:tcW w:w="1709" w:type="dxa"/>
          </w:tcPr>
          <w:p w14:paraId="739E6ACD"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1F742493"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0,025</w:t>
            </w:r>
          </w:p>
        </w:tc>
        <w:tc>
          <w:tcPr>
            <w:tcW w:w="1572" w:type="dxa"/>
          </w:tcPr>
          <w:p w14:paraId="45ABD6AC"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0,025</w:t>
            </w:r>
          </w:p>
        </w:tc>
      </w:tr>
      <w:tr w:rsidR="00447028" w:rsidRPr="009922C8" w14:paraId="15A32D2E" w14:textId="77777777" w:rsidTr="00FD7183">
        <w:trPr>
          <w:cantSplit/>
          <w:trHeight w:val="59"/>
        </w:trPr>
        <w:tc>
          <w:tcPr>
            <w:tcW w:w="426" w:type="dxa"/>
          </w:tcPr>
          <w:p w14:paraId="6CF01D29" w14:textId="77777777" w:rsidR="00447028" w:rsidRPr="009922C8" w:rsidRDefault="00447028"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22</w:t>
            </w:r>
          </w:p>
        </w:tc>
        <w:tc>
          <w:tcPr>
            <w:tcW w:w="2551" w:type="dxa"/>
          </w:tcPr>
          <w:p w14:paraId="48304BEB" w14:textId="77777777" w:rsidR="007F4AC5"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Котельная № 16, </w:t>
            </w:r>
          </w:p>
          <w:p w14:paraId="69FEA668" w14:textId="77777777" w:rsidR="007F4AC5"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г. Крымск,</w:t>
            </w:r>
          </w:p>
          <w:p w14:paraId="529BA328" w14:textId="6942C94F" w:rsidR="00447028" w:rsidRPr="009922C8"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микрорайон «Надежда»</w:t>
            </w:r>
          </w:p>
        </w:tc>
        <w:tc>
          <w:tcPr>
            <w:tcW w:w="1701" w:type="dxa"/>
          </w:tcPr>
          <w:p w14:paraId="37CF19B6"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н/д</w:t>
            </w:r>
          </w:p>
        </w:tc>
        <w:tc>
          <w:tcPr>
            <w:tcW w:w="1709" w:type="dxa"/>
          </w:tcPr>
          <w:p w14:paraId="1F1A2F57"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4A96D660"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0,042</w:t>
            </w:r>
          </w:p>
        </w:tc>
        <w:tc>
          <w:tcPr>
            <w:tcW w:w="1572" w:type="dxa"/>
          </w:tcPr>
          <w:p w14:paraId="17AAFC71"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0,042</w:t>
            </w:r>
          </w:p>
        </w:tc>
      </w:tr>
      <w:tr w:rsidR="00447028" w:rsidRPr="009922C8" w14:paraId="17147EDE" w14:textId="77777777" w:rsidTr="00FD7183">
        <w:trPr>
          <w:cantSplit/>
          <w:trHeight w:val="59"/>
        </w:trPr>
        <w:tc>
          <w:tcPr>
            <w:tcW w:w="426" w:type="dxa"/>
          </w:tcPr>
          <w:p w14:paraId="3009050B" w14:textId="77777777" w:rsidR="00447028" w:rsidRPr="009922C8" w:rsidRDefault="00447028"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23</w:t>
            </w:r>
          </w:p>
        </w:tc>
        <w:tc>
          <w:tcPr>
            <w:tcW w:w="2551" w:type="dxa"/>
          </w:tcPr>
          <w:p w14:paraId="492D0756" w14:textId="77777777" w:rsidR="007F4AC5"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Котельная № 18, </w:t>
            </w:r>
          </w:p>
          <w:p w14:paraId="65A8D4DE" w14:textId="77777777" w:rsidR="007F4AC5"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г. Крымск,</w:t>
            </w:r>
          </w:p>
          <w:p w14:paraId="65134DD6" w14:textId="76E535E1" w:rsidR="00447028" w:rsidRPr="009922C8"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Белинского, 37 Л</w:t>
            </w:r>
          </w:p>
        </w:tc>
        <w:tc>
          <w:tcPr>
            <w:tcW w:w="1701" w:type="dxa"/>
          </w:tcPr>
          <w:p w14:paraId="309DF897"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н/д</w:t>
            </w:r>
          </w:p>
        </w:tc>
        <w:tc>
          <w:tcPr>
            <w:tcW w:w="1709" w:type="dxa"/>
          </w:tcPr>
          <w:p w14:paraId="37567746"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0B2A77AC"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0,039</w:t>
            </w:r>
          </w:p>
        </w:tc>
        <w:tc>
          <w:tcPr>
            <w:tcW w:w="1572" w:type="dxa"/>
          </w:tcPr>
          <w:p w14:paraId="773DC0A5"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0,039</w:t>
            </w:r>
          </w:p>
        </w:tc>
      </w:tr>
      <w:tr w:rsidR="00C82169" w:rsidRPr="009922C8" w14:paraId="5E32D305" w14:textId="77777777" w:rsidTr="00FD7183">
        <w:trPr>
          <w:cantSplit/>
          <w:trHeight w:val="59"/>
        </w:trPr>
        <w:tc>
          <w:tcPr>
            <w:tcW w:w="426" w:type="dxa"/>
          </w:tcPr>
          <w:p w14:paraId="618B0968" w14:textId="5ED66106" w:rsidR="00C82169" w:rsidRPr="009922C8" w:rsidRDefault="00C82169" w:rsidP="00C82169">
            <w:pPr>
              <w:widowControl w:val="0"/>
              <w:suppressAutoHyphens/>
              <w:spacing w:after="0" w:line="240" w:lineRule="auto"/>
              <w:ind w:left="-105" w:right="-132"/>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51" w:type="dxa"/>
          </w:tcPr>
          <w:p w14:paraId="2DF4B72B" w14:textId="615506D5" w:rsidR="00C82169" w:rsidRPr="009922C8" w:rsidRDefault="00C82169" w:rsidP="00C82169">
            <w:pPr>
              <w:widowControl w:val="0"/>
              <w:suppressAutoHyphens/>
              <w:spacing w:after="0" w:line="240" w:lineRule="auto"/>
              <w:ind w:right="-85"/>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2023C50A" w14:textId="15F4098D" w:rsidR="00C82169" w:rsidRPr="009922C8" w:rsidRDefault="00C82169" w:rsidP="00C8216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9" w:type="dxa"/>
          </w:tcPr>
          <w:p w14:paraId="174AD100" w14:textId="4E1F167A" w:rsidR="00C82169" w:rsidRPr="009922C8" w:rsidRDefault="00C82169" w:rsidP="00C8216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80" w:type="dxa"/>
          </w:tcPr>
          <w:p w14:paraId="2C40A19A" w14:textId="19AE1F43" w:rsidR="00C82169" w:rsidRPr="009922C8" w:rsidRDefault="00C82169" w:rsidP="00C8216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72" w:type="dxa"/>
          </w:tcPr>
          <w:p w14:paraId="4684580D" w14:textId="47F2181E" w:rsidR="00C82169" w:rsidRPr="009922C8" w:rsidRDefault="00C82169" w:rsidP="00C8216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447028" w:rsidRPr="009922C8" w14:paraId="7ED4ABE7" w14:textId="77777777" w:rsidTr="00FD7183">
        <w:trPr>
          <w:cantSplit/>
          <w:trHeight w:val="59"/>
        </w:trPr>
        <w:tc>
          <w:tcPr>
            <w:tcW w:w="426" w:type="dxa"/>
          </w:tcPr>
          <w:p w14:paraId="0853C71F" w14:textId="77777777" w:rsidR="00447028" w:rsidRPr="009922C8" w:rsidRDefault="00447028"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24</w:t>
            </w:r>
          </w:p>
        </w:tc>
        <w:tc>
          <w:tcPr>
            <w:tcW w:w="2551" w:type="dxa"/>
          </w:tcPr>
          <w:p w14:paraId="72B57290" w14:textId="77777777" w:rsidR="00F55D4F"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Котельная № 48,</w:t>
            </w:r>
          </w:p>
          <w:p w14:paraId="2C20A183" w14:textId="77777777" w:rsidR="00F55D4F"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110A93C8" w14:textId="35F8FD77" w:rsidR="00447028" w:rsidRPr="009922C8"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Ворошилова, 17</w:t>
            </w:r>
          </w:p>
        </w:tc>
        <w:tc>
          <w:tcPr>
            <w:tcW w:w="1701" w:type="dxa"/>
          </w:tcPr>
          <w:p w14:paraId="5DD416E0"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ВПУ отсутствует</w:t>
            </w:r>
          </w:p>
        </w:tc>
        <w:tc>
          <w:tcPr>
            <w:tcW w:w="1709" w:type="dxa"/>
          </w:tcPr>
          <w:p w14:paraId="2C7E8A8F"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0D965B1B"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0,0004</w:t>
            </w:r>
          </w:p>
        </w:tc>
        <w:tc>
          <w:tcPr>
            <w:tcW w:w="1572" w:type="dxa"/>
          </w:tcPr>
          <w:p w14:paraId="5C31D567"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0,0004</w:t>
            </w:r>
          </w:p>
        </w:tc>
      </w:tr>
      <w:tr w:rsidR="00447028" w:rsidRPr="009922C8" w14:paraId="08455F22" w14:textId="77777777" w:rsidTr="00FD7183">
        <w:trPr>
          <w:cantSplit/>
          <w:trHeight w:val="59"/>
        </w:trPr>
        <w:tc>
          <w:tcPr>
            <w:tcW w:w="426" w:type="dxa"/>
          </w:tcPr>
          <w:p w14:paraId="3FD3B4CE" w14:textId="77777777" w:rsidR="00447028" w:rsidRPr="009922C8" w:rsidRDefault="00447028"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25</w:t>
            </w:r>
          </w:p>
        </w:tc>
        <w:tc>
          <w:tcPr>
            <w:tcW w:w="2551" w:type="dxa"/>
          </w:tcPr>
          <w:p w14:paraId="7803BD92" w14:textId="77777777" w:rsidR="00F55D4F"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Котельная № 44, </w:t>
            </w:r>
          </w:p>
          <w:p w14:paraId="260D4DEC" w14:textId="77777777" w:rsidR="00F55D4F"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37CC0E4A" w14:textId="428C93C2" w:rsidR="00447028" w:rsidRPr="009922C8"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1-й пер. Дивизионный, 15</w:t>
            </w:r>
          </w:p>
        </w:tc>
        <w:tc>
          <w:tcPr>
            <w:tcW w:w="1701" w:type="dxa"/>
          </w:tcPr>
          <w:p w14:paraId="2A4D035A"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ВПУ отсутствует</w:t>
            </w:r>
          </w:p>
        </w:tc>
        <w:tc>
          <w:tcPr>
            <w:tcW w:w="1709" w:type="dxa"/>
          </w:tcPr>
          <w:p w14:paraId="67865EB2"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28EBCC0D"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0,0003</w:t>
            </w:r>
          </w:p>
        </w:tc>
        <w:tc>
          <w:tcPr>
            <w:tcW w:w="1572" w:type="dxa"/>
          </w:tcPr>
          <w:p w14:paraId="78FFCC16"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0,0003</w:t>
            </w:r>
          </w:p>
        </w:tc>
      </w:tr>
      <w:tr w:rsidR="00447028" w:rsidRPr="009922C8" w14:paraId="098A0321" w14:textId="77777777" w:rsidTr="00FD7183">
        <w:trPr>
          <w:cantSplit/>
          <w:trHeight w:val="59"/>
        </w:trPr>
        <w:tc>
          <w:tcPr>
            <w:tcW w:w="426" w:type="dxa"/>
          </w:tcPr>
          <w:p w14:paraId="685F47A2" w14:textId="77777777" w:rsidR="00447028" w:rsidRPr="009922C8" w:rsidRDefault="00447028" w:rsidP="001F1350">
            <w:pPr>
              <w:widowControl w:val="0"/>
              <w:suppressAutoHyphens/>
              <w:spacing w:after="0" w:line="240" w:lineRule="auto"/>
              <w:ind w:left="-105" w:right="-132"/>
              <w:jc w:val="center"/>
              <w:rPr>
                <w:rFonts w:ascii="Times New Roman" w:hAnsi="Times New Roman" w:cs="Times New Roman"/>
                <w:sz w:val="24"/>
                <w:szCs w:val="24"/>
              </w:rPr>
            </w:pPr>
            <w:r w:rsidRPr="009922C8">
              <w:rPr>
                <w:rFonts w:ascii="Times New Roman" w:hAnsi="Times New Roman" w:cs="Times New Roman"/>
                <w:sz w:val="24"/>
                <w:szCs w:val="24"/>
              </w:rPr>
              <w:t>26</w:t>
            </w:r>
          </w:p>
        </w:tc>
        <w:tc>
          <w:tcPr>
            <w:tcW w:w="2551" w:type="dxa"/>
          </w:tcPr>
          <w:p w14:paraId="07D39596" w14:textId="77777777" w:rsidR="00F55D4F"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Котельная № 53,</w:t>
            </w:r>
          </w:p>
          <w:p w14:paraId="6E10F008" w14:textId="77777777" w:rsidR="00F55D4F"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 xml:space="preserve">г. Крымск, </w:t>
            </w:r>
          </w:p>
          <w:p w14:paraId="2A4BF91B" w14:textId="362CC1BB" w:rsidR="00447028" w:rsidRPr="009922C8" w:rsidRDefault="00447028" w:rsidP="003B341C">
            <w:pPr>
              <w:widowControl w:val="0"/>
              <w:suppressAutoHyphens/>
              <w:spacing w:after="0" w:line="240" w:lineRule="auto"/>
              <w:ind w:right="-85"/>
              <w:rPr>
                <w:rFonts w:ascii="Times New Roman" w:hAnsi="Times New Roman" w:cs="Times New Roman"/>
                <w:sz w:val="24"/>
                <w:szCs w:val="24"/>
              </w:rPr>
            </w:pPr>
            <w:r w:rsidRPr="009922C8">
              <w:rPr>
                <w:rFonts w:ascii="Times New Roman" w:hAnsi="Times New Roman" w:cs="Times New Roman"/>
                <w:sz w:val="24"/>
                <w:szCs w:val="24"/>
              </w:rPr>
              <w:t>ул. Курганная, 1 Л</w:t>
            </w:r>
          </w:p>
        </w:tc>
        <w:tc>
          <w:tcPr>
            <w:tcW w:w="1701" w:type="dxa"/>
          </w:tcPr>
          <w:p w14:paraId="3FA03FD3"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ВПУ отсутствует</w:t>
            </w:r>
          </w:p>
        </w:tc>
        <w:tc>
          <w:tcPr>
            <w:tcW w:w="1709" w:type="dxa"/>
          </w:tcPr>
          <w:p w14:paraId="01BD5248"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w:t>
            </w:r>
          </w:p>
        </w:tc>
        <w:tc>
          <w:tcPr>
            <w:tcW w:w="1680" w:type="dxa"/>
          </w:tcPr>
          <w:p w14:paraId="570A325A"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0,0008</w:t>
            </w:r>
          </w:p>
        </w:tc>
        <w:tc>
          <w:tcPr>
            <w:tcW w:w="1572" w:type="dxa"/>
          </w:tcPr>
          <w:p w14:paraId="3D3A8841" w14:textId="77777777" w:rsidR="00447028" w:rsidRPr="009922C8" w:rsidRDefault="00447028" w:rsidP="003B341C">
            <w:pPr>
              <w:widowControl w:val="0"/>
              <w:suppressAutoHyphens/>
              <w:spacing w:after="0" w:line="240" w:lineRule="auto"/>
              <w:jc w:val="center"/>
              <w:rPr>
                <w:rFonts w:ascii="Times New Roman" w:hAnsi="Times New Roman" w:cs="Times New Roman"/>
                <w:sz w:val="24"/>
                <w:szCs w:val="24"/>
              </w:rPr>
            </w:pPr>
            <w:r w:rsidRPr="009922C8">
              <w:rPr>
                <w:rFonts w:ascii="Times New Roman" w:hAnsi="Times New Roman" w:cs="Times New Roman"/>
                <w:sz w:val="24"/>
                <w:szCs w:val="24"/>
              </w:rPr>
              <w:t>0,0008</w:t>
            </w:r>
          </w:p>
        </w:tc>
      </w:tr>
    </w:tbl>
    <w:p w14:paraId="0EA6B07B" w14:textId="77777777" w:rsidR="00D64E52" w:rsidRPr="00C8016E" w:rsidRDefault="00D64E52"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71F38" w:rsidRPr="00E81457" w14:paraId="71ABA798" w14:textId="77777777" w:rsidTr="003C047C">
        <w:trPr>
          <w:jc w:val="center"/>
        </w:trPr>
        <w:tc>
          <w:tcPr>
            <w:tcW w:w="8505" w:type="dxa"/>
          </w:tcPr>
          <w:p w14:paraId="3553FA07" w14:textId="77777777" w:rsidR="00171F38" w:rsidRPr="00E81457" w:rsidRDefault="00171F38" w:rsidP="003C047C">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r>
    </w:tbl>
    <w:p w14:paraId="6149763E" w14:textId="77777777" w:rsidR="00171F38" w:rsidRPr="00B2644C" w:rsidRDefault="00171F38" w:rsidP="00171F38">
      <w:pPr>
        <w:widowControl w:val="0"/>
        <w:suppressAutoHyphens/>
        <w:spacing w:after="0" w:line="240" w:lineRule="auto"/>
        <w:rPr>
          <w:rFonts w:ascii="Times New Roman" w:hAnsi="Times New Roman" w:cs="Times New Roman"/>
          <w:sz w:val="28"/>
          <w:szCs w:val="28"/>
        </w:rPr>
      </w:pPr>
    </w:p>
    <w:p w14:paraId="5A4A0476" w14:textId="77777777" w:rsidR="00171F38" w:rsidRPr="00645D36" w:rsidRDefault="00171F38" w:rsidP="00171F38">
      <w:pPr>
        <w:widowControl w:val="0"/>
        <w:suppressAutoHyphens/>
        <w:spacing w:after="0" w:line="240" w:lineRule="auto"/>
        <w:ind w:firstLine="709"/>
        <w:jc w:val="both"/>
        <w:rPr>
          <w:rFonts w:ascii="Times New Roman" w:hAnsi="Times New Roman" w:cs="Times New Roman"/>
          <w:sz w:val="28"/>
          <w:szCs w:val="28"/>
        </w:rPr>
      </w:pPr>
      <w:r w:rsidRPr="00EB65AD">
        <w:rPr>
          <w:rFonts w:ascii="Times New Roman" w:hAnsi="Times New Roman" w:cs="Times New Roman"/>
          <w:sz w:val="28"/>
          <w:szCs w:val="28"/>
        </w:rPr>
        <w:t xml:space="preserve">В соответствии с пунктом 6.17. СП 124.13330.2012 «Тепловые сети», для систем теплоснабжения должна предусматриваться дополнительная аварийная подпитка химически не обработанной и </w:t>
      </w:r>
      <w:proofErr w:type="spellStart"/>
      <w:r w:rsidRPr="00EB65AD">
        <w:rPr>
          <w:rFonts w:ascii="Times New Roman" w:hAnsi="Times New Roman" w:cs="Times New Roman"/>
          <w:sz w:val="28"/>
          <w:szCs w:val="28"/>
        </w:rPr>
        <w:t>недеаэрированной</w:t>
      </w:r>
      <w:proofErr w:type="spellEnd"/>
      <w:r w:rsidRPr="00EB65AD">
        <w:rPr>
          <w:rFonts w:ascii="Times New Roman" w:hAnsi="Times New Roman" w:cs="Times New Roman"/>
          <w:sz w:val="28"/>
          <w:szCs w:val="28"/>
        </w:rPr>
        <w:t xml:space="preserve"> воды, расход которой принимается в количестве 2 % от объема воды в трубопроводах тепловых сетей.</w:t>
      </w:r>
    </w:p>
    <w:p w14:paraId="1379FFF9" w14:textId="77777777" w:rsidR="00447028" w:rsidRPr="00C8016E" w:rsidRDefault="00447028" w:rsidP="00C8016E">
      <w:pPr>
        <w:widowControl w:val="0"/>
        <w:suppressAutoHyphens/>
        <w:spacing w:after="0" w:line="240" w:lineRule="auto"/>
        <w:rPr>
          <w:rFonts w:ascii="Times New Roman" w:hAnsi="Times New Roman" w:cs="Times New Roman"/>
          <w:sz w:val="28"/>
          <w:szCs w:val="28"/>
        </w:rPr>
      </w:pPr>
    </w:p>
    <w:p w14:paraId="4A5DA7C2" w14:textId="77777777" w:rsidR="00696591" w:rsidRPr="00C8016E" w:rsidRDefault="00696591" w:rsidP="00503819">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Таблица 10</w:t>
      </w:r>
    </w:p>
    <w:p w14:paraId="05F98F14" w14:textId="77777777" w:rsidR="005B16B4" w:rsidRPr="00C8016E" w:rsidRDefault="005B16B4" w:rsidP="00C8016E">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669"/>
        <w:gridCol w:w="2016"/>
        <w:gridCol w:w="2268"/>
      </w:tblGrid>
      <w:tr w:rsidR="00696591" w:rsidRPr="00503819" w14:paraId="7EA9C748" w14:textId="77777777" w:rsidTr="00252E01">
        <w:tc>
          <w:tcPr>
            <w:tcW w:w="3686" w:type="dxa"/>
            <w:vAlign w:val="center"/>
          </w:tcPr>
          <w:p w14:paraId="51F29E53" w14:textId="77777777" w:rsidR="00696591" w:rsidRPr="00503819" w:rsidRDefault="00696591"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Наименование источника теплоснабжения</w:t>
            </w:r>
          </w:p>
        </w:tc>
        <w:tc>
          <w:tcPr>
            <w:tcW w:w="1669" w:type="dxa"/>
            <w:vAlign w:val="center"/>
          </w:tcPr>
          <w:p w14:paraId="63B0A87F" w14:textId="77777777" w:rsidR="00696591" w:rsidRPr="00503819" w:rsidRDefault="00696591"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Производительность ВПУ, т/час</w:t>
            </w:r>
          </w:p>
        </w:tc>
        <w:tc>
          <w:tcPr>
            <w:tcW w:w="2016" w:type="dxa"/>
            <w:vAlign w:val="center"/>
          </w:tcPr>
          <w:p w14:paraId="0B3D01E2" w14:textId="77777777" w:rsidR="00696591" w:rsidRPr="00503819" w:rsidRDefault="00696591"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Существующее максимальное значение подпитки теплосети, т/час</w:t>
            </w:r>
          </w:p>
        </w:tc>
        <w:tc>
          <w:tcPr>
            <w:tcW w:w="2268" w:type="dxa"/>
            <w:vAlign w:val="center"/>
          </w:tcPr>
          <w:p w14:paraId="3E7DE43D" w14:textId="77777777" w:rsidR="00696591" w:rsidRPr="00503819" w:rsidRDefault="00696591"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Перспективное максимальное значение подпитки теплосети, т/час</w:t>
            </w:r>
          </w:p>
        </w:tc>
      </w:tr>
      <w:tr w:rsidR="00FD6A3D" w:rsidRPr="00503819" w14:paraId="24F84F97" w14:textId="77777777" w:rsidTr="00252E01">
        <w:tc>
          <w:tcPr>
            <w:tcW w:w="3686" w:type="dxa"/>
            <w:vAlign w:val="center"/>
          </w:tcPr>
          <w:p w14:paraId="524F0E2A" w14:textId="77777777" w:rsidR="00FD6A3D" w:rsidRPr="00503819" w:rsidRDefault="00FD6A3D"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1</w:t>
            </w:r>
          </w:p>
        </w:tc>
        <w:tc>
          <w:tcPr>
            <w:tcW w:w="1669" w:type="dxa"/>
            <w:vAlign w:val="center"/>
          </w:tcPr>
          <w:p w14:paraId="3DDF4896" w14:textId="77777777" w:rsidR="00FD6A3D" w:rsidRPr="00503819" w:rsidRDefault="00FD6A3D"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2</w:t>
            </w:r>
          </w:p>
        </w:tc>
        <w:tc>
          <w:tcPr>
            <w:tcW w:w="2016" w:type="dxa"/>
            <w:vAlign w:val="center"/>
          </w:tcPr>
          <w:p w14:paraId="39F0687A" w14:textId="77777777" w:rsidR="00FD6A3D" w:rsidRPr="00503819" w:rsidRDefault="00FD6A3D"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3</w:t>
            </w:r>
          </w:p>
        </w:tc>
        <w:tc>
          <w:tcPr>
            <w:tcW w:w="2268" w:type="dxa"/>
            <w:vAlign w:val="center"/>
          </w:tcPr>
          <w:p w14:paraId="56E4DCD2" w14:textId="77777777" w:rsidR="00FD6A3D" w:rsidRPr="00503819" w:rsidRDefault="00FD6A3D"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4</w:t>
            </w:r>
          </w:p>
        </w:tc>
      </w:tr>
      <w:tr w:rsidR="003767D4" w:rsidRPr="00503819" w14:paraId="15BBB4A1" w14:textId="77777777" w:rsidTr="00252E01">
        <w:tc>
          <w:tcPr>
            <w:tcW w:w="3686" w:type="dxa"/>
            <w:vAlign w:val="center"/>
          </w:tcPr>
          <w:p w14:paraId="79C04804" w14:textId="77777777" w:rsidR="00503819" w:rsidRDefault="003767D4"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1,</w:t>
            </w:r>
          </w:p>
          <w:p w14:paraId="00511250" w14:textId="1AB99549" w:rsidR="003767D4" w:rsidRPr="00503819" w:rsidRDefault="003767D4"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Комсомольская, 20</w:t>
            </w:r>
          </w:p>
        </w:tc>
        <w:tc>
          <w:tcPr>
            <w:tcW w:w="1669" w:type="dxa"/>
          </w:tcPr>
          <w:p w14:paraId="4138397D"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20</w:t>
            </w:r>
          </w:p>
        </w:tc>
        <w:tc>
          <w:tcPr>
            <w:tcW w:w="2016" w:type="dxa"/>
          </w:tcPr>
          <w:p w14:paraId="2502539E"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4,442</w:t>
            </w:r>
          </w:p>
        </w:tc>
        <w:tc>
          <w:tcPr>
            <w:tcW w:w="2268" w:type="dxa"/>
          </w:tcPr>
          <w:p w14:paraId="654EA924"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4,442</w:t>
            </w:r>
          </w:p>
        </w:tc>
      </w:tr>
      <w:tr w:rsidR="003767D4" w:rsidRPr="00503819" w14:paraId="647F5CA3" w14:textId="77777777" w:rsidTr="00252E01">
        <w:tc>
          <w:tcPr>
            <w:tcW w:w="3686" w:type="dxa"/>
            <w:vAlign w:val="center"/>
          </w:tcPr>
          <w:p w14:paraId="2FBFABD1" w14:textId="77777777" w:rsidR="00503819" w:rsidRDefault="003767D4"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2</w:t>
            </w:r>
            <w:r w:rsidR="00503819">
              <w:rPr>
                <w:rFonts w:ascii="Times New Roman" w:hAnsi="Times New Roman" w:cs="Times New Roman"/>
                <w:sz w:val="24"/>
                <w:szCs w:val="24"/>
              </w:rPr>
              <w:t>,</w:t>
            </w:r>
          </w:p>
          <w:p w14:paraId="60D7FD00" w14:textId="6EEF1D2B" w:rsidR="003767D4" w:rsidRPr="00503819" w:rsidRDefault="003767D4"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w:t>
            </w:r>
            <w:r w:rsidR="00503819">
              <w:rPr>
                <w:rFonts w:ascii="Times New Roman" w:hAnsi="Times New Roman" w:cs="Times New Roman"/>
                <w:sz w:val="24"/>
                <w:szCs w:val="24"/>
              </w:rPr>
              <w:t xml:space="preserve"> </w:t>
            </w:r>
            <w:r w:rsidRPr="00503819">
              <w:rPr>
                <w:rFonts w:ascii="Times New Roman" w:hAnsi="Times New Roman" w:cs="Times New Roman"/>
                <w:sz w:val="24"/>
                <w:szCs w:val="24"/>
              </w:rPr>
              <w:t>ул. Ленина, 31</w:t>
            </w:r>
          </w:p>
        </w:tc>
        <w:tc>
          <w:tcPr>
            <w:tcW w:w="1669" w:type="dxa"/>
          </w:tcPr>
          <w:p w14:paraId="5911E468"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3</w:t>
            </w:r>
          </w:p>
        </w:tc>
        <w:tc>
          <w:tcPr>
            <w:tcW w:w="2016" w:type="dxa"/>
          </w:tcPr>
          <w:p w14:paraId="1E7449D7"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0,188</w:t>
            </w:r>
          </w:p>
        </w:tc>
        <w:tc>
          <w:tcPr>
            <w:tcW w:w="2268" w:type="dxa"/>
          </w:tcPr>
          <w:p w14:paraId="6E4191B2"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0,188</w:t>
            </w:r>
          </w:p>
        </w:tc>
      </w:tr>
      <w:tr w:rsidR="003767D4" w:rsidRPr="00503819" w14:paraId="579CF4A4" w14:textId="77777777" w:rsidTr="00252E01">
        <w:trPr>
          <w:trHeight w:val="680"/>
        </w:trPr>
        <w:tc>
          <w:tcPr>
            <w:tcW w:w="3686" w:type="dxa"/>
            <w:vAlign w:val="center"/>
          </w:tcPr>
          <w:p w14:paraId="19C19B79" w14:textId="77777777" w:rsidR="00503819" w:rsidRDefault="003767D4"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 xml:space="preserve">Котельная № 3, </w:t>
            </w:r>
          </w:p>
          <w:p w14:paraId="15FA5023" w14:textId="33762FBF" w:rsidR="003767D4" w:rsidRPr="00503819" w:rsidRDefault="003767D4"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Советская, 65</w:t>
            </w:r>
          </w:p>
        </w:tc>
        <w:tc>
          <w:tcPr>
            <w:tcW w:w="1669" w:type="dxa"/>
          </w:tcPr>
          <w:p w14:paraId="3EE10470"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3</w:t>
            </w:r>
          </w:p>
        </w:tc>
        <w:tc>
          <w:tcPr>
            <w:tcW w:w="2016" w:type="dxa"/>
          </w:tcPr>
          <w:p w14:paraId="59741F97"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0,293</w:t>
            </w:r>
          </w:p>
        </w:tc>
        <w:tc>
          <w:tcPr>
            <w:tcW w:w="2268" w:type="dxa"/>
          </w:tcPr>
          <w:p w14:paraId="56ECDB11"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0,293</w:t>
            </w:r>
          </w:p>
        </w:tc>
      </w:tr>
      <w:tr w:rsidR="003767D4" w:rsidRPr="00503819" w14:paraId="54E674DD" w14:textId="77777777" w:rsidTr="00252E01">
        <w:trPr>
          <w:trHeight w:val="680"/>
        </w:trPr>
        <w:tc>
          <w:tcPr>
            <w:tcW w:w="3686" w:type="dxa"/>
            <w:vAlign w:val="center"/>
          </w:tcPr>
          <w:p w14:paraId="3B620CC6" w14:textId="77777777" w:rsidR="00447028" w:rsidRPr="00503819" w:rsidRDefault="003767D4"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 xml:space="preserve">Котельная № 4, г. Крымск, </w:t>
            </w:r>
          </w:p>
          <w:p w14:paraId="3B90CF90" w14:textId="77777777" w:rsidR="003767D4" w:rsidRPr="00503819" w:rsidRDefault="003767D4"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ул. Темченко, 18</w:t>
            </w:r>
          </w:p>
        </w:tc>
        <w:tc>
          <w:tcPr>
            <w:tcW w:w="1669" w:type="dxa"/>
          </w:tcPr>
          <w:p w14:paraId="3D7793AA" w14:textId="1BA9CA79"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ВПУ отсутствует</w:t>
            </w:r>
          </w:p>
        </w:tc>
        <w:tc>
          <w:tcPr>
            <w:tcW w:w="2016" w:type="dxa"/>
          </w:tcPr>
          <w:p w14:paraId="2F68BE1F"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0,081</w:t>
            </w:r>
          </w:p>
        </w:tc>
        <w:tc>
          <w:tcPr>
            <w:tcW w:w="2268" w:type="dxa"/>
          </w:tcPr>
          <w:p w14:paraId="60526B2D"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0,081</w:t>
            </w:r>
          </w:p>
        </w:tc>
      </w:tr>
      <w:tr w:rsidR="003767D4" w:rsidRPr="00503819" w14:paraId="7B986724" w14:textId="77777777" w:rsidTr="00252E01">
        <w:tc>
          <w:tcPr>
            <w:tcW w:w="3686" w:type="dxa"/>
            <w:vAlign w:val="center"/>
          </w:tcPr>
          <w:p w14:paraId="46AC76B9" w14:textId="77777777" w:rsidR="00962B59" w:rsidRDefault="003767D4"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 xml:space="preserve">Котельная № 5, </w:t>
            </w:r>
          </w:p>
          <w:p w14:paraId="270FBEF4" w14:textId="61538294" w:rsidR="003767D4" w:rsidRPr="00503819" w:rsidRDefault="003767D4" w:rsidP="00962B5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Свердлова, 65</w:t>
            </w:r>
          </w:p>
        </w:tc>
        <w:tc>
          <w:tcPr>
            <w:tcW w:w="1669" w:type="dxa"/>
          </w:tcPr>
          <w:p w14:paraId="221D5941"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w:t>
            </w:r>
          </w:p>
        </w:tc>
        <w:tc>
          <w:tcPr>
            <w:tcW w:w="2016" w:type="dxa"/>
          </w:tcPr>
          <w:p w14:paraId="5AF5D872"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0,342</w:t>
            </w:r>
          </w:p>
        </w:tc>
        <w:tc>
          <w:tcPr>
            <w:tcW w:w="2268" w:type="dxa"/>
          </w:tcPr>
          <w:p w14:paraId="247D7258"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0,342</w:t>
            </w:r>
          </w:p>
        </w:tc>
      </w:tr>
      <w:tr w:rsidR="003767D4" w:rsidRPr="00503819" w14:paraId="004784BB" w14:textId="77777777" w:rsidTr="00252E01">
        <w:tc>
          <w:tcPr>
            <w:tcW w:w="3686" w:type="dxa"/>
            <w:vAlign w:val="center"/>
          </w:tcPr>
          <w:p w14:paraId="2DC52049" w14:textId="77777777" w:rsidR="00962B59" w:rsidRDefault="003767D4"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6</w:t>
            </w:r>
            <w:r w:rsidR="00962B59">
              <w:rPr>
                <w:rFonts w:ascii="Times New Roman" w:hAnsi="Times New Roman" w:cs="Times New Roman"/>
                <w:sz w:val="24"/>
                <w:szCs w:val="24"/>
              </w:rPr>
              <w:t>,</w:t>
            </w:r>
          </w:p>
          <w:p w14:paraId="13FC65F5" w14:textId="4506768F" w:rsidR="003767D4" w:rsidRPr="00503819" w:rsidRDefault="003767D4" w:rsidP="00962B5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М.</w:t>
            </w:r>
            <w:r w:rsidR="00962B59">
              <w:rPr>
                <w:rFonts w:ascii="Times New Roman" w:hAnsi="Times New Roman" w:cs="Times New Roman"/>
                <w:sz w:val="24"/>
                <w:szCs w:val="24"/>
              </w:rPr>
              <w:t xml:space="preserve"> </w:t>
            </w:r>
            <w:r w:rsidRPr="00503819">
              <w:rPr>
                <w:rFonts w:ascii="Times New Roman" w:hAnsi="Times New Roman" w:cs="Times New Roman"/>
                <w:sz w:val="24"/>
                <w:szCs w:val="24"/>
              </w:rPr>
              <w:t>Гречко, 124</w:t>
            </w:r>
          </w:p>
        </w:tc>
        <w:tc>
          <w:tcPr>
            <w:tcW w:w="1669" w:type="dxa"/>
          </w:tcPr>
          <w:p w14:paraId="54E0243F" w14:textId="5BC93C0A"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ВПУ отсутствует</w:t>
            </w:r>
          </w:p>
        </w:tc>
        <w:tc>
          <w:tcPr>
            <w:tcW w:w="2016" w:type="dxa"/>
          </w:tcPr>
          <w:p w14:paraId="35DB603A"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0,013</w:t>
            </w:r>
          </w:p>
        </w:tc>
        <w:tc>
          <w:tcPr>
            <w:tcW w:w="2268" w:type="dxa"/>
          </w:tcPr>
          <w:p w14:paraId="3C0754A8"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0,013</w:t>
            </w:r>
          </w:p>
        </w:tc>
      </w:tr>
      <w:tr w:rsidR="003767D4" w:rsidRPr="00503819" w14:paraId="3A16624A" w14:textId="77777777" w:rsidTr="00252E01">
        <w:tc>
          <w:tcPr>
            <w:tcW w:w="3686" w:type="dxa"/>
            <w:vAlign w:val="center"/>
          </w:tcPr>
          <w:p w14:paraId="56688EC8" w14:textId="77777777" w:rsidR="00962B59" w:rsidRDefault="003767D4"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7</w:t>
            </w:r>
            <w:r w:rsidR="00962B59">
              <w:rPr>
                <w:rFonts w:ascii="Times New Roman" w:hAnsi="Times New Roman" w:cs="Times New Roman"/>
                <w:sz w:val="24"/>
                <w:szCs w:val="24"/>
              </w:rPr>
              <w:t>,</w:t>
            </w:r>
          </w:p>
          <w:p w14:paraId="045A4DEF" w14:textId="4FBC2253" w:rsidR="003767D4" w:rsidRPr="00503819" w:rsidRDefault="003767D4" w:rsidP="00962B5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Горная, 15</w:t>
            </w:r>
          </w:p>
        </w:tc>
        <w:tc>
          <w:tcPr>
            <w:tcW w:w="1669" w:type="dxa"/>
          </w:tcPr>
          <w:p w14:paraId="176C87B8"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2</w:t>
            </w:r>
          </w:p>
        </w:tc>
        <w:tc>
          <w:tcPr>
            <w:tcW w:w="2016" w:type="dxa"/>
          </w:tcPr>
          <w:p w14:paraId="399F52AB"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1,019</w:t>
            </w:r>
          </w:p>
        </w:tc>
        <w:tc>
          <w:tcPr>
            <w:tcW w:w="2268" w:type="dxa"/>
          </w:tcPr>
          <w:p w14:paraId="30334622"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1,019</w:t>
            </w:r>
          </w:p>
        </w:tc>
      </w:tr>
      <w:tr w:rsidR="003767D4" w:rsidRPr="00503819" w14:paraId="01E44182" w14:textId="77777777" w:rsidTr="00252E01">
        <w:tc>
          <w:tcPr>
            <w:tcW w:w="3686" w:type="dxa"/>
            <w:vAlign w:val="center"/>
          </w:tcPr>
          <w:p w14:paraId="30EB59E8" w14:textId="77777777" w:rsidR="00962B59" w:rsidRDefault="003767D4"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8</w:t>
            </w:r>
            <w:r w:rsidR="00962B59">
              <w:rPr>
                <w:rFonts w:ascii="Times New Roman" w:hAnsi="Times New Roman" w:cs="Times New Roman"/>
                <w:sz w:val="24"/>
                <w:szCs w:val="24"/>
              </w:rPr>
              <w:t>,</w:t>
            </w:r>
          </w:p>
          <w:p w14:paraId="3FACD549" w14:textId="19FD2571" w:rsidR="003767D4" w:rsidRPr="00503819" w:rsidRDefault="003767D4" w:rsidP="00962B5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w:t>
            </w:r>
            <w:r w:rsidR="00962B59">
              <w:rPr>
                <w:rFonts w:ascii="Times New Roman" w:hAnsi="Times New Roman" w:cs="Times New Roman"/>
                <w:sz w:val="24"/>
                <w:szCs w:val="24"/>
              </w:rPr>
              <w:t xml:space="preserve"> </w:t>
            </w:r>
            <w:r w:rsidRPr="00503819">
              <w:rPr>
                <w:rFonts w:ascii="Times New Roman" w:hAnsi="Times New Roman" w:cs="Times New Roman"/>
                <w:sz w:val="24"/>
                <w:szCs w:val="24"/>
              </w:rPr>
              <w:t xml:space="preserve">ул. </w:t>
            </w:r>
            <w:proofErr w:type="spellStart"/>
            <w:r w:rsidRPr="00503819">
              <w:rPr>
                <w:rFonts w:ascii="Times New Roman" w:hAnsi="Times New Roman" w:cs="Times New Roman"/>
                <w:sz w:val="24"/>
                <w:szCs w:val="24"/>
              </w:rPr>
              <w:t>Адагумская</w:t>
            </w:r>
            <w:proofErr w:type="spellEnd"/>
            <w:r w:rsidRPr="00503819">
              <w:rPr>
                <w:rFonts w:ascii="Times New Roman" w:hAnsi="Times New Roman" w:cs="Times New Roman"/>
                <w:sz w:val="24"/>
                <w:szCs w:val="24"/>
              </w:rPr>
              <w:t>, 127</w:t>
            </w:r>
          </w:p>
        </w:tc>
        <w:tc>
          <w:tcPr>
            <w:tcW w:w="1669" w:type="dxa"/>
          </w:tcPr>
          <w:p w14:paraId="647F2A3C"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w:t>
            </w:r>
          </w:p>
        </w:tc>
        <w:tc>
          <w:tcPr>
            <w:tcW w:w="2016" w:type="dxa"/>
          </w:tcPr>
          <w:p w14:paraId="7D841C08"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1,080</w:t>
            </w:r>
          </w:p>
        </w:tc>
        <w:tc>
          <w:tcPr>
            <w:tcW w:w="2268" w:type="dxa"/>
          </w:tcPr>
          <w:p w14:paraId="50344FBF"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1,080</w:t>
            </w:r>
          </w:p>
        </w:tc>
      </w:tr>
      <w:tr w:rsidR="00252E01" w:rsidRPr="00503819" w14:paraId="09AAF6B2" w14:textId="77777777" w:rsidTr="003C047C">
        <w:tc>
          <w:tcPr>
            <w:tcW w:w="3686" w:type="dxa"/>
            <w:vAlign w:val="center"/>
          </w:tcPr>
          <w:p w14:paraId="2D5E8554" w14:textId="1505B46A" w:rsidR="00252E01" w:rsidRPr="00503819" w:rsidRDefault="00252E01" w:rsidP="00252E01">
            <w:pPr>
              <w:widowControl w:val="0"/>
              <w:suppressAutoHyphens/>
              <w:spacing w:after="0" w:line="240" w:lineRule="auto"/>
              <w:ind w:right="-111"/>
              <w:jc w:val="center"/>
              <w:rPr>
                <w:rFonts w:ascii="Times New Roman" w:hAnsi="Times New Roman" w:cs="Times New Roman"/>
                <w:sz w:val="24"/>
                <w:szCs w:val="24"/>
              </w:rPr>
            </w:pPr>
            <w:r w:rsidRPr="00503819">
              <w:rPr>
                <w:rFonts w:ascii="Times New Roman" w:hAnsi="Times New Roman" w:cs="Times New Roman"/>
                <w:sz w:val="24"/>
                <w:szCs w:val="24"/>
              </w:rPr>
              <w:lastRenderedPageBreak/>
              <w:t>1</w:t>
            </w:r>
          </w:p>
        </w:tc>
        <w:tc>
          <w:tcPr>
            <w:tcW w:w="1669" w:type="dxa"/>
            <w:vAlign w:val="center"/>
          </w:tcPr>
          <w:p w14:paraId="1E2DB42B" w14:textId="16E70AB2" w:rsidR="00252E01" w:rsidRPr="00503819" w:rsidRDefault="00252E01" w:rsidP="00252E01">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2</w:t>
            </w:r>
          </w:p>
        </w:tc>
        <w:tc>
          <w:tcPr>
            <w:tcW w:w="2016" w:type="dxa"/>
            <w:vAlign w:val="center"/>
          </w:tcPr>
          <w:p w14:paraId="5A65A87E" w14:textId="38920D61" w:rsidR="00252E01" w:rsidRPr="00503819" w:rsidRDefault="00252E01" w:rsidP="00252E01">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3</w:t>
            </w:r>
          </w:p>
        </w:tc>
        <w:tc>
          <w:tcPr>
            <w:tcW w:w="2268" w:type="dxa"/>
            <w:vAlign w:val="center"/>
          </w:tcPr>
          <w:p w14:paraId="08FDBF92" w14:textId="56181D5A" w:rsidR="00252E01" w:rsidRPr="00503819" w:rsidRDefault="00252E01" w:rsidP="00252E01">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4</w:t>
            </w:r>
          </w:p>
        </w:tc>
      </w:tr>
      <w:tr w:rsidR="003767D4" w:rsidRPr="00503819" w14:paraId="70BB93D7" w14:textId="77777777" w:rsidTr="00252E01">
        <w:tc>
          <w:tcPr>
            <w:tcW w:w="3686" w:type="dxa"/>
            <w:vAlign w:val="center"/>
          </w:tcPr>
          <w:p w14:paraId="651664B7" w14:textId="77777777" w:rsidR="00252E01" w:rsidRDefault="003767D4"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 xml:space="preserve">Котельная № 9, </w:t>
            </w:r>
          </w:p>
          <w:p w14:paraId="3E05915D" w14:textId="2722BB97" w:rsidR="003767D4" w:rsidRPr="00503819" w:rsidRDefault="003767D4" w:rsidP="00252E01">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Слободская, 10</w:t>
            </w:r>
          </w:p>
        </w:tc>
        <w:tc>
          <w:tcPr>
            <w:tcW w:w="1669" w:type="dxa"/>
          </w:tcPr>
          <w:p w14:paraId="76A67952" w14:textId="5211370B"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ВПУ отсутствует</w:t>
            </w:r>
          </w:p>
        </w:tc>
        <w:tc>
          <w:tcPr>
            <w:tcW w:w="2016" w:type="dxa"/>
          </w:tcPr>
          <w:p w14:paraId="6B892524"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0,328</w:t>
            </w:r>
          </w:p>
        </w:tc>
        <w:tc>
          <w:tcPr>
            <w:tcW w:w="2268" w:type="dxa"/>
          </w:tcPr>
          <w:p w14:paraId="0762B4B7"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0,328</w:t>
            </w:r>
          </w:p>
        </w:tc>
      </w:tr>
      <w:tr w:rsidR="003767D4" w:rsidRPr="00503819" w14:paraId="4E13E1A8" w14:textId="77777777" w:rsidTr="00252E01">
        <w:tc>
          <w:tcPr>
            <w:tcW w:w="3686" w:type="dxa"/>
            <w:vAlign w:val="center"/>
          </w:tcPr>
          <w:p w14:paraId="645B694E" w14:textId="77777777" w:rsidR="00252E01" w:rsidRDefault="003767D4"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10</w:t>
            </w:r>
            <w:r w:rsidR="00252E01">
              <w:rPr>
                <w:rFonts w:ascii="Times New Roman" w:hAnsi="Times New Roman" w:cs="Times New Roman"/>
                <w:sz w:val="24"/>
                <w:szCs w:val="24"/>
              </w:rPr>
              <w:t>,</w:t>
            </w:r>
          </w:p>
          <w:p w14:paraId="5895BA35" w14:textId="37177F45" w:rsidR="003767D4" w:rsidRPr="00503819" w:rsidRDefault="003767D4" w:rsidP="00252E01">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Луначарского, 116</w:t>
            </w:r>
          </w:p>
        </w:tc>
        <w:tc>
          <w:tcPr>
            <w:tcW w:w="1669" w:type="dxa"/>
          </w:tcPr>
          <w:p w14:paraId="0315621E"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w:t>
            </w:r>
          </w:p>
        </w:tc>
        <w:tc>
          <w:tcPr>
            <w:tcW w:w="2016" w:type="dxa"/>
          </w:tcPr>
          <w:p w14:paraId="6661CAB9"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0,042</w:t>
            </w:r>
          </w:p>
        </w:tc>
        <w:tc>
          <w:tcPr>
            <w:tcW w:w="2268" w:type="dxa"/>
          </w:tcPr>
          <w:p w14:paraId="50AB1365"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0,042</w:t>
            </w:r>
          </w:p>
        </w:tc>
      </w:tr>
      <w:tr w:rsidR="003767D4" w:rsidRPr="00503819" w14:paraId="738D466D" w14:textId="77777777" w:rsidTr="00252E01">
        <w:tc>
          <w:tcPr>
            <w:tcW w:w="3686" w:type="dxa"/>
            <w:vAlign w:val="center"/>
          </w:tcPr>
          <w:p w14:paraId="5B09D323" w14:textId="77777777" w:rsidR="00252E01" w:rsidRDefault="003767D4"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12</w:t>
            </w:r>
            <w:r w:rsidR="00252E01">
              <w:rPr>
                <w:rFonts w:ascii="Times New Roman" w:hAnsi="Times New Roman" w:cs="Times New Roman"/>
                <w:sz w:val="24"/>
                <w:szCs w:val="24"/>
              </w:rPr>
              <w:t>,</w:t>
            </w:r>
          </w:p>
          <w:p w14:paraId="78054363" w14:textId="491E781E" w:rsidR="003767D4" w:rsidRPr="00503819" w:rsidRDefault="003767D4" w:rsidP="00252E01">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Кирова, 22</w:t>
            </w:r>
          </w:p>
        </w:tc>
        <w:tc>
          <w:tcPr>
            <w:tcW w:w="1669" w:type="dxa"/>
          </w:tcPr>
          <w:p w14:paraId="7CF7182F"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1</w:t>
            </w:r>
          </w:p>
        </w:tc>
        <w:tc>
          <w:tcPr>
            <w:tcW w:w="2016" w:type="dxa"/>
          </w:tcPr>
          <w:p w14:paraId="2E67C095"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0,098</w:t>
            </w:r>
          </w:p>
        </w:tc>
        <w:tc>
          <w:tcPr>
            <w:tcW w:w="2268" w:type="dxa"/>
          </w:tcPr>
          <w:p w14:paraId="5D53D132"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0,098</w:t>
            </w:r>
          </w:p>
        </w:tc>
      </w:tr>
      <w:tr w:rsidR="003767D4" w:rsidRPr="00503819" w14:paraId="0B5FAFCD" w14:textId="77777777" w:rsidTr="00252E01">
        <w:tc>
          <w:tcPr>
            <w:tcW w:w="3686" w:type="dxa"/>
            <w:vAlign w:val="center"/>
          </w:tcPr>
          <w:p w14:paraId="67E2BF6F" w14:textId="77777777" w:rsidR="00252E01" w:rsidRDefault="003767D4"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13</w:t>
            </w:r>
            <w:r w:rsidR="00252E01">
              <w:rPr>
                <w:rFonts w:ascii="Times New Roman" w:hAnsi="Times New Roman" w:cs="Times New Roman"/>
                <w:sz w:val="24"/>
                <w:szCs w:val="24"/>
              </w:rPr>
              <w:t>,</w:t>
            </w:r>
          </w:p>
          <w:p w14:paraId="0BAA53A9" w14:textId="31455FCF" w:rsidR="003767D4" w:rsidRPr="00503819" w:rsidRDefault="003767D4" w:rsidP="00252E01">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Свердлова, 4</w:t>
            </w:r>
            <w:r w:rsidR="00252E01">
              <w:rPr>
                <w:rFonts w:ascii="Times New Roman" w:hAnsi="Times New Roman" w:cs="Times New Roman"/>
                <w:sz w:val="24"/>
                <w:szCs w:val="24"/>
              </w:rPr>
              <w:t xml:space="preserve"> Г</w:t>
            </w:r>
          </w:p>
        </w:tc>
        <w:tc>
          <w:tcPr>
            <w:tcW w:w="1669" w:type="dxa"/>
          </w:tcPr>
          <w:p w14:paraId="20583058"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w:t>
            </w:r>
          </w:p>
        </w:tc>
        <w:tc>
          <w:tcPr>
            <w:tcW w:w="2016" w:type="dxa"/>
          </w:tcPr>
          <w:p w14:paraId="7243716A"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0,035</w:t>
            </w:r>
          </w:p>
        </w:tc>
        <w:tc>
          <w:tcPr>
            <w:tcW w:w="2268" w:type="dxa"/>
          </w:tcPr>
          <w:p w14:paraId="2062DA5C"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0,035</w:t>
            </w:r>
          </w:p>
        </w:tc>
      </w:tr>
      <w:tr w:rsidR="003767D4" w:rsidRPr="00503819" w14:paraId="74094EC3" w14:textId="77777777" w:rsidTr="00252E01">
        <w:tc>
          <w:tcPr>
            <w:tcW w:w="3686" w:type="dxa"/>
            <w:vAlign w:val="center"/>
          </w:tcPr>
          <w:p w14:paraId="05C3DF79" w14:textId="77777777" w:rsidR="00252E01" w:rsidRDefault="003767D4"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18</w:t>
            </w:r>
            <w:r w:rsidR="00252E01">
              <w:rPr>
                <w:rFonts w:ascii="Times New Roman" w:hAnsi="Times New Roman" w:cs="Times New Roman"/>
                <w:sz w:val="24"/>
                <w:szCs w:val="24"/>
              </w:rPr>
              <w:t>,</w:t>
            </w:r>
          </w:p>
          <w:p w14:paraId="0EFBA427" w14:textId="0A70621D" w:rsidR="003767D4" w:rsidRPr="00503819" w:rsidRDefault="003767D4" w:rsidP="00252E01">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Спартака, 6</w:t>
            </w:r>
          </w:p>
        </w:tc>
        <w:tc>
          <w:tcPr>
            <w:tcW w:w="1669" w:type="dxa"/>
          </w:tcPr>
          <w:p w14:paraId="66D51899"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1,8</w:t>
            </w:r>
          </w:p>
        </w:tc>
        <w:tc>
          <w:tcPr>
            <w:tcW w:w="2016" w:type="dxa"/>
          </w:tcPr>
          <w:p w14:paraId="181D9AC6"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0,794</w:t>
            </w:r>
          </w:p>
        </w:tc>
        <w:tc>
          <w:tcPr>
            <w:tcW w:w="2268" w:type="dxa"/>
          </w:tcPr>
          <w:p w14:paraId="42C754B4" w14:textId="77777777" w:rsidR="003767D4" w:rsidRPr="00503819" w:rsidRDefault="003767D4"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0,794</w:t>
            </w:r>
          </w:p>
        </w:tc>
      </w:tr>
      <w:tr w:rsidR="00447028" w:rsidRPr="00503819" w14:paraId="184BFF6C" w14:textId="77777777" w:rsidTr="00252E01">
        <w:tc>
          <w:tcPr>
            <w:tcW w:w="3686" w:type="dxa"/>
            <w:vAlign w:val="center"/>
          </w:tcPr>
          <w:p w14:paraId="4F2FD7A9" w14:textId="77777777" w:rsidR="002B4E5B"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br w:type="page"/>
              <w:t>Котельная № 23</w:t>
            </w:r>
            <w:r w:rsidR="002B4E5B">
              <w:rPr>
                <w:rFonts w:ascii="Times New Roman" w:hAnsi="Times New Roman" w:cs="Times New Roman"/>
                <w:sz w:val="24"/>
                <w:szCs w:val="24"/>
              </w:rPr>
              <w:t>,</w:t>
            </w:r>
          </w:p>
          <w:p w14:paraId="1FBB82ED" w14:textId="4A7EAF80" w:rsidR="00447028" w:rsidRPr="00503819"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Свердлова, 2</w:t>
            </w:r>
            <w:r w:rsidR="002B4E5B">
              <w:rPr>
                <w:rFonts w:ascii="Times New Roman" w:hAnsi="Times New Roman" w:cs="Times New Roman"/>
                <w:sz w:val="24"/>
                <w:szCs w:val="24"/>
              </w:rPr>
              <w:t xml:space="preserve"> Г</w:t>
            </w:r>
          </w:p>
        </w:tc>
        <w:tc>
          <w:tcPr>
            <w:tcW w:w="1669" w:type="dxa"/>
          </w:tcPr>
          <w:p w14:paraId="779A78EA"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w:t>
            </w:r>
          </w:p>
        </w:tc>
        <w:tc>
          <w:tcPr>
            <w:tcW w:w="2016" w:type="dxa"/>
          </w:tcPr>
          <w:p w14:paraId="7C1D9966"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0,915</w:t>
            </w:r>
          </w:p>
        </w:tc>
        <w:tc>
          <w:tcPr>
            <w:tcW w:w="2268" w:type="dxa"/>
          </w:tcPr>
          <w:p w14:paraId="1692C994"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0,915</w:t>
            </w:r>
          </w:p>
        </w:tc>
      </w:tr>
      <w:tr w:rsidR="00447028" w:rsidRPr="00503819" w14:paraId="5B1174F7" w14:textId="77777777" w:rsidTr="00252E01">
        <w:tc>
          <w:tcPr>
            <w:tcW w:w="3686" w:type="dxa"/>
            <w:vAlign w:val="center"/>
          </w:tcPr>
          <w:p w14:paraId="6430A596" w14:textId="77777777" w:rsidR="002B4E5B"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27</w:t>
            </w:r>
            <w:r w:rsidR="002B4E5B">
              <w:rPr>
                <w:rFonts w:ascii="Times New Roman" w:hAnsi="Times New Roman" w:cs="Times New Roman"/>
                <w:sz w:val="24"/>
                <w:szCs w:val="24"/>
              </w:rPr>
              <w:t>,</w:t>
            </w:r>
          </w:p>
          <w:p w14:paraId="36927EBE" w14:textId="228A6059" w:rsidR="00447028" w:rsidRPr="00503819"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Лермонтова, 44</w:t>
            </w:r>
            <w:r w:rsidR="002B4E5B">
              <w:rPr>
                <w:rFonts w:ascii="Times New Roman" w:hAnsi="Times New Roman" w:cs="Times New Roman"/>
                <w:sz w:val="24"/>
                <w:szCs w:val="24"/>
              </w:rPr>
              <w:t xml:space="preserve"> А</w:t>
            </w:r>
          </w:p>
        </w:tc>
        <w:tc>
          <w:tcPr>
            <w:tcW w:w="1669" w:type="dxa"/>
          </w:tcPr>
          <w:p w14:paraId="2D1514D1"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w:t>
            </w:r>
          </w:p>
        </w:tc>
        <w:tc>
          <w:tcPr>
            <w:tcW w:w="2016" w:type="dxa"/>
          </w:tcPr>
          <w:p w14:paraId="1CCC6EF1"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0,773</w:t>
            </w:r>
          </w:p>
        </w:tc>
        <w:tc>
          <w:tcPr>
            <w:tcW w:w="2268" w:type="dxa"/>
          </w:tcPr>
          <w:p w14:paraId="69C8E54C"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0,773</w:t>
            </w:r>
          </w:p>
        </w:tc>
      </w:tr>
      <w:tr w:rsidR="00447028" w:rsidRPr="00503819" w14:paraId="59866654" w14:textId="77777777" w:rsidTr="00252E01">
        <w:tc>
          <w:tcPr>
            <w:tcW w:w="3686" w:type="dxa"/>
            <w:vAlign w:val="center"/>
          </w:tcPr>
          <w:p w14:paraId="0EE243B3" w14:textId="77777777" w:rsidR="002B4E5B"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38</w:t>
            </w:r>
            <w:r w:rsidR="002B4E5B">
              <w:rPr>
                <w:rFonts w:ascii="Times New Roman" w:hAnsi="Times New Roman" w:cs="Times New Roman"/>
                <w:sz w:val="24"/>
                <w:szCs w:val="24"/>
              </w:rPr>
              <w:t>,</w:t>
            </w:r>
          </w:p>
          <w:p w14:paraId="47C11833" w14:textId="1151CEF3" w:rsidR="00447028" w:rsidRPr="00503819"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М.</w:t>
            </w:r>
            <w:r w:rsidR="002B4E5B">
              <w:rPr>
                <w:rFonts w:ascii="Times New Roman" w:hAnsi="Times New Roman" w:cs="Times New Roman"/>
                <w:sz w:val="24"/>
                <w:szCs w:val="24"/>
              </w:rPr>
              <w:t xml:space="preserve"> </w:t>
            </w:r>
            <w:r w:rsidRPr="00503819">
              <w:rPr>
                <w:rFonts w:ascii="Times New Roman" w:hAnsi="Times New Roman" w:cs="Times New Roman"/>
                <w:sz w:val="24"/>
                <w:szCs w:val="24"/>
              </w:rPr>
              <w:t>Гречко, 44</w:t>
            </w:r>
          </w:p>
        </w:tc>
        <w:tc>
          <w:tcPr>
            <w:tcW w:w="1669" w:type="dxa"/>
          </w:tcPr>
          <w:p w14:paraId="55CA28A7"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w:t>
            </w:r>
          </w:p>
        </w:tc>
        <w:tc>
          <w:tcPr>
            <w:tcW w:w="2016" w:type="dxa"/>
          </w:tcPr>
          <w:p w14:paraId="47867D7D"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0,146</w:t>
            </w:r>
          </w:p>
        </w:tc>
        <w:tc>
          <w:tcPr>
            <w:tcW w:w="2268" w:type="dxa"/>
          </w:tcPr>
          <w:p w14:paraId="0D88F0B1"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0,146</w:t>
            </w:r>
          </w:p>
        </w:tc>
      </w:tr>
      <w:tr w:rsidR="00447028" w:rsidRPr="00503819" w14:paraId="5E5C008A" w14:textId="77777777" w:rsidTr="00252E01">
        <w:tc>
          <w:tcPr>
            <w:tcW w:w="3686" w:type="dxa"/>
            <w:vAlign w:val="center"/>
          </w:tcPr>
          <w:p w14:paraId="76274A37" w14:textId="77777777" w:rsidR="002B4E5B"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40,</w:t>
            </w:r>
          </w:p>
          <w:p w14:paraId="14108EEB" w14:textId="129A9DEE" w:rsidR="00447028" w:rsidRPr="00503819"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w:t>
            </w:r>
            <w:r w:rsidR="002B4E5B">
              <w:rPr>
                <w:rFonts w:ascii="Times New Roman" w:hAnsi="Times New Roman" w:cs="Times New Roman"/>
                <w:sz w:val="24"/>
                <w:szCs w:val="24"/>
              </w:rPr>
              <w:t>,</w:t>
            </w:r>
            <w:r w:rsidRPr="00503819">
              <w:rPr>
                <w:rFonts w:ascii="Times New Roman" w:hAnsi="Times New Roman" w:cs="Times New Roman"/>
                <w:sz w:val="24"/>
                <w:szCs w:val="24"/>
              </w:rPr>
              <w:t xml:space="preserve"> ул. Вавилова</w:t>
            </w:r>
          </w:p>
        </w:tc>
        <w:tc>
          <w:tcPr>
            <w:tcW w:w="1669" w:type="dxa"/>
          </w:tcPr>
          <w:p w14:paraId="5A477E26"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w:t>
            </w:r>
          </w:p>
        </w:tc>
        <w:tc>
          <w:tcPr>
            <w:tcW w:w="2016" w:type="dxa"/>
          </w:tcPr>
          <w:p w14:paraId="03BF5B2A"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0,389</w:t>
            </w:r>
          </w:p>
        </w:tc>
        <w:tc>
          <w:tcPr>
            <w:tcW w:w="2268" w:type="dxa"/>
          </w:tcPr>
          <w:p w14:paraId="5F190830"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0,389</w:t>
            </w:r>
          </w:p>
        </w:tc>
      </w:tr>
      <w:tr w:rsidR="00447028" w:rsidRPr="00503819" w14:paraId="2F1D740C" w14:textId="77777777" w:rsidTr="00252E01">
        <w:tc>
          <w:tcPr>
            <w:tcW w:w="3686" w:type="dxa"/>
            <w:vAlign w:val="center"/>
          </w:tcPr>
          <w:p w14:paraId="7D6DC4C3" w14:textId="77777777" w:rsidR="00F70A29"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41</w:t>
            </w:r>
            <w:r w:rsidR="00F70A29">
              <w:rPr>
                <w:rFonts w:ascii="Times New Roman" w:hAnsi="Times New Roman" w:cs="Times New Roman"/>
                <w:sz w:val="24"/>
                <w:szCs w:val="24"/>
              </w:rPr>
              <w:t>,</w:t>
            </w:r>
          </w:p>
          <w:p w14:paraId="0A8D8594" w14:textId="7722738F" w:rsidR="00447028" w:rsidRPr="00503819"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Высоковольтная</w:t>
            </w:r>
          </w:p>
        </w:tc>
        <w:tc>
          <w:tcPr>
            <w:tcW w:w="1669" w:type="dxa"/>
          </w:tcPr>
          <w:p w14:paraId="724A3144"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w:t>
            </w:r>
          </w:p>
        </w:tc>
        <w:tc>
          <w:tcPr>
            <w:tcW w:w="2016" w:type="dxa"/>
          </w:tcPr>
          <w:p w14:paraId="2350E7E1"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0,219</w:t>
            </w:r>
          </w:p>
        </w:tc>
        <w:tc>
          <w:tcPr>
            <w:tcW w:w="2268" w:type="dxa"/>
          </w:tcPr>
          <w:p w14:paraId="71DC650C"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0,219</w:t>
            </w:r>
          </w:p>
        </w:tc>
      </w:tr>
      <w:tr w:rsidR="00447028" w:rsidRPr="00503819" w14:paraId="2103C234" w14:textId="77777777" w:rsidTr="00252E01">
        <w:tc>
          <w:tcPr>
            <w:tcW w:w="3686" w:type="dxa"/>
            <w:vAlign w:val="center"/>
          </w:tcPr>
          <w:p w14:paraId="400F4FF8" w14:textId="77777777" w:rsidR="00CE7E4E"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42</w:t>
            </w:r>
            <w:r w:rsidR="00CE7E4E">
              <w:rPr>
                <w:rFonts w:ascii="Times New Roman" w:hAnsi="Times New Roman" w:cs="Times New Roman"/>
                <w:sz w:val="24"/>
                <w:szCs w:val="24"/>
              </w:rPr>
              <w:t>,</w:t>
            </w:r>
          </w:p>
          <w:p w14:paraId="17F9BF69" w14:textId="5304C0EB" w:rsidR="00447028" w:rsidRPr="00503819"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 xml:space="preserve">г. Крымск, ул. Линейная, 2 </w:t>
            </w:r>
            <w:r w:rsidR="00CE7E4E">
              <w:rPr>
                <w:rFonts w:ascii="Times New Roman" w:hAnsi="Times New Roman" w:cs="Times New Roman"/>
                <w:sz w:val="24"/>
                <w:szCs w:val="24"/>
              </w:rPr>
              <w:t>Г</w:t>
            </w:r>
          </w:p>
        </w:tc>
        <w:tc>
          <w:tcPr>
            <w:tcW w:w="1669" w:type="dxa"/>
          </w:tcPr>
          <w:p w14:paraId="6330EAD2"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w:t>
            </w:r>
          </w:p>
        </w:tc>
        <w:tc>
          <w:tcPr>
            <w:tcW w:w="2016" w:type="dxa"/>
          </w:tcPr>
          <w:p w14:paraId="66AD65A9"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0,430</w:t>
            </w:r>
          </w:p>
        </w:tc>
        <w:tc>
          <w:tcPr>
            <w:tcW w:w="2268" w:type="dxa"/>
          </w:tcPr>
          <w:p w14:paraId="2521E966"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0,430</w:t>
            </w:r>
          </w:p>
        </w:tc>
      </w:tr>
      <w:tr w:rsidR="00447028" w:rsidRPr="00503819" w14:paraId="38F25332" w14:textId="77777777" w:rsidTr="00252E01">
        <w:tc>
          <w:tcPr>
            <w:tcW w:w="3686" w:type="dxa"/>
            <w:vAlign w:val="center"/>
          </w:tcPr>
          <w:p w14:paraId="28FA0220" w14:textId="77777777" w:rsidR="00CE7E4E"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11</w:t>
            </w:r>
            <w:r w:rsidR="00CE7E4E">
              <w:rPr>
                <w:rFonts w:ascii="Times New Roman" w:hAnsi="Times New Roman" w:cs="Times New Roman"/>
                <w:sz w:val="24"/>
                <w:szCs w:val="24"/>
              </w:rPr>
              <w:t>,</w:t>
            </w:r>
          </w:p>
          <w:p w14:paraId="283DF7B2" w14:textId="0B0195A0" w:rsidR="00447028" w:rsidRPr="00503819"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 xml:space="preserve">г. Крымск, ул. </w:t>
            </w:r>
            <w:r w:rsidR="00CE7E4E">
              <w:rPr>
                <w:rFonts w:ascii="Times New Roman" w:hAnsi="Times New Roman" w:cs="Times New Roman"/>
                <w:sz w:val="24"/>
                <w:szCs w:val="24"/>
              </w:rPr>
              <w:t xml:space="preserve">М. </w:t>
            </w:r>
            <w:r w:rsidRPr="00503819">
              <w:rPr>
                <w:rFonts w:ascii="Times New Roman" w:hAnsi="Times New Roman" w:cs="Times New Roman"/>
                <w:sz w:val="24"/>
                <w:szCs w:val="24"/>
              </w:rPr>
              <w:t xml:space="preserve">Жукова.11 </w:t>
            </w:r>
            <w:r w:rsidR="00CE7E4E">
              <w:rPr>
                <w:rFonts w:ascii="Times New Roman" w:hAnsi="Times New Roman" w:cs="Times New Roman"/>
                <w:sz w:val="24"/>
                <w:szCs w:val="24"/>
              </w:rPr>
              <w:t>Б</w:t>
            </w:r>
          </w:p>
        </w:tc>
        <w:tc>
          <w:tcPr>
            <w:tcW w:w="1669" w:type="dxa"/>
          </w:tcPr>
          <w:p w14:paraId="6C5420FB"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5</w:t>
            </w:r>
          </w:p>
        </w:tc>
        <w:tc>
          <w:tcPr>
            <w:tcW w:w="2016" w:type="dxa"/>
          </w:tcPr>
          <w:p w14:paraId="72823BA9"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1,220</w:t>
            </w:r>
          </w:p>
        </w:tc>
        <w:tc>
          <w:tcPr>
            <w:tcW w:w="2268" w:type="dxa"/>
          </w:tcPr>
          <w:p w14:paraId="0937B39D"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1,220</w:t>
            </w:r>
          </w:p>
        </w:tc>
      </w:tr>
      <w:tr w:rsidR="00447028" w:rsidRPr="00503819" w14:paraId="060E7D35" w14:textId="77777777" w:rsidTr="00252E01">
        <w:tc>
          <w:tcPr>
            <w:tcW w:w="3686" w:type="dxa"/>
            <w:vAlign w:val="center"/>
          </w:tcPr>
          <w:p w14:paraId="1A254875" w14:textId="77777777" w:rsidR="00CE7E4E"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№132</w:t>
            </w:r>
            <w:r w:rsidR="00CE7E4E">
              <w:rPr>
                <w:rFonts w:ascii="Times New Roman" w:hAnsi="Times New Roman" w:cs="Times New Roman"/>
                <w:sz w:val="24"/>
                <w:szCs w:val="24"/>
              </w:rPr>
              <w:t>,</w:t>
            </w:r>
          </w:p>
          <w:p w14:paraId="436E71BE" w14:textId="23595E4A" w:rsidR="00447028" w:rsidRPr="00503819"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Слободка</w:t>
            </w:r>
          </w:p>
        </w:tc>
        <w:tc>
          <w:tcPr>
            <w:tcW w:w="1669" w:type="dxa"/>
          </w:tcPr>
          <w:p w14:paraId="7F0E51EC" w14:textId="11993EE1" w:rsidR="00447028" w:rsidRPr="00503819" w:rsidRDefault="003114A7"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w:t>
            </w:r>
          </w:p>
        </w:tc>
        <w:tc>
          <w:tcPr>
            <w:tcW w:w="2016" w:type="dxa"/>
          </w:tcPr>
          <w:p w14:paraId="6369CB03"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0,025</w:t>
            </w:r>
          </w:p>
        </w:tc>
        <w:tc>
          <w:tcPr>
            <w:tcW w:w="2268" w:type="dxa"/>
          </w:tcPr>
          <w:p w14:paraId="6C9E0ABA"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0,025</w:t>
            </w:r>
          </w:p>
        </w:tc>
      </w:tr>
      <w:tr w:rsidR="00447028" w:rsidRPr="00503819" w14:paraId="441C1289" w14:textId="77777777" w:rsidTr="00252E01">
        <w:tc>
          <w:tcPr>
            <w:tcW w:w="3686" w:type="dxa"/>
            <w:vAlign w:val="center"/>
          </w:tcPr>
          <w:p w14:paraId="0E417818" w14:textId="77777777" w:rsidR="00CE7E4E"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№16</w:t>
            </w:r>
            <w:r w:rsidR="00CE7E4E">
              <w:rPr>
                <w:rFonts w:ascii="Times New Roman" w:hAnsi="Times New Roman" w:cs="Times New Roman"/>
                <w:sz w:val="24"/>
                <w:szCs w:val="24"/>
              </w:rPr>
              <w:t>,</w:t>
            </w:r>
          </w:p>
          <w:p w14:paraId="74E602A3" w14:textId="5C32B0C0" w:rsidR="00447028" w:rsidRPr="00503819"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 xml:space="preserve">г. Крымск, </w:t>
            </w:r>
            <w:proofErr w:type="spellStart"/>
            <w:r w:rsidRPr="00503819">
              <w:rPr>
                <w:rFonts w:ascii="Times New Roman" w:hAnsi="Times New Roman" w:cs="Times New Roman"/>
                <w:sz w:val="24"/>
                <w:szCs w:val="24"/>
              </w:rPr>
              <w:t>мкр</w:t>
            </w:r>
            <w:proofErr w:type="spellEnd"/>
            <w:r w:rsidRPr="00503819">
              <w:rPr>
                <w:rFonts w:ascii="Times New Roman" w:hAnsi="Times New Roman" w:cs="Times New Roman"/>
                <w:sz w:val="24"/>
                <w:szCs w:val="24"/>
              </w:rPr>
              <w:t xml:space="preserve">. </w:t>
            </w:r>
            <w:r w:rsidR="00CE7E4E">
              <w:rPr>
                <w:rFonts w:ascii="Times New Roman" w:hAnsi="Times New Roman" w:cs="Times New Roman"/>
                <w:sz w:val="24"/>
                <w:szCs w:val="24"/>
              </w:rPr>
              <w:t>«</w:t>
            </w:r>
            <w:r w:rsidRPr="00503819">
              <w:rPr>
                <w:rFonts w:ascii="Times New Roman" w:hAnsi="Times New Roman" w:cs="Times New Roman"/>
                <w:sz w:val="24"/>
                <w:szCs w:val="24"/>
              </w:rPr>
              <w:t>Надежда</w:t>
            </w:r>
            <w:r w:rsidR="00CE7E4E">
              <w:rPr>
                <w:rFonts w:ascii="Times New Roman" w:hAnsi="Times New Roman" w:cs="Times New Roman"/>
                <w:sz w:val="24"/>
                <w:szCs w:val="24"/>
              </w:rPr>
              <w:t>»</w:t>
            </w:r>
          </w:p>
        </w:tc>
        <w:tc>
          <w:tcPr>
            <w:tcW w:w="1669" w:type="dxa"/>
          </w:tcPr>
          <w:p w14:paraId="3F0DF111" w14:textId="53FE231C" w:rsidR="003114A7" w:rsidRPr="00503819" w:rsidRDefault="003114A7" w:rsidP="00503819">
            <w:pPr>
              <w:widowControl w:val="0"/>
              <w:suppressAutoHyphens/>
              <w:spacing w:after="0" w:line="240" w:lineRule="auto"/>
              <w:jc w:val="center"/>
              <w:rPr>
                <w:rFonts w:ascii="Times New Roman" w:hAnsi="Times New Roman" w:cs="Times New Roman"/>
                <w:sz w:val="24"/>
                <w:szCs w:val="24"/>
              </w:rPr>
            </w:pPr>
          </w:p>
          <w:p w14:paraId="370023BF" w14:textId="5795C64E" w:rsidR="00447028" w:rsidRPr="00503819" w:rsidRDefault="003114A7"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w:t>
            </w:r>
          </w:p>
        </w:tc>
        <w:tc>
          <w:tcPr>
            <w:tcW w:w="2016" w:type="dxa"/>
          </w:tcPr>
          <w:p w14:paraId="1B682C08"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0,042</w:t>
            </w:r>
          </w:p>
        </w:tc>
        <w:tc>
          <w:tcPr>
            <w:tcW w:w="2268" w:type="dxa"/>
          </w:tcPr>
          <w:p w14:paraId="066DF9FD"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0,042</w:t>
            </w:r>
          </w:p>
        </w:tc>
      </w:tr>
      <w:tr w:rsidR="00447028" w:rsidRPr="00503819" w14:paraId="3BF0348C" w14:textId="77777777" w:rsidTr="00252E01">
        <w:tc>
          <w:tcPr>
            <w:tcW w:w="3686" w:type="dxa"/>
            <w:vAlign w:val="center"/>
          </w:tcPr>
          <w:p w14:paraId="559BF9CB" w14:textId="77777777" w:rsidR="00CE7E4E"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№18</w:t>
            </w:r>
            <w:r w:rsidR="00CE7E4E">
              <w:rPr>
                <w:rFonts w:ascii="Times New Roman" w:hAnsi="Times New Roman" w:cs="Times New Roman"/>
                <w:sz w:val="24"/>
                <w:szCs w:val="24"/>
              </w:rPr>
              <w:t>,</w:t>
            </w:r>
          </w:p>
          <w:p w14:paraId="03FFF162" w14:textId="4D3FBBDD" w:rsidR="00447028" w:rsidRPr="00503819"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Белинского,</w:t>
            </w:r>
            <w:r w:rsidR="00CE7E4E">
              <w:rPr>
                <w:rFonts w:ascii="Times New Roman" w:hAnsi="Times New Roman" w:cs="Times New Roman"/>
                <w:sz w:val="24"/>
                <w:szCs w:val="24"/>
              </w:rPr>
              <w:t xml:space="preserve"> </w:t>
            </w:r>
            <w:r w:rsidRPr="00503819">
              <w:rPr>
                <w:rFonts w:ascii="Times New Roman" w:hAnsi="Times New Roman" w:cs="Times New Roman"/>
                <w:sz w:val="24"/>
                <w:szCs w:val="24"/>
              </w:rPr>
              <w:t>37</w:t>
            </w:r>
            <w:r w:rsidR="00CE7E4E">
              <w:rPr>
                <w:rFonts w:ascii="Times New Roman" w:hAnsi="Times New Roman" w:cs="Times New Roman"/>
                <w:sz w:val="24"/>
                <w:szCs w:val="24"/>
              </w:rPr>
              <w:t xml:space="preserve"> Л</w:t>
            </w:r>
          </w:p>
        </w:tc>
        <w:tc>
          <w:tcPr>
            <w:tcW w:w="1669" w:type="dxa"/>
          </w:tcPr>
          <w:p w14:paraId="0CDBE764" w14:textId="3093BD62" w:rsidR="00447028" w:rsidRPr="00503819" w:rsidRDefault="003114A7"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w:t>
            </w:r>
          </w:p>
        </w:tc>
        <w:tc>
          <w:tcPr>
            <w:tcW w:w="2016" w:type="dxa"/>
          </w:tcPr>
          <w:p w14:paraId="6B488FF0"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0,039</w:t>
            </w:r>
          </w:p>
        </w:tc>
        <w:tc>
          <w:tcPr>
            <w:tcW w:w="2268" w:type="dxa"/>
          </w:tcPr>
          <w:p w14:paraId="59C6D542"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0,039</w:t>
            </w:r>
          </w:p>
        </w:tc>
      </w:tr>
      <w:tr w:rsidR="00447028" w:rsidRPr="00503819" w14:paraId="382FC35D" w14:textId="77777777" w:rsidTr="00252E01">
        <w:tc>
          <w:tcPr>
            <w:tcW w:w="3686" w:type="dxa"/>
            <w:vAlign w:val="center"/>
          </w:tcPr>
          <w:p w14:paraId="1CFFAD24" w14:textId="77777777" w:rsidR="00CE7E4E"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48</w:t>
            </w:r>
            <w:r w:rsidR="00CE7E4E">
              <w:rPr>
                <w:rFonts w:ascii="Times New Roman" w:hAnsi="Times New Roman" w:cs="Times New Roman"/>
                <w:sz w:val="24"/>
                <w:szCs w:val="24"/>
              </w:rPr>
              <w:t>,</w:t>
            </w:r>
          </w:p>
          <w:p w14:paraId="091CA419" w14:textId="3780C362" w:rsidR="00447028" w:rsidRPr="00503819"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Ворошилова,</w:t>
            </w:r>
            <w:r w:rsidR="00CE7E4E">
              <w:rPr>
                <w:rFonts w:ascii="Times New Roman" w:hAnsi="Times New Roman" w:cs="Times New Roman"/>
                <w:sz w:val="24"/>
                <w:szCs w:val="24"/>
              </w:rPr>
              <w:t xml:space="preserve"> </w:t>
            </w:r>
            <w:r w:rsidRPr="00503819">
              <w:rPr>
                <w:rFonts w:ascii="Times New Roman" w:hAnsi="Times New Roman" w:cs="Times New Roman"/>
                <w:sz w:val="24"/>
                <w:szCs w:val="24"/>
              </w:rPr>
              <w:t>17</w:t>
            </w:r>
          </w:p>
        </w:tc>
        <w:tc>
          <w:tcPr>
            <w:tcW w:w="1669" w:type="dxa"/>
          </w:tcPr>
          <w:p w14:paraId="2AD00044" w14:textId="79797643"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ВПУ отсутствует</w:t>
            </w:r>
          </w:p>
        </w:tc>
        <w:tc>
          <w:tcPr>
            <w:tcW w:w="2016" w:type="dxa"/>
          </w:tcPr>
          <w:p w14:paraId="08A6F87D"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0,0004</w:t>
            </w:r>
          </w:p>
        </w:tc>
        <w:tc>
          <w:tcPr>
            <w:tcW w:w="2268" w:type="dxa"/>
          </w:tcPr>
          <w:p w14:paraId="08978757"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0,0004</w:t>
            </w:r>
          </w:p>
        </w:tc>
      </w:tr>
      <w:tr w:rsidR="00447028" w:rsidRPr="00503819" w14:paraId="7AA32556" w14:textId="77777777" w:rsidTr="00252E01">
        <w:tc>
          <w:tcPr>
            <w:tcW w:w="3686" w:type="dxa"/>
            <w:vAlign w:val="center"/>
          </w:tcPr>
          <w:p w14:paraId="2B76415F" w14:textId="77777777" w:rsidR="00CE7E4E"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44</w:t>
            </w:r>
          </w:p>
          <w:p w14:paraId="2F004D2F" w14:textId="77777777" w:rsidR="00CE7E4E"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w:t>
            </w:r>
          </w:p>
          <w:p w14:paraId="1B668773" w14:textId="43CAC862" w:rsidR="00447028" w:rsidRPr="00503819"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1-й пер. Дивизионный, 15</w:t>
            </w:r>
          </w:p>
        </w:tc>
        <w:tc>
          <w:tcPr>
            <w:tcW w:w="1669" w:type="dxa"/>
          </w:tcPr>
          <w:p w14:paraId="47671740" w14:textId="43BADD4E"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ВПУ отсутствует</w:t>
            </w:r>
          </w:p>
        </w:tc>
        <w:tc>
          <w:tcPr>
            <w:tcW w:w="2016" w:type="dxa"/>
          </w:tcPr>
          <w:p w14:paraId="58F3CF3C"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0,0003</w:t>
            </w:r>
          </w:p>
        </w:tc>
        <w:tc>
          <w:tcPr>
            <w:tcW w:w="2268" w:type="dxa"/>
          </w:tcPr>
          <w:p w14:paraId="1C621A99"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0,0003</w:t>
            </w:r>
          </w:p>
        </w:tc>
      </w:tr>
      <w:tr w:rsidR="00447028" w:rsidRPr="00503819" w14:paraId="73960377" w14:textId="77777777" w:rsidTr="00252E01">
        <w:tc>
          <w:tcPr>
            <w:tcW w:w="3686" w:type="dxa"/>
            <w:vAlign w:val="center"/>
          </w:tcPr>
          <w:p w14:paraId="0BE0B20F" w14:textId="77777777" w:rsidR="00CE7E4E"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Котельная № 53</w:t>
            </w:r>
            <w:r w:rsidR="00CE7E4E">
              <w:rPr>
                <w:rFonts w:ascii="Times New Roman" w:hAnsi="Times New Roman" w:cs="Times New Roman"/>
                <w:sz w:val="24"/>
                <w:szCs w:val="24"/>
              </w:rPr>
              <w:t>,</w:t>
            </w:r>
          </w:p>
          <w:p w14:paraId="5FDC5890" w14:textId="23397743" w:rsidR="00447028" w:rsidRPr="00503819" w:rsidRDefault="00447028" w:rsidP="00503819">
            <w:pPr>
              <w:widowControl w:val="0"/>
              <w:suppressAutoHyphens/>
              <w:spacing w:after="0" w:line="240" w:lineRule="auto"/>
              <w:ind w:right="-111"/>
              <w:rPr>
                <w:rFonts w:ascii="Times New Roman" w:hAnsi="Times New Roman" w:cs="Times New Roman"/>
                <w:sz w:val="24"/>
                <w:szCs w:val="24"/>
              </w:rPr>
            </w:pPr>
            <w:r w:rsidRPr="00503819">
              <w:rPr>
                <w:rFonts w:ascii="Times New Roman" w:hAnsi="Times New Roman" w:cs="Times New Roman"/>
                <w:sz w:val="24"/>
                <w:szCs w:val="24"/>
              </w:rPr>
              <w:t>г. Крымск, ул. Курганная, 1</w:t>
            </w:r>
            <w:r w:rsidR="00CE7E4E">
              <w:rPr>
                <w:rFonts w:ascii="Times New Roman" w:hAnsi="Times New Roman" w:cs="Times New Roman"/>
                <w:sz w:val="24"/>
                <w:szCs w:val="24"/>
              </w:rPr>
              <w:t xml:space="preserve"> </w:t>
            </w:r>
            <w:r w:rsidRPr="00503819">
              <w:rPr>
                <w:rFonts w:ascii="Times New Roman" w:hAnsi="Times New Roman" w:cs="Times New Roman"/>
                <w:sz w:val="24"/>
                <w:szCs w:val="24"/>
              </w:rPr>
              <w:t>Л</w:t>
            </w:r>
          </w:p>
        </w:tc>
        <w:tc>
          <w:tcPr>
            <w:tcW w:w="1669" w:type="dxa"/>
          </w:tcPr>
          <w:p w14:paraId="233E8420" w14:textId="72C8C1A4"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ВПУ отсутствует</w:t>
            </w:r>
          </w:p>
        </w:tc>
        <w:tc>
          <w:tcPr>
            <w:tcW w:w="2016" w:type="dxa"/>
          </w:tcPr>
          <w:p w14:paraId="305F841C"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0,0008</w:t>
            </w:r>
          </w:p>
        </w:tc>
        <w:tc>
          <w:tcPr>
            <w:tcW w:w="2268" w:type="dxa"/>
          </w:tcPr>
          <w:p w14:paraId="5B5C00C2" w14:textId="77777777" w:rsidR="00447028" w:rsidRPr="00503819" w:rsidRDefault="00447028" w:rsidP="00503819">
            <w:pPr>
              <w:widowControl w:val="0"/>
              <w:suppressAutoHyphens/>
              <w:spacing w:after="0" w:line="240" w:lineRule="auto"/>
              <w:jc w:val="center"/>
              <w:rPr>
                <w:rFonts w:ascii="Times New Roman" w:hAnsi="Times New Roman" w:cs="Times New Roman"/>
                <w:sz w:val="24"/>
                <w:szCs w:val="24"/>
              </w:rPr>
            </w:pPr>
            <w:r w:rsidRPr="00503819">
              <w:rPr>
                <w:rFonts w:ascii="Times New Roman" w:hAnsi="Times New Roman" w:cs="Times New Roman"/>
                <w:sz w:val="24"/>
                <w:szCs w:val="24"/>
              </w:rPr>
              <w:t>0,0008</w:t>
            </w:r>
          </w:p>
        </w:tc>
      </w:tr>
    </w:tbl>
    <w:p w14:paraId="304B02A4" w14:textId="77777777" w:rsidR="00696591" w:rsidRDefault="00696591"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02184" w14:paraId="72C06CED" w14:textId="77777777" w:rsidTr="003C047C">
        <w:trPr>
          <w:jc w:val="center"/>
        </w:trPr>
        <w:tc>
          <w:tcPr>
            <w:tcW w:w="8505" w:type="dxa"/>
          </w:tcPr>
          <w:p w14:paraId="681B19FA" w14:textId="77777777" w:rsidR="00402184" w:rsidRPr="00D90D50" w:rsidRDefault="00402184" w:rsidP="003C047C">
            <w:pPr>
              <w:widowControl w:val="0"/>
              <w:suppressAutoHyphens/>
              <w:jc w:val="center"/>
              <w:rPr>
                <w:rFonts w:ascii="Times New Roman" w:hAnsi="Times New Roman" w:cs="Times New Roman"/>
                <w:b/>
                <w:bCs/>
                <w:sz w:val="28"/>
                <w:szCs w:val="28"/>
              </w:rPr>
            </w:pPr>
            <w:r w:rsidRPr="00D90D50">
              <w:rPr>
                <w:rFonts w:ascii="Times New Roman" w:hAnsi="Times New Roman" w:cs="Times New Roman"/>
                <w:b/>
                <w:bCs/>
                <w:sz w:val="28"/>
                <w:szCs w:val="28"/>
              </w:rPr>
              <w:t>Раздел 4. Основные положения мастер-плана развития систем теплоснабжения</w:t>
            </w:r>
          </w:p>
        </w:tc>
      </w:tr>
    </w:tbl>
    <w:p w14:paraId="5B1FA985" w14:textId="77777777" w:rsidR="00402184" w:rsidRPr="00E81457" w:rsidRDefault="00402184" w:rsidP="00402184">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02184" w14:paraId="59938370" w14:textId="77777777" w:rsidTr="003C047C">
        <w:trPr>
          <w:jc w:val="center"/>
        </w:trPr>
        <w:tc>
          <w:tcPr>
            <w:tcW w:w="8505" w:type="dxa"/>
          </w:tcPr>
          <w:p w14:paraId="68B74308" w14:textId="3FD914EB" w:rsidR="00402184" w:rsidRPr="00C40145" w:rsidRDefault="00402184" w:rsidP="003C047C">
            <w:pPr>
              <w:widowControl w:val="0"/>
              <w:suppressAutoHyphens/>
              <w:jc w:val="center"/>
              <w:rPr>
                <w:rFonts w:ascii="Times New Roman" w:hAnsi="Times New Roman" w:cs="Times New Roman"/>
                <w:b/>
                <w:bCs/>
                <w:sz w:val="28"/>
                <w:szCs w:val="28"/>
              </w:rPr>
            </w:pPr>
            <w:r w:rsidRPr="00C40145">
              <w:rPr>
                <w:rFonts w:ascii="Times New Roman" w:hAnsi="Times New Roman" w:cs="Times New Roman"/>
                <w:b/>
                <w:bCs/>
                <w:sz w:val="28"/>
                <w:szCs w:val="28"/>
              </w:rPr>
              <w:t xml:space="preserve">4.1. Описание сценариев развития теплоснабжения </w:t>
            </w:r>
            <w:r>
              <w:rPr>
                <w:rFonts w:ascii="Times New Roman" w:hAnsi="Times New Roman" w:cs="Times New Roman"/>
                <w:b/>
                <w:bCs/>
                <w:sz w:val="28"/>
                <w:szCs w:val="28"/>
              </w:rPr>
              <w:t>Крымского городского поселения Крымского района</w:t>
            </w:r>
          </w:p>
        </w:tc>
      </w:tr>
    </w:tbl>
    <w:p w14:paraId="1CFB8B33" w14:textId="77777777" w:rsidR="005B16B4" w:rsidRPr="00C8016E" w:rsidRDefault="005B16B4" w:rsidP="00C8016E">
      <w:pPr>
        <w:widowControl w:val="0"/>
        <w:suppressAutoHyphens/>
        <w:spacing w:after="0" w:line="240" w:lineRule="auto"/>
        <w:rPr>
          <w:rFonts w:ascii="Times New Roman" w:hAnsi="Times New Roman" w:cs="Times New Roman"/>
          <w:sz w:val="28"/>
          <w:szCs w:val="28"/>
        </w:rPr>
      </w:pPr>
    </w:p>
    <w:p w14:paraId="7917DB0C" w14:textId="77777777" w:rsidR="00131A3C" w:rsidRPr="00C8016E" w:rsidRDefault="00131A3C" w:rsidP="00402184">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На расчетный срок планируется присоединение к котельной № 16 Детской школы искусств, расположенной в жилой застройке в Юго-Западной части г. Крымск, вдоль автодороги Крымск-</w:t>
      </w:r>
      <w:proofErr w:type="spellStart"/>
      <w:r w:rsidRPr="00C8016E">
        <w:rPr>
          <w:rFonts w:ascii="Times New Roman" w:hAnsi="Times New Roman" w:cs="Times New Roman"/>
          <w:sz w:val="28"/>
          <w:szCs w:val="28"/>
        </w:rPr>
        <w:t>Джигинка</w:t>
      </w:r>
      <w:proofErr w:type="spellEnd"/>
      <w:r w:rsidRPr="00C8016E">
        <w:rPr>
          <w:rFonts w:ascii="Times New Roman" w:hAnsi="Times New Roman" w:cs="Times New Roman"/>
          <w:sz w:val="28"/>
          <w:szCs w:val="28"/>
        </w:rPr>
        <w:t xml:space="preserve"> (микрорайон «Надежда»).</w:t>
      </w:r>
    </w:p>
    <w:p w14:paraId="233B4C0E" w14:textId="77777777" w:rsidR="005B16B4" w:rsidRPr="00C8016E" w:rsidRDefault="005B16B4"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02184" w14:paraId="15412AC7" w14:textId="77777777" w:rsidTr="003C047C">
        <w:trPr>
          <w:jc w:val="center"/>
        </w:trPr>
        <w:tc>
          <w:tcPr>
            <w:tcW w:w="8505" w:type="dxa"/>
          </w:tcPr>
          <w:p w14:paraId="4C2DD495" w14:textId="6BA25F7F" w:rsidR="00402184" w:rsidRPr="001B1156" w:rsidRDefault="00402184" w:rsidP="003C047C">
            <w:pPr>
              <w:widowControl w:val="0"/>
              <w:suppressAutoHyphens/>
              <w:jc w:val="center"/>
              <w:rPr>
                <w:rFonts w:ascii="Times New Roman" w:hAnsi="Times New Roman" w:cs="Times New Roman"/>
                <w:b/>
                <w:bCs/>
                <w:sz w:val="28"/>
                <w:szCs w:val="28"/>
              </w:rPr>
            </w:pPr>
            <w:r w:rsidRPr="001B1156">
              <w:rPr>
                <w:rFonts w:ascii="Times New Roman" w:hAnsi="Times New Roman" w:cs="Times New Roman"/>
                <w:b/>
                <w:bCs/>
                <w:sz w:val="28"/>
                <w:szCs w:val="28"/>
              </w:rPr>
              <w:lastRenderedPageBreak/>
              <w:t xml:space="preserve">4.2. Обоснование выбора приоритетного сценария развития теплоснабжения </w:t>
            </w:r>
            <w:r>
              <w:rPr>
                <w:rFonts w:ascii="Times New Roman" w:hAnsi="Times New Roman" w:cs="Times New Roman"/>
                <w:b/>
                <w:bCs/>
                <w:sz w:val="28"/>
                <w:szCs w:val="28"/>
              </w:rPr>
              <w:t>Крымского городского</w:t>
            </w:r>
            <w:r w:rsidRPr="002829C3">
              <w:rPr>
                <w:rFonts w:ascii="Times New Roman" w:hAnsi="Times New Roman" w:cs="Times New Roman"/>
                <w:b/>
                <w:bCs/>
                <w:sz w:val="28"/>
                <w:szCs w:val="28"/>
              </w:rPr>
              <w:t xml:space="preserve"> поселения Крымского района</w:t>
            </w:r>
          </w:p>
        </w:tc>
      </w:tr>
    </w:tbl>
    <w:p w14:paraId="47892192" w14:textId="77777777" w:rsidR="005B16B4" w:rsidRPr="00C8016E" w:rsidRDefault="005B16B4" w:rsidP="00C8016E">
      <w:pPr>
        <w:widowControl w:val="0"/>
        <w:suppressAutoHyphens/>
        <w:spacing w:after="0" w:line="240" w:lineRule="auto"/>
        <w:rPr>
          <w:rFonts w:ascii="Times New Roman" w:hAnsi="Times New Roman" w:cs="Times New Roman"/>
          <w:sz w:val="28"/>
          <w:szCs w:val="28"/>
        </w:rPr>
      </w:pPr>
    </w:p>
    <w:p w14:paraId="72D9AB70" w14:textId="3C54474C" w:rsidR="00696591" w:rsidRPr="00C8016E" w:rsidRDefault="00696591" w:rsidP="00402184">
      <w:pPr>
        <w:widowControl w:val="0"/>
        <w:suppressAutoHyphens/>
        <w:spacing w:after="0" w:line="240" w:lineRule="auto"/>
        <w:ind w:firstLine="709"/>
        <w:jc w:val="both"/>
        <w:rPr>
          <w:rFonts w:ascii="Times New Roman" w:hAnsi="Times New Roman" w:cs="Times New Roman"/>
          <w:sz w:val="28"/>
          <w:szCs w:val="28"/>
        </w:rPr>
      </w:pPr>
      <w:bookmarkStart w:id="7" w:name="_Hlk50193410"/>
      <w:r w:rsidRPr="00C8016E">
        <w:rPr>
          <w:rFonts w:ascii="Times New Roman" w:hAnsi="Times New Roman" w:cs="Times New Roman"/>
          <w:sz w:val="28"/>
          <w:szCs w:val="28"/>
        </w:rPr>
        <w:t xml:space="preserve">В настоящей схеме теплоснабжения принят один вариант перспективного развития системы теплоснабжения, так как при реализации мероприятий по данному варианту увеличивается надежность теплоснабжения за счет обновления оборудования, планируется снижение расход топлива на выработку тепловой энергии в результате увеличения </w:t>
      </w:r>
      <w:r w:rsidR="00402184">
        <w:rPr>
          <w:rFonts w:ascii="Times New Roman" w:hAnsi="Times New Roman" w:cs="Times New Roman"/>
          <w:sz w:val="28"/>
          <w:szCs w:val="28"/>
        </w:rPr>
        <w:t>коэффициента полезного действия</w:t>
      </w:r>
      <w:r w:rsidRPr="00C8016E">
        <w:rPr>
          <w:rFonts w:ascii="Times New Roman" w:hAnsi="Times New Roman" w:cs="Times New Roman"/>
          <w:sz w:val="28"/>
          <w:szCs w:val="28"/>
        </w:rPr>
        <w:t xml:space="preserve"> котлов по сравнению с существующим состоянием и сокращения эксплуатационных затрат.</w:t>
      </w:r>
    </w:p>
    <w:bookmarkEnd w:id="7"/>
    <w:p w14:paraId="31235968" w14:textId="77777777" w:rsidR="00402184" w:rsidRPr="00B2644C" w:rsidRDefault="00402184" w:rsidP="00402184">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02184" w14:paraId="3F778FCF" w14:textId="77777777" w:rsidTr="003C047C">
        <w:trPr>
          <w:jc w:val="center"/>
        </w:trPr>
        <w:tc>
          <w:tcPr>
            <w:tcW w:w="8505" w:type="dxa"/>
          </w:tcPr>
          <w:p w14:paraId="3429B7A9" w14:textId="77777777" w:rsidR="00402184" w:rsidRPr="00866A53" w:rsidRDefault="00402184" w:rsidP="003C047C">
            <w:pPr>
              <w:widowControl w:val="0"/>
              <w:suppressAutoHyphens/>
              <w:jc w:val="center"/>
              <w:rPr>
                <w:rFonts w:ascii="Times New Roman" w:hAnsi="Times New Roman" w:cs="Times New Roman"/>
                <w:b/>
                <w:bCs/>
                <w:sz w:val="28"/>
                <w:szCs w:val="28"/>
              </w:rPr>
            </w:pPr>
            <w:r w:rsidRPr="00866A53">
              <w:rPr>
                <w:rFonts w:ascii="Times New Roman" w:hAnsi="Times New Roman" w:cs="Times New Roman"/>
                <w:b/>
                <w:bCs/>
                <w:sz w:val="28"/>
                <w:szCs w:val="28"/>
              </w:rPr>
              <w:t>Раздел 5. Предложения по строительству, реконструкции, техническому перевооружению и (или) модернизации источников тепловой энергии</w:t>
            </w:r>
          </w:p>
        </w:tc>
      </w:tr>
    </w:tbl>
    <w:p w14:paraId="68D4C1A0" w14:textId="77777777" w:rsidR="00402184" w:rsidRDefault="00402184" w:rsidP="00402184">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02184" w14:paraId="553842AB" w14:textId="77777777" w:rsidTr="003C047C">
        <w:trPr>
          <w:jc w:val="center"/>
        </w:trPr>
        <w:tc>
          <w:tcPr>
            <w:tcW w:w="8505" w:type="dxa"/>
          </w:tcPr>
          <w:p w14:paraId="451517A1" w14:textId="77777777" w:rsidR="00402184" w:rsidRPr="00ED1AEE" w:rsidRDefault="00402184" w:rsidP="003C047C">
            <w:pPr>
              <w:widowControl w:val="0"/>
              <w:suppressAutoHyphens/>
              <w:jc w:val="center"/>
              <w:rPr>
                <w:rFonts w:ascii="Times New Roman" w:hAnsi="Times New Roman" w:cs="Times New Roman"/>
                <w:b/>
                <w:bCs/>
                <w:sz w:val="28"/>
                <w:szCs w:val="28"/>
              </w:rPr>
            </w:pPr>
            <w:r w:rsidRPr="00ED1AEE">
              <w:rPr>
                <w:rFonts w:ascii="Times New Roman" w:hAnsi="Times New Roman" w:cs="Times New Roman"/>
                <w:b/>
                <w:bCs/>
                <w:sz w:val="28"/>
                <w:szCs w:val="28"/>
              </w:rPr>
              <w:t>5.1.</w:t>
            </w:r>
            <w:r>
              <w:rPr>
                <w:rFonts w:ascii="Times New Roman" w:hAnsi="Times New Roman" w:cs="Times New Roman"/>
                <w:b/>
                <w:bCs/>
                <w:sz w:val="28"/>
                <w:szCs w:val="28"/>
              </w:rPr>
              <w:t> </w:t>
            </w:r>
            <w:r w:rsidRPr="00ED1AEE">
              <w:rPr>
                <w:rFonts w:ascii="Times New Roman" w:hAnsi="Times New Roman" w:cs="Times New Roman"/>
                <w:b/>
                <w:bCs/>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r>
    </w:tbl>
    <w:p w14:paraId="4CED3394" w14:textId="77777777" w:rsidR="005B16B4" w:rsidRPr="00C8016E" w:rsidRDefault="005B16B4" w:rsidP="00C8016E">
      <w:pPr>
        <w:widowControl w:val="0"/>
        <w:suppressAutoHyphens/>
        <w:spacing w:after="0" w:line="240" w:lineRule="auto"/>
        <w:rPr>
          <w:rFonts w:ascii="Times New Roman" w:hAnsi="Times New Roman" w:cs="Times New Roman"/>
          <w:sz w:val="28"/>
          <w:szCs w:val="28"/>
        </w:rPr>
      </w:pPr>
    </w:p>
    <w:p w14:paraId="42E090A1" w14:textId="77777777" w:rsidR="005B16B4" w:rsidRPr="00C8016E" w:rsidRDefault="00696591" w:rsidP="005973D3">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Таблица 11</w:t>
      </w:r>
    </w:p>
    <w:p w14:paraId="3AC6921A" w14:textId="77777777" w:rsidR="005B16B4" w:rsidRPr="00C8016E" w:rsidRDefault="005B16B4" w:rsidP="00C8016E">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691"/>
        <w:gridCol w:w="4955"/>
      </w:tblGrid>
      <w:tr w:rsidR="005973D3" w:rsidRPr="00645D36" w14:paraId="3638A4C5" w14:textId="77777777" w:rsidTr="003C047C">
        <w:trPr>
          <w:trHeight w:val="437"/>
        </w:trPr>
        <w:tc>
          <w:tcPr>
            <w:tcW w:w="993" w:type="dxa"/>
            <w:vAlign w:val="center"/>
          </w:tcPr>
          <w:p w14:paraId="082F9D03" w14:textId="77777777" w:rsidR="005973D3" w:rsidRPr="00645D36" w:rsidRDefault="005973D3"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п/п</w:t>
            </w:r>
          </w:p>
        </w:tc>
        <w:tc>
          <w:tcPr>
            <w:tcW w:w="3691" w:type="dxa"/>
          </w:tcPr>
          <w:p w14:paraId="25A72CCC" w14:textId="1057928C" w:rsidR="005973D3" w:rsidRPr="00645D36" w:rsidRDefault="005973D3"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w:t>
            </w:r>
            <w:r>
              <w:rPr>
                <w:rFonts w:ascii="Times New Roman" w:hAnsi="Times New Roman" w:cs="Times New Roman"/>
                <w:sz w:val="28"/>
                <w:szCs w:val="28"/>
              </w:rPr>
              <w:t>е</w:t>
            </w:r>
          </w:p>
        </w:tc>
        <w:tc>
          <w:tcPr>
            <w:tcW w:w="4955" w:type="dxa"/>
          </w:tcPr>
          <w:p w14:paraId="196E4423" w14:textId="77777777" w:rsidR="005973D3" w:rsidRPr="00645D36" w:rsidRDefault="005973D3"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5973D3" w:rsidRPr="00645D36" w14:paraId="2821B7C4" w14:textId="77777777" w:rsidTr="003C047C">
        <w:trPr>
          <w:trHeight w:val="145"/>
        </w:trPr>
        <w:tc>
          <w:tcPr>
            <w:tcW w:w="993" w:type="dxa"/>
            <w:vAlign w:val="center"/>
          </w:tcPr>
          <w:p w14:paraId="3615D9EE" w14:textId="77777777" w:rsidR="005973D3" w:rsidRPr="00645D36" w:rsidRDefault="005973D3"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691" w:type="dxa"/>
          </w:tcPr>
          <w:p w14:paraId="7F565A6C" w14:textId="77777777" w:rsidR="005973D3" w:rsidRPr="00645D36" w:rsidRDefault="005973D3"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955" w:type="dxa"/>
          </w:tcPr>
          <w:p w14:paraId="2ED7CEB5" w14:textId="77777777" w:rsidR="005973D3" w:rsidRPr="00645D36" w:rsidRDefault="005973D3"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5973D3" w:rsidRPr="00645D36" w14:paraId="41A96A73" w14:textId="77777777" w:rsidTr="003C047C">
        <w:trPr>
          <w:trHeight w:val="381"/>
        </w:trPr>
        <w:tc>
          <w:tcPr>
            <w:tcW w:w="993" w:type="dxa"/>
            <w:vAlign w:val="center"/>
          </w:tcPr>
          <w:p w14:paraId="3093B504" w14:textId="77777777" w:rsidR="005973D3" w:rsidRPr="00645D36" w:rsidRDefault="005973D3"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1</w:t>
            </w:r>
          </w:p>
        </w:tc>
        <w:tc>
          <w:tcPr>
            <w:tcW w:w="3691" w:type="dxa"/>
            <w:vAlign w:val="center"/>
          </w:tcPr>
          <w:p w14:paraId="2D9439FD" w14:textId="77777777" w:rsidR="005973D3" w:rsidRPr="00645D36" w:rsidRDefault="005973D3"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4955" w:type="dxa"/>
            <w:vAlign w:val="center"/>
          </w:tcPr>
          <w:p w14:paraId="2A816917" w14:textId="77777777" w:rsidR="005973D3" w:rsidRPr="00645D36" w:rsidRDefault="005973D3"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4EFC4798" w14:textId="77777777" w:rsidR="00696591" w:rsidRPr="00C8016E" w:rsidRDefault="00696591"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64AED" w14:paraId="215966DB" w14:textId="77777777" w:rsidTr="003C047C">
        <w:trPr>
          <w:jc w:val="center"/>
        </w:trPr>
        <w:tc>
          <w:tcPr>
            <w:tcW w:w="8505" w:type="dxa"/>
          </w:tcPr>
          <w:p w14:paraId="7FA96A21" w14:textId="77777777" w:rsidR="00F64AED" w:rsidRPr="0087430B" w:rsidRDefault="00F64AED" w:rsidP="003C047C">
            <w:pPr>
              <w:widowControl w:val="0"/>
              <w:suppressAutoHyphens/>
              <w:jc w:val="center"/>
              <w:rPr>
                <w:rFonts w:ascii="Times New Roman" w:hAnsi="Times New Roman" w:cs="Times New Roman"/>
                <w:b/>
                <w:bCs/>
                <w:sz w:val="28"/>
                <w:szCs w:val="28"/>
              </w:rPr>
            </w:pPr>
            <w:r w:rsidRPr="0087430B">
              <w:rPr>
                <w:rFonts w:ascii="Times New Roman" w:hAnsi="Times New Roman" w:cs="Times New Roman"/>
                <w:b/>
                <w:bCs/>
                <w:sz w:val="28"/>
                <w:szCs w:val="28"/>
              </w:rPr>
              <w:t>5.2. Предложения по реконструкции источников тепловой энергии, обеспечивающих перспективную тепловую нагрузку</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в существующих и расширяемых зонах действия источников</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тепловой энергии</w:t>
            </w:r>
          </w:p>
        </w:tc>
      </w:tr>
    </w:tbl>
    <w:p w14:paraId="7DCBA490" w14:textId="77777777" w:rsidR="00F64AED" w:rsidRDefault="00F64AED" w:rsidP="00F64AED">
      <w:pPr>
        <w:widowControl w:val="0"/>
        <w:suppressAutoHyphens/>
        <w:spacing w:after="0" w:line="240" w:lineRule="auto"/>
        <w:jc w:val="right"/>
        <w:rPr>
          <w:rFonts w:ascii="Times New Roman" w:hAnsi="Times New Roman" w:cs="Times New Roman"/>
          <w:sz w:val="28"/>
          <w:szCs w:val="28"/>
        </w:rPr>
      </w:pPr>
    </w:p>
    <w:p w14:paraId="087533AF" w14:textId="77777777" w:rsidR="00F64AED" w:rsidRDefault="00F64AED" w:rsidP="00F64AED">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12</w:t>
      </w:r>
    </w:p>
    <w:p w14:paraId="134C6E5C" w14:textId="77777777" w:rsidR="00F64AED" w:rsidRPr="00645D36" w:rsidRDefault="00F64AED" w:rsidP="00F64AED">
      <w:pPr>
        <w:widowControl w:val="0"/>
        <w:suppressAutoHyphens/>
        <w:spacing w:after="0" w:line="240" w:lineRule="auto"/>
        <w:jc w:val="right"/>
        <w:rPr>
          <w:rFonts w:ascii="Times New Roman" w:hAnsi="Times New Roman" w:cs="Times New Roman"/>
          <w:sz w:val="28"/>
          <w:szCs w:val="28"/>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3951"/>
        <w:gridCol w:w="4776"/>
      </w:tblGrid>
      <w:tr w:rsidR="00F64AED" w:rsidRPr="00645D36" w14:paraId="6CD33823" w14:textId="77777777" w:rsidTr="003C047C">
        <w:trPr>
          <w:trHeight w:val="341"/>
        </w:trPr>
        <w:tc>
          <w:tcPr>
            <w:tcW w:w="525" w:type="pct"/>
          </w:tcPr>
          <w:p w14:paraId="76327238" w14:textId="77777777" w:rsidR="00F64AED" w:rsidRPr="00645D36" w:rsidRDefault="00F64AED"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п/п</w:t>
            </w:r>
          </w:p>
        </w:tc>
        <w:tc>
          <w:tcPr>
            <w:tcW w:w="2026" w:type="pct"/>
          </w:tcPr>
          <w:p w14:paraId="0854D465" w14:textId="16CC322E" w:rsidR="00F64AED" w:rsidRPr="00645D36" w:rsidRDefault="00F64AED"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w:t>
            </w:r>
            <w:r>
              <w:rPr>
                <w:rFonts w:ascii="Times New Roman" w:hAnsi="Times New Roman" w:cs="Times New Roman"/>
                <w:sz w:val="28"/>
                <w:szCs w:val="28"/>
              </w:rPr>
              <w:t>е</w:t>
            </w:r>
          </w:p>
        </w:tc>
        <w:tc>
          <w:tcPr>
            <w:tcW w:w="2449" w:type="pct"/>
          </w:tcPr>
          <w:p w14:paraId="3964D885" w14:textId="77777777" w:rsidR="00F64AED" w:rsidRPr="00645D36" w:rsidRDefault="00F64AED"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F64AED" w:rsidRPr="00645D36" w14:paraId="79AB0CA1" w14:textId="77777777" w:rsidTr="003C047C">
        <w:trPr>
          <w:trHeight w:val="70"/>
        </w:trPr>
        <w:tc>
          <w:tcPr>
            <w:tcW w:w="525" w:type="pct"/>
            <w:vAlign w:val="center"/>
          </w:tcPr>
          <w:p w14:paraId="7E1D7E0A" w14:textId="77777777" w:rsidR="00F64AED" w:rsidRPr="00645D36" w:rsidRDefault="00F64AED"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26" w:type="pct"/>
          </w:tcPr>
          <w:p w14:paraId="4C79320E" w14:textId="77777777" w:rsidR="00F64AED" w:rsidRPr="00645D36" w:rsidRDefault="00F64AED"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49" w:type="pct"/>
          </w:tcPr>
          <w:p w14:paraId="608216A1" w14:textId="77777777" w:rsidR="00F64AED" w:rsidRPr="00645D36" w:rsidRDefault="00F64AED"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64AED" w:rsidRPr="00645D36" w14:paraId="45DD3E2A" w14:textId="77777777" w:rsidTr="003C047C">
        <w:trPr>
          <w:trHeight w:val="217"/>
        </w:trPr>
        <w:tc>
          <w:tcPr>
            <w:tcW w:w="525" w:type="pct"/>
          </w:tcPr>
          <w:p w14:paraId="32107D24" w14:textId="77777777" w:rsidR="00F64AED" w:rsidRPr="00645D36" w:rsidRDefault="00F64AED"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026" w:type="pct"/>
          </w:tcPr>
          <w:p w14:paraId="3D9DA346" w14:textId="77777777" w:rsidR="00F64AED" w:rsidRPr="00645D36" w:rsidRDefault="00F64AED"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449" w:type="pct"/>
          </w:tcPr>
          <w:p w14:paraId="638D7C0F" w14:textId="77777777" w:rsidR="00F64AED" w:rsidRPr="00645D36" w:rsidRDefault="00F64AED"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02C72C72" w14:textId="1757B693" w:rsidR="005B16B4" w:rsidRPr="00C8016E" w:rsidRDefault="005B16B4" w:rsidP="00F64AED">
      <w:pPr>
        <w:widowControl w:val="0"/>
        <w:suppressAutoHyphens/>
        <w:spacing w:after="0" w:line="240" w:lineRule="auto"/>
        <w:rPr>
          <w:rFonts w:ascii="Times New Roman" w:hAnsi="Times New Roman" w:cs="Times New Roman"/>
          <w:sz w:val="28"/>
          <w:szCs w:val="28"/>
        </w:rPr>
      </w:pPr>
    </w:p>
    <w:p w14:paraId="281D5561" w14:textId="77777777" w:rsidR="00B762F1" w:rsidRDefault="00B762F1" w:rsidP="00C8016E">
      <w:pPr>
        <w:widowControl w:val="0"/>
        <w:suppressAutoHyphens/>
        <w:spacing w:after="0" w:line="240" w:lineRule="auto"/>
        <w:rPr>
          <w:rFonts w:ascii="Times New Roman" w:hAnsi="Times New Roman" w:cs="Times New Roman"/>
          <w:sz w:val="28"/>
          <w:szCs w:val="28"/>
        </w:rPr>
      </w:pPr>
    </w:p>
    <w:p w14:paraId="0542B23D" w14:textId="77777777" w:rsidR="00F64AED" w:rsidRPr="00C8016E" w:rsidRDefault="00F64AED"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11BD1" w14:paraId="624E83D7" w14:textId="77777777" w:rsidTr="003C047C">
        <w:trPr>
          <w:jc w:val="center"/>
        </w:trPr>
        <w:tc>
          <w:tcPr>
            <w:tcW w:w="8505" w:type="dxa"/>
          </w:tcPr>
          <w:p w14:paraId="3D68388E" w14:textId="77777777" w:rsidR="00211BD1" w:rsidRPr="00BB21A6" w:rsidRDefault="00211BD1" w:rsidP="003C047C">
            <w:pPr>
              <w:widowControl w:val="0"/>
              <w:suppressAutoHyphens/>
              <w:jc w:val="center"/>
              <w:rPr>
                <w:rFonts w:ascii="Times New Roman" w:hAnsi="Times New Roman" w:cs="Times New Roman"/>
                <w:b/>
                <w:bCs/>
                <w:sz w:val="28"/>
                <w:szCs w:val="28"/>
              </w:rPr>
            </w:pPr>
            <w:r w:rsidRPr="00BB21A6">
              <w:rPr>
                <w:rFonts w:ascii="Times New Roman" w:hAnsi="Times New Roman" w:cs="Times New Roman"/>
                <w:b/>
                <w:bCs/>
                <w:sz w:val="28"/>
                <w:szCs w:val="28"/>
              </w:rPr>
              <w:lastRenderedPageBreak/>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tc>
      </w:tr>
    </w:tbl>
    <w:p w14:paraId="6B9FF241" w14:textId="77777777" w:rsidR="005B16B4" w:rsidRPr="00C8016E" w:rsidRDefault="005B16B4" w:rsidP="00C8016E">
      <w:pPr>
        <w:widowControl w:val="0"/>
        <w:suppressAutoHyphens/>
        <w:spacing w:after="0" w:line="240" w:lineRule="auto"/>
        <w:rPr>
          <w:rFonts w:ascii="Times New Roman" w:hAnsi="Times New Roman" w:cs="Times New Roman"/>
          <w:sz w:val="28"/>
          <w:szCs w:val="28"/>
        </w:rPr>
      </w:pPr>
    </w:p>
    <w:p w14:paraId="721D996D" w14:textId="77777777" w:rsidR="005B16B4" w:rsidRPr="00C8016E" w:rsidRDefault="00696591" w:rsidP="00211BD1">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 xml:space="preserve">Таблица 13 </w:t>
      </w:r>
    </w:p>
    <w:p w14:paraId="7BCCB40E" w14:textId="77777777" w:rsidR="00BA302A" w:rsidRPr="00C8016E" w:rsidRDefault="00BA302A" w:rsidP="00C8016E">
      <w:pPr>
        <w:widowControl w:val="0"/>
        <w:suppressAutoHyphens/>
        <w:spacing w:after="0" w:line="240" w:lineRule="auto"/>
        <w:rPr>
          <w:rFonts w:ascii="Times New Roman" w:hAnsi="Times New Roman" w:cs="Times New Roman"/>
          <w:sz w:val="28"/>
          <w:szCs w:val="28"/>
        </w:rPr>
      </w:pPr>
    </w:p>
    <w:tbl>
      <w:tblPr>
        <w:tblStyle w:val="a7"/>
        <w:tblW w:w="0" w:type="auto"/>
        <w:tblInd w:w="108" w:type="dxa"/>
        <w:tblLayout w:type="fixed"/>
        <w:tblLook w:val="04A0" w:firstRow="1" w:lastRow="0" w:firstColumn="1" w:lastColumn="0" w:noHBand="0" w:noVBand="1"/>
      </w:tblPr>
      <w:tblGrid>
        <w:gridCol w:w="426"/>
        <w:gridCol w:w="1799"/>
        <w:gridCol w:w="1319"/>
        <w:gridCol w:w="2552"/>
        <w:gridCol w:w="1559"/>
        <w:gridCol w:w="567"/>
        <w:gridCol w:w="709"/>
        <w:gridCol w:w="712"/>
      </w:tblGrid>
      <w:tr w:rsidR="00696591" w:rsidRPr="00211BD1" w14:paraId="17A05553" w14:textId="77777777" w:rsidTr="00826FA2">
        <w:trPr>
          <w:trHeight w:val="288"/>
        </w:trPr>
        <w:tc>
          <w:tcPr>
            <w:tcW w:w="426" w:type="dxa"/>
            <w:vMerge w:val="restart"/>
            <w:vAlign w:val="center"/>
            <w:hideMark/>
          </w:tcPr>
          <w:p w14:paraId="2CA37A72" w14:textId="77777777" w:rsidR="00696591" w:rsidRPr="00211BD1" w:rsidRDefault="00696591" w:rsidP="000265A2">
            <w:pPr>
              <w:widowControl w:val="0"/>
              <w:suppressAutoHyphens/>
              <w:ind w:left="-105" w:right="-109"/>
              <w:jc w:val="center"/>
              <w:rPr>
                <w:rFonts w:ascii="Times New Roman" w:hAnsi="Times New Roman" w:cs="Times New Roman"/>
                <w:sz w:val="24"/>
                <w:szCs w:val="24"/>
              </w:rPr>
            </w:pPr>
            <w:r w:rsidRPr="00211BD1">
              <w:rPr>
                <w:rFonts w:ascii="Times New Roman" w:hAnsi="Times New Roman" w:cs="Times New Roman"/>
                <w:sz w:val="24"/>
                <w:szCs w:val="24"/>
              </w:rPr>
              <w:t>№ п/п</w:t>
            </w:r>
          </w:p>
        </w:tc>
        <w:tc>
          <w:tcPr>
            <w:tcW w:w="1799" w:type="dxa"/>
            <w:vMerge w:val="restart"/>
            <w:vAlign w:val="center"/>
            <w:hideMark/>
          </w:tcPr>
          <w:p w14:paraId="169D30EC" w14:textId="77777777" w:rsidR="00696591" w:rsidRPr="00211BD1" w:rsidRDefault="00696591" w:rsidP="000265A2">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Наименование мероприятия</w:t>
            </w:r>
          </w:p>
        </w:tc>
        <w:tc>
          <w:tcPr>
            <w:tcW w:w="1319" w:type="dxa"/>
            <w:vMerge w:val="restart"/>
            <w:vAlign w:val="center"/>
            <w:hideMark/>
          </w:tcPr>
          <w:p w14:paraId="276A887B" w14:textId="0DB04774" w:rsidR="00696591" w:rsidRPr="00211BD1" w:rsidRDefault="00667708" w:rsidP="00826FA2">
            <w:pPr>
              <w:widowControl w:val="0"/>
              <w:suppressAutoHyphens/>
              <w:ind w:left="-71"/>
              <w:jc w:val="center"/>
              <w:rPr>
                <w:rFonts w:ascii="Times New Roman" w:hAnsi="Times New Roman" w:cs="Times New Roman"/>
                <w:sz w:val="24"/>
                <w:szCs w:val="24"/>
              </w:rPr>
            </w:pPr>
            <w:r>
              <w:rPr>
                <w:rFonts w:ascii="Times New Roman" w:hAnsi="Times New Roman" w:cs="Times New Roman"/>
                <w:sz w:val="24"/>
                <w:szCs w:val="24"/>
              </w:rPr>
              <w:t>Ц</w:t>
            </w:r>
            <w:r w:rsidR="00696591" w:rsidRPr="00211BD1">
              <w:rPr>
                <w:rFonts w:ascii="Times New Roman" w:hAnsi="Times New Roman" w:cs="Times New Roman"/>
                <w:sz w:val="24"/>
                <w:szCs w:val="24"/>
              </w:rPr>
              <w:t>ель реализации</w:t>
            </w:r>
          </w:p>
        </w:tc>
        <w:tc>
          <w:tcPr>
            <w:tcW w:w="2552" w:type="dxa"/>
            <w:vMerge w:val="restart"/>
            <w:vAlign w:val="center"/>
            <w:hideMark/>
          </w:tcPr>
          <w:p w14:paraId="3D0299BF" w14:textId="77777777" w:rsidR="00696591" w:rsidRPr="00211BD1" w:rsidRDefault="00696591" w:rsidP="000265A2">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Описание и место расположения объекта</w:t>
            </w:r>
          </w:p>
        </w:tc>
        <w:tc>
          <w:tcPr>
            <w:tcW w:w="3547" w:type="dxa"/>
            <w:gridSpan w:val="4"/>
            <w:noWrap/>
            <w:vAlign w:val="center"/>
            <w:hideMark/>
          </w:tcPr>
          <w:p w14:paraId="27D0FDAB" w14:textId="77777777" w:rsidR="00696591" w:rsidRPr="00211BD1" w:rsidRDefault="00696591" w:rsidP="000265A2">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Основные технические характеристики</w:t>
            </w:r>
          </w:p>
        </w:tc>
      </w:tr>
      <w:tr w:rsidR="00696591" w:rsidRPr="00211BD1" w14:paraId="454974D6" w14:textId="77777777" w:rsidTr="00826FA2">
        <w:trPr>
          <w:trHeight w:val="633"/>
        </w:trPr>
        <w:tc>
          <w:tcPr>
            <w:tcW w:w="426" w:type="dxa"/>
            <w:vMerge/>
            <w:vAlign w:val="center"/>
            <w:hideMark/>
          </w:tcPr>
          <w:p w14:paraId="7CF62093" w14:textId="77777777" w:rsidR="00696591" w:rsidRPr="00211BD1" w:rsidRDefault="00696591" w:rsidP="00C8016E">
            <w:pPr>
              <w:widowControl w:val="0"/>
              <w:suppressAutoHyphens/>
              <w:rPr>
                <w:rFonts w:ascii="Times New Roman" w:hAnsi="Times New Roman" w:cs="Times New Roman"/>
                <w:sz w:val="24"/>
                <w:szCs w:val="24"/>
              </w:rPr>
            </w:pPr>
          </w:p>
        </w:tc>
        <w:tc>
          <w:tcPr>
            <w:tcW w:w="1799" w:type="dxa"/>
            <w:vMerge/>
            <w:vAlign w:val="center"/>
            <w:hideMark/>
          </w:tcPr>
          <w:p w14:paraId="094C95ED" w14:textId="77777777" w:rsidR="00696591" w:rsidRPr="00211BD1" w:rsidRDefault="00696591" w:rsidP="00C8016E">
            <w:pPr>
              <w:widowControl w:val="0"/>
              <w:suppressAutoHyphens/>
              <w:rPr>
                <w:rFonts w:ascii="Times New Roman" w:hAnsi="Times New Roman" w:cs="Times New Roman"/>
                <w:sz w:val="24"/>
                <w:szCs w:val="24"/>
              </w:rPr>
            </w:pPr>
          </w:p>
        </w:tc>
        <w:tc>
          <w:tcPr>
            <w:tcW w:w="1319" w:type="dxa"/>
            <w:vMerge/>
            <w:vAlign w:val="center"/>
            <w:hideMark/>
          </w:tcPr>
          <w:p w14:paraId="5A205593" w14:textId="77777777" w:rsidR="00696591" w:rsidRPr="00211BD1" w:rsidRDefault="00696591" w:rsidP="00C8016E">
            <w:pPr>
              <w:widowControl w:val="0"/>
              <w:suppressAutoHyphens/>
              <w:rPr>
                <w:rFonts w:ascii="Times New Roman" w:hAnsi="Times New Roman" w:cs="Times New Roman"/>
                <w:sz w:val="24"/>
                <w:szCs w:val="24"/>
              </w:rPr>
            </w:pPr>
          </w:p>
        </w:tc>
        <w:tc>
          <w:tcPr>
            <w:tcW w:w="2552" w:type="dxa"/>
            <w:vMerge/>
            <w:vAlign w:val="center"/>
            <w:hideMark/>
          </w:tcPr>
          <w:p w14:paraId="257FD640" w14:textId="77777777" w:rsidR="00696591" w:rsidRPr="00211BD1" w:rsidRDefault="00696591" w:rsidP="00C8016E">
            <w:pPr>
              <w:widowControl w:val="0"/>
              <w:suppressAutoHyphens/>
              <w:rPr>
                <w:rFonts w:ascii="Times New Roman" w:hAnsi="Times New Roman" w:cs="Times New Roman"/>
                <w:sz w:val="24"/>
                <w:szCs w:val="24"/>
              </w:rPr>
            </w:pPr>
          </w:p>
        </w:tc>
        <w:tc>
          <w:tcPr>
            <w:tcW w:w="1559" w:type="dxa"/>
            <w:vMerge w:val="restart"/>
            <w:vAlign w:val="center"/>
            <w:hideMark/>
          </w:tcPr>
          <w:p w14:paraId="344B13AB" w14:textId="4F936875" w:rsidR="00696591" w:rsidRPr="00211BD1" w:rsidRDefault="00696591" w:rsidP="00826FA2">
            <w:pPr>
              <w:widowControl w:val="0"/>
              <w:suppressAutoHyphens/>
              <w:ind w:left="-105" w:right="-110"/>
              <w:jc w:val="center"/>
              <w:rPr>
                <w:rFonts w:ascii="Times New Roman" w:hAnsi="Times New Roman" w:cs="Times New Roman"/>
                <w:sz w:val="24"/>
                <w:szCs w:val="24"/>
              </w:rPr>
            </w:pPr>
            <w:r w:rsidRPr="00211BD1">
              <w:rPr>
                <w:rFonts w:ascii="Times New Roman" w:hAnsi="Times New Roman" w:cs="Times New Roman"/>
                <w:sz w:val="24"/>
                <w:szCs w:val="24"/>
              </w:rPr>
              <w:t xml:space="preserve">Наименование показателя </w:t>
            </w:r>
          </w:p>
        </w:tc>
        <w:tc>
          <w:tcPr>
            <w:tcW w:w="567" w:type="dxa"/>
            <w:vMerge w:val="restart"/>
            <w:vAlign w:val="center"/>
            <w:hideMark/>
          </w:tcPr>
          <w:p w14:paraId="3F3E465C" w14:textId="77777777" w:rsidR="00696591" w:rsidRPr="00211BD1" w:rsidRDefault="00696591" w:rsidP="00667708">
            <w:pPr>
              <w:widowControl w:val="0"/>
              <w:suppressAutoHyphens/>
              <w:ind w:left="-74" w:right="-107"/>
              <w:jc w:val="center"/>
              <w:rPr>
                <w:rFonts w:ascii="Times New Roman" w:hAnsi="Times New Roman" w:cs="Times New Roman"/>
                <w:sz w:val="24"/>
                <w:szCs w:val="24"/>
              </w:rPr>
            </w:pPr>
            <w:proofErr w:type="spellStart"/>
            <w:r w:rsidRPr="00211BD1">
              <w:rPr>
                <w:rFonts w:ascii="Times New Roman" w:hAnsi="Times New Roman" w:cs="Times New Roman"/>
                <w:sz w:val="24"/>
                <w:szCs w:val="24"/>
              </w:rPr>
              <w:t>Ед</w:t>
            </w:r>
            <w:proofErr w:type="spellEnd"/>
            <w:r w:rsidRPr="00211BD1">
              <w:rPr>
                <w:rFonts w:ascii="Times New Roman" w:hAnsi="Times New Roman" w:cs="Times New Roman"/>
                <w:sz w:val="24"/>
                <w:szCs w:val="24"/>
              </w:rPr>
              <w:t xml:space="preserve"> изм.</w:t>
            </w:r>
          </w:p>
        </w:tc>
        <w:tc>
          <w:tcPr>
            <w:tcW w:w="1421" w:type="dxa"/>
            <w:gridSpan w:val="2"/>
            <w:vAlign w:val="center"/>
            <w:hideMark/>
          </w:tcPr>
          <w:p w14:paraId="531E1CF3" w14:textId="77777777" w:rsidR="00696591" w:rsidRPr="00211BD1" w:rsidRDefault="00696591" w:rsidP="000265A2">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Значение показателя</w:t>
            </w:r>
          </w:p>
        </w:tc>
      </w:tr>
      <w:tr w:rsidR="00696591" w:rsidRPr="00211BD1" w14:paraId="066D3547" w14:textId="77777777" w:rsidTr="00826FA2">
        <w:trPr>
          <w:trHeight w:val="685"/>
        </w:trPr>
        <w:tc>
          <w:tcPr>
            <w:tcW w:w="426" w:type="dxa"/>
            <w:vMerge/>
            <w:vAlign w:val="center"/>
            <w:hideMark/>
          </w:tcPr>
          <w:p w14:paraId="2E14186D" w14:textId="77777777" w:rsidR="00696591" w:rsidRPr="00211BD1" w:rsidRDefault="00696591" w:rsidP="00C8016E">
            <w:pPr>
              <w:widowControl w:val="0"/>
              <w:suppressAutoHyphens/>
              <w:rPr>
                <w:rFonts w:ascii="Times New Roman" w:hAnsi="Times New Roman" w:cs="Times New Roman"/>
                <w:sz w:val="24"/>
                <w:szCs w:val="24"/>
              </w:rPr>
            </w:pPr>
          </w:p>
        </w:tc>
        <w:tc>
          <w:tcPr>
            <w:tcW w:w="1799" w:type="dxa"/>
            <w:vMerge/>
            <w:vAlign w:val="center"/>
            <w:hideMark/>
          </w:tcPr>
          <w:p w14:paraId="53F9C98A" w14:textId="77777777" w:rsidR="00696591" w:rsidRPr="00211BD1" w:rsidRDefault="00696591" w:rsidP="00C8016E">
            <w:pPr>
              <w:widowControl w:val="0"/>
              <w:suppressAutoHyphens/>
              <w:rPr>
                <w:rFonts w:ascii="Times New Roman" w:hAnsi="Times New Roman" w:cs="Times New Roman"/>
                <w:sz w:val="24"/>
                <w:szCs w:val="24"/>
              </w:rPr>
            </w:pPr>
          </w:p>
        </w:tc>
        <w:tc>
          <w:tcPr>
            <w:tcW w:w="1319" w:type="dxa"/>
            <w:vMerge/>
            <w:vAlign w:val="center"/>
            <w:hideMark/>
          </w:tcPr>
          <w:p w14:paraId="30B598F6" w14:textId="77777777" w:rsidR="00696591" w:rsidRPr="00211BD1" w:rsidRDefault="00696591" w:rsidP="00C8016E">
            <w:pPr>
              <w:widowControl w:val="0"/>
              <w:suppressAutoHyphens/>
              <w:rPr>
                <w:rFonts w:ascii="Times New Roman" w:hAnsi="Times New Roman" w:cs="Times New Roman"/>
                <w:sz w:val="24"/>
                <w:szCs w:val="24"/>
              </w:rPr>
            </w:pPr>
          </w:p>
        </w:tc>
        <w:tc>
          <w:tcPr>
            <w:tcW w:w="2552" w:type="dxa"/>
            <w:vMerge/>
            <w:vAlign w:val="center"/>
            <w:hideMark/>
          </w:tcPr>
          <w:p w14:paraId="41B9E970" w14:textId="77777777" w:rsidR="00696591" w:rsidRPr="00211BD1" w:rsidRDefault="00696591" w:rsidP="00C8016E">
            <w:pPr>
              <w:widowControl w:val="0"/>
              <w:suppressAutoHyphens/>
              <w:rPr>
                <w:rFonts w:ascii="Times New Roman" w:hAnsi="Times New Roman" w:cs="Times New Roman"/>
                <w:sz w:val="24"/>
                <w:szCs w:val="24"/>
              </w:rPr>
            </w:pPr>
          </w:p>
        </w:tc>
        <w:tc>
          <w:tcPr>
            <w:tcW w:w="1559" w:type="dxa"/>
            <w:vMerge/>
            <w:vAlign w:val="center"/>
            <w:hideMark/>
          </w:tcPr>
          <w:p w14:paraId="143D3FE3" w14:textId="77777777" w:rsidR="00696591" w:rsidRPr="00211BD1" w:rsidRDefault="00696591" w:rsidP="000265A2">
            <w:pPr>
              <w:widowControl w:val="0"/>
              <w:suppressAutoHyphens/>
              <w:jc w:val="center"/>
              <w:rPr>
                <w:rFonts w:ascii="Times New Roman" w:hAnsi="Times New Roman" w:cs="Times New Roman"/>
                <w:sz w:val="24"/>
                <w:szCs w:val="24"/>
              </w:rPr>
            </w:pPr>
          </w:p>
        </w:tc>
        <w:tc>
          <w:tcPr>
            <w:tcW w:w="567" w:type="dxa"/>
            <w:vMerge/>
            <w:vAlign w:val="center"/>
            <w:hideMark/>
          </w:tcPr>
          <w:p w14:paraId="0CC8A4E9" w14:textId="77777777" w:rsidR="00696591" w:rsidRPr="00211BD1" w:rsidRDefault="00696591" w:rsidP="000265A2">
            <w:pPr>
              <w:widowControl w:val="0"/>
              <w:suppressAutoHyphens/>
              <w:jc w:val="center"/>
              <w:rPr>
                <w:rFonts w:ascii="Times New Roman" w:hAnsi="Times New Roman" w:cs="Times New Roman"/>
                <w:sz w:val="24"/>
                <w:szCs w:val="24"/>
              </w:rPr>
            </w:pPr>
          </w:p>
        </w:tc>
        <w:tc>
          <w:tcPr>
            <w:tcW w:w="709" w:type="dxa"/>
            <w:vAlign w:val="center"/>
            <w:hideMark/>
          </w:tcPr>
          <w:p w14:paraId="086B3007" w14:textId="4C180177" w:rsidR="00696591" w:rsidRPr="00211BD1" w:rsidRDefault="00696591" w:rsidP="00667708">
            <w:pPr>
              <w:widowControl w:val="0"/>
              <w:suppressAutoHyphens/>
              <w:ind w:left="-102" w:right="-111"/>
              <w:jc w:val="center"/>
              <w:rPr>
                <w:rFonts w:ascii="Times New Roman" w:hAnsi="Times New Roman" w:cs="Times New Roman"/>
                <w:sz w:val="24"/>
                <w:szCs w:val="24"/>
              </w:rPr>
            </w:pPr>
            <w:r w:rsidRPr="00211BD1">
              <w:rPr>
                <w:rFonts w:ascii="Times New Roman" w:hAnsi="Times New Roman" w:cs="Times New Roman"/>
                <w:sz w:val="24"/>
                <w:szCs w:val="24"/>
              </w:rPr>
              <w:t>до реализации</w:t>
            </w:r>
          </w:p>
        </w:tc>
        <w:tc>
          <w:tcPr>
            <w:tcW w:w="712" w:type="dxa"/>
            <w:vAlign w:val="center"/>
            <w:hideMark/>
          </w:tcPr>
          <w:p w14:paraId="131E248F" w14:textId="4FFD0566" w:rsidR="00696591" w:rsidRPr="00211BD1" w:rsidRDefault="00696591" w:rsidP="00667708">
            <w:pPr>
              <w:widowControl w:val="0"/>
              <w:suppressAutoHyphens/>
              <w:ind w:left="-113" w:right="-98"/>
              <w:jc w:val="center"/>
              <w:rPr>
                <w:rFonts w:ascii="Times New Roman" w:hAnsi="Times New Roman" w:cs="Times New Roman"/>
                <w:sz w:val="24"/>
                <w:szCs w:val="24"/>
              </w:rPr>
            </w:pPr>
            <w:r w:rsidRPr="00211BD1">
              <w:rPr>
                <w:rFonts w:ascii="Times New Roman" w:hAnsi="Times New Roman" w:cs="Times New Roman"/>
                <w:sz w:val="24"/>
                <w:szCs w:val="24"/>
              </w:rPr>
              <w:t>после реализации</w:t>
            </w:r>
          </w:p>
        </w:tc>
      </w:tr>
      <w:tr w:rsidR="00FD6A3D" w:rsidRPr="00211BD1" w14:paraId="7227F3D6" w14:textId="77777777" w:rsidTr="00826FA2">
        <w:trPr>
          <w:trHeight w:val="70"/>
        </w:trPr>
        <w:tc>
          <w:tcPr>
            <w:tcW w:w="426" w:type="dxa"/>
            <w:hideMark/>
          </w:tcPr>
          <w:p w14:paraId="26A1A888" w14:textId="77777777" w:rsidR="00FD6A3D" w:rsidRPr="00211BD1" w:rsidRDefault="00FD6A3D" w:rsidP="000265A2">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1</w:t>
            </w:r>
          </w:p>
        </w:tc>
        <w:tc>
          <w:tcPr>
            <w:tcW w:w="1799" w:type="dxa"/>
            <w:hideMark/>
          </w:tcPr>
          <w:p w14:paraId="22CB24AD" w14:textId="77777777" w:rsidR="00FD6A3D" w:rsidRPr="00211BD1" w:rsidRDefault="00FD6A3D" w:rsidP="000265A2">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2</w:t>
            </w:r>
          </w:p>
        </w:tc>
        <w:tc>
          <w:tcPr>
            <w:tcW w:w="1319" w:type="dxa"/>
            <w:hideMark/>
          </w:tcPr>
          <w:p w14:paraId="664ACE52" w14:textId="77777777" w:rsidR="00FD6A3D" w:rsidRPr="00211BD1" w:rsidRDefault="00FD6A3D" w:rsidP="000265A2">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3</w:t>
            </w:r>
          </w:p>
        </w:tc>
        <w:tc>
          <w:tcPr>
            <w:tcW w:w="2552" w:type="dxa"/>
            <w:hideMark/>
          </w:tcPr>
          <w:p w14:paraId="5EDA18F2" w14:textId="77777777" w:rsidR="00FD6A3D" w:rsidRPr="00211BD1" w:rsidRDefault="00FD6A3D" w:rsidP="000265A2">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4</w:t>
            </w:r>
          </w:p>
        </w:tc>
        <w:tc>
          <w:tcPr>
            <w:tcW w:w="1559" w:type="dxa"/>
            <w:hideMark/>
          </w:tcPr>
          <w:p w14:paraId="6FFBF119" w14:textId="77777777" w:rsidR="00FD6A3D" w:rsidRPr="00211BD1" w:rsidRDefault="00FD6A3D" w:rsidP="000265A2">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5</w:t>
            </w:r>
          </w:p>
        </w:tc>
        <w:tc>
          <w:tcPr>
            <w:tcW w:w="567" w:type="dxa"/>
            <w:hideMark/>
          </w:tcPr>
          <w:p w14:paraId="2F5D4F95" w14:textId="77777777" w:rsidR="00FD6A3D" w:rsidRPr="00211BD1" w:rsidRDefault="00FD6A3D" w:rsidP="000265A2">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6</w:t>
            </w:r>
          </w:p>
        </w:tc>
        <w:tc>
          <w:tcPr>
            <w:tcW w:w="709" w:type="dxa"/>
            <w:hideMark/>
          </w:tcPr>
          <w:p w14:paraId="29C2D894" w14:textId="77777777" w:rsidR="00FD6A3D" w:rsidRPr="00211BD1" w:rsidRDefault="00FD6A3D" w:rsidP="000265A2">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7</w:t>
            </w:r>
          </w:p>
        </w:tc>
        <w:tc>
          <w:tcPr>
            <w:tcW w:w="712" w:type="dxa"/>
            <w:hideMark/>
          </w:tcPr>
          <w:p w14:paraId="32FB6A40" w14:textId="77777777" w:rsidR="00FD6A3D" w:rsidRPr="00211BD1" w:rsidRDefault="00FD6A3D" w:rsidP="000265A2">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8</w:t>
            </w:r>
          </w:p>
        </w:tc>
      </w:tr>
      <w:tr w:rsidR="00131A3C" w:rsidRPr="00211BD1" w14:paraId="719727A3" w14:textId="77777777" w:rsidTr="00826FA2">
        <w:trPr>
          <w:trHeight w:val="624"/>
        </w:trPr>
        <w:tc>
          <w:tcPr>
            <w:tcW w:w="426" w:type="dxa"/>
            <w:noWrap/>
            <w:hideMark/>
          </w:tcPr>
          <w:p w14:paraId="01C249BD" w14:textId="77777777" w:rsidR="00131A3C" w:rsidRPr="00211BD1" w:rsidRDefault="00131A3C" w:rsidP="000265A2">
            <w:pPr>
              <w:widowControl w:val="0"/>
              <w:suppressAutoHyphens/>
              <w:ind w:left="-105" w:right="-109"/>
              <w:jc w:val="center"/>
              <w:rPr>
                <w:rFonts w:ascii="Times New Roman" w:hAnsi="Times New Roman" w:cs="Times New Roman"/>
                <w:sz w:val="24"/>
                <w:szCs w:val="24"/>
              </w:rPr>
            </w:pPr>
            <w:r w:rsidRPr="00211BD1">
              <w:rPr>
                <w:rFonts w:ascii="Times New Roman" w:hAnsi="Times New Roman" w:cs="Times New Roman"/>
                <w:sz w:val="24"/>
                <w:szCs w:val="24"/>
              </w:rPr>
              <w:t>1</w:t>
            </w:r>
          </w:p>
        </w:tc>
        <w:tc>
          <w:tcPr>
            <w:tcW w:w="1799" w:type="dxa"/>
            <w:hideMark/>
          </w:tcPr>
          <w:p w14:paraId="159387D8" w14:textId="77777777" w:rsidR="00131A3C" w:rsidRPr="00211BD1" w:rsidRDefault="00131A3C"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Реконструкция котельной</w:t>
            </w:r>
          </w:p>
        </w:tc>
        <w:tc>
          <w:tcPr>
            <w:tcW w:w="1319" w:type="dxa"/>
            <w:hideMark/>
          </w:tcPr>
          <w:p w14:paraId="57CF1514" w14:textId="77777777" w:rsidR="00131A3C" w:rsidRPr="00211BD1" w:rsidRDefault="00131A3C" w:rsidP="00826FA2">
            <w:pPr>
              <w:widowControl w:val="0"/>
              <w:suppressAutoHyphens/>
              <w:ind w:right="-108"/>
              <w:rPr>
                <w:rFonts w:ascii="Times New Roman" w:hAnsi="Times New Roman" w:cs="Times New Roman"/>
                <w:sz w:val="24"/>
                <w:szCs w:val="24"/>
              </w:rPr>
            </w:pPr>
            <w:r w:rsidRPr="00211BD1">
              <w:rPr>
                <w:rFonts w:ascii="Times New Roman" w:hAnsi="Times New Roman" w:cs="Times New Roman"/>
                <w:sz w:val="24"/>
                <w:szCs w:val="24"/>
              </w:rPr>
              <w:t>Снижение уровня износа</w:t>
            </w:r>
          </w:p>
        </w:tc>
        <w:tc>
          <w:tcPr>
            <w:tcW w:w="2552" w:type="dxa"/>
            <w:hideMark/>
          </w:tcPr>
          <w:p w14:paraId="08BA8FC4" w14:textId="77777777" w:rsidR="00826FA2" w:rsidRDefault="00131A3C"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 xml:space="preserve">Котельная № 1, </w:t>
            </w:r>
          </w:p>
          <w:p w14:paraId="3E68862B" w14:textId="3132E651" w:rsidR="00131A3C" w:rsidRPr="00211BD1" w:rsidRDefault="00131A3C"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г. Крымск,</w:t>
            </w:r>
          </w:p>
          <w:p w14:paraId="4AEFFAA9" w14:textId="3EB1E0EB" w:rsidR="00131A3C" w:rsidRPr="00211BD1" w:rsidRDefault="00131A3C" w:rsidP="00826FA2">
            <w:pPr>
              <w:widowControl w:val="0"/>
              <w:suppressAutoHyphens/>
              <w:ind w:right="-111"/>
              <w:rPr>
                <w:rFonts w:ascii="Times New Roman" w:hAnsi="Times New Roman" w:cs="Times New Roman"/>
                <w:sz w:val="24"/>
                <w:szCs w:val="24"/>
              </w:rPr>
            </w:pPr>
            <w:r w:rsidRPr="00211BD1">
              <w:rPr>
                <w:rFonts w:ascii="Times New Roman" w:hAnsi="Times New Roman" w:cs="Times New Roman"/>
                <w:sz w:val="24"/>
                <w:szCs w:val="24"/>
              </w:rPr>
              <w:t>ул. Комсомольская, 20</w:t>
            </w:r>
          </w:p>
        </w:tc>
        <w:tc>
          <w:tcPr>
            <w:tcW w:w="1559" w:type="dxa"/>
            <w:noWrap/>
            <w:hideMark/>
          </w:tcPr>
          <w:p w14:paraId="736FF378" w14:textId="77777777" w:rsidR="00131A3C" w:rsidRPr="00211BD1" w:rsidRDefault="00131A3C"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мощность</w:t>
            </w:r>
          </w:p>
        </w:tc>
        <w:tc>
          <w:tcPr>
            <w:tcW w:w="567" w:type="dxa"/>
            <w:noWrap/>
            <w:hideMark/>
          </w:tcPr>
          <w:p w14:paraId="28DC26C6" w14:textId="77777777" w:rsidR="00131A3C" w:rsidRPr="00211BD1" w:rsidRDefault="00131A3C" w:rsidP="00667708">
            <w:pPr>
              <w:widowControl w:val="0"/>
              <w:suppressAutoHyphens/>
              <w:ind w:left="-74" w:right="-107"/>
              <w:jc w:val="center"/>
              <w:rPr>
                <w:rFonts w:ascii="Times New Roman" w:hAnsi="Times New Roman" w:cs="Times New Roman"/>
                <w:sz w:val="24"/>
                <w:szCs w:val="24"/>
              </w:rPr>
            </w:pPr>
            <w:r w:rsidRPr="00211BD1">
              <w:rPr>
                <w:rFonts w:ascii="Times New Roman" w:hAnsi="Times New Roman" w:cs="Times New Roman"/>
                <w:sz w:val="24"/>
                <w:szCs w:val="24"/>
              </w:rPr>
              <w:t>МВт</w:t>
            </w:r>
          </w:p>
        </w:tc>
        <w:tc>
          <w:tcPr>
            <w:tcW w:w="709" w:type="dxa"/>
            <w:noWrap/>
            <w:hideMark/>
          </w:tcPr>
          <w:p w14:paraId="20C84E3A" w14:textId="77777777" w:rsidR="00131A3C" w:rsidRPr="00211BD1" w:rsidRDefault="00131A3C" w:rsidP="00826FA2">
            <w:pPr>
              <w:widowControl w:val="0"/>
              <w:suppressAutoHyphens/>
              <w:ind w:left="-102" w:right="-111"/>
              <w:jc w:val="center"/>
              <w:rPr>
                <w:rFonts w:ascii="Times New Roman" w:hAnsi="Times New Roman" w:cs="Times New Roman"/>
                <w:sz w:val="24"/>
                <w:szCs w:val="24"/>
              </w:rPr>
            </w:pPr>
            <w:r w:rsidRPr="00211BD1">
              <w:rPr>
                <w:rFonts w:ascii="Times New Roman" w:hAnsi="Times New Roman" w:cs="Times New Roman"/>
                <w:sz w:val="24"/>
                <w:szCs w:val="24"/>
              </w:rPr>
              <w:t>28,96</w:t>
            </w:r>
          </w:p>
        </w:tc>
        <w:tc>
          <w:tcPr>
            <w:tcW w:w="712" w:type="dxa"/>
            <w:noWrap/>
            <w:hideMark/>
          </w:tcPr>
          <w:p w14:paraId="3F6DC7CF" w14:textId="77777777" w:rsidR="00131A3C" w:rsidRPr="00211BD1" w:rsidRDefault="00131A3C"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17,5</w:t>
            </w:r>
          </w:p>
        </w:tc>
      </w:tr>
      <w:tr w:rsidR="00131A3C" w:rsidRPr="00211BD1" w14:paraId="56C9B256" w14:textId="77777777" w:rsidTr="00826FA2">
        <w:trPr>
          <w:trHeight w:val="624"/>
        </w:trPr>
        <w:tc>
          <w:tcPr>
            <w:tcW w:w="426" w:type="dxa"/>
            <w:noWrap/>
          </w:tcPr>
          <w:p w14:paraId="4ED89771" w14:textId="77777777" w:rsidR="00131A3C" w:rsidRPr="00211BD1" w:rsidRDefault="00131A3C" w:rsidP="000265A2">
            <w:pPr>
              <w:widowControl w:val="0"/>
              <w:suppressAutoHyphens/>
              <w:ind w:left="-105" w:right="-109"/>
              <w:jc w:val="center"/>
              <w:rPr>
                <w:rFonts w:ascii="Times New Roman" w:hAnsi="Times New Roman" w:cs="Times New Roman"/>
                <w:sz w:val="24"/>
                <w:szCs w:val="24"/>
              </w:rPr>
            </w:pPr>
            <w:r w:rsidRPr="00211BD1">
              <w:rPr>
                <w:rFonts w:ascii="Times New Roman" w:hAnsi="Times New Roman" w:cs="Times New Roman"/>
                <w:sz w:val="24"/>
                <w:szCs w:val="24"/>
              </w:rPr>
              <w:t>2</w:t>
            </w:r>
          </w:p>
        </w:tc>
        <w:tc>
          <w:tcPr>
            <w:tcW w:w="1799" w:type="dxa"/>
          </w:tcPr>
          <w:p w14:paraId="6636B45F" w14:textId="77777777" w:rsidR="00131A3C" w:rsidRPr="00211BD1" w:rsidRDefault="00131A3C"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Реконструкция котельной</w:t>
            </w:r>
          </w:p>
        </w:tc>
        <w:tc>
          <w:tcPr>
            <w:tcW w:w="1319" w:type="dxa"/>
          </w:tcPr>
          <w:p w14:paraId="5BB2970C" w14:textId="77777777" w:rsidR="00131A3C" w:rsidRPr="00211BD1" w:rsidRDefault="00131A3C" w:rsidP="00826FA2">
            <w:pPr>
              <w:widowControl w:val="0"/>
              <w:suppressAutoHyphens/>
              <w:ind w:right="-108"/>
              <w:rPr>
                <w:rFonts w:ascii="Times New Roman" w:hAnsi="Times New Roman" w:cs="Times New Roman"/>
                <w:sz w:val="24"/>
                <w:szCs w:val="24"/>
              </w:rPr>
            </w:pPr>
            <w:r w:rsidRPr="00211BD1">
              <w:rPr>
                <w:rFonts w:ascii="Times New Roman" w:hAnsi="Times New Roman" w:cs="Times New Roman"/>
                <w:sz w:val="24"/>
                <w:szCs w:val="24"/>
              </w:rPr>
              <w:t>Снижение уровня износа</w:t>
            </w:r>
          </w:p>
        </w:tc>
        <w:tc>
          <w:tcPr>
            <w:tcW w:w="2552" w:type="dxa"/>
          </w:tcPr>
          <w:p w14:paraId="147A2B02" w14:textId="77777777" w:rsidR="0038403E" w:rsidRDefault="00131A3C"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 xml:space="preserve">Котельная № 7, </w:t>
            </w:r>
          </w:p>
          <w:p w14:paraId="6D598ED5" w14:textId="1F04C159" w:rsidR="00131A3C" w:rsidRPr="00211BD1" w:rsidRDefault="00131A3C"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г. Крымск,</w:t>
            </w:r>
          </w:p>
          <w:p w14:paraId="1FC97BAA" w14:textId="2DD09DA1" w:rsidR="00131A3C" w:rsidRPr="00211BD1" w:rsidRDefault="00131A3C"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ул. Горная, 15</w:t>
            </w:r>
          </w:p>
        </w:tc>
        <w:tc>
          <w:tcPr>
            <w:tcW w:w="1559" w:type="dxa"/>
            <w:noWrap/>
          </w:tcPr>
          <w:p w14:paraId="0F99ED05" w14:textId="77777777" w:rsidR="00131A3C" w:rsidRPr="00211BD1" w:rsidRDefault="00131A3C"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мощность</w:t>
            </w:r>
          </w:p>
        </w:tc>
        <w:tc>
          <w:tcPr>
            <w:tcW w:w="567" w:type="dxa"/>
            <w:noWrap/>
          </w:tcPr>
          <w:p w14:paraId="1F269E81" w14:textId="77777777" w:rsidR="00131A3C" w:rsidRPr="00211BD1" w:rsidRDefault="00131A3C" w:rsidP="00667708">
            <w:pPr>
              <w:widowControl w:val="0"/>
              <w:suppressAutoHyphens/>
              <w:ind w:left="-74" w:right="-107"/>
              <w:jc w:val="center"/>
              <w:rPr>
                <w:rFonts w:ascii="Times New Roman" w:hAnsi="Times New Roman" w:cs="Times New Roman"/>
                <w:sz w:val="24"/>
                <w:szCs w:val="24"/>
              </w:rPr>
            </w:pPr>
            <w:r w:rsidRPr="00211BD1">
              <w:rPr>
                <w:rFonts w:ascii="Times New Roman" w:hAnsi="Times New Roman" w:cs="Times New Roman"/>
                <w:sz w:val="24"/>
                <w:szCs w:val="24"/>
              </w:rPr>
              <w:t>МВт</w:t>
            </w:r>
          </w:p>
        </w:tc>
        <w:tc>
          <w:tcPr>
            <w:tcW w:w="709" w:type="dxa"/>
            <w:noWrap/>
          </w:tcPr>
          <w:p w14:paraId="279B6B7E" w14:textId="77777777" w:rsidR="00131A3C" w:rsidRPr="00211BD1" w:rsidRDefault="00131A3C"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5,40</w:t>
            </w:r>
          </w:p>
        </w:tc>
        <w:tc>
          <w:tcPr>
            <w:tcW w:w="712" w:type="dxa"/>
            <w:noWrap/>
          </w:tcPr>
          <w:p w14:paraId="10779632" w14:textId="77777777" w:rsidR="00131A3C" w:rsidRPr="00211BD1" w:rsidRDefault="00131A3C"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5,45</w:t>
            </w:r>
          </w:p>
        </w:tc>
      </w:tr>
      <w:tr w:rsidR="00131A3C" w:rsidRPr="00211BD1" w14:paraId="6EE09179" w14:textId="77777777" w:rsidTr="00826FA2">
        <w:trPr>
          <w:trHeight w:val="629"/>
        </w:trPr>
        <w:tc>
          <w:tcPr>
            <w:tcW w:w="426" w:type="dxa"/>
            <w:noWrap/>
          </w:tcPr>
          <w:p w14:paraId="12CB7399" w14:textId="77777777" w:rsidR="00131A3C" w:rsidRPr="00211BD1" w:rsidRDefault="00131A3C" w:rsidP="000265A2">
            <w:pPr>
              <w:widowControl w:val="0"/>
              <w:suppressAutoHyphens/>
              <w:ind w:left="-105" w:right="-109"/>
              <w:jc w:val="center"/>
              <w:rPr>
                <w:rFonts w:ascii="Times New Roman" w:hAnsi="Times New Roman" w:cs="Times New Roman"/>
                <w:sz w:val="24"/>
                <w:szCs w:val="24"/>
              </w:rPr>
            </w:pPr>
            <w:r w:rsidRPr="00211BD1">
              <w:rPr>
                <w:rFonts w:ascii="Times New Roman" w:hAnsi="Times New Roman" w:cs="Times New Roman"/>
                <w:sz w:val="24"/>
                <w:szCs w:val="24"/>
              </w:rPr>
              <w:t>3</w:t>
            </w:r>
          </w:p>
        </w:tc>
        <w:tc>
          <w:tcPr>
            <w:tcW w:w="1799" w:type="dxa"/>
          </w:tcPr>
          <w:p w14:paraId="29704A44" w14:textId="7C477A5A" w:rsidR="0038403E" w:rsidRPr="00211BD1" w:rsidRDefault="00131A3C" w:rsidP="0038403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Реконструкция котельной</w:t>
            </w:r>
            <w:r w:rsidR="0038403E">
              <w:rPr>
                <w:rFonts w:ascii="Times New Roman" w:hAnsi="Times New Roman" w:cs="Times New Roman"/>
                <w:sz w:val="24"/>
                <w:szCs w:val="24"/>
              </w:rPr>
              <w:t xml:space="preserve"> </w:t>
            </w:r>
          </w:p>
          <w:p w14:paraId="043D111B" w14:textId="1A4AE2A1" w:rsidR="00131A3C" w:rsidRPr="00211BD1" w:rsidRDefault="00131A3C" w:rsidP="0038403E">
            <w:pPr>
              <w:widowControl w:val="0"/>
              <w:suppressAutoHyphens/>
              <w:rPr>
                <w:rFonts w:ascii="Times New Roman" w:hAnsi="Times New Roman" w:cs="Times New Roman"/>
                <w:sz w:val="24"/>
                <w:szCs w:val="24"/>
              </w:rPr>
            </w:pPr>
          </w:p>
        </w:tc>
        <w:tc>
          <w:tcPr>
            <w:tcW w:w="1319" w:type="dxa"/>
          </w:tcPr>
          <w:p w14:paraId="35C5F8E0" w14:textId="77777777" w:rsidR="00131A3C" w:rsidRPr="00211BD1" w:rsidRDefault="00131A3C" w:rsidP="00826FA2">
            <w:pPr>
              <w:widowControl w:val="0"/>
              <w:suppressAutoHyphens/>
              <w:ind w:right="-108"/>
              <w:rPr>
                <w:rFonts w:ascii="Times New Roman" w:hAnsi="Times New Roman" w:cs="Times New Roman"/>
                <w:sz w:val="24"/>
                <w:szCs w:val="24"/>
              </w:rPr>
            </w:pPr>
            <w:r w:rsidRPr="00211BD1">
              <w:rPr>
                <w:rFonts w:ascii="Times New Roman" w:hAnsi="Times New Roman" w:cs="Times New Roman"/>
                <w:sz w:val="24"/>
                <w:szCs w:val="24"/>
              </w:rPr>
              <w:t>Снижение уровня износа</w:t>
            </w:r>
          </w:p>
        </w:tc>
        <w:tc>
          <w:tcPr>
            <w:tcW w:w="2552" w:type="dxa"/>
          </w:tcPr>
          <w:p w14:paraId="42E51949" w14:textId="77777777" w:rsidR="0038403E" w:rsidRDefault="00131A3C"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Котельная № 9,</w:t>
            </w:r>
          </w:p>
          <w:p w14:paraId="67AAE7D1" w14:textId="77777777" w:rsidR="0038403E" w:rsidRDefault="00131A3C" w:rsidP="0038403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 xml:space="preserve">г. Крымск, </w:t>
            </w:r>
          </w:p>
          <w:p w14:paraId="435974D2" w14:textId="228C33C4" w:rsidR="00131A3C" w:rsidRPr="00211BD1" w:rsidRDefault="0038403E" w:rsidP="0038403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ул. Слободская, 10</w:t>
            </w:r>
          </w:p>
        </w:tc>
        <w:tc>
          <w:tcPr>
            <w:tcW w:w="1559" w:type="dxa"/>
            <w:noWrap/>
          </w:tcPr>
          <w:p w14:paraId="59E38317" w14:textId="77777777" w:rsidR="00131A3C" w:rsidRPr="00211BD1" w:rsidRDefault="00131A3C"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мощность</w:t>
            </w:r>
          </w:p>
        </w:tc>
        <w:tc>
          <w:tcPr>
            <w:tcW w:w="567" w:type="dxa"/>
            <w:noWrap/>
          </w:tcPr>
          <w:p w14:paraId="0828EB4A" w14:textId="77777777" w:rsidR="00131A3C" w:rsidRPr="00211BD1" w:rsidRDefault="00131A3C" w:rsidP="00667708">
            <w:pPr>
              <w:widowControl w:val="0"/>
              <w:suppressAutoHyphens/>
              <w:ind w:left="-74" w:right="-107"/>
              <w:jc w:val="center"/>
              <w:rPr>
                <w:rFonts w:ascii="Times New Roman" w:hAnsi="Times New Roman" w:cs="Times New Roman"/>
                <w:sz w:val="24"/>
                <w:szCs w:val="24"/>
              </w:rPr>
            </w:pPr>
            <w:r w:rsidRPr="00211BD1">
              <w:rPr>
                <w:rFonts w:ascii="Times New Roman" w:hAnsi="Times New Roman" w:cs="Times New Roman"/>
                <w:sz w:val="24"/>
                <w:szCs w:val="24"/>
              </w:rPr>
              <w:t>МВт</w:t>
            </w:r>
          </w:p>
        </w:tc>
        <w:tc>
          <w:tcPr>
            <w:tcW w:w="709" w:type="dxa"/>
            <w:noWrap/>
          </w:tcPr>
          <w:p w14:paraId="24D738DF" w14:textId="77777777" w:rsidR="00131A3C" w:rsidRPr="00211BD1" w:rsidRDefault="00131A3C"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1,51</w:t>
            </w:r>
          </w:p>
        </w:tc>
        <w:tc>
          <w:tcPr>
            <w:tcW w:w="712" w:type="dxa"/>
            <w:noWrap/>
          </w:tcPr>
          <w:p w14:paraId="6FAD8552" w14:textId="77777777" w:rsidR="00131A3C" w:rsidRPr="00211BD1" w:rsidRDefault="00131A3C"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1,8</w:t>
            </w:r>
          </w:p>
        </w:tc>
      </w:tr>
      <w:tr w:rsidR="00B4144A" w:rsidRPr="00211BD1" w14:paraId="050EB5A6" w14:textId="77777777" w:rsidTr="00826FA2">
        <w:trPr>
          <w:trHeight w:val="624"/>
        </w:trPr>
        <w:tc>
          <w:tcPr>
            <w:tcW w:w="426" w:type="dxa"/>
            <w:noWrap/>
          </w:tcPr>
          <w:p w14:paraId="7BCD2FBB" w14:textId="77777777" w:rsidR="00B4144A" w:rsidRPr="00211BD1" w:rsidRDefault="00B4144A" w:rsidP="000265A2">
            <w:pPr>
              <w:widowControl w:val="0"/>
              <w:suppressAutoHyphens/>
              <w:ind w:left="-105" w:right="-109"/>
              <w:jc w:val="center"/>
              <w:rPr>
                <w:rFonts w:ascii="Times New Roman" w:hAnsi="Times New Roman" w:cs="Times New Roman"/>
                <w:sz w:val="24"/>
                <w:szCs w:val="24"/>
              </w:rPr>
            </w:pPr>
            <w:r w:rsidRPr="00211BD1">
              <w:rPr>
                <w:rFonts w:ascii="Times New Roman" w:hAnsi="Times New Roman" w:cs="Times New Roman"/>
                <w:sz w:val="24"/>
                <w:szCs w:val="24"/>
              </w:rPr>
              <w:t>4</w:t>
            </w:r>
          </w:p>
        </w:tc>
        <w:tc>
          <w:tcPr>
            <w:tcW w:w="1799" w:type="dxa"/>
          </w:tcPr>
          <w:p w14:paraId="09AD085B" w14:textId="77777777" w:rsidR="00B4144A" w:rsidRPr="00211BD1"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Реконструкция котельной</w:t>
            </w:r>
          </w:p>
        </w:tc>
        <w:tc>
          <w:tcPr>
            <w:tcW w:w="1319" w:type="dxa"/>
          </w:tcPr>
          <w:p w14:paraId="4E26426E" w14:textId="77777777" w:rsidR="00B4144A" w:rsidRPr="00211BD1" w:rsidRDefault="00B4144A" w:rsidP="00826FA2">
            <w:pPr>
              <w:widowControl w:val="0"/>
              <w:suppressAutoHyphens/>
              <w:ind w:right="-108"/>
              <w:rPr>
                <w:rFonts w:ascii="Times New Roman" w:hAnsi="Times New Roman" w:cs="Times New Roman"/>
                <w:sz w:val="24"/>
                <w:szCs w:val="24"/>
              </w:rPr>
            </w:pPr>
            <w:r w:rsidRPr="00211BD1">
              <w:rPr>
                <w:rFonts w:ascii="Times New Roman" w:hAnsi="Times New Roman" w:cs="Times New Roman"/>
                <w:sz w:val="24"/>
                <w:szCs w:val="24"/>
              </w:rPr>
              <w:t>Снижение уровня износа</w:t>
            </w:r>
          </w:p>
        </w:tc>
        <w:tc>
          <w:tcPr>
            <w:tcW w:w="2552" w:type="dxa"/>
          </w:tcPr>
          <w:p w14:paraId="435868DA" w14:textId="77777777" w:rsidR="0038403E"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 xml:space="preserve">Котельная № 10, </w:t>
            </w:r>
          </w:p>
          <w:p w14:paraId="2CCF58B8" w14:textId="5D2DDBDC" w:rsidR="00B4144A" w:rsidRPr="00211BD1"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г. Крымск,</w:t>
            </w:r>
          </w:p>
          <w:p w14:paraId="298B4DC2" w14:textId="31BB5C8C" w:rsidR="00B4144A" w:rsidRPr="00211BD1"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ул. Луначарского, 116</w:t>
            </w:r>
          </w:p>
        </w:tc>
        <w:tc>
          <w:tcPr>
            <w:tcW w:w="1559" w:type="dxa"/>
            <w:noWrap/>
          </w:tcPr>
          <w:p w14:paraId="6032C6D1"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мощность</w:t>
            </w:r>
          </w:p>
        </w:tc>
        <w:tc>
          <w:tcPr>
            <w:tcW w:w="567" w:type="dxa"/>
            <w:noWrap/>
          </w:tcPr>
          <w:p w14:paraId="17023ABC" w14:textId="77777777" w:rsidR="00B4144A" w:rsidRPr="00211BD1" w:rsidRDefault="00B4144A" w:rsidP="00667708">
            <w:pPr>
              <w:widowControl w:val="0"/>
              <w:suppressAutoHyphens/>
              <w:ind w:left="-74" w:right="-107"/>
              <w:jc w:val="center"/>
              <w:rPr>
                <w:rFonts w:ascii="Times New Roman" w:hAnsi="Times New Roman" w:cs="Times New Roman"/>
                <w:sz w:val="24"/>
                <w:szCs w:val="24"/>
              </w:rPr>
            </w:pPr>
            <w:r w:rsidRPr="00211BD1">
              <w:rPr>
                <w:rFonts w:ascii="Times New Roman" w:hAnsi="Times New Roman" w:cs="Times New Roman"/>
                <w:sz w:val="24"/>
                <w:szCs w:val="24"/>
              </w:rPr>
              <w:t>МВт</w:t>
            </w:r>
          </w:p>
        </w:tc>
        <w:tc>
          <w:tcPr>
            <w:tcW w:w="709" w:type="dxa"/>
            <w:noWrap/>
          </w:tcPr>
          <w:p w14:paraId="4B940CF9"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0,25</w:t>
            </w:r>
          </w:p>
        </w:tc>
        <w:tc>
          <w:tcPr>
            <w:tcW w:w="712" w:type="dxa"/>
            <w:noWrap/>
          </w:tcPr>
          <w:p w14:paraId="09C27BA9"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0,2</w:t>
            </w:r>
          </w:p>
        </w:tc>
      </w:tr>
      <w:tr w:rsidR="00B4144A" w:rsidRPr="00211BD1" w14:paraId="756BB565" w14:textId="77777777" w:rsidTr="00826FA2">
        <w:trPr>
          <w:trHeight w:val="624"/>
        </w:trPr>
        <w:tc>
          <w:tcPr>
            <w:tcW w:w="426" w:type="dxa"/>
            <w:noWrap/>
          </w:tcPr>
          <w:p w14:paraId="205B5E13" w14:textId="77777777" w:rsidR="00B4144A" w:rsidRPr="00211BD1" w:rsidRDefault="00B4144A" w:rsidP="000265A2">
            <w:pPr>
              <w:widowControl w:val="0"/>
              <w:suppressAutoHyphens/>
              <w:ind w:left="-105" w:right="-109"/>
              <w:jc w:val="center"/>
              <w:rPr>
                <w:rFonts w:ascii="Times New Roman" w:hAnsi="Times New Roman" w:cs="Times New Roman"/>
                <w:sz w:val="24"/>
                <w:szCs w:val="24"/>
              </w:rPr>
            </w:pPr>
            <w:r w:rsidRPr="00211BD1">
              <w:rPr>
                <w:rFonts w:ascii="Times New Roman" w:hAnsi="Times New Roman" w:cs="Times New Roman"/>
                <w:sz w:val="24"/>
                <w:szCs w:val="24"/>
              </w:rPr>
              <w:t>5</w:t>
            </w:r>
          </w:p>
        </w:tc>
        <w:tc>
          <w:tcPr>
            <w:tcW w:w="1799" w:type="dxa"/>
          </w:tcPr>
          <w:p w14:paraId="6C34BE4A" w14:textId="77777777" w:rsidR="00B4144A" w:rsidRPr="00211BD1"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Реконструкция котельной</w:t>
            </w:r>
          </w:p>
        </w:tc>
        <w:tc>
          <w:tcPr>
            <w:tcW w:w="1319" w:type="dxa"/>
          </w:tcPr>
          <w:p w14:paraId="3E751059" w14:textId="77777777" w:rsidR="00B4144A" w:rsidRPr="00211BD1" w:rsidRDefault="00B4144A" w:rsidP="00826FA2">
            <w:pPr>
              <w:widowControl w:val="0"/>
              <w:suppressAutoHyphens/>
              <w:ind w:right="-108"/>
              <w:rPr>
                <w:rFonts w:ascii="Times New Roman" w:hAnsi="Times New Roman" w:cs="Times New Roman"/>
                <w:sz w:val="24"/>
                <w:szCs w:val="24"/>
              </w:rPr>
            </w:pPr>
            <w:r w:rsidRPr="00211BD1">
              <w:rPr>
                <w:rFonts w:ascii="Times New Roman" w:hAnsi="Times New Roman" w:cs="Times New Roman"/>
                <w:sz w:val="24"/>
                <w:szCs w:val="24"/>
              </w:rPr>
              <w:t>Снижение уровня износа</w:t>
            </w:r>
          </w:p>
        </w:tc>
        <w:tc>
          <w:tcPr>
            <w:tcW w:w="2552" w:type="dxa"/>
          </w:tcPr>
          <w:p w14:paraId="2C00FCBA" w14:textId="77777777" w:rsidR="00B4144A" w:rsidRPr="00211BD1"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Котельная № 23,</w:t>
            </w:r>
          </w:p>
          <w:p w14:paraId="3CEC2F9B" w14:textId="7BDA292B" w:rsidR="00B4144A" w:rsidRPr="00211BD1"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 xml:space="preserve">г. Крымск, </w:t>
            </w:r>
          </w:p>
          <w:p w14:paraId="16E23323" w14:textId="6FEAF780" w:rsidR="00B4144A" w:rsidRPr="00211BD1" w:rsidRDefault="00B4144A" w:rsidP="0038403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 xml:space="preserve">ул. Свердлова, 2 </w:t>
            </w:r>
            <w:r w:rsidR="0038403E">
              <w:rPr>
                <w:rFonts w:ascii="Times New Roman" w:hAnsi="Times New Roman" w:cs="Times New Roman"/>
                <w:sz w:val="24"/>
                <w:szCs w:val="24"/>
              </w:rPr>
              <w:t>Г</w:t>
            </w:r>
          </w:p>
        </w:tc>
        <w:tc>
          <w:tcPr>
            <w:tcW w:w="1559" w:type="dxa"/>
            <w:noWrap/>
          </w:tcPr>
          <w:p w14:paraId="7ED073A4"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мощность</w:t>
            </w:r>
          </w:p>
        </w:tc>
        <w:tc>
          <w:tcPr>
            <w:tcW w:w="567" w:type="dxa"/>
            <w:noWrap/>
          </w:tcPr>
          <w:p w14:paraId="1DF1680C" w14:textId="77777777" w:rsidR="00B4144A" w:rsidRPr="00211BD1" w:rsidRDefault="00B4144A" w:rsidP="00667708">
            <w:pPr>
              <w:widowControl w:val="0"/>
              <w:suppressAutoHyphens/>
              <w:ind w:left="-74" w:right="-107"/>
              <w:jc w:val="center"/>
              <w:rPr>
                <w:rFonts w:ascii="Times New Roman" w:hAnsi="Times New Roman" w:cs="Times New Roman"/>
                <w:sz w:val="24"/>
                <w:szCs w:val="24"/>
              </w:rPr>
            </w:pPr>
            <w:r w:rsidRPr="00211BD1">
              <w:rPr>
                <w:rFonts w:ascii="Times New Roman" w:hAnsi="Times New Roman" w:cs="Times New Roman"/>
                <w:sz w:val="24"/>
                <w:szCs w:val="24"/>
              </w:rPr>
              <w:t>МВт</w:t>
            </w:r>
          </w:p>
        </w:tc>
        <w:tc>
          <w:tcPr>
            <w:tcW w:w="709" w:type="dxa"/>
            <w:noWrap/>
          </w:tcPr>
          <w:p w14:paraId="51314570"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5,10</w:t>
            </w:r>
          </w:p>
        </w:tc>
        <w:tc>
          <w:tcPr>
            <w:tcW w:w="712" w:type="dxa"/>
            <w:noWrap/>
          </w:tcPr>
          <w:p w14:paraId="6A41B28D"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5,1</w:t>
            </w:r>
          </w:p>
        </w:tc>
      </w:tr>
      <w:tr w:rsidR="00B4144A" w:rsidRPr="00211BD1" w14:paraId="06B1F9BE" w14:textId="77777777" w:rsidTr="00826FA2">
        <w:trPr>
          <w:trHeight w:val="624"/>
        </w:trPr>
        <w:tc>
          <w:tcPr>
            <w:tcW w:w="426" w:type="dxa"/>
            <w:noWrap/>
          </w:tcPr>
          <w:p w14:paraId="401ACC4B" w14:textId="77777777" w:rsidR="00B4144A" w:rsidRPr="00211BD1" w:rsidRDefault="00B4144A" w:rsidP="000265A2">
            <w:pPr>
              <w:widowControl w:val="0"/>
              <w:suppressAutoHyphens/>
              <w:ind w:left="-105" w:right="-109"/>
              <w:jc w:val="center"/>
              <w:rPr>
                <w:rFonts w:ascii="Times New Roman" w:hAnsi="Times New Roman" w:cs="Times New Roman"/>
                <w:sz w:val="24"/>
                <w:szCs w:val="24"/>
              </w:rPr>
            </w:pPr>
            <w:r w:rsidRPr="00211BD1">
              <w:rPr>
                <w:rFonts w:ascii="Times New Roman" w:hAnsi="Times New Roman" w:cs="Times New Roman"/>
                <w:sz w:val="24"/>
                <w:szCs w:val="24"/>
              </w:rPr>
              <w:t>6</w:t>
            </w:r>
          </w:p>
        </w:tc>
        <w:tc>
          <w:tcPr>
            <w:tcW w:w="1799" w:type="dxa"/>
          </w:tcPr>
          <w:p w14:paraId="5F1C2299" w14:textId="77777777" w:rsidR="00B4144A" w:rsidRPr="00211BD1"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Реконструкция котельной</w:t>
            </w:r>
          </w:p>
        </w:tc>
        <w:tc>
          <w:tcPr>
            <w:tcW w:w="1319" w:type="dxa"/>
          </w:tcPr>
          <w:p w14:paraId="5568411D" w14:textId="77777777" w:rsidR="00B4144A" w:rsidRPr="00211BD1" w:rsidRDefault="00B4144A" w:rsidP="00826FA2">
            <w:pPr>
              <w:widowControl w:val="0"/>
              <w:suppressAutoHyphens/>
              <w:ind w:right="-108"/>
              <w:rPr>
                <w:rFonts w:ascii="Times New Roman" w:hAnsi="Times New Roman" w:cs="Times New Roman"/>
                <w:sz w:val="24"/>
                <w:szCs w:val="24"/>
              </w:rPr>
            </w:pPr>
            <w:r w:rsidRPr="00211BD1">
              <w:rPr>
                <w:rFonts w:ascii="Times New Roman" w:hAnsi="Times New Roman" w:cs="Times New Roman"/>
                <w:sz w:val="24"/>
                <w:szCs w:val="24"/>
              </w:rPr>
              <w:t>Снижение уровня износа</w:t>
            </w:r>
          </w:p>
        </w:tc>
        <w:tc>
          <w:tcPr>
            <w:tcW w:w="2552" w:type="dxa"/>
          </w:tcPr>
          <w:p w14:paraId="3AA35985" w14:textId="77777777" w:rsidR="00057E8C"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Котельная № 27,</w:t>
            </w:r>
          </w:p>
          <w:p w14:paraId="1B96E734" w14:textId="27AE143E" w:rsidR="00B4144A" w:rsidRPr="00211BD1"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г. Крымск,</w:t>
            </w:r>
          </w:p>
          <w:p w14:paraId="07307E6D" w14:textId="2F0A6606" w:rsidR="00B4144A" w:rsidRPr="00211BD1"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 xml:space="preserve">ул. Лермонтова, 44 </w:t>
            </w:r>
            <w:r w:rsidR="00057E8C">
              <w:rPr>
                <w:rFonts w:ascii="Times New Roman" w:hAnsi="Times New Roman" w:cs="Times New Roman"/>
                <w:sz w:val="24"/>
                <w:szCs w:val="24"/>
              </w:rPr>
              <w:t>А</w:t>
            </w:r>
          </w:p>
        </w:tc>
        <w:tc>
          <w:tcPr>
            <w:tcW w:w="1559" w:type="dxa"/>
            <w:noWrap/>
          </w:tcPr>
          <w:p w14:paraId="6A6EC87A"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мощность</w:t>
            </w:r>
          </w:p>
        </w:tc>
        <w:tc>
          <w:tcPr>
            <w:tcW w:w="567" w:type="dxa"/>
            <w:noWrap/>
          </w:tcPr>
          <w:p w14:paraId="370DE8F5" w14:textId="77777777" w:rsidR="00B4144A" w:rsidRPr="00211BD1" w:rsidRDefault="00B4144A" w:rsidP="00667708">
            <w:pPr>
              <w:widowControl w:val="0"/>
              <w:suppressAutoHyphens/>
              <w:ind w:left="-74" w:right="-107"/>
              <w:jc w:val="center"/>
              <w:rPr>
                <w:rFonts w:ascii="Times New Roman" w:hAnsi="Times New Roman" w:cs="Times New Roman"/>
                <w:sz w:val="24"/>
                <w:szCs w:val="24"/>
              </w:rPr>
            </w:pPr>
            <w:r w:rsidRPr="00211BD1">
              <w:rPr>
                <w:rFonts w:ascii="Times New Roman" w:hAnsi="Times New Roman" w:cs="Times New Roman"/>
                <w:sz w:val="24"/>
                <w:szCs w:val="24"/>
              </w:rPr>
              <w:t>МВт</w:t>
            </w:r>
          </w:p>
        </w:tc>
        <w:tc>
          <w:tcPr>
            <w:tcW w:w="709" w:type="dxa"/>
            <w:noWrap/>
          </w:tcPr>
          <w:p w14:paraId="2BAEC36A"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2,61</w:t>
            </w:r>
          </w:p>
        </w:tc>
        <w:tc>
          <w:tcPr>
            <w:tcW w:w="712" w:type="dxa"/>
            <w:noWrap/>
          </w:tcPr>
          <w:p w14:paraId="6A8B8D20"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2,45</w:t>
            </w:r>
          </w:p>
        </w:tc>
      </w:tr>
      <w:tr w:rsidR="00B4144A" w:rsidRPr="00211BD1" w14:paraId="776B4648" w14:textId="77777777" w:rsidTr="00826FA2">
        <w:trPr>
          <w:trHeight w:val="624"/>
        </w:trPr>
        <w:tc>
          <w:tcPr>
            <w:tcW w:w="426" w:type="dxa"/>
            <w:noWrap/>
          </w:tcPr>
          <w:p w14:paraId="74C69DD3" w14:textId="77777777" w:rsidR="00B4144A" w:rsidRPr="00211BD1" w:rsidRDefault="00B4144A" w:rsidP="000265A2">
            <w:pPr>
              <w:widowControl w:val="0"/>
              <w:suppressAutoHyphens/>
              <w:ind w:left="-105" w:right="-109"/>
              <w:jc w:val="center"/>
              <w:rPr>
                <w:rFonts w:ascii="Times New Roman" w:hAnsi="Times New Roman" w:cs="Times New Roman"/>
                <w:sz w:val="24"/>
                <w:szCs w:val="24"/>
              </w:rPr>
            </w:pPr>
            <w:r w:rsidRPr="00211BD1">
              <w:rPr>
                <w:rFonts w:ascii="Times New Roman" w:hAnsi="Times New Roman" w:cs="Times New Roman"/>
                <w:sz w:val="24"/>
                <w:szCs w:val="24"/>
              </w:rPr>
              <w:t>7</w:t>
            </w:r>
          </w:p>
        </w:tc>
        <w:tc>
          <w:tcPr>
            <w:tcW w:w="1799" w:type="dxa"/>
          </w:tcPr>
          <w:p w14:paraId="02A1A383" w14:textId="77777777" w:rsidR="00B4144A" w:rsidRPr="00211BD1"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Реконструкция котельной</w:t>
            </w:r>
          </w:p>
        </w:tc>
        <w:tc>
          <w:tcPr>
            <w:tcW w:w="1319" w:type="dxa"/>
          </w:tcPr>
          <w:p w14:paraId="0E0A95CF" w14:textId="77777777" w:rsidR="00B4144A" w:rsidRPr="00211BD1" w:rsidRDefault="00B4144A" w:rsidP="00826FA2">
            <w:pPr>
              <w:widowControl w:val="0"/>
              <w:suppressAutoHyphens/>
              <w:ind w:right="-108"/>
              <w:rPr>
                <w:rFonts w:ascii="Times New Roman" w:hAnsi="Times New Roman" w:cs="Times New Roman"/>
                <w:sz w:val="24"/>
                <w:szCs w:val="24"/>
              </w:rPr>
            </w:pPr>
            <w:r w:rsidRPr="00211BD1">
              <w:rPr>
                <w:rFonts w:ascii="Times New Roman" w:hAnsi="Times New Roman" w:cs="Times New Roman"/>
                <w:sz w:val="24"/>
                <w:szCs w:val="24"/>
              </w:rPr>
              <w:t>Снижение уровня износа</w:t>
            </w:r>
          </w:p>
        </w:tc>
        <w:tc>
          <w:tcPr>
            <w:tcW w:w="2552" w:type="dxa"/>
          </w:tcPr>
          <w:p w14:paraId="77711771" w14:textId="77777777" w:rsidR="00057E8C"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Котельная № 40,</w:t>
            </w:r>
          </w:p>
          <w:p w14:paraId="4721E90A" w14:textId="489D392C" w:rsidR="00B4144A" w:rsidRPr="00211BD1"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г. Крымск,</w:t>
            </w:r>
          </w:p>
          <w:p w14:paraId="7AF5F002" w14:textId="52A725C6" w:rsidR="00B4144A" w:rsidRPr="00211BD1"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ул. Вавилова</w:t>
            </w:r>
          </w:p>
        </w:tc>
        <w:tc>
          <w:tcPr>
            <w:tcW w:w="1559" w:type="dxa"/>
            <w:noWrap/>
          </w:tcPr>
          <w:p w14:paraId="48057297"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мощность</w:t>
            </w:r>
          </w:p>
        </w:tc>
        <w:tc>
          <w:tcPr>
            <w:tcW w:w="567" w:type="dxa"/>
            <w:noWrap/>
          </w:tcPr>
          <w:p w14:paraId="1409DA0F" w14:textId="77777777" w:rsidR="00B4144A" w:rsidRPr="00211BD1" w:rsidRDefault="00B4144A" w:rsidP="00667708">
            <w:pPr>
              <w:widowControl w:val="0"/>
              <w:suppressAutoHyphens/>
              <w:ind w:left="-74" w:right="-107"/>
              <w:jc w:val="center"/>
              <w:rPr>
                <w:rFonts w:ascii="Times New Roman" w:hAnsi="Times New Roman" w:cs="Times New Roman"/>
                <w:sz w:val="24"/>
                <w:szCs w:val="24"/>
              </w:rPr>
            </w:pPr>
          </w:p>
        </w:tc>
        <w:tc>
          <w:tcPr>
            <w:tcW w:w="709" w:type="dxa"/>
            <w:noWrap/>
          </w:tcPr>
          <w:p w14:paraId="58FF24B3"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1,51</w:t>
            </w:r>
          </w:p>
        </w:tc>
        <w:tc>
          <w:tcPr>
            <w:tcW w:w="712" w:type="dxa"/>
            <w:noWrap/>
          </w:tcPr>
          <w:p w14:paraId="4F2FCA28"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2,0</w:t>
            </w:r>
          </w:p>
        </w:tc>
      </w:tr>
      <w:tr w:rsidR="00B4144A" w:rsidRPr="00211BD1" w14:paraId="17543357" w14:textId="77777777" w:rsidTr="00826FA2">
        <w:trPr>
          <w:trHeight w:val="624"/>
        </w:trPr>
        <w:tc>
          <w:tcPr>
            <w:tcW w:w="426" w:type="dxa"/>
            <w:noWrap/>
          </w:tcPr>
          <w:p w14:paraId="69742B9E" w14:textId="77777777" w:rsidR="00B4144A" w:rsidRPr="00211BD1" w:rsidRDefault="00B4144A" w:rsidP="000265A2">
            <w:pPr>
              <w:widowControl w:val="0"/>
              <w:suppressAutoHyphens/>
              <w:ind w:left="-105" w:right="-109"/>
              <w:jc w:val="center"/>
              <w:rPr>
                <w:rFonts w:ascii="Times New Roman" w:hAnsi="Times New Roman" w:cs="Times New Roman"/>
                <w:sz w:val="24"/>
                <w:szCs w:val="24"/>
              </w:rPr>
            </w:pPr>
            <w:r w:rsidRPr="00211BD1">
              <w:rPr>
                <w:rFonts w:ascii="Times New Roman" w:hAnsi="Times New Roman" w:cs="Times New Roman"/>
                <w:sz w:val="24"/>
                <w:szCs w:val="24"/>
              </w:rPr>
              <w:t>8</w:t>
            </w:r>
          </w:p>
        </w:tc>
        <w:tc>
          <w:tcPr>
            <w:tcW w:w="1799" w:type="dxa"/>
          </w:tcPr>
          <w:p w14:paraId="28BA4928" w14:textId="77777777" w:rsidR="00B4144A" w:rsidRPr="00211BD1"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Реконструкция котельной</w:t>
            </w:r>
          </w:p>
        </w:tc>
        <w:tc>
          <w:tcPr>
            <w:tcW w:w="1319" w:type="dxa"/>
          </w:tcPr>
          <w:p w14:paraId="0D954792" w14:textId="77777777" w:rsidR="00B4144A" w:rsidRPr="00211BD1" w:rsidRDefault="00B4144A" w:rsidP="00826FA2">
            <w:pPr>
              <w:widowControl w:val="0"/>
              <w:suppressAutoHyphens/>
              <w:ind w:right="-108"/>
              <w:rPr>
                <w:rFonts w:ascii="Times New Roman" w:hAnsi="Times New Roman" w:cs="Times New Roman"/>
                <w:sz w:val="24"/>
                <w:szCs w:val="24"/>
              </w:rPr>
            </w:pPr>
            <w:r w:rsidRPr="00211BD1">
              <w:rPr>
                <w:rFonts w:ascii="Times New Roman" w:hAnsi="Times New Roman" w:cs="Times New Roman"/>
                <w:sz w:val="24"/>
                <w:szCs w:val="24"/>
              </w:rPr>
              <w:t>Снижение уровня износа</w:t>
            </w:r>
          </w:p>
        </w:tc>
        <w:tc>
          <w:tcPr>
            <w:tcW w:w="2552" w:type="dxa"/>
          </w:tcPr>
          <w:p w14:paraId="314F0513" w14:textId="77777777" w:rsidR="00057E8C"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 xml:space="preserve">Котельная № 41, Крымск, ОСС-2, </w:t>
            </w:r>
          </w:p>
          <w:p w14:paraId="32E75CD2" w14:textId="71610022" w:rsidR="00B4144A" w:rsidRPr="00211BD1"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ул. Высоковольтная</w:t>
            </w:r>
          </w:p>
        </w:tc>
        <w:tc>
          <w:tcPr>
            <w:tcW w:w="1559" w:type="dxa"/>
            <w:noWrap/>
          </w:tcPr>
          <w:p w14:paraId="70E0A147"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мощность</w:t>
            </w:r>
          </w:p>
        </w:tc>
        <w:tc>
          <w:tcPr>
            <w:tcW w:w="567" w:type="dxa"/>
            <w:noWrap/>
          </w:tcPr>
          <w:p w14:paraId="74981B73" w14:textId="77777777" w:rsidR="00B4144A" w:rsidRPr="00211BD1" w:rsidRDefault="00B4144A" w:rsidP="00667708">
            <w:pPr>
              <w:widowControl w:val="0"/>
              <w:suppressAutoHyphens/>
              <w:ind w:left="-74" w:right="-107"/>
              <w:jc w:val="center"/>
              <w:rPr>
                <w:rFonts w:ascii="Times New Roman" w:hAnsi="Times New Roman" w:cs="Times New Roman"/>
                <w:sz w:val="24"/>
                <w:szCs w:val="24"/>
              </w:rPr>
            </w:pPr>
            <w:r w:rsidRPr="00211BD1">
              <w:rPr>
                <w:rFonts w:ascii="Times New Roman" w:hAnsi="Times New Roman" w:cs="Times New Roman"/>
                <w:sz w:val="24"/>
                <w:szCs w:val="24"/>
              </w:rPr>
              <w:t>МВт</w:t>
            </w:r>
          </w:p>
        </w:tc>
        <w:tc>
          <w:tcPr>
            <w:tcW w:w="709" w:type="dxa"/>
            <w:noWrap/>
          </w:tcPr>
          <w:p w14:paraId="0A61F1F5"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1,51</w:t>
            </w:r>
          </w:p>
        </w:tc>
        <w:tc>
          <w:tcPr>
            <w:tcW w:w="712" w:type="dxa"/>
            <w:noWrap/>
          </w:tcPr>
          <w:p w14:paraId="6A8BFC1F"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0,8</w:t>
            </w:r>
          </w:p>
        </w:tc>
      </w:tr>
      <w:tr w:rsidR="00B4144A" w:rsidRPr="00211BD1" w14:paraId="1CCB3ACD" w14:textId="77777777" w:rsidTr="00826FA2">
        <w:trPr>
          <w:trHeight w:val="624"/>
        </w:trPr>
        <w:tc>
          <w:tcPr>
            <w:tcW w:w="426" w:type="dxa"/>
            <w:noWrap/>
          </w:tcPr>
          <w:p w14:paraId="144250AC" w14:textId="77777777" w:rsidR="00B4144A" w:rsidRPr="00211BD1" w:rsidRDefault="00B4144A" w:rsidP="000265A2">
            <w:pPr>
              <w:widowControl w:val="0"/>
              <w:suppressAutoHyphens/>
              <w:ind w:left="-105" w:right="-109"/>
              <w:jc w:val="center"/>
              <w:rPr>
                <w:rFonts w:ascii="Times New Roman" w:hAnsi="Times New Roman" w:cs="Times New Roman"/>
                <w:sz w:val="24"/>
                <w:szCs w:val="24"/>
              </w:rPr>
            </w:pPr>
            <w:r w:rsidRPr="00211BD1">
              <w:rPr>
                <w:rFonts w:ascii="Times New Roman" w:hAnsi="Times New Roman" w:cs="Times New Roman"/>
                <w:sz w:val="24"/>
                <w:szCs w:val="24"/>
              </w:rPr>
              <w:t>9</w:t>
            </w:r>
          </w:p>
        </w:tc>
        <w:tc>
          <w:tcPr>
            <w:tcW w:w="1799" w:type="dxa"/>
          </w:tcPr>
          <w:p w14:paraId="4F1D9593" w14:textId="77777777" w:rsidR="00B4144A" w:rsidRPr="00211BD1"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Реконструкция котельной</w:t>
            </w:r>
          </w:p>
        </w:tc>
        <w:tc>
          <w:tcPr>
            <w:tcW w:w="1319" w:type="dxa"/>
          </w:tcPr>
          <w:p w14:paraId="3CFFFFFE" w14:textId="77777777" w:rsidR="00B4144A" w:rsidRPr="00211BD1" w:rsidRDefault="00B4144A" w:rsidP="00826FA2">
            <w:pPr>
              <w:widowControl w:val="0"/>
              <w:suppressAutoHyphens/>
              <w:ind w:right="-108"/>
              <w:rPr>
                <w:rFonts w:ascii="Times New Roman" w:hAnsi="Times New Roman" w:cs="Times New Roman"/>
                <w:sz w:val="24"/>
                <w:szCs w:val="24"/>
              </w:rPr>
            </w:pPr>
            <w:r w:rsidRPr="00211BD1">
              <w:rPr>
                <w:rFonts w:ascii="Times New Roman" w:hAnsi="Times New Roman" w:cs="Times New Roman"/>
                <w:sz w:val="24"/>
                <w:szCs w:val="24"/>
              </w:rPr>
              <w:t>Снижение уровня износа</w:t>
            </w:r>
          </w:p>
        </w:tc>
        <w:tc>
          <w:tcPr>
            <w:tcW w:w="2552" w:type="dxa"/>
          </w:tcPr>
          <w:p w14:paraId="68DA7FBA" w14:textId="77777777" w:rsidR="003614F0"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 xml:space="preserve">Котельная № 11, </w:t>
            </w:r>
          </w:p>
          <w:p w14:paraId="440C9A13" w14:textId="0BC03C6B" w:rsidR="00B4144A" w:rsidRPr="00211BD1"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 xml:space="preserve">г. Крымск, </w:t>
            </w:r>
          </w:p>
          <w:p w14:paraId="327FACD6" w14:textId="408D76CA" w:rsidR="00B4144A" w:rsidRPr="00211BD1" w:rsidRDefault="00B4144A" w:rsidP="00C8016E">
            <w:pPr>
              <w:widowControl w:val="0"/>
              <w:suppressAutoHyphens/>
              <w:rPr>
                <w:rFonts w:ascii="Times New Roman" w:hAnsi="Times New Roman" w:cs="Times New Roman"/>
                <w:sz w:val="24"/>
                <w:szCs w:val="24"/>
              </w:rPr>
            </w:pPr>
            <w:r w:rsidRPr="00211BD1">
              <w:rPr>
                <w:rFonts w:ascii="Times New Roman" w:hAnsi="Times New Roman" w:cs="Times New Roman"/>
                <w:sz w:val="24"/>
                <w:szCs w:val="24"/>
              </w:rPr>
              <w:t>ул. М</w:t>
            </w:r>
            <w:r w:rsidR="003614F0">
              <w:rPr>
                <w:rFonts w:ascii="Times New Roman" w:hAnsi="Times New Roman" w:cs="Times New Roman"/>
                <w:sz w:val="24"/>
                <w:szCs w:val="24"/>
              </w:rPr>
              <w:t>.</w:t>
            </w:r>
            <w:r w:rsidRPr="00211BD1">
              <w:rPr>
                <w:rFonts w:ascii="Times New Roman" w:hAnsi="Times New Roman" w:cs="Times New Roman"/>
                <w:sz w:val="24"/>
                <w:szCs w:val="24"/>
              </w:rPr>
              <w:t xml:space="preserve"> Жукова, 11 </w:t>
            </w:r>
            <w:r w:rsidR="003614F0">
              <w:rPr>
                <w:rFonts w:ascii="Times New Roman" w:hAnsi="Times New Roman" w:cs="Times New Roman"/>
                <w:sz w:val="24"/>
                <w:szCs w:val="24"/>
              </w:rPr>
              <w:t>Б</w:t>
            </w:r>
          </w:p>
        </w:tc>
        <w:tc>
          <w:tcPr>
            <w:tcW w:w="1559" w:type="dxa"/>
            <w:noWrap/>
          </w:tcPr>
          <w:p w14:paraId="671650BA"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мощность</w:t>
            </w:r>
          </w:p>
        </w:tc>
        <w:tc>
          <w:tcPr>
            <w:tcW w:w="567" w:type="dxa"/>
            <w:noWrap/>
          </w:tcPr>
          <w:p w14:paraId="5E23D83E" w14:textId="77777777" w:rsidR="00B4144A" w:rsidRPr="00211BD1" w:rsidRDefault="00B4144A" w:rsidP="00667708">
            <w:pPr>
              <w:widowControl w:val="0"/>
              <w:suppressAutoHyphens/>
              <w:ind w:left="-74" w:right="-107"/>
              <w:jc w:val="center"/>
              <w:rPr>
                <w:rFonts w:ascii="Times New Roman" w:hAnsi="Times New Roman" w:cs="Times New Roman"/>
                <w:sz w:val="24"/>
                <w:szCs w:val="24"/>
              </w:rPr>
            </w:pPr>
            <w:r w:rsidRPr="00211BD1">
              <w:rPr>
                <w:rFonts w:ascii="Times New Roman" w:hAnsi="Times New Roman" w:cs="Times New Roman"/>
                <w:sz w:val="24"/>
                <w:szCs w:val="24"/>
              </w:rPr>
              <w:t>МВт</w:t>
            </w:r>
          </w:p>
        </w:tc>
        <w:tc>
          <w:tcPr>
            <w:tcW w:w="709" w:type="dxa"/>
            <w:noWrap/>
          </w:tcPr>
          <w:p w14:paraId="202BB936"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8,00</w:t>
            </w:r>
          </w:p>
        </w:tc>
        <w:tc>
          <w:tcPr>
            <w:tcW w:w="712" w:type="dxa"/>
            <w:noWrap/>
          </w:tcPr>
          <w:p w14:paraId="486D1BAB" w14:textId="77777777" w:rsidR="00B4144A" w:rsidRPr="00211BD1" w:rsidRDefault="00B4144A" w:rsidP="00667708">
            <w:pPr>
              <w:widowControl w:val="0"/>
              <w:suppressAutoHyphens/>
              <w:jc w:val="center"/>
              <w:rPr>
                <w:rFonts w:ascii="Times New Roman" w:hAnsi="Times New Roman" w:cs="Times New Roman"/>
                <w:sz w:val="24"/>
                <w:szCs w:val="24"/>
              </w:rPr>
            </w:pPr>
            <w:r w:rsidRPr="00211BD1">
              <w:rPr>
                <w:rFonts w:ascii="Times New Roman" w:hAnsi="Times New Roman" w:cs="Times New Roman"/>
                <w:sz w:val="24"/>
                <w:szCs w:val="24"/>
              </w:rPr>
              <w:t>8,00</w:t>
            </w:r>
          </w:p>
        </w:tc>
      </w:tr>
    </w:tbl>
    <w:p w14:paraId="3B9B8F7B" w14:textId="77777777" w:rsidR="00696591" w:rsidRPr="00C8016E" w:rsidRDefault="00696591"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A6D45" w14:paraId="2905D07E" w14:textId="77777777" w:rsidTr="003C047C">
        <w:trPr>
          <w:jc w:val="center"/>
        </w:trPr>
        <w:tc>
          <w:tcPr>
            <w:tcW w:w="8505" w:type="dxa"/>
          </w:tcPr>
          <w:p w14:paraId="19B3FD36" w14:textId="77777777" w:rsidR="00FA6D45" w:rsidRPr="00142DC0" w:rsidRDefault="00FA6D45" w:rsidP="003C047C">
            <w:pPr>
              <w:widowControl w:val="0"/>
              <w:suppressAutoHyphens/>
              <w:jc w:val="center"/>
              <w:rPr>
                <w:rFonts w:ascii="Times New Roman" w:hAnsi="Times New Roman" w:cs="Times New Roman"/>
                <w:b/>
                <w:bCs/>
                <w:sz w:val="28"/>
                <w:szCs w:val="28"/>
              </w:rPr>
            </w:pPr>
            <w:r w:rsidRPr="00142DC0">
              <w:rPr>
                <w:rFonts w:ascii="Times New Roman" w:hAnsi="Times New Roman" w:cs="Times New Roman"/>
                <w:b/>
                <w:bCs/>
                <w:sz w:val="28"/>
                <w:szCs w:val="28"/>
              </w:rPr>
              <w:t>5.4. Графики совместной работы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142DC0">
              <w:rPr>
                <w:rFonts w:ascii="Times New Roman" w:hAnsi="Times New Roman" w:cs="Times New Roman"/>
                <w:b/>
                <w:bCs/>
                <w:sz w:val="28"/>
                <w:szCs w:val="28"/>
              </w:rPr>
              <w:t>электрической и тепловой энергии и котельных</w:t>
            </w:r>
          </w:p>
        </w:tc>
      </w:tr>
    </w:tbl>
    <w:p w14:paraId="7290A214" w14:textId="77777777" w:rsidR="006F0A6D" w:rsidRPr="00C8016E" w:rsidRDefault="006F0A6D" w:rsidP="00C8016E">
      <w:pPr>
        <w:widowControl w:val="0"/>
        <w:suppressAutoHyphens/>
        <w:spacing w:after="0" w:line="240" w:lineRule="auto"/>
        <w:rPr>
          <w:rFonts w:ascii="Times New Roman" w:hAnsi="Times New Roman" w:cs="Times New Roman"/>
          <w:sz w:val="28"/>
          <w:szCs w:val="28"/>
        </w:rPr>
      </w:pPr>
    </w:p>
    <w:p w14:paraId="31A6D8CB" w14:textId="77777777" w:rsidR="00696591" w:rsidRPr="00C8016E" w:rsidRDefault="00696591" w:rsidP="00FA6D45">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Строительство источников с комбинированной выработкой тепловой и электрической энергии настоящей схемой теплоснабжения не предусмотрен</w:t>
      </w:r>
      <w:r w:rsidR="00756EE4" w:rsidRPr="00C8016E">
        <w:rPr>
          <w:rFonts w:ascii="Times New Roman" w:hAnsi="Times New Roman" w:cs="Times New Roman"/>
          <w:sz w:val="28"/>
          <w:szCs w:val="28"/>
        </w:rPr>
        <w:t>о</w:t>
      </w:r>
      <w:r w:rsidRPr="00C8016E">
        <w:rPr>
          <w:rFonts w:ascii="Times New Roman" w:hAnsi="Times New Roman" w:cs="Times New Roman"/>
          <w:sz w:val="28"/>
          <w:szCs w:val="28"/>
        </w:rPr>
        <w:t>.</w:t>
      </w:r>
    </w:p>
    <w:p w14:paraId="68D7C394" w14:textId="77777777" w:rsidR="005A5BE5" w:rsidRPr="00C8016E" w:rsidRDefault="005A5BE5"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D3F70" w14:paraId="047A880C" w14:textId="77777777" w:rsidTr="003C047C">
        <w:trPr>
          <w:jc w:val="center"/>
        </w:trPr>
        <w:tc>
          <w:tcPr>
            <w:tcW w:w="8505" w:type="dxa"/>
          </w:tcPr>
          <w:p w14:paraId="51D8C7EC" w14:textId="77777777" w:rsidR="007D3F70" w:rsidRDefault="007D3F70" w:rsidP="003C047C">
            <w:pPr>
              <w:widowControl w:val="0"/>
              <w:suppressAutoHyphens/>
              <w:jc w:val="center"/>
              <w:rPr>
                <w:rFonts w:ascii="Times New Roman" w:hAnsi="Times New Roman" w:cs="Times New Roman"/>
                <w:sz w:val="28"/>
                <w:szCs w:val="28"/>
              </w:rPr>
            </w:pPr>
            <w:r w:rsidRPr="00D64E09">
              <w:rPr>
                <w:rFonts w:ascii="Times New Roman" w:hAnsi="Times New Roman" w:cs="Times New Roman"/>
                <w:b/>
                <w:bCs/>
                <w:sz w:val="28"/>
                <w:szCs w:val="28"/>
              </w:rPr>
              <w:lastRenderedPageBreak/>
              <w:t>5.5. Меры по выводу из эксплуатации, консервации и демонтажу избыточных источников тепловой энергии, а также источников</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тепловой энергии, выработавших нормативный срок службы,</w:t>
            </w:r>
            <w:r>
              <w:rPr>
                <w:rFonts w:ascii="Times New Roman" w:hAnsi="Times New Roman" w:cs="Times New Roman"/>
                <w:b/>
                <w:bCs/>
                <w:sz w:val="28"/>
                <w:szCs w:val="28"/>
              </w:rPr>
              <w:t xml:space="preserve">                в</w:t>
            </w:r>
            <w:r w:rsidRPr="00D64E09">
              <w:rPr>
                <w:rFonts w:ascii="Times New Roman" w:hAnsi="Times New Roman" w:cs="Times New Roman"/>
                <w:b/>
                <w:bCs/>
                <w:sz w:val="28"/>
                <w:szCs w:val="28"/>
              </w:rPr>
              <w:t xml:space="preserve"> случае если продление срока службы технически невозможно</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или экономически нецелесообразно</w:t>
            </w:r>
          </w:p>
        </w:tc>
      </w:tr>
    </w:tbl>
    <w:p w14:paraId="3199019B" w14:textId="77777777" w:rsidR="006F0A6D" w:rsidRPr="00C8016E" w:rsidRDefault="006F0A6D" w:rsidP="00C8016E">
      <w:pPr>
        <w:widowControl w:val="0"/>
        <w:suppressAutoHyphens/>
        <w:spacing w:after="0" w:line="240" w:lineRule="auto"/>
        <w:rPr>
          <w:rFonts w:ascii="Times New Roman" w:hAnsi="Times New Roman" w:cs="Times New Roman"/>
          <w:sz w:val="28"/>
          <w:szCs w:val="28"/>
        </w:rPr>
      </w:pPr>
    </w:p>
    <w:p w14:paraId="55DF5C77" w14:textId="5248ECC5" w:rsidR="00696591" w:rsidRPr="00C8016E" w:rsidRDefault="00696591" w:rsidP="007D3F70">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Мероприятия по выводу из эксплуатации, консервации и демонтажу избыточных источников тепловой энергии, а также источников тепловой энергии,</w:t>
      </w:r>
      <w:r w:rsidR="00E418A2" w:rsidRPr="00C8016E">
        <w:rPr>
          <w:rFonts w:ascii="Times New Roman" w:hAnsi="Times New Roman" w:cs="Times New Roman"/>
          <w:sz w:val="28"/>
          <w:szCs w:val="28"/>
        </w:rPr>
        <w:t xml:space="preserve"> </w:t>
      </w:r>
      <w:r w:rsidRPr="00C8016E">
        <w:rPr>
          <w:rFonts w:ascii="Times New Roman" w:hAnsi="Times New Roman" w:cs="Times New Roman"/>
          <w:sz w:val="28"/>
          <w:szCs w:val="28"/>
        </w:rPr>
        <w:t>выработавших нормативный срок службы</w:t>
      </w:r>
      <w:r w:rsidR="005A5BE5" w:rsidRPr="00C8016E">
        <w:rPr>
          <w:rFonts w:ascii="Times New Roman" w:hAnsi="Times New Roman" w:cs="Times New Roman"/>
          <w:sz w:val="28"/>
          <w:szCs w:val="28"/>
        </w:rPr>
        <w:t>,</w:t>
      </w:r>
      <w:r w:rsidRPr="00C8016E">
        <w:rPr>
          <w:rFonts w:ascii="Times New Roman" w:hAnsi="Times New Roman" w:cs="Times New Roman"/>
          <w:sz w:val="28"/>
          <w:szCs w:val="28"/>
        </w:rPr>
        <w:t xml:space="preserve"> не запланированы.</w:t>
      </w:r>
    </w:p>
    <w:p w14:paraId="74EB342B" w14:textId="77777777" w:rsidR="006F0A6D" w:rsidRPr="00C8016E" w:rsidRDefault="006F0A6D"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46B28" w14:paraId="3D7DBD9F" w14:textId="77777777" w:rsidTr="003C047C">
        <w:trPr>
          <w:jc w:val="center"/>
        </w:trPr>
        <w:tc>
          <w:tcPr>
            <w:tcW w:w="8505" w:type="dxa"/>
          </w:tcPr>
          <w:p w14:paraId="6617E374" w14:textId="77777777" w:rsidR="00046B28" w:rsidRPr="00AF5C4D" w:rsidRDefault="00046B28" w:rsidP="003C047C">
            <w:pPr>
              <w:widowControl w:val="0"/>
              <w:suppressAutoHyphens/>
              <w:jc w:val="center"/>
              <w:rPr>
                <w:rFonts w:ascii="Times New Roman" w:hAnsi="Times New Roman" w:cs="Times New Roman"/>
                <w:b/>
                <w:bCs/>
                <w:sz w:val="28"/>
                <w:szCs w:val="28"/>
              </w:rPr>
            </w:pPr>
            <w:r w:rsidRPr="00AF5C4D">
              <w:rPr>
                <w:rFonts w:ascii="Times New Roman" w:hAnsi="Times New Roman" w:cs="Times New Roman"/>
                <w:b/>
                <w:bCs/>
                <w:sz w:val="28"/>
                <w:szCs w:val="28"/>
              </w:rPr>
              <w:t>5.6. Меры по переоборудованию котельных в источники тепловой энергии, функционирующие в режиме комбинированной</w:t>
            </w:r>
            <w:r>
              <w:rPr>
                <w:rFonts w:ascii="Times New Roman" w:hAnsi="Times New Roman" w:cs="Times New Roman"/>
                <w:b/>
                <w:bCs/>
                <w:sz w:val="28"/>
                <w:szCs w:val="28"/>
              </w:rPr>
              <w:t xml:space="preserve"> </w:t>
            </w:r>
            <w:r w:rsidRPr="00AF5C4D">
              <w:rPr>
                <w:rFonts w:ascii="Times New Roman" w:hAnsi="Times New Roman" w:cs="Times New Roman"/>
                <w:b/>
                <w:bCs/>
                <w:sz w:val="28"/>
                <w:szCs w:val="28"/>
              </w:rPr>
              <w:t>выработки электрической и тепловой энергии</w:t>
            </w:r>
          </w:p>
        </w:tc>
      </w:tr>
    </w:tbl>
    <w:p w14:paraId="0FFBA975" w14:textId="77777777" w:rsidR="006F0A6D" w:rsidRPr="00C8016E" w:rsidRDefault="006F0A6D" w:rsidP="00C8016E">
      <w:pPr>
        <w:widowControl w:val="0"/>
        <w:suppressAutoHyphens/>
        <w:spacing w:after="0" w:line="240" w:lineRule="auto"/>
        <w:rPr>
          <w:rFonts w:ascii="Times New Roman" w:hAnsi="Times New Roman" w:cs="Times New Roman"/>
          <w:sz w:val="28"/>
          <w:szCs w:val="28"/>
        </w:rPr>
      </w:pPr>
    </w:p>
    <w:p w14:paraId="16DFBE2E" w14:textId="77777777" w:rsidR="00285DE0" w:rsidRPr="00E81457" w:rsidRDefault="00285DE0" w:rsidP="00285DE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Проведение реконструкции для перевода котельн</w:t>
      </w:r>
      <w:r>
        <w:rPr>
          <w:rFonts w:ascii="Times New Roman" w:hAnsi="Times New Roman" w:cs="Times New Roman"/>
          <w:sz w:val="28"/>
          <w:szCs w:val="28"/>
        </w:rPr>
        <w:t>ых</w:t>
      </w:r>
      <w:r w:rsidRPr="00E81457">
        <w:rPr>
          <w:rFonts w:ascii="Times New Roman" w:hAnsi="Times New Roman" w:cs="Times New Roman"/>
          <w:sz w:val="28"/>
          <w:szCs w:val="28"/>
        </w:rPr>
        <w:t xml:space="preserve">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14:paraId="208FB917" w14:textId="77777777" w:rsidR="00285DE0" w:rsidRPr="00E81457" w:rsidRDefault="00285DE0" w:rsidP="00285DE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возможности переоборудования и строительства источников с комбинированной выработкой электрической и тепловой энергии, необходим следующий перечень документов:</w:t>
      </w:r>
    </w:p>
    <w:p w14:paraId="44BC5AAE" w14:textId="6BF5562C" w:rsidR="00285DE0" w:rsidRPr="00E81457" w:rsidRDefault="00285DE0" w:rsidP="00285DE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решения по строительству генерирующих мощностей с комбинированной выработкой тепловой и электрической энергии, утвержденные в региональных схемах и программах перспективного развития электроэнергетики, разработанные в соответствии с </w:t>
      </w:r>
      <w:r>
        <w:rPr>
          <w:rFonts w:ascii="Times New Roman" w:hAnsi="Times New Roman" w:cs="Times New Roman"/>
          <w:sz w:val="28"/>
          <w:szCs w:val="28"/>
        </w:rPr>
        <w:t>п</w:t>
      </w:r>
      <w:r w:rsidRPr="00E81457">
        <w:rPr>
          <w:rFonts w:ascii="Times New Roman" w:hAnsi="Times New Roman" w:cs="Times New Roman"/>
          <w:sz w:val="28"/>
          <w:szCs w:val="28"/>
        </w:rPr>
        <w:t>остановлением</w:t>
      </w:r>
      <w:r>
        <w:rPr>
          <w:rFonts w:ascii="Times New Roman" w:hAnsi="Times New Roman" w:cs="Times New Roman"/>
          <w:sz w:val="28"/>
          <w:szCs w:val="28"/>
        </w:rPr>
        <w:t xml:space="preserve"> Правительства</w:t>
      </w:r>
      <w:r w:rsidRPr="00E81457">
        <w:rPr>
          <w:rFonts w:ascii="Times New Roman" w:hAnsi="Times New Roman" w:cs="Times New Roman"/>
          <w:sz w:val="28"/>
          <w:szCs w:val="28"/>
        </w:rPr>
        <w:t xml:space="preserve"> Российской Федерации от 17 октября 2009 г. №</w:t>
      </w:r>
      <w:r w:rsidR="00616856">
        <w:rPr>
          <w:rFonts w:ascii="Times New Roman" w:hAnsi="Times New Roman" w:cs="Times New Roman"/>
          <w:sz w:val="28"/>
          <w:szCs w:val="28"/>
        </w:rPr>
        <w:t xml:space="preserve"> </w:t>
      </w:r>
      <w:r w:rsidRPr="00E81457">
        <w:rPr>
          <w:rFonts w:ascii="Times New Roman" w:hAnsi="Times New Roman" w:cs="Times New Roman"/>
          <w:sz w:val="28"/>
          <w:szCs w:val="28"/>
        </w:rPr>
        <w:t>823 «О схемах и программах перспективного развития электроэнергетики»;</w:t>
      </w:r>
    </w:p>
    <w:p w14:paraId="08EFAF50" w14:textId="77777777" w:rsidR="00285DE0" w:rsidRPr="00E81457" w:rsidRDefault="00285DE0" w:rsidP="00285DE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с комбинированной выработкой тепловой и электрической энергии, утвержденных в соответствии с договорами поставки мощности;</w:t>
      </w:r>
    </w:p>
    <w:p w14:paraId="6E254B54" w14:textId="77777777" w:rsidR="00285DE0" w:rsidRPr="00E81457" w:rsidRDefault="00285DE0" w:rsidP="00285DE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генерации тепловой мощности, утвержденных в программах газификации поселения;</w:t>
      </w:r>
    </w:p>
    <w:p w14:paraId="27C7C95B" w14:textId="77777777" w:rsidR="00285DE0" w:rsidRPr="00E81457" w:rsidRDefault="00285DE0" w:rsidP="00285DE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связанные с отказом подключения потребителей к существующим электрическим сетям.</w:t>
      </w:r>
    </w:p>
    <w:p w14:paraId="36847B01" w14:textId="77777777" w:rsidR="00285DE0" w:rsidRDefault="00285DE0" w:rsidP="00285DE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85DE0" w14:paraId="3F114A85" w14:textId="77777777" w:rsidTr="003C047C">
        <w:trPr>
          <w:jc w:val="center"/>
        </w:trPr>
        <w:tc>
          <w:tcPr>
            <w:tcW w:w="8505" w:type="dxa"/>
          </w:tcPr>
          <w:p w14:paraId="136FB221" w14:textId="77777777" w:rsidR="00285DE0" w:rsidRPr="00992BC8" w:rsidRDefault="00285DE0" w:rsidP="003C047C">
            <w:pPr>
              <w:widowControl w:val="0"/>
              <w:suppressAutoHyphens/>
              <w:jc w:val="center"/>
              <w:rPr>
                <w:rFonts w:ascii="Times New Roman" w:hAnsi="Times New Roman" w:cs="Times New Roman"/>
                <w:b/>
                <w:bCs/>
                <w:sz w:val="28"/>
                <w:szCs w:val="28"/>
              </w:rPr>
            </w:pPr>
            <w:r w:rsidRPr="00992BC8">
              <w:rPr>
                <w:rFonts w:ascii="Times New Roman" w:hAnsi="Times New Roman" w:cs="Times New Roman"/>
                <w:b/>
                <w:bCs/>
                <w:sz w:val="28"/>
                <w:szCs w:val="28"/>
              </w:rPr>
              <w:t>5.7. Меры по переводу котельных, размещенных в существующих</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и расширяемых зонах действия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электрической и тепловой энергии, в пиковый режим работы,</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либо по выводу их из эксплуатации</w:t>
            </w:r>
          </w:p>
        </w:tc>
      </w:tr>
    </w:tbl>
    <w:p w14:paraId="089D4F61" w14:textId="77777777" w:rsidR="006F0A6D" w:rsidRPr="00C8016E" w:rsidRDefault="006F0A6D" w:rsidP="00C8016E">
      <w:pPr>
        <w:widowControl w:val="0"/>
        <w:suppressAutoHyphens/>
        <w:spacing w:after="0" w:line="240" w:lineRule="auto"/>
        <w:rPr>
          <w:rFonts w:ascii="Times New Roman" w:hAnsi="Times New Roman" w:cs="Times New Roman"/>
          <w:sz w:val="28"/>
          <w:szCs w:val="28"/>
        </w:rPr>
      </w:pPr>
    </w:p>
    <w:p w14:paraId="15FAEF6B" w14:textId="77777777" w:rsidR="00696591" w:rsidRPr="00C8016E" w:rsidRDefault="00696591" w:rsidP="00285DE0">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Переоборудовать котельные в источники комбинированной выработки электрической и тепловой энергии не планируется.</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40BFE" w14:paraId="0933DF2E" w14:textId="77777777" w:rsidTr="003C047C">
        <w:trPr>
          <w:jc w:val="center"/>
        </w:trPr>
        <w:tc>
          <w:tcPr>
            <w:tcW w:w="8505" w:type="dxa"/>
          </w:tcPr>
          <w:p w14:paraId="35F1681D" w14:textId="77777777" w:rsidR="00C40BFE" w:rsidRPr="00AD1608" w:rsidRDefault="00C40BFE" w:rsidP="003C047C">
            <w:pPr>
              <w:widowControl w:val="0"/>
              <w:suppressAutoHyphens/>
              <w:jc w:val="center"/>
              <w:rPr>
                <w:rFonts w:ascii="Times New Roman" w:hAnsi="Times New Roman" w:cs="Times New Roman"/>
                <w:b/>
                <w:bCs/>
                <w:sz w:val="28"/>
                <w:szCs w:val="28"/>
              </w:rPr>
            </w:pPr>
            <w:r w:rsidRPr="00E761AB">
              <w:rPr>
                <w:rFonts w:ascii="Times New Roman" w:hAnsi="Times New Roman" w:cs="Times New Roman"/>
                <w:b/>
                <w:bCs/>
                <w:sz w:val="28"/>
                <w:szCs w:val="28"/>
              </w:rPr>
              <w:lastRenderedPageBreak/>
              <w:t>5.8.</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Температурный график отпуска тепловой энергии</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для каждого источника тепловой энергии или группы источников</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в системе теплоснабжения, работающей на общую тепловую сеть,</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и оценку затрат при необходимости его изменения</w:t>
            </w:r>
          </w:p>
        </w:tc>
      </w:tr>
    </w:tbl>
    <w:p w14:paraId="2605957E" w14:textId="77777777" w:rsidR="00C40BFE" w:rsidRPr="00E81457" w:rsidRDefault="00C40BFE" w:rsidP="00C40BFE">
      <w:pPr>
        <w:widowControl w:val="0"/>
        <w:suppressAutoHyphens/>
        <w:spacing w:after="0" w:line="240" w:lineRule="auto"/>
        <w:rPr>
          <w:rFonts w:ascii="Times New Roman" w:hAnsi="Times New Roman" w:cs="Times New Roman"/>
          <w:sz w:val="28"/>
          <w:szCs w:val="28"/>
        </w:rPr>
      </w:pPr>
    </w:p>
    <w:p w14:paraId="3F44DBF0" w14:textId="77777777" w:rsidR="00C40BFE" w:rsidRPr="00E81457" w:rsidRDefault="00C40BFE" w:rsidP="00C40BF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соответствии со СП 124.33330.2012 регулирование отпуска теплоты от источников тепловой энергии предусматривается качественно по нагрузке</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отопления, согласно графику изменения температуры воды в зависимости от температуры наружного воздуха. </w:t>
      </w:r>
    </w:p>
    <w:p w14:paraId="4FB665DF" w14:textId="77777777" w:rsidR="00C40BFE" w:rsidRPr="00B2644C" w:rsidRDefault="00C40BFE" w:rsidP="00C40BFE">
      <w:pPr>
        <w:widowControl w:val="0"/>
        <w:suppressAutoHyphens/>
        <w:spacing w:after="0" w:line="240" w:lineRule="auto"/>
        <w:rPr>
          <w:rFonts w:ascii="Times New Roman" w:hAnsi="Times New Roman" w:cs="Times New Roman"/>
          <w:sz w:val="28"/>
          <w:szCs w:val="28"/>
        </w:rPr>
      </w:pPr>
    </w:p>
    <w:p w14:paraId="236EF421" w14:textId="77777777" w:rsidR="00C40BFE" w:rsidRDefault="00C40BFE" w:rsidP="00C40BFE">
      <w:pPr>
        <w:widowControl w:val="0"/>
        <w:suppressAutoHyphens/>
        <w:spacing w:after="0" w:line="240" w:lineRule="auto"/>
        <w:jc w:val="center"/>
        <w:rPr>
          <w:rFonts w:ascii="Times New Roman" w:hAnsi="Times New Roman" w:cs="Times New Roman"/>
          <w:sz w:val="28"/>
          <w:szCs w:val="28"/>
        </w:rPr>
      </w:pPr>
      <w:r w:rsidRPr="00B2644C">
        <w:rPr>
          <w:rFonts w:ascii="Times New Roman" w:hAnsi="Times New Roman" w:cs="Times New Roman"/>
          <w:sz w:val="28"/>
          <w:szCs w:val="28"/>
        </w:rPr>
        <w:t>Температурный график</w:t>
      </w:r>
    </w:p>
    <w:p w14:paraId="1AF4EDE0" w14:textId="77777777" w:rsidR="006F0A6D" w:rsidRPr="00C8016E" w:rsidRDefault="006F0A6D" w:rsidP="00C8016E">
      <w:pPr>
        <w:widowControl w:val="0"/>
        <w:suppressAutoHyphens/>
        <w:spacing w:after="0" w:line="240" w:lineRule="auto"/>
        <w:rPr>
          <w:rFonts w:ascii="Times New Roman" w:hAnsi="Times New Roman" w:cs="Times New Roman"/>
          <w:sz w:val="28"/>
          <w:szCs w:val="28"/>
        </w:rPr>
      </w:pPr>
    </w:p>
    <w:p w14:paraId="41565888" w14:textId="152727D3" w:rsidR="006F0A6D" w:rsidRPr="00C8016E" w:rsidRDefault="00696591" w:rsidP="00AC4C46">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Таблица 14</w:t>
      </w:r>
    </w:p>
    <w:p w14:paraId="2BC7E361" w14:textId="77777777" w:rsidR="00742251" w:rsidRDefault="00742251" w:rsidP="00C8016E">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52"/>
        <w:gridCol w:w="1701"/>
        <w:gridCol w:w="1559"/>
        <w:gridCol w:w="2126"/>
        <w:gridCol w:w="1701"/>
      </w:tblGrid>
      <w:tr w:rsidR="00AC4C46" w:rsidRPr="00AC4C46" w14:paraId="2C5C5D31" w14:textId="77777777" w:rsidTr="009661DA">
        <w:trPr>
          <w:trHeight w:val="1299"/>
        </w:trPr>
        <w:tc>
          <w:tcPr>
            <w:tcW w:w="2552" w:type="dxa"/>
            <w:tcBorders>
              <w:top w:val="single" w:sz="4" w:space="0" w:color="auto"/>
            </w:tcBorders>
            <w:shd w:val="clear" w:color="auto" w:fill="FFFFFF"/>
            <w:vAlign w:val="center"/>
          </w:tcPr>
          <w:p w14:paraId="696D1DDE" w14:textId="77777777" w:rsidR="00AC4C46" w:rsidRPr="00AC4C46" w:rsidRDefault="00AC4C46" w:rsidP="00AC4C46">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Наименование источника</w:t>
            </w:r>
          </w:p>
          <w:p w14:paraId="4DE087A3" w14:textId="1A1FB8CC" w:rsidR="00AC4C46" w:rsidRPr="00AC4C46" w:rsidRDefault="00AC4C46" w:rsidP="00AC4C46">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теплоты</w:t>
            </w:r>
          </w:p>
        </w:tc>
        <w:tc>
          <w:tcPr>
            <w:tcW w:w="1701" w:type="dxa"/>
            <w:tcBorders>
              <w:top w:val="single" w:sz="4" w:space="0" w:color="auto"/>
            </w:tcBorders>
            <w:shd w:val="clear" w:color="auto" w:fill="FFFFFF"/>
            <w:vAlign w:val="center"/>
          </w:tcPr>
          <w:p w14:paraId="39C068FC" w14:textId="66DC7624" w:rsidR="00AC4C46" w:rsidRPr="00AC4C46" w:rsidRDefault="00AC4C46" w:rsidP="00AC4C46">
            <w:pPr>
              <w:widowControl w:val="0"/>
              <w:suppressAutoHyphens/>
              <w:spacing w:after="0" w:line="240" w:lineRule="auto"/>
              <w:ind w:left="-102" w:right="-114"/>
              <w:jc w:val="center"/>
              <w:rPr>
                <w:rFonts w:ascii="Times New Roman" w:hAnsi="Times New Roman" w:cs="Times New Roman"/>
                <w:sz w:val="24"/>
                <w:szCs w:val="24"/>
              </w:rPr>
            </w:pPr>
            <w:r w:rsidRPr="00343BCF">
              <w:rPr>
                <w:rFonts w:ascii="Times New Roman" w:hAnsi="Times New Roman" w:cs="Times New Roman"/>
                <w:sz w:val="24"/>
                <w:szCs w:val="24"/>
              </w:rPr>
              <w:t>Схема присоединения нагрузки ГВС</w:t>
            </w:r>
          </w:p>
        </w:tc>
        <w:tc>
          <w:tcPr>
            <w:tcW w:w="1559" w:type="dxa"/>
            <w:tcBorders>
              <w:top w:val="single" w:sz="4" w:space="0" w:color="auto"/>
            </w:tcBorders>
            <w:shd w:val="clear" w:color="auto" w:fill="FFFFFF"/>
            <w:vAlign w:val="center"/>
          </w:tcPr>
          <w:p w14:paraId="25884D30" w14:textId="32AD2875" w:rsidR="00AC4C46" w:rsidRPr="00AC4C46" w:rsidRDefault="00AC4C46" w:rsidP="00AC4C46">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Расчетная температура наружного воздуха, ºС</w:t>
            </w:r>
          </w:p>
        </w:tc>
        <w:tc>
          <w:tcPr>
            <w:tcW w:w="2126" w:type="dxa"/>
            <w:tcBorders>
              <w:top w:val="single" w:sz="4" w:space="0" w:color="auto"/>
            </w:tcBorders>
            <w:shd w:val="clear" w:color="auto" w:fill="FFFFFF"/>
            <w:vAlign w:val="center"/>
          </w:tcPr>
          <w:p w14:paraId="7905E268" w14:textId="37F5E121" w:rsidR="00AC4C46" w:rsidRPr="00AC4C46" w:rsidRDefault="00AC4C46" w:rsidP="00AC4C46">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Температура воздуха внутри отапливаемых помещений, ºС</w:t>
            </w:r>
          </w:p>
        </w:tc>
        <w:tc>
          <w:tcPr>
            <w:tcW w:w="1701" w:type="dxa"/>
            <w:tcBorders>
              <w:top w:val="single" w:sz="4" w:space="0" w:color="auto"/>
            </w:tcBorders>
            <w:shd w:val="clear" w:color="auto" w:fill="FFFFFF"/>
            <w:vAlign w:val="center"/>
          </w:tcPr>
          <w:p w14:paraId="71CBA3EB" w14:textId="6ECA738C" w:rsidR="00AC4C46" w:rsidRPr="00AC4C46" w:rsidRDefault="00AC4C46" w:rsidP="00AC4C46">
            <w:pPr>
              <w:widowControl w:val="0"/>
              <w:suppressAutoHyphens/>
              <w:spacing w:after="0" w:line="240" w:lineRule="auto"/>
              <w:ind w:left="-101" w:right="-113"/>
              <w:jc w:val="center"/>
              <w:rPr>
                <w:rFonts w:ascii="Times New Roman" w:hAnsi="Times New Roman" w:cs="Times New Roman"/>
                <w:sz w:val="24"/>
                <w:szCs w:val="24"/>
              </w:rPr>
            </w:pPr>
            <w:r w:rsidRPr="00343BCF">
              <w:rPr>
                <w:rFonts w:ascii="Times New Roman" w:hAnsi="Times New Roman" w:cs="Times New Roman"/>
                <w:sz w:val="24"/>
                <w:szCs w:val="24"/>
              </w:rPr>
              <w:t>Температурный график, ºС</w:t>
            </w:r>
          </w:p>
        </w:tc>
      </w:tr>
      <w:tr w:rsidR="00AC4C46" w:rsidRPr="00AC4C46" w14:paraId="1EE1A039" w14:textId="77777777" w:rsidTr="00AC4C46">
        <w:tc>
          <w:tcPr>
            <w:tcW w:w="2552" w:type="dxa"/>
            <w:tcBorders>
              <w:top w:val="single" w:sz="4" w:space="0" w:color="auto"/>
            </w:tcBorders>
            <w:shd w:val="clear" w:color="auto" w:fill="FFFFFF"/>
          </w:tcPr>
          <w:p w14:paraId="75759E14" w14:textId="67BFA36A" w:rsidR="00AC4C46" w:rsidRPr="00AC4C46" w:rsidRDefault="00AC4C46" w:rsidP="00AC4C4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tcBorders>
            <w:shd w:val="clear" w:color="auto" w:fill="FFFFFF"/>
          </w:tcPr>
          <w:p w14:paraId="3C3E4E64" w14:textId="3DED0687" w:rsidR="00AC4C46" w:rsidRPr="00AC4C46" w:rsidRDefault="00AC4C46" w:rsidP="00AC4C4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tcBorders>
            <w:shd w:val="clear" w:color="auto" w:fill="FFFFFF"/>
          </w:tcPr>
          <w:p w14:paraId="3D52262C" w14:textId="49204DE5" w:rsidR="00AC4C46" w:rsidRPr="00AC4C46" w:rsidRDefault="00AC4C46" w:rsidP="00AC4C4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Borders>
              <w:top w:val="single" w:sz="4" w:space="0" w:color="auto"/>
            </w:tcBorders>
            <w:shd w:val="clear" w:color="auto" w:fill="FFFFFF"/>
          </w:tcPr>
          <w:p w14:paraId="138F49A4" w14:textId="775936C2" w:rsidR="00AC4C46" w:rsidRPr="00AC4C46" w:rsidRDefault="00AC4C46" w:rsidP="00AC4C4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auto"/>
            </w:tcBorders>
            <w:shd w:val="clear" w:color="auto" w:fill="FFFFFF"/>
          </w:tcPr>
          <w:p w14:paraId="7B08E261" w14:textId="3496B83F" w:rsidR="00AC4C46" w:rsidRPr="00AC4C46" w:rsidRDefault="00AC4C46" w:rsidP="00AC4C4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131A3C" w:rsidRPr="00AC4C46" w14:paraId="7858E378" w14:textId="77777777" w:rsidTr="000B708D">
        <w:trPr>
          <w:trHeight w:val="1021"/>
        </w:trPr>
        <w:tc>
          <w:tcPr>
            <w:tcW w:w="2552" w:type="dxa"/>
            <w:tcBorders>
              <w:top w:val="single" w:sz="4" w:space="0" w:color="auto"/>
            </w:tcBorders>
            <w:shd w:val="clear" w:color="auto" w:fill="FFFFFF"/>
          </w:tcPr>
          <w:p w14:paraId="4FD50CB5"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1,</w:t>
            </w:r>
          </w:p>
          <w:p w14:paraId="3B55554B" w14:textId="1A2F8273"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53B5FA68"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Комсомольская, 20</w:t>
            </w:r>
          </w:p>
        </w:tc>
        <w:tc>
          <w:tcPr>
            <w:tcW w:w="1701" w:type="dxa"/>
            <w:tcBorders>
              <w:top w:val="single" w:sz="4" w:space="0" w:color="auto"/>
            </w:tcBorders>
            <w:shd w:val="clear" w:color="auto" w:fill="FFFFFF"/>
          </w:tcPr>
          <w:p w14:paraId="075451A9" w14:textId="77777777" w:rsidR="00131A3C" w:rsidRPr="00AC4C46" w:rsidRDefault="00131A3C"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отсутствует</w:t>
            </w:r>
          </w:p>
        </w:tc>
        <w:tc>
          <w:tcPr>
            <w:tcW w:w="1559" w:type="dxa"/>
            <w:tcBorders>
              <w:top w:val="single" w:sz="4" w:space="0" w:color="auto"/>
            </w:tcBorders>
            <w:shd w:val="clear" w:color="auto" w:fill="FFFFFF"/>
          </w:tcPr>
          <w:p w14:paraId="48CD66C2"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tcBorders>
            <w:shd w:val="clear" w:color="auto" w:fill="FFFFFF"/>
          </w:tcPr>
          <w:p w14:paraId="0AEBFA52"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tcBorders>
            <w:shd w:val="clear" w:color="auto" w:fill="FFFFFF"/>
          </w:tcPr>
          <w:p w14:paraId="19EEC71A"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131A3C" w:rsidRPr="00AC4C46" w14:paraId="606C2943" w14:textId="77777777" w:rsidTr="000B7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21"/>
        </w:trPr>
        <w:tc>
          <w:tcPr>
            <w:tcW w:w="2552" w:type="dxa"/>
            <w:tcBorders>
              <w:top w:val="single" w:sz="4" w:space="0" w:color="auto"/>
              <w:left w:val="single" w:sz="4" w:space="0" w:color="auto"/>
              <w:bottom w:val="single" w:sz="4" w:space="0" w:color="auto"/>
              <w:right w:val="single" w:sz="4" w:space="0" w:color="auto"/>
            </w:tcBorders>
            <w:shd w:val="clear" w:color="auto" w:fill="FFFFFF"/>
          </w:tcPr>
          <w:p w14:paraId="051B6730"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2,</w:t>
            </w:r>
          </w:p>
          <w:p w14:paraId="075241D5" w14:textId="211B418D"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79B42DFD"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Ленина, 31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0554A29" w14:textId="77777777" w:rsidR="00131A3C" w:rsidRPr="00AC4C46" w:rsidRDefault="00131A3C"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открытая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30AB520"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CD3693D"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579101F"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131A3C" w:rsidRPr="00AC4C46" w14:paraId="124FFB3F" w14:textId="77777777" w:rsidTr="000B7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21"/>
        </w:trPr>
        <w:tc>
          <w:tcPr>
            <w:tcW w:w="2552" w:type="dxa"/>
            <w:tcBorders>
              <w:top w:val="single" w:sz="4" w:space="0" w:color="auto"/>
              <w:left w:val="single" w:sz="4" w:space="0" w:color="auto"/>
              <w:bottom w:val="single" w:sz="4" w:space="0" w:color="auto"/>
              <w:right w:val="single" w:sz="4" w:space="0" w:color="auto"/>
            </w:tcBorders>
            <w:shd w:val="clear" w:color="auto" w:fill="FFFFFF"/>
          </w:tcPr>
          <w:p w14:paraId="3077CB6E"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Котельная № 3, </w:t>
            </w:r>
          </w:p>
          <w:p w14:paraId="7EC3F780"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3EFAE0B6"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Советская, 65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98B7FA8" w14:textId="77777777" w:rsidR="00131A3C" w:rsidRPr="00AC4C46" w:rsidRDefault="00131A3C"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открытая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7AD2C32"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9853DAE"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79BE293"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131A3C" w:rsidRPr="00AC4C46" w14:paraId="48E2166B" w14:textId="77777777" w:rsidTr="000B7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21"/>
        </w:trPr>
        <w:tc>
          <w:tcPr>
            <w:tcW w:w="2552" w:type="dxa"/>
            <w:tcBorders>
              <w:top w:val="single" w:sz="4" w:space="0" w:color="auto"/>
              <w:left w:val="single" w:sz="4" w:space="0" w:color="auto"/>
              <w:bottom w:val="single" w:sz="4" w:space="0" w:color="auto"/>
              <w:right w:val="single" w:sz="4" w:space="0" w:color="auto"/>
            </w:tcBorders>
            <w:shd w:val="clear" w:color="auto" w:fill="FFFFFF"/>
          </w:tcPr>
          <w:p w14:paraId="21664B33"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4,</w:t>
            </w:r>
          </w:p>
          <w:p w14:paraId="6C5F968D"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 г. Крымск, </w:t>
            </w:r>
          </w:p>
          <w:p w14:paraId="2A1F93D0"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Темченко, 18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8765E51" w14:textId="77777777" w:rsidR="00131A3C" w:rsidRPr="00AC4C46" w:rsidRDefault="00131A3C"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открытая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00D1568"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0FAF14C"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607EB7F"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131A3C" w:rsidRPr="00AC4C46" w14:paraId="7EFBB0C5" w14:textId="77777777" w:rsidTr="000B7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21"/>
        </w:trPr>
        <w:tc>
          <w:tcPr>
            <w:tcW w:w="2552" w:type="dxa"/>
            <w:tcBorders>
              <w:top w:val="single" w:sz="4" w:space="0" w:color="auto"/>
              <w:left w:val="single" w:sz="4" w:space="0" w:color="auto"/>
              <w:bottom w:val="single" w:sz="4" w:space="0" w:color="auto"/>
              <w:right w:val="single" w:sz="4" w:space="0" w:color="auto"/>
            </w:tcBorders>
            <w:shd w:val="clear" w:color="auto" w:fill="FFFFFF"/>
          </w:tcPr>
          <w:p w14:paraId="2482D1F4"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Котельная № 5, </w:t>
            </w:r>
          </w:p>
          <w:p w14:paraId="49BD3144"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7A17DD4F"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Свердлова, 65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0921737" w14:textId="77777777" w:rsidR="00131A3C" w:rsidRPr="00AC4C46" w:rsidRDefault="00131A3C"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отсутствует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F9141AA"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29108CE"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10B7106"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131A3C" w:rsidRPr="00AC4C46" w14:paraId="441DE22E" w14:textId="77777777" w:rsidTr="000B7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21"/>
        </w:trPr>
        <w:tc>
          <w:tcPr>
            <w:tcW w:w="2552" w:type="dxa"/>
            <w:tcBorders>
              <w:top w:val="single" w:sz="4" w:space="0" w:color="auto"/>
              <w:left w:val="single" w:sz="4" w:space="0" w:color="auto"/>
              <w:bottom w:val="single" w:sz="4" w:space="0" w:color="auto"/>
              <w:right w:val="single" w:sz="4" w:space="0" w:color="auto"/>
            </w:tcBorders>
            <w:shd w:val="clear" w:color="auto" w:fill="FFFFFF"/>
          </w:tcPr>
          <w:p w14:paraId="18B97240"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6,</w:t>
            </w:r>
          </w:p>
          <w:p w14:paraId="1D60BE52" w14:textId="2DAE882E"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237204B1" w14:textId="577ACCE9"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М</w:t>
            </w:r>
            <w:r w:rsidR="000B708D">
              <w:rPr>
                <w:rFonts w:ascii="Times New Roman" w:hAnsi="Times New Roman" w:cs="Times New Roman"/>
                <w:sz w:val="24"/>
                <w:szCs w:val="24"/>
              </w:rPr>
              <w:t>.</w:t>
            </w:r>
            <w:r w:rsidRPr="00AC4C46">
              <w:rPr>
                <w:rFonts w:ascii="Times New Roman" w:hAnsi="Times New Roman" w:cs="Times New Roman"/>
                <w:sz w:val="24"/>
                <w:szCs w:val="24"/>
              </w:rPr>
              <w:t xml:space="preserve"> Гречко, 124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82AB6EA" w14:textId="77777777" w:rsidR="00131A3C" w:rsidRPr="00AC4C46" w:rsidRDefault="00131A3C"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отсутствует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9B82D30"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9AA5FC8"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8295139"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131A3C" w:rsidRPr="00AC4C46" w14:paraId="6DA486D1" w14:textId="77777777" w:rsidTr="000B7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21"/>
        </w:trPr>
        <w:tc>
          <w:tcPr>
            <w:tcW w:w="2552" w:type="dxa"/>
            <w:tcBorders>
              <w:top w:val="single" w:sz="4" w:space="0" w:color="auto"/>
              <w:left w:val="single" w:sz="4" w:space="0" w:color="auto"/>
              <w:bottom w:val="single" w:sz="4" w:space="0" w:color="auto"/>
              <w:right w:val="single" w:sz="4" w:space="0" w:color="auto"/>
            </w:tcBorders>
            <w:shd w:val="clear" w:color="auto" w:fill="FFFFFF"/>
          </w:tcPr>
          <w:p w14:paraId="497ADCD2"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7,</w:t>
            </w:r>
          </w:p>
          <w:p w14:paraId="5EF76700" w14:textId="77777777" w:rsidR="000B708D"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09764387" w14:textId="1FF39713"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Горная, 15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909405A" w14:textId="77777777" w:rsidR="00131A3C" w:rsidRPr="00AC4C46" w:rsidRDefault="00131A3C"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отсутствует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2F679EA"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4AFC8D9"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6B8E135"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131A3C" w:rsidRPr="00AC4C46" w14:paraId="4A9CF8FB" w14:textId="77777777" w:rsidTr="000B7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21"/>
        </w:trPr>
        <w:tc>
          <w:tcPr>
            <w:tcW w:w="2552" w:type="dxa"/>
            <w:tcBorders>
              <w:top w:val="single" w:sz="4" w:space="0" w:color="auto"/>
              <w:left w:val="single" w:sz="4" w:space="0" w:color="auto"/>
              <w:bottom w:val="single" w:sz="4" w:space="0" w:color="auto"/>
              <w:right w:val="single" w:sz="4" w:space="0" w:color="auto"/>
            </w:tcBorders>
            <w:shd w:val="clear" w:color="auto" w:fill="FFFFFF"/>
          </w:tcPr>
          <w:p w14:paraId="5BD4F496"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8,</w:t>
            </w:r>
          </w:p>
          <w:p w14:paraId="13B817A7" w14:textId="5437668E"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1870307F"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ул. </w:t>
            </w:r>
            <w:proofErr w:type="spellStart"/>
            <w:r w:rsidRPr="00AC4C46">
              <w:rPr>
                <w:rFonts w:ascii="Times New Roman" w:hAnsi="Times New Roman" w:cs="Times New Roman"/>
                <w:sz w:val="24"/>
                <w:szCs w:val="24"/>
              </w:rPr>
              <w:t>Адагумская</w:t>
            </w:r>
            <w:proofErr w:type="spellEnd"/>
            <w:r w:rsidRPr="00AC4C46">
              <w:rPr>
                <w:rFonts w:ascii="Times New Roman" w:hAnsi="Times New Roman" w:cs="Times New Roman"/>
                <w:sz w:val="24"/>
                <w:szCs w:val="24"/>
              </w:rPr>
              <w:t>, 127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3012EE9" w14:textId="77777777" w:rsidR="00131A3C" w:rsidRPr="00AC4C46" w:rsidRDefault="00131A3C"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открытая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F717203"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E2FE755"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ECA86AA"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0B708D" w:rsidRPr="00AC4C46" w14:paraId="32382C33" w14:textId="77777777" w:rsidTr="000B7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31"/>
        </w:trPr>
        <w:tc>
          <w:tcPr>
            <w:tcW w:w="2552" w:type="dxa"/>
            <w:tcBorders>
              <w:top w:val="single" w:sz="4" w:space="0" w:color="auto"/>
              <w:left w:val="single" w:sz="4" w:space="0" w:color="auto"/>
              <w:bottom w:val="single" w:sz="4" w:space="0" w:color="auto"/>
              <w:right w:val="single" w:sz="4" w:space="0" w:color="auto"/>
            </w:tcBorders>
            <w:shd w:val="clear" w:color="auto" w:fill="FFFFFF"/>
          </w:tcPr>
          <w:p w14:paraId="4C55F585" w14:textId="30046FF4" w:rsidR="000B708D" w:rsidRPr="00AC4C46" w:rsidRDefault="000B708D" w:rsidP="000B708D">
            <w:pPr>
              <w:widowControl w:val="0"/>
              <w:suppressAutoHyphens/>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8B8C24B" w14:textId="3547ABCC" w:rsidR="000B708D" w:rsidRPr="00AC4C46" w:rsidRDefault="000B708D" w:rsidP="000B708D">
            <w:pPr>
              <w:widowControl w:val="0"/>
              <w:suppressAutoHyphens/>
              <w:spacing w:after="0" w:line="240" w:lineRule="auto"/>
              <w:ind w:left="-102" w:right="-11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3027511" w14:textId="199687E1" w:rsidR="000B708D" w:rsidRPr="00AC4C46" w:rsidRDefault="000B708D" w:rsidP="000B708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051BB09" w14:textId="3EE78340" w:rsidR="000B708D" w:rsidRPr="00AC4C46" w:rsidRDefault="000B708D" w:rsidP="000B708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A81020B" w14:textId="52A31726" w:rsidR="000B708D" w:rsidRPr="00AC4C46" w:rsidRDefault="000B708D" w:rsidP="000B708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131A3C" w:rsidRPr="00AC4C46" w14:paraId="6DC63961" w14:textId="77777777" w:rsidTr="000B708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46"/>
        </w:trPr>
        <w:tc>
          <w:tcPr>
            <w:tcW w:w="2552" w:type="dxa"/>
            <w:tcBorders>
              <w:top w:val="single" w:sz="4" w:space="0" w:color="auto"/>
              <w:left w:val="single" w:sz="4" w:space="0" w:color="auto"/>
              <w:bottom w:val="single" w:sz="4" w:space="0" w:color="auto"/>
              <w:right w:val="single" w:sz="4" w:space="0" w:color="auto"/>
            </w:tcBorders>
            <w:shd w:val="clear" w:color="auto" w:fill="FFFFFF"/>
          </w:tcPr>
          <w:p w14:paraId="03088B21"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9,</w:t>
            </w:r>
          </w:p>
          <w:p w14:paraId="79CE3193" w14:textId="6C664394"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7650C445" w14:textId="77777777" w:rsidR="00131A3C" w:rsidRPr="00AC4C46" w:rsidRDefault="00131A3C"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Слободская, 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386832E" w14:textId="77777777" w:rsidR="00131A3C" w:rsidRPr="00AC4C46" w:rsidRDefault="00131A3C"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открытая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A6335C8"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B130ABB"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48F6FF0" w14:textId="77777777" w:rsidR="00131A3C" w:rsidRPr="00AC4C46" w:rsidRDefault="00131A3C"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B4144A" w:rsidRPr="00AC4C46" w14:paraId="0448490A"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69F25ABB"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br w:type="page"/>
              <w:t>Котельная № 10,</w:t>
            </w:r>
          </w:p>
          <w:p w14:paraId="118FA375" w14:textId="2A3B777C"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4E7E8C14"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Луначарского, 116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7D0CD87"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отсутствует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069B452"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237866F"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72CFF3B"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B4144A" w:rsidRPr="00AC4C46" w14:paraId="7D93CE19"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6426BD80"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12,</w:t>
            </w:r>
          </w:p>
          <w:p w14:paraId="48C0B3B0" w14:textId="77777777" w:rsidR="000B708D"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г. Крымск,</w:t>
            </w:r>
          </w:p>
          <w:p w14:paraId="3D40D288" w14:textId="23BA353D"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Кирова, 22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AD98EFC"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отсутствует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74F42C0"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6C07421"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033C831"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B4144A" w:rsidRPr="00AC4C46" w14:paraId="05CAC7B4"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2A568E2B"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13,</w:t>
            </w:r>
          </w:p>
          <w:p w14:paraId="5598CF7A" w14:textId="399937E2"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625C5C93" w14:textId="4788B843"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ул. Свердлова, 4 </w:t>
            </w:r>
            <w:r w:rsidR="000B708D">
              <w:rPr>
                <w:rFonts w:ascii="Times New Roman" w:hAnsi="Times New Roman" w:cs="Times New Roman"/>
                <w:sz w:val="24"/>
                <w:szCs w:val="24"/>
              </w:rPr>
              <w:t>Г</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C586AC4"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открытая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704A23E"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7D0F17A"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5CC9DB4"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B4144A" w:rsidRPr="00AC4C46" w14:paraId="5E8618EC"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4F5BF88A"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18,</w:t>
            </w:r>
          </w:p>
          <w:p w14:paraId="165AB029" w14:textId="6311B356"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3024C932"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Спартака, 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E4754C4"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отсутствует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18B8F42"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203CFB0"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7435E51"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B4144A" w:rsidRPr="00AC4C46" w14:paraId="6E04C24A"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59770B39"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23,</w:t>
            </w:r>
          </w:p>
          <w:p w14:paraId="46F65C5A" w14:textId="3919D1A5"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7441CFF2" w14:textId="5D46E092"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ул. Свердлова, 2 </w:t>
            </w:r>
            <w:r w:rsidR="000B708D">
              <w:rPr>
                <w:rFonts w:ascii="Times New Roman" w:hAnsi="Times New Roman" w:cs="Times New Roman"/>
                <w:sz w:val="24"/>
                <w:szCs w:val="24"/>
              </w:rPr>
              <w:t>Г</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BD35C4B"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открытая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68879F2"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CBB0472"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DA6407C"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B4144A" w:rsidRPr="00AC4C46" w14:paraId="18AF430F"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479E8ACA"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27,</w:t>
            </w:r>
          </w:p>
          <w:p w14:paraId="283F559B" w14:textId="03222CB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13FD59E4" w14:textId="4F3D3141" w:rsidR="00B4144A" w:rsidRPr="00AC4C46" w:rsidRDefault="00B4144A" w:rsidP="000B708D">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ул. Лермонтова, 44 </w:t>
            </w:r>
            <w:r w:rsidR="000B708D">
              <w:rPr>
                <w:rFonts w:ascii="Times New Roman" w:hAnsi="Times New Roman" w:cs="Times New Roman"/>
                <w:sz w:val="24"/>
                <w:szCs w:val="24"/>
              </w:rPr>
              <w:t>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96E40DD"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отсутствует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5BB519A"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E364967"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3AAC0B3"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B4144A" w:rsidRPr="00AC4C46" w14:paraId="262C5798"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16AC5A7D"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38,</w:t>
            </w:r>
          </w:p>
          <w:p w14:paraId="6D181E30" w14:textId="79977994"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г. Крымск,</w:t>
            </w:r>
          </w:p>
          <w:p w14:paraId="514AFACB" w14:textId="089FB33E"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 ул. М</w:t>
            </w:r>
            <w:r w:rsidR="000B708D">
              <w:rPr>
                <w:rFonts w:ascii="Times New Roman" w:hAnsi="Times New Roman" w:cs="Times New Roman"/>
                <w:sz w:val="24"/>
                <w:szCs w:val="24"/>
              </w:rPr>
              <w:t>.</w:t>
            </w:r>
            <w:r w:rsidRPr="00AC4C46">
              <w:rPr>
                <w:rFonts w:ascii="Times New Roman" w:hAnsi="Times New Roman" w:cs="Times New Roman"/>
                <w:sz w:val="24"/>
                <w:szCs w:val="24"/>
              </w:rPr>
              <w:t xml:space="preserve"> Гречко, 44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4841231"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открытая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9BAB07A"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A110785"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A5A52EE"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B4144A" w:rsidRPr="00AC4C46" w14:paraId="1C5003E0"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0E29219D"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40,</w:t>
            </w:r>
          </w:p>
          <w:p w14:paraId="5AFB2AC6" w14:textId="71ABF45D"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70A4C43F"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Вавилова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C098850"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открытая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4BF66C4"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DD630DE"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D1D68F2"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B4144A" w:rsidRPr="00AC4C46" w14:paraId="60750C58"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44B17ADF"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41,</w:t>
            </w:r>
          </w:p>
          <w:p w14:paraId="67C39653" w14:textId="6CCA7F61"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556ADBC5"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Высоковольтная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F7E0ACD"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отсутствует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1714C71"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28E492B"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799C059"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B4144A" w:rsidRPr="00AC4C46" w14:paraId="2FA8F886"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0567691C"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42,</w:t>
            </w:r>
          </w:p>
          <w:p w14:paraId="6B38022E" w14:textId="2F85A626"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5EB88297" w14:textId="044F7FA8"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ул. Линейная, 2 </w:t>
            </w:r>
            <w:r w:rsidR="000B708D">
              <w:rPr>
                <w:rFonts w:ascii="Times New Roman" w:hAnsi="Times New Roman" w:cs="Times New Roman"/>
                <w:sz w:val="24"/>
                <w:szCs w:val="24"/>
              </w:rPr>
              <w:t>Г</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776B9A3"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отсутствует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0BC99CD"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E65236A"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90C8076"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B4144A" w:rsidRPr="00AC4C46" w14:paraId="09973CD3"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0052F55D"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11,</w:t>
            </w:r>
          </w:p>
          <w:p w14:paraId="099BAB9C" w14:textId="78E0FAAA"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34132357" w14:textId="077BB24C"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М</w:t>
            </w:r>
            <w:r w:rsidR="000B708D">
              <w:rPr>
                <w:rFonts w:ascii="Times New Roman" w:hAnsi="Times New Roman" w:cs="Times New Roman"/>
                <w:sz w:val="24"/>
                <w:szCs w:val="24"/>
              </w:rPr>
              <w:t>.</w:t>
            </w:r>
            <w:r w:rsidRPr="00AC4C46">
              <w:rPr>
                <w:rFonts w:ascii="Times New Roman" w:hAnsi="Times New Roman" w:cs="Times New Roman"/>
                <w:sz w:val="24"/>
                <w:szCs w:val="24"/>
              </w:rPr>
              <w:t xml:space="preserve"> Жукова, 11 Б</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D3F9424"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отсутствует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B2307F9"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9F5CA5A"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560B1F1"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B4144A" w:rsidRPr="00AC4C46" w14:paraId="46D14028"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0A052F11"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132,</w:t>
            </w:r>
          </w:p>
          <w:p w14:paraId="5D3C502E" w14:textId="77777777" w:rsidR="000B708D"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г. Крымск,</w:t>
            </w:r>
          </w:p>
          <w:p w14:paraId="03EB4C70" w14:textId="6DDCE1A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Слободка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4E00D12"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отсутствует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2626812"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43F502F"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BF3E627"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B4144A" w:rsidRPr="00AC4C46" w14:paraId="24FA656B"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64971E23"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16,</w:t>
            </w:r>
          </w:p>
          <w:p w14:paraId="0B7DFEF9" w14:textId="77777777" w:rsidR="009B2EA4"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146C1C3A" w14:textId="606B3285"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микрорайон «Надежда»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283AC0C"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открытая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06C0D11"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C3E34AC"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97768BF" w14:textId="58E45DFC" w:rsidR="00B4144A" w:rsidRPr="00AC4C46" w:rsidRDefault="004A0229" w:rsidP="004A022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r w:rsidR="00B4144A" w:rsidRPr="00AC4C46">
              <w:rPr>
                <w:rFonts w:ascii="Times New Roman" w:hAnsi="Times New Roman" w:cs="Times New Roman"/>
                <w:sz w:val="24"/>
                <w:szCs w:val="24"/>
              </w:rPr>
              <w:t>/70</w:t>
            </w:r>
          </w:p>
        </w:tc>
      </w:tr>
      <w:tr w:rsidR="00B4144A" w:rsidRPr="00AC4C46" w14:paraId="078721A0"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35118147"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18,</w:t>
            </w:r>
          </w:p>
          <w:p w14:paraId="7B995E9A" w14:textId="7BAB4416"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45CF23AB" w14:textId="1A4C14E9"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Белинского,</w:t>
            </w:r>
            <w:r w:rsidR="009B2EA4">
              <w:rPr>
                <w:rFonts w:ascii="Times New Roman" w:hAnsi="Times New Roman" w:cs="Times New Roman"/>
                <w:sz w:val="24"/>
                <w:szCs w:val="24"/>
              </w:rPr>
              <w:t xml:space="preserve"> </w:t>
            </w:r>
            <w:r w:rsidRPr="00AC4C46">
              <w:rPr>
                <w:rFonts w:ascii="Times New Roman" w:hAnsi="Times New Roman" w:cs="Times New Roman"/>
                <w:sz w:val="24"/>
                <w:szCs w:val="24"/>
              </w:rPr>
              <w:t>37 Л</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6983C5A"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открытая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9500B63"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ED17B67"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577FF3A" w14:textId="06C94D24" w:rsidR="00B4144A" w:rsidRPr="00AC4C46" w:rsidRDefault="004A0229" w:rsidP="004A022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r w:rsidR="00B4144A" w:rsidRPr="00AC4C46">
              <w:rPr>
                <w:rFonts w:ascii="Times New Roman" w:hAnsi="Times New Roman" w:cs="Times New Roman"/>
                <w:sz w:val="24"/>
                <w:szCs w:val="24"/>
              </w:rPr>
              <w:t>/70</w:t>
            </w:r>
          </w:p>
        </w:tc>
      </w:tr>
      <w:tr w:rsidR="00B4144A" w:rsidRPr="00AC4C46" w14:paraId="26D5D8E6"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6621AA86"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48,</w:t>
            </w:r>
          </w:p>
          <w:p w14:paraId="3497C7BF" w14:textId="73CAF274"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г. Крымск, </w:t>
            </w:r>
          </w:p>
          <w:p w14:paraId="3DD6C7E6"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Ворошилова, 17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3BF9067"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открытая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713B50F"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A15BAD1"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EACD0DF"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B4144A" w:rsidRPr="00AC4C46" w14:paraId="70EE2BB7"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3AD106B8"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br w:type="page"/>
              <w:t>Котельная № 44,</w:t>
            </w:r>
          </w:p>
          <w:p w14:paraId="7FFB96C8" w14:textId="2A48C973" w:rsidR="00B4144A" w:rsidRPr="00AC4C46" w:rsidRDefault="00B4144A" w:rsidP="009B2EA4">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г. Крымск, 1-й пер. Дивизионный, 15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1D483F8"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открытая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0D7B11E"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DB26E4A"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13DF508"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D8458C" w:rsidRPr="00AC4C46" w14:paraId="5493F448"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0367D227" w14:textId="4B0F3F74" w:rsidR="00D8458C" w:rsidRPr="00AC4C46" w:rsidRDefault="00D8458C" w:rsidP="00D8458C">
            <w:pPr>
              <w:widowControl w:val="0"/>
              <w:suppressAutoHyphens/>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0F5CC47" w14:textId="2302220E" w:rsidR="00D8458C" w:rsidRPr="00AC4C46" w:rsidRDefault="00D8458C" w:rsidP="00D8458C">
            <w:pPr>
              <w:widowControl w:val="0"/>
              <w:suppressAutoHyphens/>
              <w:spacing w:after="0" w:line="240" w:lineRule="auto"/>
              <w:ind w:left="-102" w:right="-11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0AA9CC8" w14:textId="23E12F8E" w:rsidR="00D8458C" w:rsidRPr="00AC4C46" w:rsidRDefault="00D8458C" w:rsidP="00D845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C4D6818" w14:textId="10EA2478" w:rsidR="00D8458C" w:rsidRPr="00AC4C46" w:rsidRDefault="00D8458C" w:rsidP="00D845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09F267A" w14:textId="0185C6D2" w:rsidR="00D8458C" w:rsidRPr="00AC4C46" w:rsidRDefault="00D8458C" w:rsidP="00D845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B4144A" w:rsidRPr="00AC4C46" w14:paraId="577350A9"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7C0FF666"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53,</w:t>
            </w:r>
          </w:p>
          <w:p w14:paraId="0B6CAF0E"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 г. Крымск, </w:t>
            </w:r>
          </w:p>
          <w:p w14:paraId="63845346"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Курганная, 1 Л</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67B7E31"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открытая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AA50EDF"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9383829"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CCF4ABF"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r w:rsidR="00B4144A" w:rsidRPr="00AC4C46" w14:paraId="148F8269" w14:textId="77777777" w:rsidTr="00AC4C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FFFFFF"/>
          </w:tcPr>
          <w:p w14:paraId="7DEA43F9" w14:textId="77777777" w:rsidR="00E83092"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Котельная № 53</w:t>
            </w:r>
            <w:r w:rsidR="00E83092" w:rsidRPr="00AC4C46">
              <w:rPr>
                <w:rFonts w:ascii="Times New Roman" w:hAnsi="Times New Roman" w:cs="Times New Roman"/>
                <w:sz w:val="24"/>
                <w:szCs w:val="24"/>
              </w:rPr>
              <w:t>,</w:t>
            </w:r>
          </w:p>
          <w:p w14:paraId="1F3EACD5"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 xml:space="preserve"> г. Крымск, </w:t>
            </w:r>
          </w:p>
          <w:p w14:paraId="42792725" w14:textId="77777777" w:rsidR="00B4144A" w:rsidRPr="00AC4C46" w:rsidRDefault="00B4144A" w:rsidP="00AC4C46">
            <w:pPr>
              <w:widowControl w:val="0"/>
              <w:suppressAutoHyphens/>
              <w:spacing w:after="0" w:line="240" w:lineRule="auto"/>
              <w:ind w:right="-108"/>
              <w:rPr>
                <w:rFonts w:ascii="Times New Roman" w:hAnsi="Times New Roman" w:cs="Times New Roman"/>
                <w:sz w:val="24"/>
                <w:szCs w:val="24"/>
              </w:rPr>
            </w:pPr>
            <w:r w:rsidRPr="00AC4C46">
              <w:rPr>
                <w:rFonts w:ascii="Times New Roman" w:hAnsi="Times New Roman" w:cs="Times New Roman"/>
                <w:sz w:val="24"/>
                <w:szCs w:val="24"/>
              </w:rPr>
              <w:t>ул. Курганная, 1-Л</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CDF8006" w14:textId="77777777" w:rsidR="00B4144A" w:rsidRPr="00AC4C46" w:rsidRDefault="00B4144A" w:rsidP="00AC4C46">
            <w:pPr>
              <w:widowControl w:val="0"/>
              <w:suppressAutoHyphens/>
              <w:spacing w:after="0" w:line="240" w:lineRule="auto"/>
              <w:ind w:left="-102" w:right="-114"/>
              <w:jc w:val="center"/>
              <w:rPr>
                <w:rFonts w:ascii="Times New Roman" w:hAnsi="Times New Roman" w:cs="Times New Roman"/>
                <w:sz w:val="24"/>
                <w:szCs w:val="24"/>
              </w:rPr>
            </w:pPr>
            <w:r w:rsidRPr="00AC4C46">
              <w:rPr>
                <w:rFonts w:ascii="Times New Roman" w:hAnsi="Times New Roman" w:cs="Times New Roman"/>
                <w:sz w:val="24"/>
                <w:szCs w:val="24"/>
              </w:rPr>
              <w:t>открытая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53F27E4"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2EA3B22"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EB5102" w14:textId="77777777" w:rsidR="00B4144A" w:rsidRPr="00AC4C46" w:rsidRDefault="00B4144A" w:rsidP="000B708D">
            <w:pPr>
              <w:widowControl w:val="0"/>
              <w:suppressAutoHyphens/>
              <w:spacing w:after="0" w:line="240" w:lineRule="auto"/>
              <w:jc w:val="center"/>
              <w:rPr>
                <w:rFonts w:ascii="Times New Roman" w:hAnsi="Times New Roman" w:cs="Times New Roman"/>
                <w:sz w:val="24"/>
                <w:szCs w:val="24"/>
              </w:rPr>
            </w:pPr>
            <w:r w:rsidRPr="00AC4C46">
              <w:rPr>
                <w:rFonts w:ascii="Times New Roman" w:hAnsi="Times New Roman" w:cs="Times New Roman"/>
                <w:sz w:val="24"/>
                <w:szCs w:val="24"/>
              </w:rPr>
              <w:t>95/70</w:t>
            </w:r>
          </w:p>
        </w:tc>
      </w:tr>
    </w:tbl>
    <w:p w14:paraId="608AB0F6" w14:textId="77777777" w:rsidR="00696591" w:rsidRPr="00C8016E" w:rsidRDefault="00696591" w:rsidP="00C8016E">
      <w:pPr>
        <w:widowControl w:val="0"/>
        <w:suppressAutoHyphens/>
        <w:spacing w:after="0" w:line="240" w:lineRule="auto"/>
        <w:rPr>
          <w:rFonts w:ascii="Times New Roman" w:hAnsi="Times New Roman" w:cs="Times New Roman"/>
          <w:sz w:val="28"/>
          <w:szCs w:val="28"/>
          <w:highlight w:val="darkCyan"/>
        </w:rPr>
      </w:pPr>
    </w:p>
    <w:p w14:paraId="5C80A95C" w14:textId="77777777" w:rsidR="00AD4972" w:rsidRPr="00B2644C" w:rsidRDefault="00AD4972" w:rsidP="00AD4972">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Расчетный график качественного регулирования в зависимости от температуры наружного воздуха показан в таблице 15.</w:t>
      </w:r>
    </w:p>
    <w:p w14:paraId="4EEE19DE" w14:textId="77777777" w:rsidR="00AD4972" w:rsidRDefault="00AD4972" w:rsidP="00AD4972">
      <w:pPr>
        <w:widowControl w:val="0"/>
        <w:suppressAutoHyphens/>
        <w:spacing w:after="0" w:line="240" w:lineRule="auto"/>
        <w:rPr>
          <w:rFonts w:ascii="Times New Roman" w:hAnsi="Times New Roman" w:cs="Times New Roman"/>
          <w:sz w:val="28"/>
          <w:szCs w:val="28"/>
        </w:rPr>
      </w:pPr>
    </w:p>
    <w:p w14:paraId="1F63459F" w14:textId="77777777" w:rsidR="00AD4972" w:rsidRDefault="00AD4972" w:rsidP="00AD4972">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Таблица 15</w:t>
      </w:r>
    </w:p>
    <w:p w14:paraId="3E72B4C9" w14:textId="77777777" w:rsidR="00AD4972" w:rsidRPr="00B2644C" w:rsidRDefault="00AD4972" w:rsidP="00AD4972">
      <w:pPr>
        <w:widowControl w:val="0"/>
        <w:suppressAutoHyphens/>
        <w:spacing w:after="0" w:line="240" w:lineRule="auto"/>
        <w:rPr>
          <w:rFonts w:ascii="Times New Roman" w:hAnsi="Times New Roman" w:cs="Times New Roman"/>
          <w:sz w:val="28"/>
          <w:szCs w:val="28"/>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9"/>
        <w:gridCol w:w="3365"/>
        <w:gridCol w:w="3155"/>
      </w:tblGrid>
      <w:tr w:rsidR="00AD4972" w:rsidRPr="000E33AE" w14:paraId="72A3AB15" w14:textId="77777777" w:rsidTr="006F157B">
        <w:trPr>
          <w:trHeight w:val="624"/>
          <w:jc w:val="center"/>
        </w:trPr>
        <w:tc>
          <w:tcPr>
            <w:tcW w:w="3119" w:type="dxa"/>
            <w:tcBorders>
              <w:top w:val="single" w:sz="4" w:space="0" w:color="auto"/>
              <w:left w:val="single" w:sz="4" w:space="0" w:color="auto"/>
              <w:bottom w:val="single" w:sz="4" w:space="0" w:color="auto"/>
              <w:right w:val="single" w:sz="4" w:space="0" w:color="auto"/>
            </w:tcBorders>
            <w:vAlign w:val="center"/>
          </w:tcPr>
          <w:p w14:paraId="518E5C8F"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Температура наружного воздуха</w:t>
            </w:r>
            <w:r>
              <w:rPr>
                <w:rFonts w:ascii="Times New Roman" w:hAnsi="Times New Roman" w:cs="Times New Roman"/>
                <w:sz w:val="24"/>
                <w:szCs w:val="24"/>
              </w:rPr>
              <w:t xml:space="preserve">, </w:t>
            </w:r>
            <w:r w:rsidRPr="00343BCF">
              <w:rPr>
                <w:rFonts w:ascii="Times New Roman" w:hAnsi="Times New Roman" w:cs="Times New Roman"/>
                <w:sz w:val="24"/>
                <w:szCs w:val="24"/>
              </w:rPr>
              <w:t>ºС</w:t>
            </w:r>
          </w:p>
        </w:tc>
        <w:tc>
          <w:tcPr>
            <w:tcW w:w="3365" w:type="dxa"/>
            <w:tcBorders>
              <w:top w:val="single" w:sz="4" w:space="0" w:color="auto"/>
              <w:left w:val="single" w:sz="4" w:space="0" w:color="auto"/>
              <w:bottom w:val="single" w:sz="4" w:space="0" w:color="auto"/>
              <w:right w:val="single" w:sz="4" w:space="0" w:color="auto"/>
            </w:tcBorders>
            <w:vAlign w:val="center"/>
          </w:tcPr>
          <w:p w14:paraId="5D81B61C"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Температура в падающем трубопроводе,</w:t>
            </w:r>
            <w:r w:rsidRPr="00343BCF">
              <w:rPr>
                <w:rFonts w:ascii="Times New Roman" w:hAnsi="Times New Roman" w:cs="Times New Roman"/>
                <w:sz w:val="24"/>
                <w:szCs w:val="24"/>
              </w:rPr>
              <w:t xml:space="preserve"> ºС</w:t>
            </w:r>
          </w:p>
        </w:tc>
        <w:tc>
          <w:tcPr>
            <w:tcW w:w="3155" w:type="dxa"/>
            <w:tcBorders>
              <w:top w:val="single" w:sz="4" w:space="0" w:color="auto"/>
              <w:left w:val="single" w:sz="4" w:space="0" w:color="auto"/>
              <w:bottom w:val="single" w:sz="4" w:space="0" w:color="auto"/>
              <w:right w:val="single" w:sz="4" w:space="0" w:color="auto"/>
            </w:tcBorders>
            <w:vAlign w:val="center"/>
          </w:tcPr>
          <w:p w14:paraId="54343A0B"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 xml:space="preserve">Температура в обратном трубопроводе, </w:t>
            </w:r>
            <w:r w:rsidRPr="00343BCF">
              <w:rPr>
                <w:rFonts w:ascii="Times New Roman" w:hAnsi="Times New Roman" w:cs="Times New Roman"/>
                <w:sz w:val="24"/>
                <w:szCs w:val="24"/>
              </w:rPr>
              <w:t>ºС</w:t>
            </w:r>
          </w:p>
        </w:tc>
      </w:tr>
      <w:tr w:rsidR="00AD4972" w:rsidRPr="000E33AE" w14:paraId="654D65A6"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0BE744D6"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65" w:type="dxa"/>
            <w:tcBorders>
              <w:top w:val="single" w:sz="4" w:space="0" w:color="auto"/>
              <w:left w:val="single" w:sz="4" w:space="0" w:color="auto"/>
              <w:bottom w:val="single" w:sz="4" w:space="0" w:color="auto"/>
              <w:right w:val="single" w:sz="4" w:space="0" w:color="auto"/>
            </w:tcBorders>
            <w:vAlign w:val="center"/>
          </w:tcPr>
          <w:p w14:paraId="42487120"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55" w:type="dxa"/>
            <w:tcBorders>
              <w:top w:val="single" w:sz="4" w:space="0" w:color="auto"/>
              <w:left w:val="single" w:sz="4" w:space="0" w:color="auto"/>
              <w:bottom w:val="single" w:sz="4" w:space="0" w:color="auto"/>
              <w:right w:val="single" w:sz="4" w:space="0" w:color="auto"/>
            </w:tcBorders>
            <w:vAlign w:val="center"/>
          </w:tcPr>
          <w:p w14:paraId="7028B8FB"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AD4972" w:rsidRPr="000E33AE" w14:paraId="38079E3D"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654183DE"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8</w:t>
            </w:r>
          </w:p>
        </w:tc>
        <w:tc>
          <w:tcPr>
            <w:tcW w:w="3365" w:type="dxa"/>
            <w:tcBorders>
              <w:top w:val="single" w:sz="4" w:space="0" w:color="auto"/>
              <w:left w:val="single" w:sz="4" w:space="0" w:color="auto"/>
              <w:bottom w:val="single" w:sz="4" w:space="0" w:color="auto"/>
              <w:right w:val="single" w:sz="4" w:space="0" w:color="auto"/>
            </w:tcBorders>
            <w:vAlign w:val="bottom"/>
          </w:tcPr>
          <w:p w14:paraId="1D6CD170"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50,8</w:t>
            </w:r>
          </w:p>
        </w:tc>
        <w:tc>
          <w:tcPr>
            <w:tcW w:w="3155" w:type="dxa"/>
            <w:tcBorders>
              <w:top w:val="single" w:sz="4" w:space="0" w:color="auto"/>
              <w:left w:val="single" w:sz="4" w:space="0" w:color="auto"/>
              <w:bottom w:val="single" w:sz="4" w:space="0" w:color="auto"/>
              <w:right w:val="single" w:sz="4" w:space="0" w:color="auto"/>
            </w:tcBorders>
            <w:vAlign w:val="bottom"/>
          </w:tcPr>
          <w:p w14:paraId="72AB7DD7"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42,3</w:t>
            </w:r>
          </w:p>
        </w:tc>
      </w:tr>
      <w:tr w:rsidR="00AD4972" w:rsidRPr="000E33AE" w14:paraId="20ABEB79"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174E4AD3"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7</w:t>
            </w:r>
          </w:p>
        </w:tc>
        <w:tc>
          <w:tcPr>
            <w:tcW w:w="3365" w:type="dxa"/>
            <w:tcBorders>
              <w:top w:val="single" w:sz="4" w:space="0" w:color="auto"/>
              <w:left w:val="single" w:sz="4" w:space="0" w:color="auto"/>
              <w:bottom w:val="single" w:sz="4" w:space="0" w:color="auto"/>
              <w:right w:val="single" w:sz="4" w:space="0" w:color="auto"/>
            </w:tcBorders>
            <w:vAlign w:val="bottom"/>
          </w:tcPr>
          <w:p w14:paraId="31995120"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52,9</w:t>
            </w:r>
          </w:p>
        </w:tc>
        <w:tc>
          <w:tcPr>
            <w:tcW w:w="3155" w:type="dxa"/>
            <w:tcBorders>
              <w:top w:val="single" w:sz="4" w:space="0" w:color="auto"/>
              <w:left w:val="single" w:sz="4" w:space="0" w:color="auto"/>
              <w:bottom w:val="single" w:sz="4" w:space="0" w:color="auto"/>
              <w:right w:val="single" w:sz="4" w:space="0" w:color="auto"/>
            </w:tcBorders>
            <w:vAlign w:val="bottom"/>
          </w:tcPr>
          <w:p w14:paraId="61CA159C"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43,7</w:t>
            </w:r>
          </w:p>
        </w:tc>
      </w:tr>
      <w:tr w:rsidR="00AD4972" w:rsidRPr="000E33AE" w14:paraId="6FAD2B0F"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7E7546B6"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w:t>
            </w:r>
          </w:p>
        </w:tc>
        <w:tc>
          <w:tcPr>
            <w:tcW w:w="3365" w:type="dxa"/>
            <w:tcBorders>
              <w:top w:val="single" w:sz="4" w:space="0" w:color="auto"/>
              <w:left w:val="single" w:sz="4" w:space="0" w:color="auto"/>
              <w:bottom w:val="single" w:sz="4" w:space="0" w:color="auto"/>
              <w:right w:val="single" w:sz="4" w:space="0" w:color="auto"/>
            </w:tcBorders>
            <w:vAlign w:val="bottom"/>
          </w:tcPr>
          <w:p w14:paraId="7426B870"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55,0</w:t>
            </w:r>
          </w:p>
        </w:tc>
        <w:tc>
          <w:tcPr>
            <w:tcW w:w="3155" w:type="dxa"/>
            <w:tcBorders>
              <w:top w:val="single" w:sz="4" w:space="0" w:color="auto"/>
              <w:left w:val="single" w:sz="4" w:space="0" w:color="auto"/>
              <w:bottom w:val="single" w:sz="4" w:space="0" w:color="auto"/>
              <w:right w:val="single" w:sz="4" w:space="0" w:color="auto"/>
            </w:tcBorders>
            <w:vAlign w:val="bottom"/>
          </w:tcPr>
          <w:p w14:paraId="0C7E9880"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45,0</w:t>
            </w:r>
          </w:p>
        </w:tc>
      </w:tr>
      <w:tr w:rsidR="00AD4972" w:rsidRPr="000E33AE" w14:paraId="6226BDB6"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6159C001"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w:t>
            </w:r>
          </w:p>
        </w:tc>
        <w:tc>
          <w:tcPr>
            <w:tcW w:w="3365" w:type="dxa"/>
            <w:tcBorders>
              <w:top w:val="single" w:sz="4" w:space="0" w:color="auto"/>
              <w:left w:val="single" w:sz="4" w:space="0" w:color="auto"/>
              <w:bottom w:val="single" w:sz="4" w:space="0" w:color="auto"/>
              <w:right w:val="single" w:sz="4" w:space="0" w:color="auto"/>
            </w:tcBorders>
            <w:vAlign w:val="bottom"/>
          </w:tcPr>
          <w:p w14:paraId="4B27D362"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57,1</w:t>
            </w:r>
          </w:p>
        </w:tc>
        <w:tc>
          <w:tcPr>
            <w:tcW w:w="3155" w:type="dxa"/>
            <w:tcBorders>
              <w:top w:val="single" w:sz="4" w:space="0" w:color="auto"/>
              <w:left w:val="single" w:sz="4" w:space="0" w:color="auto"/>
              <w:bottom w:val="single" w:sz="4" w:space="0" w:color="auto"/>
              <w:right w:val="single" w:sz="4" w:space="0" w:color="auto"/>
            </w:tcBorders>
            <w:vAlign w:val="bottom"/>
          </w:tcPr>
          <w:p w14:paraId="51E53B74"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46,4</w:t>
            </w:r>
          </w:p>
        </w:tc>
      </w:tr>
      <w:tr w:rsidR="00AD4972" w:rsidRPr="000E33AE" w14:paraId="2EA34BDE"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0348D087"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4</w:t>
            </w:r>
          </w:p>
        </w:tc>
        <w:tc>
          <w:tcPr>
            <w:tcW w:w="3365" w:type="dxa"/>
            <w:tcBorders>
              <w:top w:val="single" w:sz="4" w:space="0" w:color="auto"/>
              <w:left w:val="single" w:sz="4" w:space="0" w:color="auto"/>
              <w:bottom w:val="single" w:sz="4" w:space="0" w:color="auto"/>
              <w:right w:val="single" w:sz="4" w:space="0" w:color="auto"/>
            </w:tcBorders>
            <w:vAlign w:val="bottom"/>
          </w:tcPr>
          <w:p w14:paraId="1B74839E"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59,1</w:t>
            </w:r>
          </w:p>
        </w:tc>
        <w:tc>
          <w:tcPr>
            <w:tcW w:w="3155" w:type="dxa"/>
            <w:tcBorders>
              <w:top w:val="single" w:sz="4" w:space="0" w:color="auto"/>
              <w:left w:val="single" w:sz="4" w:space="0" w:color="auto"/>
              <w:bottom w:val="single" w:sz="4" w:space="0" w:color="auto"/>
              <w:right w:val="single" w:sz="4" w:space="0" w:color="auto"/>
            </w:tcBorders>
            <w:vAlign w:val="bottom"/>
          </w:tcPr>
          <w:p w14:paraId="5FE9FD32"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47,7</w:t>
            </w:r>
          </w:p>
        </w:tc>
      </w:tr>
      <w:tr w:rsidR="00AD4972" w:rsidRPr="000E33AE" w14:paraId="5C7DC418"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9A26248"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3</w:t>
            </w:r>
          </w:p>
        </w:tc>
        <w:tc>
          <w:tcPr>
            <w:tcW w:w="3365" w:type="dxa"/>
            <w:tcBorders>
              <w:top w:val="single" w:sz="4" w:space="0" w:color="auto"/>
              <w:left w:val="single" w:sz="4" w:space="0" w:color="auto"/>
              <w:bottom w:val="single" w:sz="4" w:space="0" w:color="auto"/>
              <w:right w:val="single" w:sz="4" w:space="0" w:color="auto"/>
            </w:tcBorders>
            <w:vAlign w:val="bottom"/>
          </w:tcPr>
          <w:p w14:paraId="75A14DCD"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61,1</w:t>
            </w:r>
          </w:p>
        </w:tc>
        <w:tc>
          <w:tcPr>
            <w:tcW w:w="3155" w:type="dxa"/>
            <w:tcBorders>
              <w:top w:val="single" w:sz="4" w:space="0" w:color="auto"/>
              <w:left w:val="single" w:sz="4" w:space="0" w:color="auto"/>
              <w:bottom w:val="single" w:sz="4" w:space="0" w:color="auto"/>
              <w:right w:val="single" w:sz="4" w:space="0" w:color="auto"/>
            </w:tcBorders>
            <w:vAlign w:val="bottom"/>
          </w:tcPr>
          <w:p w14:paraId="4832B605"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49,0</w:t>
            </w:r>
          </w:p>
        </w:tc>
      </w:tr>
      <w:tr w:rsidR="00AD4972" w:rsidRPr="000E33AE" w14:paraId="0D277E1C"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FD8A43C"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2</w:t>
            </w:r>
          </w:p>
        </w:tc>
        <w:tc>
          <w:tcPr>
            <w:tcW w:w="3365" w:type="dxa"/>
            <w:tcBorders>
              <w:top w:val="single" w:sz="4" w:space="0" w:color="auto"/>
              <w:left w:val="single" w:sz="4" w:space="0" w:color="auto"/>
              <w:bottom w:val="single" w:sz="4" w:space="0" w:color="auto"/>
              <w:right w:val="single" w:sz="4" w:space="0" w:color="auto"/>
            </w:tcBorders>
            <w:vAlign w:val="bottom"/>
          </w:tcPr>
          <w:p w14:paraId="152171A2"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63,1</w:t>
            </w:r>
          </w:p>
        </w:tc>
        <w:tc>
          <w:tcPr>
            <w:tcW w:w="3155" w:type="dxa"/>
            <w:tcBorders>
              <w:top w:val="single" w:sz="4" w:space="0" w:color="auto"/>
              <w:left w:val="single" w:sz="4" w:space="0" w:color="auto"/>
              <w:bottom w:val="single" w:sz="4" w:space="0" w:color="auto"/>
              <w:right w:val="single" w:sz="4" w:space="0" w:color="auto"/>
            </w:tcBorders>
            <w:vAlign w:val="bottom"/>
          </w:tcPr>
          <w:p w14:paraId="3F11138A"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50,3</w:t>
            </w:r>
          </w:p>
        </w:tc>
      </w:tr>
      <w:tr w:rsidR="00AD4972" w:rsidRPr="000E33AE" w14:paraId="29B607AC"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3F1DBE01"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1</w:t>
            </w:r>
          </w:p>
        </w:tc>
        <w:tc>
          <w:tcPr>
            <w:tcW w:w="3365" w:type="dxa"/>
            <w:tcBorders>
              <w:top w:val="single" w:sz="4" w:space="0" w:color="auto"/>
              <w:left w:val="single" w:sz="4" w:space="0" w:color="auto"/>
              <w:bottom w:val="single" w:sz="4" w:space="0" w:color="auto"/>
              <w:right w:val="single" w:sz="4" w:space="0" w:color="auto"/>
            </w:tcBorders>
            <w:vAlign w:val="bottom"/>
          </w:tcPr>
          <w:p w14:paraId="730F114A"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65,1</w:t>
            </w:r>
          </w:p>
        </w:tc>
        <w:tc>
          <w:tcPr>
            <w:tcW w:w="3155" w:type="dxa"/>
            <w:tcBorders>
              <w:top w:val="single" w:sz="4" w:space="0" w:color="auto"/>
              <w:left w:val="single" w:sz="4" w:space="0" w:color="auto"/>
              <w:bottom w:val="single" w:sz="4" w:space="0" w:color="auto"/>
              <w:right w:val="single" w:sz="4" w:space="0" w:color="auto"/>
            </w:tcBorders>
            <w:vAlign w:val="bottom"/>
          </w:tcPr>
          <w:p w14:paraId="2417376D"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51,6</w:t>
            </w:r>
          </w:p>
        </w:tc>
      </w:tr>
      <w:tr w:rsidR="00AD4972" w:rsidRPr="000E33AE" w14:paraId="7B99A8EB"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751185E"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0</w:t>
            </w:r>
          </w:p>
        </w:tc>
        <w:tc>
          <w:tcPr>
            <w:tcW w:w="3365" w:type="dxa"/>
            <w:tcBorders>
              <w:top w:val="single" w:sz="4" w:space="0" w:color="auto"/>
              <w:left w:val="single" w:sz="4" w:space="0" w:color="auto"/>
              <w:bottom w:val="single" w:sz="4" w:space="0" w:color="auto"/>
              <w:right w:val="single" w:sz="4" w:space="0" w:color="auto"/>
            </w:tcBorders>
            <w:vAlign w:val="bottom"/>
          </w:tcPr>
          <w:p w14:paraId="0D20A18C"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67,1</w:t>
            </w:r>
          </w:p>
        </w:tc>
        <w:tc>
          <w:tcPr>
            <w:tcW w:w="3155" w:type="dxa"/>
            <w:tcBorders>
              <w:top w:val="single" w:sz="4" w:space="0" w:color="auto"/>
              <w:left w:val="single" w:sz="4" w:space="0" w:color="auto"/>
              <w:bottom w:val="single" w:sz="4" w:space="0" w:color="auto"/>
              <w:right w:val="single" w:sz="4" w:space="0" w:color="auto"/>
            </w:tcBorders>
            <w:vAlign w:val="bottom"/>
          </w:tcPr>
          <w:p w14:paraId="37E231B4"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52,8</w:t>
            </w:r>
          </w:p>
        </w:tc>
      </w:tr>
      <w:tr w:rsidR="00AD4972" w:rsidRPr="000E33AE" w14:paraId="62864699"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0F23A1A"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-1</w:t>
            </w:r>
          </w:p>
        </w:tc>
        <w:tc>
          <w:tcPr>
            <w:tcW w:w="3365" w:type="dxa"/>
            <w:tcBorders>
              <w:top w:val="single" w:sz="4" w:space="0" w:color="auto"/>
              <w:left w:val="single" w:sz="4" w:space="0" w:color="auto"/>
              <w:bottom w:val="single" w:sz="4" w:space="0" w:color="auto"/>
              <w:right w:val="single" w:sz="4" w:space="0" w:color="auto"/>
            </w:tcBorders>
            <w:vAlign w:val="bottom"/>
          </w:tcPr>
          <w:p w14:paraId="77ABE5A9"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69,0</w:t>
            </w:r>
          </w:p>
        </w:tc>
        <w:tc>
          <w:tcPr>
            <w:tcW w:w="3155" w:type="dxa"/>
            <w:tcBorders>
              <w:top w:val="single" w:sz="4" w:space="0" w:color="auto"/>
              <w:left w:val="single" w:sz="4" w:space="0" w:color="auto"/>
              <w:bottom w:val="single" w:sz="4" w:space="0" w:color="auto"/>
              <w:right w:val="single" w:sz="4" w:space="0" w:color="auto"/>
            </w:tcBorders>
            <w:vAlign w:val="bottom"/>
          </w:tcPr>
          <w:p w14:paraId="18968C04"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54,0</w:t>
            </w:r>
          </w:p>
        </w:tc>
      </w:tr>
      <w:tr w:rsidR="00AD4972" w:rsidRPr="000E33AE" w14:paraId="2FE0A121"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44F50EB"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-2</w:t>
            </w:r>
          </w:p>
        </w:tc>
        <w:tc>
          <w:tcPr>
            <w:tcW w:w="3365" w:type="dxa"/>
            <w:tcBorders>
              <w:top w:val="single" w:sz="4" w:space="0" w:color="auto"/>
              <w:left w:val="single" w:sz="4" w:space="0" w:color="auto"/>
              <w:bottom w:val="single" w:sz="4" w:space="0" w:color="auto"/>
              <w:right w:val="single" w:sz="4" w:space="0" w:color="auto"/>
            </w:tcBorders>
            <w:vAlign w:val="bottom"/>
          </w:tcPr>
          <w:p w14:paraId="01E03273"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71,0</w:t>
            </w:r>
          </w:p>
        </w:tc>
        <w:tc>
          <w:tcPr>
            <w:tcW w:w="3155" w:type="dxa"/>
            <w:tcBorders>
              <w:top w:val="single" w:sz="4" w:space="0" w:color="auto"/>
              <w:left w:val="single" w:sz="4" w:space="0" w:color="auto"/>
              <w:bottom w:val="single" w:sz="4" w:space="0" w:color="auto"/>
              <w:right w:val="single" w:sz="4" w:space="0" w:color="auto"/>
            </w:tcBorders>
            <w:vAlign w:val="bottom"/>
          </w:tcPr>
          <w:p w14:paraId="10FC088C"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55,3</w:t>
            </w:r>
          </w:p>
        </w:tc>
      </w:tr>
      <w:tr w:rsidR="00AD4972" w:rsidRPr="000E33AE" w14:paraId="47E8F84B"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792374B"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-3</w:t>
            </w:r>
          </w:p>
        </w:tc>
        <w:tc>
          <w:tcPr>
            <w:tcW w:w="3365" w:type="dxa"/>
            <w:tcBorders>
              <w:top w:val="single" w:sz="4" w:space="0" w:color="auto"/>
              <w:left w:val="single" w:sz="4" w:space="0" w:color="auto"/>
              <w:bottom w:val="single" w:sz="4" w:space="0" w:color="auto"/>
              <w:right w:val="single" w:sz="4" w:space="0" w:color="auto"/>
            </w:tcBorders>
            <w:vAlign w:val="bottom"/>
          </w:tcPr>
          <w:p w14:paraId="1F601CF4"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72,9</w:t>
            </w:r>
          </w:p>
        </w:tc>
        <w:tc>
          <w:tcPr>
            <w:tcW w:w="3155" w:type="dxa"/>
            <w:tcBorders>
              <w:top w:val="single" w:sz="4" w:space="0" w:color="auto"/>
              <w:left w:val="single" w:sz="4" w:space="0" w:color="auto"/>
              <w:bottom w:val="single" w:sz="4" w:space="0" w:color="auto"/>
              <w:right w:val="single" w:sz="4" w:space="0" w:color="auto"/>
            </w:tcBorders>
            <w:vAlign w:val="bottom"/>
          </w:tcPr>
          <w:p w14:paraId="454374E9"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56,5</w:t>
            </w:r>
          </w:p>
        </w:tc>
      </w:tr>
      <w:tr w:rsidR="00AD4972" w:rsidRPr="000E33AE" w14:paraId="6F1582CA"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F8A336E"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-4</w:t>
            </w:r>
          </w:p>
        </w:tc>
        <w:tc>
          <w:tcPr>
            <w:tcW w:w="3365" w:type="dxa"/>
            <w:tcBorders>
              <w:top w:val="single" w:sz="4" w:space="0" w:color="auto"/>
              <w:left w:val="single" w:sz="4" w:space="0" w:color="auto"/>
              <w:bottom w:val="single" w:sz="4" w:space="0" w:color="auto"/>
              <w:right w:val="single" w:sz="4" w:space="0" w:color="auto"/>
            </w:tcBorders>
            <w:vAlign w:val="bottom"/>
          </w:tcPr>
          <w:p w14:paraId="03E3E92B"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74,8</w:t>
            </w:r>
          </w:p>
        </w:tc>
        <w:tc>
          <w:tcPr>
            <w:tcW w:w="3155" w:type="dxa"/>
            <w:tcBorders>
              <w:top w:val="single" w:sz="4" w:space="0" w:color="auto"/>
              <w:left w:val="single" w:sz="4" w:space="0" w:color="auto"/>
              <w:bottom w:val="single" w:sz="4" w:space="0" w:color="auto"/>
              <w:right w:val="single" w:sz="4" w:space="0" w:color="auto"/>
            </w:tcBorders>
            <w:vAlign w:val="bottom"/>
          </w:tcPr>
          <w:p w14:paraId="5974C0CE"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57,6</w:t>
            </w:r>
          </w:p>
        </w:tc>
      </w:tr>
      <w:tr w:rsidR="00AD4972" w:rsidRPr="000E33AE" w14:paraId="05A16BA5"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7476510"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w:t>
            </w:r>
          </w:p>
        </w:tc>
        <w:tc>
          <w:tcPr>
            <w:tcW w:w="3365" w:type="dxa"/>
            <w:tcBorders>
              <w:top w:val="single" w:sz="4" w:space="0" w:color="auto"/>
              <w:left w:val="single" w:sz="4" w:space="0" w:color="auto"/>
              <w:bottom w:val="single" w:sz="4" w:space="0" w:color="auto"/>
              <w:right w:val="single" w:sz="4" w:space="0" w:color="auto"/>
            </w:tcBorders>
            <w:vAlign w:val="bottom"/>
          </w:tcPr>
          <w:p w14:paraId="78FCDD04"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76,7</w:t>
            </w:r>
          </w:p>
        </w:tc>
        <w:tc>
          <w:tcPr>
            <w:tcW w:w="3155" w:type="dxa"/>
            <w:tcBorders>
              <w:top w:val="single" w:sz="4" w:space="0" w:color="auto"/>
              <w:left w:val="single" w:sz="4" w:space="0" w:color="auto"/>
              <w:bottom w:val="single" w:sz="4" w:space="0" w:color="auto"/>
              <w:right w:val="single" w:sz="4" w:space="0" w:color="auto"/>
            </w:tcBorders>
            <w:vAlign w:val="bottom"/>
          </w:tcPr>
          <w:p w14:paraId="17B7EA3A"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58,8</w:t>
            </w:r>
          </w:p>
        </w:tc>
      </w:tr>
      <w:tr w:rsidR="00AD4972" w:rsidRPr="000E33AE" w14:paraId="23949017"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1CAB51BD"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w:t>
            </w:r>
          </w:p>
        </w:tc>
        <w:tc>
          <w:tcPr>
            <w:tcW w:w="3365" w:type="dxa"/>
            <w:tcBorders>
              <w:top w:val="single" w:sz="4" w:space="0" w:color="auto"/>
              <w:left w:val="single" w:sz="4" w:space="0" w:color="auto"/>
              <w:bottom w:val="single" w:sz="4" w:space="0" w:color="auto"/>
              <w:right w:val="single" w:sz="4" w:space="0" w:color="auto"/>
            </w:tcBorders>
            <w:vAlign w:val="bottom"/>
          </w:tcPr>
          <w:p w14:paraId="736B8D5C"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78,6</w:t>
            </w:r>
          </w:p>
        </w:tc>
        <w:tc>
          <w:tcPr>
            <w:tcW w:w="3155" w:type="dxa"/>
            <w:tcBorders>
              <w:top w:val="single" w:sz="4" w:space="0" w:color="auto"/>
              <w:left w:val="single" w:sz="4" w:space="0" w:color="auto"/>
              <w:bottom w:val="single" w:sz="4" w:space="0" w:color="auto"/>
              <w:right w:val="single" w:sz="4" w:space="0" w:color="auto"/>
            </w:tcBorders>
            <w:vAlign w:val="bottom"/>
          </w:tcPr>
          <w:p w14:paraId="001AEA20"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60,0</w:t>
            </w:r>
          </w:p>
        </w:tc>
      </w:tr>
      <w:tr w:rsidR="00AD4972" w:rsidRPr="000E33AE" w14:paraId="6F3AD7BA"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15687A42"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-7</w:t>
            </w:r>
          </w:p>
        </w:tc>
        <w:tc>
          <w:tcPr>
            <w:tcW w:w="3365" w:type="dxa"/>
            <w:tcBorders>
              <w:top w:val="single" w:sz="4" w:space="0" w:color="auto"/>
              <w:left w:val="single" w:sz="4" w:space="0" w:color="auto"/>
              <w:bottom w:val="single" w:sz="4" w:space="0" w:color="auto"/>
              <w:right w:val="single" w:sz="4" w:space="0" w:color="auto"/>
            </w:tcBorders>
            <w:vAlign w:val="bottom"/>
          </w:tcPr>
          <w:p w14:paraId="6426E4CE"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80,4</w:t>
            </w:r>
          </w:p>
        </w:tc>
        <w:tc>
          <w:tcPr>
            <w:tcW w:w="3155" w:type="dxa"/>
            <w:tcBorders>
              <w:top w:val="single" w:sz="4" w:space="0" w:color="auto"/>
              <w:left w:val="single" w:sz="4" w:space="0" w:color="auto"/>
              <w:bottom w:val="single" w:sz="4" w:space="0" w:color="auto"/>
              <w:right w:val="single" w:sz="4" w:space="0" w:color="auto"/>
            </w:tcBorders>
            <w:vAlign w:val="bottom"/>
          </w:tcPr>
          <w:p w14:paraId="4324A0D5"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61,1</w:t>
            </w:r>
          </w:p>
        </w:tc>
      </w:tr>
      <w:tr w:rsidR="00AD4972" w:rsidRPr="000E33AE" w14:paraId="58185EC7"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3F72FE4B"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-8</w:t>
            </w:r>
          </w:p>
        </w:tc>
        <w:tc>
          <w:tcPr>
            <w:tcW w:w="3365" w:type="dxa"/>
            <w:tcBorders>
              <w:top w:val="single" w:sz="4" w:space="0" w:color="auto"/>
              <w:left w:val="single" w:sz="4" w:space="0" w:color="auto"/>
              <w:bottom w:val="single" w:sz="4" w:space="0" w:color="auto"/>
              <w:right w:val="single" w:sz="4" w:space="0" w:color="auto"/>
            </w:tcBorders>
            <w:vAlign w:val="bottom"/>
          </w:tcPr>
          <w:p w14:paraId="399269AC"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82,3</w:t>
            </w:r>
          </w:p>
        </w:tc>
        <w:tc>
          <w:tcPr>
            <w:tcW w:w="3155" w:type="dxa"/>
            <w:tcBorders>
              <w:top w:val="single" w:sz="4" w:space="0" w:color="auto"/>
              <w:left w:val="single" w:sz="4" w:space="0" w:color="auto"/>
              <w:bottom w:val="single" w:sz="4" w:space="0" w:color="auto"/>
              <w:right w:val="single" w:sz="4" w:space="0" w:color="auto"/>
            </w:tcBorders>
            <w:vAlign w:val="bottom"/>
          </w:tcPr>
          <w:p w14:paraId="40ECD0F0"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62,3</w:t>
            </w:r>
          </w:p>
        </w:tc>
      </w:tr>
      <w:tr w:rsidR="00AD4972" w:rsidRPr="000E33AE" w14:paraId="60CC1957"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39F8DF18"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-9</w:t>
            </w:r>
          </w:p>
        </w:tc>
        <w:tc>
          <w:tcPr>
            <w:tcW w:w="3365" w:type="dxa"/>
            <w:tcBorders>
              <w:top w:val="single" w:sz="4" w:space="0" w:color="auto"/>
              <w:left w:val="single" w:sz="4" w:space="0" w:color="auto"/>
              <w:bottom w:val="single" w:sz="4" w:space="0" w:color="auto"/>
              <w:right w:val="single" w:sz="4" w:space="0" w:color="auto"/>
            </w:tcBorders>
            <w:vAlign w:val="bottom"/>
          </w:tcPr>
          <w:p w14:paraId="1B937DA7"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84,1</w:t>
            </w:r>
          </w:p>
        </w:tc>
        <w:tc>
          <w:tcPr>
            <w:tcW w:w="3155" w:type="dxa"/>
            <w:tcBorders>
              <w:top w:val="single" w:sz="4" w:space="0" w:color="auto"/>
              <w:left w:val="single" w:sz="4" w:space="0" w:color="auto"/>
              <w:bottom w:val="single" w:sz="4" w:space="0" w:color="auto"/>
              <w:right w:val="single" w:sz="4" w:space="0" w:color="auto"/>
            </w:tcBorders>
            <w:vAlign w:val="bottom"/>
          </w:tcPr>
          <w:p w14:paraId="044832A8"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63,4</w:t>
            </w:r>
          </w:p>
        </w:tc>
      </w:tr>
      <w:tr w:rsidR="00AD4972" w:rsidRPr="000E33AE" w14:paraId="20C9C3E5"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10F5154C"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-10</w:t>
            </w:r>
          </w:p>
        </w:tc>
        <w:tc>
          <w:tcPr>
            <w:tcW w:w="3365" w:type="dxa"/>
            <w:tcBorders>
              <w:top w:val="single" w:sz="4" w:space="0" w:color="auto"/>
              <w:left w:val="single" w:sz="4" w:space="0" w:color="auto"/>
              <w:bottom w:val="single" w:sz="4" w:space="0" w:color="auto"/>
              <w:right w:val="single" w:sz="4" w:space="0" w:color="auto"/>
            </w:tcBorders>
            <w:vAlign w:val="bottom"/>
          </w:tcPr>
          <w:p w14:paraId="253EAD4C"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86,0</w:t>
            </w:r>
          </w:p>
        </w:tc>
        <w:tc>
          <w:tcPr>
            <w:tcW w:w="3155" w:type="dxa"/>
            <w:tcBorders>
              <w:top w:val="single" w:sz="4" w:space="0" w:color="auto"/>
              <w:left w:val="single" w:sz="4" w:space="0" w:color="auto"/>
              <w:bottom w:val="single" w:sz="4" w:space="0" w:color="auto"/>
              <w:right w:val="single" w:sz="4" w:space="0" w:color="auto"/>
            </w:tcBorders>
            <w:vAlign w:val="bottom"/>
          </w:tcPr>
          <w:p w14:paraId="708B0849"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64,5</w:t>
            </w:r>
          </w:p>
        </w:tc>
      </w:tr>
      <w:tr w:rsidR="00AD4972" w:rsidRPr="000E33AE" w14:paraId="37931C5B"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776CE6E7"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-11</w:t>
            </w:r>
          </w:p>
        </w:tc>
        <w:tc>
          <w:tcPr>
            <w:tcW w:w="3365" w:type="dxa"/>
            <w:tcBorders>
              <w:top w:val="single" w:sz="4" w:space="0" w:color="auto"/>
              <w:left w:val="single" w:sz="4" w:space="0" w:color="auto"/>
              <w:bottom w:val="single" w:sz="4" w:space="0" w:color="auto"/>
              <w:right w:val="single" w:sz="4" w:space="0" w:color="auto"/>
            </w:tcBorders>
            <w:vAlign w:val="bottom"/>
          </w:tcPr>
          <w:p w14:paraId="27E32D65"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87,8</w:t>
            </w:r>
          </w:p>
        </w:tc>
        <w:tc>
          <w:tcPr>
            <w:tcW w:w="3155" w:type="dxa"/>
            <w:tcBorders>
              <w:top w:val="single" w:sz="4" w:space="0" w:color="auto"/>
              <w:left w:val="single" w:sz="4" w:space="0" w:color="auto"/>
              <w:bottom w:val="single" w:sz="4" w:space="0" w:color="auto"/>
              <w:right w:val="single" w:sz="4" w:space="0" w:color="auto"/>
            </w:tcBorders>
            <w:vAlign w:val="bottom"/>
          </w:tcPr>
          <w:p w14:paraId="515150BC"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65,6</w:t>
            </w:r>
          </w:p>
        </w:tc>
      </w:tr>
      <w:tr w:rsidR="00AD4972" w:rsidRPr="000E33AE" w14:paraId="715749E5"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1B3A3A8"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-12</w:t>
            </w:r>
          </w:p>
        </w:tc>
        <w:tc>
          <w:tcPr>
            <w:tcW w:w="3365" w:type="dxa"/>
            <w:tcBorders>
              <w:top w:val="single" w:sz="4" w:space="0" w:color="auto"/>
              <w:left w:val="single" w:sz="4" w:space="0" w:color="auto"/>
              <w:bottom w:val="single" w:sz="4" w:space="0" w:color="auto"/>
              <w:right w:val="single" w:sz="4" w:space="0" w:color="auto"/>
            </w:tcBorders>
            <w:vAlign w:val="bottom"/>
          </w:tcPr>
          <w:p w14:paraId="039A1A49"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89,6</w:t>
            </w:r>
          </w:p>
        </w:tc>
        <w:tc>
          <w:tcPr>
            <w:tcW w:w="3155" w:type="dxa"/>
            <w:tcBorders>
              <w:top w:val="single" w:sz="4" w:space="0" w:color="auto"/>
              <w:left w:val="single" w:sz="4" w:space="0" w:color="auto"/>
              <w:bottom w:val="single" w:sz="4" w:space="0" w:color="auto"/>
              <w:right w:val="single" w:sz="4" w:space="0" w:color="auto"/>
            </w:tcBorders>
            <w:vAlign w:val="bottom"/>
          </w:tcPr>
          <w:p w14:paraId="49EF031D"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66,7</w:t>
            </w:r>
          </w:p>
        </w:tc>
      </w:tr>
      <w:tr w:rsidR="00AD4972" w:rsidRPr="000E33AE" w14:paraId="3FC9238C"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3CBAD8A4"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-13</w:t>
            </w:r>
          </w:p>
        </w:tc>
        <w:tc>
          <w:tcPr>
            <w:tcW w:w="3365" w:type="dxa"/>
            <w:tcBorders>
              <w:top w:val="single" w:sz="4" w:space="0" w:color="auto"/>
              <w:left w:val="single" w:sz="4" w:space="0" w:color="auto"/>
              <w:bottom w:val="single" w:sz="4" w:space="0" w:color="auto"/>
              <w:right w:val="single" w:sz="4" w:space="0" w:color="auto"/>
            </w:tcBorders>
            <w:vAlign w:val="bottom"/>
          </w:tcPr>
          <w:p w14:paraId="6715EE8E"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91,4</w:t>
            </w:r>
          </w:p>
        </w:tc>
        <w:tc>
          <w:tcPr>
            <w:tcW w:w="3155" w:type="dxa"/>
            <w:tcBorders>
              <w:top w:val="single" w:sz="4" w:space="0" w:color="auto"/>
              <w:left w:val="single" w:sz="4" w:space="0" w:color="auto"/>
              <w:bottom w:val="single" w:sz="4" w:space="0" w:color="auto"/>
              <w:right w:val="single" w:sz="4" w:space="0" w:color="auto"/>
            </w:tcBorders>
            <w:vAlign w:val="bottom"/>
          </w:tcPr>
          <w:p w14:paraId="4F6DBBC4"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67,8</w:t>
            </w:r>
          </w:p>
        </w:tc>
      </w:tr>
      <w:tr w:rsidR="00AD4972" w:rsidRPr="000E33AE" w14:paraId="23D7F28A"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265876E"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-14</w:t>
            </w:r>
          </w:p>
        </w:tc>
        <w:tc>
          <w:tcPr>
            <w:tcW w:w="3365" w:type="dxa"/>
            <w:tcBorders>
              <w:top w:val="single" w:sz="4" w:space="0" w:color="auto"/>
              <w:left w:val="single" w:sz="4" w:space="0" w:color="auto"/>
              <w:bottom w:val="single" w:sz="4" w:space="0" w:color="auto"/>
              <w:right w:val="single" w:sz="4" w:space="0" w:color="auto"/>
            </w:tcBorders>
            <w:vAlign w:val="bottom"/>
          </w:tcPr>
          <w:p w14:paraId="2C094B13"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93,2</w:t>
            </w:r>
          </w:p>
        </w:tc>
        <w:tc>
          <w:tcPr>
            <w:tcW w:w="3155" w:type="dxa"/>
            <w:tcBorders>
              <w:top w:val="single" w:sz="4" w:space="0" w:color="auto"/>
              <w:left w:val="single" w:sz="4" w:space="0" w:color="auto"/>
              <w:bottom w:val="single" w:sz="4" w:space="0" w:color="auto"/>
              <w:right w:val="single" w:sz="4" w:space="0" w:color="auto"/>
            </w:tcBorders>
            <w:vAlign w:val="bottom"/>
          </w:tcPr>
          <w:p w14:paraId="7B91CFA5"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68,9</w:t>
            </w:r>
          </w:p>
        </w:tc>
      </w:tr>
      <w:tr w:rsidR="00AD4972" w:rsidRPr="000E33AE" w14:paraId="53AFAFAD" w14:textId="77777777" w:rsidTr="003C047C">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E806CE1"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-15</w:t>
            </w:r>
          </w:p>
        </w:tc>
        <w:tc>
          <w:tcPr>
            <w:tcW w:w="3365" w:type="dxa"/>
            <w:tcBorders>
              <w:top w:val="single" w:sz="4" w:space="0" w:color="auto"/>
              <w:left w:val="single" w:sz="4" w:space="0" w:color="auto"/>
              <w:bottom w:val="single" w:sz="4" w:space="0" w:color="auto"/>
              <w:right w:val="single" w:sz="4" w:space="0" w:color="auto"/>
            </w:tcBorders>
            <w:vAlign w:val="bottom"/>
          </w:tcPr>
          <w:p w14:paraId="0FDDB7ED"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95,0</w:t>
            </w:r>
          </w:p>
        </w:tc>
        <w:tc>
          <w:tcPr>
            <w:tcW w:w="3155" w:type="dxa"/>
            <w:tcBorders>
              <w:top w:val="single" w:sz="4" w:space="0" w:color="auto"/>
              <w:left w:val="single" w:sz="4" w:space="0" w:color="auto"/>
              <w:bottom w:val="single" w:sz="4" w:space="0" w:color="auto"/>
              <w:right w:val="single" w:sz="4" w:space="0" w:color="auto"/>
            </w:tcBorders>
            <w:vAlign w:val="bottom"/>
          </w:tcPr>
          <w:p w14:paraId="47E5BDD0" w14:textId="77777777" w:rsidR="00AD4972" w:rsidRPr="000E33AE" w:rsidRDefault="00AD4972" w:rsidP="003C047C">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70,0</w:t>
            </w:r>
          </w:p>
        </w:tc>
      </w:tr>
    </w:tbl>
    <w:p w14:paraId="15F354E5" w14:textId="77777777" w:rsidR="00AD4972" w:rsidRPr="00B2644C" w:rsidRDefault="00AD4972" w:rsidP="00AD4972">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D4972" w14:paraId="03D26F10" w14:textId="77777777" w:rsidTr="003C047C">
        <w:trPr>
          <w:jc w:val="center"/>
        </w:trPr>
        <w:tc>
          <w:tcPr>
            <w:tcW w:w="8505" w:type="dxa"/>
          </w:tcPr>
          <w:p w14:paraId="330C8EE3" w14:textId="77777777" w:rsidR="00AD4972" w:rsidRDefault="00AD4972" w:rsidP="003C047C">
            <w:pPr>
              <w:widowControl w:val="0"/>
              <w:suppressAutoHyphens/>
              <w:jc w:val="center"/>
              <w:rPr>
                <w:rFonts w:ascii="Times New Roman" w:hAnsi="Times New Roman" w:cs="Times New Roman"/>
                <w:sz w:val="28"/>
                <w:szCs w:val="28"/>
              </w:rPr>
            </w:pPr>
            <w:r w:rsidRPr="00E471C9">
              <w:rPr>
                <w:rFonts w:ascii="Times New Roman" w:hAnsi="Times New Roman" w:cs="Times New Roman"/>
                <w:b/>
                <w:bCs/>
                <w:sz w:val="28"/>
                <w:szCs w:val="28"/>
              </w:rPr>
              <w:t>5.9. Предложения по перспективной установленной тепловой</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мощности каждого источника тепловой энергии с предложениями</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по сроку ввода в эксплуатацию новых мощностей</w:t>
            </w:r>
          </w:p>
        </w:tc>
      </w:tr>
    </w:tbl>
    <w:p w14:paraId="76096300" w14:textId="77777777" w:rsidR="00991A88" w:rsidRPr="00C8016E" w:rsidRDefault="00991A88" w:rsidP="00C8016E">
      <w:pPr>
        <w:widowControl w:val="0"/>
        <w:suppressAutoHyphens/>
        <w:spacing w:after="0" w:line="240" w:lineRule="auto"/>
        <w:rPr>
          <w:rFonts w:ascii="Times New Roman" w:hAnsi="Times New Roman" w:cs="Times New Roman"/>
          <w:sz w:val="28"/>
          <w:szCs w:val="28"/>
        </w:rPr>
      </w:pPr>
    </w:p>
    <w:p w14:paraId="6127DEA0" w14:textId="6C73A82F" w:rsidR="00B4144A" w:rsidRPr="00C8016E" w:rsidRDefault="00DB1150" w:rsidP="00DB1150">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Производительность котельных </w:t>
      </w:r>
      <w:r>
        <w:rPr>
          <w:rFonts w:ascii="Times New Roman" w:hAnsi="Times New Roman" w:cs="Times New Roman"/>
          <w:sz w:val="28"/>
          <w:szCs w:val="28"/>
        </w:rPr>
        <w:t>Крымского городского</w:t>
      </w:r>
      <w:r w:rsidRPr="00B2644C">
        <w:rPr>
          <w:rFonts w:ascii="Times New Roman" w:hAnsi="Times New Roman" w:cs="Times New Roman"/>
          <w:sz w:val="28"/>
          <w:szCs w:val="28"/>
        </w:rPr>
        <w:t xml:space="preserve"> поселения</w:t>
      </w:r>
      <w:r>
        <w:rPr>
          <w:rFonts w:ascii="Times New Roman" w:hAnsi="Times New Roman" w:cs="Times New Roman"/>
          <w:sz w:val="28"/>
          <w:szCs w:val="28"/>
        </w:rPr>
        <w:t xml:space="preserve"> Крымского района приведена в таблице 16.</w:t>
      </w:r>
    </w:p>
    <w:p w14:paraId="7D097773" w14:textId="77777777" w:rsidR="006F0A6D" w:rsidRPr="00C8016E" w:rsidRDefault="00696591" w:rsidP="009C5FA2">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lastRenderedPageBreak/>
        <w:t>Таблица 16</w:t>
      </w:r>
    </w:p>
    <w:p w14:paraId="06F1D0BF" w14:textId="77777777" w:rsidR="006F0A6D" w:rsidRPr="00C8016E" w:rsidRDefault="006F0A6D" w:rsidP="00C8016E">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35"/>
        <w:gridCol w:w="1701"/>
        <w:gridCol w:w="1560"/>
        <w:gridCol w:w="1842"/>
        <w:gridCol w:w="1701"/>
      </w:tblGrid>
      <w:tr w:rsidR="00696591" w:rsidRPr="006F157B" w14:paraId="066E894C" w14:textId="77777777" w:rsidTr="00BD1833">
        <w:tc>
          <w:tcPr>
            <w:tcW w:w="2835" w:type="dxa"/>
            <w:vMerge w:val="restart"/>
            <w:shd w:val="clear" w:color="auto" w:fill="FFFFFF"/>
            <w:vAlign w:val="center"/>
          </w:tcPr>
          <w:p w14:paraId="05E1F1ED" w14:textId="77777777" w:rsidR="00696591" w:rsidRPr="006F157B" w:rsidRDefault="00696591"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Наименование источника</w:t>
            </w:r>
          </w:p>
        </w:tc>
        <w:tc>
          <w:tcPr>
            <w:tcW w:w="3261" w:type="dxa"/>
            <w:gridSpan w:val="2"/>
            <w:shd w:val="clear" w:color="auto" w:fill="FFFFFF"/>
            <w:vAlign w:val="center"/>
          </w:tcPr>
          <w:p w14:paraId="480ACFF6" w14:textId="77777777" w:rsidR="00696591" w:rsidRPr="006F157B" w:rsidRDefault="00696591"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Установленная мощность, Гкал/час</w:t>
            </w:r>
          </w:p>
        </w:tc>
        <w:tc>
          <w:tcPr>
            <w:tcW w:w="1842" w:type="dxa"/>
            <w:vMerge w:val="restart"/>
            <w:shd w:val="clear" w:color="auto" w:fill="FFFFFF"/>
            <w:vAlign w:val="center"/>
          </w:tcPr>
          <w:p w14:paraId="61D8F96A" w14:textId="77777777" w:rsidR="00696591" w:rsidRPr="006F157B" w:rsidRDefault="00696591" w:rsidP="008F54F6">
            <w:pPr>
              <w:widowControl w:val="0"/>
              <w:suppressAutoHyphens/>
              <w:spacing w:after="0" w:line="240" w:lineRule="auto"/>
              <w:ind w:left="-107" w:right="-108"/>
              <w:jc w:val="center"/>
              <w:rPr>
                <w:rFonts w:ascii="Times New Roman" w:hAnsi="Times New Roman" w:cs="Times New Roman"/>
                <w:sz w:val="24"/>
                <w:szCs w:val="24"/>
              </w:rPr>
            </w:pPr>
            <w:r w:rsidRPr="006F157B">
              <w:rPr>
                <w:rFonts w:ascii="Times New Roman" w:hAnsi="Times New Roman" w:cs="Times New Roman"/>
                <w:sz w:val="24"/>
                <w:szCs w:val="24"/>
              </w:rPr>
              <w:t>Присоединенная нагрузка, Гкал/час.</w:t>
            </w:r>
          </w:p>
        </w:tc>
        <w:tc>
          <w:tcPr>
            <w:tcW w:w="1701" w:type="dxa"/>
            <w:vMerge w:val="restart"/>
            <w:shd w:val="clear" w:color="auto" w:fill="FFFFFF"/>
            <w:vAlign w:val="center"/>
          </w:tcPr>
          <w:p w14:paraId="5BE54AAC" w14:textId="77777777" w:rsidR="00696591" w:rsidRPr="006F157B" w:rsidRDefault="00696591"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Год ввода в эксплуатацию новых мощностей</w:t>
            </w:r>
          </w:p>
        </w:tc>
      </w:tr>
      <w:tr w:rsidR="00696591" w:rsidRPr="006F157B" w14:paraId="262A00CB" w14:textId="77777777" w:rsidTr="00BD1833">
        <w:tc>
          <w:tcPr>
            <w:tcW w:w="2835" w:type="dxa"/>
            <w:vMerge/>
            <w:shd w:val="clear" w:color="auto" w:fill="FFFFFF"/>
            <w:vAlign w:val="center"/>
          </w:tcPr>
          <w:p w14:paraId="5995CFCC" w14:textId="77777777" w:rsidR="00696591" w:rsidRPr="006F157B" w:rsidRDefault="00696591" w:rsidP="006F157B">
            <w:pPr>
              <w:widowControl w:val="0"/>
              <w:suppressAutoHyphens/>
              <w:spacing w:after="0" w:line="240" w:lineRule="auto"/>
              <w:jc w:val="center"/>
              <w:rPr>
                <w:rFonts w:ascii="Times New Roman" w:hAnsi="Times New Roman" w:cs="Times New Roman"/>
                <w:sz w:val="24"/>
                <w:szCs w:val="24"/>
              </w:rPr>
            </w:pPr>
          </w:p>
        </w:tc>
        <w:tc>
          <w:tcPr>
            <w:tcW w:w="1701" w:type="dxa"/>
            <w:shd w:val="clear" w:color="auto" w:fill="FFFFFF"/>
            <w:vAlign w:val="center"/>
          </w:tcPr>
          <w:p w14:paraId="63519EDF" w14:textId="77777777" w:rsidR="00696591" w:rsidRPr="006F157B" w:rsidRDefault="00696591" w:rsidP="00381234">
            <w:pPr>
              <w:widowControl w:val="0"/>
              <w:suppressAutoHyphens/>
              <w:spacing w:after="0" w:line="240" w:lineRule="auto"/>
              <w:ind w:left="-102" w:right="-113"/>
              <w:jc w:val="center"/>
              <w:rPr>
                <w:rFonts w:ascii="Times New Roman" w:hAnsi="Times New Roman" w:cs="Times New Roman"/>
                <w:sz w:val="24"/>
                <w:szCs w:val="24"/>
              </w:rPr>
            </w:pPr>
            <w:r w:rsidRPr="006F157B">
              <w:rPr>
                <w:rFonts w:ascii="Times New Roman" w:hAnsi="Times New Roman" w:cs="Times New Roman"/>
                <w:sz w:val="24"/>
                <w:szCs w:val="24"/>
              </w:rPr>
              <w:t>Существующая</w:t>
            </w:r>
          </w:p>
        </w:tc>
        <w:tc>
          <w:tcPr>
            <w:tcW w:w="1560" w:type="dxa"/>
            <w:shd w:val="clear" w:color="auto" w:fill="FFFFFF"/>
            <w:vAlign w:val="center"/>
          </w:tcPr>
          <w:p w14:paraId="4D48C214" w14:textId="77777777" w:rsidR="00696591" w:rsidRPr="006F157B" w:rsidRDefault="00696591" w:rsidP="00BD1833">
            <w:pPr>
              <w:widowControl w:val="0"/>
              <w:suppressAutoHyphens/>
              <w:spacing w:after="0" w:line="240" w:lineRule="auto"/>
              <w:ind w:left="-104" w:right="-111"/>
              <w:jc w:val="center"/>
              <w:rPr>
                <w:rFonts w:ascii="Times New Roman" w:hAnsi="Times New Roman" w:cs="Times New Roman"/>
                <w:sz w:val="24"/>
                <w:szCs w:val="24"/>
              </w:rPr>
            </w:pPr>
            <w:r w:rsidRPr="006F157B">
              <w:rPr>
                <w:rFonts w:ascii="Times New Roman" w:hAnsi="Times New Roman" w:cs="Times New Roman"/>
                <w:sz w:val="24"/>
                <w:szCs w:val="24"/>
              </w:rPr>
              <w:t>Перспективная</w:t>
            </w:r>
          </w:p>
        </w:tc>
        <w:tc>
          <w:tcPr>
            <w:tcW w:w="1842" w:type="dxa"/>
            <w:vMerge/>
            <w:shd w:val="clear" w:color="auto" w:fill="FFFFFF"/>
            <w:vAlign w:val="center"/>
          </w:tcPr>
          <w:p w14:paraId="7B4A56C6" w14:textId="77777777" w:rsidR="00696591" w:rsidRPr="006F157B" w:rsidRDefault="00696591" w:rsidP="006F157B">
            <w:pPr>
              <w:widowControl w:val="0"/>
              <w:suppressAutoHyphens/>
              <w:spacing w:after="0" w:line="240" w:lineRule="auto"/>
              <w:jc w:val="center"/>
              <w:rPr>
                <w:rFonts w:ascii="Times New Roman" w:hAnsi="Times New Roman" w:cs="Times New Roman"/>
                <w:sz w:val="24"/>
                <w:szCs w:val="24"/>
              </w:rPr>
            </w:pPr>
          </w:p>
        </w:tc>
        <w:tc>
          <w:tcPr>
            <w:tcW w:w="1701" w:type="dxa"/>
            <w:vMerge/>
            <w:shd w:val="clear" w:color="auto" w:fill="FFFFFF"/>
            <w:vAlign w:val="center"/>
          </w:tcPr>
          <w:p w14:paraId="6DEFDE24" w14:textId="77777777" w:rsidR="00696591" w:rsidRPr="006F157B" w:rsidRDefault="00696591" w:rsidP="006F157B">
            <w:pPr>
              <w:widowControl w:val="0"/>
              <w:suppressAutoHyphens/>
              <w:spacing w:after="0" w:line="240" w:lineRule="auto"/>
              <w:jc w:val="center"/>
              <w:rPr>
                <w:rFonts w:ascii="Times New Roman" w:hAnsi="Times New Roman" w:cs="Times New Roman"/>
                <w:sz w:val="24"/>
                <w:szCs w:val="24"/>
              </w:rPr>
            </w:pPr>
          </w:p>
        </w:tc>
      </w:tr>
      <w:tr w:rsidR="005A5BE5" w:rsidRPr="006F157B" w14:paraId="448DCF8F" w14:textId="77777777" w:rsidTr="00BD1833">
        <w:tc>
          <w:tcPr>
            <w:tcW w:w="2835" w:type="dxa"/>
            <w:shd w:val="clear" w:color="auto" w:fill="FFFFFF"/>
            <w:vAlign w:val="center"/>
          </w:tcPr>
          <w:p w14:paraId="346D2D02" w14:textId="77777777" w:rsidR="005A5BE5" w:rsidRPr="006F157B" w:rsidRDefault="005A5BE5"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1</w:t>
            </w:r>
          </w:p>
        </w:tc>
        <w:tc>
          <w:tcPr>
            <w:tcW w:w="1701" w:type="dxa"/>
            <w:shd w:val="clear" w:color="auto" w:fill="FFFFFF"/>
            <w:vAlign w:val="center"/>
          </w:tcPr>
          <w:p w14:paraId="5B648795" w14:textId="77777777" w:rsidR="005A5BE5" w:rsidRPr="006F157B" w:rsidRDefault="005A5BE5"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2</w:t>
            </w:r>
          </w:p>
        </w:tc>
        <w:tc>
          <w:tcPr>
            <w:tcW w:w="1560" w:type="dxa"/>
            <w:shd w:val="clear" w:color="auto" w:fill="FFFFFF"/>
            <w:vAlign w:val="center"/>
          </w:tcPr>
          <w:p w14:paraId="3AB24183" w14:textId="77777777" w:rsidR="005A5BE5" w:rsidRPr="006F157B" w:rsidRDefault="005A5BE5"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3</w:t>
            </w:r>
          </w:p>
        </w:tc>
        <w:tc>
          <w:tcPr>
            <w:tcW w:w="1842" w:type="dxa"/>
            <w:shd w:val="clear" w:color="auto" w:fill="FFFFFF"/>
            <w:vAlign w:val="center"/>
          </w:tcPr>
          <w:p w14:paraId="63880505" w14:textId="77777777" w:rsidR="005A5BE5" w:rsidRPr="006F157B" w:rsidRDefault="005A5BE5"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4</w:t>
            </w:r>
          </w:p>
        </w:tc>
        <w:tc>
          <w:tcPr>
            <w:tcW w:w="1701" w:type="dxa"/>
            <w:shd w:val="clear" w:color="auto" w:fill="FFFFFF"/>
            <w:vAlign w:val="center"/>
          </w:tcPr>
          <w:p w14:paraId="74358720" w14:textId="77777777" w:rsidR="005A5BE5" w:rsidRPr="006F157B" w:rsidRDefault="005A5BE5"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5</w:t>
            </w:r>
          </w:p>
        </w:tc>
      </w:tr>
      <w:tr w:rsidR="00991A88" w:rsidRPr="006F157B" w14:paraId="6F27C6F3" w14:textId="77777777" w:rsidTr="00BD1833">
        <w:tc>
          <w:tcPr>
            <w:tcW w:w="2835" w:type="dxa"/>
            <w:shd w:val="clear" w:color="auto" w:fill="FFFFFF"/>
          </w:tcPr>
          <w:p w14:paraId="0F608163" w14:textId="77777777"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Котельная № 1,</w:t>
            </w:r>
          </w:p>
          <w:p w14:paraId="04505DAE" w14:textId="74266C14"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г. Крымск,</w:t>
            </w:r>
          </w:p>
          <w:p w14:paraId="1A267DDB" w14:textId="7DE227D6"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ул. Комсомольская,</w:t>
            </w:r>
            <w:r w:rsidR="006F157B">
              <w:rPr>
                <w:rFonts w:ascii="Times New Roman" w:hAnsi="Times New Roman" w:cs="Times New Roman"/>
                <w:sz w:val="24"/>
                <w:szCs w:val="24"/>
              </w:rPr>
              <w:t xml:space="preserve"> </w:t>
            </w:r>
            <w:r w:rsidRPr="006F157B">
              <w:rPr>
                <w:rFonts w:ascii="Times New Roman" w:hAnsi="Times New Roman" w:cs="Times New Roman"/>
                <w:sz w:val="24"/>
                <w:szCs w:val="24"/>
              </w:rPr>
              <w:t>20</w:t>
            </w:r>
          </w:p>
        </w:tc>
        <w:tc>
          <w:tcPr>
            <w:tcW w:w="1701" w:type="dxa"/>
            <w:shd w:val="clear" w:color="auto" w:fill="FFFFFF"/>
          </w:tcPr>
          <w:p w14:paraId="51B70363"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24,9</w:t>
            </w:r>
          </w:p>
        </w:tc>
        <w:tc>
          <w:tcPr>
            <w:tcW w:w="1560" w:type="dxa"/>
            <w:shd w:val="clear" w:color="auto" w:fill="FFFFFF"/>
          </w:tcPr>
          <w:p w14:paraId="7509DC15"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15,047</w:t>
            </w:r>
          </w:p>
        </w:tc>
        <w:tc>
          <w:tcPr>
            <w:tcW w:w="1842" w:type="dxa"/>
            <w:shd w:val="clear" w:color="auto" w:fill="FFFFFF"/>
          </w:tcPr>
          <w:p w14:paraId="164CF9C8"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11,865</w:t>
            </w:r>
          </w:p>
        </w:tc>
        <w:tc>
          <w:tcPr>
            <w:tcW w:w="1701" w:type="dxa"/>
            <w:shd w:val="clear" w:color="auto" w:fill="FFFFFF"/>
          </w:tcPr>
          <w:p w14:paraId="221733B7"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2032</w:t>
            </w:r>
          </w:p>
        </w:tc>
      </w:tr>
      <w:tr w:rsidR="00991A88" w:rsidRPr="006F157B" w14:paraId="1F0E8856" w14:textId="77777777" w:rsidTr="00BD1833">
        <w:tc>
          <w:tcPr>
            <w:tcW w:w="2835" w:type="dxa"/>
            <w:shd w:val="clear" w:color="auto" w:fill="FFFFFF"/>
          </w:tcPr>
          <w:p w14:paraId="64083F74" w14:textId="77777777"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Котельная № 4,</w:t>
            </w:r>
          </w:p>
          <w:p w14:paraId="2B7723A0" w14:textId="12C08BBF"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 xml:space="preserve">г. Крымск, </w:t>
            </w:r>
          </w:p>
          <w:p w14:paraId="149E8CD7" w14:textId="77777777"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ул. Темченко, 18</w:t>
            </w:r>
          </w:p>
        </w:tc>
        <w:tc>
          <w:tcPr>
            <w:tcW w:w="1701" w:type="dxa"/>
            <w:shd w:val="clear" w:color="auto" w:fill="FFFFFF"/>
          </w:tcPr>
          <w:p w14:paraId="218DD42C"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1</w:t>
            </w:r>
          </w:p>
        </w:tc>
        <w:tc>
          <w:tcPr>
            <w:tcW w:w="1560" w:type="dxa"/>
            <w:shd w:val="clear" w:color="auto" w:fill="FFFFFF"/>
          </w:tcPr>
          <w:p w14:paraId="59115B13"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0</w:t>
            </w:r>
          </w:p>
        </w:tc>
        <w:tc>
          <w:tcPr>
            <w:tcW w:w="1842" w:type="dxa"/>
            <w:shd w:val="clear" w:color="auto" w:fill="FFFFFF"/>
          </w:tcPr>
          <w:p w14:paraId="09DFBF7F" w14:textId="77777777" w:rsidR="00991A88"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w:t>
            </w:r>
          </w:p>
        </w:tc>
        <w:tc>
          <w:tcPr>
            <w:tcW w:w="1701" w:type="dxa"/>
            <w:shd w:val="clear" w:color="auto" w:fill="FFFFFF"/>
          </w:tcPr>
          <w:p w14:paraId="67C22B93" w14:textId="77777777" w:rsidR="00991A88"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w:t>
            </w:r>
          </w:p>
        </w:tc>
      </w:tr>
      <w:tr w:rsidR="00991A88" w:rsidRPr="006F157B" w14:paraId="111CAD96" w14:textId="77777777" w:rsidTr="00BD1833">
        <w:tc>
          <w:tcPr>
            <w:tcW w:w="2835" w:type="dxa"/>
            <w:shd w:val="clear" w:color="auto" w:fill="FFFFFF"/>
          </w:tcPr>
          <w:p w14:paraId="0B910E3B" w14:textId="77777777"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Котельная № 7,</w:t>
            </w:r>
          </w:p>
          <w:p w14:paraId="56DBAFBE" w14:textId="615B7D0C"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 xml:space="preserve">г. Крымск, </w:t>
            </w:r>
          </w:p>
          <w:p w14:paraId="44F202B6" w14:textId="77777777"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ул. Горная, 15</w:t>
            </w:r>
          </w:p>
        </w:tc>
        <w:tc>
          <w:tcPr>
            <w:tcW w:w="1701" w:type="dxa"/>
            <w:shd w:val="clear" w:color="auto" w:fill="FFFFFF"/>
          </w:tcPr>
          <w:p w14:paraId="135ECF2B"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4,64</w:t>
            </w:r>
          </w:p>
        </w:tc>
        <w:tc>
          <w:tcPr>
            <w:tcW w:w="1560" w:type="dxa"/>
            <w:shd w:val="clear" w:color="auto" w:fill="FFFFFF"/>
          </w:tcPr>
          <w:p w14:paraId="373E704D"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4,686</w:t>
            </w:r>
          </w:p>
        </w:tc>
        <w:tc>
          <w:tcPr>
            <w:tcW w:w="1842" w:type="dxa"/>
            <w:shd w:val="clear" w:color="auto" w:fill="FFFFFF"/>
          </w:tcPr>
          <w:p w14:paraId="7166FEFB"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3,08</w:t>
            </w:r>
          </w:p>
        </w:tc>
        <w:tc>
          <w:tcPr>
            <w:tcW w:w="1701" w:type="dxa"/>
            <w:shd w:val="clear" w:color="auto" w:fill="FFFFFF"/>
          </w:tcPr>
          <w:p w14:paraId="1750C831" w14:textId="474A5B7A"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202</w:t>
            </w:r>
            <w:r w:rsidR="007C0FDB">
              <w:rPr>
                <w:rFonts w:ascii="Times New Roman" w:hAnsi="Times New Roman" w:cs="Times New Roman"/>
                <w:sz w:val="24"/>
                <w:szCs w:val="24"/>
              </w:rPr>
              <w:t>7</w:t>
            </w:r>
          </w:p>
        </w:tc>
      </w:tr>
      <w:tr w:rsidR="00991A88" w:rsidRPr="006F157B" w14:paraId="19763372" w14:textId="77777777" w:rsidTr="00BD1833">
        <w:tc>
          <w:tcPr>
            <w:tcW w:w="2835" w:type="dxa"/>
            <w:shd w:val="clear" w:color="auto" w:fill="FFFFFF"/>
          </w:tcPr>
          <w:p w14:paraId="143C064C" w14:textId="77777777"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Котельная № 8,</w:t>
            </w:r>
          </w:p>
          <w:p w14:paraId="5DCA4AEE" w14:textId="0DD92515"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 xml:space="preserve">г. Крымск, </w:t>
            </w:r>
          </w:p>
          <w:p w14:paraId="34A96494" w14:textId="77777777"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 xml:space="preserve">ул. </w:t>
            </w:r>
            <w:proofErr w:type="spellStart"/>
            <w:r w:rsidRPr="006F157B">
              <w:rPr>
                <w:rFonts w:ascii="Times New Roman" w:hAnsi="Times New Roman" w:cs="Times New Roman"/>
                <w:sz w:val="24"/>
                <w:szCs w:val="24"/>
              </w:rPr>
              <w:t>Адагумская</w:t>
            </w:r>
            <w:proofErr w:type="spellEnd"/>
            <w:r w:rsidRPr="006F157B">
              <w:rPr>
                <w:rFonts w:ascii="Times New Roman" w:hAnsi="Times New Roman" w:cs="Times New Roman"/>
                <w:sz w:val="24"/>
                <w:szCs w:val="24"/>
              </w:rPr>
              <w:t>, 127</w:t>
            </w:r>
          </w:p>
        </w:tc>
        <w:tc>
          <w:tcPr>
            <w:tcW w:w="1701" w:type="dxa"/>
            <w:shd w:val="clear" w:color="auto" w:fill="FFFFFF"/>
          </w:tcPr>
          <w:p w14:paraId="61844C9E"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4,31</w:t>
            </w:r>
          </w:p>
        </w:tc>
        <w:tc>
          <w:tcPr>
            <w:tcW w:w="1560" w:type="dxa"/>
            <w:shd w:val="clear" w:color="auto" w:fill="FFFFFF"/>
          </w:tcPr>
          <w:p w14:paraId="2B7C34D9"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4,385</w:t>
            </w:r>
          </w:p>
        </w:tc>
        <w:tc>
          <w:tcPr>
            <w:tcW w:w="1842" w:type="dxa"/>
            <w:shd w:val="clear" w:color="auto" w:fill="FFFFFF"/>
          </w:tcPr>
          <w:p w14:paraId="57042E70"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3,242</w:t>
            </w:r>
          </w:p>
        </w:tc>
        <w:tc>
          <w:tcPr>
            <w:tcW w:w="1701" w:type="dxa"/>
            <w:shd w:val="clear" w:color="auto" w:fill="FFFFFF"/>
          </w:tcPr>
          <w:p w14:paraId="56767513"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2043</w:t>
            </w:r>
          </w:p>
        </w:tc>
      </w:tr>
      <w:tr w:rsidR="00991A88" w:rsidRPr="006F157B" w14:paraId="4AA407BA" w14:textId="77777777" w:rsidTr="00BD1833">
        <w:tc>
          <w:tcPr>
            <w:tcW w:w="2835" w:type="dxa"/>
            <w:shd w:val="clear" w:color="auto" w:fill="FFFFFF"/>
          </w:tcPr>
          <w:p w14:paraId="66A05236" w14:textId="77777777"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Котельная № 9,</w:t>
            </w:r>
          </w:p>
          <w:p w14:paraId="2F7ECB7E" w14:textId="5E70436F"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 xml:space="preserve">г. Крымск, </w:t>
            </w:r>
          </w:p>
          <w:p w14:paraId="2E516D80" w14:textId="77777777"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ул. Слободская, 10</w:t>
            </w:r>
          </w:p>
        </w:tc>
        <w:tc>
          <w:tcPr>
            <w:tcW w:w="1701" w:type="dxa"/>
            <w:shd w:val="clear" w:color="auto" w:fill="FFFFFF"/>
          </w:tcPr>
          <w:p w14:paraId="04E2A158"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1,3</w:t>
            </w:r>
          </w:p>
        </w:tc>
        <w:tc>
          <w:tcPr>
            <w:tcW w:w="1560" w:type="dxa"/>
            <w:shd w:val="clear" w:color="auto" w:fill="FFFFFF"/>
          </w:tcPr>
          <w:p w14:paraId="05545848"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1,548</w:t>
            </w:r>
          </w:p>
        </w:tc>
        <w:tc>
          <w:tcPr>
            <w:tcW w:w="1842" w:type="dxa"/>
            <w:shd w:val="clear" w:color="auto" w:fill="FFFFFF"/>
          </w:tcPr>
          <w:p w14:paraId="0FCB7530"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0,83</w:t>
            </w:r>
          </w:p>
        </w:tc>
        <w:tc>
          <w:tcPr>
            <w:tcW w:w="1701" w:type="dxa"/>
            <w:shd w:val="clear" w:color="auto" w:fill="FFFFFF"/>
          </w:tcPr>
          <w:p w14:paraId="0B5B5A4E" w14:textId="009D5FDB"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202</w:t>
            </w:r>
            <w:r w:rsidR="007C0FDB">
              <w:rPr>
                <w:rFonts w:ascii="Times New Roman" w:hAnsi="Times New Roman" w:cs="Times New Roman"/>
                <w:sz w:val="24"/>
                <w:szCs w:val="24"/>
              </w:rPr>
              <w:t>6</w:t>
            </w:r>
          </w:p>
        </w:tc>
      </w:tr>
      <w:tr w:rsidR="00991A88" w:rsidRPr="006F157B" w14:paraId="349E2A00" w14:textId="77777777" w:rsidTr="00BD1833">
        <w:tc>
          <w:tcPr>
            <w:tcW w:w="2835" w:type="dxa"/>
            <w:shd w:val="clear" w:color="auto" w:fill="FFFFFF"/>
          </w:tcPr>
          <w:p w14:paraId="5D5EDACD" w14:textId="77777777" w:rsidR="007C616D"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Котельная № 10,</w:t>
            </w:r>
          </w:p>
          <w:p w14:paraId="11C9368D" w14:textId="1AFCE415"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 xml:space="preserve">г. Крымск, </w:t>
            </w:r>
          </w:p>
          <w:p w14:paraId="6F3E79BD" w14:textId="77777777"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ул. Луначарского, 116</w:t>
            </w:r>
          </w:p>
        </w:tc>
        <w:tc>
          <w:tcPr>
            <w:tcW w:w="1701" w:type="dxa"/>
            <w:shd w:val="clear" w:color="auto" w:fill="FFFFFF"/>
          </w:tcPr>
          <w:p w14:paraId="4AD1428B"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0,218</w:t>
            </w:r>
          </w:p>
        </w:tc>
        <w:tc>
          <w:tcPr>
            <w:tcW w:w="1560" w:type="dxa"/>
            <w:shd w:val="clear" w:color="auto" w:fill="FFFFFF"/>
          </w:tcPr>
          <w:p w14:paraId="58F2A423"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0,172</w:t>
            </w:r>
          </w:p>
        </w:tc>
        <w:tc>
          <w:tcPr>
            <w:tcW w:w="1842" w:type="dxa"/>
            <w:shd w:val="clear" w:color="auto" w:fill="FFFFFF"/>
          </w:tcPr>
          <w:p w14:paraId="6F8FC427"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0,14</w:t>
            </w:r>
          </w:p>
        </w:tc>
        <w:tc>
          <w:tcPr>
            <w:tcW w:w="1701" w:type="dxa"/>
            <w:shd w:val="clear" w:color="auto" w:fill="FFFFFF"/>
          </w:tcPr>
          <w:p w14:paraId="79650C84"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2028</w:t>
            </w:r>
          </w:p>
        </w:tc>
      </w:tr>
      <w:tr w:rsidR="00991A88" w:rsidRPr="006F157B" w14:paraId="4DECECD8" w14:textId="77777777" w:rsidTr="00BD1833">
        <w:tc>
          <w:tcPr>
            <w:tcW w:w="2835" w:type="dxa"/>
            <w:shd w:val="clear" w:color="auto" w:fill="FFFFFF"/>
          </w:tcPr>
          <w:p w14:paraId="4F892154" w14:textId="77777777" w:rsidR="007C616D"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Котельная № 23,</w:t>
            </w:r>
          </w:p>
          <w:p w14:paraId="32BE1A31" w14:textId="5AD06736"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 xml:space="preserve">г. Крымск, </w:t>
            </w:r>
          </w:p>
          <w:p w14:paraId="41FF9B9F" w14:textId="0F8DAD4B"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 xml:space="preserve">ул. Свердлова, 2 </w:t>
            </w:r>
            <w:r w:rsidR="007C616D">
              <w:rPr>
                <w:rFonts w:ascii="Times New Roman" w:hAnsi="Times New Roman" w:cs="Times New Roman"/>
                <w:sz w:val="24"/>
                <w:szCs w:val="24"/>
              </w:rPr>
              <w:t>Г</w:t>
            </w:r>
          </w:p>
        </w:tc>
        <w:tc>
          <w:tcPr>
            <w:tcW w:w="1701" w:type="dxa"/>
            <w:shd w:val="clear" w:color="auto" w:fill="FFFFFF"/>
          </w:tcPr>
          <w:p w14:paraId="06020A17"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4,386</w:t>
            </w:r>
          </w:p>
        </w:tc>
        <w:tc>
          <w:tcPr>
            <w:tcW w:w="1560" w:type="dxa"/>
            <w:shd w:val="clear" w:color="auto" w:fill="FFFFFF"/>
          </w:tcPr>
          <w:p w14:paraId="1749DA57"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4,386</w:t>
            </w:r>
          </w:p>
        </w:tc>
        <w:tc>
          <w:tcPr>
            <w:tcW w:w="1842" w:type="dxa"/>
            <w:shd w:val="clear" w:color="auto" w:fill="FFFFFF"/>
          </w:tcPr>
          <w:p w14:paraId="074A081C"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2,79</w:t>
            </w:r>
          </w:p>
        </w:tc>
        <w:tc>
          <w:tcPr>
            <w:tcW w:w="1701" w:type="dxa"/>
            <w:shd w:val="clear" w:color="auto" w:fill="FFFFFF"/>
          </w:tcPr>
          <w:p w14:paraId="3E25DF1B" w14:textId="45F24DAD"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202</w:t>
            </w:r>
            <w:r w:rsidR="004A11A0">
              <w:rPr>
                <w:rFonts w:ascii="Times New Roman" w:hAnsi="Times New Roman" w:cs="Times New Roman"/>
                <w:sz w:val="24"/>
                <w:szCs w:val="24"/>
              </w:rPr>
              <w:t>7</w:t>
            </w:r>
          </w:p>
        </w:tc>
      </w:tr>
      <w:tr w:rsidR="00991A88" w:rsidRPr="006F157B" w14:paraId="2E9E1076" w14:textId="77777777" w:rsidTr="00BD1833">
        <w:tc>
          <w:tcPr>
            <w:tcW w:w="2835" w:type="dxa"/>
            <w:shd w:val="clear" w:color="auto" w:fill="FFFFFF"/>
          </w:tcPr>
          <w:p w14:paraId="61D836BB" w14:textId="77777777" w:rsidR="007C616D"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Котельная № 40,</w:t>
            </w:r>
          </w:p>
          <w:p w14:paraId="1546F2BD" w14:textId="3EB897EC"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г. Крымск,</w:t>
            </w:r>
          </w:p>
          <w:p w14:paraId="5DDAEF16" w14:textId="4AA91977"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ул. Вавилова</w:t>
            </w:r>
          </w:p>
        </w:tc>
        <w:tc>
          <w:tcPr>
            <w:tcW w:w="1701" w:type="dxa"/>
            <w:shd w:val="clear" w:color="auto" w:fill="FFFFFF"/>
          </w:tcPr>
          <w:p w14:paraId="33130233"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1,3</w:t>
            </w:r>
          </w:p>
        </w:tc>
        <w:tc>
          <w:tcPr>
            <w:tcW w:w="1560" w:type="dxa"/>
            <w:shd w:val="clear" w:color="auto" w:fill="FFFFFF"/>
          </w:tcPr>
          <w:p w14:paraId="7B4824E2"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1,720</w:t>
            </w:r>
          </w:p>
        </w:tc>
        <w:tc>
          <w:tcPr>
            <w:tcW w:w="1842" w:type="dxa"/>
            <w:shd w:val="clear" w:color="auto" w:fill="FFFFFF"/>
          </w:tcPr>
          <w:p w14:paraId="19BBE173"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1,23</w:t>
            </w:r>
          </w:p>
        </w:tc>
        <w:tc>
          <w:tcPr>
            <w:tcW w:w="1701" w:type="dxa"/>
            <w:shd w:val="clear" w:color="auto" w:fill="FFFFFF"/>
          </w:tcPr>
          <w:p w14:paraId="57C4A941" w14:textId="5A2AFA94"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202</w:t>
            </w:r>
            <w:r w:rsidR="007C0FDB">
              <w:rPr>
                <w:rFonts w:ascii="Times New Roman" w:hAnsi="Times New Roman" w:cs="Times New Roman"/>
                <w:sz w:val="24"/>
                <w:szCs w:val="24"/>
              </w:rPr>
              <w:t>7</w:t>
            </w:r>
          </w:p>
        </w:tc>
      </w:tr>
      <w:tr w:rsidR="00991A88" w:rsidRPr="006F157B" w14:paraId="3F6A9073" w14:textId="77777777" w:rsidTr="00BD1833">
        <w:tc>
          <w:tcPr>
            <w:tcW w:w="2835" w:type="dxa"/>
            <w:shd w:val="clear" w:color="auto" w:fill="FFFFFF"/>
          </w:tcPr>
          <w:p w14:paraId="2345B73C" w14:textId="77777777" w:rsidR="007C616D"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Котельная № 41,</w:t>
            </w:r>
          </w:p>
          <w:p w14:paraId="00EA3D49" w14:textId="44934320"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 xml:space="preserve">г. Крымск, </w:t>
            </w:r>
          </w:p>
          <w:p w14:paraId="353DD8C3" w14:textId="77777777" w:rsidR="00991A88" w:rsidRPr="006F157B"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ул. Высоковольтная</w:t>
            </w:r>
          </w:p>
        </w:tc>
        <w:tc>
          <w:tcPr>
            <w:tcW w:w="1701" w:type="dxa"/>
            <w:shd w:val="clear" w:color="auto" w:fill="FFFFFF"/>
          </w:tcPr>
          <w:p w14:paraId="20B17002"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1,3</w:t>
            </w:r>
          </w:p>
        </w:tc>
        <w:tc>
          <w:tcPr>
            <w:tcW w:w="1560" w:type="dxa"/>
            <w:shd w:val="clear" w:color="auto" w:fill="FFFFFF"/>
          </w:tcPr>
          <w:p w14:paraId="5222C06C"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0,688</w:t>
            </w:r>
          </w:p>
        </w:tc>
        <w:tc>
          <w:tcPr>
            <w:tcW w:w="1842" w:type="dxa"/>
            <w:shd w:val="clear" w:color="auto" w:fill="FFFFFF"/>
          </w:tcPr>
          <w:p w14:paraId="1A3CE091"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0,42</w:t>
            </w:r>
          </w:p>
        </w:tc>
        <w:tc>
          <w:tcPr>
            <w:tcW w:w="1701" w:type="dxa"/>
            <w:shd w:val="clear" w:color="auto" w:fill="FFFFFF"/>
          </w:tcPr>
          <w:p w14:paraId="2C7FD712" w14:textId="37E70D95"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202</w:t>
            </w:r>
            <w:r w:rsidR="007C0FDB">
              <w:rPr>
                <w:rFonts w:ascii="Times New Roman" w:hAnsi="Times New Roman" w:cs="Times New Roman"/>
                <w:sz w:val="24"/>
                <w:szCs w:val="24"/>
              </w:rPr>
              <w:t>8</w:t>
            </w:r>
          </w:p>
        </w:tc>
      </w:tr>
      <w:tr w:rsidR="00991A88" w:rsidRPr="006F157B" w14:paraId="5B47D00B" w14:textId="77777777" w:rsidTr="00BD1833">
        <w:tc>
          <w:tcPr>
            <w:tcW w:w="2835" w:type="dxa"/>
            <w:shd w:val="clear" w:color="auto" w:fill="FFFFFF"/>
          </w:tcPr>
          <w:p w14:paraId="1D30267D" w14:textId="77777777" w:rsidR="007C616D" w:rsidRDefault="00991A88"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Котельная № 132,</w:t>
            </w:r>
          </w:p>
          <w:p w14:paraId="5459027D" w14:textId="5B0B9E32" w:rsidR="00991A88" w:rsidRPr="006F157B" w:rsidRDefault="00991A88" w:rsidP="002149A6">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г. Крымск, ул. Слободка</w:t>
            </w:r>
          </w:p>
        </w:tc>
        <w:tc>
          <w:tcPr>
            <w:tcW w:w="1701" w:type="dxa"/>
            <w:shd w:val="clear" w:color="auto" w:fill="FFFFFF"/>
          </w:tcPr>
          <w:p w14:paraId="75C16A85"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2,791</w:t>
            </w:r>
          </w:p>
        </w:tc>
        <w:tc>
          <w:tcPr>
            <w:tcW w:w="1560" w:type="dxa"/>
            <w:shd w:val="clear" w:color="auto" w:fill="FFFFFF"/>
          </w:tcPr>
          <w:p w14:paraId="18206CDA"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2,791</w:t>
            </w:r>
          </w:p>
        </w:tc>
        <w:tc>
          <w:tcPr>
            <w:tcW w:w="1842" w:type="dxa"/>
            <w:shd w:val="clear" w:color="auto" w:fill="FFFFFF"/>
          </w:tcPr>
          <w:p w14:paraId="2EFC967A" w14:textId="77777777" w:rsidR="00991A88" w:rsidRPr="006F157B" w:rsidRDefault="00991A88"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2,214</w:t>
            </w:r>
          </w:p>
        </w:tc>
        <w:tc>
          <w:tcPr>
            <w:tcW w:w="1701" w:type="dxa"/>
            <w:shd w:val="clear" w:color="auto" w:fill="FFFFFF"/>
          </w:tcPr>
          <w:p w14:paraId="2B259166" w14:textId="77777777" w:rsidR="00991A88"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w:t>
            </w:r>
          </w:p>
        </w:tc>
      </w:tr>
      <w:tr w:rsidR="00B4144A" w:rsidRPr="006F157B" w14:paraId="3838874B" w14:textId="77777777" w:rsidTr="00BD1833">
        <w:tc>
          <w:tcPr>
            <w:tcW w:w="2835" w:type="dxa"/>
            <w:shd w:val="clear" w:color="auto" w:fill="FFFFFF"/>
          </w:tcPr>
          <w:p w14:paraId="70FC04F9" w14:textId="77777777" w:rsidR="00496883" w:rsidRDefault="00B4144A"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br w:type="page"/>
              <w:t xml:space="preserve">Котельная № 16, </w:t>
            </w:r>
          </w:p>
          <w:p w14:paraId="310FC7F5" w14:textId="77777777" w:rsidR="00496883" w:rsidRDefault="00B4144A"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 xml:space="preserve">г. Крымск, </w:t>
            </w:r>
          </w:p>
          <w:p w14:paraId="3F8E275A" w14:textId="0F57A98A" w:rsidR="00B4144A" w:rsidRPr="006F157B" w:rsidRDefault="00B4144A"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микрорайон «Надежда»</w:t>
            </w:r>
          </w:p>
        </w:tc>
        <w:tc>
          <w:tcPr>
            <w:tcW w:w="1701" w:type="dxa"/>
            <w:shd w:val="clear" w:color="auto" w:fill="FFFFFF"/>
          </w:tcPr>
          <w:p w14:paraId="4B887519"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7,22</w:t>
            </w:r>
          </w:p>
        </w:tc>
        <w:tc>
          <w:tcPr>
            <w:tcW w:w="1560" w:type="dxa"/>
            <w:shd w:val="clear" w:color="auto" w:fill="FFFFFF"/>
          </w:tcPr>
          <w:p w14:paraId="4D010BE9"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7,22</w:t>
            </w:r>
          </w:p>
        </w:tc>
        <w:tc>
          <w:tcPr>
            <w:tcW w:w="1842" w:type="dxa"/>
            <w:shd w:val="clear" w:color="auto" w:fill="FFFFFF"/>
          </w:tcPr>
          <w:p w14:paraId="3C32BC97" w14:textId="29B15BCB" w:rsidR="00B4144A" w:rsidRPr="006F157B" w:rsidRDefault="004A0229" w:rsidP="004A022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6,863</w:t>
            </w:r>
          </w:p>
        </w:tc>
        <w:tc>
          <w:tcPr>
            <w:tcW w:w="1701" w:type="dxa"/>
            <w:shd w:val="clear" w:color="auto" w:fill="FFFFFF"/>
          </w:tcPr>
          <w:p w14:paraId="0179C99F"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w:t>
            </w:r>
          </w:p>
        </w:tc>
      </w:tr>
      <w:tr w:rsidR="00B4144A" w:rsidRPr="006F157B" w14:paraId="386DE92C" w14:textId="77777777" w:rsidTr="00BD1833">
        <w:tc>
          <w:tcPr>
            <w:tcW w:w="2835" w:type="dxa"/>
            <w:shd w:val="clear" w:color="auto" w:fill="FFFFFF"/>
          </w:tcPr>
          <w:p w14:paraId="7C301B63" w14:textId="77777777" w:rsidR="00496883" w:rsidRDefault="00B4144A"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Котельная № 18,</w:t>
            </w:r>
          </w:p>
          <w:p w14:paraId="6BAB1A5E" w14:textId="5C97A04C" w:rsidR="00B4144A" w:rsidRPr="006F157B" w:rsidRDefault="00B4144A"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 xml:space="preserve">г. Крымск, </w:t>
            </w:r>
          </w:p>
          <w:p w14:paraId="1E1F7073" w14:textId="4C9023A2" w:rsidR="00B4144A" w:rsidRPr="006F157B" w:rsidRDefault="00B4144A"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ул. Белинского,</w:t>
            </w:r>
            <w:r w:rsidR="00496883">
              <w:rPr>
                <w:rFonts w:ascii="Times New Roman" w:hAnsi="Times New Roman" w:cs="Times New Roman"/>
                <w:sz w:val="24"/>
                <w:szCs w:val="24"/>
              </w:rPr>
              <w:t xml:space="preserve"> </w:t>
            </w:r>
            <w:r w:rsidRPr="006F157B">
              <w:rPr>
                <w:rFonts w:ascii="Times New Roman" w:hAnsi="Times New Roman" w:cs="Times New Roman"/>
                <w:sz w:val="24"/>
                <w:szCs w:val="24"/>
              </w:rPr>
              <w:t xml:space="preserve">37 </w:t>
            </w:r>
            <w:r w:rsidR="00496883">
              <w:rPr>
                <w:rFonts w:ascii="Times New Roman" w:hAnsi="Times New Roman" w:cs="Times New Roman"/>
                <w:sz w:val="24"/>
                <w:szCs w:val="24"/>
              </w:rPr>
              <w:t>Л</w:t>
            </w:r>
          </w:p>
        </w:tc>
        <w:tc>
          <w:tcPr>
            <w:tcW w:w="1701" w:type="dxa"/>
            <w:shd w:val="clear" w:color="auto" w:fill="FFFFFF"/>
          </w:tcPr>
          <w:p w14:paraId="3729BF9F"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6,21</w:t>
            </w:r>
          </w:p>
        </w:tc>
        <w:tc>
          <w:tcPr>
            <w:tcW w:w="1560" w:type="dxa"/>
            <w:shd w:val="clear" w:color="auto" w:fill="FFFFFF"/>
          </w:tcPr>
          <w:p w14:paraId="57A91A6A"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6,21</w:t>
            </w:r>
          </w:p>
        </w:tc>
        <w:tc>
          <w:tcPr>
            <w:tcW w:w="1842" w:type="dxa"/>
            <w:shd w:val="clear" w:color="auto" w:fill="FFFFFF"/>
          </w:tcPr>
          <w:p w14:paraId="0D6744AE" w14:textId="21755E8F" w:rsidR="00B4144A" w:rsidRPr="006F157B" w:rsidRDefault="004A0229" w:rsidP="004A022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5,511</w:t>
            </w:r>
          </w:p>
        </w:tc>
        <w:tc>
          <w:tcPr>
            <w:tcW w:w="1701" w:type="dxa"/>
            <w:shd w:val="clear" w:color="auto" w:fill="FFFFFF"/>
          </w:tcPr>
          <w:p w14:paraId="4DC27777"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w:t>
            </w:r>
          </w:p>
        </w:tc>
      </w:tr>
      <w:tr w:rsidR="004A0229" w:rsidRPr="006F157B" w14:paraId="27A84ADD" w14:textId="77777777" w:rsidTr="00BD1833">
        <w:tc>
          <w:tcPr>
            <w:tcW w:w="2835" w:type="dxa"/>
            <w:shd w:val="clear" w:color="auto" w:fill="FFFFFF"/>
          </w:tcPr>
          <w:p w14:paraId="10793A4D" w14:textId="1CFA122A" w:rsidR="004A0229" w:rsidRDefault="004A0229" w:rsidP="006F157B">
            <w:pPr>
              <w:widowControl w:val="0"/>
              <w:suppressAutoHyphens/>
              <w:spacing w:after="0" w:line="240" w:lineRule="auto"/>
              <w:ind w:right="-108"/>
              <w:rPr>
                <w:rFonts w:ascii="Times New Roman" w:hAnsi="Times New Roman" w:cs="Times New Roman"/>
                <w:sz w:val="24"/>
                <w:szCs w:val="24"/>
              </w:rPr>
            </w:pPr>
            <w:r>
              <w:rPr>
                <w:rFonts w:ascii="Times New Roman" w:hAnsi="Times New Roman" w:cs="Times New Roman"/>
                <w:sz w:val="24"/>
                <w:szCs w:val="24"/>
              </w:rPr>
              <w:t>Котельная № 29,</w:t>
            </w:r>
          </w:p>
          <w:p w14:paraId="72FB32B0" w14:textId="77777777" w:rsidR="004A0229" w:rsidRDefault="004A0229" w:rsidP="006F157B">
            <w:pPr>
              <w:widowControl w:val="0"/>
              <w:suppressAutoHyphens/>
              <w:spacing w:after="0" w:line="240" w:lineRule="auto"/>
              <w:ind w:right="-108"/>
              <w:rPr>
                <w:rFonts w:ascii="Times New Roman" w:hAnsi="Times New Roman" w:cs="Times New Roman"/>
                <w:sz w:val="24"/>
                <w:szCs w:val="24"/>
              </w:rPr>
            </w:pPr>
            <w:r>
              <w:rPr>
                <w:rFonts w:ascii="Times New Roman" w:hAnsi="Times New Roman" w:cs="Times New Roman"/>
                <w:sz w:val="24"/>
                <w:szCs w:val="24"/>
              </w:rPr>
              <w:t>г. Крымск,</w:t>
            </w:r>
          </w:p>
          <w:p w14:paraId="3D3B09F7" w14:textId="77777777" w:rsidR="004A0229" w:rsidRDefault="004A0229" w:rsidP="006F157B">
            <w:pPr>
              <w:widowControl w:val="0"/>
              <w:suppressAutoHyphens/>
              <w:spacing w:after="0" w:line="240" w:lineRule="auto"/>
              <w:ind w:right="-108"/>
              <w:rPr>
                <w:rFonts w:ascii="Times New Roman" w:hAnsi="Times New Roman" w:cs="Times New Roman"/>
                <w:sz w:val="24"/>
                <w:szCs w:val="24"/>
              </w:rPr>
            </w:pPr>
            <w:r>
              <w:rPr>
                <w:rFonts w:ascii="Times New Roman" w:hAnsi="Times New Roman" w:cs="Times New Roman"/>
                <w:sz w:val="24"/>
                <w:szCs w:val="24"/>
              </w:rPr>
              <w:t>ул. Надежды на участке</w:t>
            </w:r>
          </w:p>
          <w:p w14:paraId="591E2003" w14:textId="5FB72339" w:rsidR="004A0229" w:rsidRPr="006F157B" w:rsidRDefault="004A0229" w:rsidP="006F157B">
            <w:pPr>
              <w:widowControl w:val="0"/>
              <w:suppressAutoHyphens/>
              <w:spacing w:after="0" w:line="240" w:lineRule="auto"/>
              <w:ind w:right="-108"/>
              <w:rPr>
                <w:rFonts w:ascii="Times New Roman" w:hAnsi="Times New Roman" w:cs="Times New Roman"/>
                <w:sz w:val="24"/>
                <w:szCs w:val="24"/>
              </w:rPr>
            </w:pPr>
            <w:r>
              <w:rPr>
                <w:rFonts w:ascii="Times New Roman" w:hAnsi="Times New Roman" w:cs="Times New Roman"/>
                <w:sz w:val="24"/>
                <w:szCs w:val="24"/>
              </w:rPr>
              <w:t>23:45:0105002:1604-новый источник</w:t>
            </w:r>
          </w:p>
        </w:tc>
        <w:tc>
          <w:tcPr>
            <w:tcW w:w="1701" w:type="dxa"/>
            <w:shd w:val="clear" w:color="auto" w:fill="FFFFFF"/>
          </w:tcPr>
          <w:p w14:paraId="73BF0B32" w14:textId="0FCF1C86" w:rsidR="004A0229" w:rsidRPr="006F157B" w:rsidRDefault="004A0229" w:rsidP="006F157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shd w:val="clear" w:color="auto" w:fill="FFFFFF"/>
          </w:tcPr>
          <w:p w14:paraId="031D83E4" w14:textId="1785F9DA" w:rsidR="004A0229" w:rsidRPr="006F157B" w:rsidRDefault="004A0229" w:rsidP="006F157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842" w:type="dxa"/>
            <w:shd w:val="clear" w:color="auto" w:fill="FFFFFF"/>
          </w:tcPr>
          <w:p w14:paraId="1E5965B9" w14:textId="620237F8" w:rsidR="004A0229" w:rsidRDefault="004A0229" w:rsidP="004A022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3,17</w:t>
            </w:r>
          </w:p>
        </w:tc>
        <w:tc>
          <w:tcPr>
            <w:tcW w:w="1701" w:type="dxa"/>
            <w:shd w:val="clear" w:color="auto" w:fill="FFFFFF"/>
          </w:tcPr>
          <w:p w14:paraId="66A01DE8" w14:textId="2714479E" w:rsidR="004A0229" w:rsidRPr="006F157B" w:rsidRDefault="00050E81" w:rsidP="006F157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r>
      <w:tr w:rsidR="00B4144A" w:rsidRPr="006F157B" w14:paraId="5314AB2C" w14:textId="77777777" w:rsidTr="00BD1833">
        <w:tc>
          <w:tcPr>
            <w:tcW w:w="2835" w:type="dxa"/>
            <w:shd w:val="clear" w:color="auto" w:fill="FFFFFF"/>
          </w:tcPr>
          <w:p w14:paraId="1E07973E" w14:textId="77777777" w:rsidR="00496883" w:rsidRDefault="00B4144A"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 xml:space="preserve">Котельная № 48, </w:t>
            </w:r>
          </w:p>
          <w:p w14:paraId="6B9707C3" w14:textId="50B3D538" w:rsidR="00B4144A" w:rsidRPr="006F157B" w:rsidRDefault="00B4144A"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 xml:space="preserve">г. Крымск, </w:t>
            </w:r>
          </w:p>
          <w:p w14:paraId="1C11A852" w14:textId="77777777" w:rsidR="00B4144A" w:rsidRPr="006F157B" w:rsidRDefault="00B4144A"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ул. Ворошилова, 17</w:t>
            </w:r>
          </w:p>
        </w:tc>
        <w:tc>
          <w:tcPr>
            <w:tcW w:w="1701" w:type="dxa"/>
            <w:shd w:val="clear" w:color="auto" w:fill="FFFFFF"/>
          </w:tcPr>
          <w:p w14:paraId="6C731B97"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0,387</w:t>
            </w:r>
          </w:p>
        </w:tc>
        <w:tc>
          <w:tcPr>
            <w:tcW w:w="1560" w:type="dxa"/>
            <w:shd w:val="clear" w:color="auto" w:fill="FFFFFF"/>
          </w:tcPr>
          <w:p w14:paraId="16F66CD7"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0,387</w:t>
            </w:r>
          </w:p>
        </w:tc>
        <w:tc>
          <w:tcPr>
            <w:tcW w:w="1842" w:type="dxa"/>
            <w:shd w:val="clear" w:color="auto" w:fill="FFFFFF"/>
          </w:tcPr>
          <w:p w14:paraId="06BA26B0"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0,166</w:t>
            </w:r>
          </w:p>
        </w:tc>
        <w:tc>
          <w:tcPr>
            <w:tcW w:w="1701" w:type="dxa"/>
            <w:shd w:val="clear" w:color="auto" w:fill="FFFFFF"/>
          </w:tcPr>
          <w:p w14:paraId="2E6AD25B"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w:t>
            </w:r>
          </w:p>
        </w:tc>
      </w:tr>
      <w:tr w:rsidR="00B4144A" w:rsidRPr="006F157B" w14:paraId="63F59B8E" w14:textId="77777777" w:rsidTr="00BD1833">
        <w:tc>
          <w:tcPr>
            <w:tcW w:w="2835" w:type="dxa"/>
            <w:shd w:val="clear" w:color="auto" w:fill="FFFFFF"/>
          </w:tcPr>
          <w:p w14:paraId="103F635E" w14:textId="77777777" w:rsidR="00496883" w:rsidRDefault="00B4144A"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Котельная № 44,</w:t>
            </w:r>
          </w:p>
          <w:p w14:paraId="62B53BF0" w14:textId="77777777" w:rsidR="00BD1833" w:rsidRDefault="00B4144A"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lastRenderedPageBreak/>
              <w:t>г. Крымск,</w:t>
            </w:r>
          </w:p>
          <w:p w14:paraId="5AF7A713" w14:textId="5DC95E39" w:rsidR="00B4144A" w:rsidRPr="006F157B" w:rsidRDefault="00B4144A"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1-й пер. Дивизионный, 15</w:t>
            </w:r>
          </w:p>
        </w:tc>
        <w:tc>
          <w:tcPr>
            <w:tcW w:w="1701" w:type="dxa"/>
            <w:shd w:val="clear" w:color="auto" w:fill="FFFFFF"/>
          </w:tcPr>
          <w:p w14:paraId="69D179EA"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lastRenderedPageBreak/>
              <w:t>0,258</w:t>
            </w:r>
          </w:p>
        </w:tc>
        <w:tc>
          <w:tcPr>
            <w:tcW w:w="1560" w:type="dxa"/>
            <w:shd w:val="clear" w:color="auto" w:fill="FFFFFF"/>
          </w:tcPr>
          <w:p w14:paraId="243EE312"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0,258</w:t>
            </w:r>
          </w:p>
        </w:tc>
        <w:tc>
          <w:tcPr>
            <w:tcW w:w="1842" w:type="dxa"/>
            <w:shd w:val="clear" w:color="auto" w:fill="FFFFFF"/>
          </w:tcPr>
          <w:p w14:paraId="1B99F3F2"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0,147</w:t>
            </w:r>
          </w:p>
        </w:tc>
        <w:tc>
          <w:tcPr>
            <w:tcW w:w="1701" w:type="dxa"/>
            <w:shd w:val="clear" w:color="auto" w:fill="FFFFFF"/>
          </w:tcPr>
          <w:p w14:paraId="7C304C8C"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w:t>
            </w:r>
          </w:p>
        </w:tc>
      </w:tr>
      <w:tr w:rsidR="00B4144A" w:rsidRPr="006F157B" w14:paraId="7EFD8584" w14:textId="77777777" w:rsidTr="00BD1833">
        <w:tc>
          <w:tcPr>
            <w:tcW w:w="2835" w:type="dxa"/>
            <w:shd w:val="clear" w:color="auto" w:fill="FFFFFF"/>
          </w:tcPr>
          <w:p w14:paraId="6FF66849" w14:textId="77777777" w:rsidR="002149A6" w:rsidRDefault="00B4144A"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lastRenderedPageBreak/>
              <w:t xml:space="preserve">Котельная № 53, </w:t>
            </w:r>
          </w:p>
          <w:p w14:paraId="605D8ACC" w14:textId="386E0659" w:rsidR="00B4144A" w:rsidRPr="006F157B" w:rsidRDefault="00B4144A" w:rsidP="006F157B">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 xml:space="preserve">г. Крымск, </w:t>
            </w:r>
          </w:p>
          <w:p w14:paraId="1E56E4F9" w14:textId="67C0D0BC" w:rsidR="00B4144A" w:rsidRPr="006F157B" w:rsidRDefault="00B4144A" w:rsidP="002149A6">
            <w:pPr>
              <w:widowControl w:val="0"/>
              <w:suppressAutoHyphens/>
              <w:spacing w:after="0" w:line="240" w:lineRule="auto"/>
              <w:ind w:right="-108"/>
              <w:rPr>
                <w:rFonts w:ascii="Times New Roman" w:hAnsi="Times New Roman" w:cs="Times New Roman"/>
                <w:sz w:val="24"/>
                <w:szCs w:val="24"/>
              </w:rPr>
            </w:pPr>
            <w:r w:rsidRPr="006F157B">
              <w:rPr>
                <w:rFonts w:ascii="Times New Roman" w:hAnsi="Times New Roman" w:cs="Times New Roman"/>
                <w:sz w:val="24"/>
                <w:szCs w:val="24"/>
              </w:rPr>
              <w:t>ул. Курганная, 1 Л</w:t>
            </w:r>
          </w:p>
        </w:tc>
        <w:tc>
          <w:tcPr>
            <w:tcW w:w="1701" w:type="dxa"/>
            <w:shd w:val="clear" w:color="auto" w:fill="FFFFFF"/>
          </w:tcPr>
          <w:p w14:paraId="069ADD2E"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0,722</w:t>
            </w:r>
          </w:p>
        </w:tc>
        <w:tc>
          <w:tcPr>
            <w:tcW w:w="1560" w:type="dxa"/>
            <w:shd w:val="clear" w:color="auto" w:fill="FFFFFF"/>
          </w:tcPr>
          <w:p w14:paraId="7E23F471"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0,722</w:t>
            </w:r>
          </w:p>
        </w:tc>
        <w:tc>
          <w:tcPr>
            <w:tcW w:w="1842" w:type="dxa"/>
            <w:shd w:val="clear" w:color="auto" w:fill="FFFFFF"/>
          </w:tcPr>
          <w:p w14:paraId="44657EDF"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0,151</w:t>
            </w:r>
          </w:p>
        </w:tc>
        <w:tc>
          <w:tcPr>
            <w:tcW w:w="1701" w:type="dxa"/>
            <w:shd w:val="clear" w:color="auto" w:fill="FFFFFF"/>
          </w:tcPr>
          <w:p w14:paraId="04C1198A" w14:textId="77777777" w:rsidR="00B4144A" w:rsidRPr="006F157B" w:rsidRDefault="00B4144A" w:rsidP="006F157B">
            <w:pPr>
              <w:widowControl w:val="0"/>
              <w:suppressAutoHyphens/>
              <w:spacing w:after="0" w:line="240" w:lineRule="auto"/>
              <w:jc w:val="center"/>
              <w:rPr>
                <w:rFonts w:ascii="Times New Roman" w:hAnsi="Times New Roman" w:cs="Times New Roman"/>
                <w:sz w:val="24"/>
                <w:szCs w:val="24"/>
              </w:rPr>
            </w:pPr>
            <w:r w:rsidRPr="006F157B">
              <w:rPr>
                <w:rFonts w:ascii="Times New Roman" w:hAnsi="Times New Roman" w:cs="Times New Roman"/>
                <w:sz w:val="24"/>
                <w:szCs w:val="24"/>
              </w:rPr>
              <w:t>–</w:t>
            </w:r>
          </w:p>
        </w:tc>
      </w:tr>
    </w:tbl>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643B7" w14:paraId="4568596F" w14:textId="77777777" w:rsidTr="00F643B7">
        <w:trPr>
          <w:jc w:val="center"/>
        </w:trPr>
        <w:tc>
          <w:tcPr>
            <w:tcW w:w="8505" w:type="dxa"/>
          </w:tcPr>
          <w:p w14:paraId="20B58A83" w14:textId="77777777" w:rsidR="00ED252D" w:rsidRDefault="00ED252D" w:rsidP="003C047C">
            <w:pPr>
              <w:widowControl w:val="0"/>
              <w:suppressAutoHyphens/>
              <w:jc w:val="center"/>
              <w:rPr>
                <w:rFonts w:ascii="Times New Roman" w:hAnsi="Times New Roman" w:cs="Times New Roman"/>
                <w:b/>
                <w:bCs/>
                <w:sz w:val="28"/>
                <w:szCs w:val="28"/>
              </w:rPr>
            </w:pPr>
            <w:bookmarkStart w:id="8" w:name="_Hlk210752206"/>
          </w:p>
          <w:p w14:paraId="270351DD" w14:textId="77777777" w:rsidR="00F643B7" w:rsidRPr="00010764" w:rsidRDefault="00F643B7" w:rsidP="003C047C">
            <w:pPr>
              <w:widowControl w:val="0"/>
              <w:suppressAutoHyphens/>
              <w:jc w:val="center"/>
              <w:rPr>
                <w:rFonts w:ascii="Times New Roman" w:hAnsi="Times New Roman" w:cs="Times New Roman"/>
                <w:b/>
                <w:bCs/>
                <w:sz w:val="28"/>
                <w:szCs w:val="28"/>
              </w:rPr>
            </w:pPr>
            <w:r w:rsidRPr="00010764">
              <w:rPr>
                <w:rFonts w:ascii="Times New Roman" w:hAnsi="Times New Roman" w:cs="Times New Roman"/>
                <w:b/>
                <w:bCs/>
                <w:sz w:val="28"/>
                <w:szCs w:val="28"/>
              </w:rPr>
              <w:t>5.10. Предложения по вводу новых и реконструкции существующих</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источников тепловой энергии с использованием возобновляемых источников энергии, а также местных видов</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топлива</w:t>
            </w:r>
            <w:bookmarkEnd w:id="8"/>
          </w:p>
        </w:tc>
      </w:tr>
    </w:tbl>
    <w:p w14:paraId="78B3A4DD" w14:textId="77777777" w:rsidR="006F0A6D" w:rsidRPr="00C8016E" w:rsidRDefault="006F0A6D" w:rsidP="00C8016E">
      <w:pPr>
        <w:widowControl w:val="0"/>
        <w:suppressAutoHyphens/>
        <w:spacing w:after="0" w:line="240" w:lineRule="auto"/>
        <w:rPr>
          <w:rFonts w:ascii="Times New Roman" w:hAnsi="Times New Roman" w:cs="Times New Roman"/>
          <w:sz w:val="28"/>
          <w:szCs w:val="28"/>
        </w:rPr>
      </w:pPr>
    </w:p>
    <w:p w14:paraId="1EC8BC61" w14:textId="77777777" w:rsidR="00696591" w:rsidRPr="00C8016E" w:rsidRDefault="00696591" w:rsidP="00F643B7">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В </w:t>
      </w:r>
      <w:r w:rsidR="00711A86" w:rsidRPr="00C8016E">
        <w:rPr>
          <w:rFonts w:ascii="Times New Roman" w:hAnsi="Times New Roman" w:cs="Times New Roman"/>
          <w:sz w:val="28"/>
          <w:szCs w:val="28"/>
        </w:rPr>
        <w:t xml:space="preserve">Крымском городском </w:t>
      </w:r>
      <w:r w:rsidRPr="00C8016E">
        <w:rPr>
          <w:rFonts w:ascii="Times New Roman" w:hAnsi="Times New Roman" w:cs="Times New Roman"/>
          <w:sz w:val="28"/>
          <w:szCs w:val="28"/>
        </w:rPr>
        <w:t xml:space="preserve">поселении </w:t>
      </w:r>
      <w:r w:rsidR="00E418A2" w:rsidRPr="00C8016E">
        <w:rPr>
          <w:rFonts w:ascii="Times New Roman" w:hAnsi="Times New Roman" w:cs="Times New Roman"/>
          <w:sz w:val="28"/>
          <w:szCs w:val="28"/>
        </w:rPr>
        <w:t xml:space="preserve">Крымского района </w:t>
      </w:r>
      <w:r w:rsidRPr="00C8016E">
        <w:rPr>
          <w:rFonts w:ascii="Times New Roman" w:hAnsi="Times New Roman" w:cs="Times New Roman"/>
          <w:sz w:val="28"/>
          <w:szCs w:val="28"/>
        </w:rPr>
        <w:t xml:space="preserve">ввод новых источников теплоснабжения с использованием возобновляемых источников не планируется. Котельные работают на природном газе. </w:t>
      </w:r>
    </w:p>
    <w:p w14:paraId="15EFA617" w14:textId="77777777" w:rsidR="00696591" w:rsidRPr="00C8016E" w:rsidRDefault="00696591" w:rsidP="00F643B7">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В качестве альтернативного источника энергии можно использовать солнечный модуль (установка, преобразующая солнечную энергию в тепловую энергию). Процедура перехода на солнечный модуль является довольно сложной и дорогостоящей.</w:t>
      </w:r>
    </w:p>
    <w:p w14:paraId="25C37375" w14:textId="77777777" w:rsidR="006F0A6D" w:rsidRPr="00C8016E" w:rsidRDefault="006F0A6D"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0015D" w14:paraId="70D0290D" w14:textId="77777777" w:rsidTr="003C047C">
        <w:trPr>
          <w:jc w:val="center"/>
        </w:trPr>
        <w:tc>
          <w:tcPr>
            <w:tcW w:w="8505" w:type="dxa"/>
          </w:tcPr>
          <w:p w14:paraId="07700DDA" w14:textId="77777777" w:rsidR="0020015D" w:rsidRPr="00010764" w:rsidRDefault="0020015D" w:rsidP="003C047C">
            <w:pPr>
              <w:widowControl w:val="0"/>
              <w:suppressAutoHyphens/>
              <w:jc w:val="center"/>
              <w:rPr>
                <w:rFonts w:ascii="Times New Roman" w:hAnsi="Times New Roman" w:cs="Times New Roman"/>
                <w:b/>
                <w:bCs/>
                <w:sz w:val="28"/>
                <w:szCs w:val="28"/>
              </w:rPr>
            </w:pPr>
            <w:r w:rsidRPr="00010764">
              <w:rPr>
                <w:rFonts w:ascii="Times New Roman" w:hAnsi="Times New Roman" w:cs="Times New Roman"/>
                <w:b/>
                <w:bCs/>
                <w:sz w:val="28"/>
                <w:szCs w:val="28"/>
              </w:rPr>
              <w:t>Раздел 6. Предложения по строительству, реконструкции и (или) модернизации тепловых сетей</w:t>
            </w:r>
          </w:p>
        </w:tc>
      </w:tr>
    </w:tbl>
    <w:p w14:paraId="7CC3D526" w14:textId="77777777" w:rsidR="0020015D" w:rsidRPr="00E81457" w:rsidRDefault="0020015D" w:rsidP="0020015D">
      <w:pPr>
        <w:widowControl w:val="0"/>
        <w:suppressAutoHyphens/>
        <w:spacing w:after="0" w:line="240" w:lineRule="auto"/>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0015D" w14:paraId="2CAE80D2" w14:textId="77777777" w:rsidTr="003C047C">
        <w:trPr>
          <w:jc w:val="center"/>
        </w:trPr>
        <w:tc>
          <w:tcPr>
            <w:tcW w:w="8505" w:type="dxa"/>
          </w:tcPr>
          <w:p w14:paraId="7FD515B3" w14:textId="77777777" w:rsidR="0020015D" w:rsidRPr="00010764" w:rsidRDefault="0020015D" w:rsidP="003C047C">
            <w:pPr>
              <w:widowControl w:val="0"/>
              <w:suppressAutoHyphens/>
              <w:jc w:val="center"/>
              <w:rPr>
                <w:rFonts w:ascii="Times New Roman" w:hAnsi="Times New Roman" w:cs="Times New Roman"/>
                <w:b/>
                <w:bCs/>
                <w:sz w:val="28"/>
                <w:szCs w:val="28"/>
              </w:rPr>
            </w:pPr>
            <w:r w:rsidRPr="00010764">
              <w:rPr>
                <w:rFonts w:ascii="Times New Roman" w:hAnsi="Times New Roman" w:cs="Times New Roman"/>
                <w:b/>
                <w:bCs/>
                <w:sz w:val="28"/>
                <w:szCs w:val="28"/>
              </w:rPr>
              <w:t>6.1. Предложения по строительству, реконструкции и (или) модернизации тепловых сетей</w:t>
            </w:r>
            <w:r>
              <w:rPr>
                <w:rFonts w:ascii="Times New Roman" w:hAnsi="Times New Roman" w:cs="Times New Roman"/>
                <w:b/>
                <w:bCs/>
                <w:sz w:val="28"/>
                <w:szCs w:val="28"/>
              </w:rPr>
              <w:t>,</w:t>
            </w:r>
            <w:r w:rsidRPr="00010764">
              <w:rPr>
                <w:rFonts w:ascii="Times New Roman" w:hAnsi="Times New Roman" w:cs="Times New Roman"/>
                <w:b/>
                <w:bCs/>
                <w:sz w:val="28"/>
                <w:szCs w:val="28"/>
              </w:rPr>
              <w:t xml:space="preserve"> обеспечивающих </w:t>
            </w:r>
            <w:r>
              <w:rPr>
                <w:rFonts w:ascii="Times New Roman" w:hAnsi="Times New Roman" w:cs="Times New Roman"/>
                <w:b/>
                <w:bCs/>
                <w:sz w:val="28"/>
                <w:szCs w:val="28"/>
              </w:rPr>
              <w:t>п</w:t>
            </w:r>
            <w:r w:rsidRPr="00010764">
              <w:rPr>
                <w:rFonts w:ascii="Times New Roman" w:hAnsi="Times New Roman" w:cs="Times New Roman"/>
                <w:b/>
                <w:bCs/>
                <w:sz w:val="28"/>
                <w:szCs w:val="28"/>
              </w:rPr>
              <w:t>ерераспределени</w:t>
            </w:r>
            <w:r>
              <w:rPr>
                <w:rFonts w:ascii="Times New Roman" w:hAnsi="Times New Roman" w:cs="Times New Roman"/>
                <w:b/>
                <w:bCs/>
                <w:sz w:val="28"/>
                <w:szCs w:val="28"/>
              </w:rPr>
              <w:t>е</w:t>
            </w:r>
            <w:r w:rsidRPr="00010764">
              <w:rPr>
                <w:rFonts w:ascii="Times New Roman" w:hAnsi="Times New Roman" w:cs="Times New Roman"/>
                <w:b/>
                <w:bCs/>
                <w:sz w:val="28"/>
                <w:szCs w:val="28"/>
              </w:rPr>
              <w:t xml:space="preserve">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r>
    </w:tbl>
    <w:p w14:paraId="2C47A747" w14:textId="77777777" w:rsidR="006F0A6D" w:rsidRPr="00C8016E" w:rsidRDefault="006F0A6D" w:rsidP="00C8016E">
      <w:pPr>
        <w:widowControl w:val="0"/>
        <w:suppressAutoHyphens/>
        <w:spacing w:after="0" w:line="240" w:lineRule="auto"/>
        <w:rPr>
          <w:rFonts w:ascii="Times New Roman" w:hAnsi="Times New Roman" w:cs="Times New Roman"/>
          <w:sz w:val="28"/>
          <w:szCs w:val="28"/>
        </w:rPr>
      </w:pPr>
    </w:p>
    <w:p w14:paraId="53E90843" w14:textId="77777777" w:rsidR="00696591" w:rsidRPr="00C8016E" w:rsidRDefault="00696591" w:rsidP="0020015D">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На территории </w:t>
      </w:r>
      <w:r w:rsidR="00711A86" w:rsidRPr="00C8016E">
        <w:rPr>
          <w:rFonts w:ascii="Times New Roman" w:hAnsi="Times New Roman" w:cs="Times New Roman"/>
          <w:sz w:val="28"/>
          <w:szCs w:val="28"/>
        </w:rPr>
        <w:t xml:space="preserve">Крымского городского </w:t>
      </w:r>
      <w:r w:rsidRPr="00C8016E">
        <w:rPr>
          <w:rFonts w:ascii="Times New Roman" w:hAnsi="Times New Roman" w:cs="Times New Roman"/>
          <w:sz w:val="28"/>
          <w:szCs w:val="28"/>
        </w:rPr>
        <w:t xml:space="preserve">поселения </w:t>
      </w:r>
      <w:r w:rsidR="00E418A2" w:rsidRPr="00C8016E">
        <w:rPr>
          <w:rFonts w:ascii="Times New Roman" w:hAnsi="Times New Roman" w:cs="Times New Roman"/>
          <w:sz w:val="28"/>
          <w:szCs w:val="28"/>
        </w:rPr>
        <w:t xml:space="preserve">Крымского района </w:t>
      </w:r>
      <w:r w:rsidRPr="00C8016E">
        <w:rPr>
          <w:rFonts w:ascii="Times New Roman" w:hAnsi="Times New Roman" w:cs="Times New Roman"/>
          <w:sz w:val="28"/>
          <w:szCs w:val="28"/>
        </w:rPr>
        <w:t xml:space="preserve">перераспределение тепловой нагрузки не планируется. </w:t>
      </w:r>
    </w:p>
    <w:p w14:paraId="2DEED865" w14:textId="77777777" w:rsidR="006F0A6D" w:rsidRPr="00C8016E" w:rsidRDefault="006F0A6D"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65B3C" w14:paraId="7D31F8E3" w14:textId="77777777" w:rsidTr="003C047C">
        <w:trPr>
          <w:jc w:val="center"/>
        </w:trPr>
        <w:tc>
          <w:tcPr>
            <w:tcW w:w="8505" w:type="dxa"/>
          </w:tcPr>
          <w:p w14:paraId="1C622BAB" w14:textId="77777777" w:rsidR="00565B3C" w:rsidRPr="007C7137" w:rsidRDefault="00565B3C" w:rsidP="003C047C">
            <w:pPr>
              <w:widowControl w:val="0"/>
              <w:suppressAutoHyphens/>
              <w:jc w:val="center"/>
              <w:rPr>
                <w:rFonts w:ascii="Times New Roman" w:hAnsi="Times New Roman" w:cs="Times New Roman"/>
                <w:b/>
                <w:bCs/>
                <w:sz w:val="28"/>
                <w:szCs w:val="28"/>
              </w:rPr>
            </w:pPr>
            <w:r w:rsidRPr="007C7137">
              <w:rPr>
                <w:rFonts w:ascii="Times New Roman" w:hAnsi="Times New Roman" w:cs="Times New Roman"/>
                <w:b/>
                <w:bCs/>
                <w:sz w:val="28"/>
                <w:szCs w:val="28"/>
              </w:rPr>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r>
    </w:tbl>
    <w:p w14:paraId="01261E65" w14:textId="77777777" w:rsidR="00565B3C" w:rsidRPr="00645D36" w:rsidRDefault="00565B3C" w:rsidP="00565B3C">
      <w:pPr>
        <w:widowControl w:val="0"/>
        <w:suppressAutoHyphens/>
        <w:spacing w:after="0" w:line="240" w:lineRule="auto"/>
        <w:rPr>
          <w:rFonts w:ascii="Times New Roman" w:hAnsi="Times New Roman" w:cs="Times New Roman"/>
          <w:sz w:val="28"/>
          <w:szCs w:val="28"/>
        </w:rPr>
      </w:pPr>
    </w:p>
    <w:p w14:paraId="2E68BAF8" w14:textId="77777777" w:rsidR="00565B3C" w:rsidRDefault="00565B3C" w:rsidP="00565B3C">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17</w:t>
      </w:r>
    </w:p>
    <w:p w14:paraId="02D9915E" w14:textId="77777777" w:rsidR="00565B3C" w:rsidRPr="00645D36" w:rsidRDefault="00565B3C" w:rsidP="00565B3C">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730"/>
        <w:gridCol w:w="3916"/>
      </w:tblGrid>
      <w:tr w:rsidR="00565B3C" w:rsidRPr="00645D36" w14:paraId="46106D9D" w14:textId="77777777" w:rsidTr="003C047C">
        <w:tc>
          <w:tcPr>
            <w:tcW w:w="993" w:type="dxa"/>
            <w:shd w:val="clear" w:color="auto" w:fill="FFFFFF"/>
            <w:vAlign w:val="center"/>
          </w:tcPr>
          <w:p w14:paraId="6FAA76E2" w14:textId="77777777" w:rsidR="00565B3C" w:rsidRPr="00645D36" w:rsidRDefault="00565B3C"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п/п</w:t>
            </w:r>
          </w:p>
        </w:tc>
        <w:tc>
          <w:tcPr>
            <w:tcW w:w="4730" w:type="dxa"/>
            <w:shd w:val="clear" w:color="auto" w:fill="FFFFFF"/>
            <w:vAlign w:val="center"/>
          </w:tcPr>
          <w:p w14:paraId="799FB958" w14:textId="77777777" w:rsidR="00565B3C" w:rsidRPr="00645D36" w:rsidRDefault="00565B3C"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3916" w:type="dxa"/>
            <w:shd w:val="clear" w:color="auto" w:fill="FFFFFF"/>
            <w:vAlign w:val="center"/>
          </w:tcPr>
          <w:p w14:paraId="7F965A3A" w14:textId="77777777" w:rsidR="00565B3C" w:rsidRPr="00645D36" w:rsidRDefault="00565B3C"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565B3C" w:rsidRPr="00645D36" w14:paraId="1D66EDF9" w14:textId="77777777" w:rsidTr="003C047C">
        <w:tc>
          <w:tcPr>
            <w:tcW w:w="993" w:type="dxa"/>
            <w:shd w:val="clear" w:color="auto" w:fill="FFFFFF"/>
            <w:vAlign w:val="center"/>
          </w:tcPr>
          <w:p w14:paraId="7F49F453" w14:textId="77777777" w:rsidR="00565B3C" w:rsidRPr="00645D36" w:rsidRDefault="00565B3C"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730" w:type="dxa"/>
            <w:shd w:val="clear" w:color="auto" w:fill="FFFFFF"/>
            <w:vAlign w:val="center"/>
          </w:tcPr>
          <w:p w14:paraId="532F219E" w14:textId="77777777" w:rsidR="00565B3C" w:rsidRPr="00645D36" w:rsidRDefault="00565B3C"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16" w:type="dxa"/>
            <w:shd w:val="clear" w:color="auto" w:fill="FFFFFF"/>
            <w:vAlign w:val="center"/>
          </w:tcPr>
          <w:p w14:paraId="522981D7" w14:textId="77777777" w:rsidR="00565B3C" w:rsidRPr="00645D36" w:rsidRDefault="00565B3C" w:rsidP="003C047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565B3C" w:rsidRPr="00645D36" w14:paraId="3C95D079" w14:textId="77777777" w:rsidTr="003C047C">
        <w:trPr>
          <w:trHeight w:val="70"/>
        </w:trPr>
        <w:tc>
          <w:tcPr>
            <w:tcW w:w="993" w:type="dxa"/>
            <w:vAlign w:val="center"/>
          </w:tcPr>
          <w:p w14:paraId="10C42D45" w14:textId="77777777" w:rsidR="00565B3C" w:rsidRPr="00645D36" w:rsidRDefault="00565B3C"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1</w:t>
            </w:r>
          </w:p>
        </w:tc>
        <w:tc>
          <w:tcPr>
            <w:tcW w:w="4730" w:type="dxa"/>
            <w:vAlign w:val="center"/>
          </w:tcPr>
          <w:p w14:paraId="5109724D" w14:textId="77777777" w:rsidR="00565B3C" w:rsidRPr="00645D36" w:rsidRDefault="00565B3C"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3916" w:type="dxa"/>
            <w:vAlign w:val="center"/>
          </w:tcPr>
          <w:p w14:paraId="7272E3B0" w14:textId="77777777" w:rsidR="00565B3C" w:rsidRPr="00645D36" w:rsidRDefault="00565B3C" w:rsidP="003C047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22F285E3" w14:textId="77777777" w:rsidR="00696591" w:rsidRPr="00ED252D" w:rsidRDefault="00696591" w:rsidP="00C8016E">
      <w:pPr>
        <w:widowControl w:val="0"/>
        <w:suppressAutoHyphens/>
        <w:spacing w:after="0" w:line="240" w:lineRule="auto"/>
        <w:rPr>
          <w:rFonts w:ascii="Times New Roman" w:hAnsi="Times New Roman" w:cs="Times New Roman"/>
          <w:sz w:val="20"/>
          <w:szCs w:val="20"/>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76607" w14:paraId="1685BD1A" w14:textId="77777777" w:rsidTr="003C047C">
        <w:trPr>
          <w:jc w:val="center"/>
        </w:trPr>
        <w:tc>
          <w:tcPr>
            <w:tcW w:w="8505" w:type="dxa"/>
          </w:tcPr>
          <w:p w14:paraId="5DC62BA8" w14:textId="77777777" w:rsidR="00B76607" w:rsidRPr="00B9428E" w:rsidRDefault="00B76607" w:rsidP="003C047C">
            <w:pPr>
              <w:widowControl w:val="0"/>
              <w:suppressAutoHyphens/>
              <w:jc w:val="center"/>
              <w:rPr>
                <w:rFonts w:ascii="Times New Roman" w:hAnsi="Times New Roman" w:cs="Times New Roman"/>
                <w:b/>
                <w:bCs/>
                <w:sz w:val="28"/>
                <w:szCs w:val="28"/>
              </w:rPr>
            </w:pPr>
            <w:r w:rsidRPr="00B9428E">
              <w:rPr>
                <w:rFonts w:ascii="Times New Roman" w:hAnsi="Times New Roman" w:cs="Times New Roman"/>
                <w:b/>
                <w:bCs/>
                <w:sz w:val="28"/>
                <w:szCs w:val="28"/>
              </w:rPr>
              <w:t>6.3. Предложения по строительству, реконструкции и (или)</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модернизации тепловых сетей, в целях обеспечения условий,</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при наличии которых существует возможность поставок</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lastRenderedPageBreak/>
              <w:t>тепловой энергии потребителям от различных источников</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при сохранении надежности теплоснабжения</w:t>
            </w:r>
          </w:p>
        </w:tc>
      </w:tr>
    </w:tbl>
    <w:p w14:paraId="4BA98BF4" w14:textId="77777777" w:rsidR="006F0A6D" w:rsidRPr="00C8016E" w:rsidRDefault="006F0A6D" w:rsidP="00C8016E">
      <w:pPr>
        <w:widowControl w:val="0"/>
        <w:suppressAutoHyphens/>
        <w:spacing w:after="0" w:line="240" w:lineRule="auto"/>
        <w:rPr>
          <w:rFonts w:ascii="Times New Roman" w:hAnsi="Times New Roman" w:cs="Times New Roman"/>
          <w:sz w:val="28"/>
          <w:szCs w:val="28"/>
        </w:rPr>
      </w:pPr>
    </w:p>
    <w:p w14:paraId="426AF133" w14:textId="77777777" w:rsidR="00696591" w:rsidRPr="00C8016E" w:rsidRDefault="00696591" w:rsidP="00B76607">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Реконструкция тепловых сетей, обеспечивающ</w:t>
      </w:r>
      <w:r w:rsidR="005A5BE5" w:rsidRPr="00C8016E">
        <w:rPr>
          <w:rFonts w:ascii="Times New Roman" w:hAnsi="Times New Roman" w:cs="Times New Roman"/>
          <w:sz w:val="28"/>
          <w:szCs w:val="28"/>
        </w:rPr>
        <w:t>ая условия, при наличии которых</w:t>
      </w:r>
      <w:r w:rsidRPr="00C8016E">
        <w:rPr>
          <w:rFonts w:ascii="Times New Roman" w:hAnsi="Times New Roman" w:cs="Times New Roman"/>
          <w:sz w:val="28"/>
          <w:szCs w:val="28"/>
        </w:rPr>
        <w:t xml:space="preserve"> существует возможность поставок теплово</w:t>
      </w:r>
      <w:r w:rsidR="005A5BE5" w:rsidRPr="00C8016E">
        <w:rPr>
          <w:rFonts w:ascii="Times New Roman" w:hAnsi="Times New Roman" w:cs="Times New Roman"/>
          <w:sz w:val="28"/>
          <w:szCs w:val="28"/>
        </w:rPr>
        <w:t xml:space="preserve">й энергии </w:t>
      </w:r>
      <w:r w:rsidRPr="00C8016E">
        <w:rPr>
          <w:rFonts w:ascii="Times New Roman" w:hAnsi="Times New Roman" w:cs="Times New Roman"/>
          <w:sz w:val="28"/>
          <w:szCs w:val="28"/>
        </w:rPr>
        <w:t>потребителям от различных источников тепловой энергии при сохранении надежности теплоснабжения, не предусмотрен</w:t>
      </w:r>
      <w:r w:rsidR="00756EE4" w:rsidRPr="00C8016E">
        <w:rPr>
          <w:rFonts w:ascii="Times New Roman" w:hAnsi="Times New Roman" w:cs="Times New Roman"/>
          <w:sz w:val="28"/>
          <w:szCs w:val="28"/>
        </w:rPr>
        <w:t>а</w:t>
      </w:r>
      <w:r w:rsidRPr="00C8016E">
        <w:rPr>
          <w:rFonts w:ascii="Times New Roman" w:hAnsi="Times New Roman" w:cs="Times New Roman"/>
          <w:sz w:val="28"/>
          <w:szCs w:val="28"/>
        </w:rPr>
        <w:t>.</w:t>
      </w:r>
    </w:p>
    <w:p w14:paraId="1BB3F80A" w14:textId="77777777" w:rsidR="00B91C78" w:rsidRPr="00C8016E" w:rsidRDefault="00B91C78"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B69F6" w14:paraId="41960F4C" w14:textId="77777777" w:rsidTr="003C047C">
        <w:trPr>
          <w:jc w:val="center"/>
        </w:trPr>
        <w:tc>
          <w:tcPr>
            <w:tcW w:w="8505" w:type="dxa"/>
          </w:tcPr>
          <w:p w14:paraId="55874605" w14:textId="77777777" w:rsidR="006B69F6" w:rsidRDefault="006B69F6" w:rsidP="003C047C">
            <w:pPr>
              <w:widowControl w:val="0"/>
              <w:suppressAutoHyphens/>
              <w:jc w:val="center"/>
              <w:rPr>
                <w:rFonts w:ascii="Times New Roman" w:hAnsi="Times New Roman" w:cs="Times New Roman"/>
                <w:sz w:val="28"/>
                <w:szCs w:val="28"/>
              </w:rPr>
            </w:pPr>
            <w:r w:rsidRPr="00185A63">
              <w:rPr>
                <w:rFonts w:ascii="Times New Roman" w:hAnsi="Times New Roman" w:cs="Times New Roman"/>
                <w:b/>
                <w:bCs/>
                <w:sz w:val="28"/>
                <w:szCs w:val="28"/>
              </w:rPr>
              <w:t>6.4. Предложения по строительству, реконструкции и (или)</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модернизации тепловых сетей для повышения эффективности функционирования системы теплоснабжения, в том числе</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за счет перевода котельной в «пиковый» режим работы</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или ликвидации котельной</w:t>
            </w:r>
          </w:p>
        </w:tc>
      </w:tr>
    </w:tbl>
    <w:p w14:paraId="34D5BC83" w14:textId="77777777" w:rsidR="006B69F6" w:rsidRPr="00645D36" w:rsidRDefault="006B69F6" w:rsidP="006B69F6">
      <w:pPr>
        <w:widowControl w:val="0"/>
        <w:suppressAutoHyphens/>
        <w:spacing w:after="0" w:line="240" w:lineRule="auto"/>
        <w:rPr>
          <w:rFonts w:ascii="Times New Roman" w:hAnsi="Times New Roman" w:cs="Times New Roman"/>
          <w:sz w:val="28"/>
          <w:szCs w:val="28"/>
        </w:rPr>
      </w:pPr>
    </w:p>
    <w:p w14:paraId="06ADC8A2" w14:textId="77777777" w:rsidR="006B69F6" w:rsidRPr="00645D36" w:rsidRDefault="006B69F6" w:rsidP="006B69F6">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Строительство, реконструкция и модернизация тепловых сетей, для повышения эффективности функционирования системы теплоснабжения, в том числе за счет перевода котельных в «пиковый» режим не планируется.</w:t>
      </w:r>
    </w:p>
    <w:p w14:paraId="34B421B8" w14:textId="77777777" w:rsidR="00696591" w:rsidRPr="00C8016E" w:rsidRDefault="00696591"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01DC5" w14:paraId="633D84B3" w14:textId="77777777" w:rsidTr="003C047C">
        <w:trPr>
          <w:jc w:val="center"/>
        </w:trPr>
        <w:tc>
          <w:tcPr>
            <w:tcW w:w="8505" w:type="dxa"/>
          </w:tcPr>
          <w:p w14:paraId="17884EA3" w14:textId="77777777" w:rsidR="00B01DC5" w:rsidRPr="00BB04EE" w:rsidRDefault="00B01DC5" w:rsidP="003C047C">
            <w:pPr>
              <w:widowControl w:val="0"/>
              <w:suppressAutoHyphens/>
              <w:jc w:val="center"/>
              <w:rPr>
                <w:rFonts w:ascii="Times New Roman" w:hAnsi="Times New Roman" w:cs="Times New Roman"/>
                <w:b/>
                <w:bCs/>
                <w:sz w:val="28"/>
                <w:szCs w:val="28"/>
              </w:rPr>
            </w:pPr>
            <w:r w:rsidRPr="00BB04EE">
              <w:rPr>
                <w:rFonts w:ascii="Times New Roman" w:hAnsi="Times New Roman" w:cs="Times New Roman"/>
                <w:b/>
                <w:bCs/>
                <w:sz w:val="28"/>
                <w:szCs w:val="28"/>
              </w:rPr>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r>
    </w:tbl>
    <w:p w14:paraId="1E0B8DD5" w14:textId="77777777" w:rsidR="00A0169C" w:rsidRPr="00C8016E" w:rsidRDefault="00A0169C" w:rsidP="00C8016E">
      <w:pPr>
        <w:widowControl w:val="0"/>
        <w:suppressAutoHyphens/>
        <w:spacing w:after="0" w:line="240" w:lineRule="auto"/>
        <w:rPr>
          <w:rFonts w:ascii="Times New Roman" w:hAnsi="Times New Roman" w:cs="Times New Roman"/>
          <w:sz w:val="28"/>
          <w:szCs w:val="28"/>
        </w:rPr>
      </w:pPr>
    </w:p>
    <w:p w14:paraId="3C4CE232" w14:textId="4B7E9A13" w:rsidR="00A0169C" w:rsidRPr="00C8016E" w:rsidRDefault="00A0169C" w:rsidP="00132142">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Таблица 1</w:t>
      </w:r>
      <w:r w:rsidR="00B01DC5">
        <w:rPr>
          <w:rFonts w:ascii="Times New Roman" w:hAnsi="Times New Roman" w:cs="Times New Roman"/>
          <w:sz w:val="28"/>
          <w:szCs w:val="28"/>
        </w:rPr>
        <w:t>8</w:t>
      </w:r>
    </w:p>
    <w:p w14:paraId="6C8E6C62" w14:textId="77777777" w:rsidR="00696591" w:rsidRDefault="00696591" w:rsidP="00C8016E">
      <w:pPr>
        <w:widowControl w:val="0"/>
        <w:suppressAutoHyphens/>
        <w:spacing w:after="0" w:line="240" w:lineRule="auto"/>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426"/>
        <w:gridCol w:w="1701"/>
        <w:gridCol w:w="1275"/>
        <w:gridCol w:w="1985"/>
        <w:gridCol w:w="1701"/>
        <w:gridCol w:w="709"/>
        <w:gridCol w:w="567"/>
        <w:gridCol w:w="708"/>
        <w:gridCol w:w="567"/>
      </w:tblGrid>
      <w:tr w:rsidR="006C62A7" w:rsidRPr="004124E0" w14:paraId="65B385E2" w14:textId="77777777" w:rsidTr="00B31A47">
        <w:trPr>
          <w:cantSplit/>
          <w:trHeight w:val="510"/>
        </w:trPr>
        <w:tc>
          <w:tcPr>
            <w:tcW w:w="426" w:type="dxa"/>
            <w:vMerge w:val="restart"/>
            <w:tcBorders>
              <w:top w:val="single" w:sz="4" w:space="0" w:color="auto"/>
              <w:left w:val="single" w:sz="4" w:space="0" w:color="auto"/>
              <w:bottom w:val="single" w:sz="4" w:space="0" w:color="000000"/>
              <w:right w:val="single" w:sz="4" w:space="0" w:color="auto"/>
            </w:tcBorders>
            <w:vAlign w:val="center"/>
            <w:hideMark/>
          </w:tcPr>
          <w:p w14:paraId="0758E052" w14:textId="77777777" w:rsidR="006C62A7" w:rsidRPr="004124E0" w:rsidRDefault="006C62A7" w:rsidP="003C047C">
            <w:pPr>
              <w:widowControl w:val="0"/>
              <w:suppressAutoHyphens/>
              <w:spacing w:after="0" w:line="240" w:lineRule="auto"/>
              <w:ind w:left="-105" w:right="-111"/>
              <w:jc w:val="center"/>
              <w:rPr>
                <w:rFonts w:ascii="Times New Roman" w:hAnsi="Times New Roman" w:cs="Times New Roman"/>
                <w:sz w:val="24"/>
                <w:szCs w:val="24"/>
              </w:rPr>
            </w:pPr>
            <w:r w:rsidRPr="004124E0">
              <w:rPr>
                <w:rFonts w:ascii="Times New Roman" w:hAnsi="Times New Roman" w:cs="Times New Roman"/>
                <w:sz w:val="24"/>
                <w:szCs w:val="24"/>
              </w:rPr>
              <w:t>№ п/п</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77A25518" w14:textId="77777777" w:rsidR="006C62A7" w:rsidRPr="004124E0" w:rsidRDefault="006C62A7" w:rsidP="003C047C">
            <w:pPr>
              <w:widowControl w:val="0"/>
              <w:suppressAutoHyphens/>
              <w:spacing w:after="0" w:line="240" w:lineRule="auto"/>
              <w:ind w:left="-113" w:right="-155"/>
              <w:jc w:val="center"/>
              <w:rPr>
                <w:rFonts w:ascii="Times New Roman" w:hAnsi="Times New Roman" w:cs="Times New Roman"/>
                <w:sz w:val="24"/>
                <w:szCs w:val="24"/>
              </w:rPr>
            </w:pPr>
            <w:r w:rsidRPr="004124E0">
              <w:rPr>
                <w:rFonts w:ascii="Times New Roman" w:hAnsi="Times New Roman" w:cs="Times New Roman"/>
                <w:sz w:val="24"/>
                <w:szCs w:val="24"/>
              </w:rPr>
              <w:t>Наименование мероприятия</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29A77979" w14:textId="77777777" w:rsidR="006C62A7" w:rsidRPr="004124E0" w:rsidRDefault="006C62A7" w:rsidP="003C047C">
            <w:pPr>
              <w:widowControl w:val="0"/>
              <w:suppressAutoHyphens/>
              <w:spacing w:after="0" w:line="240" w:lineRule="auto"/>
              <w:ind w:left="-196" w:right="-171"/>
              <w:jc w:val="center"/>
              <w:rPr>
                <w:rFonts w:ascii="Times New Roman" w:hAnsi="Times New Roman" w:cs="Times New Roman"/>
                <w:sz w:val="24"/>
                <w:szCs w:val="24"/>
              </w:rPr>
            </w:pPr>
            <w:r>
              <w:rPr>
                <w:rFonts w:ascii="Times New Roman" w:hAnsi="Times New Roman" w:cs="Times New Roman"/>
                <w:sz w:val="24"/>
                <w:szCs w:val="24"/>
              </w:rPr>
              <w:t>Ц</w:t>
            </w:r>
            <w:r w:rsidRPr="004124E0">
              <w:rPr>
                <w:rFonts w:ascii="Times New Roman" w:hAnsi="Times New Roman" w:cs="Times New Roman"/>
                <w:sz w:val="24"/>
                <w:szCs w:val="24"/>
              </w:rPr>
              <w:t>ель реализации</w:t>
            </w:r>
          </w:p>
        </w:tc>
        <w:tc>
          <w:tcPr>
            <w:tcW w:w="1985" w:type="dxa"/>
            <w:vMerge w:val="restart"/>
            <w:tcBorders>
              <w:top w:val="single" w:sz="4" w:space="0" w:color="auto"/>
              <w:left w:val="single" w:sz="4" w:space="0" w:color="auto"/>
              <w:bottom w:val="single" w:sz="4" w:space="0" w:color="000000"/>
              <w:right w:val="single" w:sz="4" w:space="0" w:color="auto"/>
            </w:tcBorders>
            <w:noWrap/>
            <w:vAlign w:val="center"/>
            <w:hideMark/>
          </w:tcPr>
          <w:p w14:paraId="18EBE543" w14:textId="77777777" w:rsidR="006C62A7" w:rsidRPr="004124E0" w:rsidRDefault="006C62A7" w:rsidP="003C047C">
            <w:pPr>
              <w:widowControl w:val="0"/>
              <w:suppressAutoHyphens/>
              <w:spacing w:after="0" w:line="240" w:lineRule="auto"/>
              <w:ind w:left="-53"/>
              <w:jc w:val="center"/>
              <w:rPr>
                <w:rFonts w:ascii="Times New Roman" w:hAnsi="Times New Roman" w:cs="Times New Roman"/>
                <w:sz w:val="24"/>
                <w:szCs w:val="24"/>
              </w:rPr>
            </w:pPr>
            <w:r w:rsidRPr="004124E0">
              <w:rPr>
                <w:rFonts w:ascii="Times New Roman" w:hAnsi="Times New Roman" w:cs="Times New Roman"/>
                <w:sz w:val="24"/>
                <w:szCs w:val="24"/>
              </w:rPr>
              <w:t>Описание и место расположения</w:t>
            </w:r>
          </w:p>
        </w:tc>
        <w:tc>
          <w:tcPr>
            <w:tcW w:w="4252" w:type="dxa"/>
            <w:gridSpan w:val="5"/>
            <w:tcBorders>
              <w:top w:val="single" w:sz="4" w:space="0" w:color="auto"/>
              <w:left w:val="nil"/>
              <w:bottom w:val="single" w:sz="4" w:space="0" w:color="auto"/>
              <w:right w:val="single" w:sz="4" w:space="0" w:color="000000"/>
            </w:tcBorders>
            <w:vAlign w:val="center"/>
            <w:hideMark/>
          </w:tcPr>
          <w:p w14:paraId="2CC6E7B3"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r w:rsidRPr="004124E0">
              <w:rPr>
                <w:rFonts w:ascii="Times New Roman" w:hAnsi="Times New Roman" w:cs="Times New Roman"/>
                <w:sz w:val="24"/>
                <w:szCs w:val="24"/>
              </w:rPr>
              <w:t>Основные технические характеристики</w:t>
            </w:r>
          </w:p>
        </w:tc>
      </w:tr>
      <w:tr w:rsidR="006C62A7" w:rsidRPr="004124E0" w14:paraId="3BDCC6D0" w14:textId="77777777" w:rsidTr="00B31A47">
        <w:trPr>
          <w:cantSplit/>
          <w:trHeight w:val="267"/>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3324105C"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9946A6C"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DC37246"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6E03B461"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p>
        </w:tc>
        <w:tc>
          <w:tcPr>
            <w:tcW w:w="1701" w:type="dxa"/>
            <w:vMerge w:val="restart"/>
            <w:tcBorders>
              <w:top w:val="nil"/>
              <w:left w:val="single" w:sz="4" w:space="0" w:color="auto"/>
              <w:bottom w:val="single" w:sz="4" w:space="0" w:color="000000"/>
              <w:right w:val="single" w:sz="4" w:space="0" w:color="auto"/>
            </w:tcBorders>
            <w:vAlign w:val="center"/>
            <w:hideMark/>
          </w:tcPr>
          <w:p w14:paraId="1F2BDBFC" w14:textId="77777777" w:rsidR="006C62A7" w:rsidRPr="004124E0" w:rsidRDefault="006C62A7" w:rsidP="003C047C">
            <w:pPr>
              <w:widowControl w:val="0"/>
              <w:suppressAutoHyphens/>
              <w:spacing w:after="0" w:line="240" w:lineRule="auto"/>
              <w:ind w:left="-104" w:right="-113"/>
              <w:jc w:val="center"/>
              <w:rPr>
                <w:rFonts w:ascii="Times New Roman" w:hAnsi="Times New Roman" w:cs="Times New Roman"/>
                <w:sz w:val="24"/>
                <w:szCs w:val="24"/>
              </w:rPr>
            </w:pPr>
            <w:r w:rsidRPr="004124E0">
              <w:rPr>
                <w:rFonts w:ascii="Times New Roman" w:hAnsi="Times New Roman" w:cs="Times New Roman"/>
                <w:sz w:val="24"/>
                <w:szCs w:val="24"/>
              </w:rPr>
              <w:t>Наименование показателя</w:t>
            </w:r>
          </w:p>
        </w:tc>
        <w:tc>
          <w:tcPr>
            <w:tcW w:w="2551" w:type="dxa"/>
            <w:gridSpan w:val="4"/>
            <w:tcBorders>
              <w:top w:val="single" w:sz="4" w:space="0" w:color="auto"/>
              <w:left w:val="nil"/>
              <w:bottom w:val="single" w:sz="4" w:space="0" w:color="auto"/>
              <w:right w:val="single" w:sz="4" w:space="0" w:color="000000"/>
            </w:tcBorders>
            <w:vAlign w:val="center"/>
            <w:hideMark/>
          </w:tcPr>
          <w:p w14:paraId="70A31801"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r w:rsidRPr="004124E0">
              <w:rPr>
                <w:rFonts w:ascii="Times New Roman" w:hAnsi="Times New Roman" w:cs="Times New Roman"/>
                <w:sz w:val="24"/>
                <w:szCs w:val="24"/>
              </w:rPr>
              <w:t>Значение показателя</w:t>
            </w:r>
          </w:p>
        </w:tc>
      </w:tr>
      <w:tr w:rsidR="00DE7CD2" w:rsidRPr="004124E0" w14:paraId="4A42A14B" w14:textId="77777777" w:rsidTr="00B31A47">
        <w:trPr>
          <w:cantSplit/>
          <w:trHeight w:val="258"/>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1FC3FB7F"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3C93FA20"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3EF5FF1"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61404A82"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7A7752A3"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p>
        </w:tc>
        <w:tc>
          <w:tcPr>
            <w:tcW w:w="1276" w:type="dxa"/>
            <w:gridSpan w:val="2"/>
            <w:tcBorders>
              <w:top w:val="single" w:sz="4" w:space="0" w:color="auto"/>
              <w:left w:val="nil"/>
              <w:bottom w:val="single" w:sz="4" w:space="0" w:color="auto"/>
              <w:right w:val="single" w:sz="4" w:space="0" w:color="000000"/>
            </w:tcBorders>
            <w:vAlign w:val="center"/>
            <w:hideMark/>
          </w:tcPr>
          <w:p w14:paraId="4EAA2941" w14:textId="77777777" w:rsidR="006C62A7" w:rsidRPr="004124E0" w:rsidRDefault="006C62A7" w:rsidP="003C047C">
            <w:pPr>
              <w:widowControl w:val="0"/>
              <w:suppressAutoHyphens/>
              <w:spacing w:after="0" w:line="240" w:lineRule="auto"/>
              <w:ind w:left="-111" w:right="-114"/>
              <w:jc w:val="center"/>
              <w:rPr>
                <w:rFonts w:ascii="Times New Roman" w:hAnsi="Times New Roman" w:cs="Times New Roman"/>
                <w:sz w:val="24"/>
                <w:szCs w:val="24"/>
              </w:rPr>
            </w:pPr>
            <w:r w:rsidRPr="004124E0">
              <w:rPr>
                <w:rFonts w:ascii="Times New Roman" w:hAnsi="Times New Roman" w:cs="Times New Roman"/>
                <w:sz w:val="24"/>
                <w:szCs w:val="24"/>
              </w:rPr>
              <w:t xml:space="preserve">до реализации </w:t>
            </w:r>
          </w:p>
        </w:tc>
        <w:tc>
          <w:tcPr>
            <w:tcW w:w="1275" w:type="dxa"/>
            <w:gridSpan w:val="2"/>
            <w:tcBorders>
              <w:top w:val="single" w:sz="4" w:space="0" w:color="auto"/>
              <w:left w:val="nil"/>
              <w:bottom w:val="single" w:sz="4" w:space="0" w:color="auto"/>
              <w:right w:val="single" w:sz="4" w:space="0" w:color="000000"/>
            </w:tcBorders>
            <w:vAlign w:val="center"/>
            <w:hideMark/>
          </w:tcPr>
          <w:p w14:paraId="70FD8E22" w14:textId="77777777" w:rsidR="006C62A7" w:rsidRPr="004124E0" w:rsidRDefault="006C62A7" w:rsidP="003C047C">
            <w:pPr>
              <w:widowControl w:val="0"/>
              <w:suppressAutoHyphens/>
              <w:spacing w:after="0" w:line="240" w:lineRule="auto"/>
              <w:ind w:left="-110" w:right="-113"/>
              <w:jc w:val="center"/>
              <w:rPr>
                <w:rFonts w:ascii="Times New Roman" w:hAnsi="Times New Roman" w:cs="Times New Roman"/>
                <w:sz w:val="24"/>
                <w:szCs w:val="24"/>
              </w:rPr>
            </w:pPr>
            <w:r w:rsidRPr="004124E0">
              <w:rPr>
                <w:rFonts w:ascii="Times New Roman" w:hAnsi="Times New Roman" w:cs="Times New Roman"/>
                <w:sz w:val="24"/>
                <w:szCs w:val="24"/>
              </w:rPr>
              <w:t xml:space="preserve">после реализации </w:t>
            </w:r>
          </w:p>
        </w:tc>
      </w:tr>
      <w:tr w:rsidR="00DE7CD2" w:rsidRPr="004124E0" w14:paraId="7B4E46C0" w14:textId="77777777" w:rsidTr="00B31A47">
        <w:trPr>
          <w:cantSplit/>
          <w:trHeight w:val="166"/>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7932864C"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256F976"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DACF469"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6F296A76"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22E616B2"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vAlign w:val="center"/>
            <w:hideMark/>
          </w:tcPr>
          <w:p w14:paraId="70017ECE" w14:textId="77777777" w:rsidR="006C62A7" w:rsidRPr="004124E0" w:rsidRDefault="006C62A7" w:rsidP="003C047C">
            <w:pPr>
              <w:widowControl w:val="0"/>
              <w:suppressAutoHyphens/>
              <w:spacing w:after="0" w:line="240" w:lineRule="auto"/>
              <w:ind w:left="-14"/>
              <w:jc w:val="center"/>
              <w:rPr>
                <w:rFonts w:ascii="Times New Roman" w:hAnsi="Times New Roman" w:cs="Times New Roman"/>
                <w:sz w:val="24"/>
                <w:szCs w:val="24"/>
              </w:rPr>
            </w:pPr>
            <w:proofErr w:type="spellStart"/>
            <w:r w:rsidRPr="004124E0">
              <w:rPr>
                <w:rFonts w:ascii="Times New Roman" w:hAnsi="Times New Roman" w:cs="Times New Roman"/>
                <w:sz w:val="24"/>
                <w:szCs w:val="24"/>
              </w:rPr>
              <w:t>Dу</w:t>
            </w:r>
            <w:proofErr w:type="spellEnd"/>
            <w:r w:rsidRPr="004124E0">
              <w:rPr>
                <w:rFonts w:ascii="Times New Roman" w:hAnsi="Times New Roman" w:cs="Times New Roman"/>
                <w:sz w:val="24"/>
                <w:szCs w:val="24"/>
              </w:rPr>
              <w:t>,</w:t>
            </w:r>
            <w:r>
              <w:rPr>
                <w:rFonts w:ascii="Times New Roman" w:hAnsi="Times New Roman" w:cs="Times New Roman"/>
                <w:sz w:val="24"/>
                <w:szCs w:val="24"/>
              </w:rPr>
              <w:t xml:space="preserve"> </w:t>
            </w:r>
            <w:r w:rsidRPr="004124E0">
              <w:rPr>
                <w:rFonts w:ascii="Times New Roman" w:hAnsi="Times New Roman" w:cs="Times New Roman"/>
                <w:sz w:val="24"/>
                <w:szCs w:val="24"/>
              </w:rPr>
              <w:t>мм</w:t>
            </w:r>
          </w:p>
        </w:tc>
        <w:tc>
          <w:tcPr>
            <w:tcW w:w="567" w:type="dxa"/>
            <w:tcBorders>
              <w:top w:val="nil"/>
              <w:left w:val="nil"/>
              <w:bottom w:val="single" w:sz="4" w:space="0" w:color="auto"/>
              <w:right w:val="single" w:sz="4" w:space="0" w:color="auto"/>
            </w:tcBorders>
            <w:vAlign w:val="center"/>
            <w:hideMark/>
          </w:tcPr>
          <w:p w14:paraId="046AA45E" w14:textId="77777777" w:rsidR="006C62A7" w:rsidRPr="004124E0" w:rsidRDefault="006C62A7" w:rsidP="003C047C">
            <w:pPr>
              <w:widowControl w:val="0"/>
              <w:suppressAutoHyphens/>
              <w:spacing w:after="0" w:line="240" w:lineRule="auto"/>
              <w:ind w:left="-107" w:right="-114"/>
              <w:jc w:val="center"/>
              <w:rPr>
                <w:rFonts w:ascii="Times New Roman" w:hAnsi="Times New Roman" w:cs="Times New Roman"/>
                <w:sz w:val="24"/>
                <w:szCs w:val="24"/>
              </w:rPr>
            </w:pPr>
            <w:r w:rsidRPr="004124E0">
              <w:rPr>
                <w:rFonts w:ascii="Times New Roman" w:hAnsi="Times New Roman" w:cs="Times New Roman"/>
                <w:sz w:val="24"/>
                <w:szCs w:val="24"/>
              </w:rPr>
              <w:t>L,</w:t>
            </w:r>
            <w:r>
              <w:rPr>
                <w:rFonts w:ascii="Times New Roman" w:hAnsi="Times New Roman" w:cs="Times New Roman"/>
                <w:sz w:val="24"/>
                <w:szCs w:val="24"/>
              </w:rPr>
              <w:t xml:space="preserve"> </w:t>
            </w:r>
            <w:r w:rsidRPr="004124E0">
              <w:rPr>
                <w:rFonts w:ascii="Times New Roman" w:hAnsi="Times New Roman" w:cs="Times New Roman"/>
                <w:sz w:val="24"/>
                <w:szCs w:val="24"/>
              </w:rPr>
              <w:t>м</w:t>
            </w:r>
          </w:p>
        </w:tc>
        <w:tc>
          <w:tcPr>
            <w:tcW w:w="708" w:type="dxa"/>
            <w:tcBorders>
              <w:top w:val="nil"/>
              <w:left w:val="nil"/>
              <w:bottom w:val="single" w:sz="4" w:space="0" w:color="auto"/>
              <w:right w:val="single" w:sz="4" w:space="0" w:color="auto"/>
            </w:tcBorders>
            <w:vAlign w:val="center"/>
            <w:hideMark/>
          </w:tcPr>
          <w:p w14:paraId="0A30639F"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proofErr w:type="spellStart"/>
            <w:r w:rsidRPr="004124E0">
              <w:rPr>
                <w:rFonts w:ascii="Times New Roman" w:hAnsi="Times New Roman" w:cs="Times New Roman"/>
                <w:sz w:val="24"/>
                <w:szCs w:val="24"/>
              </w:rPr>
              <w:t>Dу</w:t>
            </w:r>
            <w:proofErr w:type="spellEnd"/>
            <w:r w:rsidRPr="004124E0">
              <w:rPr>
                <w:rFonts w:ascii="Times New Roman" w:hAnsi="Times New Roman" w:cs="Times New Roman"/>
                <w:sz w:val="24"/>
                <w:szCs w:val="24"/>
              </w:rPr>
              <w:t>,</w:t>
            </w:r>
            <w:r>
              <w:rPr>
                <w:rFonts w:ascii="Times New Roman" w:hAnsi="Times New Roman" w:cs="Times New Roman"/>
                <w:sz w:val="24"/>
                <w:szCs w:val="24"/>
              </w:rPr>
              <w:t xml:space="preserve"> </w:t>
            </w:r>
            <w:r w:rsidRPr="004124E0">
              <w:rPr>
                <w:rFonts w:ascii="Times New Roman" w:hAnsi="Times New Roman" w:cs="Times New Roman"/>
                <w:sz w:val="24"/>
                <w:szCs w:val="24"/>
              </w:rPr>
              <w:t>мм</w:t>
            </w:r>
          </w:p>
        </w:tc>
        <w:tc>
          <w:tcPr>
            <w:tcW w:w="567" w:type="dxa"/>
            <w:tcBorders>
              <w:top w:val="nil"/>
              <w:left w:val="nil"/>
              <w:bottom w:val="single" w:sz="4" w:space="0" w:color="auto"/>
              <w:right w:val="single" w:sz="4" w:space="0" w:color="auto"/>
            </w:tcBorders>
            <w:vAlign w:val="center"/>
            <w:hideMark/>
          </w:tcPr>
          <w:p w14:paraId="7D6A8A73" w14:textId="77777777" w:rsidR="006C62A7" w:rsidRPr="004124E0" w:rsidRDefault="006C62A7" w:rsidP="003C047C">
            <w:pPr>
              <w:widowControl w:val="0"/>
              <w:suppressAutoHyphens/>
              <w:spacing w:after="0" w:line="240" w:lineRule="auto"/>
              <w:ind w:left="-107" w:right="-113"/>
              <w:jc w:val="center"/>
              <w:rPr>
                <w:rFonts w:ascii="Times New Roman" w:hAnsi="Times New Roman" w:cs="Times New Roman"/>
                <w:sz w:val="24"/>
                <w:szCs w:val="24"/>
              </w:rPr>
            </w:pPr>
            <w:r w:rsidRPr="004124E0">
              <w:rPr>
                <w:rFonts w:ascii="Times New Roman" w:hAnsi="Times New Roman" w:cs="Times New Roman"/>
                <w:sz w:val="24"/>
                <w:szCs w:val="24"/>
              </w:rPr>
              <w:t>L,</w:t>
            </w:r>
            <w:r>
              <w:rPr>
                <w:rFonts w:ascii="Times New Roman" w:hAnsi="Times New Roman" w:cs="Times New Roman"/>
                <w:sz w:val="24"/>
                <w:szCs w:val="24"/>
              </w:rPr>
              <w:t xml:space="preserve"> </w:t>
            </w:r>
            <w:r w:rsidRPr="004124E0">
              <w:rPr>
                <w:rFonts w:ascii="Times New Roman" w:hAnsi="Times New Roman" w:cs="Times New Roman"/>
                <w:sz w:val="24"/>
                <w:szCs w:val="24"/>
              </w:rPr>
              <w:t>м</w:t>
            </w:r>
          </w:p>
        </w:tc>
      </w:tr>
      <w:tr w:rsidR="00DE7CD2" w:rsidRPr="004124E0" w14:paraId="3A16A8B6" w14:textId="77777777" w:rsidTr="00B31A47">
        <w:trPr>
          <w:cantSplit/>
          <w:trHeight w:val="70"/>
        </w:trPr>
        <w:tc>
          <w:tcPr>
            <w:tcW w:w="426" w:type="dxa"/>
            <w:tcBorders>
              <w:top w:val="nil"/>
              <w:left w:val="single" w:sz="4" w:space="0" w:color="auto"/>
              <w:bottom w:val="single" w:sz="4" w:space="0" w:color="auto"/>
              <w:right w:val="single" w:sz="4" w:space="0" w:color="auto"/>
            </w:tcBorders>
            <w:noWrap/>
          </w:tcPr>
          <w:p w14:paraId="04FD2006"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nil"/>
              <w:left w:val="nil"/>
              <w:bottom w:val="single" w:sz="4" w:space="0" w:color="auto"/>
              <w:right w:val="single" w:sz="4" w:space="0" w:color="auto"/>
            </w:tcBorders>
          </w:tcPr>
          <w:p w14:paraId="7DC24BC9"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nil"/>
              <w:left w:val="nil"/>
              <w:bottom w:val="single" w:sz="4" w:space="0" w:color="auto"/>
              <w:right w:val="single" w:sz="4" w:space="0" w:color="auto"/>
            </w:tcBorders>
          </w:tcPr>
          <w:p w14:paraId="21E25469"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Borders>
              <w:top w:val="nil"/>
              <w:left w:val="nil"/>
              <w:bottom w:val="single" w:sz="4" w:space="0" w:color="auto"/>
              <w:right w:val="single" w:sz="4" w:space="0" w:color="auto"/>
            </w:tcBorders>
          </w:tcPr>
          <w:p w14:paraId="02CCF353"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nil"/>
              <w:left w:val="nil"/>
              <w:bottom w:val="single" w:sz="4" w:space="0" w:color="auto"/>
              <w:right w:val="single" w:sz="4" w:space="0" w:color="auto"/>
            </w:tcBorders>
          </w:tcPr>
          <w:p w14:paraId="0B9F6CF4"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nil"/>
              <w:left w:val="nil"/>
              <w:bottom w:val="single" w:sz="4" w:space="0" w:color="auto"/>
              <w:right w:val="single" w:sz="4" w:space="0" w:color="auto"/>
            </w:tcBorders>
            <w:noWrap/>
          </w:tcPr>
          <w:p w14:paraId="7E239026"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Borders>
              <w:top w:val="nil"/>
              <w:left w:val="nil"/>
              <w:bottom w:val="single" w:sz="4" w:space="0" w:color="auto"/>
              <w:right w:val="single" w:sz="4" w:space="0" w:color="auto"/>
            </w:tcBorders>
            <w:noWrap/>
          </w:tcPr>
          <w:p w14:paraId="355E0BE4" w14:textId="77777777" w:rsidR="006C62A7" w:rsidRPr="004124E0" w:rsidRDefault="006C62A7" w:rsidP="003C047C">
            <w:pPr>
              <w:widowControl w:val="0"/>
              <w:suppressAutoHyphens/>
              <w:spacing w:after="0" w:line="240" w:lineRule="auto"/>
              <w:ind w:left="-107" w:right="-114"/>
              <w:jc w:val="center"/>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nil"/>
              <w:left w:val="nil"/>
              <w:bottom w:val="single" w:sz="4" w:space="0" w:color="auto"/>
              <w:right w:val="single" w:sz="4" w:space="0" w:color="auto"/>
            </w:tcBorders>
            <w:noWrap/>
          </w:tcPr>
          <w:p w14:paraId="73FAEB63" w14:textId="77777777" w:rsidR="006C62A7" w:rsidRPr="004124E0" w:rsidRDefault="006C62A7"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67" w:type="dxa"/>
            <w:tcBorders>
              <w:top w:val="nil"/>
              <w:left w:val="nil"/>
              <w:bottom w:val="single" w:sz="4" w:space="0" w:color="auto"/>
              <w:right w:val="single" w:sz="4" w:space="0" w:color="auto"/>
            </w:tcBorders>
            <w:noWrap/>
          </w:tcPr>
          <w:p w14:paraId="7C2532B1" w14:textId="77777777" w:rsidR="006C62A7" w:rsidRPr="004124E0" w:rsidRDefault="006C62A7" w:rsidP="003C047C">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9</w:t>
            </w:r>
          </w:p>
        </w:tc>
      </w:tr>
      <w:tr w:rsidR="007F49C0" w:rsidRPr="00B01DC5" w14:paraId="0DF36709" w14:textId="77777777" w:rsidTr="00B31A47">
        <w:trPr>
          <w:cantSplit/>
          <w:trHeight w:val="518"/>
        </w:trPr>
        <w:tc>
          <w:tcPr>
            <w:tcW w:w="426" w:type="dxa"/>
            <w:tcBorders>
              <w:top w:val="single" w:sz="4" w:space="0" w:color="auto"/>
              <w:left w:val="single" w:sz="4" w:space="0" w:color="auto"/>
              <w:bottom w:val="single" w:sz="4" w:space="0" w:color="auto"/>
              <w:right w:val="single" w:sz="4" w:space="0" w:color="auto"/>
            </w:tcBorders>
            <w:noWrap/>
            <w:hideMark/>
          </w:tcPr>
          <w:p w14:paraId="779B3BF1" w14:textId="77777777" w:rsidR="00A0169C" w:rsidRPr="00B01DC5" w:rsidRDefault="00A0169C" w:rsidP="00132142">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w:t>
            </w:r>
          </w:p>
        </w:tc>
        <w:tc>
          <w:tcPr>
            <w:tcW w:w="1701" w:type="dxa"/>
            <w:tcBorders>
              <w:top w:val="single" w:sz="4" w:space="0" w:color="auto"/>
              <w:left w:val="nil"/>
              <w:bottom w:val="single" w:sz="4" w:space="0" w:color="auto"/>
              <w:right w:val="single" w:sz="4" w:space="0" w:color="auto"/>
            </w:tcBorders>
            <w:hideMark/>
          </w:tcPr>
          <w:p w14:paraId="19577381" w14:textId="5868DAAC" w:rsidR="00A0169C" w:rsidRPr="00B01DC5" w:rsidRDefault="00734F5D" w:rsidP="000B0802">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w:t>
            </w:r>
            <w:r w:rsidR="00A0169C" w:rsidRPr="00B01DC5">
              <w:rPr>
                <w:rFonts w:ascii="Times New Roman" w:hAnsi="Times New Roman" w:cs="Times New Roman"/>
                <w:sz w:val="24"/>
                <w:szCs w:val="24"/>
              </w:rPr>
              <w:t>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4AF6E584" w14:textId="77777777" w:rsidR="00A0169C" w:rsidRPr="00B01DC5" w:rsidRDefault="00A0169C" w:rsidP="00C8016E">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70B529AD" w14:textId="77777777" w:rsidR="000D642D" w:rsidRDefault="00734F5D" w:rsidP="000D642D">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w:t>
            </w:r>
            <w:r w:rsidR="00A0169C" w:rsidRPr="00B01DC5">
              <w:rPr>
                <w:rFonts w:ascii="Times New Roman" w:hAnsi="Times New Roman" w:cs="Times New Roman"/>
                <w:sz w:val="24"/>
                <w:szCs w:val="24"/>
              </w:rPr>
              <w:t xml:space="preserve">епловая сеть отопления котельной № </w:t>
            </w:r>
            <w:r w:rsidR="000D642D">
              <w:rPr>
                <w:rFonts w:ascii="Times New Roman" w:hAnsi="Times New Roman" w:cs="Times New Roman"/>
                <w:sz w:val="24"/>
                <w:szCs w:val="24"/>
              </w:rPr>
              <w:t>4</w:t>
            </w:r>
            <w:r w:rsidR="00A0169C" w:rsidRPr="00B01DC5">
              <w:rPr>
                <w:rFonts w:ascii="Times New Roman" w:hAnsi="Times New Roman" w:cs="Times New Roman"/>
                <w:sz w:val="24"/>
                <w:szCs w:val="24"/>
              </w:rPr>
              <w:t>1</w:t>
            </w:r>
            <w:r w:rsidR="00813A6E">
              <w:rPr>
                <w:rFonts w:ascii="Times New Roman" w:hAnsi="Times New Roman" w:cs="Times New Roman"/>
                <w:sz w:val="24"/>
                <w:szCs w:val="24"/>
              </w:rPr>
              <w:t xml:space="preserve"> </w:t>
            </w:r>
            <w:r w:rsidR="00A0169C" w:rsidRPr="00B01DC5">
              <w:rPr>
                <w:rFonts w:ascii="Times New Roman" w:hAnsi="Times New Roman" w:cs="Times New Roman"/>
                <w:sz w:val="24"/>
                <w:szCs w:val="24"/>
              </w:rPr>
              <w:t xml:space="preserve">от </w:t>
            </w:r>
            <w:r w:rsidR="000D642D">
              <w:rPr>
                <w:rFonts w:ascii="Times New Roman" w:hAnsi="Times New Roman" w:cs="Times New Roman"/>
                <w:sz w:val="24"/>
                <w:szCs w:val="24"/>
              </w:rPr>
              <w:t xml:space="preserve">УП 2 до </w:t>
            </w:r>
          </w:p>
          <w:p w14:paraId="67ECFC64" w14:textId="710CC89B" w:rsidR="00A0169C" w:rsidRPr="00B01DC5" w:rsidRDefault="000D642D" w:rsidP="000D642D">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УП 21</w:t>
            </w:r>
            <w:r w:rsidR="00A0169C" w:rsidRPr="00B01DC5">
              <w:rPr>
                <w:rFonts w:ascii="Times New Roman" w:hAnsi="Times New Roman" w:cs="Times New Roman"/>
                <w:sz w:val="24"/>
                <w:szCs w:val="24"/>
              </w:rPr>
              <w:t xml:space="preserve"> в подземном исполнении</w:t>
            </w:r>
          </w:p>
        </w:tc>
        <w:tc>
          <w:tcPr>
            <w:tcW w:w="1701" w:type="dxa"/>
            <w:tcBorders>
              <w:top w:val="single" w:sz="4" w:space="0" w:color="auto"/>
              <w:left w:val="nil"/>
              <w:bottom w:val="single" w:sz="4" w:space="0" w:color="auto"/>
              <w:right w:val="single" w:sz="4" w:space="0" w:color="auto"/>
            </w:tcBorders>
            <w:hideMark/>
          </w:tcPr>
          <w:p w14:paraId="099B7AD2" w14:textId="77777777" w:rsidR="00A0169C" w:rsidRPr="00B01DC5" w:rsidRDefault="00A0169C" w:rsidP="000545D9">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2CC392BF" w14:textId="2F6A383B" w:rsidR="00A0169C" w:rsidRPr="00B01DC5" w:rsidRDefault="000D642D" w:rsidP="000D642D">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273</w:t>
            </w:r>
          </w:p>
        </w:tc>
        <w:tc>
          <w:tcPr>
            <w:tcW w:w="567" w:type="dxa"/>
            <w:tcBorders>
              <w:top w:val="single" w:sz="4" w:space="0" w:color="auto"/>
              <w:left w:val="nil"/>
              <w:bottom w:val="single" w:sz="4" w:space="0" w:color="auto"/>
              <w:right w:val="single" w:sz="4" w:space="0" w:color="auto"/>
            </w:tcBorders>
            <w:noWrap/>
            <w:hideMark/>
          </w:tcPr>
          <w:p w14:paraId="65E175A9" w14:textId="77C625D2" w:rsidR="00A0169C" w:rsidRPr="00B01DC5" w:rsidRDefault="000D642D" w:rsidP="000D642D">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384,5</w:t>
            </w:r>
          </w:p>
        </w:tc>
        <w:tc>
          <w:tcPr>
            <w:tcW w:w="708" w:type="dxa"/>
            <w:tcBorders>
              <w:top w:val="single" w:sz="4" w:space="0" w:color="auto"/>
              <w:left w:val="nil"/>
              <w:bottom w:val="single" w:sz="4" w:space="0" w:color="auto"/>
              <w:right w:val="single" w:sz="4" w:space="0" w:color="auto"/>
            </w:tcBorders>
            <w:noWrap/>
            <w:hideMark/>
          </w:tcPr>
          <w:p w14:paraId="156BD127" w14:textId="294050C0" w:rsidR="00A0169C" w:rsidRPr="00B01DC5" w:rsidRDefault="00A0169C" w:rsidP="000D642D">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w:t>
            </w:r>
            <w:r w:rsidR="000D642D">
              <w:rPr>
                <w:rFonts w:ascii="Times New Roman" w:hAnsi="Times New Roman" w:cs="Times New Roman"/>
                <w:sz w:val="24"/>
                <w:szCs w:val="24"/>
              </w:rPr>
              <w:t>33</w:t>
            </w:r>
          </w:p>
        </w:tc>
        <w:tc>
          <w:tcPr>
            <w:tcW w:w="567" w:type="dxa"/>
            <w:tcBorders>
              <w:top w:val="single" w:sz="4" w:space="0" w:color="auto"/>
              <w:left w:val="nil"/>
              <w:bottom w:val="single" w:sz="4" w:space="0" w:color="auto"/>
              <w:right w:val="single" w:sz="4" w:space="0" w:color="auto"/>
            </w:tcBorders>
            <w:noWrap/>
            <w:hideMark/>
          </w:tcPr>
          <w:p w14:paraId="64438933" w14:textId="0D4FA64B" w:rsidR="00A0169C" w:rsidRPr="00B01DC5" w:rsidRDefault="000D642D" w:rsidP="001C0B65">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384,5</w:t>
            </w:r>
          </w:p>
        </w:tc>
      </w:tr>
      <w:tr w:rsidR="007F49C0" w:rsidRPr="00B01DC5" w14:paraId="7903561E" w14:textId="77777777" w:rsidTr="00FF68CC">
        <w:trPr>
          <w:cantSplit/>
          <w:trHeight w:val="1671"/>
        </w:trPr>
        <w:tc>
          <w:tcPr>
            <w:tcW w:w="426" w:type="dxa"/>
            <w:tcBorders>
              <w:top w:val="nil"/>
              <w:left w:val="single" w:sz="4" w:space="0" w:color="auto"/>
              <w:bottom w:val="single" w:sz="4" w:space="0" w:color="auto"/>
              <w:right w:val="single" w:sz="4" w:space="0" w:color="auto"/>
            </w:tcBorders>
            <w:noWrap/>
            <w:hideMark/>
          </w:tcPr>
          <w:p w14:paraId="4DC48143" w14:textId="77777777" w:rsidR="00A0169C" w:rsidRPr="00B01DC5" w:rsidRDefault="00A0169C" w:rsidP="00132142">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2</w:t>
            </w:r>
          </w:p>
        </w:tc>
        <w:tc>
          <w:tcPr>
            <w:tcW w:w="1701" w:type="dxa"/>
            <w:tcBorders>
              <w:top w:val="nil"/>
              <w:left w:val="nil"/>
              <w:bottom w:val="single" w:sz="4" w:space="0" w:color="auto"/>
              <w:right w:val="single" w:sz="4" w:space="0" w:color="auto"/>
            </w:tcBorders>
            <w:hideMark/>
          </w:tcPr>
          <w:p w14:paraId="069FBBA3" w14:textId="65AD3277" w:rsidR="00A0169C" w:rsidRPr="00B01DC5" w:rsidRDefault="00734F5D" w:rsidP="000B0802">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w:t>
            </w:r>
            <w:r w:rsidR="00A0169C" w:rsidRPr="00B01DC5">
              <w:rPr>
                <w:rFonts w:ascii="Times New Roman" w:hAnsi="Times New Roman" w:cs="Times New Roman"/>
                <w:sz w:val="24"/>
                <w:szCs w:val="24"/>
              </w:rPr>
              <w:t>еконструкция трубопроводов</w:t>
            </w:r>
          </w:p>
        </w:tc>
        <w:tc>
          <w:tcPr>
            <w:tcW w:w="1275" w:type="dxa"/>
            <w:tcBorders>
              <w:top w:val="nil"/>
              <w:left w:val="nil"/>
              <w:bottom w:val="single" w:sz="4" w:space="0" w:color="auto"/>
              <w:right w:val="single" w:sz="4" w:space="0" w:color="auto"/>
            </w:tcBorders>
            <w:hideMark/>
          </w:tcPr>
          <w:p w14:paraId="38EE1CF4" w14:textId="77777777" w:rsidR="00A0169C" w:rsidRPr="00B01DC5" w:rsidRDefault="00A0169C" w:rsidP="00C8016E">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73E0ECD8" w14:textId="77777777" w:rsidR="000D642D" w:rsidRDefault="00734F5D" w:rsidP="000D642D">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w:t>
            </w:r>
            <w:r w:rsidR="00A0169C" w:rsidRPr="00B01DC5">
              <w:rPr>
                <w:rFonts w:ascii="Times New Roman" w:hAnsi="Times New Roman" w:cs="Times New Roman"/>
                <w:sz w:val="24"/>
                <w:szCs w:val="24"/>
              </w:rPr>
              <w:t xml:space="preserve">епловая сеть отопления котельной № </w:t>
            </w:r>
            <w:r w:rsidR="000D642D">
              <w:rPr>
                <w:rFonts w:ascii="Times New Roman" w:hAnsi="Times New Roman" w:cs="Times New Roman"/>
                <w:sz w:val="24"/>
                <w:szCs w:val="24"/>
              </w:rPr>
              <w:t>4</w:t>
            </w:r>
            <w:r w:rsidR="00A0169C" w:rsidRPr="00B01DC5">
              <w:rPr>
                <w:rFonts w:ascii="Times New Roman" w:hAnsi="Times New Roman" w:cs="Times New Roman"/>
                <w:sz w:val="24"/>
                <w:szCs w:val="24"/>
              </w:rPr>
              <w:t>1</w:t>
            </w:r>
            <w:r w:rsidR="00DE7CD2">
              <w:rPr>
                <w:rFonts w:ascii="Times New Roman" w:hAnsi="Times New Roman" w:cs="Times New Roman"/>
                <w:sz w:val="24"/>
                <w:szCs w:val="24"/>
              </w:rPr>
              <w:t xml:space="preserve"> </w:t>
            </w:r>
            <w:r w:rsidR="00A0169C" w:rsidRPr="00B01DC5">
              <w:rPr>
                <w:rFonts w:ascii="Times New Roman" w:hAnsi="Times New Roman" w:cs="Times New Roman"/>
                <w:sz w:val="24"/>
                <w:szCs w:val="24"/>
              </w:rPr>
              <w:t xml:space="preserve">от </w:t>
            </w:r>
            <w:r w:rsidR="000D642D">
              <w:rPr>
                <w:rFonts w:ascii="Times New Roman" w:hAnsi="Times New Roman" w:cs="Times New Roman"/>
                <w:sz w:val="24"/>
                <w:szCs w:val="24"/>
              </w:rPr>
              <w:t xml:space="preserve">УП 12 до </w:t>
            </w:r>
          </w:p>
          <w:p w14:paraId="71BC45F2" w14:textId="16EB0BC3" w:rsidR="00A0169C" w:rsidRPr="00B01DC5" w:rsidRDefault="000D642D" w:rsidP="000D642D">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УП 14</w:t>
            </w:r>
            <w:r w:rsidR="00A0169C" w:rsidRPr="00B01DC5">
              <w:rPr>
                <w:rFonts w:ascii="Times New Roman" w:hAnsi="Times New Roman" w:cs="Times New Roman"/>
                <w:sz w:val="24"/>
                <w:szCs w:val="24"/>
              </w:rPr>
              <w:t xml:space="preserve"> в подземном исполнении</w:t>
            </w:r>
          </w:p>
        </w:tc>
        <w:tc>
          <w:tcPr>
            <w:tcW w:w="1701" w:type="dxa"/>
            <w:tcBorders>
              <w:top w:val="nil"/>
              <w:left w:val="nil"/>
              <w:bottom w:val="single" w:sz="4" w:space="0" w:color="auto"/>
              <w:right w:val="single" w:sz="4" w:space="0" w:color="auto"/>
            </w:tcBorders>
            <w:hideMark/>
          </w:tcPr>
          <w:p w14:paraId="5ED43D83" w14:textId="77777777" w:rsidR="00A0169C" w:rsidRPr="00B01DC5" w:rsidRDefault="00A0169C" w:rsidP="000545D9">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0F48BA50" w14:textId="42D7BFE9" w:rsidR="00A0169C" w:rsidRPr="00B01DC5" w:rsidRDefault="000D642D" w:rsidP="001C0B65">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32</w:t>
            </w:r>
          </w:p>
        </w:tc>
        <w:tc>
          <w:tcPr>
            <w:tcW w:w="567" w:type="dxa"/>
            <w:tcBorders>
              <w:top w:val="nil"/>
              <w:left w:val="nil"/>
              <w:bottom w:val="single" w:sz="4" w:space="0" w:color="auto"/>
              <w:right w:val="single" w:sz="4" w:space="0" w:color="auto"/>
            </w:tcBorders>
            <w:noWrap/>
            <w:hideMark/>
          </w:tcPr>
          <w:p w14:paraId="74203BDE" w14:textId="3A462927" w:rsidR="00A0169C" w:rsidRPr="00B01DC5" w:rsidRDefault="000D642D" w:rsidP="001C0B65">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54,6</w:t>
            </w:r>
          </w:p>
        </w:tc>
        <w:tc>
          <w:tcPr>
            <w:tcW w:w="708" w:type="dxa"/>
            <w:tcBorders>
              <w:top w:val="nil"/>
              <w:left w:val="nil"/>
              <w:bottom w:val="single" w:sz="4" w:space="0" w:color="auto"/>
              <w:right w:val="single" w:sz="4" w:space="0" w:color="auto"/>
            </w:tcBorders>
            <w:noWrap/>
            <w:hideMark/>
          </w:tcPr>
          <w:p w14:paraId="13A5A551" w14:textId="090F0CDD" w:rsidR="00A0169C" w:rsidRPr="00B01DC5" w:rsidRDefault="000D642D" w:rsidP="001C0B6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567" w:type="dxa"/>
            <w:tcBorders>
              <w:top w:val="nil"/>
              <w:left w:val="nil"/>
              <w:bottom w:val="single" w:sz="4" w:space="0" w:color="auto"/>
              <w:right w:val="single" w:sz="4" w:space="0" w:color="auto"/>
            </w:tcBorders>
            <w:noWrap/>
            <w:hideMark/>
          </w:tcPr>
          <w:p w14:paraId="54C3DD08" w14:textId="2DE1F886" w:rsidR="00A0169C" w:rsidRPr="00B01DC5" w:rsidRDefault="000D642D" w:rsidP="001C0B65">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54,6</w:t>
            </w:r>
          </w:p>
        </w:tc>
      </w:tr>
      <w:tr w:rsidR="007F49C0" w:rsidRPr="00B01DC5" w14:paraId="2E4F8EF3" w14:textId="77777777" w:rsidTr="006453BC">
        <w:trPr>
          <w:cantSplit/>
          <w:trHeight w:val="1974"/>
        </w:trPr>
        <w:tc>
          <w:tcPr>
            <w:tcW w:w="426" w:type="dxa"/>
            <w:tcBorders>
              <w:top w:val="nil"/>
              <w:left w:val="single" w:sz="4" w:space="0" w:color="auto"/>
              <w:bottom w:val="single" w:sz="4" w:space="0" w:color="auto"/>
              <w:right w:val="single" w:sz="4" w:space="0" w:color="auto"/>
            </w:tcBorders>
            <w:noWrap/>
            <w:hideMark/>
          </w:tcPr>
          <w:p w14:paraId="100BB16A" w14:textId="77777777" w:rsidR="00A0169C" w:rsidRPr="00B01DC5" w:rsidRDefault="00A0169C" w:rsidP="00132142">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lastRenderedPageBreak/>
              <w:t>3</w:t>
            </w:r>
          </w:p>
        </w:tc>
        <w:tc>
          <w:tcPr>
            <w:tcW w:w="1701" w:type="dxa"/>
            <w:tcBorders>
              <w:top w:val="nil"/>
              <w:left w:val="nil"/>
              <w:bottom w:val="single" w:sz="4" w:space="0" w:color="auto"/>
              <w:right w:val="single" w:sz="4" w:space="0" w:color="auto"/>
            </w:tcBorders>
            <w:hideMark/>
          </w:tcPr>
          <w:p w14:paraId="2BA1F45E" w14:textId="00F0D9FD" w:rsidR="00A0169C" w:rsidRPr="00B01DC5" w:rsidRDefault="00734F5D" w:rsidP="000B0802">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w:t>
            </w:r>
            <w:r w:rsidR="00A0169C" w:rsidRPr="00B01DC5">
              <w:rPr>
                <w:rFonts w:ascii="Times New Roman" w:hAnsi="Times New Roman" w:cs="Times New Roman"/>
                <w:sz w:val="24"/>
                <w:szCs w:val="24"/>
              </w:rPr>
              <w:t>еконструкция трубопроводов</w:t>
            </w:r>
          </w:p>
        </w:tc>
        <w:tc>
          <w:tcPr>
            <w:tcW w:w="1275" w:type="dxa"/>
            <w:tcBorders>
              <w:top w:val="nil"/>
              <w:left w:val="nil"/>
              <w:bottom w:val="single" w:sz="4" w:space="0" w:color="auto"/>
              <w:right w:val="single" w:sz="4" w:space="0" w:color="auto"/>
            </w:tcBorders>
            <w:hideMark/>
          </w:tcPr>
          <w:p w14:paraId="7F289136" w14:textId="77777777" w:rsidR="00A0169C" w:rsidRPr="00B01DC5" w:rsidRDefault="00A0169C" w:rsidP="00C8016E">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61180FE8" w14:textId="0D2EE7DD" w:rsidR="00A0169C" w:rsidRPr="00B01DC5" w:rsidRDefault="000D642D" w:rsidP="00B31A47">
            <w:pPr>
              <w:widowControl w:val="0"/>
              <w:suppressAutoHyphens/>
              <w:spacing w:after="0" w:line="240" w:lineRule="auto"/>
              <w:rPr>
                <w:rFonts w:ascii="Times New Roman" w:hAnsi="Times New Roman" w:cs="Times New Roman"/>
                <w:sz w:val="24"/>
                <w:szCs w:val="24"/>
              </w:rPr>
            </w:pPr>
            <w:r w:rsidRPr="000D642D">
              <w:rPr>
                <w:rFonts w:ascii="Times New Roman" w:hAnsi="Times New Roman" w:cs="Times New Roman"/>
                <w:sz w:val="24"/>
                <w:szCs w:val="24"/>
              </w:rPr>
              <w:t>тепловая сеть отопления котельной № 41 от УП 18 до           УП 20  в подземном исполнении</w:t>
            </w:r>
          </w:p>
        </w:tc>
        <w:tc>
          <w:tcPr>
            <w:tcW w:w="1701" w:type="dxa"/>
            <w:tcBorders>
              <w:top w:val="nil"/>
              <w:left w:val="nil"/>
              <w:bottom w:val="single" w:sz="4" w:space="0" w:color="auto"/>
              <w:right w:val="single" w:sz="4" w:space="0" w:color="auto"/>
            </w:tcBorders>
            <w:hideMark/>
          </w:tcPr>
          <w:p w14:paraId="7327347C" w14:textId="77777777" w:rsidR="00A0169C" w:rsidRPr="00B01DC5" w:rsidRDefault="00A0169C" w:rsidP="000545D9">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421566E4" w14:textId="751216E4" w:rsidR="00A0169C" w:rsidRPr="00B01DC5" w:rsidRDefault="000D642D" w:rsidP="001C0B65">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40</w:t>
            </w:r>
          </w:p>
        </w:tc>
        <w:tc>
          <w:tcPr>
            <w:tcW w:w="567" w:type="dxa"/>
            <w:tcBorders>
              <w:top w:val="nil"/>
              <w:left w:val="nil"/>
              <w:bottom w:val="single" w:sz="4" w:space="0" w:color="auto"/>
              <w:right w:val="single" w:sz="4" w:space="0" w:color="auto"/>
            </w:tcBorders>
            <w:noWrap/>
            <w:hideMark/>
          </w:tcPr>
          <w:p w14:paraId="4A191DC2" w14:textId="60204140" w:rsidR="00A0169C" w:rsidRPr="00B01DC5" w:rsidRDefault="000D642D" w:rsidP="001C0B65">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36,3</w:t>
            </w:r>
          </w:p>
        </w:tc>
        <w:tc>
          <w:tcPr>
            <w:tcW w:w="708" w:type="dxa"/>
            <w:tcBorders>
              <w:top w:val="nil"/>
              <w:left w:val="nil"/>
              <w:bottom w:val="single" w:sz="4" w:space="0" w:color="auto"/>
              <w:right w:val="single" w:sz="4" w:space="0" w:color="auto"/>
            </w:tcBorders>
            <w:noWrap/>
            <w:hideMark/>
          </w:tcPr>
          <w:p w14:paraId="409768A7" w14:textId="71A22822" w:rsidR="00A0169C" w:rsidRPr="00B01DC5" w:rsidRDefault="000D642D" w:rsidP="001C0B6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A0169C" w:rsidRPr="00B01DC5">
              <w:rPr>
                <w:rFonts w:ascii="Times New Roman" w:hAnsi="Times New Roman" w:cs="Times New Roman"/>
                <w:sz w:val="24"/>
                <w:szCs w:val="24"/>
              </w:rPr>
              <w:t>0</w:t>
            </w:r>
          </w:p>
        </w:tc>
        <w:tc>
          <w:tcPr>
            <w:tcW w:w="567" w:type="dxa"/>
            <w:tcBorders>
              <w:top w:val="nil"/>
              <w:left w:val="nil"/>
              <w:bottom w:val="single" w:sz="4" w:space="0" w:color="auto"/>
              <w:right w:val="single" w:sz="4" w:space="0" w:color="auto"/>
            </w:tcBorders>
            <w:noWrap/>
            <w:hideMark/>
          </w:tcPr>
          <w:p w14:paraId="0B96ABF5" w14:textId="26DEB858" w:rsidR="00A0169C" w:rsidRPr="00B01DC5" w:rsidRDefault="000D642D" w:rsidP="000D642D">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36,3</w:t>
            </w:r>
          </w:p>
        </w:tc>
      </w:tr>
      <w:tr w:rsidR="00FF68CC" w:rsidRPr="00B01DC5" w14:paraId="7CB543AA" w14:textId="77777777" w:rsidTr="006453BC">
        <w:trPr>
          <w:cantSplit/>
          <w:trHeight w:val="1987"/>
        </w:trPr>
        <w:tc>
          <w:tcPr>
            <w:tcW w:w="426" w:type="dxa"/>
            <w:tcBorders>
              <w:top w:val="nil"/>
              <w:left w:val="single" w:sz="4" w:space="0" w:color="auto"/>
              <w:right w:val="single" w:sz="4" w:space="0" w:color="auto"/>
            </w:tcBorders>
            <w:noWrap/>
          </w:tcPr>
          <w:p w14:paraId="5279EC9F" w14:textId="77777777" w:rsidR="00FF68CC" w:rsidRPr="00B01DC5" w:rsidRDefault="00FF68CC" w:rsidP="00B31A47">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4</w:t>
            </w:r>
          </w:p>
          <w:p w14:paraId="16BE381A" w14:textId="77777777" w:rsidR="00FF68CC" w:rsidRPr="00B01DC5" w:rsidRDefault="00FF68CC" w:rsidP="00B31A47">
            <w:pPr>
              <w:widowControl w:val="0"/>
              <w:suppressAutoHyphens/>
              <w:spacing w:after="0" w:line="240" w:lineRule="auto"/>
              <w:ind w:left="-105" w:right="-126"/>
              <w:jc w:val="center"/>
              <w:rPr>
                <w:rFonts w:ascii="Times New Roman" w:hAnsi="Times New Roman" w:cs="Times New Roman"/>
                <w:sz w:val="24"/>
                <w:szCs w:val="24"/>
              </w:rPr>
            </w:pPr>
          </w:p>
        </w:tc>
        <w:tc>
          <w:tcPr>
            <w:tcW w:w="1701" w:type="dxa"/>
            <w:tcBorders>
              <w:top w:val="nil"/>
              <w:left w:val="nil"/>
              <w:right w:val="single" w:sz="4" w:space="0" w:color="auto"/>
            </w:tcBorders>
          </w:tcPr>
          <w:p w14:paraId="6D4FF9F1" w14:textId="77777777" w:rsidR="00FF68CC" w:rsidRPr="00B01DC5" w:rsidRDefault="00FF68CC" w:rsidP="00B31A4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 xml:space="preserve">Реконструкция </w:t>
            </w:r>
          </w:p>
          <w:p w14:paraId="1A7B0441" w14:textId="3034893D" w:rsidR="00FF68CC" w:rsidRPr="00B01DC5" w:rsidRDefault="00FF68CC" w:rsidP="00B31A4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трубопроводов</w:t>
            </w:r>
          </w:p>
        </w:tc>
        <w:tc>
          <w:tcPr>
            <w:tcW w:w="1275" w:type="dxa"/>
            <w:tcBorders>
              <w:top w:val="nil"/>
              <w:left w:val="nil"/>
              <w:right w:val="single" w:sz="4" w:space="0" w:color="auto"/>
            </w:tcBorders>
          </w:tcPr>
          <w:p w14:paraId="77204BBF" w14:textId="77777777" w:rsidR="00FF68CC" w:rsidRPr="00B01DC5" w:rsidRDefault="00FF68CC"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снижение уровня </w:t>
            </w:r>
          </w:p>
          <w:p w14:paraId="7C5EFE09" w14:textId="2D06C437" w:rsidR="00FF68CC" w:rsidRPr="00B01DC5" w:rsidRDefault="00FF68CC"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износа</w:t>
            </w:r>
          </w:p>
        </w:tc>
        <w:tc>
          <w:tcPr>
            <w:tcW w:w="1985" w:type="dxa"/>
            <w:tcBorders>
              <w:top w:val="nil"/>
              <w:left w:val="nil"/>
              <w:right w:val="single" w:sz="4" w:space="0" w:color="auto"/>
            </w:tcBorders>
          </w:tcPr>
          <w:p w14:paraId="6344A9F6" w14:textId="37CF98C0" w:rsidR="00FF68CC" w:rsidRPr="00B01DC5" w:rsidRDefault="000D642D" w:rsidP="00B31A47">
            <w:pPr>
              <w:widowControl w:val="0"/>
              <w:suppressAutoHyphens/>
              <w:spacing w:after="0" w:line="240" w:lineRule="auto"/>
              <w:rPr>
                <w:rFonts w:ascii="Times New Roman" w:hAnsi="Times New Roman" w:cs="Times New Roman"/>
                <w:sz w:val="24"/>
                <w:szCs w:val="24"/>
              </w:rPr>
            </w:pPr>
            <w:r w:rsidRPr="000D642D">
              <w:rPr>
                <w:rFonts w:ascii="Times New Roman" w:hAnsi="Times New Roman" w:cs="Times New Roman"/>
                <w:sz w:val="24"/>
                <w:szCs w:val="24"/>
              </w:rPr>
              <w:t>тепловая сеть отопления котельной № 19 от УП 1 до           УП 39 в подземном исполнении</w:t>
            </w:r>
          </w:p>
        </w:tc>
        <w:tc>
          <w:tcPr>
            <w:tcW w:w="1701" w:type="dxa"/>
            <w:tcBorders>
              <w:top w:val="nil"/>
              <w:left w:val="nil"/>
              <w:right w:val="single" w:sz="4" w:space="0" w:color="auto"/>
            </w:tcBorders>
          </w:tcPr>
          <w:p w14:paraId="5C392499" w14:textId="755E8FD8" w:rsidR="00FF68CC" w:rsidRPr="00B01DC5" w:rsidRDefault="00FF68CC" w:rsidP="00B31A47">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right w:val="single" w:sz="4" w:space="0" w:color="auto"/>
            </w:tcBorders>
            <w:noWrap/>
          </w:tcPr>
          <w:p w14:paraId="173DE072" w14:textId="18589597" w:rsidR="00FF68CC" w:rsidRPr="00B01DC5" w:rsidRDefault="00FF68CC" w:rsidP="000D642D">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w:t>
            </w:r>
            <w:r w:rsidR="000D642D">
              <w:rPr>
                <w:rFonts w:ascii="Times New Roman" w:hAnsi="Times New Roman" w:cs="Times New Roman"/>
                <w:sz w:val="24"/>
                <w:szCs w:val="24"/>
              </w:rPr>
              <w:t>08</w:t>
            </w:r>
          </w:p>
        </w:tc>
        <w:tc>
          <w:tcPr>
            <w:tcW w:w="567" w:type="dxa"/>
            <w:tcBorders>
              <w:top w:val="nil"/>
              <w:left w:val="nil"/>
              <w:right w:val="single" w:sz="4" w:space="0" w:color="auto"/>
            </w:tcBorders>
            <w:noWrap/>
          </w:tcPr>
          <w:p w14:paraId="3BD8273E" w14:textId="5331A612" w:rsidR="00FF68CC" w:rsidRPr="00B01DC5" w:rsidRDefault="000D642D" w:rsidP="000D642D">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42,1</w:t>
            </w:r>
          </w:p>
        </w:tc>
        <w:tc>
          <w:tcPr>
            <w:tcW w:w="708" w:type="dxa"/>
            <w:tcBorders>
              <w:top w:val="nil"/>
              <w:left w:val="nil"/>
              <w:right w:val="single" w:sz="4" w:space="0" w:color="auto"/>
            </w:tcBorders>
            <w:noWrap/>
          </w:tcPr>
          <w:p w14:paraId="6E664758" w14:textId="22FE7A93" w:rsidR="00FF68CC" w:rsidRPr="00B01DC5" w:rsidRDefault="000D642D" w:rsidP="000D642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567" w:type="dxa"/>
            <w:tcBorders>
              <w:top w:val="nil"/>
              <w:left w:val="nil"/>
              <w:right w:val="single" w:sz="4" w:space="0" w:color="auto"/>
            </w:tcBorders>
            <w:noWrap/>
          </w:tcPr>
          <w:p w14:paraId="64CBE24B" w14:textId="57332CE6" w:rsidR="00FF68CC" w:rsidRPr="00B01DC5" w:rsidRDefault="000D642D" w:rsidP="000D642D">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42,1</w:t>
            </w:r>
          </w:p>
        </w:tc>
      </w:tr>
      <w:tr w:rsidR="00B31A47" w:rsidRPr="00B01DC5" w14:paraId="021B75B6" w14:textId="77777777" w:rsidTr="006453BC">
        <w:trPr>
          <w:cantSplit/>
          <w:trHeight w:val="1972"/>
        </w:trPr>
        <w:tc>
          <w:tcPr>
            <w:tcW w:w="426" w:type="dxa"/>
            <w:tcBorders>
              <w:top w:val="single" w:sz="4" w:space="0" w:color="auto"/>
              <w:left w:val="single" w:sz="4" w:space="0" w:color="auto"/>
              <w:bottom w:val="single" w:sz="4" w:space="0" w:color="auto"/>
              <w:right w:val="single" w:sz="4" w:space="0" w:color="auto"/>
            </w:tcBorders>
            <w:noWrap/>
            <w:hideMark/>
          </w:tcPr>
          <w:p w14:paraId="67B28C6B" w14:textId="77777777" w:rsidR="00B31A47" w:rsidRPr="00B01DC5" w:rsidRDefault="00B31A47" w:rsidP="00B31A47">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5</w:t>
            </w:r>
          </w:p>
        </w:tc>
        <w:tc>
          <w:tcPr>
            <w:tcW w:w="1701" w:type="dxa"/>
            <w:tcBorders>
              <w:top w:val="single" w:sz="4" w:space="0" w:color="auto"/>
              <w:left w:val="nil"/>
              <w:bottom w:val="single" w:sz="4" w:space="0" w:color="auto"/>
              <w:right w:val="single" w:sz="4" w:space="0" w:color="auto"/>
            </w:tcBorders>
            <w:hideMark/>
          </w:tcPr>
          <w:p w14:paraId="47C1CD9F" w14:textId="14BA53EE" w:rsidR="00B31A47" w:rsidRPr="00B01DC5" w:rsidRDefault="00B31A47" w:rsidP="00B31A4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70FA240D" w14:textId="77777777" w:rsidR="00B31A47" w:rsidRPr="00B01DC5"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tcPr>
          <w:p w14:paraId="1203A5B8" w14:textId="63DB8E85" w:rsidR="00B31A47" w:rsidRPr="00B01DC5" w:rsidRDefault="000D642D" w:rsidP="00B31A47">
            <w:pPr>
              <w:widowControl w:val="0"/>
              <w:suppressAutoHyphens/>
              <w:spacing w:after="0" w:line="240" w:lineRule="auto"/>
              <w:rPr>
                <w:rFonts w:ascii="Times New Roman" w:hAnsi="Times New Roman" w:cs="Times New Roman"/>
                <w:sz w:val="24"/>
                <w:szCs w:val="24"/>
              </w:rPr>
            </w:pPr>
            <w:r w:rsidRPr="000D642D">
              <w:rPr>
                <w:rFonts w:ascii="Times New Roman" w:hAnsi="Times New Roman" w:cs="Times New Roman"/>
                <w:sz w:val="24"/>
                <w:szCs w:val="24"/>
              </w:rPr>
              <w:t>тепловая сеть отопления котельной № 19 от УП 17 до           УП 19 в подземном исполнении</w:t>
            </w:r>
          </w:p>
        </w:tc>
        <w:tc>
          <w:tcPr>
            <w:tcW w:w="1701" w:type="dxa"/>
            <w:tcBorders>
              <w:top w:val="single" w:sz="4" w:space="0" w:color="auto"/>
              <w:left w:val="nil"/>
              <w:bottom w:val="single" w:sz="4" w:space="0" w:color="auto"/>
              <w:right w:val="single" w:sz="4" w:space="0" w:color="auto"/>
            </w:tcBorders>
            <w:hideMark/>
          </w:tcPr>
          <w:p w14:paraId="30F92DE1" w14:textId="77777777" w:rsidR="00B31A47" w:rsidRPr="00B01DC5" w:rsidRDefault="00B31A47" w:rsidP="00B31A47">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6261E6C1" w14:textId="45375274" w:rsidR="00B31A47" w:rsidRPr="00B01DC5" w:rsidRDefault="00B31A47" w:rsidP="000D642D">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w:t>
            </w:r>
            <w:r w:rsidR="000D642D">
              <w:rPr>
                <w:rFonts w:ascii="Times New Roman" w:hAnsi="Times New Roman" w:cs="Times New Roman"/>
                <w:sz w:val="24"/>
                <w:szCs w:val="24"/>
              </w:rPr>
              <w:t>8</w:t>
            </w:r>
          </w:p>
        </w:tc>
        <w:tc>
          <w:tcPr>
            <w:tcW w:w="567" w:type="dxa"/>
            <w:tcBorders>
              <w:top w:val="single" w:sz="4" w:space="0" w:color="auto"/>
              <w:left w:val="nil"/>
              <w:bottom w:val="single" w:sz="4" w:space="0" w:color="auto"/>
              <w:right w:val="single" w:sz="4" w:space="0" w:color="auto"/>
            </w:tcBorders>
            <w:noWrap/>
            <w:hideMark/>
          </w:tcPr>
          <w:p w14:paraId="60DE6808" w14:textId="17CB29C9" w:rsidR="00B31A47" w:rsidRPr="00B01DC5" w:rsidRDefault="000D642D" w:rsidP="000D642D">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51,5</w:t>
            </w:r>
          </w:p>
        </w:tc>
        <w:tc>
          <w:tcPr>
            <w:tcW w:w="708" w:type="dxa"/>
            <w:tcBorders>
              <w:top w:val="single" w:sz="4" w:space="0" w:color="auto"/>
              <w:left w:val="nil"/>
              <w:bottom w:val="single" w:sz="4" w:space="0" w:color="auto"/>
              <w:right w:val="single" w:sz="4" w:space="0" w:color="auto"/>
            </w:tcBorders>
            <w:noWrap/>
            <w:hideMark/>
          </w:tcPr>
          <w:p w14:paraId="4F49E6A7" w14:textId="47905C87" w:rsidR="00B31A47" w:rsidRPr="00B01DC5" w:rsidRDefault="000D642D" w:rsidP="000D642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567" w:type="dxa"/>
            <w:tcBorders>
              <w:top w:val="single" w:sz="4" w:space="0" w:color="auto"/>
              <w:left w:val="nil"/>
              <w:bottom w:val="single" w:sz="4" w:space="0" w:color="auto"/>
              <w:right w:val="single" w:sz="4" w:space="0" w:color="auto"/>
            </w:tcBorders>
            <w:noWrap/>
            <w:hideMark/>
          </w:tcPr>
          <w:p w14:paraId="61227626" w14:textId="147195F0" w:rsidR="00B31A47" w:rsidRPr="00B01DC5" w:rsidRDefault="000D642D" w:rsidP="000D642D">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51,5</w:t>
            </w:r>
          </w:p>
        </w:tc>
      </w:tr>
      <w:tr w:rsidR="00B31A47" w:rsidRPr="00B01DC5" w14:paraId="4A526AD2" w14:textId="77777777" w:rsidTr="006453BC">
        <w:trPr>
          <w:cantSplit/>
          <w:trHeight w:val="2553"/>
        </w:trPr>
        <w:tc>
          <w:tcPr>
            <w:tcW w:w="426" w:type="dxa"/>
            <w:tcBorders>
              <w:top w:val="nil"/>
              <w:left w:val="single" w:sz="4" w:space="0" w:color="auto"/>
              <w:bottom w:val="single" w:sz="4" w:space="0" w:color="auto"/>
              <w:right w:val="single" w:sz="4" w:space="0" w:color="auto"/>
            </w:tcBorders>
            <w:noWrap/>
            <w:hideMark/>
          </w:tcPr>
          <w:p w14:paraId="727F7BCA" w14:textId="77777777" w:rsidR="00B31A47" w:rsidRPr="00B01DC5" w:rsidRDefault="00B31A47" w:rsidP="00B31A47">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6</w:t>
            </w:r>
          </w:p>
        </w:tc>
        <w:tc>
          <w:tcPr>
            <w:tcW w:w="1701" w:type="dxa"/>
            <w:tcBorders>
              <w:top w:val="nil"/>
              <w:left w:val="nil"/>
              <w:bottom w:val="single" w:sz="4" w:space="0" w:color="auto"/>
              <w:right w:val="single" w:sz="4" w:space="0" w:color="auto"/>
            </w:tcBorders>
            <w:hideMark/>
          </w:tcPr>
          <w:p w14:paraId="1FBCE8D3" w14:textId="6E5343A3" w:rsidR="00B31A47" w:rsidRPr="00B01DC5" w:rsidRDefault="00B31A47" w:rsidP="00B31A4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2D3CBB8C" w14:textId="77777777" w:rsidR="00B31A47" w:rsidRPr="00B01DC5"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tcPr>
          <w:p w14:paraId="693E6EC7" w14:textId="77777777" w:rsidR="00A83972" w:rsidRDefault="000D642D" w:rsidP="00B31A47">
            <w:pPr>
              <w:widowControl w:val="0"/>
              <w:suppressAutoHyphens/>
              <w:spacing w:after="0" w:line="240" w:lineRule="auto"/>
              <w:rPr>
                <w:rFonts w:ascii="Times New Roman" w:hAnsi="Times New Roman" w:cs="Times New Roman"/>
                <w:sz w:val="24"/>
                <w:szCs w:val="24"/>
              </w:rPr>
            </w:pPr>
            <w:r w:rsidRPr="000D642D">
              <w:rPr>
                <w:rFonts w:ascii="Times New Roman" w:hAnsi="Times New Roman" w:cs="Times New Roman"/>
                <w:sz w:val="24"/>
                <w:szCs w:val="24"/>
              </w:rPr>
              <w:t>тепловая сеть отопления котельной № 19 от УП 19 до ввода в здание СОШ</w:t>
            </w:r>
            <w:r w:rsidR="00A83972">
              <w:rPr>
                <w:rFonts w:ascii="Times New Roman" w:hAnsi="Times New Roman" w:cs="Times New Roman"/>
                <w:sz w:val="24"/>
                <w:szCs w:val="24"/>
              </w:rPr>
              <w:t xml:space="preserve"> </w:t>
            </w:r>
            <w:r w:rsidRPr="000D642D">
              <w:rPr>
                <w:rFonts w:ascii="Times New Roman" w:hAnsi="Times New Roman" w:cs="Times New Roman"/>
                <w:sz w:val="24"/>
                <w:szCs w:val="24"/>
              </w:rPr>
              <w:t xml:space="preserve">56, </w:t>
            </w:r>
          </w:p>
          <w:p w14:paraId="64ECC0AD" w14:textId="1B2CBCE2" w:rsidR="00B31A47" w:rsidRPr="00B01DC5" w:rsidRDefault="00A83972" w:rsidP="00B31A47">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r w:rsidR="000D642D" w:rsidRPr="000D642D">
              <w:rPr>
                <w:rFonts w:ascii="Times New Roman" w:hAnsi="Times New Roman" w:cs="Times New Roman"/>
                <w:sz w:val="24"/>
                <w:szCs w:val="24"/>
              </w:rPr>
              <w:t>Советская 42 в подземном исполнении</w:t>
            </w:r>
          </w:p>
        </w:tc>
        <w:tc>
          <w:tcPr>
            <w:tcW w:w="1701" w:type="dxa"/>
            <w:tcBorders>
              <w:top w:val="nil"/>
              <w:left w:val="nil"/>
              <w:bottom w:val="single" w:sz="4" w:space="0" w:color="auto"/>
              <w:right w:val="single" w:sz="4" w:space="0" w:color="auto"/>
            </w:tcBorders>
            <w:hideMark/>
          </w:tcPr>
          <w:p w14:paraId="69A8A136" w14:textId="77777777" w:rsidR="00B31A47" w:rsidRPr="00B01DC5" w:rsidRDefault="00B31A47" w:rsidP="00B31A47">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053D71D5" w14:textId="1C0655FA" w:rsidR="00B31A47" w:rsidRPr="00B01DC5" w:rsidRDefault="000D642D" w:rsidP="000D642D">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89</w:t>
            </w:r>
          </w:p>
        </w:tc>
        <w:tc>
          <w:tcPr>
            <w:tcW w:w="567" w:type="dxa"/>
            <w:tcBorders>
              <w:top w:val="nil"/>
              <w:left w:val="nil"/>
              <w:bottom w:val="single" w:sz="4" w:space="0" w:color="auto"/>
              <w:right w:val="single" w:sz="4" w:space="0" w:color="auto"/>
            </w:tcBorders>
            <w:noWrap/>
            <w:hideMark/>
          </w:tcPr>
          <w:p w14:paraId="2144AA5C" w14:textId="2A3CDEAD" w:rsidR="00B31A47" w:rsidRPr="00B01DC5" w:rsidRDefault="000D642D" w:rsidP="000D642D">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3,6</w:t>
            </w:r>
          </w:p>
        </w:tc>
        <w:tc>
          <w:tcPr>
            <w:tcW w:w="708" w:type="dxa"/>
            <w:tcBorders>
              <w:top w:val="nil"/>
              <w:left w:val="nil"/>
              <w:bottom w:val="single" w:sz="4" w:space="0" w:color="auto"/>
              <w:right w:val="single" w:sz="4" w:space="0" w:color="auto"/>
            </w:tcBorders>
            <w:noWrap/>
            <w:hideMark/>
          </w:tcPr>
          <w:p w14:paraId="624844D1" w14:textId="4262F13B" w:rsidR="00B31A47" w:rsidRPr="00B01DC5" w:rsidRDefault="000D642D" w:rsidP="000D642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567" w:type="dxa"/>
            <w:tcBorders>
              <w:top w:val="nil"/>
              <w:left w:val="nil"/>
              <w:bottom w:val="single" w:sz="4" w:space="0" w:color="auto"/>
              <w:right w:val="single" w:sz="4" w:space="0" w:color="auto"/>
            </w:tcBorders>
            <w:noWrap/>
            <w:hideMark/>
          </w:tcPr>
          <w:p w14:paraId="0984E503" w14:textId="172FA1DA" w:rsidR="00B31A47" w:rsidRPr="00B01DC5" w:rsidRDefault="000D642D" w:rsidP="000D642D">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3,6</w:t>
            </w:r>
          </w:p>
        </w:tc>
      </w:tr>
      <w:tr w:rsidR="00B31A47" w:rsidRPr="00B01DC5" w14:paraId="5298F2C8" w14:textId="77777777" w:rsidTr="006453BC">
        <w:trPr>
          <w:cantSplit/>
          <w:trHeight w:val="1967"/>
        </w:trPr>
        <w:tc>
          <w:tcPr>
            <w:tcW w:w="426" w:type="dxa"/>
            <w:tcBorders>
              <w:top w:val="nil"/>
              <w:left w:val="single" w:sz="4" w:space="0" w:color="auto"/>
              <w:bottom w:val="single" w:sz="4" w:space="0" w:color="auto"/>
              <w:right w:val="single" w:sz="4" w:space="0" w:color="auto"/>
            </w:tcBorders>
            <w:noWrap/>
            <w:hideMark/>
          </w:tcPr>
          <w:p w14:paraId="56D8E61C" w14:textId="77777777" w:rsidR="00B31A47" w:rsidRPr="00B01DC5" w:rsidRDefault="00B31A47" w:rsidP="00B31A47">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7</w:t>
            </w:r>
          </w:p>
        </w:tc>
        <w:tc>
          <w:tcPr>
            <w:tcW w:w="1701" w:type="dxa"/>
            <w:tcBorders>
              <w:top w:val="nil"/>
              <w:left w:val="nil"/>
              <w:bottom w:val="single" w:sz="4" w:space="0" w:color="auto"/>
              <w:right w:val="single" w:sz="4" w:space="0" w:color="auto"/>
            </w:tcBorders>
            <w:hideMark/>
          </w:tcPr>
          <w:p w14:paraId="5A00A89F" w14:textId="1AF66BD4" w:rsidR="00B31A47" w:rsidRPr="00B01DC5" w:rsidRDefault="00B31A47" w:rsidP="00B31A4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6651BD8B" w14:textId="77777777" w:rsidR="00B31A47" w:rsidRPr="00B01DC5"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tcPr>
          <w:p w14:paraId="6F2D4D19" w14:textId="4A7A2F8C" w:rsidR="00B31A47" w:rsidRPr="00B01DC5" w:rsidRDefault="00A83972" w:rsidP="00B31A47">
            <w:pPr>
              <w:widowControl w:val="0"/>
              <w:suppressAutoHyphens/>
              <w:spacing w:after="0" w:line="240" w:lineRule="auto"/>
              <w:rPr>
                <w:rFonts w:ascii="Times New Roman" w:hAnsi="Times New Roman" w:cs="Times New Roman"/>
                <w:sz w:val="24"/>
                <w:szCs w:val="24"/>
              </w:rPr>
            </w:pPr>
            <w:r w:rsidRPr="00A83972">
              <w:rPr>
                <w:rFonts w:ascii="Times New Roman" w:hAnsi="Times New Roman" w:cs="Times New Roman"/>
                <w:sz w:val="24"/>
                <w:szCs w:val="24"/>
              </w:rPr>
              <w:t>тепловая сеть отопления котельной № 19 от УП 25 до           УП 27 в подземном исполнении</w:t>
            </w:r>
          </w:p>
        </w:tc>
        <w:tc>
          <w:tcPr>
            <w:tcW w:w="1701" w:type="dxa"/>
            <w:tcBorders>
              <w:top w:val="nil"/>
              <w:left w:val="nil"/>
              <w:bottom w:val="single" w:sz="4" w:space="0" w:color="auto"/>
              <w:right w:val="single" w:sz="4" w:space="0" w:color="auto"/>
            </w:tcBorders>
            <w:hideMark/>
          </w:tcPr>
          <w:p w14:paraId="37F3B48A" w14:textId="77777777" w:rsidR="00B31A47" w:rsidRPr="00B01DC5" w:rsidRDefault="00B31A47" w:rsidP="00B31A47">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1B61E0BC" w14:textId="3604E8A4" w:rsidR="00B31A47" w:rsidRPr="00B01DC5" w:rsidRDefault="00A83972" w:rsidP="00B31A47">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89</w:t>
            </w:r>
          </w:p>
        </w:tc>
        <w:tc>
          <w:tcPr>
            <w:tcW w:w="567" w:type="dxa"/>
            <w:tcBorders>
              <w:top w:val="nil"/>
              <w:left w:val="nil"/>
              <w:bottom w:val="single" w:sz="4" w:space="0" w:color="auto"/>
              <w:right w:val="single" w:sz="4" w:space="0" w:color="auto"/>
            </w:tcBorders>
            <w:noWrap/>
            <w:hideMark/>
          </w:tcPr>
          <w:p w14:paraId="14F75488" w14:textId="5E3A44E9" w:rsidR="00B31A47" w:rsidRPr="00B01DC5" w:rsidRDefault="00A83972" w:rsidP="00B31A47">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19,2</w:t>
            </w:r>
          </w:p>
        </w:tc>
        <w:tc>
          <w:tcPr>
            <w:tcW w:w="708" w:type="dxa"/>
            <w:tcBorders>
              <w:top w:val="nil"/>
              <w:left w:val="nil"/>
              <w:bottom w:val="single" w:sz="4" w:space="0" w:color="auto"/>
              <w:right w:val="single" w:sz="4" w:space="0" w:color="auto"/>
            </w:tcBorders>
            <w:noWrap/>
            <w:hideMark/>
          </w:tcPr>
          <w:p w14:paraId="6F729CC7" w14:textId="4D1E945D" w:rsidR="00B31A47" w:rsidRPr="00B01DC5" w:rsidRDefault="00A83972" w:rsidP="00B31A4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567" w:type="dxa"/>
            <w:tcBorders>
              <w:top w:val="nil"/>
              <w:left w:val="nil"/>
              <w:bottom w:val="single" w:sz="4" w:space="0" w:color="auto"/>
              <w:right w:val="single" w:sz="4" w:space="0" w:color="auto"/>
            </w:tcBorders>
            <w:noWrap/>
            <w:hideMark/>
          </w:tcPr>
          <w:p w14:paraId="1AF5610D" w14:textId="7E7CFC04" w:rsidR="00B31A47" w:rsidRPr="00B01DC5" w:rsidRDefault="00A83972" w:rsidP="00B31A47">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19,2</w:t>
            </w:r>
          </w:p>
        </w:tc>
      </w:tr>
      <w:tr w:rsidR="00B31A47" w:rsidRPr="00B01DC5" w14:paraId="4D79BBE2" w14:textId="77777777" w:rsidTr="00ED252D">
        <w:trPr>
          <w:cantSplit/>
          <w:trHeight w:val="690"/>
        </w:trPr>
        <w:tc>
          <w:tcPr>
            <w:tcW w:w="426" w:type="dxa"/>
            <w:tcBorders>
              <w:top w:val="nil"/>
              <w:left w:val="single" w:sz="4" w:space="0" w:color="auto"/>
              <w:bottom w:val="single" w:sz="4" w:space="0" w:color="auto"/>
              <w:right w:val="single" w:sz="4" w:space="0" w:color="auto"/>
            </w:tcBorders>
            <w:noWrap/>
          </w:tcPr>
          <w:p w14:paraId="1A766486" w14:textId="3B77413E" w:rsidR="00B31A47" w:rsidRPr="00B01DC5" w:rsidRDefault="00B31A47" w:rsidP="00B31A47">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8</w:t>
            </w:r>
          </w:p>
        </w:tc>
        <w:tc>
          <w:tcPr>
            <w:tcW w:w="1701" w:type="dxa"/>
            <w:tcBorders>
              <w:top w:val="nil"/>
              <w:left w:val="nil"/>
              <w:bottom w:val="single" w:sz="4" w:space="0" w:color="auto"/>
              <w:right w:val="single" w:sz="4" w:space="0" w:color="auto"/>
            </w:tcBorders>
          </w:tcPr>
          <w:p w14:paraId="4AFB22AD" w14:textId="05C63DF4" w:rsidR="00B31A47" w:rsidRPr="00B01DC5" w:rsidRDefault="00B31A47" w:rsidP="00B31A4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tcPr>
          <w:p w14:paraId="1F6E10F4" w14:textId="73C53007" w:rsidR="00B31A47" w:rsidRPr="00B01DC5"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tcPr>
          <w:p w14:paraId="5C8D2CC4" w14:textId="3E4C8007" w:rsidR="00B31A47" w:rsidRPr="00B01DC5" w:rsidRDefault="00A83972" w:rsidP="00B31A47">
            <w:pPr>
              <w:widowControl w:val="0"/>
              <w:suppressAutoHyphens/>
              <w:spacing w:after="0" w:line="240" w:lineRule="auto"/>
              <w:rPr>
                <w:rFonts w:ascii="Times New Roman" w:hAnsi="Times New Roman" w:cs="Times New Roman"/>
                <w:sz w:val="24"/>
                <w:szCs w:val="24"/>
              </w:rPr>
            </w:pPr>
            <w:r w:rsidRPr="00A83972">
              <w:rPr>
                <w:rFonts w:ascii="Times New Roman" w:hAnsi="Times New Roman" w:cs="Times New Roman"/>
                <w:sz w:val="24"/>
                <w:szCs w:val="24"/>
              </w:rPr>
              <w:t>тепловая сеть отопления котельной № 19 от УП 27 до           УП 30 в подземном исполнении</w:t>
            </w:r>
          </w:p>
        </w:tc>
        <w:tc>
          <w:tcPr>
            <w:tcW w:w="1701" w:type="dxa"/>
            <w:tcBorders>
              <w:top w:val="nil"/>
              <w:left w:val="nil"/>
              <w:bottom w:val="single" w:sz="4" w:space="0" w:color="auto"/>
              <w:right w:val="single" w:sz="4" w:space="0" w:color="auto"/>
            </w:tcBorders>
          </w:tcPr>
          <w:p w14:paraId="2EFB4A06" w14:textId="7391A834" w:rsidR="00B31A47" w:rsidRPr="00B01DC5" w:rsidRDefault="00B31A47" w:rsidP="00B31A47">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tcPr>
          <w:p w14:paraId="79539474" w14:textId="41139A18" w:rsidR="00B31A47" w:rsidRPr="00B01DC5" w:rsidRDefault="00A83972" w:rsidP="00B31A47">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89</w:t>
            </w:r>
          </w:p>
        </w:tc>
        <w:tc>
          <w:tcPr>
            <w:tcW w:w="567" w:type="dxa"/>
            <w:tcBorders>
              <w:top w:val="nil"/>
              <w:left w:val="nil"/>
              <w:bottom w:val="single" w:sz="4" w:space="0" w:color="auto"/>
              <w:right w:val="single" w:sz="4" w:space="0" w:color="auto"/>
            </w:tcBorders>
            <w:noWrap/>
          </w:tcPr>
          <w:p w14:paraId="167322E6" w14:textId="6BDB16FB" w:rsidR="00B31A47" w:rsidRPr="00B01DC5" w:rsidRDefault="00A83972" w:rsidP="00B31A47">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42,3</w:t>
            </w:r>
          </w:p>
        </w:tc>
        <w:tc>
          <w:tcPr>
            <w:tcW w:w="708" w:type="dxa"/>
            <w:tcBorders>
              <w:top w:val="nil"/>
              <w:left w:val="nil"/>
              <w:bottom w:val="single" w:sz="4" w:space="0" w:color="auto"/>
              <w:right w:val="single" w:sz="4" w:space="0" w:color="auto"/>
            </w:tcBorders>
            <w:noWrap/>
          </w:tcPr>
          <w:p w14:paraId="5A0E95AA" w14:textId="2D09CC4C" w:rsidR="00B31A47" w:rsidRPr="00B01DC5" w:rsidRDefault="00A83972" w:rsidP="00A8397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567" w:type="dxa"/>
            <w:tcBorders>
              <w:top w:val="nil"/>
              <w:left w:val="nil"/>
              <w:bottom w:val="single" w:sz="4" w:space="0" w:color="auto"/>
              <w:right w:val="single" w:sz="4" w:space="0" w:color="auto"/>
            </w:tcBorders>
            <w:noWrap/>
          </w:tcPr>
          <w:p w14:paraId="7C9078DD" w14:textId="76C7F29F" w:rsidR="00B31A47" w:rsidRPr="00B01DC5" w:rsidRDefault="00A83972" w:rsidP="00A83972">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42,3</w:t>
            </w:r>
          </w:p>
        </w:tc>
      </w:tr>
      <w:tr w:rsidR="00B31A47" w:rsidRPr="00B01DC5" w14:paraId="79B954C9" w14:textId="77777777" w:rsidTr="00ED252D">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50A6D24C" w14:textId="76E055A9" w:rsidR="00B31A47" w:rsidRPr="00B01DC5" w:rsidRDefault="00B31A47" w:rsidP="00B31A47">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9</w:t>
            </w:r>
          </w:p>
        </w:tc>
        <w:tc>
          <w:tcPr>
            <w:tcW w:w="1701" w:type="dxa"/>
            <w:tcBorders>
              <w:top w:val="single" w:sz="4" w:space="0" w:color="auto"/>
              <w:left w:val="nil"/>
              <w:bottom w:val="single" w:sz="4" w:space="0" w:color="auto"/>
              <w:right w:val="single" w:sz="4" w:space="0" w:color="auto"/>
            </w:tcBorders>
            <w:hideMark/>
          </w:tcPr>
          <w:p w14:paraId="2ADEA02D" w14:textId="310EBCF8" w:rsidR="00B31A47" w:rsidRPr="00B01DC5" w:rsidRDefault="00B31A47" w:rsidP="00B31A4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39B3ADC6" w14:textId="77777777" w:rsidR="00B31A47" w:rsidRPr="00B01DC5"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tcPr>
          <w:p w14:paraId="4E801BC2" w14:textId="741AB827" w:rsidR="00B31A47" w:rsidRPr="00B01DC5" w:rsidRDefault="00A83972" w:rsidP="00B31A47">
            <w:pPr>
              <w:widowControl w:val="0"/>
              <w:suppressAutoHyphens/>
              <w:spacing w:after="0" w:line="240" w:lineRule="auto"/>
              <w:ind w:right="-107"/>
              <w:rPr>
                <w:rFonts w:ascii="Times New Roman" w:hAnsi="Times New Roman" w:cs="Times New Roman"/>
                <w:sz w:val="24"/>
                <w:szCs w:val="24"/>
              </w:rPr>
            </w:pPr>
            <w:r w:rsidRPr="00A83972">
              <w:rPr>
                <w:rFonts w:ascii="Times New Roman" w:hAnsi="Times New Roman" w:cs="Times New Roman"/>
                <w:sz w:val="24"/>
                <w:szCs w:val="24"/>
              </w:rPr>
              <w:t>тепловая сеть отопления котельной № 19 от УП 3 до           УП 6 в подземном исполнении</w:t>
            </w:r>
          </w:p>
        </w:tc>
        <w:tc>
          <w:tcPr>
            <w:tcW w:w="1701" w:type="dxa"/>
            <w:tcBorders>
              <w:top w:val="single" w:sz="4" w:space="0" w:color="auto"/>
              <w:left w:val="nil"/>
              <w:bottom w:val="single" w:sz="4" w:space="0" w:color="auto"/>
              <w:right w:val="single" w:sz="4" w:space="0" w:color="auto"/>
            </w:tcBorders>
            <w:hideMark/>
          </w:tcPr>
          <w:p w14:paraId="23B5C85B" w14:textId="77777777" w:rsidR="00B31A47" w:rsidRPr="00B01DC5" w:rsidRDefault="00B31A47" w:rsidP="00B31A47">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0FD40D99" w14:textId="13F87C6C" w:rsidR="00B31A47" w:rsidRPr="00B01DC5" w:rsidRDefault="00A83972" w:rsidP="00B31A47">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18</w:t>
            </w:r>
            <w:r w:rsidR="00B31A47" w:rsidRPr="00B01DC5">
              <w:rPr>
                <w:rFonts w:ascii="Times New Roman" w:hAnsi="Times New Roman" w:cs="Times New Roman"/>
                <w:sz w:val="24"/>
                <w:szCs w:val="24"/>
              </w:rPr>
              <w:t>0</w:t>
            </w:r>
          </w:p>
        </w:tc>
        <w:tc>
          <w:tcPr>
            <w:tcW w:w="567" w:type="dxa"/>
            <w:tcBorders>
              <w:top w:val="single" w:sz="4" w:space="0" w:color="auto"/>
              <w:left w:val="nil"/>
              <w:bottom w:val="single" w:sz="4" w:space="0" w:color="auto"/>
              <w:right w:val="single" w:sz="4" w:space="0" w:color="auto"/>
            </w:tcBorders>
            <w:noWrap/>
            <w:hideMark/>
          </w:tcPr>
          <w:p w14:paraId="551A6572" w14:textId="128543E4" w:rsidR="00B31A47" w:rsidRPr="00B01DC5" w:rsidRDefault="00A83972" w:rsidP="00B31A47">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33,6</w:t>
            </w:r>
          </w:p>
        </w:tc>
        <w:tc>
          <w:tcPr>
            <w:tcW w:w="708" w:type="dxa"/>
            <w:tcBorders>
              <w:top w:val="single" w:sz="4" w:space="0" w:color="auto"/>
              <w:left w:val="nil"/>
              <w:bottom w:val="single" w:sz="4" w:space="0" w:color="auto"/>
              <w:right w:val="single" w:sz="4" w:space="0" w:color="auto"/>
            </w:tcBorders>
            <w:noWrap/>
            <w:hideMark/>
          </w:tcPr>
          <w:p w14:paraId="70B2AF76" w14:textId="59AA68D4" w:rsidR="00B31A47" w:rsidRPr="00B01DC5" w:rsidRDefault="00B31A47" w:rsidP="00A83972">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w:t>
            </w:r>
            <w:r w:rsidR="00A83972">
              <w:rPr>
                <w:rFonts w:ascii="Times New Roman" w:hAnsi="Times New Roman" w:cs="Times New Roman"/>
                <w:sz w:val="24"/>
                <w:szCs w:val="24"/>
              </w:rPr>
              <w:t>8</w:t>
            </w:r>
          </w:p>
        </w:tc>
        <w:tc>
          <w:tcPr>
            <w:tcW w:w="567" w:type="dxa"/>
            <w:tcBorders>
              <w:top w:val="single" w:sz="4" w:space="0" w:color="auto"/>
              <w:left w:val="nil"/>
              <w:bottom w:val="single" w:sz="4" w:space="0" w:color="auto"/>
              <w:right w:val="single" w:sz="4" w:space="0" w:color="auto"/>
            </w:tcBorders>
            <w:noWrap/>
            <w:hideMark/>
          </w:tcPr>
          <w:p w14:paraId="12023509" w14:textId="7EC83FCD" w:rsidR="00B31A47" w:rsidRPr="00B01DC5" w:rsidRDefault="00A83972" w:rsidP="00A83972">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33,6</w:t>
            </w:r>
          </w:p>
        </w:tc>
      </w:tr>
      <w:tr w:rsidR="00B31A47" w:rsidRPr="00B01DC5" w14:paraId="2C418871" w14:textId="77777777" w:rsidTr="00ED252D">
        <w:trPr>
          <w:cantSplit/>
          <w:trHeight w:val="1304"/>
        </w:trPr>
        <w:tc>
          <w:tcPr>
            <w:tcW w:w="426" w:type="dxa"/>
            <w:tcBorders>
              <w:top w:val="single" w:sz="4" w:space="0" w:color="auto"/>
              <w:left w:val="single" w:sz="4" w:space="0" w:color="auto"/>
              <w:bottom w:val="single" w:sz="4" w:space="0" w:color="auto"/>
              <w:right w:val="single" w:sz="4" w:space="0" w:color="auto"/>
            </w:tcBorders>
            <w:noWrap/>
            <w:hideMark/>
          </w:tcPr>
          <w:p w14:paraId="55F69DE7" w14:textId="2A08AB96" w:rsidR="00B31A47" w:rsidRPr="00B01DC5" w:rsidRDefault="00B31A47" w:rsidP="00B31A47">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lastRenderedPageBreak/>
              <w:t>10</w:t>
            </w:r>
          </w:p>
        </w:tc>
        <w:tc>
          <w:tcPr>
            <w:tcW w:w="1701" w:type="dxa"/>
            <w:tcBorders>
              <w:top w:val="single" w:sz="4" w:space="0" w:color="auto"/>
              <w:left w:val="nil"/>
              <w:bottom w:val="single" w:sz="4" w:space="0" w:color="auto"/>
              <w:right w:val="single" w:sz="4" w:space="0" w:color="auto"/>
            </w:tcBorders>
            <w:hideMark/>
          </w:tcPr>
          <w:p w14:paraId="71147C8F" w14:textId="5B43DF2D" w:rsidR="00B31A47" w:rsidRPr="00B01DC5" w:rsidRDefault="00B31A47" w:rsidP="00B31A4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39FB6B64" w14:textId="77777777" w:rsidR="00B31A47" w:rsidRPr="00B01DC5"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tcPr>
          <w:p w14:paraId="0F6583C7" w14:textId="53E548E7" w:rsidR="00B31A47" w:rsidRPr="00B01DC5" w:rsidRDefault="00A83972" w:rsidP="00B31A47">
            <w:pPr>
              <w:widowControl w:val="0"/>
              <w:suppressAutoHyphens/>
              <w:spacing w:after="0" w:line="240" w:lineRule="auto"/>
              <w:rPr>
                <w:rFonts w:ascii="Times New Roman" w:hAnsi="Times New Roman" w:cs="Times New Roman"/>
                <w:sz w:val="24"/>
                <w:szCs w:val="24"/>
              </w:rPr>
            </w:pPr>
            <w:r w:rsidRPr="00A83972">
              <w:rPr>
                <w:rFonts w:ascii="Times New Roman" w:hAnsi="Times New Roman" w:cs="Times New Roman"/>
                <w:sz w:val="24"/>
                <w:szCs w:val="24"/>
              </w:rPr>
              <w:t>тепловая сеть отопления котельной № 19 от УП 30 до           УП 32 в подземном исполнении</w:t>
            </w:r>
          </w:p>
        </w:tc>
        <w:tc>
          <w:tcPr>
            <w:tcW w:w="1701" w:type="dxa"/>
            <w:tcBorders>
              <w:top w:val="single" w:sz="4" w:space="0" w:color="auto"/>
              <w:left w:val="nil"/>
              <w:bottom w:val="single" w:sz="4" w:space="0" w:color="auto"/>
              <w:right w:val="single" w:sz="4" w:space="0" w:color="auto"/>
            </w:tcBorders>
            <w:hideMark/>
          </w:tcPr>
          <w:p w14:paraId="447D3259" w14:textId="77777777" w:rsidR="00B31A47" w:rsidRPr="00B01DC5" w:rsidRDefault="00B31A47" w:rsidP="00B31A47">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12015DFF" w14:textId="690D6172" w:rsidR="00B31A47" w:rsidRPr="00B01DC5" w:rsidRDefault="00A83972" w:rsidP="00A83972">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89</w:t>
            </w:r>
          </w:p>
        </w:tc>
        <w:tc>
          <w:tcPr>
            <w:tcW w:w="567" w:type="dxa"/>
            <w:tcBorders>
              <w:top w:val="single" w:sz="4" w:space="0" w:color="auto"/>
              <w:left w:val="nil"/>
              <w:bottom w:val="single" w:sz="4" w:space="0" w:color="auto"/>
              <w:right w:val="single" w:sz="4" w:space="0" w:color="auto"/>
            </w:tcBorders>
            <w:noWrap/>
            <w:hideMark/>
          </w:tcPr>
          <w:p w14:paraId="597FB50F" w14:textId="38155BAB" w:rsidR="00B31A47" w:rsidRPr="00B01DC5" w:rsidRDefault="00A83972" w:rsidP="00A83972">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15</w:t>
            </w:r>
          </w:p>
        </w:tc>
        <w:tc>
          <w:tcPr>
            <w:tcW w:w="708" w:type="dxa"/>
            <w:tcBorders>
              <w:top w:val="single" w:sz="4" w:space="0" w:color="auto"/>
              <w:left w:val="nil"/>
              <w:bottom w:val="single" w:sz="4" w:space="0" w:color="auto"/>
              <w:right w:val="single" w:sz="4" w:space="0" w:color="auto"/>
            </w:tcBorders>
            <w:noWrap/>
            <w:hideMark/>
          </w:tcPr>
          <w:p w14:paraId="1351EDD9" w14:textId="0E77ED7A" w:rsidR="00B31A47" w:rsidRPr="00B01DC5" w:rsidRDefault="00A83972" w:rsidP="00A8397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567" w:type="dxa"/>
            <w:tcBorders>
              <w:top w:val="single" w:sz="4" w:space="0" w:color="auto"/>
              <w:left w:val="nil"/>
              <w:bottom w:val="single" w:sz="4" w:space="0" w:color="auto"/>
              <w:right w:val="single" w:sz="4" w:space="0" w:color="auto"/>
            </w:tcBorders>
            <w:noWrap/>
            <w:hideMark/>
          </w:tcPr>
          <w:p w14:paraId="491E58CD" w14:textId="4332E815" w:rsidR="00B31A47" w:rsidRPr="00B01DC5" w:rsidRDefault="00A83972" w:rsidP="00A83972">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15</w:t>
            </w:r>
          </w:p>
        </w:tc>
      </w:tr>
      <w:tr w:rsidR="00B31A47" w:rsidRPr="00B01DC5" w14:paraId="278E4EFC" w14:textId="77777777" w:rsidTr="008F4863">
        <w:trPr>
          <w:cantSplit/>
          <w:trHeight w:val="1887"/>
        </w:trPr>
        <w:tc>
          <w:tcPr>
            <w:tcW w:w="426" w:type="dxa"/>
            <w:tcBorders>
              <w:top w:val="single" w:sz="4" w:space="0" w:color="auto"/>
              <w:left w:val="single" w:sz="4" w:space="0" w:color="auto"/>
              <w:bottom w:val="single" w:sz="4" w:space="0" w:color="auto"/>
              <w:right w:val="single" w:sz="4" w:space="0" w:color="auto"/>
            </w:tcBorders>
            <w:noWrap/>
            <w:hideMark/>
          </w:tcPr>
          <w:p w14:paraId="6419E854" w14:textId="101C832E" w:rsidR="00B31A47" w:rsidRPr="00B01DC5" w:rsidRDefault="00B31A47" w:rsidP="00B31A47">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11</w:t>
            </w:r>
          </w:p>
        </w:tc>
        <w:tc>
          <w:tcPr>
            <w:tcW w:w="1701" w:type="dxa"/>
            <w:tcBorders>
              <w:top w:val="single" w:sz="4" w:space="0" w:color="auto"/>
              <w:left w:val="single" w:sz="4" w:space="0" w:color="auto"/>
              <w:bottom w:val="single" w:sz="4" w:space="0" w:color="auto"/>
              <w:right w:val="single" w:sz="4" w:space="0" w:color="auto"/>
            </w:tcBorders>
            <w:hideMark/>
          </w:tcPr>
          <w:p w14:paraId="50F2D67A" w14:textId="0138C9B8" w:rsidR="00B31A47" w:rsidRPr="00B01DC5" w:rsidRDefault="00B31A47" w:rsidP="00B31A4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single" w:sz="4" w:space="0" w:color="auto"/>
              <w:bottom w:val="single" w:sz="4" w:space="0" w:color="auto"/>
              <w:right w:val="single" w:sz="4" w:space="0" w:color="auto"/>
            </w:tcBorders>
            <w:hideMark/>
          </w:tcPr>
          <w:p w14:paraId="0F1AD8BF" w14:textId="77777777" w:rsidR="00B31A47" w:rsidRPr="00B01DC5"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single" w:sz="4" w:space="0" w:color="auto"/>
              <w:bottom w:val="single" w:sz="4" w:space="0" w:color="auto"/>
              <w:right w:val="single" w:sz="4" w:space="0" w:color="auto"/>
            </w:tcBorders>
            <w:hideMark/>
          </w:tcPr>
          <w:p w14:paraId="081BA055" w14:textId="07F9935F" w:rsidR="00B31A47" w:rsidRPr="00B01DC5" w:rsidRDefault="00A83972" w:rsidP="00B31A47">
            <w:pPr>
              <w:widowControl w:val="0"/>
              <w:suppressAutoHyphens/>
              <w:spacing w:after="0" w:line="240" w:lineRule="auto"/>
              <w:rPr>
                <w:rFonts w:ascii="Times New Roman" w:hAnsi="Times New Roman" w:cs="Times New Roman"/>
                <w:sz w:val="24"/>
                <w:szCs w:val="24"/>
              </w:rPr>
            </w:pPr>
            <w:r w:rsidRPr="00A83972">
              <w:rPr>
                <w:rFonts w:ascii="Times New Roman" w:hAnsi="Times New Roman" w:cs="Times New Roman"/>
                <w:sz w:val="24"/>
                <w:szCs w:val="24"/>
              </w:rPr>
              <w:t>тепловая сеть отопления котельной № 19 от УП 32 до           УП 33 в подземном исполнении</w:t>
            </w:r>
          </w:p>
        </w:tc>
        <w:tc>
          <w:tcPr>
            <w:tcW w:w="1701" w:type="dxa"/>
            <w:tcBorders>
              <w:top w:val="single" w:sz="4" w:space="0" w:color="auto"/>
              <w:left w:val="single" w:sz="4" w:space="0" w:color="auto"/>
              <w:bottom w:val="single" w:sz="4" w:space="0" w:color="auto"/>
              <w:right w:val="single" w:sz="4" w:space="0" w:color="auto"/>
            </w:tcBorders>
            <w:hideMark/>
          </w:tcPr>
          <w:p w14:paraId="5B309718" w14:textId="7E2AC682" w:rsidR="00B31A47" w:rsidRPr="00B01DC5" w:rsidRDefault="00B31A47" w:rsidP="00A83972">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single" w:sz="4" w:space="0" w:color="auto"/>
              <w:bottom w:val="single" w:sz="4" w:space="0" w:color="auto"/>
              <w:right w:val="single" w:sz="4" w:space="0" w:color="auto"/>
            </w:tcBorders>
            <w:noWrap/>
            <w:hideMark/>
          </w:tcPr>
          <w:p w14:paraId="722156D9" w14:textId="53828CE2" w:rsidR="00B31A47" w:rsidRPr="00B01DC5" w:rsidRDefault="00A83972" w:rsidP="00A83972">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89</w:t>
            </w:r>
          </w:p>
        </w:tc>
        <w:tc>
          <w:tcPr>
            <w:tcW w:w="567" w:type="dxa"/>
            <w:tcBorders>
              <w:top w:val="single" w:sz="4" w:space="0" w:color="auto"/>
              <w:left w:val="single" w:sz="4" w:space="0" w:color="auto"/>
              <w:bottom w:val="single" w:sz="4" w:space="0" w:color="auto"/>
              <w:right w:val="single" w:sz="4" w:space="0" w:color="auto"/>
            </w:tcBorders>
            <w:noWrap/>
            <w:hideMark/>
          </w:tcPr>
          <w:p w14:paraId="040DA897" w14:textId="6CD3835A" w:rsidR="00B31A47" w:rsidRPr="00B01DC5" w:rsidRDefault="00A83972" w:rsidP="00A83972">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28,8</w:t>
            </w:r>
          </w:p>
        </w:tc>
        <w:tc>
          <w:tcPr>
            <w:tcW w:w="708" w:type="dxa"/>
            <w:tcBorders>
              <w:top w:val="single" w:sz="4" w:space="0" w:color="auto"/>
              <w:left w:val="single" w:sz="4" w:space="0" w:color="auto"/>
              <w:bottom w:val="single" w:sz="4" w:space="0" w:color="auto"/>
              <w:right w:val="single" w:sz="4" w:space="0" w:color="auto"/>
            </w:tcBorders>
            <w:noWrap/>
            <w:hideMark/>
          </w:tcPr>
          <w:p w14:paraId="1B094FBF" w14:textId="43A2578A" w:rsidR="00B31A47" w:rsidRPr="00B01DC5" w:rsidRDefault="00A83972" w:rsidP="00A8397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567" w:type="dxa"/>
            <w:tcBorders>
              <w:top w:val="single" w:sz="4" w:space="0" w:color="auto"/>
              <w:left w:val="single" w:sz="4" w:space="0" w:color="auto"/>
              <w:bottom w:val="single" w:sz="4" w:space="0" w:color="auto"/>
              <w:right w:val="single" w:sz="4" w:space="0" w:color="auto"/>
            </w:tcBorders>
            <w:noWrap/>
            <w:hideMark/>
          </w:tcPr>
          <w:p w14:paraId="4F451047" w14:textId="79925744" w:rsidR="00B31A47" w:rsidRPr="00B01DC5" w:rsidRDefault="00A83972" w:rsidP="00A83972">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28,8</w:t>
            </w:r>
          </w:p>
        </w:tc>
      </w:tr>
      <w:tr w:rsidR="00FF68CC" w:rsidRPr="00B01DC5" w14:paraId="50871C66" w14:textId="77777777" w:rsidTr="00FF68CC">
        <w:trPr>
          <w:cantSplit/>
          <w:trHeight w:val="1656"/>
        </w:trPr>
        <w:tc>
          <w:tcPr>
            <w:tcW w:w="426" w:type="dxa"/>
            <w:tcBorders>
              <w:top w:val="single" w:sz="4" w:space="0" w:color="auto"/>
              <w:left w:val="single" w:sz="4" w:space="0" w:color="auto"/>
              <w:right w:val="single" w:sz="4" w:space="0" w:color="auto"/>
            </w:tcBorders>
            <w:noWrap/>
          </w:tcPr>
          <w:p w14:paraId="14727C14" w14:textId="7780AC6D" w:rsidR="00FF68CC" w:rsidRPr="00B01DC5" w:rsidRDefault="00FF68CC" w:rsidP="00B31A47">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12</w:t>
            </w:r>
          </w:p>
        </w:tc>
        <w:tc>
          <w:tcPr>
            <w:tcW w:w="1701" w:type="dxa"/>
            <w:tcBorders>
              <w:top w:val="single" w:sz="4" w:space="0" w:color="auto"/>
              <w:left w:val="single" w:sz="4" w:space="0" w:color="auto"/>
              <w:right w:val="single" w:sz="4" w:space="0" w:color="auto"/>
            </w:tcBorders>
          </w:tcPr>
          <w:p w14:paraId="070EC530" w14:textId="7D8B97BD" w:rsidR="00FF68CC" w:rsidRPr="00B01DC5" w:rsidRDefault="00FF68CC" w:rsidP="00B31A4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single" w:sz="4" w:space="0" w:color="auto"/>
              <w:right w:val="single" w:sz="4" w:space="0" w:color="auto"/>
            </w:tcBorders>
          </w:tcPr>
          <w:p w14:paraId="4A02AEA1" w14:textId="77777777" w:rsidR="00FF68CC" w:rsidRPr="00B01DC5" w:rsidRDefault="00FF68CC"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w:t>
            </w:r>
          </w:p>
          <w:p w14:paraId="5CAF8592" w14:textId="63F2278F" w:rsidR="00FF68CC" w:rsidRPr="00B01DC5" w:rsidRDefault="00FF68CC"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износа</w:t>
            </w:r>
          </w:p>
        </w:tc>
        <w:tc>
          <w:tcPr>
            <w:tcW w:w="1985" w:type="dxa"/>
            <w:tcBorders>
              <w:top w:val="single" w:sz="4" w:space="0" w:color="auto"/>
              <w:left w:val="single" w:sz="4" w:space="0" w:color="auto"/>
              <w:right w:val="single" w:sz="4" w:space="0" w:color="auto"/>
            </w:tcBorders>
          </w:tcPr>
          <w:p w14:paraId="54A428A6" w14:textId="5B45CED3" w:rsidR="00FF68CC" w:rsidRPr="00B01DC5" w:rsidRDefault="00A83972" w:rsidP="00B31A47">
            <w:pPr>
              <w:widowControl w:val="0"/>
              <w:suppressAutoHyphens/>
              <w:spacing w:after="0" w:line="240" w:lineRule="auto"/>
              <w:rPr>
                <w:rFonts w:ascii="Times New Roman" w:hAnsi="Times New Roman" w:cs="Times New Roman"/>
                <w:sz w:val="24"/>
                <w:szCs w:val="24"/>
              </w:rPr>
            </w:pPr>
            <w:r w:rsidRPr="00A83972">
              <w:rPr>
                <w:rFonts w:ascii="Times New Roman" w:hAnsi="Times New Roman" w:cs="Times New Roman"/>
                <w:sz w:val="24"/>
                <w:szCs w:val="24"/>
              </w:rPr>
              <w:t>тепловая сеть отопления котельной № 19 от УП 39 до           УП 43 в подземном исполнении</w:t>
            </w:r>
          </w:p>
        </w:tc>
        <w:tc>
          <w:tcPr>
            <w:tcW w:w="1701" w:type="dxa"/>
            <w:tcBorders>
              <w:top w:val="single" w:sz="4" w:space="0" w:color="auto"/>
              <w:left w:val="single" w:sz="4" w:space="0" w:color="auto"/>
              <w:right w:val="single" w:sz="4" w:space="0" w:color="auto"/>
            </w:tcBorders>
          </w:tcPr>
          <w:p w14:paraId="4BDD5DAA" w14:textId="77777777" w:rsidR="00FF68CC" w:rsidRPr="00B01DC5" w:rsidRDefault="00FF68CC" w:rsidP="00B31A47">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 xml:space="preserve">диаметр; протяженность  </w:t>
            </w:r>
          </w:p>
          <w:p w14:paraId="38B856C0" w14:textId="065F2345" w:rsidR="00FF68CC" w:rsidRPr="00B01DC5" w:rsidRDefault="00FF68CC" w:rsidP="00B31A47">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в двухтрубном исчислении</w:t>
            </w:r>
          </w:p>
        </w:tc>
        <w:tc>
          <w:tcPr>
            <w:tcW w:w="709" w:type="dxa"/>
            <w:tcBorders>
              <w:top w:val="single" w:sz="4" w:space="0" w:color="auto"/>
              <w:left w:val="single" w:sz="4" w:space="0" w:color="auto"/>
              <w:right w:val="single" w:sz="4" w:space="0" w:color="auto"/>
            </w:tcBorders>
            <w:noWrap/>
          </w:tcPr>
          <w:p w14:paraId="12E4D38D" w14:textId="236F479A" w:rsidR="00FF68CC" w:rsidRPr="00B01DC5" w:rsidRDefault="00FF68CC" w:rsidP="00A83972">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w:t>
            </w:r>
            <w:r w:rsidR="00A83972">
              <w:rPr>
                <w:rFonts w:ascii="Times New Roman" w:hAnsi="Times New Roman" w:cs="Times New Roman"/>
                <w:sz w:val="24"/>
                <w:szCs w:val="24"/>
              </w:rPr>
              <w:t>08</w:t>
            </w:r>
          </w:p>
        </w:tc>
        <w:tc>
          <w:tcPr>
            <w:tcW w:w="567" w:type="dxa"/>
            <w:tcBorders>
              <w:top w:val="single" w:sz="4" w:space="0" w:color="auto"/>
              <w:left w:val="single" w:sz="4" w:space="0" w:color="auto"/>
              <w:right w:val="single" w:sz="4" w:space="0" w:color="auto"/>
            </w:tcBorders>
            <w:noWrap/>
          </w:tcPr>
          <w:p w14:paraId="6F948CDB" w14:textId="3BAD4DC3" w:rsidR="00FF68CC" w:rsidRPr="00B01DC5" w:rsidRDefault="00A83972" w:rsidP="00A83972">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10,4</w:t>
            </w:r>
          </w:p>
        </w:tc>
        <w:tc>
          <w:tcPr>
            <w:tcW w:w="708" w:type="dxa"/>
            <w:tcBorders>
              <w:top w:val="single" w:sz="4" w:space="0" w:color="auto"/>
              <w:left w:val="single" w:sz="4" w:space="0" w:color="auto"/>
              <w:right w:val="single" w:sz="4" w:space="0" w:color="auto"/>
            </w:tcBorders>
            <w:noWrap/>
          </w:tcPr>
          <w:p w14:paraId="30EC9616" w14:textId="093D7ECB" w:rsidR="00FF68CC" w:rsidRPr="00B01DC5" w:rsidRDefault="00A83972" w:rsidP="00A8397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r w:rsidR="00FF68CC" w:rsidRPr="00B01DC5">
              <w:rPr>
                <w:rFonts w:ascii="Times New Roman" w:hAnsi="Times New Roman" w:cs="Times New Roman"/>
                <w:sz w:val="24"/>
                <w:szCs w:val="24"/>
              </w:rPr>
              <w:t>0</w:t>
            </w:r>
          </w:p>
        </w:tc>
        <w:tc>
          <w:tcPr>
            <w:tcW w:w="567" w:type="dxa"/>
            <w:tcBorders>
              <w:top w:val="single" w:sz="4" w:space="0" w:color="auto"/>
              <w:left w:val="single" w:sz="4" w:space="0" w:color="auto"/>
              <w:right w:val="single" w:sz="4" w:space="0" w:color="auto"/>
            </w:tcBorders>
            <w:noWrap/>
          </w:tcPr>
          <w:p w14:paraId="7F468C73" w14:textId="291B7662" w:rsidR="00FF68CC" w:rsidRPr="00B01DC5" w:rsidRDefault="00A83972" w:rsidP="00A83972">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10,4</w:t>
            </w:r>
          </w:p>
        </w:tc>
      </w:tr>
      <w:tr w:rsidR="00B31A47" w:rsidRPr="00B01DC5" w14:paraId="72EB63E4" w14:textId="77777777" w:rsidTr="00A83972">
        <w:trPr>
          <w:cantSplit/>
          <w:trHeight w:val="1399"/>
        </w:trPr>
        <w:tc>
          <w:tcPr>
            <w:tcW w:w="426" w:type="dxa"/>
            <w:tcBorders>
              <w:top w:val="single" w:sz="4" w:space="0" w:color="auto"/>
              <w:left w:val="single" w:sz="4" w:space="0" w:color="auto"/>
              <w:bottom w:val="single" w:sz="4" w:space="0" w:color="auto"/>
              <w:right w:val="single" w:sz="4" w:space="0" w:color="auto"/>
            </w:tcBorders>
            <w:noWrap/>
            <w:hideMark/>
          </w:tcPr>
          <w:p w14:paraId="76CE00D7" w14:textId="1EC25C2B" w:rsidR="00B31A47" w:rsidRPr="00B01DC5" w:rsidRDefault="00B31A47" w:rsidP="00B31A47">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13</w:t>
            </w:r>
          </w:p>
        </w:tc>
        <w:tc>
          <w:tcPr>
            <w:tcW w:w="1701" w:type="dxa"/>
            <w:tcBorders>
              <w:top w:val="single" w:sz="4" w:space="0" w:color="auto"/>
              <w:left w:val="nil"/>
              <w:bottom w:val="single" w:sz="4" w:space="0" w:color="auto"/>
              <w:right w:val="single" w:sz="4" w:space="0" w:color="auto"/>
            </w:tcBorders>
            <w:hideMark/>
          </w:tcPr>
          <w:p w14:paraId="58034053" w14:textId="5A289CD3" w:rsidR="00B31A47" w:rsidRPr="00B01DC5" w:rsidRDefault="00B31A47" w:rsidP="00B31A4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0FC792B0" w14:textId="77777777" w:rsidR="00B31A47" w:rsidRPr="00B01DC5"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tcPr>
          <w:p w14:paraId="765317F1" w14:textId="176DDFDB" w:rsidR="00B31A47" w:rsidRPr="00B01DC5" w:rsidRDefault="00A83972" w:rsidP="00B31A47">
            <w:pPr>
              <w:widowControl w:val="0"/>
              <w:suppressAutoHyphens/>
              <w:spacing w:after="0" w:line="240" w:lineRule="auto"/>
              <w:rPr>
                <w:rFonts w:ascii="Times New Roman" w:hAnsi="Times New Roman" w:cs="Times New Roman"/>
                <w:sz w:val="24"/>
                <w:szCs w:val="24"/>
              </w:rPr>
            </w:pPr>
            <w:r w:rsidRPr="00A83972">
              <w:rPr>
                <w:rFonts w:ascii="Times New Roman" w:hAnsi="Times New Roman" w:cs="Times New Roman"/>
                <w:sz w:val="24"/>
                <w:szCs w:val="24"/>
              </w:rPr>
              <w:t>тепловая сеть отопления котельной № 19 от УП 43 до           УП 44 в подземном исполнении</w:t>
            </w:r>
          </w:p>
        </w:tc>
        <w:tc>
          <w:tcPr>
            <w:tcW w:w="1701" w:type="dxa"/>
            <w:tcBorders>
              <w:top w:val="single" w:sz="4" w:space="0" w:color="auto"/>
              <w:left w:val="nil"/>
              <w:bottom w:val="single" w:sz="4" w:space="0" w:color="auto"/>
              <w:right w:val="single" w:sz="4" w:space="0" w:color="auto"/>
            </w:tcBorders>
            <w:hideMark/>
          </w:tcPr>
          <w:p w14:paraId="6CCA669E" w14:textId="77777777" w:rsidR="00B31A47" w:rsidRPr="00B01DC5" w:rsidRDefault="00B31A47" w:rsidP="00B31A47">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2BCFB529" w14:textId="0610C498" w:rsidR="00B31A47" w:rsidRPr="00B01DC5" w:rsidRDefault="00B31A47" w:rsidP="00A83972">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w:t>
            </w:r>
            <w:r w:rsidR="00A83972">
              <w:rPr>
                <w:rFonts w:ascii="Times New Roman" w:hAnsi="Times New Roman" w:cs="Times New Roman"/>
                <w:sz w:val="24"/>
                <w:szCs w:val="24"/>
              </w:rPr>
              <w:t>08</w:t>
            </w:r>
          </w:p>
        </w:tc>
        <w:tc>
          <w:tcPr>
            <w:tcW w:w="567" w:type="dxa"/>
            <w:tcBorders>
              <w:top w:val="single" w:sz="4" w:space="0" w:color="auto"/>
              <w:left w:val="nil"/>
              <w:bottom w:val="single" w:sz="4" w:space="0" w:color="auto"/>
              <w:right w:val="single" w:sz="4" w:space="0" w:color="auto"/>
            </w:tcBorders>
            <w:noWrap/>
            <w:hideMark/>
          </w:tcPr>
          <w:p w14:paraId="5A659FD0" w14:textId="3C52056B" w:rsidR="00B31A47" w:rsidRPr="00B01DC5" w:rsidRDefault="00A83972" w:rsidP="00A83972">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22,4</w:t>
            </w:r>
          </w:p>
        </w:tc>
        <w:tc>
          <w:tcPr>
            <w:tcW w:w="708" w:type="dxa"/>
            <w:tcBorders>
              <w:top w:val="single" w:sz="4" w:space="0" w:color="auto"/>
              <w:left w:val="nil"/>
              <w:bottom w:val="single" w:sz="4" w:space="0" w:color="auto"/>
              <w:right w:val="single" w:sz="4" w:space="0" w:color="auto"/>
            </w:tcBorders>
            <w:noWrap/>
            <w:hideMark/>
          </w:tcPr>
          <w:p w14:paraId="07B0D811" w14:textId="34830673" w:rsidR="00B31A47" w:rsidRPr="00B01DC5" w:rsidRDefault="00A83972" w:rsidP="00A8397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567" w:type="dxa"/>
            <w:tcBorders>
              <w:top w:val="single" w:sz="4" w:space="0" w:color="auto"/>
              <w:left w:val="nil"/>
              <w:bottom w:val="single" w:sz="4" w:space="0" w:color="auto"/>
              <w:right w:val="single" w:sz="4" w:space="0" w:color="auto"/>
            </w:tcBorders>
            <w:noWrap/>
            <w:hideMark/>
          </w:tcPr>
          <w:p w14:paraId="265DAE10" w14:textId="35FF3D92" w:rsidR="00B31A47" w:rsidRPr="00B01DC5" w:rsidRDefault="00A83972" w:rsidP="00A83972">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22,4</w:t>
            </w:r>
          </w:p>
        </w:tc>
      </w:tr>
      <w:tr w:rsidR="00B31A47" w:rsidRPr="00B01DC5" w14:paraId="09DF90D4" w14:textId="77777777" w:rsidTr="00A83972">
        <w:trPr>
          <w:cantSplit/>
          <w:trHeight w:val="690"/>
        </w:trPr>
        <w:tc>
          <w:tcPr>
            <w:tcW w:w="426" w:type="dxa"/>
            <w:tcBorders>
              <w:top w:val="nil"/>
              <w:left w:val="single" w:sz="4" w:space="0" w:color="auto"/>
              <w:bottom w:val="single" w:sz="4" w:space="0" w:color="auto"/>
              <w:right w:val="single" w:sz="4" w:space="0" w:color="auto"/>
            </w:tcBorders>
            <w:noWrap/>
            <w:hideMark/>
          </w:tcPr>
          <w:p w14:paraId="4B6417FD" w14:textId="11317BF2" w:rsidR="00B31A47" w:rsidRPr="00B01DC5" w:rsidRDefault="00B31A47" w:rsidP="00B31A47">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14</w:t>
            </w:r>
          </w:p>
        </w:tc>
        <w:tc>
          <w:tcPr>
            <w:tcW w:w="1701" w:type="dxa"/>
            <w:tcBorders>
              <w:top w:val="nil"/>
              <w:left w:val="nil"/>
              <w:bottom w:val="single" w:sz="4" w:space="0" w:color="auto"/>
              <w:right w:val="single" w:sz="4" w:space="0" w:color="auto"/>
            </w:tcBorders>
            <w:hideMark/>
          </w:tcPr>
          <w:p w14:paraId="59F92FFB" w14:textId="5439DA06" w:rsidR="00B31A47" w:rsidRPr="00B01DC5" w:rsidRDefault="00B31A47" w:rsidP="00B31A4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47B29FAD" w14:textId="77777777" w:rsidR="00B31A47" w:rsidRPr="00B01DC5"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tcPr>
          <w:p w14:paraId="2AA4947A" w14:textId="572EA629" w:rsidR="00B31A47" w:rsidRPr="00B01DC5" w:rsidRDefault="00A83972" w:rsidP="00B31A47">
            <w:pPr>
              <w:widowControl w:val="0"/>
              <w:suppressAutoHyphens/>
              <w:spacing w:after="0" w:line="240" w:lineRule="auto"/>
              <w:rPr>
                <w:rFonts w:ascii="Times New Roman" w:hAnsi="Times New Roman" w:cs="Times New Roman"/>
                <w:sz w:val="24"/>
                <w:szCs w:val="24"/>
              </w:rPr>
            </w:pPr>
            <w:r w:rsidRPr="00A83972">
              <w:rPr>
                <w:rFonts w:ascii="Times New Roman" w:hAnsi="Times New Roman" w:cs="Times New Roman"/>
                <w:sz w:val="24"/>
                <w:szCs w:val="24"/>
              </w:rPr>
              <w:t>тепловая сеть отопления котельной № 19 от УП 44 до           УП 46 в подземном исполнении</w:t>
            </w:r>
          </w:p>
        </w:tc>
        <w:tc>
          <w:tcPr>
            <w:tcW w:w="1701" w:type="dxa"/>
            <w:tcBorders>
              <w:top w:val="nil"/>
              <w:left w:val="nil"/>
              <w:bottom w:val="single" w:sz="4" w:space="0" w:color="auto"/>
              <w:right w:val="single" w:sz="4" w:space="0" w:color="auto"/>
            </w:tcBorders>
            <w:hideMark/>
          </w:tcPr>
          <w:p w14:paraId="06E0E3FD" w14:textId="77777777" w:rsidR="00B31A47" w:rsidRPr="00B01DC5" w:rsidRDefault="00B31A47" w:rsidP="00B31A47">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7C972850" w14:textId="5709EE86" w:rsidR="00B31A47" w:rsidRPr="00B01DC5" w:rsidRDefault="00B31A47" w:rsidP="00A83972">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w:t>
            </w:r>
            <w:r w:rsidR="00A83972">
              <w:rPr>
                <w:rFonts w:ascii="Times New Roman" w:hAnsi="Times New Roman" w:cs="Times New Roman"/>
                <w:sz w:val="24"/>
                <w:szCs w:val="24"/>
              </w:rPr>
              <w:t>08</w:t>
            </w:r>
          </w:p>
        </w:tc>
        <w:tc>
          <w:tcPr>
            <w:tcW w:w="567" w:type="dxa"/>
            <w:tcBorders>
              <w:top w:val="nil"/>
              <w:left w:val="nil"/>
              <w:bottom w:val="single" w:sz="4" w:space="0" w:color="auto"/>
              <w:right w:val="single" w:sz="4" w:space="0" w:color="auto"/>
            </w:tcBorders>
            <w:noWrap/>
            <w:hideMark/>
          </w:tcPr>
          <w:p w14:paraId="4DF2893C" w14:textId="264891C3" w:rsidR="00B31A47" w:rsidRPr="00B01DC5" w:rsidRDefault="00A83972" w:rsidP="00A83972">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11,5</w:t>
            </w:r>
          </w:p>
        </w:tc>
        <w:tc>
          <w:tcPr>
            <w:tcW w:w="708" w:type="dxa"/>
            <w:tcBorders>
              <w:top w:val="nil"/>
              <w:left w:val="nil"/>
              <w:bottom w:val="single" w:sz="4" w:space="0" w:color="auto"/>
              <w:right w:val="single" w:sz="4" w:space="0" w:color="auto"/>
            </w:tcBorders>
            <w:noWrap/>
            <w:hideMark/>
          </w:tcPr>
          <w:p w14:paraId="6C87AC85" w14:textId="1AB6A775" w:rsidR="00B31A47" w:rsidRPr="00B01DC5" w:rsidRDefault="00A83972" w:rsidP="00A8397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567" w:type="dxa"/>
            <w:tcBorders>
              <w:top w:val="nil"/>
              <w:left w:val="nil"/>
              <w:bottom w:val="single" w:sz="4" w:space="0" w:color="auto"/>
              <w:right w:val="single" w:sz="4" w:space="0" w:color="auto"/>
            </w:tcBorders>
            <w:noWrap/>
            <w:hideMark/>
          </w:tcPr>
          <w:p w14:paraId="2BF24F79" w14:textId="15EBDF1D" w:rsidR="00B31A47" w:rsidRPr="00B01DC5" w:rsidRDefault="00A83972" w:rsidP="00A83972">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11,5</w:t>
            </w:r>
          </w:p>
        </w:tc>
      </w:tr>
      <w:tr w:rsidR="00B31A47" w:rsidRPr="00B01DC5" w14:paraId="19356DED" w14:textId="77777777" w:rsidTr="00ED252D">
        <w:trPr>
          <w:cantSplit/>
          <w:trHeight w:val="1333"/>
        </w:trPr>
        <w:tc>
          <w:tcPr>
            <w:tcW w:w="426" w:type="dxa"/>
            <w:tcBorders>
              <w:top w:val="nil"/>
              <w:left w:val="single" w:sz="4" w:space="0" w:color="auto"/>
              <w:bottom w:val="single" w:sz="4" w:space="0" w:color="auto"/>
              <w:right w:val="single" w:sz="4" w:space="0" w:color="auto"/>
            </w:tcBorders>
            <w:noWrap/>
            <w:hideMark/>
          </w:tcPr>
          <w:p w14:paraId="60C3CD83" w14:textId="1000FBEE" w:rsidR="00B31A47" w:rsidRPr="00B01DC5" w:rsidRDefault="00B31A47" w:rsidP="00B31A47">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15</w:t>
            </w:r>
          </w:p>
        </w:tc>
        <w:tc>
          <w:tcPr>
            <w:tcW w:w="1701" w:type="dxa"/>
            <w:tcBorders>
              <w:top w:val="nil"/>
              <w:left w:val="nil"/>
              <w:bottom w:val="single" w:sz="4" w:space="0" w:color="auto"/>
              <w:right w:val="single" w:sz="4" w:space="0" w:color="auto"/>
            </w:tcBorders>
            <w:hideMark/>
          </w:tcPr>
          <w:p w14:paraId="52AFF2C8" w14:textId="5AD57C98" w:rsidR="00B31A47" w:rsidRPr="00B01DC5" w:rsidRDefault="00B31A47" w:rsidP="00B31A4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4301B47A" w14:textId="77777777" w:rsidR="00B31A47" w:rsidRPr="00B01DC5"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337593A6" w14:textId="0096A0B2" w:rsidR="00B31A47" w:rsidRPr="00B01DC5" w:rsidRDefault="00A83972" w:rsidP="00B31A47">
            <w:pPr>
              <w:widowControl w:val="0"/>
              <w:suppressAutoHyphens/>
              <w:spacing w:after="0" w:line="240" w:lineRule="auto"/>
              <w:rPr>
                <w:rFonts w:ascii="Times New Roman" w:hAnsi="Times New Roman" w:cs="Times New Roman"/>
                <w:sz w:val="24"/>
                <w:szCs w:val="24"/>
              </w:rPr>
            </w:pPr>
            <w:r w:rsidRPr="00A83972">
              <w:rPr>
                <w:rFonts w:ascii="Times New Roman" w:hAnsi="Times New Roman" w:cs="Times New Roman"/>
                <w:sz w:val="24"/>
                <w:szCs w:val="24"/>
              </w:rPr>
              <w:t>тепловая сеть отопления котельной № 19 от УП 6 до           УП 25 в подземном исполнении</w:t>
            </w:r>
          </w:p>
        </w:tc>
        <w:tc>
          <w:tcPr>
            <w:tcW w:w="1701" w:type="dxa"/>
            <w:tcBorders>
              <w:top w:val="nil"/>
              <w:left w:val="nil"/>
              <w:bottom w:val="single" w:sz="4" w:space="0" w:color="auto"/>
              <w:right w:val="single" w:sz="4" w:space="0" w:color="auto"/>
            </w:tcBorders>
            <w:hideMark/>
          </w:tcPr>
          <w:p w14:paraId="40AE0D4A" w14:textId="77777777" w:rsidR="00B31A47" w:rsidRPr="00B01DC5" w:rsidRDefault="00B31A47" w:rsidP="00B31A47">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70409C62" w14:textId="34DE00F3" w:rsidR="00B31A47" w:rsidRPr="00B01DC5" w:rsidRDefault="00A83972" w:rsidP="00A83972">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89</w:t>
            </w:r>
          </w:p>
        </w:tc>
        <w:tc>
          <w:tcPr>
            <w:tcW w:w="567" w:type="dxa"/>
            <w:tcBorders>
              <w:top w:val="nil"/>
              <w:left w:val="nil"/>
              <w:bottom w:val="single" w:sz="4" w:space="0" w:color="auto"/>
              <w:right w:val="single" w:sz="4" w:space="0" w:color="auto"/>
            </w:tcBorders>
            <w:noWrap/>
            <w:hideMark/>
          </w:tcPr>
          <w:p w14:paraId="79BC46E5" w14:textId="48A36EDC" w:rsidR="00B31A47" w:rsidRPr="00B01DC5" w:rsidRDefault="00A83972" w:rsidP="00A83972">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53,6</w:t>
            </w:r>
          </w:p>
        </w:tc>
        <w:tc>
          <w:tcPr>
            <w:tcW w:w="708" w:type="dxa"/>
            <w:tcBorders>
              <w:top w:val="nil"/>
              <w:left w:val="nil"/>
              <w:bottom w:val="single" w:sz="4" w:space="0" w:color="auto"/>
              <w:right w:val="single" w:sz="4" w:space="0" w:color="auto"/>
            </w:tcBorders>
            <w:noWrap/>
            <w:hideMark/>
          </w:tcPr>
          <w:p w14:paraId="46F8C397" w14:textId="602AC8F3" w:rsidR="00B31A47" w:rsidRPr="00B01DC5" w:rsidRDefault="00A83972" w:rsidP="00A8397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567" w:type="dxa"/>
            <w:tcBorders>
              <w:top w:val="nil"/>
              <w:left w:val="nil"/>
              <w:bottom w:val="single" w:sz="4" w:space="0" w:color="auto"/>
              <w:right w:val="single" w:sz="4" w:space="0" w:color="auto"/>
            </w:tcBorders>
            <w:noWrap/>
            <w:hideMark/>
          </w:tcPr>
          <w:p w14:paraId="50745032" w14:textId="4680A8CA" w:rsidR="00B31A47" w:rsidRPr="00B01DC5" w:rsidRDefault="00A83972" w:rsidP="00A83972">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53,6</w:t>
            </w:r>
          </w:p>
        </w:tc>
      </w:tr>
      <w:tr w:rsidR="006453BC" w:rsidRPr="00B01DC5" w14:paraId="26F9A785" w14:textId="77777777" w:rsidTr="00ED252D">
        <w:trPr>
          <w:cantSplit/>
          <w:trHeight w:val="1333"/>
        </w:trPr>
        <w:tc>
          <w:tcPr>
            <w:tcW w:w="426" w:type="dxa"/>
            <w:tcBorders>
              <w:top w:val="single" w:sz="4" w:space="0" w:color="auto"/>
              <w:left w:val="single" w:sz="4" w:space="0" w:color="auto"/>
              <w:bottom w:val="single" w:sz="4" w:space="0" w:color="auto"/>
              <w:right w:val="single" w:sz="4" w:space="0" w:color="auto"/>
            </w:tcBorders>
            <w:noWrap/>
          </w:tcPr>
          <w:p w14:paraId="7C8628D5" w14:textId="4E914DAB" w:rsidR="006453BC" w:rsidRPr="00B01DC5" w:rsidRDefault="008F4863" w:rsidP="00B31A47">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16</w:t>
            </w:r>
          </w:p>
        </w:tc>
        <w:tc>
          <w:tcPr>
            <w:tcW w:w="1701" w:type="dxa"/>
            <w:tcBorders>
              <w:top w:val="single" w:sz="4" w:space="0" w:color="auto"/>
              <w:left w:val="nil"/>
              <w:bottom w:val="single" w:sz="4" w:space="0" w:color="auto"/>
              <w:right w:val="single" w:sz="4" w:space="0" w:color="auto"/>
            </w:tcBorders>
          </w:tcPr>
          <w:p w14:paraId="41D96D23" w14:textId="6B7FC407" w:rsidR="006453BC" w:rsidRPr="00B01DC5" w:rsidRDefault="006453BC" w:rsidP="00B31A47">
            <w:pPr>
              <w:widowControl w:val="0"/>
              <w:suppressAutoHyphens/>
              <w:spacing w:after="0" w:line="240" w:lineRule="auto"/>
              <w:ind w:right="-117"/>
              <w:rPr>
                <w:rFonts w:ascii="Times New Roman" w:hAnsi="Times New Roman" w:cs="Times New Roman"/>
                <w:sz w:val="24"/>
                <w:szCs w:val="24"/>
              </w:rPr>
            </w:pPr>
            <w:r w:rsidRPr="006453BC">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tcPr>
          <w:p w14:paraId="4D3CB7FF" w14:textId="6A716645" w:rsidR="006453BC" w:rsidRPr="00B01DC5" w:rsidRDefault="006453BC" w:rsidP="00B31A47">
            <w:pPr>
              <w:widowControl w:val="0"/>
              <w:suppressAutoHyphens/>
              <w:spacing w:after="0" w:line="240" w:lineRule="auto"/>
              <w:rPr>
                <w:rFonts w:ascii="Times New Roman" w:hAnsi="Times New Roman" w:cs="Times New Roman"/>
                <w:sz w:val="24"/>
                <w:szCs w:val="24"/>
              </w:rPr>
            </w:pPr>
            <w:r w:rsidRPr="006453BC">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tcPr>
          <w:p w14:paraId="2D6B9B23" w14:textId="5891BB77" w:rsidR="006453BC" w:rsidRPr="00A83972" w:rsidRDefault="006453BC" w:rsidP="00B31A47">
            <w:pPr>
              <w:widowControl w:val="0"/>
              <w:suppressAutoHyphens/>
              <w:spacing w:after="0" w:line="240" w:lineRule="auto"/>
              <w:rPr>
                <w:rFonts w:ascii="Times New Roman" w:hAnsi="Times New Roman" w:cs="Times New Roman"/>
                <w:sz w:val="24"/>
                <w:szCs w:val="24"/>
              </w:rPr>
            </w:pPr>
            <w:r w:rsidRPr="006453BC">
              <w:rPr>
                <w:rFonts w:ascii="Times New Roman" w:hAnsi="Times New Roman" w:cs="Times New Roman"/>
                <w:sz w:val="24"/>
                <w:szCs w:val="24"/>
              </w:rPr>
              <w:t>тепловая сеть отопления котельной № 19 от УП 6 до           УП 9 в подземном исполнении</w:t>
            </w:r>
          </w:p>
        </w:tc>
        <w:tc>
          <w:tcPr>
            <w:tcW w:w="1701" w:type="dxa"/>
            <w:tcBorders>
              <w:top w:val="single" w:sz="4" w:space="0" w:color="auto"/>
              <w:left w:val="nil"/>
              <w:bottom w:val="single" w:sz="4" w:space="0" w:color="auto"/>
              <w:right w:val="single" w:sz="4" w:space="0" w:color="auto"/>
            </w:tcBorders>
          </w:tcPr>
          <w:p w14:paraId="142B5DF7" w14:textId="111D1FFE" w:rsidR="006453BC" w:rsidRPr="00B01DC5" w:rsidRDefault="006453BC" w:rsidP="00B31A47">
            <w:pPr>
              <w:widowControl w:val="0"/>
              <w:suppressAutoHyphens/>
              <w:spacing w:after="0" w:line="240" w:lineRule="auto"/>
              <w:ind w:right="-105"/>
              <w:rPr>
                <w:rFonts w:ascii="Times New Roman" w:hAnsi="Times New Roman" w:cs="Times New Roman"/>
                <w:sz w:val="24"/>
                <w:szCs w:val="24"/>
              </w:rPr>
            </w:pPr>
            <w:r w:rsidRPr="006453BC">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tcPr>
          <w:p w14:paraId="5EC094CF" w14:textId="25611297" w:rsidR="006453BC" w:rsidRDefault="006453BC" w:rsidP="00A83972">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108</w:t>
            </w:r>
          </w:p>
        </w:tc>
        <w:tc>
          <w:tcPr>
            <w:tcW w:w="567" w:type="dxa"/>
            <w:tcBorders>
              <w:top w:val="single" w:sz="4" w:space="0" w:color="auto"/>
              <w:left w:val="nil"/>
              <w:bottom w:val="single" w:sz="4" w:space="0" w:color="auto"/>
              <w:right w:val="single" w:sz="4" w:space="0" w:color="auto"/>
            </w:tcBorders>
            <w:noWrap/>
          </w:tcPr>
          <w:p w14:paraId="1D19BF5D" w14:textId="1812F0FE" w:rsidR="006453BC" w:rsidRDefault="006453BC" w:rsidP="00A83972">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28</w:t>
            </w:r>
          </w:p>
        </w:tc>
        <w:tc>
          <w:tcPr>
            <w:tcW w:w="708" w:type="dxa"/>
            <w:tcBorders>
              <w:top w:val="single" w:sz="4" w:space="0" w:color="auto"/>
              <w:left w:val="nil"/>
              <w:bottom w:val="single" w:sz="4" w:space="0" w:color="auto"/>
              <w:right w:val="single" w:sz="4" w:space="0" w:color="auto"/>
            </w:tcBorders>
            <w:noWrap/>
          </w:tcPr>
          <w:p w14:paraId="7FCF176A" w14:textId="29B3F45A" w:rsidR="006453BC" w:rsidRDefault="006453BC" w:rsidP="00A8397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567" w:type="dxa"/>
            <w:tcBorders>
              <w:top w:val="single" w:sz="4" w:space="0" w:color="auto"/>
              <w:left w:val="nil"/>
              <w:bottom w:val="single" w:sz="4" w:space="0" w:color="auto"/>
              <w:right w:val="single" w:sz="4" w:space="0" w:color="auto"/>
            </w:tcBorders>
            <w:noWrap/>
          </w:tcPr>
          <w:p w14:paraId="46C24C65" w14:textId="77B1DD62" w:rsidR="006453BC" w:rsidRDefault="006453BC" w:rsidP="00A83972">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28</w:t>
            </w:r>
          </w:p>
        </w:tc>
      </w:tr>
      <w:tr w:rsidR="006453BC" w:rsidRPr="00B01DC5" w14:paraId="0611E5B4" w14:textId="77777777" w:rsidTr="00ED252D">
        <w:trPr>
          <w:cantSplit/>
          <w:trHeight w:val="1333"/>
        </w:trPr>
        <w:tc>
          <w:tcPr>
            <w:tcW w:w="426" w:type="dxa"/>
            <w:tcBorders>
              <w:top w:val="single" w:sz="4" w:space="0" w:color="auto"/>
              <w:left w:val="single" w:sz="4" w:space="0" w:color="auto"/>
              <w:bottom w:val="single" w:sz="4" w:space="0" w:color="auto"/>
              <w:right w:val="single" w:sz="4" w:space="0" w:color="auto"/>
            </w:tcBorders>
            <w:noWrap/>
          </w:tcPr>
          <w:p w14:paraId="5E509717" w14:textId="375D6B65" w:rsidR="006453BC" w:rsidRPr="00B01DC5" w:rsidRDefault="008F4863" w:rsidP="00B31A47">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1701" w:type="dxa"/>
            <w:tcBorders>
              <w:top w:val="single" w:sz="4" w:space="0" w:color="auto"/>
              <w:left w:val="nil"/>
              <w:bottom w:val="single" w:sz="4" w:space="0" w:color="auto"/>
              <w:right w:val="single" w:sz="4" w:space="0" w:color="auto"/>
            </w:tcBorders>
          </w:tcPr>
          <w:p w14:paraId="54C13AFA" w14:textId="68316B5C" w:rsidR="006453BC" w:rsidRPr="00B01DC5" w:rsidRDefault="006453BC" w:rsidP="00B31A47">
            <w:pPr>
              <w:widowControl w:val="0"/>
              <w:suppressAutoHyphens/>
              <w:spacing w:after="0" w:line="240" w:lineRule="auto"/>
              <w:ind w:right="-117"/>
              <w:rPr>
                <w:rFonts w:ascii="Times New Roman" w:hAnsi="Times New Roman" w:cs="Times New Roman"/>
                <w:sz w:val="24"/>
                <w:szCs w:val="24"/>
              </w:rPr>
            </w:pPr>
            <w:r w:rsidRPr="006453BC">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tcPr>
          <w:p w14:paraId="140058B2" w14:textId="3DE8DFAC" w:rsidR="006453BC" w:rsidRPr="00B01DC5" w:rsidRDefault="006453BC" w:rsidP="00B31A47">
            <w:pPr>
              <w:widowControl w:val="0"/>
              <w:suppressAutoHyphens/>
              <w:spacing w:after="0" w:line="240" w:lineRule="auto"/>
              <w:rPr>
                <w:rFonts w:ascii="Times New Roman" w:hAnsi="Times New Roman" w:cs="Times New Roman"/>
                <w:sz w:val="24"/>
                <w:szCs w:val="24"/>
              </w:rPr>
            </w:pPr>
            <w:r w:rsidRPr="006453BC">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tcPr>
          <w:p w14:paraId="6C577044" w14:textId="0945E27F" w:rsidR="006453BC" w:rsidRPr="00A83972" w:rsidRDefault="006453BC" w:rsidP="00B31A47">
            <w:pPr>
              <w:widowControl w:val="0"/>
              <w:suppressAutoHyphens/>
              <w:spacing w:after="0" w:line="240" w:lineRule="auto"/>
              <w:rPr>
                <w:rFonts w:ascii="Times New Roman" w:hAnsi="Times New Roman" w:cs="Times New Roman"/>
                <w:sz w:val="24"/>
                <w:szCs w:val="24"/>
              </w:rPr>
            </w:pPr>
            <w:r w:rsidRPr="006453BC">
              <w:rPr>
                <w:rFonts w:ascii="Times New Roman" w:hAnsi="Times New Roman" w:cs="Times New Roman"/>
                <w:sz w:val="24"/>
                <w:szCs w:val="24"/>
              </w:rPr>
              <w:t>тепловая сеть отопления котельной № 19 от УП 9 до           УП 17 в подземном исполнении</w:t>
            </w:r>
          </w:p>
        </w:tc>
        <w:tc>
          <w:tcPr>
            <w:tcW w:w="1701" w:type="dxa"/>
            <w:tcBorders>
              <w:top w:val="single" w:sz="4" w:space="0" w:color="auto"/>
              <w:left w:val="nil"/>
              <w:bottom w:val="single" w:sz="4" w:space="0" w:color="auto"/>
              <w:right w:val="single" w:sz="4" w:space="0" w:color="auto"/>
            </w:tcBorders>
          </w:tcPr>
          <w:p w14:paraId="717AC51B" w14:textId="266B9AFC" w:rsidR="006453BC" w:rsidRPr="00B01DC5" w:rsidRDefault="006453BC" w:rsidP="00B31A47">
            <w:pPr>
              <w:widowControl w:val="0"/>
              <w:suppressAutoHyphens/>
              <w:spacing w:after="0" w:line="240" w:lineRule="auto"/>
              <w:ind w:right="-105"/>
              <w:rPr>
                <w:rFonts w:ascii="Times New Roman" w:hAnsi="Times New Roman" w:cs="Times New Roman"/>
                <w:sz w:val="24"/>
                <w:szCs w:val="24"/>
              </w:rPr>
            </w:pPr>
            <w:r w:rsidRPr="006453BC">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tcPr>
          <w:p w14:paraId="0DE885F0" w14:textId="09258892" w:rsidR="006453BC" w:rsidRDefault="006453BC" w:rsidP="00A83972">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108</w:t>
            </w:r>
          </w:p>
        </w:tc>
        <w:tc>
          <w:tcPr>
            <w:tcW w:w="567" w:type="dxa"/>
            <w:tcBorders>
              <w:top w:val="single" w:sz="4" w:space="0" w:color="auto"/>
              <w:left w:val="nil"/>
              <w:bottom w:val="single" w:sz="4" w:space="0" w:color="auto"/>
              <w:right w:val="single" w:sz="4" w:space="0" w:color="auto"/>
            </w:tcBorders>
            <w:noWrap/>
          </w:tcPr>
          <w:p w14:paraId="2C66F5AC" w14:textId="7FF50667" w:rsidR="006453BC" w:rsidRDefault="006453BC" w:rsidP="00A83972">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113,2</w:t>
            </w:r>
          </w:p>
        </w:tc>
        <w:tc>
          <w:tcPr>
            <w:tcW w:w="708" w:type="dxa"/>
            <w:tcBorders>
              <w:top w:val="single" w:sz="4" w:space="0" w:color="auto"/>
              <w:left w:val="nil"/>
              <w:bottom w:val="single" w:sz="4" w:space="0" w:color="auto"/>
              <w:right w:val="single" w:sz="4" w:space="0" w:color="auto"/>
            </w:tcBorders>
            <w:noWrap/>
          </w:tcPr>
          <w:p w14:paraId="04EB84C8" w14:textId="7603948D" w:rsidR="006453BC" w:rsidRDefault="006453BC" w:rsidP="00A8397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567" w:type="dxa"/>
            <w:tcBorders>
              <w:top w:val="single" w:sz="4" w:space="0" w:color="auto"/>
              <w:left w:val="nil"/>
              <w:bottom w:val="single" w:sz="4" w:space="0" w:color="auto"/>
              <w:right w:val="single" w:sz="4" w:space="0" w:color="auto"/>
            </w:tcBorders>
            <w:noWrap/>
          </w:tcPr>
          <w:p w14:paraId="5A519019" w14:textId="0266DE3C" w:rsidR="006453BC" w:rsidRDefault="006453BC" w:rsidP="00A83972">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113,2</w:t>
            </w:r>
          </w:p>
        </w:tc>
      </w:tr>
      <w:tr w:rsidR="006453BC" w:rsidRPr="00B01DC5" w14:paraId="2C61D700" w14:textId="77777777" w:rsidTr="008F4863">
        <w:trPr>
          <w:cantSplit/>
          <w:trHeight w:val="1603"/>
        </w:trPr>
        <w:tc>
          <w:tcPr>
            <w:tcW w:w="426" w:type="dxa"/>
            <w:tcBorders>
              <w:top w:val="nil"/>
              <w:left w:val="single" w:sz="4" w:space="0" w:color="auto"/>
              <w:bottom w:val="single" w:sz="4" w:space="0" w:color="auto"/>
              <w:right w:val="single" w:sz="4" w:space="0" w:color="auto"/>
            </w:tcBorders>
            <w:noWrap/>
          </w:tcPr>
          <w:p w14:paraId="49F4BE2A" w14:textId="15EDC61B" w:rsidR="006453BC" w:rsidRPr="00B01DC5" w:rsidRDefault="008F4863" w:rsidP="00B31A47">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18</w:t>
            </w:r>
          </w:p>
        </w:tc>
        <w:tc>
          <w:tcPr>
            <w:tcW w:w="1701" w:type="dxa"/>
            <w:tcBorders>
              <w:top w:val="nil"/>
              <w:left w:val="nil"/>
              <w:bottom w:val="single" w:sz="4" w:space="0" w:color="auto"/>
              <w:right w:val="single" w:sz="4" w:space="0" w:color="auto"/>
            </w:tcBorders>
          </w:tcPr>
          <w:p w14:paraId="4D302BEC" w14:textId="68540E0D" w:rsidR="006453BC" w:rsidRPr="006453BC" w:rsidRDefault="008353E3" w:rsidP="00B31A47">
            <w:pPr>
              <w:widowControl w:val="0"/>
              <w:suppressAutoHyphens/>
              <w:spacing w:after="0" w:line="240" w:lineRule="auto"/>
              <w:ind w:right="-117"/>
              <w:rPr>
                <w:rFonts w:ascii="Times New Roman" w:hAnsi="Times New Roman" w:cs="Times New Roman"/>
                <w:sz w:val="24"/>
                <w:szCs w:val="24"/>
              </w:rPr>
            </w:pPr>
            <w:r w:rsidRPr="008353E3">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tcPr>
          <w:p w14:paraId="4C11CE55" w14:textId="4B892815" w:rsidR="006453BC" w:rsidRPr="00B01DC5" w:rsidRDefault="008353E3" w:rsidP="00B31A47">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tcPr>
          <w:p w14:paraId="050E2B3C" w14:textId="77777777" w:rsidR="008353E3" w:rsidRPr="008353E3" w:rsidRDefault="008353E3" w:rsidP="008353E3">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 xml:space="preserve">тепловая сеть ГВС </w:t>
            </w:r>
          </w:p>
          <w:p w14:paraId="26EC63C6" w14:textId="687705EC" w:rsidR="006453BC" w:rsidRPr="008353E3" w:rsidRDefault="008353E3" w:rsidP="008F4863">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котельной № 18 от К 4 до К 5 в подземном исполнении</w:t>
            </w:r>
          </w:p>
        </w:tc>
        <w:tc>
          <w:tcPr>
            <w:tcW w:w="1701" w:type="dxa"/>
            <w:tcBorders>
              <w:top w:val="nil"/>
              <w:left w:val="nil"/>
              <w:bottom w:val="single" w:sz="4" w:space="0" w:color="auto"/>
              <w:right w:val="single" w:sz="4" w:space="0" w:color="auto"/>
            </w:tcBorders>
          </w:tcPr>
          <w:p w14:paraId="4FAC0D51" w14:textId="4FAF742C" w:rsidR="006453BC" w:rsidRPr="00B01DC5" w:rsidRDefault="008353E3" w:rsidP="00B31A47">
            <w:pPr>
              <w:widowControl w:val="0"/>
              <w:suppressAutoHyphens/>
              <w:spacing w:after="0" w:line="240" w:lineRule="auto"/>
              <w:ind w:right="-105"/>
              <w:rPr>
                <w:rFonts w:ascii="Times New Roman" w:hAnsi="Times New Roman" w:cs="Times New Roman"/>
                <w:sz w:val="24"/>
                <w:szCs w:val="24"/>
              </w:rPr>
            </w:pPr>
            <w:r w:rsidRPr="008353E3">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tcPr>
          <w:p w14:paraId="1687CE2B" w14:textId="19089F1E" w:rsidR="006453BC" w:rsidRDefault="008353E3" w:rsidP="00A83972">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tcPr>
          <w:p w14:paraId="72FD171E" w14:textId="7ACD0149" w:rsidR="006453BC" w:rsidRDefault="008353E3" w:rsidP="00A83972">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12,8</w:t>
            </w:r>
          </w:p>
        </w:tc>
        <w:tc>
          <w:tcPr>
            <w:tcW w:w="708" w:type="dxa"/>
            <w:tcBorders>
              <w:top w:val="nil"/>
              <w:left w:val="nil"/>
              <w:bottom w:val="single" w:sz="4" w:space="0" w:color="auto"/>
              <w:right w:val="single" w:sz="4" w:space="0" w:color="auto"/>
            </w:tcBorders>
            <w:noWrap/>
          </w:tcPr>
          <w:p w14:paraId="726CCF62" w14:textId="25B740FC" w:rsidR="006453BC" w:rsidRDefault="008353E3" w:rsidP="00A8397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tcPr>
          <w:p w14:paraId="535CDB9C" w14:textId="0244D9F1" w:rsidR="006453BC" w:rsidRDefault="008353E3" w:rsidP="00A83972">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12,8</w:t>
            </w:r>
          </w:p>
        </w:tc>
      </w:tr>
      <w:tr w:rsidR="008353E3" w:rsidRPr="00B01DC5" w14:paraId="231D8C40" w14:textId="77777777" w:rsidTr="00821F07">
        <w:trPr>
          <w:cantSplit/>
          <w:trHeight w:val="1333"/>
        </w:trPr>
        <w:tc>
          <w:tcPr>
            <w:tcW w:w="426" w:type="dxa"/>
            <w:tcBorders>
              <w:top w:val="nil"/>
              <w:left w:val="single" w:sz="4" w:space="0" w:color="auto"/>
              <w:bottom w:val="single" w:sz="4" w:space="0" w:color="auto"/>
              <w:right w:val="single" w:sz="4" w:space="0" w:color="auto"/>
            </w:tcBorders>
            <w:noWrap/>
          </w:tcPr>
          <w:p w14:paraId="58D66180" w14:textId="5DD5A710" w:rsidR="008353E3" w:rsidRPr="00B01DC5" w:rsidRDefault="008F4863" w:rsidP="00B31A47">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19</w:t>
            </w:r>
          </w:p>
        </w:tc>
        <w:tc>
          <w:tcPr>
            <w:tcW w:w="1701" w:type="dxa"/>
            <w:tcBorders>
              <w:top w:val="nil"/>
              <w:left w:val="nil"/>
              <w:bottom w:val="single" w:sz="4" w:space="0" w:color="auto"/>
              <w:right w:val="single" w:sz="4" w:space="0" w:color="auto"/>
            </w:tcBorders>
          </w:tcPr>
          <w:p w14:paraId="33675659" w14:textId="751439DD" w:rsidR="008353E3" w:rsidRPr="006453BC" w:rsidRDefault="008353E3" w:rsidP="00B31A47">
            <w:pPr>
              <w:widowControl w:val="0"/>
              <w:suppressAutoHyphens/>
              <w:spacing w:after="0" w:line="240" w:lineRule="auto"/>
              <w:ind w:right="-117"/>
              <w:rPr>
                <w:rFonts w:ascii="Times New Roman" w:hAnsi="Times New Roman" w:cs="Times New Roman"/>
                <w:sz w:val="24"/>
                <w:szCs w:val="24"/>
              </w:rPr>
            </w:pPr>
            <w:r w:rsidRPr="008353E3">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tcPr>
          <w:p w14:paraId="1E686EEC" w14:textId="26896772" w:rsidR="008353E3" w:rsidRPr="00B01DC5" w:rsidRDefault="008353E3" w:rsidP="00B31A47">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tcPr>
          <w:p w14:paraId="4932AD6E" w14:textId="77777777" w:rsidR="008353E3" w:rsidRPr="008353E3" w:rsidRDefault="008353E3" w:rsidP="008353E3">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тепловая сеть ГВС</w:t>
            </w:r>
          </w:p>
          <w:p w14:paraId="27741E5D" w14:textId="38343133" w:rsidR="008353E3" w:rsidRPr="00A83972" w:rsidRDefault="008353E3" w:rsidP="008353E3">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котельной № 18 от К 5 до К 6 в подземном исполнении</w:t>
            </w:r>
          </w:p>
        </w:tc>
        <w:tc>
          <w:tcPr>
            <w:tcW w:w="1701" w:type="dxa"/>
            <w:tcBorders>
              <w:top w:val="nil"/>
              <w:left w:val="nil"/>
              <w:bottom w:val="single" w:sz="4" w:space="0" w:color="auto"/>
              <w:right w:val="single" w:sz="4" w:space="0" w:color="auto"/>
            </w:tcBorders>
          </w:tcPr>
          <w:p w14:paraId="2CBDAC54" w14:textId="2D9A3444" w:rsidR="008353E3" w:rsidRPr="00B01DC5" w:rsidRDefault="008353E3" w:rsidP="00B31A47">
            <w:pPr>
              <w:widowControl w:val="0"/>
              <w:suppressAutoHyphens/>
              <w:spacing w:after="0" w:line="240" w:lineRule="auto"/>
              <w:ind w:right="-105"/>
              <w:rPr>
                <w:rFonts w:ascii="Times New Roman" w:hAnsi="Times New Roman" w:cs="Times New Roman"/>
                <w:sz w:val="24"/>
                <w:szCs w:val="24"/>
              </w:rPr>
            </w:pPr>
            <w:r w:rsidRPr="008353E3">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tcPr>
          <w:p w14:paraId="0388E47E" w14:textId="0FD3E7E0" w:rsidR="008353E3" w:rsidRDefault="008353E3" w:rsidP="00A83972">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tcPr>
          <w:p w14:paraId="35B25E50" w14:textId="4F7347AD" w:rsidR="008353E3" w:rsidRDefault="008353E3" w:rsidP="00A83972">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28,5</w:t>
            </w:r>
          </w:p>
        </w:tc>
        <w:tc>
          <w:tcPr>
            <w:tcW w:w="708" w:type="dxa"/>
            <w:tcBorders>
              <w:top w:val="nil"/>
              <w:left w:val="nil"/>
              <w:bottom w:val="single" w:sz="4" w:space="0" w:color="auto"/>
              <w:right w:val="single" w:sz="4" w:space="0" w:color="auto"/>
            </w:tcBorders>
            <w:noWrap/>
          </w:tcPr>
          <w:p w14:paraId="16D8E0CE" w14:textId="1491A6BF" w:rsidR="008353E3" w:rsidRDefault="008353E3" w:rsidP="00A8397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tcPr>
          <w:p w14:paraId="19350C17" w14:textId="32B69A45" w:rsidR="008353E3" w:rsidRDefault="008353E3" w:rsidP="00A83972">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28,5</w:t>
            </w:r>
          </w:p>
        </w:tc>
      </w:tr>
      <w:tr w:rsidR="008353E3" w:rsidRPr="00B01DC5" w14:paraId="309EA56D" w14:textId="77777777" w:rsidTr="008F4863">
        <w:trPr>
          <w:cantSplit/>
          <w:trHeight w:val="1665"/>
        </w:trPr>
        <w:tc>
          <w:tcPr>
            <w:tcW w:w="426" w:type="dxa"/>
            <w:tcBorders>
              <w:top w:val="nil"/>
              <w:left w:val="single" w:sz="4" w:space="0" w:color="auto"/>
              <w:bottom w:val="single" w:sz="4" w:space="0" w:color="auto"/>
              <w:right w:val="single" w:sz="4" w:space="0" w:color="auto"/>
            </w:tcBorders>
            <w:noWrap/>
          </w:tcPr>
          <w:p w14:paraId="5961728D" w14:textId="392B2B44" w:rsidR="008353E3" w:rsidRPr="00B01DC5" w:rsidRDefault="008F4863" w:rsidP="00B31A47">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20</w:t>
            </w:r>
          </w:p>
        </w:tc>
        <w:tc>
          <w:tcPr>
            <w:tcW w:w="1701" w:type="dxa"/>
            <w:tcBorders>
              <w:top w:val="nil"/>
              <w:left w:val="nil"/>
              <w:bottom w:val="single" w:sz="4" w:space="0" w:color="auto"/>
              <w:right w:val="single" w:sz="4" w:space="0" w:color="auto"/>
            </w:tcBorders>
          </w:tcPr>
          <w:p w14:paraId="0A747327" w14:textId="6F0A91BA" w:rsidR="008353E3" w:rsidRPr="006453BC" w:rsidRDefault="008353E3" w:rsidP="00B31A47">
            <w:pPr>
              <w:widowControl w:val="0"/>
              <w:suppressAutoHyphens/>
              <w:spacing w:after="0" w:line="240" w:lineRule="auto"/>
              <w:ind w:right="-117"/>
              <w:rPr>
                <w:rFonts w:ascii="Times New Roman" w:hAnsi="Times New Roman" w:cs="Times New Roman"/>
                <w:sz w:val="24"/>
                <w:szCs w:val="24"/>
              </w:rPr>
            </w:pPr>
            <w:r w:rsidRPr="008353E3">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tcPr>
          <w:p w14:paraId="3072502C" w14:textId="64F427AC" w:rsidR="008353E3" w:rsidRPr="00B01DC5" w:rsidRDefault="008353E3" w:rsidP="00B31A47">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tcPr>
          <w:p w14:paraId="3CA54682" w14:textId="6B734BE5" w:rsidR="008353E3" w:rsidRPr="008353E3" w:rsidRDefault="008353E3" w:rsidP="008353E3">
            <w:pPr>
              <w:rPr>
                <w:rFonts w:ascii="Times New Roman" w:hAnsi="Times New Roman" w:cs="Times New Roman"/>
                <w:sz w:val="24"/>
                <w:szCs w:val="24"/>
              </w:rPr>
            </w:pPr>
            <w:r w:rsidRPr="008353E3">
              <w:rPr>
                <w:rFonts w:ascii="Times New Roman" w:hAnsi="Times New Roman" w:cs="Times New Roman"/>
                <w:sz w:val="24"/>
                <w:szCs w:val="24"/>
              </w:rPr>
              <w:t>тепловая сеть ГВС котельной № 18 от К 6 до К 7 в подземном исполнении</w:t>
            </w:r>
          </w:p>
        </w:tc>
        <w:tc>
          <w:tcPr>
            <w:tcW w:w="1701" w:type="dxa"/>
            <w:tcBorders>
              <w:top w:val="nil"/>
              <w:left w:val="nil"/>
              <w:bottom w:val="single" w:sz="4" w:space="0" w:color="auto"/>
              <w:right w:val="single" w:sz="4" w:space="0" w:color="auto"/>
            </w:tcBorders>
          </w:tcPr>
          <w:p w14:paraId="71A29B08" w14:textId="63F27DB0" w:rsidR="008353E3" w:rsidRPr="00B01DC5" w:rsidRDefault="008353E3" w:rsidP="00B31A47">
            <w:pPr>
              <w:widowControl w:val="0"/>
              <w:suppressAutoHyphens/>
              <w:spacing w:after="0" w:line="240" w:lineRule="auto"/>
              <w:ind w:right="-105"/>
              <w:rPr>
                <w:rFonts w:ascii="Times New Roman" w:hAnsi="Times New Roman" w:cs="Times New Roman"/>
                <w:sz w:val="24"/>
                <w:szCs w:val="24"/>
              </w:rPr>
            </w:pPr>
            <w:r w:rsidRPr="008353E3">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tcPr>
          <w:p w14:paraId="06226A23" w14:textId="68CCC6F7" w:rsidR="008353E3" w:rsidRDefault="008353E3" w:rsidP="00A83972">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tcPr>
          <w:p w14:paraId="714E674D" w14:textId="12F9DF81" w:rsidR="008353E3" w:rsidRDefault="008353E3" w:rsidP="00A83972">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48,4</w:t>
            </w:r>
          </w:p>
        </w:tc>
        <w:tc>
          <w:tcPr>
            <w:tcW w:w="708" w:type="dxa"/>
            <w:tcBorders>
              <w:top w:val="nil"/>
              <w:left w:val="nil"/>
              <w:bottom w:val="single" w:sz="4" w:space="0" w:color="auto"/>
              <w:right w:val="single" w:sz="4" w:space="0" w:color="auto"/>
            </w:tcBorders>
            <w:noWrap/>
          </w:tcPr>
          <w:p w14:paraId="67DDE3B7" w14:textId="17000F50" w:rsidR="008353E3" w:rsidRDefault="008353E3" w:rsidP="00A8397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tcPr>
          <w:p w14:paraId="4675CF4D" w14:textId="7858336C" w:rsidR="008353E3" w:rsidRDefault="008353E3" w:rsidP="00A83972">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48,4</w:t>
            </w:r>
          </w:p>
        </w:tc>
      </w:tr>
      <w:tr w:rsidR="008353E3" w:rsidRPr="00B01DC5" w14:paraId="2E78BCCA" w14:textId="77777777" w:rsidTr="00821F07">
        <w:trPr>
          <w:cantSplit/>
          <w:trHeight w:val="1333"/>
        </w:trPr>
        <w:tc>
          <w:tcPr>
            <w:tcW w:w="426" w:type="dxa"/>
            <w:tcBorders>
              <w:top w:val="nil"/>
              <w:left w:val="single" w:sz="4" w:space="0" w:color="auto"/>
              <w:bottom w:val="single" w:sz="4" w:space="0" w:color="auto"/>
              <w:right w:val="single" w:sz="4" w:space="0" w:color="auto"/>
            </w:tcBorders>
            <w:noWrap/>
          </w:tcPr>
          <w:p w14:paraId="0DC6749C" w14:textId="4827A532" w:rsidR="008353E3" w:rsidRPr="00B01DC5" w:rsidRDefault="008F4863" w:rsidP="00B31A47">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21</w:t>
            </w:r>
          </w:p>
        </w:tc>
        <w:tc>
          <w:tcPr>
            <w:tcW w:w="1701" w:type="dxa"/>
            <w:tcBorders>
              <w:top w:val="nil"/>
              <w:left w:val="nil"/>
              <w:bottom w:val="single" w:sz="4" w:space="0" w:color="auto"/>
              <w:right w:val="single" w:sz="4" w:space="0" w:color="auto"/>
            </w:tcBorders>
          </w:tcPr>
          <w:p w14:paraId="11742F29" w14:textId="74902144" w:rsidR="008353E3" w:rsidRPr="006453BC" w:rsidRDefault="008353E3" w:rsidP="00B31A47">
            <w:pPr>
              <w:widowControl w:val="0"/>
              <w:suppressAutoHyphens/>
              <w:spacing w:after="0" w:line="240" w:lineRule="auto"/>
              <w:ind w:right="-117"/>
              <w:rPr>
                <w:rFonts w:ascii="Times New Roman" w:hAnsi="Times New Roman" w:cs="Times New Roman"/>
                <w:sz w:val="24"/>
                <w:szCs w:val="24"/>
              </w:rPr>
            </w:pPr>
            <w:r w:rsidRPr="008353E3">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tcPr>
          <w:p w14:paraId="3141EAFF" w14:textId="4611C0DA" w:rsidR="008353E3" w:rsidRPr="00B01DC5" w:rsidRDefault="008353E3" w:rsidP="00B31A47">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tcPr>
          <w:p w14:paraId="58BE8FCC" w14:textId="77777777" w:rsidR="008353E3" w:rsidRPr="008353E3" w:rsidRDefault="008353E3" w:rsidP="008353E3">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тепловая сеть ГВС</w:t>
            </w:r>
            <w:r>
              <w:rPr>
                <w:rFonts w:ascii="Times New Roman" w:hAnsi="Times New Roman" w:cs="Times New Roman"/>
                <w:sz w:val="24"/>
                <w:szCs w:val="24"/>
              </w:rPr>
              <w:t xml:space="preserve"> </w:t>
            </w:r>
            <w:r w:rsidRPr="008353E3">
              <w:rPr>
                <w:rFonts w:ascii="Times New Roman" w:hAnsi="Times New Roman" w:cs="Times New Roman"/>
                <w:sz w:val="24"/>
                <w:szCs w:val="24"/>
              </w:rPr>
              <w:t xml:space="preserve">котельной № 18 </w:t>
            </w:r>
          </w:p>
          <w:p w14:paraId="48E10DD4" w14:textId="219F6F96" w:rsidR="008353E3" w:rsidRPr="00A83972" w:rsidRDefault="008353E3" w:rsidP="008353E3">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от К 7 до К 8 в подземном исполнении</w:t>
            </w:r>
          </w:p>
        </w:tc>
        <w:tc>
          <w:tcPr>
            <w:tcW w:w="1701" w:type="dxa"/>
            <w:tcBorders>
              <w:top w:val="nil"/>
              <w:left w:val="nil"/>
              <w:bottom w:val="single" w:sz="4" w:space="0" w:color="auto"/>
              <w:right w:val="single" w:sz="4" w:space="0" w:color="auto"/>
            </w:tcBorders>
          </w:tcPr>
          <w:p w14:paraId="7CDC6C02" w14:textId="0EF94883" w:rsidR="008353E3" w:rsidRPr="00B01DC5" w:rsidRDefault="008353E3" w:rsidP="00B31A47">
            <w:pPr>
              <w:widowControl w:val="0"/>
              <w:suppressAutoHyphens/>
              <w:spacing w:after="0" w:line="240" w:lineRule="auto"/>
              <w:ind w:right="-105"/>
              <w:rPr>
                <w:rFonts w:ascii="Times New Roman" w:hAnsi="Times New Roman" w:cs="Times New Roman"/>
                <w:sz w:val="24"/>
                <w:szCs w:val="24"/>
              </w:rPr>
            </w:pPr>
            <w:r w:rsidRPr="008353E3">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tcPr>
          <w:p w14:paraId="2F287B71" w14:textId="0C5F7AAC" w:rsidR="008353E3" w:rsidRDefault="008353E3" w:rsidP="00A83972">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tcPr>
          <w:p w14:paraId="3F147B7D" w14:textId="45F1CAFC" w:rsidR="008353E3" w:rsidRDefault="008353E3" w:rsidP="00A83972">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49</w:t>
            </w:r>
          </w:p>
        </w:tc>
        <w:tc>
          <w:tcPr>
            <w:tcW w:w="708" w:type="dxa"/>
            <w:tcBorders>
              <w:top w:val="nil"/>
              <w:left w:val="nil"/>
              <w:bottom w:val="single" w:sz="4" w:space="0" w:color="auto"/>
              <w:right w:val="single" w:sz="4" w:space="0" w:color="auto"/>
            </w:tcBorders>
            <w:noWrap/>
          </w:tcPr>
          <w:p w14:paraId="0FD2314C" w14:textId="68050FB8" w:rsidR="008353E3" w:rsidRDefault="008353E3" w:rsidP="00A8397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tcPr>
          <w:p w14:paraId="0DB9DDA5" w14:textId="2538EE72" w:rsidR="008353E3" w:rsidRDefault="008353E3" w:rsidP="00A83972">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49</w:t>
            </w:r>
          </w:p>
        </w:tc>
      </w:tr>
      <w:tr w:rsidR="008353E3" w:rsidRPr="00B01DC5" w14:paraId="7F1AFFEB" w14:textId="77777777" w:rsidTr="00821F07">
        <w:trPr>
          <w:cantSplit/>
          <w:trHeight w:val="1333"/>
        </w:trPr>
        <w:tc>
          <w:tcPr>
            <w:tcW w:w="426" w:type="dxa"/>
            <w:tcBorders>
              <w:top w:val="nil"/>
              <w:left w:val="single" w:sz="4" w:space="0" w:color="auto"/>
              <w:bottom w:val="single" w:sz="4" w:space="0" w:color="auto"/>
              <w:right w:val="single" w:sz="4" w:space="0" w:color="auto"/>
            </w:tcBorders>
            <w:noWrap/>
          </w:tcPr>
          <w:p w14:paraId="1D713D9D" w14:textId="33F952AB" w:rsidR="008353E3" w:rsidRPr="00B01DC5" w:rsidRDefault="008F4863" w:rsidP="00B31A47">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22</w:t>
            </w:r>
          </w:p>
        </w:tc>
        <w:tc>
          <w:tcPr>
            <w:tcW w:w="1701" w:type="dxa"/>
            <w:tcBorders>
              <w:top w:val="nil"/>
              <w:left w:val="nil"/>
              <w:bottom w:val="single" w:sz="4" w:space="0" w:color="auto"/>
              <w:right w:val="single" w:sz="4" w:space="0" w:color="auto"/>
            </w:tcBorders>
          </w:tcPr>
          <w:p w14:paraId="1C555FC4" w14:textId="211A574F" w:rsidR="008353E3" w:rsidRPr="006453BC" w:rsidRDefault="008353E3" w:rsidP="00B31A47">
            <w:pPr>
              <w:widowControl w:val="0"/>
              <w:suppressAutoHyphens/>
              <w:spacing w:after="0" w:line="240" w:lineRule="auto"/>
              <w:ind w:right="-117"/>
              <w:rPr>
                <w:rFonts w:ascii="Times New Roman" w:hAnsi="Times New Roman" w:cs="Times New Roman"/>
                <w:sz w:val="24"/>
                <w:szCs w:val="24"/>
              </w:rPr>
            </w:pPr>
            <w:r w:rsidRPr="008353E3">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tcPr>
          <w:p w14:paraId="1247B0BB" w14:textId="1DC72D69" w:rsidR="008353E3" w:rsidRPr="00B01DC5" w:rsidRDefault="008353E3" w:rsidP="00B31A47">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tcPr>
          <w:p w14:paraId="6353B732" w14:textId="27993917" w:rsidR="008353E3" w:rsidRPr="00A83972" w:rsidRDefault="008353E3" w:rsidP="00B31A47">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тепловая сеть отопления котельной № 18 от К 4 до К 5 в подземном исполнении</w:t>
            </w:r>
          </w:p>
        </w:tc>
        <w:tc>
          <w:tcPr>
            <w:tcW w:w="1701" w:type="dxa"/>
            <w:tcBorders>
              <w:top w:val="nil"/>
              <w:left w:val="nil"/>
              <w:bottom w:val="single" w:sz="4" w:space="0" w:color="auto"/>
              <w:right w:val="single" w:sz="4" w:space="0" w:color="auto"/>
            </w:tcBorders>
          </w:tcPr>
          <w:p w14:paraId="1DA7DB06" w14:textId="393AAD51" w:rsidR="008353E3" w:rsidRPr="00B01DC5" w:rsidRDefault="008353E3" w:rsidP="00B31A47">
            <w:pPr>
              <w:widowControl w:val="0"/>
              <w:suppressAutoHyphens/>
              <w:spacing w:after="0" w:line="240" w:lineRule="auto"/>
              <w:ind w:right="-105"/>
              <w:rPr>
                <w:rFonts w:ascii="Times New Roman" w:hAnsi="Times New Roman" w:cs="Times New Roman"/>
                <w:sz w:val="24"/>
                <w:szCs w:val="24"/>
              </w:rPr>
            </w:pPr>
            <w:r w:rsidRPr="008353E3">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tcPr>
          <w:p w14:paraId="4B8A3132" w14:textId="1B17C7E2" w:rsidR="008353E3" w:rsidRDefault="008353E3" w:rsidP="00A83972">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tcPr>
          <w:p w14:paraId="0F8E37F7" w14:textId="7A5BD934" w:rsidR="008353E3" w:rsidRDefault="008353E3" w:rsidP="00A83972">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12,8</w:t>
            </w:r>
          </w:p>
        </w:tc>
        <w:tc>
          <w:tcPr>
            <w:tcW w:w="708" w:type="dxa"/>
            <w:tcBorders>
              <w:top w:val="nil"/>
              <w:left w:val="nil"/>
              <w:bottom w:val="single" w:sz="4" w:space="0" w:color="auto"/>
              <w:right w:val="single" w:sz="4" w:space="0" w:color="auto"/>
            </w:tcBorders>
            <w:noWrap/>
          </w:tcPr>
          <w:p w14:paraId="5E05A850" w14:textId="30A89142" w:rsidR="008353E3" w:rsidRDefault="008353E3" w:rsidP="00A8397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tcPr>
          <w:p w14:paraId="1A16FE00" w14:textId="4DD96412" w:rsidR="008353E3" w:rsidRDefault="008353E3" w:rsidP="00A83972">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12,8</w:t>
            </w:r>
          </w:p>
        </w:tc>
      </w:tr>
      <w:tr w:rsidR="008353E3" w:rsidRPr="00B01DC5" w14:paraId="18C4EF51" w14:textId="77777777" w:rsidTr="00ED252D">
        <w:trPr>
          <w:cantSplit/>
          <w:trHeight w:val="1333"/>
        </w:trPr>
        <w:tc>
          <w:tcPr>
            <w:tcW w:w="426" w:type="dxa"/>
            <w:tcBorders>
              <w:top w:val="nil"/>
              <w:left w:val="single" w:sz="4" w:space="0" w:color="auto"/>
              <w:bottom w:val="single" w:sz="4" w:space="0" w:color="auto"/>
              <w:right w:val="single" w:sz="4" w:space="0" w:color="auto"/>
            </w:tcBorders>
            <w:noWrap/>
          </w:tcPr>
          <w:p w14:paraId="686E6425" w14:textId="7EE54C59" w:rsidR="008353E3" w:rsidRPr="00B01DC5" w:rsidRDefault="008F4863" w:rsidP="00B31A47">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23</w:t>
            </w:r>
          </w:p>
        </w:tc>
        <w:tc>
          <w:tcPr>
            <w:tcW w:w="1701" w:type="dxa"/>
            <w:tcBorders>
              <w:top w:val="nil"/>
              <w:left w:val="nil"/>
              <w:bottom w:val="single" w:sz="4" w:space="0" w:color="auto"/>
              <w:right w:val="single" w:sz="4" w:space="0" w:color="auto"/>
            </w:tcBorders>
          </w:tcPr>
          <w:p w14:paraId="6E04BE4C" w14:textId="6ECEE7F4" w:rsidR="008353E3" w:rsidRPr="006453BC" w:rsidRDefault="008353E3" w:rsidP="00B31A47">
            <w:pPr>
              <w:widowControl w:val="0"/>
              <w:suppressAutoHyphens/>
              <w:spacing w:after="0" w:line="240" w:lineRule="auto"/>
              <w:ind w:right="-117"/>
              <w:rPr>
                <w:rFonts w:ascii="Times New Roman" w:hAnsi="Times New Roman" w:cs="Times New Roman"/>
                <w:sz w:val="24"/>
                <w:szCs w:val="24"/>
              </w:rPr>
            </w:pPr>
            <w:r w:rsidRPr="008353E3">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tcPr>
          <w:p w14:paraId="4705682A" w14:textId="05C3666D" w:rsidR="008353E3" w:rsidRPr="00B01DC5" w:rsidRDefault="008353E3" w:rsidP="00B31A47">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tcPr>
          <w:p w14:paraId="0FA89CF8" w14:textId="77777777" w:rsidR="008353E3" w:rsidRPr="008353E3" w:rsidRDefault="008353E3" w:rsidP="008353E3">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тепловая сеть отопления котельной № 18</w:t>
            </w:r>
          </w:p>
          <w:p w14:paraId="3579E528" w14:textId="529A9AF4" w:rsidR="008353E3" w:rsidRPr="00A83972" w:rsidRDefault="008353E3" w:rsidP="008353E3">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от К 5 до К 6 в подземном исполнении</w:t>
            </w:r>
          </w:p>
        </w:tc>
        <w:tc>
          <w:tcPr>
            <w:tcW w:w="1701" w:type="dxa"/>
            <w:tcBorders>
              <w:top w:val="nil"/>
              <w:left w:val="nil"/>
              <w:bottom w:val="single" w:sz="4" w:space="0" w:color="auto"/>
              <w:right w:val="single" w:sz="4" w:space="0" w:color="auto"/>
            </w:tcBorders>
          </w:tcPr>
          <w:p w14:paraId="2058F777" w14:textId="0F15BCE3" w:rsidR="008353E3" w:rsidRPr="00B01DC5" w:rsidRDefault="008353E3" w:rsidP="00B31A47">
            <w:pPr>
              <w:widowControl w:val="0"/>
              <w:suppressAutoHyphens/>
              <w:spacing w:after="0" w:line="240" w:lineRule="auto"/>
              <w:ind w:right="-105"/>
              <w:rPr>
                <w:rFonts w:ascii="Times New Roman" w:hAnsi="Times New Roman" w:cs="Times New Roman"/>
                <w:sz w:val="24"/>
                <w:szCs w:val="24"/>
              </w:rPr>
            </w:pPr>
            <w:r w:rsidRPr="008353E3">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tcPr>
          <w:p w14:paraId="101A5218" w14:textId="5DEEEE5B" w:rsidR="008353E3" w:rsidRDefault="006D24B5" w:rsidP="00A83972">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tcPr>
          <w:p w14:paraId="5CCC2F98" w14:textId="323B13B8" w:rsidR="008353E3" w:rsidRDefault="006D24B5" w:rsidP="00A83972">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28,5</w:t>
            </w:r>
          </w:p>
        </w:tc>
        <w:tc>
          <w:tcPr>
            <w:tcW w:w="708" w:type="dxa"/>
            <w:tcBorders>
              <w:top w:val="nil"/>
              <w:left w:val="nil"/>
              <w:bottom w:val="single" w:sz="4" w:space="0" w:color="auto"/>
              <w:right w:val="single" w:sz="4" w:space="0" w:color="auto"/>
            </w:tcBorders>
            <w:noWrap/>
          </w:tcPr>
          <w:p w14:paraId="204AC1FF" w14:textId="1F703A96" w:rsidR="008353E3" w:rsidRDefault="006D24B5" w:rsidP="00A8397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tcPr>
          <w:p w14:paraId="6F011D10" w14:textId="2F843D92" w:rsidR="008353E3" w:rsidRDefault="006D24B5" w:rsidP="00A83972">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28,5</w:t>
            </w:r>
          </w:p>
        </w:tc>
      </w:tr>
      <w:tr w:rsidR="008353E3" w:rsidRPr="00B01DC5" w14:paraId="7F6AF33C" w14:textId="77777777" w:rsidTr="00ED252D">
        <w:trPr>
          <w:cantSplit/>
          <w:trHeight w:val="1333"/>
        </w:trPr>
        <w:tc>
          <w:tcPr>
            <w:tcW w:w="426" w:type="dxa"/>
            <w:tcBorders>
              <w:top w:val="single" w:sz="4" w:space="0" w:color="auto"/>
              <w:left w:val="single" w:sz="4" w:space="0" w:color="auto"/>
              <w:bottom w:val="single" w:sz="4" w:space="0" w:color="auto"/>
              <w:right w:val="single" w:sz="4" w:space="0" w:color="auto"/>
            </w:tcBorders>
            <w:noWrap/>
          </w:tcPr>
          <w:p w14:paraId="2C68B351" w14:textId="3DAEF78E" w:rsidR="008353E3" w:rsidRPr="00B01DC5" w:rsidRDefault="008F4863" w:rsidP="00B31A47">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24</w:t>
            </w:r>
          </w:p>
        </w:tc>
        <w:tc>
          <w:tcPr>
            <w:tcW w:w="1701" w:type="dxa"/>
            <w:tcBorders>
              <w:top w:val="single" w:sz="4" w:space="0" w:color="auto"/>
              <w:left w:val="nil"/>
              <w:bottom w:val="single" w:sz="4" w:space="0" w:color="auto"/>
              <w:right w:val="single" w:sz="4" w:space="0" w:color="auto"/>
            </w:tcBorders>
          </w:tcPr>
          <w:p w14:paraId="47B3F9ED" w14:textId="01D4ED58" w:rsidR="008353E3" w:rsidRPr="006453BC" w:rsidRDefault="008353E3" w:rsidP="00B31A47">
            <w:pPr>
              <w:widowControl w:val="0"/>
              <w:suppressAutoHyphens/>
              <w:spacing w:after="0" w:line="240" w:lineRule="auto"/>
              <w:ind w:right="-117"/>
              <w:rPr>
                <w:rFonts w:ascii="Times New Roman" w:hAnsi="Times New Roman" w:cs="Times New Roman"/>
                <w:sz w:val="24"/>
                <w:szCs w:val="24"/>
              </w:rPr>
            </w:pPr>
            <w:r w:rsidRPr="008353E3">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tcPr>
          <w:p w14:paraId="5E87C838" w14:textId="0109D96D" w:rsidR="008353E3" w:rsidRPr="00B01DC5" w:rsidRDefault="008353E3" w:rsidP="00B31A47">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tcPr>
          <w:p w14:paraId="30D55706" w14:textId="77777777" w:rsidR="008353E3" w:rsidRPr="008353E3" w:rsidRDefault="008353E3" w:rsidP="008353E3">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 xml:space="preserve">тепловая сеть отопления котельной № 18 </w:t>
            </w:r>
          </w:p>
          <w:p w14:paraId="1A19055B" w14:textId="037840DF" w:rsidR="008353E3" w:rsidRPr="00A83972" w:rsidRDefault="008353E3" w:rsidP="008353E3">
            <w:pPr>
              <w:widowControl w:val="0"/>
              <w:suppressAutoHyphens/>
              <w:spacing w:after="0" w:line="240" w:lineRule="auto"/>
              <w:rPr>
                <w:rFonts w:ascii="Times New Roman" w:hAnsi="Times New Roman" w:cs="Times New Roman"/>
                <w:sz w:val="24"/>
                <w:szCs w:val="24"/>
              </w:rPr>
            </w:pPr>
            <w:r w:rsidRPr="008353E3">
              <w:rPr>
                <w:rFonts w:ascii="Times New Roman" w:hAnsi="Times New Roman" w:cs="Times New Roman"/>
                <w:sz w:val="24"/>
                <w:szCs w:val="24"/>
              </w:rPr>
              <w:t>от К 6 до К 7 в подземном исполнении</w:t>
            </w:r>
          </w:p>
        </w:tc>
        <w:tc>
          <w:tcPr>
            <w:tcW w:w="1701" w:type="dxa"/>
            <w:tcBorders>
              <w:top w:val="single" w:sz="4" w:space="0" w:color="auto"/>
              <w:left w:val="nil"/>
              <w:bottom w:val="single" w:sz="4" w:space="0" w:color="auto"/>
              <w:right w:val="single" w:sz="4" w:space="0" w:color="auto"/>
            </w:tcBorders>
          </w:tcPr>
          <w:p w14:paraId="4CEF34F2" w14:textId="254F4557" w:rsidR="008353E3" w:rsidRPr="00B01DC5" w:rsidRDefault="008353E3" w:rsidP="00B31A47">
            <w:pPr>
              <w:widowControl w:val="0"/>
              <w:suppressAutoHyphens/>
              <w:spacing w:after="0" w:line="240" w:lineRule="auto"/>
              <w:ind w:right="-105"/>
              <w:rPr>
                <w:rFonts w:ascii="Times New Roman" w:hAnsi="Times New Roman" w:cs="Times New Roman"/>
                <w:sz w:val="24"/>
                <w:szCs w:val="24"/>
              </w:rPr>
            </w:pPr>
            <w:r w:rsidRPr="008353E3">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tcPr>
          <w:p w14:paraId="0FCF0D4C" w14:textId="7F3AE2E7" w:rsidR="008353E3" w:rsidRDefault="006D24B5" w:rsidP="00A83972">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tcPr>
          <w:p w14:paraId="153DC6DF" w14:textId="111FA218" w:rsidR="008353E3" w:rsidRDefault="006D24B5" w:rsidP="00A83972">
            <w:pPr>
              <w:widowControl w:val="0"/>
              <w:suppressAutoHyphens/>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48,4</w:t>
            </w:r>
          </w:p>
        </w:tc>
        <w:tc>
          <w:tcPr>
            <w:tcW w:w="708" w:type="dxa"/>
            <w:tcBorders>
              <w:top w:val="single" w:sz="4" w:space="0" w:color="auto"/>
              <w:left w:val="nil"/>
              <w:bottom w:val="single" w:sz="4" w:space="0" w:color="auto"/>
              <w:right w:val="single" w:sz="4" w:space="0" w:color="auto"/>
            </w:tcBorders>
            <w:noWrap/>
          </w:tcPr>
          <w:p w14:paraId="7E031D91" w14:textId="059A3509" w:rsidR="008353E3" w:rsidRDefault="006D24B5" w:rsidP="00A8397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tcPr>
          <w:p w14:paraId="58924B98" w14:textId="07F1443C" w:rsidR="008353E3" w:rsidRDefault="006D24B5" w:rsidP="00A83972">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48,4</w:t>
            </w:r>
          </w:p>
        </w:tc>
      </w:tr>
      <w:tr w:rsidR="00B31A47" w:rsidRPr="00B01DC5" w14:paraId="75B45DBB" w14:textId="77777777" w:rsidTr="00ED252D">
        <w:trPr>
          <w:cantSplit/>
          <w:trHeight w:val="944"/>
        </w:trPr>
        <w:tc>
          <w:tcPr>
            <w:tcW w:w="426" w:type="dxa"/>
            <w:tcBorders>
              <w:top w:val="single" w:sz="4" w:space="0" w:color="auto"/>
              <w:left w:val="single" w:sz="4" w:space="0" w:color="auto"/>
              <w:bottom w:val="single" w:sz="4" w:space="0" w:color="auto"/>
              <w:right w:val="single" w:sz="4" w:space="0" w:color="auto"/>
            </w:tcBorders>
            <w:noWrap/>
            <w:hideMark/>
          </w:tcPr>
          <w:p w14:paraId="31C6D5D2" w14:textId="4483D1CB" w:rsidR="00B31A47" w:rsidRPr="00B01DC5" w:rsidRDefault="008F4863" w:rsidP="008F4863">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1701" w:type="dxa"/>
            <w:tcBorders>
              <w:top w:val="single" w:sz="4" w:space="0" w:color="auto"/>
              <w:left w:val="nil"/>
              <w:bottom w:val="single" w:sz="4" w:space="0" w:color="auto"/>
              <w:right w:val="single" w:sz="4" w:space="0" w:color="auto"/>
            </w:tcBorders>
            <w:hideMark/>
          </w:tcPr>
          <w:p w14:paraId="3405A006" w14:textId="4A14167F" w:rsidR="00B31A47" w:rsidRPr="00B01DC5" w:rsidRDefault="00B31A47" w:rsidP="00B31A4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56D8CBA3" w14:textId="77777777" w:rsidR="00B31A47" w:rsidRPr="00B01DC5"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674B74EF" w14:textId="5ED84671" w:rsidR="00B31A47" w:rsidRPr="00B01DC5"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821F07">
              <w:rPr>
                <w:rFonts w:ascii="Times New Roman" w:hAnsi="Times New Roman" w:cs="Times New Roman"/>
                <w:sz w:val="24"/>
                <w:szCs w:val="24"/>
              </w:rPr>
              <w:t xml:space="preserve"> </w:t>
            </w:r>
            <w:r w:rsidRPr="00B01DC5">
              <w:rPr>
                <w:rFonts w:ascii="Times New Roman" w:hAnsi="Times New Roman" w:cs="Times New Roman"/>
                <w:sz w:val="24"/>
                <w:szCs w:val="24"/>
              </w:rPr>
              <w:t xml:space="preserve">котельной № 18 </w:t>
            </w:r>
          </w:p>
          <w:p w14:paraId="560914AA" w14:textId="0FA2E40E" w:rsidR="00B31A47" w:rsidRPr="00B01DC5"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К</w:t>
            </w:r>
            <w:r w:rsidR="00821F07">
              <w:rPr>
                <w:rFonts w:ascii="Times New Roman" w:hAnsi="Times New Roman" w:cs="Times New Roman"/>
                <w:sz w:val="24"/>
                <w:szCs w:val="24"/>
              </w:rPr>
              <w:t xml:space="preserve"> </w:t>
            </w:r>
            <w:r w:rsidRPr="00B01DC5">
              <w:rPr>
                <w:rFonts w:ascii="Times New Roman" w:hAnsi="Times New Roman" w:cs="Times New Roman"/>
                <w:sz w:val="24"/>
                <w:szCs w:val="24"/>
              </w:rPr>
              <w:t>7 до К</w:t>
            </w:r>
            <w:r w:rsidR="00821F07">
              <w:rPr>
                <w:rFonts w:ascii="Times New Roman" w:hAnsi="Times New Roman" w:cs="Times New Roman"/>
                <w:sz w:val="24"/>
                <w:szCs w:val="24"/>
              </w:rPr>
              <w:t xml:space="preserve"> </w:t>
            </w:r>
            <w:r w:rsidRPr="00B01DC5">
              <w:rPr>
                <w:rFonts w:ascii="Times New Roman" w:hAnsi="Times New Roman" w:cs="Times New Roman"/>
                <w:sz w:val="24"/>
                <w:szCs w:val="24"/>
              </w:rPr>
              <w:t>8 в подземном исполнении</w:t>
            </w:r>
          </w:p>
        </w:tc>
        <w:tc>
          <w:tcPr>
            <w:tcW w:w="1701" w:type="dxa"/>
            <w:tcBorders>
              <w:top w:val="single" w:sz="4" w:space="0" w:color="auto"/>
              <w:left w:val="nil"/>
              <w:bottom w:val="single" w:sz="4" w:space="0" w:color="auto"/>
              <w:right w:val="single" w:sz="4" w:space="0" w:color="auto"/>
            </w:tcBorders>
            <w:hideMark/>
          </w:tcPr>
          <w:p w14:paraId="356A9F8A" w14:textId="77777777" w:rsidR="00B31A47" w:rsidRPr="00B01DC5" w:rsidRDefault="00B31A47" w:rsidP="00B31A47">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56774C8B" w14:textId="77777777" w:rsidR="00B31A47" w:rsidRPr="00B01DC5" w:rsidRDefault="00B31A47" w:rsidP="00B31A47">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200</w:t>
            </w:r>
          </w:p>
        </w:tc>
        <w:tc>
          <w:tcPr>
            <w:tcW w:w="567" w:type="dxa"/>
            <w:tcBorders>
              <w:top w:val="single" w:sz="4" w:space="0" w:color="auto"/>
              <w:left w:val="nil"/>
              <w:bottom w:val="single" w:sz="4" w:space="0" w:color="auto"/>
              <w:right w:val="single" w:sz="4" w:space="0" w:color="auto"/>
            </w:tcBorders>
            <w:noWrap/>
            <w:hideMark/>
          </w:tcPr>
          <w:p w14:paraId="39C0616A" w14:textId="77777777" w:rsidR="00B31A47" w:rsidRPr="00B01DC5" w:rsidRDefault="00B31A47" w:rsidP="00B31A47">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49</w:t>
            </w:r>
          </w:p>
        </w:tc>
        <w:tc>
          <w:tcPr>
            <w:tcW w:w="708" w:type="dxa"/>
            <w:tcBorders>
              <w:top w:val="single" w:sz="4" w:space="0" w:color="auto"/>
              <w:left w:val="nil"/>
              <w:bottom w:val="single" w:sz="4" w:space="0" w:color="auto"/>
              <w:right w:val="single" w:sz="4" w:space="0" w:color="auto"/>
            </w:tcBorders>
            <w:noWrap/>
            <w:hideMark/>
          </w:tcPr>
          <w:p w14:paraId="2465EF15" w14:textId="77777777" w:rsidR="00B31A47" w:rsidRPr="00B01DC5" w:rsidRDefault="00B31A47" w:rsidP="00B31A47">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200</w:t>
            </w:r>
          </w:p>
        </w:tc>
        <w:tc>
          <w:tcPr>
            <w:tcW w:w="567" w:type="dxa"/>
            <w:tcBorders>
              <w:top w:val="single" w:sz="4" w:space="0" w:color="auto"/>
              <w:left w:val="nil"/>
              <w:bottom w:val="single" w:sz="4" w:space="0" w:color="auto"/>
              <w:right w:val="single" w:sz="4" w:space="0" w:color="auto"/>
            </w:tcBorders>
            <w:noWrap/>
            <w:hideMark/>
          </w:tcPr>
          <w:p w14:paraId="7591CEB8" w14:textId="77777777" w:rsidR="00B31A47" w:rsidRPr="00B01DC5" w:rsidRDefault="00B31A47" w:rsidP="00B31A47">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49</w:t>
            </w:r>
          </w:p>
        </w:tc>
      </w:tr>
      <w:tr w:rsidR="00B31A47" w:rsidRPr="00B01DC5" w14:paraId="5ED3C9BE" w14:textId="77777777" w:rsidTr="00E53FBB">
        <w:trPr>
          <w:cantSplit/>
          <w:trHeight w:val="1693"/>
        </w:trPr>
        <w:tc>
          <w:tcPr>
            <w:tcW w:w="426" w:type="dxa"/>
            <w:tcBorders>
              <w:top w:val="nil"/>
              <w:left w:val="single" w:sz="4" w:space="0" w:color="auto"/>
              <w:right w:val="single" w:sz="4" w:space="0" w:color="auto"/>
            </w:tcBorders>
            <w:noWrap/>
            <w:hideMark/>
          </w:tcPr>
          <w:p w14:paraId="63632DE4" w14:textId="403EE215" w:rsidR="00B31A47" w:rsidRPr="00B01DC5" w:rsidRDefault="008F4863" w:rsidP="00B31A47">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26</w:t>
            </w:r>
          </w:p>
          <w:p w14:paraId="237CB690" w14:textId="489D1E98" w:rsidR="00B31A47" w:rsidRPr="00B01DC5" w:rsidRDefault="00B31A47" w:rsidP="00B31A47">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br w:type="page"/>
            </w:r>
          </w:p>
        </w:tc>
        <w:tc>
          <w:tcPr>
            <w:tcW w:w="1701" w:type="dxa"/>
            <w:tcBorders>
              <w:top w:val="nil"/>
              <w:left w:val="nil"/>
              <w:right w:val="single" w:sz="4" w:space="0" w:color="auto"/>
            </w:tcBorders>
            <w:hideMark/>
          </w:tcPr>
          <w:p w14:paraId="02746DE2" w14:textId="3A9209BC" w:rsidR="00B31A47" w:rsidRPr="00B01DC5" w:rsidRDefault="00B31A47" w:rsidP="00B31A4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right w:val="single" w:sz="4" w:space="0" w:color="auto"/>
            </w:tcBorders>
            <w:hideMark/>
          </w:tcPr>
          <w:p w14:paraId="47A83A16" w14:textId="77777777" w:rsidR="00B31A47" w:rsidRPr="00B01DC5"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right w:val="single" w:sz="4" w:space="0" w:color="auto"/>
            </w:tcBorders>
            <w:hideMark/>
          </w:tcPr>
          <w:p w14:paraId="1BC946AC" w14:textId="75DBEAFB" w:rsidR="00B31A47" w:rsidRPr="00B01DC5"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E53FBB">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18</w:t>
            </w:r>
          </w:p>
          <w:p w14:paraId="33AE5C24" w14:textId="77777777" w:rsidR="00E53FBB" w:rsidRDefault="00B31A47"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К</w:t>
            </w:r>
            <w:r w:rsidR="00E53FBB">
              <w:rPr>
                <w:rFonts w:ascii="Times New Roman" w:hAnsi="Times New Roman" w:cs="Times New Roman"/>
                <w:sz w:val="24"/>
                <w:szCs w:val="24"/>
              </w:rPr>
              <w:t xml:space="preserve"> </w:t>
            </w:r>
            <w:r w:rsidRPr="00B01DC5">
              <w:rPr>
                <w:rFonts w:ascii="Times New Roman" w:hAnsi="Times New Roman" w:cs="Times New Roman"/>
                <w:sz w:val="24"/>
                <w:szCs w:val="24"/>
              </w:rPr>
              <w:t xml:space="preserve">7 до </w:t>
            </w:r>
          </w:p>
          <w:p w14:paraId="53DD02C2" w14:textId="2424D28E" w:rsidR="00B31A47" w:rsidRPr="00B01DC5" w:rsidRDefault="00E53FBB" w:rsidP="00E53FBB">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r w:rsidR="00B31A47" w:rsidRPr="00B01DC5">
              <w:rPr>
                <w:rFonts w:ascii="Times New Roman" w:hAnsi="Times New Roman" w:cs="Times New Roman"/>
                <w:sz w:val="24"/>
                <w:szCs w:val="24"/>
              </w:rPr>
              <w:t>Свердлова, 138 в подземном исполнении</w:t>
            </w:r>
          </w:p>
        </w:tc>
        <w:tc>
          <w:tcPr>
            <w:tcW w:w="1701" w:type="dxa"/>
            <w:tcBorders>
              <w:top w:val="nil"/>
              <w:left w:val="nil"/>
              <w:right w:val="single" w:sz="4" w:space="0" w:color="auto"/>
            </w:tcBorders>
            <w:hideMark/>
          </w:tcPr>
          <w:p w14:paraId="371C57E7" w14:textId="4311A0A7" w:rsidR="00B31A47" w:rsidRPr="00B01DC5" w:rsidRDefault="00B31A47" w:rsidP="00E53FBB">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right w:val="single" w:sz="4" w:space="0" w:color="auto"/>
            </w:tcBorders>
            <w:noWrap/>
            <w:hideMark/>
          </w:tcPr>
          <w:p w14:paraId="556516F4" w14:textId="77777777" w:rsidR="00B31A47" w:rsidRPr="00B01DC5" w:rsidRDefault="00B31A47" w:rsidP="00B31A47">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nil"/>
              <w:left w:val="nil"/>
              <w:right w:val="single" w:sz="4" w:space="0" w:color="auto"/>
            </w:tcBorders>
            <w:noWrap/>
            <w:hideMark/>
          </w:tcPr>
          <w:p w14:paraId="222E66E9" w14:textId="77777777" w:rsidR="00B31A47" w:rsidRPr="00B01DC5" w:rsidRDefault="00B31A47" w:rsidP="00B31A47">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7,6</w:t>
            </w:r>
          </w:p>
        </w:tc>
        <w:tc>
          <w:tcPr>
            <w:tcW w:w="708" w:type="dxa"/>
            <w:tcBorders>
              <w:top w:val="nil"/>
              <w:left w:val="nil"/>
              <w:right w:val="single" w:sz="4" w:space="0" w:color="auto"/>
            </w:tcBorders>
            <w:noWrap/>
            <w:hideMark/>
          </w:tcPr>
          <w:p w14:paraId="692EAB12" w14:textId="77777777" w:rsidR="00B31A47" w:rsidRPr="00B01DC5" w:rsidRDefault="00B31A47" w:rsidP="00B31A47">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nil"/>
              <w:left w:val="nil"/>
              <w:right w:val="single" w:sz="4" w:space="0" w:color="auto"/>
            </w:tcBorders>
            <w:noWrap/>
            <w:hideMark/>
          </w:tcPr>
          <w:p w14:paraId="3E65B4BF" w14:textId="77777777" w:rsidR="00B31A47" w:rsidRPr="00B01DC5" w:rsidRDefault="00B31A47" w:rsidP="00B31A47">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7,6</w:t>
            </w:r>
          </w:p>
        </w:tc>
      </w:tr>
      <w:tr w:rsidR="00B31A47" w:rsidRPr="00B01DC5" w14:paraId="3B7B7076" w14:textId="77777777" w:rsidTr="00B31A47">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09F9F5B7" w14:textId="7DA887BE" w:rsidR="00B31A47" w:rsidRPr="00B01DC5" w:rsidRDefault="008F4863" w:rsidP="008F4863">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tcBorders>
              <w:top w:val="single" w:sz="4" w:space="0" w:color="auto"/>
              <w:left w:val="single" w:sz="4" w:space="0" w:color="auto"/>
              <w:bottom w:val="single" w:sz="4" w:space="0" w:color="auto"/>
              <w:right w:val="single" w:sz="4" w:space="0" w:color="auto"/>
            </w:tcBorders>
            <w:hideMark/>
          </w:tcPr>
          <w:p w14:paraId="55542706" w14:textId="51D9D39F" w:rsidR="00B31A47" w:rsidRPr="00B01DC5" w:rsidRDefault="00B31A47" w:rsidP="00B31A4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single" w:sz="4" w:space="0" w:color="auto"/>
              <w:bottom w:val="single" w:sz="4" w:space="0" w:color="auto"/>
              <w:right w:val="single" w:sz="4" w:space="0" w:color="auto"/>
            </w:tcBorders>
            <w:hideMark/>
          </w:tcPr>
          <w:p w14:paraId="1869FE34" w14:textId="77777777" w:rsidR="00B31A47" w:rsidRPr="00B01DC5"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single" w:sz="4" w:space="0" w:color="auto"/>
              <w:bottom w:val="single" w:sz="4" w:space="0" w:color="auto"/>
              <w:right w:val="single" w:sz="4" w:space="0" w:color="auto"/>
            </w:tcBorders>
            <w:hideMark/>
          </w:tcPr>
          <w:p w14:paraId="3B3E2D38" w14:textId="77777777" w:rsidR="00E53FBB"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r w:rsidR="00E53FBB">
              <w:rPr>
                <w:rFonts w:ascii="Times New Roman" w:hAnsi="Times New Roman" w:cs="Times New Roman"/>
                <w:sz w:val="24"/>
                <w:szCs w:val="24"/>
              </w:rPr>
              <w:t xml:space="preserve"> </w:t>
            </w:r>
          </w:p>
          <w:p w14:paraId="3549CF62" w14:textId="46F6670B" w:rsidR="00E53FBB" w:rsidRPr="00B01DC5" w:rsidRDefault="00B31A47"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котельной № 27 </w:t>
            </w:r>
          </w:p>
          <w:p w14:paraId="28538F3F" w14:textId="2CDC83DA" w:rsidR="00B31A47" w:rsidRPr="00B01DC5" w:rsidRDefault="00B31A47"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Т 25 до УП 44 в надземном исполнении</w:t>
            </w:r>
          </w:p>
        </w:tc>
        <w:tc>
          <w:tcPr>
            <w:tcW w:w="1701" w:type="dxa"/>
            <w:tcBorders>
              <w:top w:val="single" w:sz="4" w:space="0" w:color="auto"/>
              <w:left w:val="single" w:sz="4" w:space="0" w:color="auto"/>
              <w:bottom w:val="single" w:sz="4" w:space="0" w:color="auto"/>
              <w:right w:val="single" w:sz="4" w:space="0" w:color="auto"/>
            </w:tcBorders>
            <w:hideMark/>
          </w:tcPr>
          <w:p w14:paraId="28AB1CAF" w14:textId="77777777" w:rsidR="00B31A47" w:rsidRPr="00B01DC5" w:rsidRDefault="00B31A47" w:rsidP="00B31A47">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single" w:sz="4" w:space="0" w:color="auto"/>
              <w:bottom w:val="single" w:sz="4" w:space="0" w:color="auto"/>
              <w:right w:val="single" w:sz="4" w:space="0" w:color="auto"/>
            </w:tcBorders>
            <w:noWrap/>
            <w:hideMark/>
          </w:tcPr>
          <w:p w14:paraId="47783346" w14:textId="77777777" w:rsidR="00B31A47" w:rsidRPr="00B01DC5" w:rsidRDefault="00B31A47" w:rsidP="00B31A47">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single" w:sz="4" w:space="0" w:color="auto"/>
              <w:bottom w:val="single" w:sz="4" w:space="0" w:color="auto"/>
              <w:right w:val="single" w:sz="4" w:space="0" w:color="auto"/>
            </w:tcBorders>
            <w:noWrap/>
            <w:hideMark/>
          </w:tcPr>
          <w:p w14:paraId="6953EC21" w14:textId="77777777" w:rsidR="00B31A47" w:rsidRPr="00B01DC5" w:rsidRDefault="00B31A47" w:rsidP="00B31A47">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45,5</w:t>
            </w:r>
          </w:p>
        </w:tc>
        <w:tc>
          <w:tcPr>
            <w:tcW w:w="708" w:type="dxa"/>
            <w:tcBorders>
              <w:top w:val="single" w:sz="4" w:space="0" w:color="auto"/>
              <w:left w:val="single" w:sz="4" w:space="0" w:color="auto"/>
              <w:bottom w:val="single" w:sz="4" w:space="0" w:color="auto"/>
              <w:right w:val="single" w:sz="4" w:space="0" w:color="auto"/>
            </w:tcBorders>
            <w:noWrap/>
            <w:hideMark/>
          </w:tcPr>
          <w:p w14:paraId="539696D0" w14:textId="77777777" w:rsidR="00B31A47" w:rsidRPr="00B01DC5" w:rsidRDefault="00B31A47" w:rsidP="00B31A47">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single" w:sz="4" w:space="0" w:color="auto"/>
              <w:bottom w:val="single" w:sz="4" w:space="0" w:color="auto"/>
              <w:right w:val="single" w:sz="4" w:space="0" w:color="auto"/>
            </w:tcBorders>
            <w:noWrap/>
            <w:hideMark/>
          </w:tcPr>
          <w:p w14:paraId="532487D2" w14:textId="77777777" w:rsidR="00B31A47" w:rsidRPr="00B01DC5" w:rsidRDefault="00B31A47" w:rsidP="00B31A47">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45,5</w:t>
            </w:r>
          </w:p>
        </w:tc>
      </w:tr>
      <w:tr w:rsidR="00B31A47" w:rsidRPr="00B01DC5" w14:paraId="69F67B16" w14:textId="77777777" w:rsidTr="00E53FBB">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09962B4C" w14:textId="70902491" w:rsidR="00B31A47" w:rsidRPr="00B01DC5" w:rsidRDefault="008F4863" w:rsidP="00B31A47">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28</w:t>
            </w:r>
          </w:p>
        </w:tc>
        <w:tc>
          <w:tcPr>
            <w:tcW w:w="1701" w:type="dxa"/>
            <w:tcBorders>
              <w:top w:val="single" w:sz="4" w:space="0" w:color="auto"/>
              <w:left w:val="nil"/>
              <w:bottom w:val="single" w:sz="4" w:space="0" w:color="auto"/>
              <w:right w:val="single" w:sz="4" w:space="0" w:color="auto"/>
            </w:tcBorders>
            <w:hideMark/>
          </w:tcPr>
          <w:p w14:paraId="6107C093" w14:textId="11365978" w:rsidR="00B31A47" w:rsidRPr="00B01DC5" w:rsidRDefault="00B31A47" w:rsidP="00B31A4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0173A990" w14:textId="77777777" w:rsidR="00B31A47" w:rsidRPr="00B01DC5"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61573097" w14:textId="77777777" w:rsidR="00E53FBB" w:rsidRDefault="00B31A47" w:rsidP="00B31A4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r w:rsidR="00E53FBB">
              <w:rPr>
                <w:rFonts w:ascii="Times New Roman" w:hAnsi="Times New Roman" w:cs="Times New Roman"/>
                <w:sz w:val="24"/>
                <w:szCs w:val="24"/>
              </w:rPr>
              <w:t xml:space="preserve"> </w:t>
            </w:r>
          </w:p>
          <w:p w14:paraId="4D3CAAD7" w14:textId="1962B65E" w:rsidR="00E53FBB" w:rsidRPr="00B01DC5" w:rsidRDefault="00B31A47"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27</w:t>
            </w:r>
          </w:p>
          <w:p w14:paraId="4DD0127C" w14:textId="7EAFCAAC" w:rsidR="00B31A47" w:rsidRPr="00B01DC5" w:rsidRDefault="00B31A47"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Т</w:t>
            </w:r>
            <w:r w:rsidR="00E53FBB">
              <w:rPr>
                <w:rFonts w:ascii="Times New Roman" w:hAnsi="Times New Roman" w:cs="Times New Roman"/>
                <w:sz w:val="24"/>
                <w:szCs w:val="24"/>
              </w:rPr>
              <w:t xml:space="preserve"> </w:t>
            </w:r>
            <w:r w:rsidRPr="00B01DC5">
              <w:rPr>
                <w:rFonts w:ascii="Times New Roman" w:hAnsi="Times New Roman" w:cs="Times New Roman"/>
                <w:sz w:val="24"/>
                <w:szCs w:val="24"/>
              </w:rPr>
              <w:t>27 до К</w:t>
            </w:r>
            <w:r w:rsidR="00E53FBB">
              <w:rPr>
                <w:rFonts w:ascii="Times New Roman" w:hAnsi="Times New Roman" w:cs="Times New Roman"/>
                <w:sz w:val="24"/>
                <w:szCs w:val="24"/>
              </w:rPr>
              <w:t xml:space="preserve"> </w:t>
            </w:r>
            <w:r w:rsidRPr="00B01DC5">
              <w:rPr>
                <w:rFonts w:ascii="Times New Roman" w:hAnsi="Times New Roman" w:cs="Times New Roman"/>
                <w:sz w:val="24"/>
                <w:szCs w:val="24"/>
              </w:rPr>
              <w:t>6 в надземном исполнении</w:t>
            </w:r>
          </w:p>
        </w:tc>
        <w:tc>
          <w:tcPr>
            <w:tcW w:w="1701" w:type="dxa"/>
            <w:tcBorders>
              <w:top w:val="single" w:sz="4" w:space="0" w:color="auto"/>
              <w:left w:val="nil"/>
              <w:bottom w:val="single" w:sz="4" w:space="0" w:color="auto"/>
              <w:right w:val="single" w:sz="4" w:space="0" w:color="auto"/>
            </w:tcBorders>
            <w:hideMark/>
          </w:tcPr>
          <w:p w14:paraId="42620F5D" w14:textId="77777777" w:rsidR="00B31A47" w:rsidRPr="00B01DC5" w:rsidRDefault="00B31A47" w:rsidP="00B31A47">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46F44757" w14:textId="77777777" w:rsidR="00B31A47" w:rsidRPr="00B01DC5" w:rsidRDefault="00B31A47" w:rsidP="00B31A47">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2461A54E" w14:textId="77777777" w:rsidR="00B31A47" w:rsidRPr="00B01DC5" w:rsidRDefault="00B31A47" w:rsidP="00B31A47">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26,1</w:t>
            </w:r>
          </w:p>
        </w:tc>
        <w:tc>
          <w:tcPr>
            <w:tcW w:w="708" w:type="dxa"/>
            <w:tcBorders>
              <w:top w:val="single" w:sz="4" w:space="0" w:color="auto"/>
              <w:left w:val="nil"/>
              <w:bottom w:val="single" w:sz="4" w:space="0" w:color="auto"/>
              <w:right w:val="single" w:sz="4" w:space="0" w:color="auto"/>
            </w:tcBorders>
            <w:noWrap/>
            <w:hideMark/>
          </w:tcPr>
          <w:p w14:paraId="510F6CDD" w14:textId="77777777" w:rsidR="00B31A47" w:rsidRPr="00B01DC5" w:rsidRDefault="00B31A47" w:rsidP="00B31A47">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57D037B8" w14:textId="77777777" w:rsidR="00B31A47" w:rsidRPr="00B01DC5" w:rsidRDefault="00B31A47" w:rsidP="00B31A47">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26,1</w:t>
            </w:r>
          </w:p>
        </w:tc>
      </w:tr>
      <w:tr w:rsidR="00FF68CC" w:rsidRPr="00B01DC5" w14:paraId="1D3B5113" w14:textId="77777777" w:rsidTr="00FF68CC">
        <w:trPr>
          <w:cantSplit/>
          <w:trHeight w:val="1656"/>
        </w:trPr>
        <w:tc>
          <w:tcPr>
            <w:tcW w:w="426" w:type="dxa"/>
            <w:tcBorders>
              <w:top w:val="single" w:sz="4" w:space="0" w:color="auto"/>
              <w:left w:val="single" w:sz="4" w:space="0" w:color="auto"/>
              <w:right w:val="single" w:sz="4" w:space="0" w:color="auto"/>
            </w:tcBorders>
            <w:noWrap/>
          </w:tcPr>
          <w:p w14:paraId="3BCA4318" w14:textId="5D46C545" w:rsidR="00FF68CC" w:rsidRPr="00B01DC5" w:rsidRDefault="008F4863" w:rsidP="008F4863">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29</w:t>
            </w:r>
          </w:p>
        </w:tc>
        <w:tc>
          <w:tcPr>
            <w:tcW w:w="1701" w:type="dxa"/>
            <w:tcBorders>
              <w:top w:val="single" w:sz="4" w:space="0" w:color="auto"/>
              <w:left w:val="nil"/>
              <w:right w:val="single" w:sz="4" w:space="0" w:color="auto"/>
            </w:tcBorders>
          </w:tcPr>
          <w:p w14:paraId="597CCFED" w14:textId="47E71FF4" w:rsidR="00FF68CC" w:rsidRPr="00B01DC5" w:rsidRDefault="00FF68CC" w:rsidP="00E53FBB">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right w:val="single" w:sz="4" w:space="0" w:color="auto"/>
            </w:tcBorders>
          </w:tcPr>
          <w:p w14:paraId="244199A1" w14:textId="0A40A4CD" w:rsidR="00FF68CC" w:rsidRPr="00B01DC5" w:rsidRDefault="00FF68CC"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right w:val="single" w:sz="4" w:space="0" w:color="auto"/>
            </w:tcBorders>
          </w:tcPr>
          <w:p w14:paraId="36595289" w14:textId="77777777" w:rsidR="00FF68CC" w:rsidRPr="00B01DC5" w:rsidRDefault="00FF68CC"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 от котельной № 27</w:t>
            </w:r>
          </w:p>
          <w:p w14:paraId="03AF89DD" w14:textId="1BC02385" w:rsidR="00FF68CC" w:rsidRPr="00B01DC5" w:rsidRDefault="00FF68CC"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УП 44 до Т 27 в надземном исполнении</w:t>
            </w:r>
          </w:p>
        </w:tc>
        <w:tc>
          <w:tcPr>
            <w:tcW w:w="1701" w:type="dxa"/>
            <w:tcBorders>
              <w:top w:val="single" w:sz="4" w:space="0" w:color="auto"/>
              <w:left w:val="nil"/>
              <w:right w:val="single" w:sz="4" w:space="0" w:color="auto"/>
            </w:tcBorders>
          </w:tcPr>
          <w:p w14:paraId="4CBCDF5E" w14:textId="77777777" w:rsidR="00FF68CC" w:rsidRPr="00B01DC5" w:rsidRDefault="00FF68CC" w:rsidP="00E53FBB">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w:t>
            </w:r>
          </w:p>
          <w:p w14:paraId="004884A2" w14:textId="04D1FC82" w:rsidR="00FF68CC" w:rsidRPr="00B01DC5" w:rsidRDefault="00FF68CC" w:rsidP="00E53FBB">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исчислении</w:t>
            </w:r>
          </w:p>
        </w:tc>
        <w:tc>
          <w:tcPr>
            <w:tcW w:w="709" w:type="dxa"/>
            <w:tcBorders>
              <w:top w:val="single" w:sz="4" w:space="0" w:color="auto"/>
              <w:left w:val="nil"/>
              <w:right w:val="single" w:sz="4" w:space="0" w:color="auto"/>
            </w:tcBorders>
            <w:noWrap/>
          </w:tcPr>
          <w:p w14:paraId="7914E7CE" w14:textId="68330577" w:rsidR="00FF68CC" w:rsidRPr="00B01DC5" w:rsidRDefault="00FF68CC" w:rsidP="00E53FBB">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right w:val="single" w:sz="4" w:space="0" w:color="auto"/>
            </w:tcBorders>
            <w:noWrap/>
          </w:tcPr>
          <w:p w14:paraId="320DC971" w14:textId="086592A8" w:rsidR="00FF68CC" w:rsidRPr="00B01DC5" w:rsidRDefault="00FF68CC" w:rsidP="00E53FBB">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87,4</w:t>
            </w:r>
          </w:p>
        </w:tc>
        <w:tc>
          <w:tcPr>
            <w:tcW w:w="708" w:type="dxa"/>
            <w:tcBorders>
              <w:top w:val="single" w:sz="4" w:space="0" w:color="auto"/>
              <w:left w:val="nil"/>
              <w:right w:val="single" w:sz="4" w:space="0" w:color="auto"/>
            </w:tcBorders>
            <w:noWrap/>
          </w:tcPr>
          <w:p w14:paraId="55F5C2CD" w14:textId="3BB7E424" w:rsidR="00FF68CC" w:rsidRPr="00B01DC5" w:rsidRDefault="00FF68CC" w:rsidP="00E53FBB">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right w:val="single" w:sz="4" w:space="0" w:color="auto"/>
            </w:tcBorders>
            <w:noWrap/>
          </w:tcPr>
          <w:p w14:paraId="503F08A4" w14:textId="18B7F9E5" w:rsidR="00FF68CC" w:rsidRPr="00B01DC5" w:rsidRDefault="00FF68CC" w:rsidP="00E53FBB">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87,4</w:t>
            </w:r>
          </w:p>
        </w:tc>
      </w:tr>
      <w:tr w:rsidR="00E53FBB" w:rsidRPr="00B01DC5" w14:paraId="0FD5EFCF" w14:textId="77777777" w:rsidTr="00E53FBB">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3C8B1C1D" w14:textId="502D8F60" w:rsidR="00E53FBB" w:rsidRPr="00B01DC5" w:rsidRDefault="008F4863" w:rsidP="008F4863">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30</w:t>
            </w:r>
          </w:p>
        </w:tc>
        <w:tc>
          <w:tcPr>
            <w:tcW w:w="1701" w:type="dxa"/>
            <w:tcBorders>
              <w:top w:val="single" w:sz="4" w:space="0" w:color="auto"/>
              <w:left w:val="nil"/>
              <w:bottom w:val="single" w:sz="4" w:space="0" w:color="auto"/>
              <w:right w:val="single" w:sz="4" w:space="0" w:color="auto"/>
            </w:tcBorders>
            <w:hideMark/>
          </w:tcPr>
          <w:p w14:paraId="3FC26485" w14:textId="3D93468F" w:rsidR="00E53FBB" w:rsidRPr="00B01DC5" w:rsidRDefault="00E53FBB" w:rsidP="00E53FBB">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1F970FF2" w14:textId="77777777"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48B99893" w14:textId="1BDCA593" w:rsidR="00E53FBB" w:rsidRPr="00B01DC5" w:rsidRDefault="00E53FBB" w:rsidP="0001476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014767">
              <w:rPr>
                <w:rFonts w:ascii="Times New Roman" w:hAnsi="Times New Roman" w:cs="Times New Roman"/>
                <w:sz w:val="24"/>
                <w:szCs w:val="24"/>
              </w:rPr>
              <w:t xml:space="preserve"> </w:t>
            </w:r>
            <w:r w:rsidRPr="00B01DC5">
              <w:rPr>
                <w:rFonts w:ascii="Times New Roman" w:hAnsi="Times New Roman" w:cs="Times New Roman"/>
                <w:sz w:val="24"/>
                <w:szCs w:val="24"/>
              </w:rPr>
              <w:t>котельной № 27</w:t>
            </w:r>
            <w:r w:rsidR="00014767">
              <w:rPr>
                <w:rFonts w:ascii="Times New Roman" w:hAnsi="Times New Roman" w:cs="Times New Roman"/>
                <w:sz w:val="24"/>
                <w:szCs w:val="24"/>
              </w:rPr>
              <w:t xml:space="preserve"> </w:t>
            </w:r>
            <w:r w:rsidRPr="00B01DC5">
              <w:rPr>
                <w:rFonts w:ascii="Times New Roman" w:hAnsi="Times New Roman" w:cs="Times New Roman"/>
                <w:sz w:val="24"/>
                <w:szCs w:val="24"/>
              </w:rPr>
              <w:t>от Т 25 до УП 44 в надземном исполнении</w:t>
            </w:r>
          </w:p>
        </w:tc>
        <w:tc>
          <w:tcPr>
            <w:tcW w:w="1701" w:type="dxa"/>
            <w:tcBorders>
              <w:top w:val="single" w:sz="4" w:space="0" w:color="auto"/>
              <w:left w:val="nil"/>
              <w:bottom w:val="single" w:sz="4" w:space="0" w:color="auto"/>
              <w:right w:val="single" w:sz="4" w:space="0" w:color="auto"/>
            </w:tcBorders>
            <w:hideMark/>
          </w:tcPr>
          <w:p w14:paraId="131F181F" w14:textId="77777777" w:rsidR="00E53FBB" w:rsidRPr="00B01DC5" w:rsidRDefault="00E53FBB" w:rsidP="00E53FBB">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2AED1323" w14:textId="77777777" w:rsidR="00E53FBB" w:rsidRPr="00B01DC5" w:rsidRDefault="00E53FBB" w:rsidP="00E53FBB">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6403F031" w14:textId="77777777" w:rsidR="00E53FBB" w:rsidRPr="00B01DC5" w:rsidRDefault="00E53FBB" w:rsidP="00E53FBB">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47,2</w:t>
            </w:r>
          </w:p>
        </w:tc>
        <w:tc>
          <w:tcPr>
            <w:tcW w:w="708" w:type="dxa"/>
            <w:tcBorders>
              <w:top w:val="single" w:sz="4" w:space="0" w:color="auto"/>
              <w:left w:val="nil"/>
              <w:bottom w:val="single" w:sz="4" w:space="0" w:color="auto"/>
              <w:right w:val="single" w:sz="4" w:space="0" w:color="auto"/>
            </w:tcBorders>
            <w:noWrap/>
            <w:hideMark/>
          </w:tcPr>
          <w:p w14:paraId="062276C6" w14:textId="77777777" w:rsidR="00E53FBB" w:rsidRPr="00B01DC5" w:rsidRDefault="00E53FBB" w:rsidP="00E53FBB">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73333DC7" w14:textId="77777777" w:rsidR="00E53FBB" w:rsidRPr="00B01DC5" w:rsidRDefault="00E53FBB" w:rsidP="00E53FBB">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47,2</w:t>
            </w:r>
          </w:p>
        </w:tc>
      </w:tr>
      <w:tr w:rsidR="00E53FBB" w:rsidRPr="00B01DC5" w14:paraId="6B27D8C2" w14:textId="77777777" w:rsidTr="00ED252D">
        <w:trPr>
          <w:cantSplit/>
          <w:trHeight w:val="1161"/>
        </w:trPr>
        <w:tc>
          <w:tcPr>
            <w:tcW w:w="426" w:type="dxa"/>
            <w:tcBorders>
              <w:top w:val="nil"/>
              <w:left w:val="single" w:sz="4" w:space="0" w:color="auto"/>
              <w:bottom w:val="single" w:sz="4" w:space="0" w:color="auto"/>
              <w:right w:val="single" w:sz="4" w:space="0" w:color="auto"/>
            </w:tcBorders>
            <w:noWrap/>
            <w:hideMark/>
          </w:tcPr>
          <w:p w14:paraId="1D5D9D10" w14:textId="46CD6A4D" w:rsidR="00E53FBB" w:rsidRPr="00B01DC5" w:rsidRDefault="008F4863" w:rsidP="008F4863">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31</w:t>
            </w:r>
          </w:p>
        </w:tc>
        <w:tc>
          <w:tcPr>
            <w:tcW w:w="1701" w:type="dxa"/>
            <w:tcBorders>
              <w:top w:val="nil"/>
              <w:left w:val="nil"/>
              <w:bottom w:val="single" w:sz="4" w:space="0" w:color="auto"/>
              <w:right w:val="single" w:sz="4" w:space="0" w:color="auto"/>
            </w:tcBorders>
            <w:hideMark/>
          </w:tcPr>
          <w:p w14:paraId="2B5F1F84" w14:textId="2E11FC6A" w:rsidR="00E53FBB" w:rsidRPr="00B01DC5" w:rsidRDefault="00E53FBB" w:rsidP="00E53FBB">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7B48E756" w14:textId="77777777"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326BBBC2" w14:textId="1123FF68" w:rsidR="00E53FBB" w:rsidRPr="00B01DC5" w:rsidRDefault="00E53FBB" w:rsidP="0001476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 котельной № 27</w:t>
            </w:r>
            <w:r w:rsidR="00014767">
              <w:rPr>
                <w:rFonts w:ascii="Times New Roman" w:hAnsi="Times New Roman" w:cs="Times New Roman"/>
                <w:sz w:val="24"/>
                <w:szCs w:val="24"/>
              </w:rPr>
              <w:t xml:space="preserve"> </w:t>
            </w:r>
            <w:r w:rsidRPr="00B01DC5">
              <w:rPr>
                <w:rFonts w:ascii="Times New Roman" w:hAnsi="Times New Roman" w:cs="Times New Roman"/>
                <w:sz w:val="24"/>
                <w:szCs w:val="24"/>
              </w:rPr>
              <w:t>от Т 27 до К</w:t>
            </w:r>
            <w:r w:rsidR="00014767">
              <w:rPr>
                <w:rFonts w:ascii="Times New Roman" w:hAnsi="Times New Roman" w:cs="Times New Roman"/>
                <w:sz w:val="24"/>
                <w:szCs w:val="24"/>
              </w:rPr>
              <w:t xml:space="preserve"> </w:t>
            </w:r>
            <w:r w:rsidRPr="00B01DC5">
              <w:rPr>
                <w:rFonts w:ascii="Times New Roman" w:hAnsi="Times New Roman" w:cs="Times New Roman"/>
                <w:sz w:val="24"/>
                <w:szCs w:val="24"/>
              </w:rPr>
              <w:t>6 в надземном исполнении</w:t>
            </w:r>
          </w:p>
        </w:tc>
        <w:tc>
          <w:tcPr>
            <w:tcW w:w="1701" w:type="dxa"/>
            <w:tcBorders>
              <w:top w:val="nil"/>
              <w:left w:val="nil"/>
              <w:bottom w:val="single" w:sz="4" w:space="0" w:color="auto"/>
              <w:right w:val="single" w:sz="4" w:space="0" w:color="auto"/>
            </w:tcBorders>
            <w:hideMark/>
          </w:tcPr>
          <w:p w14:paraId="6A0ED552" w14:textId="77777777" w:rsidR="00E53FBB" w:rsidRPr="00B01DC5" w:rsidRDefault="00E53FBB" w:rsidP="00E53FBB">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561AA572" w14:textId="77777777" w:rsidR="00E53FBB" w:rsidRPr="00B01DC5" w:rsidRDefault="00E53FBB" w:rsidP="00E53FBB">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5749ED84" w14:textId="77777777" w:rsidR="00E53FBB" w:rsidRPr="00B01DC5" w:rsidRDefault="00E53FBB" w:rsidP="00E53FBB">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26,1</w:t>
            </w:r>
          </w:p>
        </w:tc>
        <w:tc>
          <w:tcPr>
            <w:tcW w:w="708" w:type="dxa"/>
            <w:tcBorders>
              <w:top w:val="nil"/>
              <w:left w:val="nil"/>
              <w:bottom w:val="single" w:sz="4" w:space="0" w:color="auto"/>
              <w:right w:val="single" w:sz="4" w:space="0" w:color="auto"/>
            </w:tcBorders>
            <w:noWrap/>
            <w:hideMark/>
          </w:tcPr>
          <w:p w14:paraId="4A29B865" w14:textId="77777777" w:rsidR="00E53FBB" w:rsidRPr="00B01DC5" w:rsidRDefault="00E53FBB" w:rsidP="00E53FBB">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3D93D38F" w14:textId="77777777" w:rsidR="00E53FBB" w:rsidRPr="00B01DC5" w:rsidRDefault="00E53FBB" w:rsidP="00E53FBB">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26,1</w:t>
            </w:r>
          </w:p>
        </w:tc>
      </w:tr>
      <w:tr w:rsidR="00E53FBB" w:rsidRPr="00B01DC5" w14:paraId="1B7D84F9" w14:textId="77777777" w:rsidTr="00ED252D">
        <w:trPr>
          <w:cantSplit/>
          <w:trHeight w:val="1341"/>
        </w:trPr>
        <w:tc>
          <w:tcPr>
            <w:tcW w:w="426" w:type="dxa"/>
            <w:tcBorders>
              <w:top w:val="single" w:sz="4" w:space="0" w:color="auto"/>
              <w:left w:val="single" w:sz="4" w:space="0" w:color="auto"/>
              <w:bottom w:val="single" w:sz="4" w:space="0" w:color="auto"/>
              <w:right w:val="single" w:sz="4" w:space="0" w:color="auto"/>
            </w:tcBorders>
            <w:noWrap/>
            <w:hideMark/>
          </w:tcPr>
          <w:p w14:paraId="4E43E609" w14:textId="7E8C2A51" w:rsidR="00E53FBB" w:rsidRPr="00B01DC5" w:rsidRDefault="008F4863" w:rsidP="008F4863">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32</w:t>
            </w:r>
          </w:p>
        </w:tc>
        <w:tc>
          <w:tcPr>
            <w:tcW w:w="1701" w:type="dxa"/>
            <w:tcBorders>
              <w:top w:val="single" w:sz="4" w:space="0" w:color="auto"/>
              <w:left w:val="nil"/>
              <w:bottom w:val="single" w:sz="4" w:space="0" w:color="auto"/>
              <w:right w:val="single" w:sz="4" w:space="0" w:color="auto"/>
            </w:tcBorders>
            <w:hideMark/>
          </w:tcPr>
          <w:p w14:paraId="6890BE43" w14:textId="39733B30" w:rsidR="00E53FBB" w:rsidRPr="00B01DC5" w:rsidRDefault="00E53FBB" w:rsidP="00014767">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13DFFCB0" w14:textId="77777777"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034ACC66" w14:textId="286FF467" w:rsidR="00E53FBB" w:rsidRPr="00B01DC5" w:rsidRDefault="00E53FBB" w:rsidP="0001476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014767">
              <w:rPr>
                <w:rFonts w:ascii="Times New Roman" w:hAnsi="Times New Roman" w:cs="Times New Roman"/>
                <w:sz w:val="24"/>
                <w:szCs w:val="24"/>
              </w:rPr>
              <w:t xml:space="preserve"> </w:t>
            </w:r>
            <w:r w:rsidRPr="00B01DC5">
              <w:rPr>
                <w:rFonts w:ascii="Times New Roman" w:hAnsi="Times New Roman" w:cs="Times New Roman"/>
                <w:sz w:val="24"/>
                <w:szCs w:val="24"/>
              </w:rPr>
              <w:t>котельной № 27</w:t>
            </w:r>
            <w:r w:rsidR="00014767">
              <w:rPr>
                <w:rFonts w:ascii="Times New Roman" w:hAnsi="Times New Roman" w:cs="Times New Roman"/>
                <w:sz w:val="24"/>
                <w:szCs w:val="24"/>
              </w:rPr>
              <w:t xml:space="preserve"> </w:t>
            </w:r>
            <w:r w:rsidRPr="00B01DC5">
              <w:rPr>
                <w:rFonts w:ascii="Times New Roman" w:hAnsi="Times New Roman" w:cs="Times New Roman"/>
                <w:sz w:val="24"/>
                <w:szCs w:val="24"/>
              </w:rPr>
              <w:t>от УП 44 до Т 27 в надземном исполнении</w:t>
            </w:r>
          </w:p>
        </w:tc>
        <w:tc>
          <w:tcPr>
            <w:tcW w:w="1701" w:type="dxa"/>
            <w:tcBorders>
              <w:top w:val="single" w:sz="4" w:space="0" w:color="auto"/>
              <w:left w:val="nil"/>
              <w:bottom w:val="single" w:sz="4" w:space="0" w:color="auto"/>
              <w:right w:val="single" w:sz="4" w:space="0" w:color="auto"/>
            </w:tcBorders>
            <w:hideMark/>
          </w:tcPr>
          <w:p w14:paraId="1DE1C3E4" w14:textId="16C8767C" w:rsidR="00E53FBB" w:rsidRPr="00B01DC5" w:rsidRDefault="00E53FBB" w:rsidP="00014767">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w:t>
            </w:r>
            <w:r w:rsidR="00014767">
              <w:rPr>
                <w:rFonts w:ascii="Times New Roman" w:hAnsi="Times New Roman" w:cs="Times New Roman"/>
                <w:sz w:val="24"/>
                <w:szCs w:val="24"/>
              </w:rPr>
              <w:t>и</w:t>
            </w:r>
          </w:p>
        </w:tc>
        <w:tc>
          <w:tcPr>
            <w:tcW w:w="709" w:type="dxa"/>
            <w:tcBorders>
              <w:top w:val="single" w:sz="4" w:space="0" w:color="auto"/>
              <w:left w:val="nil"/>
              <w:bottom w:val="single" w:sz="4" w:space="0" w:color="auto"/>
              <w:right w:val="single" w:sz="4" w:space="0" w:color="auto"/>
            </w:tcBorders>
            <w:noWrap/>
            <w:hideMark/>
          </w:tcPr>
          <w:p w14:paraId="7924B779" w14:textId="77777777" w:rsidR="00E53FBB" w:rsidRPr="00B01DC5" w:rsidRDefault="00E53FBB" w:rsidP="00E53FBB">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109F9F43" w14:textId="77777777" w:rsidR="00E53FBB" w:rsidRPr="00B01DC5" w:rsidRDefault="00E53FBB" w:rsidP="00E53FBB">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87,4</w:t>
            </w:r>
          </w:p>
        </w:tc>
        <w:tc>
          <w:tcPr>
            <w:tcW w:w="708" w:type="dxa"/>
            <w:tcBorders>
              <w:top w:val="single" w:sz="4" w:space="0" w:color="auto"/>
              <w:left w:val="nil"/>
              <w:bottom w:val="single" w:sz="4" w:space="0" w:color="auto"/>
              <w:right w:val="single" w:sz="4" w:space="0" w:color="auto"/>
            </w:tcBorders>
            <w:noWrap/>
            <w:hideMark/>
          </w:tcPr>
          <w:p w14:paraId="56AD7C05" w14:textId="77777777" w:rsidR="00E53FBB" w:rsidRPr="00B01DC5" w:rsidRDefault="00E53FBB" w:rsidP="00E53FBB">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587BABE0" w14:textId="77777777" w:rsidR="00E53FBB" w:rsidRPr="00B01DC5" w:rsidRDefault="00E53FBB" w:rsidP="00E53FBB">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87,4</w:t>
            </w:r>
          </w:p>
        </w:tc>
      </w:tr>
      <w:tr w:rsidR="00E53FBB" w:rsidRPr="00B01DC5" w14:paraId="40ADBC1C" w14:textId="77777777" w:rsidTr="00ED252D">
        <w:trPr>
          <w:cantSplit/>
          <w:trHeight w:val="1237"/>
        </w:trPr>
        <w:tc>
          <w:tcPr>
            <w:tcW w:w="426" w:type="dxa"/>
            <w:tcBorders>
              <w:top w:val="single" w:sz="4" w:space="0" w:color="auto"/>
              <w:left w:val="single" w:sz="4" w:space="0" w:color="auto"/>
              <w:bottom w:val="single" w:sz="4" w:space="0" w:color="auto"/>
              <w:right w:val="single" w:sz="4" w:space="0" w:color="auto"/>
            </w:tcBorders>
            <w:noWrap/>
            <w:hideMark/>
          </w:tcPr>
          <w:p w14:paraId="3962FAB5" w14:textId="67E799CF" w:rsidR="00E53FBB" w:rsidRPr="00B01DC5" w:rsidRDefault="008F4863" w:rsidP="008F4863">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1701" w:type="dxa"/>
            <w:tcBorders>
              <w:top w:val="single" w:sz="4" w:space="0" w:color="auto"/>
              <w:left w:val="nil"/>
              <w:bottom w:val="single" w:sz="4" w:space="0" w:color="auto"/>
              <w:right w:val="single" w:sz="4" w:space="0" w:color="auto"/>
            </w:tcBorders>
            <w:hideMark/>
          </w:tcPr>
          <w:p w14:paraId="2538B8B7" w14:textId="52EBF9FD" w:rsidR="00E53FBB" w:rsidRPr="00B01DC5" w:rsidRDefault="00E53FBB" w:rsidP="00E53FBB">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0C12F87C" w14:textId="77777777"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5648ACCE" w14:textId="0C30FD1E" w:rsidR="00E53FBB" w:rsidRPr="00B01DC5" w:rsidRDefault="00E53FBB" w:rsidP="0001476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014767">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r w:rsidR="00014767">
              <w:rPr>
                <w:rFonts w:ascii="Times New Roman" w:hAnsi="Times New Roman" w:cs="Times New Roman"/>
                <w:sz w:val="24"/>
                <w:szCs w:val="24"/>
              </w:rPr>
              <w:t xml:space="preserve"> </w:t>
            </w:r>
            <w:r w:rsidRPr="00B01DC5">
              <w:rPr>
                <w:rFonts w:ascii="Times New Roman" w:hAnsi="Times New Roman" w:cs="Times New Roman"/>
                <w:sz w:val="24"/>
                <w:szCs w:val="24"/>
              </w:rPr>
              <w:t>от К 23 до К 24 в подземном исполнении</w:t>
            </w:r>
          </w:p>
        </w:tc>
        <w:tc>
          <w:tcPr>
            <w:tcW w:w="1701" w:type="dxa"/>
            <w:tcBorders>
              <w:top w:val="single" w:sz="4" w:space="0" w:color="auto"/>
              <w:left w:val="nil"/>
              <w:bottom w:val="single" w:sz="4" w:space="0" w:color="auto"/>
              <w:right w:val="single" w:sz="4" w:space="0" w:color="auto"/>
            </w:tcBorders>
            <w:hideMark/>
          </w:tcPr>
          <w:p w14:paraId="3155432B" w14:textId="16D3D383" w:rsidR="00E53FBB" w:rsidRPr="00B01DC5" w:rsidRDefault="00E53FBB" w:rsidP="00014767">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w:t>
            </w:r>
            <w:r w:rsidR="00014767">
              <w:rPr>
                <w:rFonts w:ascii="Times New Roman" w:hAnsi="Times New Roman" w:cs="Times New Roman"/>
                <w:sz w:val="24"/>
                <w:szCs w:val="24"/>
              </w:rPr>
              <w:t>и</w:t>
            </w:r>
          </w:p>
        </w:tc>
        <w:tc>
          <w:tcPr>
            <w:tcW w:w="709" w:type="dxa"/>
            <w:tcBorders>
              <w:top w:val="single" w:sz="4" w:space="0" w:color="auto"/>
              <w:left w:val="nil"/>
              <w:bottom w:val="single" w:sz="4" w:space="0" w:color="auto"/>
              <w:right w:val="single" w:sz="4" w:space="0" w:color="auto"/>
            </w:tcBorders>
            <w:noWrap/>
            <w:hideMark/>
          </w:tcPr>
          <w:p w14:paraId="2EFE9041" w14:textId="77777777" w:rsidR="00E53FBB" w:rsidRPr="00B01DC5" w:rsidRDefault="00E53FBB" w:rsidP="00E53FBB">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76F0D9F6" w14:textId="77777777" w:rsidR="00E53FBB" w:rsidRPr="00B01DC5" w:rsidRDefault="00E53FBB" w:rsidP="00E53FBB">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68,4</w:t>
            </w:r>
          </w:p>
        </w:tc>
        <w:tc>
          <w:tcPr>
            <w:tcW w:w="708" w:type="dxa"/>
            <w:tcBorders>
              <w:top w:val="single" w:sz="4" w:space="0" w:color="auto"/>
              <w:left w:val="nil"/>
              <w:bottom w:val="single" w:sz="4" w:space="0" w:color="auto"/>
              <w:right w:val="single" w:sz="4" w:space="0" w:color="auto"/>
            </w:tcBorders>
            <w:noWrap/>
            <w:hideMark/>
          </w:tcPr>
          <w:p w14:paraId="10E6B618" w14:textId="77777777" w:rsidR="00E53FBB" w:rsidRPr="00B01DC5" w:rsidRDefault="00E53FBB" w:rsidP="00E53FBB">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7DE476C7" w14:textId="77777777" w:rsidR="00E53FBB" w:rsidRPr="00B01DC5" w:rsidRDefault="00E53FBB" w:rsidP="00E53FBB">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68,4</w:t>
            </w:r>
          </w:p>
        </w:tc>
      </w:tr>
      <w:tr w:rsidR="00E53FBB" w:rsidRPr="00B01DC5" w14:paraId="7597AFE6" w14:textId="77777777" w:rsidTr="00014767">
        <w:trPr>
          <w:cantSplit/>
          <w:trHeight w:val="1275"/>
        </w:trPr>
        <w:tc>
          <w:tcPr>
            <w:tcW w:w="426" w:type="dxa"/>
            <w:tcBorders>
              <w:top w:val="nil"/>
              <w:left w:val="single" w:sz="4" w:space="0" w:color="auto"/>
              <w:bottom w:val="single" w:sz="4" w:space="0" w:color="auto"/>
              <w:right w:val="single" w:sz="4" w:space="0" w:color="auto"/>
            </w:tcBorders>
            <w:noWrap/>
            <w:hideMark/>
          </w:tcPr>
          <w:p w14:paraId="641655E9" w14:textId="66458CFC" w:rsidR="00E53FBB" w:rsidRPr="00B01DC5" w:rsidRDefault="008F4863" w:rsidP="008F4863">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34</w:t>
            </w:r>
          </w:p>
        </w:tc>
        <w:tc>
          <w:tcPr>
            <w:tcW w:w="1701" w:type="dxa"/>
            <w:tcBorders>
              <w:top w:val="nil"/>
              <w:left w:val="nil"/>
              <w:bottom w:val="single" w:sz="4" w:space="0" w:color="auto"/>
              <w:right w:val="single" w:sz="4" w:space="0" w:color="auto"/>
            </w:tcBorders>
            <w:hideMark/>
          </w:tcPr>
          <w:p w14:paraId="47EAC062" w14:textId="708A6BA5" w:rsidR="00E53FBB" w:rsidRPr="00B01DC5" w:rsidRDefault="00E53FBB" w:rsidP="00E53FBB">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13E3494B" w14:textId="77777777"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117F85FC" w14:textId="7ACA757C"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014767">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p>
          <w:p w14:paraId="18885268" w14:textId="4A069D39"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К 23 до К 25в подземном исполнении</w:t>
            </w:r>
          </w:p>
        </w:tc>
        <w:tc>
          <w:tcPr>
            <w:tcW w:w="1701" w:type="dxa"/>
            <w:tcBorders>
              <w:top w:val="nil"/>
              <w:left w:val="nil"/>
              <w:bottom w:val="single" w:sz="4" w:space="0" w:color="auto"/>
              <w:right w:val="single" w:sz="4" w:space="0" w:color="auto"/>
            </w:tcBorders>
            <w:hideMark/>
          </w:tcPr>
          <w:p w14:paraId="40CE0C37" w14:textId="440A17D3" w:rsidR="00E53FBB" w:rsidRPr="00B01DC5" w:rsidRDefault="00E53FBB" w:rsidP="00E53FBB">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w:t>
            </w:r>
            <w:r w:rsidR="00014767">
              <w:rPr>
                <w:rFonts w:ascii="Times New Roman" w:hAnsi="Times New Roman" w:cs="Times New Roman"/>
                <w:sz w:val="24"/>
                <w:szCs w:val="24"/>
              </w:rPr>
              <w:t>и</w:t>
            </w:r>
          </w:p>
        </w:tc>
        <w:tc>
          <w:tcPr>
            <w:tcW w:w="709" w:type="dxa"/>
            <w:tcBorders>
              <w:top w:val="nil"/>
              <w:left w:val="nil"/>
              <w:bottom w:val="single" w:sz="4" w:space="0" w:color="auto"/>
              <w:right w:val="single" w:sz="4" w:space="0" w:color="auto"/>
            </w:tcBorders>
            <w:noWrap/>
            <w:hideMark/>
          </w:tcPr>
          <w:p w14:paraId="3BB768CE" w14:textId="77777777" w:rsidR="00E53FBB" w:rsidRPr="00B01DC5" w:rsidRDefault="00E53FBB" w:rsidP="00E53FBB">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200</w:t>
            </w:r>
          </w:p>
        </w:tc>
        <w:tc>
          <w:tcPr>
            <w:tcW w:w="567" w:type="dxa"/>
            <w:tcBorders>
              <w:top w:val="nil"/>
              <w:left w:val="nil"/>
              <w:bottom w:val="single" w:sz="4" w:space="0" w:color="auto"/>
              <w:right w:val="single" w:sz="4" w:space="0" w:color="auto"/>
            </w:tcBorders>
            <w:noWrap/>
            <w:hideMark/>
          </w:tcPr>
          <w:p w14:paraId="063C83FA" w14:textId="77777777" w:rsidR="00E53FBB" w:rsidRPr="00B01DC5" w:rsidRDefault="00E53FBB" w:rsidP="00E53FBB">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33,3</w:t>
            </w:r>
          </w:p>
        </w:tc>
        <w:tc>
          <w:tcPr>
            <w:tcW w:w="708" w:type="dxa"/>
            <w:tcBorders>
              <w:top w:val="nil"/>
              <w:left w:val="nil"/>
              <w:bottom w:val="single" w:sz="4" w:space="0" w:color="auto"/>
              <w:right w:val="single" w:sz="4" w:space="0" w:color="auto"/>
            </w:tcBorders>
            <w:noWrap/>
            <w:hideMark/>
          </w:tcPr>
          <w:p w14:paraId="5A9FB8D4" w14:textId="77777777" w:rsidR="00E53FBB" w:rsidRPr="00B01DC5" w:rsidRDefault="00E53FBB" w:rsidP="00E53FBB">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200</w:t>
            </w:r>
          </w:p>
        </w:tc>
        <w:tc>
          <w:tcPr>
            <w:tcW w:w="567" w:type="dxa"/>
            <w:tcBorders>
              <w:top w:val="nil"/>
              <w:left w:val="nil"/>
              <w:bottom w:val="single" w:sz="4" w:space="0" w:color="auto"/>
              <w:right w:val="single" w:sz="4" w:space="0" w:color="auto"/>
            </w:tcBorders>
            <w:noWrap/>
            <w:hideMark/>
          </w:tcPr>
          <w:p w14:paraId="3C8280E5" w14:textId="77777777" w:rsidR="00E53FBB" w:rsidRPr="00B01DC5" w:rsidRDefault="00E53FBB" w:rsidP="00E53FBB">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33,3</w:t>
            </w:r>
          </w:p>
        </w:tc>
      </w:tr>
      <w:tr w:rsidR="00E53FBB" w:rsidRPr="00B01DC5" w14:paraId="5417885E" w14:textId="77777777" w:rsidTr="00014767">
        <w:trPr>
          <w:cantSplit/>
          <w:trHeight w:val="1739"/>
        </w:trPr>
        <w:tc>
          <w:tcPr>
            <w:tcW w:w="426" w:type="dxa"/>
            <w:tcBorders>
              <w:top w:val="nil"/>
              <w:left w:val="single" w:sz="4" w:space="0" w:color="auto"/>
              <w:bottom w:val="single" w:sz="4" w:space="0" w:color="auto"/>
              <w:right w:val="single" w:sz="4" w:space="0" w:color="auto"/>
            </w:tcBorders>
            <w:noWrap/>
            <w:hideMark/>
          </w:tcPr>
          <w:p w14:paraId="5743FB2C" w14:textId="1C4C622F" w:rsidR="00E53FBB"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35</w:t>
            </w:r>
          </w:p>
        </w:tc>
        <w:tc>
          <w:tcPr>
            <w:tcW w:w="1701" w:type="dxa"/>
            <w:tcBorders>
              <w:top w:val="nil"/>
              <w:left w:val="nil"/>
              <w:bottom w:val="single" w:sz="4" w:space="0" w:color="auto"/>
              <w:right w:val="single" w:sz="4" w:space="0" w:color="auto"/>
            </w:tcBorders>
            <w:hideMark/>
          </w:tcPr>
          <w:p w14:paraId="6607A11F" w14:textId="0984D253" w:rsidR="00E53FBB" w:rsidRPr="00B01DC5" w:rsidRDefault="00E53FBB" w:rsidP="00E53FBB">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4DBD0FCE" w14:textId="77777777"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715BA754" w14:textId="77777777" w:rsidR="00014767" w:rsidRDefault="00E53FBB" w:rsidP="0001476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014767">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r w:rsidR="00014767">
              <w:rPr>
                <w:rFonts w:ascii="Times New Roman" w:hAnsi="Times New Roman" w:cs="Times New Roman"/>
                <w:sz w:val="24"/>
                <w:szCs w:val="24"/>
              </w:rPr>
              <w:t xml:space="preserve"> </w:t>
            </w:r>
            <w:r w:rsidRPr="00B01DC5">
              <w:rPr>
                <w:rFonts w:ascii="Times New Roman" w:hAnsi="Times New Roman" w:cs="Times New Roman"/>
                <w:sz w:val="24"/>
                <w:szCs w:val="24"/>
              </w:rPr>
              <w:t>от К 24 до ввода в здание</w:t>
            </w:r>
            <w:r w:rsidR="00014767">
              <w:rPr>
                <w:rFonts w:ascii="Times New Roman" w:hAnsi="Times New Roman" w:cs="Times New Roman"/>
                <w:sz w:val="24"/>
                <w:szCs w:val="24"/>
              </w:rPr>
              <w:t xml:space="preserve"> по</w:t>
            </w:r>
          </w:p>
          <w:p w14:paraId="64A6DD6F" w14:textId="0191DD45" w:rsidR="00E53FBB" w:rsidRPr="00B01DC5" w:rsidRDefault="00E53FBB" w:rsidP="0001476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ул. Ленина, 217 в</w:t>
            </w:r>
            <w:r w:rsidR="00014767">
              <w:rPr>
                <w:rFonts w:ascii="Times New Roman" w:hAnsi="Times New Roman" w:cs="Times New Roman"/>
                <w:sz w:val="24"/>
                <w:szCs w:val="24"/>
              </w:rPr>
              <w:t xml:space="preserve"> </w:t>
            </w:r>
            <w:r w:rsidRPr="00B01DC5">
              <w:rPr>
                <w:rFonts w:ascii="Times New Roman" w:hAnsi="Times New Roman" w:cs="Times New Roman"/>
                <w:sz w:val="24"/>
                <w:szCs w:val="24"/>
              </w:rPr>
              <w:t>подземном исполнении</w:t>
            </w:r>
          </w:p>
        </w:tc>
        <w:tc>
          <w:tcPr>
            <w:tcW w:w="1701" w:type="dxa"/>
            <w:tcBorders>
              <w:top w:val="nil"/>
              <w:left w:val="nil"/>
              <w:bottom w:val="single" w:sz="4" w:space="0" w:color="auto"/>
              <w:right w:val="single" w:sz="4" w:space="0" w:color="auto"/>
            </w:tcBorders>
            <w:hideMark/>
          </w:tcPr>
          <w:p w14:paraId="7089D7F8" w14:textId="53E2599C" w:rsidR="00E53FBB" w:rsidRPr="00B01DC5" w:rsidRDefault="00E53FBB" w:rsidP="00E53FBB">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w:t>
            </w:r>
            <w:r w:rsidR="00014767">
              <w:rPr>
                <w:rFonts w:ascii="Times New Roman" w:hAnsi="Times New Roman" w:cs="Times New Roman"/>
                <w:sz w:val="24"/>
                <w:szCs w:val="24"/>
              </w:rPr>
              <w:t>и</w:t>
            </w:r>
          </w:p>
        </w:tc>
        <w:tc>
          <w:tcPr>
            <w:tcW w:w="709" w:type="dxa"/>
            <w:tcBorders>
              <w:top w:val="nil"/>
              <w:left w:val="nil"/>
              <w:bottom w:val="single" w:sz="4" w:space="0" w:color="auto"/>
              <w:right w:val="single" w:sz="4" w:space="0" w:color="auto"/>
            </w:tcBorders>
            <w:noWrap/>
            <w:hideMark/>
          </w:tcPr>
          <w:p w14:paraId="732F2D77" w14:textId="77777777" w:rsidR="00E53FBB" w:rsidRPr="00B01DC5" w:rsidRDefault="00E53FBB" w:rsidP="00E53FBB">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nil"/>
              <w:left w:val="nil"/>
              <w:bottom w:val="single" w:sz="4" w:space="0" w:color="auto"/>
              <w:right w:val="single" w:sz="4" w:space="0" w:color="auto"/>
            </w:tcBorders>
            <w:noWrap/>
            <w:hideMark/>
          </w:tcPr>
          <w:p w14:paraId="73F02F7B" w14:textId="77777777" w:rsidR="00E53FBB" w:rsidRPr="00B01DC5" w:rsidRDefault="00E53FBB" w:rsidP="00E53FBB">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7</w:t>
            </w:r>
          </w:p>
        </w:tc>
        <w:tc>
          <w:tcPr>
            <w:tcW w:w="708" w:type="dxa"/>
            <w:tcBorders>
              <w:top w:val="nil"/>
              <w:left w:val="nil"/>
              <w:bottom w:val="single" w:sz="4" w:space="0" w:color="auto"/>
              <w:right w:val="single" w:sz="4" w:space="0" w:color="auto"/>
            </w:tcBorders>
            <w:noWrap/>
            <w:hideMark/>
          </w:tcPr>
          <w:p w14:paraId="605A6842" w14:textId="77777777" w:rsidR="00E53FBB" w:rsidRPr="00B01DC5" w:rsidRDefault="00E53FBB" w:rsidP="00E53FBB">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nil"/>
              <w:left w:val="nil"/>
              <w:bottom w:val="single" w:sz="4" w:space="0" w:color="auto"/>
              <w:right w:val="single" w:sz="4" w:space="0" w:color="auto"/>
            </w:tcBorders>
            <w:noWrap/>
            <w:hideMark/>
          </w:tcPr>
          <w:p w14:paraId="075E9F72" w14:textId="77777777" w:rsidR="00E53FBB" w:rsidRPr="00B01DC5" w:rsidRDefault="00E53FBB" w:rsidP="00E53FBB">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7</w:t>
            </w:r>
          </w:p>
        </w:tc>
      </w:tr>
      <w:tr w:rsidR="00E53FBB" w:rsidRPr="00B01DC5" w14:paraId="569B946B" w14:textId="77777777" w:rsidTr="009875AA">
        <w:trPr>
          <w:cantSplit/>
          <w:trHeight w:val="1123"/>
        </w:trPr>
        <w:tc>
          <w:tcPr>
            <w:tcW w:w="426" w:type="dxa"/>
            <w:tcBorders>
              <w:top w:val="single" w:sz="4" w:space="0" w:color="auto"/>
              <w:left w:val="single" w:sz="4" w:space="0" w:color="auto"/>
              <w:bottom w:val="single" w:sz="4" w:space="0" w:color="auto"/>
              <w:right w:val="single" w:sz="4" w:space="0" w:color="auto"/>
            </w:tcBorders>
            <w:noWrap/>
            <w:hideMark/>
          </w:tcPr>
          <w:p w14:paraId="25D76195" w14:textId="23AD84F7" w:rsidR="00E53FBB"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36</w:t>
            </w:r>
          </w:p>
        </w:tc>
        <w:tc>
          <w:tcPr>
            <w:tcW w:w="1701" w:type="dxa"/>
            <w:tcBorders>
              <w:top w:val="single" w:sz="4" w:space="0" w:color="auto"/>
              <w:left w:val="nil"/>
              <w:bottom w:val="single" w:sz="4" w:space="0" w:color="auto"/>
              <w:right w:val="single" w:sz="4" w:space="0" w:color="auto"/>
            </w:tcBorders>
            <w:hideMark/>
          </w:tcPr>
          <w:p w14:paraId="52C74607" w14:textId="21CC1684" w:rsidR="00E53FBB" w:rsidRPr="00B01DC5" w:rsidRDefault="00E53FBB" w:rsidP="00E53FBB">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41D65D86" w14:textId="77777777"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57CEB57F" w14:textId="2FAE7B22"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014767">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p>
          <w:p w14:paraId="486DAA40" w14:textId="19FC7D51" w:rsidR="00E53FBB" w:rsidRPr="00B01DC5" w:rsidRDefault="00014767" w:rsidP="00014767">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E53FBB" w:rsidRPr="00B01DC5">
              <w:rPr>
                <w:rFonts w:ascii="Times New Roman" w:hAnsi="Times New Roman" w:cs="Times New Roman"/>
                <w:sz w:val="24"/>
                <w:szCs w:val="24"/>
              </w:rPr>
              <w:t>т К 24 до Т 19 в подземном исполнении</w:t>
            </w:r>
          </w:p>
        </w:tc>
        <w:tc>
          <w:tcPr>
            <w:tcW w:w="1701" w:type="dxa"/>
            <w:tcBorders>
              <w:top w:val="single" w:sz="4" w:space="0" w:color="auto"/>
              <w:left w:val="nil"/>
              <w:bottom w:val="single" w:sz="4" w:space="0" w:color="auto"/>
              <w:right w:val="single" w:sz="4" w:space="0" w:color="auto"/>
            </w:tcBorders>
            <w:hideMark/>
          </w:tcPr>
          <w:p w14:paraId="322943B9" w14:textId="06605BA1" w:rsidR="00E53FBB" w:rsidRPr="00B01DC5" w:rsidRDefault="00E53FBB" w:rsidP="00E53FBB">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w:t>
            </w:r>
            <w:r w:rsidR="00014767">
              <w:rPr>
                <w:rFonts w:ascii="Times New Roman" w:hAnsi="Times New Roman" w:cs="Times New Roman"/>
                <w:sz w:val="24"/>
                <w:szCs w:val="24"/>
              </w:rPr>
              <w:t>и</w:t>
            </w:r>
          </w:p>
        </w:tc>
        <w:tc>
          <w:tcPr>
            <w:tcW w:w="709" w:type="dxa"/>
            <w:tcBorders>
              <w:top w:val="single" w:sz="4" w:space="0" w:color="auto"/>
              <w:left w:val="nil"/>
              <w:bottom w:val="single" w:sz="4" w:space="0" w:color="auto"/>
              <w:right w:val="single" w:sz="4" w:space="0" w:color="auto"/>
            </w:tcBorders>
            <w:noWrap/>
            <w:hideMark/>
          </w:tcPr>
          <w:p w14:paraId="7417EE50" w14:textId="77777777" w:rsidR="00E53FBB" w:rsidRPr="00B01DC5" w:rsidRDefault="00E53FBB" w:rsidP="00E53FBB">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551E78A9" w14:textId="77777777" w:rsidR="00E53FBB" w:rsidRPr="00B01DC5" w:rsidRDefault="00E53FBB" w:rsidP="00E53FBB">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13,7</w:t>
            </w:r>
          </w:p>
        </w:tc>
        <w:tc>
          <w:tcPr>
            <w:tcW w:w="708" w:type="dxa"/>
            <w:tcBorders>
              <w:top w:val="single" w:sz="4" w:space="0" w:color="auto"/>
              <w:left w:val="nil"/>
              <w:bottom w:val="single" w:sz="4" w:space="0" w:color="auto"/>
              <w:right w:val="single" w:sz="4" w:space="0" w:color="auto"/>
            </w:tcBorders>
            <w:noWrap/>
            <w:hideMark/>
          </w:tcPr>
          <w:p w14:paraId="0D07C024" w14:textId="77777777" w:rsidR="00E53FBB" w:rsidRPr="00B01DC5" w:rsidRDefault="00E53FBB" w:rsidP="00E53FBB">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7D62E942" w14:textId="77777777" w:rsidR="00E53FBB" w:rsidRPr="00B01DC5" w:rsidRDefault="00E53FBB" w:rsidP="00E53FBB">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13,7</w:t>
            </w:r>
          </w:p>
        </w:tc>
      </w:tr>
      <w:tr w:rsidR="00FF68CC" w:rsidRPr="00B01DC5" w14:paraId="2E338A27" w14:textId="77777777" w:rsidTr="009875AA">
        <w:trPr>
          <w:cantSplit/>
          <w:trHeight w:val="2208"/>
        </w:trPr>
        <w:tc>
          <w:tcPr>
            <w:tcW w:w="426" w:type="dxa"/>
            <w:tcBorders>
              <w:top w:val="single" w:sz="4" w:space="0" w:color="auto"/>
              <w:left w:val="single" w:sz="4" w:space="0" w:color="auto"/>
              <w:bottom w:val="single" w:sz="4" w:space="0" w:color="auto"/>
              <w:right w:val="single" w:sz="4" w:space="0" w:color="auto"/>
            </w:tcBorders>
            <w:noWrap/>
          </w:tcPr>
          <w:p w14:paraId="40F707C9" w14:textId="12C6EF56" w:rsidR="00FF68CC"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37</w:t>
            </w:r>
          </w:p>
        </w:tc>
        <w:tc>
          <w:tcPr>
            <w:tcW w:w="1701" w:type="dxa"/>
            <w:tcBorders>
              <w:top w:val="single" w:sz="4" w:space="0" w:color="auto"/>
              <w:left w:val="nil"/>
              <w:bottom w:val="single" w:sz="4" w:space="0" w:color="auto"/>
              <w:right w:val="single" w:sz="4" w:space="0" w:color="auto"/>
            </w:tcBorders>
          </w:tcPr>
          <w:p w14:paraId="5FF292FF" w14:textId="106E7C1F" w:rsidR="00FF68CC" w:rsidRPr="00B01DC5" w:rsidRDefault="00FF68CC" w:rsidP="00756196">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tcPr>
          <w:p w14:paraId="77FE1D78" w14:textId="799C5A05" w:rsidR="00FF68CC" w:rsidRPr="00B01DC5" w:rsidRDefault="00FF68CC" w:rsidP="00756196">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tcPr>
          <w:p w14:paraId="5C382EAD" w14:textId="77777777" w:rsidR="00FF68CC" w:rsidRPr="00B01DC5" w:rsidRDefault="00FF68CC" w:rsidP="00756196">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r>
              <w:rPr>
                <w:rFonts w:ascii="Times New Roman" w:hAnsi="Times New Roman" w:cs="Times New Roman"/>
                <w:sz w:val="24"/>
                <w:szCs w:val="24"/>
              </w:rPr>
              <w:t xml:space="preserve"> </w:t>
            </w:r>
            <w:r w:rsidRPr="00B01DC5">
              <w:rPr>
                <w:rFonts w:ascii="Times New Roman" w:hAnsi="Times New Roman" w:cs="Times New Roman"/>
                <w:sz w:val="24"/>
                <w:szCs w:val="24"/>
              </w:rPr>
              <w:t>от К 25 до ввода</w:t>
            </w:r>
          </w:p>
          <w:p w14:paraId="72639569" w14:textId="77777777" w:rsidR="00FF68CC" w:rsidRDefault="00FF68CC" w:rsidP="00756196">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в здание </w:t>
            </w:r>
            <w:r>
              <w:rPr>
                <w:rFonts w:ascii="Times New Roman" w:hAnsi="Times New Roman" w:cs="Times New Roman"/>
                <w:sz w:val="24"/>
                <w:szCs w:val="24"/>
              </w:rPr>
              <w:t xml:space="preserve">по </w:t>
            </w:r>
          </w:p>
          <w:p w14:paraId="6ABD86D1" w14:textId="7167D2EE" w:rsidR="00FF68CC" w:rsidRPr="00B01DC5" w:rsidRDefault="00FF68CC" w:rsidP="00756196">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ул. Ленина 221 в подземном исполнении</w:t>
            </w:r>
          </w:p>
        </w:tc>
        <w:tc>
          <w:tcPr>
            <w:tcW w:w="1701" w:type="dxa"/>
            <w:tcBorders>
              <w:top w:val="single" w:sz="4" w:space="0" w:color="auto"/>
              <w:left w:val="nil"/>
              <w:bottom w:val="single" w:sz="4" w:space="0" w:color="auto"/>
              <w:right w:val="single" w:sz="4" w:space="0" w:color="auto"/>
            </w:tcBorders>
          </w:tcPr>
          <w:p w14:paraId="03E9F471" w14:textId="0C564A0A" w:rsidR="00FF68CC" w:rsidRPr="00B01DC5" w:rsidRDefault="00FF68CC" w:rsidP="00756196">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w:t>
            </w:r>
            <w:r>
              <w:rPr>
                <w:rFonts w:ascii="Times New Roman" w:hAnsi="Times New Roman" w:cs="Times New Roman"/>
                <w:sz w:val="24"/>
                <w:szCs w:val="24"/>
              </w:rPr>
              <w:t>и</w:t>
            </w:r>
          </w:p>
        </w:tc>
        <w:tc>
          <w:tcPr>
            <w:tcW w:w="709" w:type="dxa"/>
            <w:tcBorders>
              <w:top w:val="single" w:sz="4" w:space="0" w:color="auto"/>
              <w:left w:val="nil"/>
              <w:bottom w:val="single" w:sz="4" w:space="0" w:color="auto"/>
              <w:right w:val="single" w:sz="4" w:space="0" w:color="auto"/>
            </w:tcBorders>
            <w:noWrap/>
          </w:tcPr>
          <w:p w14:paraId="415357D6" w14:textId="65632777" w:rsidR="00FF68CC" w:rsidRPr="00B01DC5" w:rsidRDefault="00FF68CC" w:rsidP="00756196">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tcPr>
          <w:p w14:paraId="355D7CD7" w14:textId="27EDE529" w:rsidR="00FF68CC" w:rsidRPr="00B01DC5" w:rsidRDefault="00FF68CC" w:rsidP="00756196">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16,6</w:t>
            </w:r>
          </w:p>
        </w:tc>
        <w:tc>
          <w:tcPr>
            <w:tcW w:w="708" w:type="dxa"/>
            <w:tcBorders>
              <w:top w:val="single" w:sz="4" w:space="0" w:color="auto"/>
              <w:left w:val="nil"/>
              <w:bottom w:val="single" w:sz="4" w:space="0" w:color="auto"/>
              <w:right w:val="single" w:sz="4" w:space="0" w:color="auto"/>
            </w:tcBorders>
            <w:noWrap/>
          </w:tcPr>
          <w:p w14:paraId="5E8B249D" w14:textId="6C7D2311" w:rsidR="00FF68CC" w:rsidRPr="00B01DC5" w:rsidRDefault="00FF68CC" w:rsidP="00756196">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tcPr>
          <w:p w14:paraId="1B087314" w14:textId="17B746D4" w:rsidR="00FF68CC" w:rsidRPr="00B01DC5" w:rsidRDefault="00FF68CC" w:rsidP="00756196">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16,6</w:t>
            </w:r>
          </w:p>
        </w:tc>
      </w:tr>
      <w:tr w:rsidR="00E53FBB" w:rsidRPr="00B01DC5" w14:paraId="34997198" w14:textId="77777777" w:rsidTr="00ED252D">
        <w:trPr>
          <w:cantSplit/>
          <w:trHeight w:val="1709"/>
        </w:trPr>
        <w:tc>
          <w:tcPr>
            <w:tcW w:w="426" w:type="dxa"/>
            <w:tcBorders>
              <w:top w:val="single" w:sz="4" w:space="0" w:color="auto"/>
              <w:left w:val="single" w:sz="4" w:space="0" w:color="auto"/>
              <w:bottom w:val="single" w:sz="4" w:space="0" w:color="auto"/>
              <w:right w:val="single" w:sz="4" w:space="0" w:color="auto"/>
            </w:tcBorders>
            <w:noWrap/>
            <w:hideMark/>
          </w:tcPr>
          <w:p w14:paraId="30988FC7" w14:textId="3CAC255D" w:rsidR="00E53FBB"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38</w:t>
            </w:r>
          </w:p>
        </w:tc>
        <w:tc>
          <w:tcPr>
            <w:tcW w:w="1701" w:type="dxa"/>
            <w:tcBorders>
              <w:top w:val="single" w:sz="4" w:space="0" w:color="auto"/>
              <w:left w:val="nil"/>
              <w:bottom w:val="single" w:sz="4" w:space="0" w:color="auto"/>
              <w:right w:val="single" w:sz="4" w:space="0" w:color="auto"/>
            </w:tcBorders>
            <w:hideMark/>
          </w:tcPr>
          <w:p w14:paraId="67D08EB8" w14:textId="607B6240" w:rsidR="00E53FBB" w:rsidRPr="00B01DC5" w:rsidRDefault="00E53FBB" w:rsidP="00E53FBB">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47002958" w14:textId="77777777"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72DAAADC" w14:textId="77777777" w:rsidR="00FF7F7D" w:rsidRDefault="00E53FBB" w:rsidP="00FF7F7D">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FF7F7D">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r w:rsidR="00FF7F7D">
              <w:rPr>
                <w:rFonts w:ascii="Times New Roman" w:hAnsi="Times New Roman" w:cs="Times New Roman"/>
                <w:sz w:val="24"/>
                <w:szCs w:val="24"/>
              </w:rPr>
              <w:t xml:space="preserve"> </w:t>
            </w:r>
            <w:r w:rsidRPr="00B01DC5">
              <w:rPr>
                <w:rFonts w:ascii="Times New Roman" w:hAnsi="Times New Roman" w:cs="Times New Roman"/>
                <w:sz w:val="24"/>
                <w:szCs w:val="24"/>
              </w:rPr>
              <w:t xml:space="preserve">от К 48 до </w:t>
            </w:r>
          </w:p>
          <w:p w14:paraId="4B54A9B8" w14:textId="620848B8" w:rsidR="00E53FBB" w:rsidRPr="00B01DC5" w:rsidRDefault="00E53FBB" w:rsidP="00FF7F7D">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УП</w:t>
            </w:r>
            <w:r w:rsidR="00FF7F7D">
              <w:rPr>
                <w:rFonts w:ascii="Times New Roman" w:hAnsi="Times New Roman" w:cs="Times New Roman"/>
                <w:sz w:val="24"/>
                <w:szCs w:val="24"/>
              </w:rPr>
              <w:t xml:space="preserve"> </w:t>
            </w:r>
            <w:r w:rsidRPr="00B01DC5">
              <w:rPr>
                <w:rFonts w:ascii="Times New Roman" w:hAnsi="Times New Roman" w:cs="Times New Roman"/>
                <w:sz w:val="24"/>
                <w:szCs w:val="24"/>
              </w:rPr>
              <w:t>109 в подземном исполнении</w:t>
            </w:r>
          </w:p>
        </w:tc>
        <w:tc>
          <w:tcPr>
            <w:tcW w:w="1701" w:type="dxa"/>
            <w:tcBorders>
              <w:top w:val="single" w:sz="4" w:space="0" w:color="auto"/>
              <w:left w:val="nil"/>
              <w:bottom w:val="single" w:sz="4" w:space="0" w:color="auto"/>
              <w:right w:val="single" w:sz="4" w:space="0" w:color="auto"/>
            </w:tcBorders>
            <w:hideMark/>
          </w:tcPr>
          <w:p w14:paraId="09FFE2D8" w14:textId="49D9A8F7" w:rsidR="00E53FBB" w:rsidRPr="00B01DC5" w:rsidRDefault="00E53FBB" w:rsidP="00E53FBB">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w:t>
            </w:r>
            <w:r w:rsidR="00FF7F7D">
              <w:rPr>
                <w:rFonts w:ascii="Times New Roman" w:hAnsi="Times New Roman" w:cs="Times New Roman"/>
                <w:sz w:val="24"/>
                <w:szCs w:val="24"/>
              </w:rPr>
              <w:t>и</w:t>
            </w:r>
          </w:p>
        </w:tc>
        <w:tc>
          <w:tcPr>
            <w:tcW w:w="709" w:type="dxa"/>
            <w:tcBorders>
              <w:top w:val="single" w:sz="4" w:space="0" w:color="auto"/>
              <w:left w:val="nil"/>
              <w:bottom w:val="single" w:sz="4" w:space="0" w:color="auto"/>
              <w:right w:val="single" w:sz="4" w:space="0" w:color="auto"/>
            </w:tcBorders>
            <w:noWrap/>
            <w:hideMark/>
          </w:tcPr>
          <w:p w14:paraId="38AE3AA2" w14:textId="77777777" w:rsidR="00E53FBB" w:rsidRPr="00B01DC5" w:rsidRDefault="00E53FBB" w:rsidP="00E53FBB">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0F0C1B3E" w14:textId="77777777" w:rsidR="00E53FBB" w:rsidRPr="00B01DC5" w:rsidRDefault="00E53FBB" w:rsidP="00E53FBB">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5,1</w:t>
            </w:r>
          </w:p>
        </w:tc>
        <w:tc>
          <w:tcPr>
            <w:tcW w:w="708" w:type="dxa"/>
            <w:tcBorders>
              <w:top w:val="single" w:sz="4" w:space="0" w:color="auto"/>
              <w:left w:val="nil"/>
              <w:bottom w:val="single" w:sz="4" w:space="0" w:color="auto"/>
              <w:right w:val="single" w:sz="4" w:space="0" w:color="auto"/>
            </w:tcBorders>
            <w:noWrap/>
            <w:hideMark/>
          </w:tcPr>
          <w:p w14:paraId="5E7DCA73" w14:textId="77777777" w:rsidR="00E53FBB" w:rsidRPr="00B01DC5" w:rsidRDefault="00E53FBB" w:rsidP="00E53FBB">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1ACC8F12" w14:textId="77777777" w:rsidR="00E53FBB" w:rsidRPr="00B01DC5" w:rsidRDefault="00E53FBB" w:rsidP="00E53FBB">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5,1</w:t>
            </w:r>
          </w:p>
        </w:tc>
      </w:tr>
      <w:tr w:rsidR="00E53FBB" w:rsidRPr="00B01DC5" w14:paraId="38EADA39" w14:textId="77777777" w:rsidTr="00ED252D">
        <w:trPr>
          <w:cantSplit/>
          <w:trHeight w:val="1311"/>
        </w:trPr>
        <w:tc>
          <w:tcPr>
            <w:tcW w:w="426" w:type="dxa"/>
            <w:tcBorders>
              <w:top w:val="single" w:sz="4" w:space="0" w:color="auto"/>
              <w:left w:val="single" w:sz="4" w:space="0" w:color="auto"/>
              <w:bottom w:val="single" w:sz="4" w:space="0" w:color="auto"/>
              <w:right w:val="single" w:sz="4" w:space="0" w:color="auto"/>
            </w:tcBorders>
            <w:noWrap/>
            <w:hideMark/>
          </w:tcPr>
          <w:p w14:paraId="7DA795B4" w14:textId="41A60F84" w:rsidR="00E53FBB" w:rsidRPr="00B01DC5" w:rsidRDefault="00E53FBB" w:rsidP="00E53FBB">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3</w:t>
            </w:r>
            <w:r w:rsidR="009875AA">
              <w:rPr>
                <w:rFonts w:ascii="Times New Roman" w:hAnsi="Times New Roman" w:cs="Times New Roman"/>
                <w:sz w:val="24"/>
                <w:szCs w:val="24"/>
              </w:rPr>
              <w:t>9</w:t>
            </w:r>
          </w:p>
          <w:p w14:paraId="21271127" w14:textId="77777777" w:rsidR="00E53FBB" w:rsidRPr="00B01DC5" w:rsidRDefault="00E53FBB" w:rsidP="00E53FBB">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br w:type="page"/>
            </w:r>
          </w:p>
        </w:tc>
        <w:tc>
          <w:tcPr>
            <w:tcW w:w="1701" w:type="dxa"/>
            <w:tcBorders>
              <w:top w:val="single" w:sz="4" w:space="0" w:color="auto"/>
              <w:left w:val="nil"/>
              <w:bottom w:val="single" w:sz="4" w:space="0" w:color="auto"/>
              <w:right w:val="single" w:sz="4" w:space="0" w:color="auto"/>
            </w:tcBorders>
            <w:hideMark/>
          </w:tcPr>
          <w:p w14:paraId="72C9DB42" w14:textId="79EB1427" w:rsidR="00E53FBB" w:rsidRPr="00B01DC5" w:rsidRDefault="00E53FBB" w:rsidP="00E53FBB">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 xml:space="preserve">Реконструкция </w:t>
            </w:r>
          </w:p>
          <w:p w14:paraId="44ED67DD" w14:textId="77777777" w:rsidR="00E53FBB" w:rsidRPr="00B01DC5" w:rsidRDefault="00E53FBB" w:rsidP="00E53FBB">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трубопроводов</w:t>
            </w:r>
          </w:p>
        </w:tc>
        <w:tc>
          <w:tcPr>
            <w:tcW w:w="1275" w:type="dxa"/>
            <w:tcBorders>
              <w:top w:val="single" w:sz="4" w:space="0" w:color="auto"/>
              <w:left w:val="nil"/>
              <w:bottom w:val="single" w:sz="4" w:space="0" w:color="auto"/>
              <w:right w:val="single" w:sz="4" w:space="0" w:color="auto"/>
            </w:tcBorders>
            <w:hideMark/>
          </w:tcPr>
          <w:p w14:paraId="62B670E9" w14:textId="77777777"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снижение уровня </w:t>
            </w:r>
          </w:p>
          <w:p w14:paraId="0C167C81" w14:textId="77777777"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износа</w:t>
            </w:r>
          </w:p>
        </w:tc>
        <w:tc>
          <w:tcPr>
            <w:tcW w:w="1985" w:type="dxa"/>
            <w:tcBorders>
              <w:top w:val="single" w:sz="4" w:space="0" w:color="auto"/>
              <w:left w:val="nil"/>
              <w:bottom w:val="single" w:sz="4" w:space="0" w:color="auto"/>
              <w:right w:val="single" w:sz="4" w:space="0" w:color="auto"/>
            </w:tcBorders>
            <w:hideMark/>
          </w:tcPr>
          <w:p w14:paraId="3A41506A" w14:textId="07180582" w:rsidR="00E53FBB" w:rsidRPr="00B01DC5" w:rsidRDefault="00E53FBB" w:rsidP="00FF7F7D">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FF7F7D">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r w:rsidR="00FF7F7D">
              <w:rPr>
                <w:rFonts w:ascii="Times New Roman" w:hAnsi="Times New Roman" w:cs="Times New Roman"/>
                <w:sz w:val="24"/>
                <w:szCs w:val="24"/>
              </w:rPr>
              <w:t xml:space="preserve"> </w:t>
            </w:r>
            <w:r w:rsidRPr="00B01DC5">
              <w:rPr>
                <w:rFonts w:ascii="Times New Roman" w:hAnsi="Times New Roman" w:cs="Times New Roman"/>
                <w:sz w:val="24"/>
                <w:szCs w:val="24"/>
              </w:rPr>
              <w:t>от К 49 до К 50 в подземном исполнении</w:t>
            </w:r>
          </w:p>
        </w:tc>
        <w:tc>
          <w:tcPr>
            <w:tcW w:w="1701" w:type="dxa"/>
            <w:tcBorders>
              <w:top w:val="single" w:sz="4" w:space="0" w:color="auto"/>
              <w:left w:val="nil"/>
              <w:bottom w:val="single" w:sz="4" w:space="0" w:color="auto"/>
              <w:right w:val="single" w:sz="4" w:space="0" w:color="auto"/>
            </w:tcBorders>
            <w:hideMark/>
          </w:tcPr>
          <w:p w14:paraId="5EC178E1" w14:textId="46F41A25" w:rsidR="00E53FBB" w:rsidRPr="00B01DC5" w:rsidRDefault="00E53FBB" w:rsidP="00FF7F7D">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w:t>
            </w:r>
            <w:r w:rsidR="00FF7F7D">
              <w:rPr>
                <w:rFonts w:ascii="Times New Roman" w:hAnsi="Times New Roman" w:cs="Times New Roman"/>
                <w:sz w:val="24"/>
                <w:szCs w:val="24"/>
              </w:rPr>
              <w:t>и</w:t>
            </w:r>
          </w:p>
        </w:tc>
        <w:tc>
          <w:tcPr>
            <w:tcW w:w="709" w:type="dxa"/>
            <w:tcBorders>
              <w:top w:val="single" w:sz="4" w:space="0" w:color="auto"/>
              <w:left w:val="nil"/>
              <w:bottom w:val="single" w:sz="4" w:space="0" w:color="auto"/>
              <w:right w:val="single" w:sz="4" w:space="0" w:color="auto"/>
            </w:tcBorders>
            <w:noWrap/>
            <w:hideMark/>
          </w:tcPr>
          <w:p w14:paraId="3F47465A" w14:textId="77777777" w:rsidR="00E53FBB" w:rsidRPr="00B01DC5" w:rsidRDefault="00E53FBB" w:rsidP="00E53FBB">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2C62B2C7" w14:textId="77777777" w:rsidR="00E53FBB" w:rsidRPr="00B01DC5" w:rsidRDefault="00E53FBB" w:rsidP="00E53FBB">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13,8</w:t>
            </w:r>
          </w:p>
        </w:tc>
        <w:tc>
          <w:tcPr>
            <w:tcW w:w="708" w:type="dxa"/>
            <w:tcBorders>
              <w:top w:val="single" w:sz="4" w:space="0" w:color="auto"/>
              <w:left w:val="nil"/>
              <w:bottom w:val="single" w:sz="4" w:space="0" w:color="auto"/>
              <w:right w:val="single" w:sz="4" w:space="0" w:color="auto"/>
            </w:tcBorders>
            <w:noWrap/>
            <w:hideMark/>
          </w:tcPr>
          <w:p w14:paraId="61714C17" w14:textId="77777777" w:rsidR="00E53FBB" w:rsidRPr="00B01DC5" w:rsidRDefault="00E53FBB" w:rsidP="00E53FBB">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5280F95A" w14:textId="77777777" w:rsidR="00E53FBB" w:rsidRPr="00B01DC5" w:rsidRDefault="00E53FBB" w:rsidP="00E53FBB">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13,8</w:t>
            </w:r>
          </w:p>
        </w:tc>
      </w:tr>
      <w:tr w:rsidR="00E53FBB" w:rsidRPr="00B01DC5" w14:paraId="43359DF1" w14:textId="77777777" w:rsidTr="00ED252D">
        <w:trPr>
          <w:cantSplit/>
          <w:trHeight w:val="1349"/>
        </w:trPr>
        <w:tc>
          <w:tcPr>
            <w:tcW w:w="426" w:type="dxa"/>
            <w:tcBorders>
              <w:top w:val="single" w:sz="4" w:space="0" w:color="auto"/>
              <w:left w:val="single" w:sz="4" w:space="0" w:color="auto"/>
              <w:bottom w:val="single" w:sz="4" w:space="0" w:color="auto"/>
              <w:right w:val="single" w:sz="4" w:space="0" w:color="auto"/>
            </w:tcBorders>
            <w:noWrap/>
            <w:hideMark/>
          </w:tcPr>
          <w:p w14:paraId="2EB21B56" w14:textId="3CC949C5" w:rsidR="00E53FBB" w:rsidRPr="00B01DC5" w:rsidRDefault="009875AA" w:rsidP="00E53FBB">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lastRenderedPageBreak/>
              <w:t>40</w:t>
            </w:r>
          </w:p>
        </w:tc>
        <w:tc>
          <w:tcPr>
            <w:tcW w:w="1701" w:type="dxa"/>
            <w:tcBorders>
              <w:top w:val="single" w:sz="4" w:space="0" w:color="auto"/>
              <w:left w:val="nil"/>
              <w:bottom w:val="single" w:sz="4" w:space="0" w:color="auto"/>
              <w:right w:val="single" w:sz="4" w:space="0" w:color="auto"/>
            </w:tcBorders>
            <w:hideMark/>
          </w:tcPr>
          <w:p w14:paraId="01CF8D49" w14:textId="6A9F8BDD" w:rsidR="00E53FBB" w:rsidRPr="00B01DC5" w:rsidRDefault="00E53FBB" w:rsidP="00E53FBB">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126BD13C" w14:textId="77777777"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4D46A89D" w14:textId="69A177C1"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FF7F7D">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p>
          <w:p w14:paraId="0EC20D0C" w14:textId="02968772" w:rsidR="00E53FBB" w:rsidRPr="00B01DC5" w:rsidRDefault="00E53FBB" w:rsidP="00FF7F7D">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К 50 до К 51 в подземном исполнении</w:t>
            </w:r>
          </w:p>
        </w:tc>
        <w:tc>
          <w:tcPr>
            <w:tcW w:w="1701" w:type="dxa"/>
            <w:tcBorders>
              <w:top w:val="single" w:sz="4" w:space="0" w:color="auto"/>
              <w:left w:val="nil"/>
              <w:bottom w:val="single" w:sz="4" w:space="0" w:color="auto"/>
              <w:right w:val="single" w:sz="4" w:space="0" w:color="auto"/>
            </w:tcBorders>
            <w:hideMark/>
          </w:tcPr>
          <w:p w14:paraId="457B3B62" w14:textId="63D6DDDA" w:rsidR="00E53FBB" w:rsidRPr="00B01DC5" w:rsidRDefault="00E53FBB" w:rsidP="00E53FBB">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w:t>
            </w:r>
            <w:r w:rsidR="00FF7F7D">
              <w:rPr>
                <w:rFonts w:ascii="Times New Roman" w:hAnsi="Times New Roman" w:cs="Times New Roman"/>
                <w:sz w:val="24"/>
                <w:szCs w:val="24"/>
              </w:rPr>
              <w:t>и</w:t>
            </w:r>
            <w:r w:rsidRPr="00B01DC5">
              <w:rPr>
                <w:rFonts w:ascii="Times New Roman" w:hAnsi="Times New Roman" w:cs="Times New Roman"/>
                <w:sz w:val="24"/>
                <w:szCs w:val="24"/>
              </w:rPr>
              <w:t>и</w:t>
            </w:r>
          </w:p>
        </w:tc>
        <w:tc>
          <w:tcPr>
            <w:tcW w:w="709" w:type="dxa"/>
            <w:tcBorders>
              <w:top w:val="single" w:sz="4" w:space="0" w:color="auto"/>
              <w:left w:val="nil"/>
              <w:bottom w:val="single" w:sz="4" w:space="0" w:color="auto"/>
              <w:right w:val="single" w:sz="4" w:space="0" w:color="auto"/>
            </w:tcBorders>
            <w:noWrap/>
            <w:hideMark/>
          </w:tcPr>
          <w:p w14:paraId="23A1F705" w14:textId="77777777" w:rsidR="00E53FBB" w:rsidRPr="00B01DC5" w:rsidRDefault="00E53FBB" w:rsidP="00E53FBB">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178E3B2F" w14:textId="77777777" w:rsidR="00E53FBB" w:rsidRPr="00B01DC5" w:rsidRDefault="00E53FBB" w:rsidP="00E53FBB">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8</w:t>
            </w:r>
          </w:p>
        </w:tc>
        <w:tc>
          <w:tcPr>
            <w:tcW w:w="708" w:type="dxa"/>
            <w:tcBorders>
              <w:top w:val="single" w:sz="4" w:space="0" w:color="auto"/>
              <w:left w:val="nil"/>
              <w:bottom w:val="single" w:sz="4" w:space="0" w:color="auto"/>
              <w:right w:val="single" w:sz="4" w:space="0" w:color="auto"/>
            </w:tcBorders>
            <w:noWrap/>
            <w:hideMark/>
          </w:tcPr>
          <w:p w14:paraId="46812EAC" w14:textId="77777777" w:rsidR="00E53FBB" w:rsidRPr="00B01DC5" w:rsidRDefault="00E53FBB" w:rsidP="00E53FBB">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64E869F4" w14:textId="77777777" w:rsidR="00E53FBB" w:rsidRPr="00B01DC5" w:rsidRDefault="00E53FBB" w:rsidP="00E53FBB">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8</w:t>
            </w:r>
          </w:p>
        </w:tc>
      </w:tr>
      <w:tr w:rsidR="00E53FBB" w:rsidRPr="00B01DC5" w14:paraId="0395CD13" w14:textId="77777777" w:rsidTr="00FF7F7D">
        <w:trPr>
          <w:cantSplit/>
          <w:trHeight w:val="1245"/>
        </w:trPr>
        <w:tc>
          <w:tcPr>
            <w:tcW w:w="426" w:type="dxa"/>
            <w:tcBorders>
              <w:top w:val="nil"/>
              <w:left w:val="single" w:sz="4" w:space="0" w:color="auto"/>
              <w:bottom w:val="single" w:sz="4" w:space="0" w:color="auto"/>
              <w:right w:val="single" w:sz="4" w:space="0" w:color="auto"/>
            </w:tcBorders>
            <w:noWrap/>
            <w:hideMark/>
          </w:tcPr>
          <w:p w14:paraId="7AF8FA64" w14:textId="2FF1A8C0" w:rsidR="00E53FBB" w:rsidRPr="00B01DC5" w:rsidRDefault="009875AA" w:rsidP="00E53FBB">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41</w:t>
            </w:r>
          </w:p>
        </w:tc>
        <w:tc>
          <w:tcPr>
            <w:tcW w:w="1701" w:type="dxa"/>
            <w:tcBorders>
              <w:top w:val="nil"/>
              <w:left w:val="nil"/>
              <w:bottom w:val="single" w:sz="4" w:space="0" w:color="auto"/>
              <w:right w:val="single" w:sz="4" w:space="0" w:color="auto"/>
            </w:tcBorders>
            <w:hideMark/>
          </w:tcPr>
          <w:p w14:paraId="3CAAD859" w14:textId="0B1C6302" w:rsidR="00E53FBB" w:rsidRPr="00B01DC5" w:rsidRDefault="00E53FBB" w:rsidP="00E53FBB">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013A984A" w14:textId="77777777"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1D8F629B" w14:textId="294595C7"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FF7F7D">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r w:rsidR="00FF7F7D">
              <w:rPr>
                <w:rFonts w:ascii="Times New Roman" w:hAnsi="Times New Roman" w:cs="Times New Roman"/>
                <w:sz w:val="24"/>
                <w:szCs w:val="24"/>
              </w:rPr>
              <w:t xml:space="preserve"> </w:t>
            </w:r>
            <w:r w:rsidRPr="00B01DC5">
              <w:rPr>
                <w:rFonts w:ascii="Times New Roman" w:hAnsi="Times New Roman" w:cs="Times New Roman"/>
                <w:sz w:val="24"/>
                <w:szCs w:val="24"/>
              </w:rPr>
              <w:t>от К 50 до Т 29  в подземном исполнении</w:t>
            </w:r>
          </w:p>
        </w:tc>
        <w:tc>
          <w:tcPr>
            <w:tcW w:w="1701" w:type="dxa"/>
            <w:tcBorders>
              <w:top w:val="nil"/>
              <w:left w:val="nil"/>
              <w:bottom w:val="single" w:sz="4" w:space="0" w:color="auto"/>
              <w:right w:val="single" w:sz="4" w:space="0" w:color="auto"/>
            </w:tcBorders>
            <w:hideMark/>
          </w:tcPr>
          <w:p w14:paraId="20C684F0" w14:textId="6D8FB228" w:rsidR="00E53FBB" w:rsidRPr="00B01DC5" w:rsidRDefault="00E53FBB" w:rsidP="00E53FBB">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w:t>
            </w:r>
            <w:r w:rsidR="00FF7F7D">
              <w:rPr>
                <w:rFonts w:ascii="Times New Roman" w:hAnsi="Times New Roman" w:cs="Times New Roman"/>
                <w:sz w:val="24"/>
                <w:szCs w:val="24"/>
              </w:rPr>
              <w:t>и</w:t>
            </w:r>
          </w:p>
        </w:tc>
        <w:tc>
          <w:tcPr>
            <w:tcW w:w="709" w:type="dxa"/>
            <w:tcBorders>
              <w:top w:val="nil"/>
              <w:left w:val="nil"/>
              <w:bottom w:val="single" w:sz="4" w:space="0" w:color="auto"/>
              <w:right w:val="single" w:sz="4" w:space="0" w:color="auto"/>
            </w:tcBorders>
            <w:noWrap/>
            <w:hideMark/>
          </w:tcPr>
          <w:p w14:paraId="7AE6C09A" w14:textId="77777777" w:rsidR="00E53FBB" w:rsidRPr="00B01DC5" w:rsidRDefault="00E53FBB" w:rsidP="00E53FBB">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0177D6D9" w14:textId="77777777" w:rsidR="00E53FBB" w:rsidRPr="00B01DC5" w:rsidRDefault="00E53FBB" w:rsidP="00E53FBB">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8,6</w:t>
            </w:r>
          </w:p>
        </w:tc>
        <w:tc>
          <w:tcPr>
            <w:tcW w:w="708" w:type="dxa"/>
            <w:tcBorders>
              <w:top w:val="nil"/>
              <w:left w:val="nil"/>
              <w:bottom w:val="single" w:sz="4" w:space="0" w:color="auto"/>
              <w:right w:val="single" w:sz="4" w:space="0" w:color="auto"/>
            </w:tcBorders>
            <w:noWrap/>
            <w:hideMark/>
          </w:tcPr>
          <w:p w14:paraId="6D7A02E5" w14:textId="77777777" w:rsidR="00E53FBB" w:rsidRPr="00B01DC5" w:rsidRDefault="00E53FBB" w:rsidP="00E53FBB">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7CCDF0A4" w14:textId="77777777" w:rsidR="00E53FBB" w:rsidRPr="00B01DC5" w:rsidRDefault="00E53FBB" w:rsidP="00E53FBB">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8,6</w:t>
            </w:r>
          </w:p>
        </w:tc>
      </w:tr>
      <w:tr w:rsidR="00E53FBB" w:rsidRPr="00B01DC5" w14:paraId="58727526" w14:textId="77777777" w:rsidTr="00293D26">
        <w:trPr>
          <w:cantSplit/>
          <w:trHeight w:val="1709"/>
        </w:trPr>
        <w:tc>
          <w:tcPr>
            <w:tcW w:w="426" w:type="dxa"/>
            <w:tcBorders>
              <w:top w:val="single" w:sz="4" w:space="0" w:color="auto"/>
              <w:left w:val="single" w:sz="4" w:space="0" w:color="auto"/>
              <w:bottom w:val="single" w:sz="4" w:space="0" w:color="auto"/>
              <w:right w:val="single" w:sz="4" w:space="0" w:color="auto"/>
            </w:tcBorders>
            <w:noWrap/>
            <w:hideMark/>
          </w:tcPr>
          <w:p w14:paraId="40A72E6C" w14:textId="6205032B" w:rsidR="00E53FBB" w:rsidRPr="00B01DC5" w:rsidRDefault="009875AA" w:rsidP="00E53FBB">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42</w:t>
            </w:r>
          </w:p>
          <w:p w14:paraId="24E9115E" w14:textId="68ACBA20" w:rsidR="00E53FBB" w:rsidRPr="00B01DC5" w:rsidRDefault="00E53FBB" w:rsidP="009875AA">
            <w:pPr>
              <w:widowControl w:val="0"/>
              <w:suppressAutoHyphens/>
              <w:spacing w:after="0" w:line="240" w:lineRule="auto"/>
              <w:ind w:right="-126"/>
              <w:rPr>
                <w:rFonts w:ascii="Times New Roman" w:hAnsi="Times New Roman" w:cs="Times New Roman"/>
                <w:sz w:val="24"/>
                <w:szCs w:val="24"/>
              </w:rPr>
            </w:pPr>
            <w:r w:rsidRPr="00B01DC5">
              <w:rPr>
                <w:rFonts w:ascii="Times New Roman" w:hAnsi="Times New Roman" w:cs="Times New Roman"/>
                <w:sz w:val="24"/>
                <w:szCs w:val="24"/>
              </w:rPr>
              <w:br w:type="page"/>
            </w:r>
          </w:p>
        </w:tc>
        <w:tc>
          <w:tcPr>
            <w:tcW w:w="1701" w:type="dxa"/>
            <w:tcBorders>
              <w:top w:val="single" w:sz="4" w:space="0" w:color="auto"/>
              <w:left w:val="nil"/>
              <w:bottom w:val="single" w:sz="4" w:space="0" w:color="auto"/>
              <w:right w:val="single" w:sz="4" w:space="0" w:color="auto"/>
            </w:tcBorders>
            <w:hideMark/>
          </w:tcPr>
          <w:p w14:paraId="1C4C1738" w14:textId="1438223C" w:rsidR="00E53FBB" w:rsidRPr="00B01DC5" w:rsidRDefault="00E53FBB" w:rsidP="00E53FBB">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 xml:space="preserve">Реконструкция </w:t>
            </w:r>
          </w:p>
          <w:p w14:paraId="2E23918B" w14:textId="76773613" w:rsidR="00E53FBB" w:rsidRPr="00B01DC5" w:rsidRDefault="00E53FBB" w:rsidP="00FF7F7D">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трубопроводов</w:t>
            </w:r>
          </w:p>
        </w:tc>
        <w:tc>
          <w:tcPr>
            <w:tcW w:w="1275" w:type="dxa"/>
            <w:tcBorders>
              <w:top w:val="single" w:sz="4" w:space="0" w:color="auto"/>
              <w:left w:val="nil"/>
              <w:bottom w:val="single" w:sz="4" w:space="0" w:color="auto"/>
              <w:right w:val="single" w:sz="4" w:space="0" w:color="auto"/>
            </w:tcBorders>
            <w:hideMark/>
          </w:tcPr>
          <w:p w14:paraId="25933EF0" w14:textId="77777777"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снижение уровня </w:t>
            </w:r>
          </w:p>
          <w:p w14:paraId="1CE254EE" w14:textId="43087D2E"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износа</w:t>
            </w:r>
          </w:p>
        </w:tc>
        <w:tc>
          <w:tcPr>
            <w:tcW w:w="1985" w:type="dxa"/>
            <w:tcBorders>
              <w:top w:val="single" w:sz="4" w:space="0" w:color="auto"/>
              <w:left w:val="nil"/>
              <w:bottom w:val="single" w:sz="4" w:space="0" w:color="auto"/>
              <w:right w:val="single" w:sz="4" w:space="0" w:color="auto"/>
            </w:tcBorders>
            <w:hideMark/>
          </w:tcPr>
          <w:p w14:paraId="7AC7BD77" w14:textId="0DD7A798" w:rsidR="00FF7F7D"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B6234E">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r w:rsidR="00FF7F7D">
              <w:rPr>
                <w:rFonts w:ascii="Times New Roman" w:hAnsi="Times New Roman" w:cs="Times New Roman"/>
                <w:sz w:val="24"/>
                <w:szCs w:val="24"/>
              </w:rPr>
              <w:t xml:space="preserve"> </w:t>
            </w:r>
            <w:r w:rsidRPr="00B01DC5">
              <w:rPr>
                <w:rFonts w:ascii="Times New Roman" w:hAnsi="Times New Roman" w:cs="Times New Roman"/>
                <w:sz w:val="24"/>
                <w:szCs w:val="24"/>
              </w:rPr>
              <w:t xml:space="preserve">от К 51 до </w:t>
            </w:r>
          </w:p>
          <w:p w14:paraId="1F50776F" w14:textId="34CB6AAA"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УП</w:t>
            </w:r>
            <w:r w:rsidR="00FF7F7D">
              <w:rPr>
                <w:rFonts w:ascii="Times New Roman" w:hAnsi="Times New Roman" w:cs="Times New Roman"/>
                <w:sz w:val="24"/>
                <w:szCs w:val="24"/>
              </w:rPr>
              <w:t xml:space="preserve"> </w:t>
            </w:r>
            <w:r w:rsidRPr="00B01DC5">
              <w:rPr>
                <w:rFonts w:ascii="Times New Roman" w:hAnsi="Times New Roman" w:cs="Times New Roman"/>
                <w:sz w:val="24"/>
                <w:szCs w:val="24"/>
              </w:rPr>
              <w:t>116 в подземном исполнении</w:t>
            </w:r>
          </w:p>
        </w:tc>
        <w:tc>
          <w:tcPr>
            <w:tcW w:w="1701" w:type="dxa"/>
            <w:tcBorders>
              <w:top w:val="single" w:sz="4" w:space="0" w:color="auto"/>
              <w:left w:val="nil"/>
              <w:bottom w:val="single" w:sz="4" w:space="0" w:color="auto"/>
              <w:right w:val="single" w:sz="4" w:space="0" w:color="auto"/>
            </w:tcBorders>
            <w:hideMark/>
          </w:tcPr>
          <w:p w14:paraId="18E99E15" w14:textId="6E120E4C" w:rsidR="00E53FBB" w:rsidRPr="00B01DC5" w:rsidRDefault="00E53FBB" w:rsidP="00FF7F7D">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w:t>
            </w:r>
            <w:r w:rsidR="00FF7F7D">
              <w:rPr>
                <w:rFonts w:ascii="Times New Roman" w:hAnsi="Times New Roman" w:cs="Times New Roman"/>
                <w:sz w:val="24"/>
                <w:szCs w:val="24"/>
              </w:rPr>
              <w:t>и</w:t>
            </w:r>
          </w:p>
        </w:tc>
        <w:tc>
          <w:tcPr>
            <w:tcW w:w="709" w:type="dxa"/>
            <w:tcBorders>
              <w:top w:val="single" w:sz="4" w:space="0" w:color="auto"/>
              <w:left w:val="nil"/>
              <w:bottom w:val="single" w:sz="4" w:space="0" w:color="auto"/>
              <w:right w:val="single" w:sz="4" w:space="0" w:color="auto"/>
            </w:tcBorders>
            <w:noWrap/>
            <w:hideMark/>
          </w:tcPr>
          <w:p w14:paraId="5562592E" w14:textId="77777777" w:rsidR="00E53FBB" w:rsidRPr="00B01DC5" w:rsidRDefault="00E53FBB" w:rsidP="00E53FBB">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3904137A" w14:textId="77777777" w:rsidR="00E53FBB" w:rsidRPr="00B01DC5" w:rsidRDefault="00E53FBB" w:rsidP="00E53FBB">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41,2</w:t>
            </w:r>
          </w:p>
        </w:tc>
        <w:tc>
          <w:tcPr>
            <w:tcW w:w="708" w:type="dxa"/>
            <w:tcBorders>
              <w:top w:val="single" w:sz="4" w:space="0" w:color="auto"/>
              <w:left w:val="nil"/>
              <w:bottom w:val="single" w:sz="4" w:space="0" w:color="auto"/>
              <w:right w:val="single" w:sz="4" w:space="0" w:color="auto"/>
            </w:tcBorders>
            <w:noWrap/>
            <w:hideMark/>
          </w:tcPr>
          <w:p w14:paraId="6C6BFA05" w14:textId="77777777" w:rsidR="00E53FBB" w:rsidRPr="00B01DC5" w:rsidRDefault="00E53FBB" w:rsidP="00E53FBB">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056395B2" w14:textId="77777777" w:rsidR="00E53FBB" w:rsidRPr="00B01DC5" w:rsidRDefault="00E53FBB" w:rsidP="00E53FBB">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41,2</w:t>
            </w:r>
          </w:p>
        </w:tc>
      </w:tr>
      <w:tr w:rsidR="00E53FBB" w:rsidRPr="00B01DC5" w14:paraId="1EB10818" w14:textId="77777777" w:rsidTr="00B31A47">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332BA23E" w14:textId="13245432" w:rsidR="00E53FBB"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43</w:t>
            </w:r>
          </w:p>
        </w:tc>
        <w:tc>
          <w:tcPr>
            <w:tcW w:w="1701" w:type="dxa"/>
            <w:tcBorders>
              <w:top w:val="single" w:sz="4" w:space="0" w:color="auto"/>
              <w:left w:val="nil"/>
              <w:bottom w:val="single" w:sz="4" w:space="0" w:color="auto"/>
              <w:right w:val="single" w:sz="4" w:space="0" w:color="auto"/>
            </w:tcBorders>
            <w:hideMark/>
          </w:tcPr>
          <w:p w14:paraId="2BFBF79F" w14:textId="2B3B659C" w:rsidR="00E53FBB" w:rsidRPr="00B01DC5" w:rsidRDefault="00E53FBB" w:rsidP="00E53FBB">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7C575318" w14:textId="77777777"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3D1BB2BC" w14:textId="529FAB14"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AE0AD3">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p>
          <w:p w14:paraId="49FD8C49" w14:textId="5272F435"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К 54 до К 55 в подземном исполнении</w:t>
            </w:r>
          </w:p>
        </w:tc>
        <w:tc>
          <w:tcPr>
            <w:tcW w:w="1701" w:type="dxa"/>
            <w:tcBorders>
              <w:top w:val="single" w:sz="4" w:space="0" w:color="auto"/>
              <w:left w:val="nil"/>
              <w:bottom w:val="single" w:sz="4" w:space="0" w:color="auto"/>
              <w:right w:val="single" w:sz="4" w:space="0" w:color="auto"/>
            </w:tcBorders>
            <w:hideMark/>
          </w:tcPr>
          <w:p w14:paraId="1EFBA16A" w14:textId="1F0F7C35" w:rsidR="00E53FBB" w:rsidRPr="00B01DC5" w:rsidRDefault="00E53FBB" w:rsidP="00E53FBB">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w:t>
            </w:r>
            <w:r w:rsidR="00AE0AD3">
              <w:rPr>
                <w:rFonts w:ascii="Times New Roman" w:hAnsi="Times New Roman" w:cs="Times New Roman"/>
                <w:sz w:val="24"/>
                <w:szCs w:val="24"/>
              </w:rPr>
              <w:t>и</w:t>
            </w:r>
          </w:p>
        </w:tc>
        <w:tc>
          <w:tcPr>
            <w:tcW w:w="709" w:type="dxa"/>
            <w:tcBorders>
              <w:top w:val="single" w:sz="4" w:space="0" w:color="auto"/>
              <w:left w:val="nil"/>
              <w:bottom w:val="single" w:sz="4" w:space="0" w:color="auto"/>
              <w:right w:val="single" w:sz="4" w:space="0" w:color="auto"/>
            </w:tcBorders>
            <w:noWrap/>
            <w:hideMark/>
          </w:tcPr>
          <w:p w14:paraId="366C31A1" w14:textId="77777777" w:rsidR="00E53FBB" w:rsidRPr="00B01DC5" w:rsidRDefault="00E53FBB" w:rsidP="00E53FBB">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125</w:t>
            </w:r>
          </w:p>
        </w:tc>
        <w:tc>
          <w:tcPr>
            <w:tcW w:w="567" w:type="dxa"/>
            <w:tcBorders>
              <w:top w:val="single" w:sz="4" w:space="0" w:color="auto"/>
              <w:left w:val="nil"/>
              <w:bottom w:val="single" w:sz="4" w:space="0" w:color="auto"/>
              <w:right w:val="single" w:sz="4" w:space="0" w:color="auto"/>
            </w:tcBorders>
            <w:noWrap/>
            <w:hideMark/>
          </w:tcPr>
          <w:p w14:paraId="6FB8CA52" w14:textId="77777777" w:rsidR="00E53FBB" w:rsidRPr="00B01DC5" w:rsidRDefault="00E53FBB" w:rsidP="00E53FBB">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19,8</w:t>
            </w:r>
          </w:p>
        </w:tc>
        <w:tc>
          <w:tcPr>
            <w:tcW w:w="708" w:type="dxa"/>
            <w:tcBorders>
              <w:top w:val="single" w:sz="4" w:space="0" w:color="auto"/>
              <w:left w:val="nil"/>
              <w:bottom w:val="single" w:sz="4" w:space="0" w:color="auto"/>
              <w:right w:val="single" w:sz="4" w:space="0" w:color="auto"/>
            </w:tcBorders>
            <w:noWrap/>
            <w:hideMark/>
          </w:tcPr>
          <w:p w14:paraId="1F36AE04" w14:textId="77777777" w:rsidR="00E53FBB" w:rsidRPr="00B01DC5" w:rsidRDefault="00E53FBB" w:rsidP="00E53FBB">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125</w:t>
            </w:r>
          </w:p>
        </w:tc>
        <w:tc>
          <w:tcPr>
            <w:tcW w:w="567" w:type="dxa"/>
            <w:tcBorders>
              <w:top w:val="single" w:sz="4" w:space="0" w:color="auto"/>
              <w:left w:val="nil"/>
              <w:bottom w:val="single" w:sz="4" w:space="0" w:color="auto"/>
              <w:right w:val="single" w:sz="4" w:space="0" w:color="auto"/>
            </w:tcBorders>
            <w:noWrap/>
            <w:hideMark/>
          </w:tcPr>
          <w:p w14:paraId="0FBE9D9B" w14:textId="77777777" w:rsidR="00E53FBB" w:rsidRPr="00B01DC5" w:rsidRDefault="00E53FBB" w:rsidP="00E53FBB">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19,8</w:t>
            </w:r>
          </w:p>
        </w:tc>
      </w:tr>
      <w:tr w:rsidR="00E53FBB" w:rsidRPr="00B01DC5" w14:paraId="4785E5C6" w14:textId="77777777" w:rsidTr="00FF68CC">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089050D2" w14:textId="74C38EF4" w:rsidR="00E53FBB"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44</w:t>
            </w:r>
          </w:p>
        </w:tc>
        <w:tc>
          <w:tcPr>
            <w:tcW w:w="1701" w:type="dxa"/>
            <w:tcBorders>
              <w:top w:val="single" w:sz="4" w:space="0" w:color="auto"/>
              <w:left w:val="nil"/>
              <w:bottom w:val="single" w:sz="4" w:space="0" w:color="auto"/>
              <w:right w:val="single" w:sz="4" w:space="0" w:color="auto"/>
            </w:tcBorders>
            <w:hideMark/>
          </w:tcPr>
          <w:p w14:paraId="2379426F" w14:textId="0909C8BD" w:rsidR="00E53FBB" w:rsidRPr="00B01DC5" w:rsidRDefault="00E53FBB" w:rsidP="00E53FBB">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7DF6745D" w14:textId="77777777"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72DAFE08" w14:textId="25BF49A4"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DE63BA">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p>
          <w:p w14:paraId="565068A0" w14:textId="6EC9A262" w:rsidR="00DE63BA" w:rsidRPr="00B01DC5" w:rsidRDefault="00E53FBB"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 </w:t>
            </w:r>
          </w:p>
          <w:p w14:paraId="65CA955E" w14:textId="2E4F08F2" w:rsidR="00E53FBB" w:rsidRPr="00B01DC5" w:rsidRDefault="00E53FBB" w:rsidP="00E53FB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К 55 до К 56 в подземном исполнении</w:t>
            </w:r>
          </w:p>
        </w:tc>
        <w:tc>
          <w:tcPr>
            <w:tcW w:w="1701" w:type="dxa"/>
            <w:tcBorders>
              <w:top w:val="single" w:sz="4" w:space="0" w:color="auto"/>
              <w:left w:val="nil"/>
              <w:bottom w:val="single" w:sz="4" w:space="0" w:color="auto"/>
              <w:right w:val="single" w:sz="4" w:space="0" w:color="auto"/>
            </w:tcBorders>
            <w:hideMark/>
          </w:tcPr>
          <w:p w14:paraId="27D12FC9" w14:textId="6F528B37" w:rsidR="00E53FBB" w:rsidRPr="00B01DC5" w:rsidRDefault="00E53FBB" w:rsidP="00E53FBB">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 xml:space="preserve">диаметр; протяженность  в двухтрубном </w:t>
            </w:r>
            <w:proofErr w:type="spellStart"/>
            <w:r w:rsidRPr="00B01DC5">
              <w:rPr>
                <w:rFonts w:ascii="Times New Roman" w:hAnsi="Times New Roman" w:cs="Times New Roman"/>
                <w:sz w:val="24"/>
                <w:szCs w:val="24"/>
              </w:rPr>
              <w:t>исчислени</w:t>
            </w:r>
            <w:proofErr w:type="spellEnd"/>
          </w:p>
        </w:tc>
        <w:tc>
          <w:tcPr>
            <w:tcW w:w="709" w:type="dxa"/>
            <w:tcBorders>
              <w:top w:val="single" w:sz="4" w:space="0" w:color="auto"/>
              <w:left w:val="nil"/>
              <w:bottom w:val="single" w:sz="4" w:space="0" w:color="auto"/>
              <w:right w:val="single" w:sz="4" w:space="0" w:color="auto"/>
            </w:tcBorders>
            <w:noWrap/>
            <w:hideMark/>
          </w:tcPr>
          <w:p w14:paraId="1F22F66E" w14:textId="77777777" w:rsidR="00E53FBB" w:rsidRPr="00B01DC5" w:rsidRDefault="00E53FBB" w:rsidP="00E53FBB">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1B54AD95" w14:textId="77777777" w:rsidR="00E53FBB" w:rsidRPr="00B01DC5" w:rsidRDefault="00E53FBB" w:rsidP="00E53FBB">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47,6</w:t>
            </w:r>
          </w:p>
        </w:tc>
        <w:tc>
          <w:tcPr>
            <w:tcW w:w="708" w:type="dxa"/>
            <w:tcBorders>
              <w:top w:val="single" w:sz="4" w:space="0" w:color="auto"/>
              <w:left w:val="nil"/>
              <w:bottom w:val="single" w:sz="4" w:space="0" w:color="auto"/>
              <w:right w:val="single" w:sz="4" w:space="0" w:color="auto"/>
            </w:tcBorders>
            <w:noWrap/>
            <w:hideMark/>
          </w:tcPr>
          <w:p w14:paraId="1A93FBE2" w14:textId="77777777" w:rsidR="00E53FBB" w:rsidRPr="00B01DC5" w:rsidRDefault="00E53FBB" w:rsidP="00E53FBB">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3A32BCE8" w14:textId="77777777" w:rsidR="00E53FBB" w:rsidRPr="00B01DC5" w:rsidRDefault="00E53FBB" w:rsidP="00E53FBB">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47,6</w:t>
            </w:r>
          </w:p>
        </w:tc>
      </w:tr>
      <w:tr w:rsidR="00FF68CC" w:rsidRPr="00B01DC5" w14:paraId="6FD308CC" w14:textId="77777777" w:rsidTr="00FF68CC">
        <w:trPr>
          <w:cantSplit/>
          <w:trHeight w:val="1656"/>
        </w:trPr>
        <w:tc>
          <w:tcPr>
            <w:tcW w:w="426" w:type="dxa"/>
            <w:tcBorders>
              <w:top w:val="single" w:sz="4" w:space="0" w:color="auto"/>
              <w:left w:val="single" w:sz="4" w:space="0" w:color="auto"/>
              <w:right w:val="single" w:sz="4" w:space="0" w:color="auto"/>
            </w:tcBorders>
            <w:noWrap/>
          </w:tcPr>
          <w:p w14:paraId="6EDC0CA4" w14:textId="64DA2A2D" w:rsidR="00FF68CC"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45</w:t>
            </w:r>
          </w:p>
        </w:tc>
        <w:tc>
          <w:tcPr>
            <w:tcW w:w="1701" w:type="dxa"/>
            <w:tcBorders>
              <w:top w:val="single" w:sz="4" w:space="0" w:color="auto"/>
              <w:left w:val="single" w:sz="4" w:space="0" w:color="auto"/>
              <w:right w:val="single" w:sz="4" w:space="0" w:color="auto"/>
            </w:tcBorders>
          </w:tcPr>
          <w:p w14:paraId="0ADDF3AE" w14:textId="35E84E0C" w:rsidR="00FF68CC" w:rsidRPr="00B01DC5" w:rsidRDefault="00FF68CC"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single" w:sz="4" w:space="0" w:color="auto"/>
              <w:right w:val="single" w:sz="4" w:space="0" w:color="auto"/>
            </w:tcBorders>
          </w:tcPr>
          <w:p w14:paraId="227D1F59" w14:textId="77777777" w:rsidR="00FF68CC" w:rsidRPr="00B01DC5" w:rsidRDefault="00FF68CC"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w:t>
            </w:r>
          </w:p>
          <w:p w14:paraId="7FDA16AD" w14:textId="3528581F" w:rsidR="00FF68CC" w:rsidRPr="00B01DC5" w:rsidRDefault="00FF68CC"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износа</w:t>
            </w:r>
          </w:p>
        </w:tc>
        <w:tc>
          <w:tcPr>
            <w:tcW w:w="1985" w:type="dxa"/>
            <w:tcBorders>
              <w:top w:val="single" w:sz="4" w:space="0" w:color="auto"/>
              <w:left w:val="single" w:sz="4" w:space="0" w:color="auto"/>
              <w:right w:val="single" w:sz="4" w:space="0" w:color="auto"/>
            </w:tcBorders>
          </w:tcPr>
          <w:p w14:paraId="00F44616" w14:textId="77777777" w:rsidR="00FF68CC" w:rsidRPr="00B01DC5" w:rsidRDefault="00FF68CC"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 от</w:t>
            </w:r>
          </w:p>
          <w:p w14:paraId="6CA4DB16" w14:textId="363159B0" w:rsidR="00FF68CC" w:rsidRPr="00B01DC5" w:rsidRDefault="00FF68CC"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 от т. А до К</w:t>
            </w:r>
            <w:r>
              <w:rPr>
                <w:rFonts w:ascii="Times New Roman" w:hAnsi="Times New Roman" w:cs="Times New Roman"/>
                <w:sz w:val="24"/>
                <w:szCs w:val="24"/>
              </w:rPr>
              <w:t xml:space="preserve"> </w:t>
            </w:r>
            <w:r w:rsidRPr="00B01DC5">
              <w:rPr>
                <w:rFonts w:ascii="Times New Roman" w:hAnsi="Times New Roman" w:cs="Times New Roman"/>
                <w:sz w:val="24"/>
                <w:szCs w:val="24"/>
              </w:rPr>
              <w:t>40 в подземном исполнении</w:t>
            </w:r>
          </w:p>
        </w:tc>
        <w:tc>
          <w:tcPr>
            <w:tcW w:w="1701" w:type="dxa"/>
            <w:tcBorders>
              <w:top w:val="single" w:sz="4" w:space="0" w:color="auto"/>
              <w:left w:val="single" w:sz="4" w:space="0" w:color="auto"/>
              <w:right w:val="single" w:sz="4" w:space="0" w:color="auto"/>
            </w:tcBorders>
          </w:tcPr>
          <w:p w14:paraId="2C1623CA" w14:textId="77777777" w:rsidR="00FF68CC" w:rsidRPr="00B01DC5" w:rsidRDefault="00FF68CC"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 xml:space="preserve">диаметр; протяженность  </w:t>
            </w:r>
          </w:p>
          <w:p w14:paraId="0B75DF18" w14:textId="6867D432" w:rsidR="00FF68CC" w:rsidRPr="00B01DC5" w:rsidRDefault="00FF68CC"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в двухтрубном исчислени</w:t>
            </w:r>
            <w:r>
              <w:rPr>
                <w:rFonts w:ascii="Times New Roman" w:hAnsi="Times New Roman" w:cs="Times New Roman"/>
                <w:sz w:val="24"/>
                <w:szCs w:val="24"/>
              </w:rPr>
              <w:t>и</w:t>
            </w:r>
          </w:p>
        </w:tc>
        <w:tc>
          <w:tcPr>
            <w:tcW w:w="709" w:type="dxa"/>
            <w:tcBorders>
              <w:top w:val="single" w:sz="4" w:space="0" w:color="auto"/>
              <w:left w:val="single" w:sz="4" w:space="0" w:color="auto"/>
              <w:right w:val="single" w:sz="4" w:space="0" w:color="auto"/>
            </w:tcBorders>
            <w:noWrap/>
          </w:tcPr>
          <w:p w14:paraId="43FC5830" w14:textId="751EC3C1" w:rsidR="00FF68CC" w:rsidRPr="00B01DC5" w:rsidRDefault="00FF68CC"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200</w:t>
            </w:r>
          </w:p>
        </w:tc>
        <w:tc>
          <w:tcPr>
            <w:tcW w:w="567" w:type="dxa"/>
            <w:tcBorders>
              <w:top w:val="single" w:sz="4" w:space="0" w:color="auto"/>
              <w:left w:val="single" w:sz="4" w:space="0" w:color="auto"/>
              <w:right w:val="single" w:sz="4" w:space="0" w:color="auto"/>
            </w:tcBorders>
            <w:noWrap/>
          </w:tcPr>
          <w:p w14:paraId="42CFF351" w14:textId="3848A9C4" w:rsidR="00FF68CC" w:rsidRPr="00B01DC5" w:rsidRDefault="00FF68CC"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88,6</w:t>
            </w:r>
          </w:p>
        </w:tc>
        <w:tc>
          <w:tcPr>
            <w:tcW w:w="708" w:type="dxa"/>
            <w:tcBorders>
              <w:top w:val="single" w:sz="4" w:space="0" w:color="auto"/>
              <w:left w:val="single" w:sz="4" w:space="0" w:color="auto"/>
              <w:right w:val="single" w:sz="4" w:space="0" w:color="auto"/>
            </w:tcBorders>
            <w:noWrap/>
          </w:tcPr>
          <w:p w14:paraId="3EB64803" w14:textId="56A59859" w:rsidR="00FF68CC" w:rsidRPr="00B01DC5" w:rsidRDefault="00FF68CC"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200</w:t>
            </w:r>
          </w:p>
        </w:tc>
        <w:tc>
          <w:tcPr>
            <w:tcW w:w="567" w:type="dxa"/>
            <w:tcBorders>
              <w:top w:val="single" w:sz="4" w:space="0" w:color="auto"/>
              <w:left w:val="single" w:sz="4" w:space="0" w:color="auto"/>
              <w:right w:val="single" w:sz="4" w:space="0" w:color="auto"/>
            </w:tcBorders>
            <w:noWrap/>
          </w:tcPr>
          <w:p w14:paraId="71F56FE8" w14:textId="29D26780" w:rsidR="00FF68CC" w:rsidRPr="00FF68CC" w:rsidRDefault="00FF68CC" w:rsidP="00DE63BA">
            <w:pPr>
              <w:widowControl w:val="0"/>
              <w:suppressAutoHyphens/>
              <w:spacing w:after="0" w:line="240" w:lineRule="auto"/>
              <w:ind w:left="-107" w:right="-113"/>
              <w:jc w:val="center"/>
              <w:rPr>
                <w:rFonts w:ascii="Times New Roman" w:hAnsi="Times New Roman" w:cs="Times New Roman"/>
                <w:sz w:val="24"/>
                <w:szCs w:val="24"/>
                <w:highlight w:val="yellow"/>
              </w:rPr>
            </w:pPr>
            <w:r w:rsidRPr="006D24B5">
              <w:rPr>
                <w:rFonts w:ascii="Times New Roman" w:hAnsi="Times New Roman" w:cs="Times New Roman"/>
                <w:sz w:val="24"/>
                <w:szCs w:val="24"/>
              </w:rPr>
              <w:t>88,6</w:t>
            </w:r>
          </w:p>
        </w:tc>
      </w:tr>
      <w:tr w:rsidR="00DE63BA" w:rsidRPr="00B01DC5" w14:paraId="4EC88830" w14:textId="77777777" w:rsidTr="00DE63BA">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66D032DE" w14:textId="5E93DCC3"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46</w:t>
            </w:r>
          </w:p>
        </w:tc>
        <w:tc>
          <w:tcPr>
            <w:tcW w:w="1701" w:type="dxa"/>
            <w:tcBorders>
              <w:top w:val="single" w:sz="4" w:space="0" w:color="auto"/>
              <w:left w:val="nil"/>
              <w:bottom w:val="single" w:sz="4" w:space="0" w:color="auto"/>
              <w:right w:val="single" w:sz="4" w:space="0" w:color="auto"/>
            </w:tcBorders>
            <w:hideMark/>
          </w:tcPr>
          <w:p w14:paraId="5C3C4CD5" w14:textId="1B311EFA"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105C6D96"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6F88054C" w14:textId="2385BCF8" w:rsidR="00DE63BA" w:rsidRPr="00B01DC5" w:rsidRDefault="00DE63BA" w:rsidP="00FF6080">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303900">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r w:rsidR="00FF6080">
              <w:rPr>
                <w:rFonts w:ascii="Times New Roman" w:hAnsi="Times New Roman" w:cs="Times New Roman"/>
                <w:sz w:val="24"/>
                <w:szCs w:val="24"/>
              </w:rPr>
              <w:t xml:space="preserve"> </w:t>
            </w:r>
            <w:r w:rsidRPr="00B01DC5">
              <w:rPr>
                <w:rFonts w:ascii="Times New Roman" w:hAnsi="Times New Roman" w:cs="Times New Roman"/>
                <w:sz w:val="24"/>
                <w:szCs w:val="24"/>
              </w:rPr>
              <w:t>от УП</w:t>
            </w:r>
            <w:r w:rsidR="00FF6080">
              <w:rPr>
                <w:rFonts w:ascii="Times New Roman" w:hAnsi="Times New Roman" w:cs="Times New Roman"/>
                <w:sz w:val="24"/>
                <w:szCs w:val="24"/>
              </w:rPr>
              <w:t xml:space="preserve"> </w:t>
            </w:r>
            <w:r w:rsidRPr="00B01DC5">
              <w:rPr>
                <w:rFonts w:ascii="Times New Roman" w:hAnsi="Times New Roman" w:cs="Times New Roman"/>
                <w:sz w:val="24"/>
                <w:szCs w:val="24"/>
              </w:rPr>
              <w:t>109 до</w:t>
            </w:r>
            <w:r w:rsidR="00FF6080">
              <w:rPr>
                <w:rFonts w:ascii="Times New Roman" w:hAnsi="Times New Roman" w:cs="Times New Roman"/>
                <w:sz w:val="24"/>
                <w:szCs w:val="24"/>
              </w:rPr>
              <w:t xml:space="preserve">            </w:t>
            </w:r>
            <w:r w:rsidRPr="00B01DC5">
              <w:rPr>
                <w:rFonts w:ascii="Times New Roman" w:hAnsi="Times New Roman" w:cs="Times New Roman"/>
                <w:sz w:val="24"/>
                <w:szCs w:val="24"/>
              </w:rPr>
              <w:t xml:space="preserve"> К 49 в подземном исполнении</w:t>
            </w:r>
          </w:p>
        </w:tc>
        <w:tc>
          <w:tcPr>
            <w:tcW w:w="1701" w:type="dxa"/>
            <w:tcBorders>
              <w:top w:val="single" w:sz="4" w:space="0" w:color="auto"/>
              <w:left w:val="nil"/>
              <w:bottom w:val="single" w:sz="4" w:space="0" w:color="auto"/>
              <w:right w:val="single" w:sz="4" w:space="0" w:color="auto"/>
            </w:tcBorders>
            <w:hideMark/>
          </w:tcPr>
          <w:p w14:paraId="50403569" w14:textId="59A902E4"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w:t>
            </w:r>
            <w:r w:rsidR="00303900">
              <w:rPr>
                <w:rFonts w:ascii="Times New Roman" w:hAnsi="Times New Roman" w:cs="Times New Roman"/>
                <w:sz w:val="24"/>
                <w:szCs w:val="24"/>
              </w:rPr>
              <w:t>и</w:t>
            </w:r>
          </w:p>
        </w:tc>
        <w:tc>
          <w:tcPr>
            <w:tcW w:w="709" w:type="dxa"/>
            <w:tcBorders>
              <w:top w:val="single" w:sz="4" w:space="0" w:color="auto"/>
              <w:left w:val="nil"/>
              <w:bottom w:val="single" w:sz="4" w:space="0" w:color="auto"/>
              <w:right w:val="single" w:sz="4" w:space="0" w:color="auto"/>
            </w:tcBorders>
            <w:noWrap/>
            <w:hideMark/>
          </w:tcPr>
          <w:p w14:paraId="4A4DE046"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28A1C32F"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27,4</w:t>
            </w:r>
          </w:p>
        </w:tc>
        <w:tc>
          <w:tcPr>
            <w:tcW w:w="708" w:type="dxa"/>
            <w:tcBorders>
              <w:top w:val="single" w:sz="4" w:space="0" w:color="auto"/>
              <w:left w:val="nil"/>
              <w:bottom w:val="single" w:sz="4" w:space="0" w:color="auto"/>
              <w:right w:val="single" w:sz="4" w:space="0" w:color="auto"/>
            </w:tcBorders>
            <w:noWrap/>
            <w:hideMark/>
          </w:tcPr>
          <w:p w14:paraId="60C9AF2C"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345227AB"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27,4</w:t>
            </w:r>
          </w:p>
        </w:tc>
      </w:tr>
      <w:tr w:rsidR="00DE63BA" w:rsidRPr="00B01DC5" w14:paraId="28CF1706"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7E1D74B2" w14:textId="3FFEBF47"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47</w:t>
            </w:r>
          </w:p>
        </w:tc>
        <w:tc>
          <w:tcPr>
            <w:tcW w:w="1701" w:type="dxa"/>
            <w:tcBorders>
              <w:top w:val="nil"/>
              <w:left w:val="nil"/>
              <w:bottom w:val="single" w:sz="4" w:space="0" w:color="auto"/>
              <w:right w:val="single" w:sz="4" w:space="0" w:color="auto"/>
            </w:tcBorders>
            <w:hideMark/>
          </w:tcPr>
          <w:p w14:paraId="4B12DA02" w14:textId="1D6D9B73"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2D42569E"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64188E11" w14:textId="77777777" w:rsidR="00D60D24" w:rsidRDefault="00DE63BA" w:rsidP="00931AB9">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931AB9">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r w:rsidR="00931AB9">
              <w:rPr>
                <w:rFonts w:ascii="Times New Roman" w:hAnsi="Times New Roman" w:cs="Times New Roman"/>
                <w:sz w:val="24"/>
                <w:szCs w:val="24"/>
              </w:rPr>
              <w:t xml:space="preserve"> </w:t>
            </w:r>
            <w:r w:rsidRPr="00B01DC5">
              <w:rPr>
                <w:rFonts w:ascii="Times New Roman" w:hAnsi="Times New Roman" w:cs="Times New Roman"/>
                <w:sz w:val="24"/>
                <w:szCs w:val="24"/>
              </w:rPr>
              <w:t>от УП</w:t>
            </w:r>
            <w:r w:rsidR="00931AB9">
              <w:rPr>
                <w:rFonts w:ascii="Times New Roman" w:hAnsi="Times New Roman" w:cs="Times New Roman"/>
                <w:sz w:val="24"/>
                <w:szCs w:val="24"/>
              </w:rPr>
              <w:t xml:space="preserve"> </w:t>
            </w:r>
            <w:r w:rsidRPr="00B01DC5">
              <w:rPr>
                <w:rFonts w:ascii="Times New Roman" w:hAnsi="Times New Roman" w:cs="Times New Roman"/>
                <w:sz w:val="24"/>
                <w:szCs w:val="24"/>
              </w:rPr>
              <w:t xml:space="preserve">116 до </w:t>
            </w:r>
          </w:p>
          <w:p w14:paraId="0B6B147D" w14:textId="5AA76D4A" w:rsidR="00DE63BA" w:rsidRPr="00B01DC5" w:rsidRDefault="00DE63BA" w:rsidP="00931AB9">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w:t>
            </w:r>
            <w:r w:rsidR="00931AB9">
              <w:rPr>
                <w:rFonts w:ascii="Times New Roman" w:hAnsi="Times New Roman" w:cs="Times New Roman"/>
                <w:sz w:val="24"/>
                <w:szCs w:val="24"/>
              </w:rPr>
              <w:t xml:space="preserve"> </w:t>
            </w:r>
            <w:r w:rsidRPr="00B01DC5">
              <w:rPr>
                <w:rFonts w:ascii="Times New Roman" w:hAnsi="Times New Roman" w:cs="Times New Roman"/>
                <w:sz w:val="24"/>
                <w:szCs w:val="24"/>
              </w:rPr>
              <w:t>52 в подземном исполнении</w:t>
            </w:r>
          </w:p>
        </w:tc>
        <w:tc>
          <w:tcPr>
            <w:tcW w:w="1701" w:type="dxa"/>
            <w:tcBorders>
              <w:top w:val="nil"/>
              <w:left w:val="nil"/>
              <w:bottom w:val="single" w:sz="4" w:space="0" w:color="auto"/>
              <w:right w:val="single" w:sz="4" w:space="0" w:color="auto"/>
            </w:tcBorders>
            <w:hideMark/>
          </w:tcPr>
          <w:p w14:paraId="25FDA3AD"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0E7CFA65"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6B9EA04C"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6,5</w:t>
            </w:r>
          </w:p>
        </w:tc>
        <w:tc>
          <w:tcPr>
            <w:tcW w:w="708" w:type="dxa"/>
            <w:tcBorders>
              <w:top w:val="nil"/>
              <w:left w:val="nil"/>
              <w:bottom w:val="single" w:sz="4" w:space="0" w:color="auto"/>
              <w:right w:val="single" w:sz="4" w:space="0" w:color="auto"/>
            </w:tcBorders>
            <w:noWrap/>
            <w:hideMark/>
          </w:tcPr>
          <w:p w14:paraId="3F7878DF"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0BC1E732"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6,5</w:t>
            </w:r>
          </w:p>
        </w:tc>
      </w:tr>
      <w:tr w:rsidR="00DE63BA" w:rsidRPr="00B01DC5" w14:paraId="22BFE46F" w14:textId="77777777" w:rsidTr="00B31A47">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632AA076" w14:textId="38697DEE" w:rsidR="00DE63BA" w:rsidRPr="00B01DC5" w:rsidRDefault="00DE63BA"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lastRenderedPageBreak/>
              <w:br w:type="page"/>
            </w:r>
            <w:r w:rsidR="009875AA">
              <w:rPr>
                <w:rFonts w:ascii="Times New Roman" w:hAnsi="Times New Roman" w:cs="Times New Roman"/>
                <w:sz w:val="24"/>
                <w:szCs w:val="24"/>
              </w:rPr>
              <w:t>48</w:t>
            </w:r>
          </w:p>
        </w:tc>
        <w:tc>
          <w:tcPr>
            <w:tcW w:w="1701" w:type="dxa"/>
            <w:tcBorders>
              <w:top w:val="single" w:sz="4" w:space="0" w:color="auto"/>
              <w:left w:val="single" w:sz="4" w:space="0" w:color="auto"/>
              <w:bottom w:val="single" w:sz="4" w:space="0" w:color="auto"/>
              <w:right w:val="single" w:sz="4" w:space="0" w:color="auto"/>
            </w:tcBorders>
            <w:hideMark/>
          </w:tcPr>
          <w:p w14:paraId="755AADA6" w14:textId="18B04BEC"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single" w:sz="4" w:space="0" w:color="auto"/>
              <w:bottom w:val="single" w:sz="4" w:space="0" w:color="auto"/>
              <w:right w:val="single" w:sz="4" w:space="0" w:color="auto"/>
            </w:tcBorders>
            <w:hideMark/>
          </w:tcPr>
          <w:p w14:paraId="32C4B0E4"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single" w:sz="4" w:space="0" w:color="auto"/>
              <w:bottom w:val="single" w:sz="4" w:space="0" w:color="auto"/>
              <w:right w:val="single" w:sz="4" w:space="0" w:color="auto"/>
            </w:tcBorders>
            <w:hideMark/>
          </w:tcPr>
          <w:p w14:paraId="777A0FAB" w14:textId="393289BE"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EC7DC0">
              <w:rPr>
                <w:rFonts w:ascii="Times New Roman" w:hAnsi="Times New Roman" w:cs="Times New Roman"/>
                <w:sz w:val="24"/>
                <w:szCs w:val="24"/>
              </w:rPr>
              <w:t xml:space="preserve"> </w:t>
            </w:r>
            <w:r w:rsidRPr="00B01DC5">
              <w:rPr>
                <w:rFonts w:ascii="Times New Roman" w:hAnsi="Times New Roman" w:cs="Times New Roman"/>
                <w:sz w:val="24"/>
                <w:szCs w:val="24"/>
              </w:rPr>
              <w:t xml:space="preserve">котельной № 1 </w:t>
            </w:r>
          </w:p>
          <w:p w14:paraId="579B9C84" w14:textId="5FD7AD87" w:rsidR="00DE63BA" w:rsidRPr="00B01DC5" w:rsidRDefault="00EC7DC0" w:rsidP="00DE63BA">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DE63BA" w:rsidRPr="00B01DC5">
              <w:rPr>
                <w:rFonts w:ascii="Times New Roman" w:hAnsi="Times New Roman" w:cs="Times New Roman"/>
                <w:sz w:val="24"/>
                <w:szCs w:val="24"/>
              </w:rPr>
              <w:t>т</w:t>
            </w:r>
            <w:r>
              <w:rPr>
                <w:rFonts w:ascii="Times New Roman" w:hAnsi="Times New Roman" w:cs="Times New Roman"/>
                <w:sz w:val="24"/>
                <w:szCs w:val="24"/>
              </w:rPr>
              <w:t xml:space="preserve"> </w:t>
            </w:r>
            <w:r w:rsidR="00DE63BA" w:rsidRPr="00B01DC5">
              <w:rPr>
                <w:rFonts w:ascii="Times New Roman" w:hAnsi="Times New Roman" w:cs="Times New Roman"/>
                <w:sz w:val="24"/>
                <w:szCs w:val="24"/>
              </w:rPr>
              <w:t>К</w:t>
            </w:r>
            <w:r>
              <w:rPr>
                <w:rFonts w:ascii="Times New Roman" w:hAnsi="Times New Roman" w:cs="Times New Roman"/>
                <w:sz w:val="24"/>
                <w:szCs w:val="24"/>
              </w:rPr>
              <w:t xml:space="preserve"> </w:t>
            </w:r>
            <w:r w:rsidR="00DE63BA" w:rsidRPr="00B01DC5">
              <w:rPr>
                <w:rFonts w:ascii="Times New Roman" w:hAnsi="Times New Roman" w:cs="Times New Roman"/>
                <w:sz w:val="24"/>
                <w:szCs w:val="24"/>
              </w:rPr>
              <w:t>52 до К</w:t>
            </w:r>
            <w:r>
              <w:rPr>
                <w:rFonts w:ascii="Times New Roman" w:hAnsi="Times New Roman" w:cs="Times New Roman"/>
                <w:sz w:val="24"/>
                <w:szCs w:val="24"/>
              </w:rPr>
              <w:t xml:space="preserve"> </w:t>
            </w:r>
            <w:r w:rsidR="00DE63BA" w:rsidRPr="00B01DC5">
              <w:rPr>
                <w:rFonts w:ascii="Times New Roman" w:hAnsi="Times New Roman" w:cs="Times New Roman"/>
                <w:sz w:val="24"/>
                <w:szCs w:val="24"/>
              </w:rPr>
              <w:t>54 в подземном исполнении</w:t>
            </w:r>
          </w:p>
        </w:tc>
        <w:tc>
          <w:tcPr>
            <w:tcW w:w="1701" w:type="dxa"/>
            <w:tcBorders>
              <w:top w:val="single" w:sz="4" w:space="0" w:color="auto"/>
              <w:left w:val="single" w:sz="4" w:space="0" w:color="auto"/>
              <w:bottom w:val="single" w:sz="4" w:space="0" w:color="auto"/>
              <w:right w:val="single" w:sz="4" w:space="0" w:color="auto"/>
            </w:tcBorders>
            <w:hideMark/>
          </w:tcPr>
          <w:p w14:paraId="07D063D3"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single" w:sz="4" w:space="0" w:color="auto"/>
              <w:bottom w:val="single" w:sz="4" w:space="0" w:color="auto"/>
              <w:right w:val="single" w:sz="4" w:space="0" w:color="auto"/>
            </w:tcBorders>
            <w:noWrap/>
            <w:hideMark/>
          </w:tcPr>
          <w:p w14:paraId="60925065"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125</w:t>
            </w:r>
          </w:p>
        </w:tc>
        <w:tc>
          <w:tcPr>
            <w:tcW w:w="567" w:type="dxa"/>
            <w:tcBorders>
              <w:top w:val="single" w:sz="4" w:space="0" w:color="auto"/>
              <w:left w:val="single" w:sz="4" w:space="0" w:color="auto"/>
              <w:bottom w:val="single" w:sz="4" w:space="0" w:color="auto"/>
              <w:right w:val="single" w:sz="4" w:space="0" w:color="auto"/>
            </w:tcBorders>
            <w:noWrap/>
            <w:hideMark/>
          </w:tcPr>
          <w:p w14:paraId="68231C1D"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58</w:t>
            </w:r>
          </w:p>
        </w:tc>
        <w:tc>
          <w:tcPr>
            <w:tcW w:w="708" w:type="dxa"/>
            <w:tcBorders>
              <w:top w:val="single" w:sz="4" w:space="0" w:color="auto"/>
              <w:left w:val="single" w:sz="4" w:space="0" w:color="auto"/>
              <w:bottom w:val="single" w:sz="4" w:space="0" w:color="auto"/>
              <w:right w:val="single" w:sz="4" w:space="0" w:color="auto"/>
            </w:tcBorders>
            <w:noWrap/>
            <w:hideMark/>
          </w:tcPr>
          <w:p w14:paraId="25FA742E"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125</w:t>
            </w:r>
          </w:p>
        </w:tc>
        <w:tc>
          <w:tcPr>
            <w:tcW w:w="567" w:type="dxa"/>
            <w:tcBorders>
              <w:top w:val="single" w:sz="4" w:space="0" w:color="auto"/>
              <w:left w:val="single" w:sz="4" w:space="0" w:color="auto"/>
              <w:bottom w:val="single" w:sz="4" w:space="0" w:color="auto"/>
              <w:right w:val="single" w:sz="4" w:space="0" w:color="auto"/>
            </w:tcBorders>
            <w:noWrap/>
            <w:hideMark/>
          </w:tcPr>
          <w:p w14:paraId="1447D4EA"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58</w:t>
            </w:r>
          </w:p>
        </w:tc>
      </w:tr>
      <w:tr w:rsidR="00DE63BA" w:rsidRPr="00B01DC5" w14:paraId="451FF09F" w14:textId="77777777" w:rsidTr="00B31A47">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36AB3E7B" w14:textId="1BBA93AF" w:rsidR="00DE63BA" w:rsidRPr="00B01DC5" w:rsidRDefault="00DE63BA"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4</w:t>
            </w:r>
            <w:r w:rsidR="009875AA">
              <w:rPr>
                <w:rFonts w:ascii="Times New Roman" w:hAnsi="Times New Roman" w:cs="Times New Roman"/>
                <w:sz w:val="24"/>
                <w:szCs w:val="24"/>
              </w:rPr>
              <w:t>9</w:t>
            </w:r>
          </w:p>
        </w:tc>
        <w:tc>
          <w:tcPr>
            <w:tcW w:w="1701" w:type="dxa"/>
            <w:tcBorders>
              <w:top w:val="single" w:sz="4" w:space="0" w:color="auto"/>
              <w:left w:val="nil"/>
              <w:bottom w:val="single" w:sz="4" w:space="0" w:color="auto"/>
              <w:right w:val="single" w:sz="4" w:space="0" w:color="auto"/>
            </w:tcBorders>
            <w:hideMark/>
          </w:tcPr>
          <w:p w14:paraId="6288CB73" w14:textId="661E57F0"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34F1E1A8"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3F810B8D" w14:textId="77777777" w:rsidR="00EC7DC0"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тепловая сеть ГВС </w:t>
            </w:r>
          </w:p>
          <w:p w14:paraId="7093BB8F" w14:textId="77777777" w:rsidR="00EC7DC0" w:rsidRDefault="00DE63BA" w:rsidP="00EC7DC0">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8</w:t>
            </w:r>
            <w:r w:rsidR="00EC7DC0">
              <w:rPr>
                <w:rFonts w:ascii="Times New Roman" w:hAnsi="Times New Roman" w:cs="Times New Roman"/>
                <w:sz w:val="24"/>
                <w:szCs w:val="24"/>
              </w:rPr>
              <w:t xml:space="preserve"> </w:t>
            </w:r>
            <w:r w:rsidRPr="00B01DC5">
              <w:rPr>
                <w:rFonts w:ascii="Times New Roman" w:hAnsi="Times New Roman" w:cs="Times New Roman"/>
                <w:sz w:val="24"/>
                <w:szCs w:val="24"/>
              </w:rPr>
              <w:t>от Т 7 до ввода в МКД</w:t>
            </w:r>
            <w:r w:rsidR="00EC7DC0">
              <w:rPr>
                <w:rFonts w:ascii="Times New Roman" w:hAnsi="Times New Roman" w:cs="Times New Roman"/>
                <w:sz w:val="24"/>
                <w:szCs w:val="24"/>
              </w:rPr>
              <w:t xml:space="preserve"> по </w:t>
            </w:r>
          </w:p>
          <w:p w14:paraId="311A55F8" w14:textId="2D9CB9E1" w:rsidR="00DE63BA" w:rsidRPr="00B01DC5" w:rsidRDefault="00DE63BA" w:rsidP="00EC7DC0">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ул. </w:t>
            </w:r>
            <w:proofErr w:type="spellStart"/>
            <w:r w:rsidRPr="00B01DC5">
              <w:rPr>
                <w:rFonts w:ascii="Times New Roman" w:hAnsi="Times New Roman" w:cs="Times New Roman"/>
                <w:sz w:val="24"/>
                <w:szCs w:val="24"/>
              </w:rPr>
              <w:t>Адагумская</w:t>
            </w:r>
            <w:proofErr w:type="spellEnd"/>
            <w:r w:rsidRPr="00B01DC5">
              <w:rPr>
                <w:rFonts w:ascii="Times New Roman" w:hAnsi="Times New Roman" w:cs="Times New Roman"/>
                <w:sz w:val="24"/>
                <w:szCs w:val="24"/>
              </w:rPr>
              <w:t>, 153 в подземном исполнении</w:t>
            </w:r>
          </w:p>
        </w:tc>
        <w:tc>
          <w:tcPr>
            <w:tcW w:w="1701" w:type="dxa"/>
            <w:tcBorders>
              <w:top w:val="single" w:sz="4" w:space="0" w:color="auto"/>
              <w:left w:val="nil"/>
              <w:bottom w:val="single" w:sz="4" w:space="0" w:color="auto"/>
              <w:right w:val="single" w:sz="4" w:space="0" w:color="auto"/>
            </w:tcBorders>
            <w:hideMark/>
          </w:tcPr>
          <w:p w14:paraId="5A60D7E5"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50474D00"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5A61C68D"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122,9</w:t>
            </w:r>
          </w:p>
        </w:tc>
        <w:tc>
          <w:tcPr>
            <w:tcW w:w="708" w:type="dxa"/>
            <w:tcBorders>
              <w:top w:val="single" w:sz="4" w:space="0" w:color="auto"/>
              <w:left w:val="nil"/>
              <w:bottom w:val="single" w:sz="4" w:space="0" w:color="auto"/>
              <w:right w:val="single" w:sz="4" w:space="0" w:color="auto"/>
            </w:tcBorders>
            <w:noWrap/>
            <w:hideMark/>
          </w:tcPr>
          <w:p w14:paraId="740AE8FC"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6198FC9D"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122,9</w:t>
            </w:r>
          </w:p>
        </w:tc>
      </w:tr>
      <w:tr w:rsidR="00DE63BA" w:rsidRPr="00B01DC5" w14:paraId="4140B439"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755ED894" w14:textId="30F61D01"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50</w:t>
            </w:r>
          </w:p>
        </w:tc>
        <w:tc>
          <w:tcPr>
            <w:tcW w:w="1701" w:type="dxa"/>
            <w:tcBorders>
              <w:top w:val="nil"/>
              <w:left w:val="nil"/>
              <w:bottom w:val="single" w:sz="4" w:space="0" w:color="auto"/>
              <w:right w:val="single" w:sz="4" w:space="0" w:color="auto"/>
            </w:tcBorders>
            <w:hideMark/>
          </w:tcPr>
          <w:p w14:paraId="52A79748" w14:textId="3781B1C9"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02638631"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3F1FC1E5" w14:textId="09DDCA61"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EC7DC0">
              <w:rPr>
                <w:rFonts w:ascii="Times New Roman" w:hAnsi="Times New Roman" w:cs="Times New Roman"/>
                <w:sz w:val="24"/>
                <w:szCs w:val="24"/>
              </w:rPr>
              <w:t xml:space="preserve"> </w:t>
            </w:r>
            <w:r w:rsidRPr="00B01DC5">
              <w:rPr>
                <w:rFonts w:ascii="Times New Roman" w:hAnsi="Times New Roman" w:cs="Times New Roman"/>
                <w:sz w:val="24"/>
                <w:szCs w:val="24"/>
              </w:rPr>
              <w:t>котельной № 8,</w:t>
            </w:r>
          </w:p>
          <w:p w14:paraId="7A21190C" w14:textId="66AA4818"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Т 7 до ввода в МКД</w:t>
            </w:r>
            <w:r w:rsidR="00EC7DC0">
              <w:rPr>
                <w:rFonts w:ascii="Times New Roman" w:hAnsi="Times New Roman" w:cs="Times New Roman"/>
                <w:sz w:val="24"/>
                <w:szCs w:val="24"/>
              </w:rPr>
              <w:t xml:space="preserve"> по</w:t>
            </w:r>
          </w:p>
          <w:p w14:paraId="62CAD19A"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ул. </w:t>
            </w:r>
            <w:proofErr w:type="spellStart"/>
            <w:r w:rsidRPr="00B01DC5">
              <w:rPr>
                <w:rFonts w:ascii="Times New Roman" w:hAnsi="Times New Roman" w:cs="Times New Roman"/>
                <w:sz w:val="24"/>
                <w:szCs w:val="24"/>
              </w:rPr>
              <w:t>Адагумская</w:t>
            </w:r>
            <w:proofErr w:type="spellEnd"/>
            <w:r w:rsidRPr="00B01DC5">
              <w:rPr>
                <w:rFonts w:ascii="Times New Roman" w:hAnsi="Times New Roman" w:cs="Times New Roman"/>
                <w:sz w:val="24"/>
                <w:szCs w:val="24"/>
              </w:rPr>
              <w:t>, 153  в подземном исполнении</w:t>
            </w:r>
          </w:p>
        </w:tc>
        <w:tc>
          <w:tcPr>
            <w:tcW w:w="1701" w:type="dxa"/>
            <w:tcBorders>
              <w:top w:val="nil"/>
              <w:left w:val="nil"/>
              <w:bottom w:val="single" w:sz="4" w:space="0" w:color="auto"/>
              <w:right w:val="single" w:sz="4" w:space="0" w:color="auto"/>
            </w:tcBorders>
            <w:hideMark/>
          </w:tcPr>
          <w:p w14:paraId="19D7DEAF"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09869BF8"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0C1A3C02"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122,9</w:t>
            </w:r>
          </w:p>
        </w:tc>
        <w:tc>
          <w:tcPr>
            <w:tcW w:w="708" w:type="dxa"/>
            <w:tcBorders>
              <w:top w:val="nil"/>
              <w:left w:val="nil"/>
              <w:bottom w:val="single" w:sz="4" w:space="0" w:color="auto"/>
              <w:right w:val="single" w:sz="4" w:space="0" w:color="auto"/>
            </w:tcBorders>
            <w:noWrap/>
            <w:hideMark/>
          </w:tcPr>
          <w:p w14:paraId="657CD411"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00E08AFD"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122,9</w:t>
            </w:r>
          </w:p>
        </w:tc>
      </w:tr>
      <w:tr w:rsidR="00DE63BA" w:rsidRPr="00B01DC5" w14:paraId="6F10D6AF" w14:textId="77777777" w:rsidTr="006445C8">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6A4EBDE8" w14:textId="09A2B439"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51</w:t>
            </w:r>
          </w:p>
        </w:tc>
        <w:tc>
          <w:tcPr>
            <w:tcW w:w="1701" w:type="dxa"/>
            <w:tcBorders>
              <w:top w:val="single" w:sz="4" w:space="0" w:color="auto"/>
              <w:left w:val="nil"/>
              <w:bottom w:val="single" w:sz="4" w:space="0" w:color="auto"/>
              <w:right w:val="single" w:sz="4" w:space="0" w:color="auto"/>
            </w:tcBorders>
            <w:hideMark/>
          </w:tcPr>
          <w:p w14:paraId="69D8525B" w14:textId="71E25122"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2ADC6E89"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261E9649" w14:textId="77777777" w:rsidR="00EC7DC0"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r w:rsidR="00EC7DC0">
              <w:rPr>
                <w:rFonts w:ascii="Times New Roman" w:hAnsi="Times New Roman" w:cs="Times New Roman"/>
                <w:sz w:val="24"/>
                <w:szCs w:val="24"/>
              </w:rPr>
              <w:t xml:space="preserve"> </w:t>
            </w:r>
          </w:p>
          <w:p w14:paraId="658952D0" w14:textId="3E56F6F4" w:rsidR="00EC7DC0" w:rsidRPr="00B01DC5" w:rsidRDefault="00DE63BA" w:rsidP="00EC7DC0">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18</w:t>
            </w:r>
            <w:r w:rsidR="00EC7DC0">
              <w:rPr>
                <w:rFonts w:ascii="Times New Roman" w:hAnsi="Times New Roman" w:cs="Times New Roman"/>
                <w:sz w:val="24"/>
                <w:szCs w:val="24"/>
              </w:rPr>
              <w:t xml:space="preserve"> </w:t>
            </w:r>
          </w:p>
          <w:p w14:paraId="4C22095B" w14:textId="013E1CE2" w:rsidR="00DE63BA" w:rsidRPr="00B01DC5" w:rsidRDefault="00DE63BA" w:rsidP="00EC7DC0">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К</w:t>
            </w:r>
            <w:r w:rsidR="00EC7DC0">
              <w:rPr>
                <w:rFonts w:ascii="Times New Roman" w:hAnsi="Times New Roman" w:cs="Times New Roman"/>
                <w:sz w:val="24"/>
                <w:szCs w:val="24"/>
              </w:rPr>
              <w:t xml:space="preserve"> </w:t>
            </w:r>
            <w:r w:rsidRPr="00B01DC5">
              <w:rPr>
                <w:rFonts w:ascii="Times New Roman" w:hAnsi="Times New Roman" w:cs="Times New Roman"/>
                <w:sz w:val="24"/>
                <w:szCs w:val="24"/>
              </w:rPr>
              <w:t>5 до Т 4 в воздушном исполнении</w:t>
            </w:r>
          </w:p>
        </w:tc>
        <w:tc>
          <w:tcPr>
            <w:tcW w:w="1701" w:type="dxa"/>
            <w:tcBorders>
              <w:top w:val="single" w:sz="4" w:space="0" w:color="auto"/>
              <w:left w:val="nil"/>
              <w:bottom w:val="single" w:sz="4" w:space="0" w:color="auto"/>
              <w:right w:val="single" w:sz="4" w:space="0" w:color="auto"/>
            </w:tcBorders>
            <w:hideMark/>
          </w:tcPr>
          <w:p w14:paraId="50CDC4AB"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00FEC172"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484FE66A"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108,6</w:t>
            </w:r>
          </w:p>
        </w:tc>
        <w:tc>
          <w:tcPr>
            <w:tcW w:w="708" w:type="dxa"/>
            <w:tcBorders>
              <w:top w:val="single" w:sz="4" w:space="0" w:color="auto"/>
              <w:left w:val="nil"/>
              <w:bottom w:val="single" w:sz="4" w:space="0" w:color="auto"/>
              <w:right w:val="single" w:sz="4" w:space="0" w:color="auto"/>
            </w:tcBorders>
            <w:noWrap/>
            <w:hideMark/>
          </w:tcPr>
          <w:p w14:paraId="3C474C99"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16525197"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108,6</w:t>
            </w:r>
          </w:p>
        </w:tc>
      </w:tr>
      <w:tr w:rsidR="006445C8" w:rsidRPr="00B01DC5" w14:paraId="27DEBA22" w14:textId="77777777" w:rsidTr="007B4B3B">
        <w:trPr>
          <w:cantSplit/>
          <w:trHeight w:val="1646"/>
        </w:trPr>
        <w:tc>
          <w:tcPr>
            <w:tcW w:w="426" w:type="dxa"/>
            <w:tcBorders>
              <w:top w:val="nil"/>
              <w:left w:val="single" w:sz="4" w:space="0" w:color="auto"/>
              <w:right w:val="single" w:sz="4" w:space="0" w:color="auto"/>
            </w:tcBorders>
            <w:noWrap/>
          </w:tcPr>
          <w:p w14:paraId="040E939C" w14:textId="64DD393A" w:rsidR="006445C8" w:rsidRPr="00B01DC5" w:rsidRDefault="009875AA" w:rsidP="00032423">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52</w:t>
            </w:r>
          </w:p>
        </w:tc>
        <w:tc>
          <w:tcPr>
            <w:tcW w:w="1701" w:type="dxa"/>
            <w:tcBorders>
              <w:top w:val="nil"/>
              <w:left w:val="nil"/>
              <w:right w:val="single" w:sz="4" w:space="0" w:color="auto"/>
            </w:tcBorders>
          </w:tcPr>
          <w:p w14:paraId="3E417681" w14:textId="4E9F63E6" w:rsidR="006445C8" w:rsidRPr="00B01DC5" w:rsidRDefault="006445C8" w:rsidP="00032423">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right w:val="single" w:sz="4" w:space="0" w:color="auto"/>
            </w:tcBorders>
          </w:tcPr>
          <w:p w14:paraId="706BFA7E" w14:textId="001A16F8" w:rsidR="006445C8" w:rsidRPr="00B01DC5" w:rsidRDefault="006445C8" w:rsidP="00032423">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right w:val="single" w:sz="4" w:space="0" w:color="auto"/>
            </w:tcBorders>
          </w:tcPr>
          <w:p w14:paraId="0E4F5F9A" w14:textId="77777777" w:rsidR="006445C8" w:rsidRPr="00B01DC5" w:rsidRDefault="006445C8" w:rsidP="00032423">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18</w:t>
            </w:r>
            <w:r>
              <w:rPr>
                <w:rFonts w:ascii="Times New Roman" w:hAnsi="Times New Roman" w:cs="Times New Roman"/>
                <w:sz w:val="24"/>
                <w:szCs w:val="24"/>
              </w:rPr>
              <w:t xml:space="preserve"> </w:t>
            </w:r>
            <w:r w:rsidRPr="00B01DC5">
              <w:rPr>
                <w:rFonts w:ascii="Times New Roman" w:hAnsi="Times New Roman" w:cs="Times New Roman"/>
                <w:sz w:val="24"/>
                <w:szCs w:val="24"/>
              </w:rPr>
              <w:t>от К</w:t>
            </w:r>
            <w:r>
              <w:rPr>
                <w:rFonts w:ascii="Times New Roman" w:hAnsi="Times New Roman" w:cs="Times New Roman"/>
                <w:sz w:val="24"/>
                <w:szCs w:val="24"/>
              </w:rPr>
              <w:t xml:space="preserve"> </w:t>
            </w:r>
            <w:r w:rsidRPr="00B01DC5">
              <w:rPr>
                <w:rFonts w:ascii="Times New Roman" w:hAnsi="Times New Roman" w:cs="Times New Roman"/>
                <w:sz w:val="24"/>
                <w:szCs w:val="24"/>
              </w:rPr>
              <w:t>5 до Т</w:t>
            </w:r>
            <w:r>
              <w:rPr>
                <w:rFonts w:ascii="Times New Roman" w:hAnsi="Times New Roman" w:cs="Times New Roman"/>
                <w:sz w:val="24"/>
                <w:szCs w:val="24"/>
              </w:rPr>
              <w:t xml:space="preserve"> </w:t>
            </w:r>
            <w:r w:rsidRPr="00B01DC5">
              <w:rPr>
                <w:rFonts w:ascii="Times New Roman" w:hAnsi="Times New Roman" w:cs="Times New Roman"/>
                <w:sz w:val="24"/>
                <w:szCs w:val="24"/>
              </w:rPr>
              <w:t>4  в</w:t>
            </w:r>
          </w:p>
          <w:p w14:paraId="7975A67C" w14:textId="1613457B" w:rsidR="006445C8" w:rsidRPr="00B01DC5" w:rsidRDefault="006445C8"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воздушном исполнении</w:t>
            </w:r>
          </w:p>
        </w:tc>
        <w:tc>
          <w:tcPr>
            <w:tcW w:w="1701" w:type="dxa"/>
            <w:tcBorders>
              <w:top w:val="nil"/>
              <w:left w:val="nil"/>
              <w:right w:val="single" w:sz="4" w:space="0" w:color="auto"/>
            </w:tcBorders>
          </w:tcPr>
          <w:p w14:paraId="3180E6D9" w14:textId="2A28AB58" w:rsidR="006445C8" w:rsidRPr="00B01DC5" w:rsidRDefault="006445C8" w:rsidP="00032423">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right w:val="single" w:sz="4" w:space="0" w:color="auto"/>
            </w:tcBorders>
            <w:noWrap/>
          </w:tcPr>
          <w:p w14:paraId="3924D9CA" w14:textId="295FBA03" w:rsidR="006445C8" w:rsidRPr="00B01DC5" w:rsidRDefault="006445C8" w:rsidP="00032423">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right w:val="single" w:sz="4" w:space="0" w:color="auto"/>
            </w:tcBorders>
            <w:noWrap/>
          </w:tcPr>
          <w:p w14:paraId="55C3F4BF" w14:textId="586FCA79" w:rsidR="006445C8" w:rsidRPr="00B01DC5" w:rsidRDefault="006445C8" w:rsidP="00032423">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108,6</w:t>
            </w:r>
          </w:p>
        </w:tc>
        <w:tc>
          <w:tcPr>
            <w:tcW w:w="708" w:type="dxa"/>
            <w:tcBorders>
              <w:top w:val="nil"/>
              <w:left w:val="nil"/>
              <w:right w:val="single" w:sz="4" w:space="0" w:color="auto"/>
            </w:tcBorders>
            <w:noWrap/>
          </w:tcPr>
          <w:p w14:paraId="59911F79" w14:textId="53B76570" w:rsidR="006445C8" w:rsidRPr="00B01DC5" w:rsidRDefault="006445C8" w:rsidP="00032423">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right w:val="single" w:sz="4" w:space="0" w:color="auto"/>
            </w:tcBorders>
            <w:noWrap/>
          </w:tcPr>
          <w:p w14:paraId="2F7147DD" w14:textId="3DBB5F97" w:rsidR="006445C8" w:rsidRPr="00B01DC5" w:rsidRDefault="006445C8" w:rsidP="00032423">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108,6</w:t>
            </w:r>
          </w:p>
        </w:tc>
      </w:tr>
      <w:tr w:rsidR="00DE63BA" w:rsidRPr="00B01DC5" w14:paraId="3948DE62" w14:textId="77777777" w:rsidTr="00027088">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462E007A" w14:textId="61240F55"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53</w:t>
            </w:r>
          </w:p>
        </w:tc>
        <w:tc>
          <w:tcPr>
            <w:tcW w:w="1701" w:type="dxa"/>
            <w:tcBorders>
              <w:top w:val="single" w:sz="4" w:space="0" w:color="auto"/>
              <w:left w:val="nil"/>
              <w:bottom w:val="single" w:sz="4" w:space="0" w:color="auto"/>
              <w:right w:val="single" w:sz="4" w:space="0" w:color="auto"/>
            </w:tcBorders>
            <w:hideMark/>
          </w:tcPr>
          <w:p w14:paraId="6DD51771" w14:textId="2A0577B0"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22F14310"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43CDA18B" w14:textId="4ED74511" w:rsidR="00DE63BA" w:rsidRPr="00B01DC5" w:rsidRDefault="00DE63BA" w:rsidP="00807A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18</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от Т 4 до Т 5</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в воздушном исполнении</w:t>
            </w:r>
          </w:p>
        </w:tc>
        <w:tc>
          <w:tcPr>
            <w:tcW w:w="1701" w:type="dxa"/>
            <w:tcBorders>
              <w:top w:val="single" w:sz="4" w:space="0" w:color="auto"/>
              <w:left w:val="nil"/>
              <w:bottom w:val="single" w:sz="4" w:space="0" w:color="auto"/>
              <w:right w:val="single" w:sz="4" w:space="0" w:color="auto"/>
            </w:tcBorders>
            <w:hideMark/>
          </w:tcPr>
          <w:p w14:paraId="42BB2F88"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221B4CAD"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0C593B47"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17,3</w:t>
            </w:r>
          </w:p>
        </w:tc>
        <w:tc>
          <w:tcPr>
            <w:tcW w:w="708" w:type="dxa"/>
            <w:tcBorders>
              <w:top w:val="single" w:sz="4" w:space="0" w:color="auto"/>
              <w:left w:val="nil"/>
              <w:bottom w:val="single" w:sz="4" w:space="0" w:color="auto"/>
              <w:right w:val="single" w:sz="4" w:space="0" w:color="auto"/>
            </w:tcBorders>
            <w:noWrap/>
            <w:hideMark/>
          </w:tcPr>
          <w:p w14:paraId="5643CFA2"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02816694"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17,3</w:t>
            </w:r>
          </w:p>
        </w:tc>
      </w:tr>
      <w:tr w:rsidR="00DE63BA" w:rsidRPr="00B01DC5" w14:paraId="664EA7FB" w14:textId="77777777" w:rsidTr="00473A8E">
        <w:trPr>
          <w:cantSplit/>
          <w:trHeight w:val="1711"/>
        </w:trPr>
        <w:tc>
          <w:tcPr>
            <w:tcW w:w="426" w:type="dxa"/>
            <w:tcBorders>
              <w:top w:val="single" w:sz="4" w:space="0" w:color="auto"/>
              <w:left w:val="single" w:sz="4" w:space="0" w:color="auto"/>
              <w:bottom w:val="single" w:sz="4" w:space="0" w:color="auto"/>
              <w:right w:val="single" w:sz="4" w:space="0" w:color="auto"/>
            </w:tcBorders>
            <w:noWrap/>
            <w:hideMark/>
          </w:tcPr>
          <w:p w14:paraId="25B3835A" w14:textId="27CE36D5"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54</w:t>
            </w:r>
          </w:p>
        </w:tc>
        <w:tc>
          <w:tcPr>
            <w:tcW w:w="1701" w:type="dxa"/>
            <w:tcBorders>
              <w:top w:val="single" w:sz="4" w:space="0" w:color="auto"/>
              <w:left w:val="single" w:sz="4" w:space="0" w:color="auto"/>
              <w:bottom w:val="single" w:sz="4" w:space="0" w:color="auto"/>
              <w:right w:val="single" w:sz="4" w:space="0" w:color="auto"/>
            </w:tcBorders>
            <w:hideMark/>
          </w:tcPr>
          <w:p w14:paraId="72C2E0CB" w14:textId="640D1071"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single" w:sz="4" w:space="0" w:color="auto"/>
              <w:bottom w:val="single" w:sz="4" w:space="0" w:color="auto"/>
              <w:right w:val="single" w:sz="4" w:space="0" w:color="auto"/>
            </w:tcBorders>
            <w:hideMark/>
          </w:tcPr>
          <w:p w14:paraId="3936C86D"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single" w:sz="4" w:space="0" w:color="auto"/>
              <w:bottom w:val="single" w:sz="4" w:space="0" w:color="auto"/>
              <w:right w:val="single" w:sz="4" w:space="0" w:color="auto"/>
            </w:tcBorders>
            <w:hideMark/>
          </w:tcPr>
          <w:p w14:paraId="25DB55D1" w14:textId="2CB80EBE" w:rsidR="00DE63BA" w:rsidRPr="00B01DC5" w:rsidRDefault="00DE63BA" w:rsidP="00807A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18</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от Т</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5 до Т</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6  в воздушном исполнении</w:t>
            </w:r>
          </w:p>
        </w:tc>
        <w:tc>
          <w:tcPr>
            <w:tcW w:w="1701" w:type="dxa"/>
            <w:tcBorders>
              <w:top w:val="single" w:sz="4" w:space="0" w:color="auto"/>
              <w:left w:val="single" w:sz="4" w:space="0" w:color="auto"/>
              <w:bottom w:val="single" w:sz="4" w:space="0" w:color="auto"/>
              <w:right w:val="single" w:sz="4" w:space="0" w:color="auto"/>
            </w:tcBorders>
            <w:hideMark/>
          </w:tcPr>
          <w:p w14:paraId="6A780ABD"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single" w:sz="4" w:space="0" w:color="auto"/>
              <w:bottom w:val="single" w:sz="4" w:space="0" w:color="auto"/>
              <w:right w:val="single" w:sz="4" w:space="0" w:color="auto"/>
            </w:tcBorders>
            <w:noWrap/>
            <w:hideMark/>
          </w:tcPr>
          <w:p w14:paraId="1A40F05F"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single" w:sz="4" w:space="0" w:color="auto"/>
              <w:bottom w:val="single" w:sz="4" w:space="0" w:color="auto"/>
              <w:right w:val="single" w:sz="4" w:space="0" w:color="auto"/>
            </w:tcBorders>
            <w:noWrap/>
            <w:hideMark/>
          </w:tcPr>
          <w:p w14:paraId="48521BB7"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29,3</w:t>
            </w:r>
          </w:p>
        </w:tc>
        <w:tc>
          <w:tcPr>
            <w:tcW w:w="708" w:type="dxa"/>
            <w:tcBorders>
              <w:top w:val="single" w:sz="4" w:space="0" w:color="auto"/>
              <w:left w:val="single" w:sz="4" w:space="0" w:color="auto"/>
              <w:bottom w:val="single" w:sz="4" w:space="0" w:color="auto"/>
              <w:right w:val="single" w:sz="4" w:space="0" w:color="auto"/>
            </w:tcBorders>
            <w:noWrap/>
            <w:hideMark/>
          </w:tcPr>
          <w:p w14:paraId="10FE25F5"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single" w:sz="4" w:space="0" w:color="auto"/>
              <w:bottom w:val="single" w:sz="4" w:space="0" w:color="auto"/>
              <w:right w:val="single" w:sz="4" w:space="0" w:color="auto"/>
            </w:tcBorders>
            <w:noWrap/>
            <w:hideMark/>
          </w:tcPr>
          <w:p w14:paraId="0102DFC1"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29,3</w:t>
            </w:r>
          </w:p>
        </w:tc>
      </w:tr>
      <w:tr w:rsidR="00DE63BA" w:rsidRPr="00B01DC5" w14:paraId="627EEE09" w14:textId="77777777" w:rsidTr="00473A8E">
        <w:trPr>
          <w:cantSplit/>
          <w:trHeight w:val="1707"/>
        </w:trPr>
        <w:tc>
          <w:tcPr>
            <w:tcW w:w="426" w:type="dxa"/>
            <w:tcBorders>
              <w:top w:val="single" w:sz="4" w:space="0" w:color="auto"/>
              <w:left w:val="single" w:sz="4" w:space="0" w:color="auto"/>
              <w:bottom w:val="single" w:sz="4" w:space="0" w:color="auto"/>
              <w:right w:val="single" w:sz="4" w:space="0" w:color="auto"/>
            </w:tcBorders>
            <w:noWrap/>
            <w:hideMark/>
          </w:tcPr>
          <w:p w14:paraId="728F4337" w14:textId="0B320043"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lastRenderedPageBreak/>
              <w:t>55</w:t>
            </w:r>
          </w:p>
        </w:tc>
        <w:tc>
          <w:tcPr>
            <w:tcW w:w="1701" w:type="dxa"/>
            <w:tcBorders>
              <w:top w:val="single" w:sz="4" w:space="0" w:color="auto"/>
              <w:left w:val="nil"/>
              <w:bottom w:val="single" w:sz="4" w:space="0" w:color="auto"/>
              <w:right w:val="single" w:sz="4" w:space="0" w:color="auto"/>
            </w:tcBorders>
            <w:hideMark/>
          </w:tcPr>
          <w:p w14:paraId="7D128405" w14:textId="54833F01"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4A5FBB83"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5F1FD2BC" w14:textId="0C5A44CB"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18</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от Т</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6 до Т</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8  в воздушном исполнении</w:t>
            </w:r>
          </w:p>
        </w:tc>
        <w:tc>
          <w:tcPr>
            <w:tcW w:w="1701" w:type="dxa"/>
            <w:tcBorders>
              <w:top w:val="single" w:sz="4" w:space="0" w:color="auto"/>
              <w:left w:val="nil"/>
              <w:bottom w:val="single" w:sz="4" w:space="0" w:color="auto"/>
              <w:right w:val="single" w:sz="4" w:space="0" w:color="auto"/>
            </w:tcBorders>
            <w:hideMark/>
          </w:tcPr>
          <w:p w14:paraId="62E465DD"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6F24BAE1"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6F2243A5"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7,6</w:t>
            </w:r>
          </w:p>
        </w:tc>
        <w:tc>
          <w:tcPr>
            <w:tcW w:w="708" w:type="dxa"/>
            <w:tcBorders>
              <w:top w:val="single" w:sz="4" w:space="0" w:color="auto"/>
              <w:left w:val="nil"/>
              <w:bottom w:val="single" w:sz="4" w:space="0" w:color="auto"/>
              <w:right w:val="single" w:sz="4" w:space="0" w:color="auto"/>
            </w:tcBorders>
            <w:noWrap/>
            <w:hideMark/>
          </w:tcPr>
          <w:p w14:paraId="1089FF2A"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190EA93B"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7,6</w:t>
            </w:r>
          </w:p>
        </w:tc>
      </w:tr>
      <w:tr w:rsidR="00DE63BA" w:rsidRPr="00B01DC5" w14:paraId="624A1E72"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3A7EB28D" w14:textId="207E590E"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56</w:t>
            </w:r>
          </w:p>
        </w:tc>
        <w:tc>
          <w:tcPr>
            <w:tcW w:w="1701" w:type="dxa"/>
            <w:tcBorders>
              <w:top w:val="nil"/>
              <w:left w:val="nil"/>
              <w:bottom w:val="single" w:sz="4" w:space="0" w:color="auto"/>
              <w:right w:val="single" w:sz="4" w:space="0" w:color="auto"/>
            </w:tcBorders>
            <w:hideMark/>
          </w:tcPr>
          <w:p w14:paraId="2994988D" w14:textId="31AF2245"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44AD1E15"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4067E2B2" w14:textId="0C4209D6"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18</w:t>
            </w:r>
          </w:p>
          <w:p w14:paraId="382C0224" w14:textId="301B337B" w:rsidR="00DE63BA" w:rsidRPr="00B01DC5" w:rsidRDefault="00DE63BA" w:rsidP="00807A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Т</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8 до Т</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10  в воздушном исполнении</w:t>
            </w:r>
          </w:p>
        </w:tc>
        <w:tc>
          <w:tcPr>
            <w:tcW w:w="1701" w:type="dxa"/>
            <w:tcBorders>
              <w:top w:val="nil"/>
              <w:left w:val="nil"/>
              <w:bottom w:val="single" w:sz="4" w:space="0" w:color="auto"/>
              <w:right w:val="single" w:sz="4" w:space="0" w:color="auto"/>
            </w:tcBorders>
            <w:hideMark/>
          </w:tcPr>
          <w:p w14:paraId="0B5ADF72"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383ACD04"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42D7D98F"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4,5</w:t>
            </w:r>
          </w:p>
        </w:tc>
        <w:tc>
          <w:tcPr>
            <w:tcW w:w="708" w:type="dxa"/>
            <w:tcBorders>
              <w:top w:val="nil"/>
              <w:left w:val="nil"/>
              <w:bottom w:val="single" w:sz="4" w:space="0" w:color="auto"/>
              <w:right w:val="single" w:sz="4" w:space="0" w:color="auto"/>
            </w:tcBorders>
            <w:noWrap/>
            <w:hideMark/>
          </w:tcPr>
          <w:p w14:paraId="6DC22B3F"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4D020A18"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4,5</w:t>
            </w:r>
          </w:p>
        </w:tc>
      </w:tr>
      <w:tr w:rsidR="00DE63BA" w:rsidRPr="00B01DC5" w14:paraId="4F30433D" w14:textId="77777777" w:rsidTr="00B31A47">
        <w:trPr>
          <w:cantSplit/>
          <w:trHeight w:val="1186"/>
        </w:trPr>
        <w:tc>
          <w:tcPr>
            <w:tcW w:w="426" w:type="dxa"/>
            <w:tcBorders>
              <w:top w:val="nil"/>
              <w:left w:val="single" w:sz="4" w:space="0" w:color="auto"/>
              <w:bottom w:val="single" w:sz="4" w:space="0" w:color="auto"/>
              <w:right w:val="single" w:sz="4" w:space="0" w:color="auto"/>
            </w:tcBorders>
            <w:noWrap/>
            <w:hideMark/>
          </w:tcPr>
          <w:p w14:paraId="507EF28D" w14:textId="75C5DE8B"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57</w:t>
            </w:r>
          </w:p>
        </w:tc>
        <w:tc>
          <w:tcPr>
            <w:tcW w:w="1701" w:type="dxa"/>
            <w:tcBorders>
              <w:top w:val="nil"/>
              <w:left w:val="nil"/>
              <w:bottom w:val="single" w:sz="4" w:space="0" w:color="auto"/>
              <w:right w:val="single" w:sz="4" w:space="0" w:color="auto"/>
            </w:tcBorders>
            <w:hideMark/>
          </w:tcPr>
          <w:p w14:paraId="312BDDB8" w14:textId="271C6D49"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7AE5B528"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4621998F" w14:textId="77777777" w:rsidR="00807ABA"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r w:rsidR="00807ABA">
              <w:rPr>
                <w:rFonts w:ascii="Times New Roman" w:hAnsi="Times New Roman" w:cs="Times New Roman"/>
                <w:sz w:val="24"/>
                <w:szCs w:val="24"/>
              </w:rPr>
              <w:t xml:space="preserve"> </w:t>
            </w:r>
          </w:p>
          <w:p w14:paraId="5963AD26" w14:textId="41C1F814" w:rsidR="00807ABA" w:rsidRPr="00B01DC5" w:rsidRDefault="00DE63BA" w:rsidP="00807A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котельной № 27 </w:t>
            </w:r>
          </w:p>
          <w:p w14:paraId="0EC42E79" w14:textId="3ED3E610"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К</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6 до Т</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29 в надземном исполнении</w:t>
            </w:r>
          </w:p>
        </w:tc>
        <w:tc>
          <w:tcPr>
            <w:tcW w:w="1701" w:type="dxa"/>
            <w:tcBorders>
              <w:top w:val="nil"/>
              <w:left w:val="nil"/>
              <w:bottom w:val="single" w:sz="4" w:space="0" w:color="auto"/>
              <w:right w:val="single" w:sz="4" w:space="0" w:color="auto"/>
            </w:tcBorders>
            <w:hideMark/>
          </w:tcPr>
          <w:p w14:paraId="49E427E0" w14:textId="622DD538" w:rsidR="00DE63BA" w:rsidRPr="00B01DC5" w:rsidRDefault="00DE63BA" w:rsidP="00807A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50DA8C9F"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6B519E34"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3</w:t>
            </w:r>
          </w:p>
        </w:tc>
        <w:tc>
          <w:tcPr>
            <w:tcW w:w="708" w:type="dxa"/>
            <w:tcBorders>
              <w:top w:val="nil"/>
              <w:left w:val="nil"/>
              <w:bottom w:val="single" w:sz="4" w:space="0" w:color="auto"/>
              <w:right w:val="single" w:sz="4" w:space="0" w:color="auto"/>
            </w:tcBorders>
            <w:noWrap/>
            <w:hideMark/>
          </w:tcPr>
          <w:p w14:paraId="352F270E"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6CFA08CB"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3</w:t>
            </w:r>
          </w:p>
        </w:tc>
      </w:tr>
      <w:tr w:rsidR="00DE63BA" w:rsidRPr="00B01DC5" w14:paraId="6BBC206F"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09905FCB" w14:textId="5BA391F4"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58</w:t>
            </w:r>
          </w:p>
        </w:tc>
        <w:tc>
          <w:tcPr>
            <w:tcW w:w="1701" w:type="dxa"/>
            <w:tcBorders>
              <w:top w:val="nil"/>
              <w:left w:val="nil"/>
              <w:bottom w:val="single" w:sz="4" w:space="0" w:color="auto"/>
              <w:right w:val="single" w:sz="4" w:space="0" w:color="auto"/>
            </w:tcBorders>
            <w:hideMark/>
          </w:tcPr>
          <w:p w14:paraId="02B7A00E" w14:textId="4D215135"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5983DA21"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629D070C" w14:textId="77777777" w:rsidR="00807ABA"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5BD5EFD6" w14:textId="3D6A8B05" w:rsidR="00DE63BA" w:rsidRPr="00B01DC5" w:rsidRDefault="00DE63BA" w:rsidP="00807A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27 от Т</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29 до Т</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30 в надземном исполнении</w:t>
            </w:r>
          </w:p>
        </w:tc>
        <w:tc>
          <w:tcPr>
            <w:tcW w:w="1701" w:type="dxa"/>
            <w:tcBorders>
              <w:top w:val="nil"/>
              <w:left w:val="nil"/>
              <w:bottom w:val="single" w:sz="4" w:space="0" w:color="auto"/>
              <w:right w:val="single" w:sz="4" w:space="0" w:color="auto"/>
            </w:tcBorders>
            <w:hideMark/>
          </w:tcPr>
          <w:p w14:paraId="395EC0D4"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031867ED"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5A579995"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57,7</w:t>
            </w:r>
          </w:p>
        </w:tc>
        <w:tc>
          <w:tcPr>
            <w:tcW w:w="708" w:type="dxa"/>
            <w:tcBorders>
              <w:top w:val="nil"/>
              <w:left w:val="nil"/>
              <w:bottom w:val="single" w:sz="4" w:space="0" w:color="auto"/>
              <w:right w:val="single" w:sz="4" w:space="0" w:color="auto"/>
            </w:tcBorders>
            <w:noWrap/>
            <w:hideMark/>
          </w:tcPr>
          <w:p w14:paraId="6DABC298"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71552D6A"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57,7</w:t>
            </w:r>
          </w:p>
        </w:tc>
      </w:tr>
      <w:tr w:rsidR="00DE63BA" w:rsidRPr="00B01DC5" w14:paraId="4DDC59CA"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2B3535F1" w14:textId="008C138E"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59</w:t>
            </w:r>
          </w:p>
        </w:tc>
        <w:tc>
          <w:tcPr>
            <w:tcW w:w="1701" w:type="dxa"/>
            <w:tcBorders>
              <w:top w:val="nil"/>
              <w:left w:val="nil"/>
              <w:bottom w:val="single" w:sz="4" w:space="0" w:color="auto"/>
              <w:right w:val="single" w:sz="4" w:space="0" w:color="auto"/>
            </w:tcBorders>
            <w:hideMark/>
          </w:tcPr>
          <w:p w14:paraId="33631C84" w14:textId="1894D3C5"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7C49D61B"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7CCF7EF0" w14:textId="1035C4A6" w:rsidR="00DE63BA" w:rsidRPr="00B01DC5" w:rsidRDefault="00DE63BA" w:rsidP="00807A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котельной № 27</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от К</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6 до Т</w:t>
            </w:r>
            <w:r w:rsidR="00807ABA">
              <w:rPr>
                <w:rFonts w:ascii="Times New Roman" w:hAnsi="Times New Roman" w:cs="Times New Roman"/>
                <w:sz w:val="24"/>
                <w:szCs w:val="24"/>
              </w:rPr>
              <w:t xml:space="preserve"> </w:t>
            </w:r>
            <w:r w:rsidRPr="00B01DC5">
              <w:rPr>
                <w:rFonts w:ascii="Times New Roman" w:hAnsi="Times New Roman" w:cs="Times New Roman"/>
                <w:sz w:val="24"/>
                <w:szCs w:val="24"/>
              </w:rPr>
              <w:t>29 в надземном исполнении</w:t>
            </w:r>
          </w:p>
        </w:tc>
        <w:tc>
          <w:tcPr>
            <w:tcW w:w="1701" w:type="dxa"/>
            <w:tcBorders>
              <w:top w:val="nil"/>
              <w:left w:val="nil"/>
              <w:bottom w:val="single" w:sz="4" w:space="0" w:color="auto"/>
              <w:right w:val="single" w:sz="4" w:space="0" w:color="auto"/>
            </w:tcBorders>
            <w:hideMark/>
          </w:tcPr>
          <w:p w14:paraId="3F45CA47"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736DE0D4"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59571974"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3</w:t>
            </w:r>
          </w:p>
        </w:tc>
        <w:tc>
          <w:tcPr>
            <w:tcW w:w="708" w:type="dxa"/>
            <w:tcBorders>
              <w:top w:val="nil"/>
              <w:left w:val="nil"/>
              <w:bottom w:val="single" w:sz="4" w:space="0" w:color="auto"/>
              <w:right w:val="single" w:sz="4" w:space="0" w:color="auto"/>
            </w:tcBorders>
            <w:noWrap/>
            <w:hideMark/>
          </w:tcPr>
          <w:p w14:paraId="7D785B77"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0D59ECC1"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3</w:t>
            </w:r>
          </w:p>
        </w:tc>
      </w:tr>
      <w:tr w:rsidR="00DE63BA" w:rsidRPr="00B01DC5" w14:paraId="6BD97AF0" w14:textId="77777777" w:rsidTr="004C264B">
        <w:trPr>
          <w:cantSplit/>
          <w:trHeight w:val="1407"/>
        </w:trPr>
        <w:tc>
          <w:tcPr>
            <w:tcW w:w="426" w:type="dxa"/>
            <w:tcBorders>
              <w:top w:val="single" w:sz="4" w:space="0" w:color="auto"/>
              <w:left w:val="single" w:sz="4" w:space="0" w:color="auto"/>
              <w:bottom w:val="single" w:sz="4" w:space="0" w:color="auto"/>
              <w:right w:val="single" w:sz="4" w:space="0" w:color="auto"/>
            </w:tcBorders>
            <w:noWrap/>
            <w:hideMark/>
          </w:tcPr>
          <w:p w14:paraId="196D84A2" w14:textId="1564A25A"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60</w:t>
            </w:r>
          </w:p>
        </w:tc>
        <w:tc>
          <w:tcPr>
            <w:tcW w:w="1701" w:type="dxa"/>
            <w:tcBorders>
              <w:top w:val="single" w:sz="4" w:space="0" w:color="auto"/>
              <w:left w:val="nil"/>
              <w:bottom w:val="single" w:sz="4" w:space="0" w:color="auto"/>
              <w:right w:val="single" w:sz="4" w:space="0" w:color="auto"/>
            </w:tcBorders>
            <w:hideMark/>
          </w:tcPr>
          <w:p w14:paraId="1986040F" w14:textId="1D50CA7D"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455678AF"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3043A649" w14:textId="300D46BB" w:rsidR="00DE63BA" w:rsidRPr="00B01DC5" w:rsidRDefault="00DE63BA" w:rsidP="004C264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4C264B">
              <w:rPr>
                <w:rFonts w:ascii="Times New Roman" w:hAnsi="Times New Roman" w:cs="Times New Roman"/>
                <w:sz w:val="24"/>
                <w:szCs w:val="24"/>
              </w:rPr>
              <w:t xml:space="preserve"> </w:t>
            </w:r>
            <w:r w:rsidRPr="00B01DC5">
              <w:rPr>
                <w:rFonts w:ascii="Times New Roman" w:hAnsi="Times New Roman" w:cs="Times New Roman"/>
                <w:sz w:val="24"/>
                <w:szCs w:val="24"/>
              </w:rPr>
              <w:t>котельной № 27</w:t>
            </w:r>
            <w:r w:rsidR="004C264B">
              <w:rPr>
                <w:rFonts w:ascii="Times New Roman" w:hAnsi="Times New Roman" w:cs="Times New Roman"/>
                <w:sz w:val="24"/>
                <w:szCs w:val="24"/>
              </w:rPr>
              <w:t xml:space="preserve"> </w:t>
            </w:r>
            <w:r w:rsidRPr="00B01DC5">
              <w:rPr>
                <w:rFonts w:ascii="Times New Roman" w:hAnsi="Times New Roman" w:cs="Times New Roman"/>
                <w:sz w:val="24"/>
                <w:szCs w:val="24"/>
              </w:rPr>
              <w:t>от Т 29 до Т 30 в надземном исполнении</w:t>
            </w:r>
          </w:p>
        </w:tc>
        <w:tc>
          <w:tcPr>
            <w:tcW w:w="1701" w:type="dxa"/>
            <w:tcBorders>
              <w:top w:val="single" w:sz="4" w:space="0" w:color="auto"/>
              <w:left w:val="nil"/>
              <w:bottom w:val="single" w:sz="4" w:space="0" w:color="auto"/>
              <w:right w:val="single" w:sz="4" w:space="0" w:color="auto"/>
            </w:tcBorders>
            <w:hideMark/>
          </w:tcPr>
          <w:p w14:paraId="46A47352"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 xml:space="preserve">диаметр; протяженность  в двухтрубном </w:t>
            </w:r>
          </w:p>
          <w:p w14:paraId="2E4F13A4" w14:textId="2DE8F1D3"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исчислении</w:t>
            </w:r>
          </w:p>
        </w:tc>
        <w:tc>
          <w:tcPr>
            <w:tcW w:w="709" w:type="dxa"/>
            <w:tcBorders>
              <w:top w:val="single" w:sz="4" w:space="0" w:color="auto"/>
              <w:left w:val="nil"/>
              <w:bottom w:val="single" w:sz="4" w:space="0" w:color="auto"/>
              <w:right w:val="single" w:sz="4" w:space="0" w:color="auto"/>
            </w:tcBorders>
            <w:noWrap/>
            <w:hideMark/>
          </w:tcPr>
          <w:p w14:paraId="2AB13B3E"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6C3A89FE"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57,7</w:t>
            </w:r>
          </w:p>
        </w:tc>
        <w:tc>
          <w:tcPr>
            <w:tcW w:w="708" w:type="dxa"/>
            <w:tcBorders>
              <w:top w:val="single" w:sz="4" w:space="0" w:color="auto"/>
              <w:left w:val="nil"/>
              <w:bottom w:val="single" w:sz="4" w:space="0" w:color="auto"/>
              <w:right w:val="single" w:sz="4" w:space="0" w:color="auto"/>
            </w:tcBorders>
            <w:noWrap/>
            <w:hideMark/>
          </w:tcPr>
          <w:p w14:paraId="1CCCD8A0"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799F35A2"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57,7</w:t>
            </w:r>
          </w:p>
        </w:tc>
      </w:tr>
      <w:tr w:rsidR="00DE63BA" w:rsidRPr="00B01DC5" w14:paraId="59EDB20E" w14:textId="77777777" w:rsidTr="00ED252D">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6F8F0AA8" w14:textId="07FCC713"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61</w:t>
            </w:r>
          </w:p>
        </w:tc>
        <w:tc>
          <w:tcPr>
            <w:tcW w:w="1701" w:type="dxa"/>
            <w:tcBorders>
              <w:top w:val="single" w:sz="4" w:space="0" w:color="auto"/>
              <w:left w:val="nil"/>
              <w:bottom w:val="single" w:sz="4" w:space="0" w:color="auto"/>
              <w:right w:val="single" w:sz="4" w:space="0" w:color="auto"/>
            </w:tcBorders>
            <w:hideMark/>
          </w:tcPr>
          <w:p w14:paraId="5D98C6B1" w14:textId="50E98140"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490B5149"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5E2E8FB3" w14:textId="77777777" w:rsidR="006A486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523A4751" w14:textId="5AAA9BF9"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w:t>
            </w:r>
          </w:p>
          <w:p w14:paraId="3AA30AD2" w14:textId="0E5764B4"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К 13 до ЦТП № 2 в подземном исполнении</w:t>
            </w:r>
          </w:p>
        </w:tc>
        <w:tc>
          <w:tcPr>
            <w:tcW w:w="1701" w:type="dxa"/>
            <w:tcBorders>
              <w:top w:val="single" w:sz="4" w:space="0" w:color="auto"/>
              <w:left w:val="nil"/>
              <w:bottom w:val="single" w:sz="4" w:space="0" w:color="auto"/>
              <w:right w:val="single" w:sz="4" w:space="0" w:color="auto"/>
            </w:tcBorders>
            <w:hideMark/>
          </w:tcPr>
          <w:p w14:paraId="1BE2EB97"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6B74B667"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70</w:t>
            </w:r>
          </w:p>
        </w:tc>
        <w:tc>
          <w:tcPr>
            <w:tcW w:w="567" w:type="dxa"/>
            <w:tcBorders>
              <w:top w:val="single" w:sz="4" w:space="0" w:color="auto"/>
              <w:left w:val="nil"/>
              <w:bottom w:val="single" w:sz="4" w:space="0" w:color="auto"/>
              <w:right w:val="single" w:sz="4" w:space="0" w:color="auto"/>
            </w:tcBorders>
            <w:noWrap/>
            <w:hideMark/>
          </w:tcPr>
          <w:p w14:paraId="7786703F"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2</w:t>
            </w:r>
          </w:p>
        </w:tc>
        <w:tc>
          <w:tcPr>
            <w:tcW w:w="708" w:type="dxa"/>
            <w:tcBorders>
              <w:top w:val="single" w:sz="4" w:space="0" w:color="auto"/>
              <w:left w:val="nil"/>
              <w:bottom w:val="single" w:sz="4" w:space="0" w:color="auto"/>
              <w:right w:val="single" w:sz="4" w:space="0" w:color="auto"/>
            </w:tcBorders>
            <w:noWrap/>
            <w:hideMark/>
          </w:tcPr>
          <w:p w14:paraId="7B8D1133"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70</w:t>
            </w:r>
          </w:p>
        </w:tc>
        <w:tc>
          <w:tcPr>
            <w:tcW w:w="567" w:type="dxa"/>
            <w:tcBorders>
              <w:top w:val="single" w:sz="4" w:space="0" w:color="auto"/>
              <w:left w:val="nil"/>
              <w:bottom w:val="single" w:sz="4" w:space="0" w:color="auto"/>
              <w:right w:val="single" w:sz="4" w:space="0" w:color="auto"/>
            </w:tcBorders>
            <w:noWrap/>
            <w:hideMark/>
          </w:tcPr>
          <w:p w14:paraId="6DD9DC84"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2</w:t>
            </w:r>
          </w:p>
        </w:tc>
      </w:tr>
      <w:tr w:rsidR="00DE63BA" w:rsidRPr="00B01DC5" w14:paraId="49F534D2" w14:textId="77777777" w:rsidTr="00ED252D">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0ED4B7E7" w14:textId="552A087A"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62</w:t>
            </w:r>
          </w:p>
        </w:tc>
        <w:tc>
          <w:tcPr>
            <w:tcW w:w="1701" w:type="dxa"/>
            <w:tcBorders>
              <w:top w:val="single" w:sz="4" w:space="0" w:color="auto"/>
              <w:left w:val="nil"/>
              <w:bottom w:val="single" w:sz="4" w:space="0" w:color="auto"/>
              <w:right w:val="single" w:sz="4" w:space="0" w:color="auto"/>
            </w:tcBorders>
            <w:hideMark/>
          </w:tcPr>
          <w:p w14:paraId="119FD337" w14:textId="6A6C9344"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3B76A498"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687D8CA5" w14:textId="77777777" w:rsidR="006A486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r w:rsidR="006A4865">
              <w:rPr>
                <w:rFonts w:ascii="Times New Roman" w:hAnsi="Times New Roman" w:cs="Times New Roman"/>
                <w:sz w:val="24"/>
                <w:szCs w:val="24"/>
              </w:rPr>
              <w:t xml:space="preserve"> </w:t>
            </w:r>
          </w:p>
          <w:p w14:paraId="51953D39" w14:textId="76A30ED9"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w:t>
            </w:r>
          </w:p>
          <w:p w14:paraId="2C0277D3" w14:textId="77777777" w:rsidR="006A4865" w:rsidRDefault="00DE63BA" w:rsidP="006A4865">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от К 14 до </w:t>
            </w:r>
          </w:p>
          <w:p w14:paraId="566622FE" w14:textId="058F6B2F" w:rsidR="00DE63BA" w:rsidRPr="00B01DC5" w:rsidRDefault="00DE63BA" w:rsidP="006A4865">
            <w:pPr>
              <w:widowControl w:val="0"/>
              <w:suppressAutoHyphens/>
              <w:spacing w:after="0" w:line="240" w:lineRule="auto"/>
              <w:ind w:right="-107"/>
              <w:rPr>
                <w:rFonts w:ascii="Times New Roman" w:hAnsi="Times New Roman" w:cs="Times New Roman"/>
                <w:sz w:val="24"/>
                <w:szCs w:val="24"/>
              </w:rPr>
            </w:pPr>
            <w:r w:rsidRPr="00B01DC5">
              <w:rPr>
                <w:rFonts w:ascii="Times New Roman" w:hAnsi="Times New Roman" w:cs="Times New Roman"/>
                <w:sz w:val="24"/>
                <w:szCs w:val="24"/>
              </w:rPr>
              <w:t>ул. К.</w:t>
            </w:r>
            <w:r w:rsidR="006A4865">
              <w:rPr>
                <w:rFonts w:ascii="Times New Roman" w:hAnsi="Times New Roman" w:cs="Times New Roman"/>
                <w:sz w:val="24"/>
                <w:szCs w:val="24"/>
              </w:rPr>
              <w:t xml:space="preserve"> Л</w:t>
            </w:r>
            <w:r w:rsidRPr="00B01DC5">
              <w:rPr>
                <w:rFonts w:ascii="Times New Roman" w:hAnsi="Times New Roman" w:cs="Times New Roman"/>
                <w:sz w:val="24"/>
                <w:szCs w:val="24"/>
              </w:rPr>
              <w:t>ибкнехта, 5, в подземном исполнении</w:t>
            </w:r>
          </w:p>
        </w:tc>
        <w:tc>
          <w:tcPr>
            <w:tcW w:w="1701" w:type="dxa"/>
            <w:tcBorders>
              <w:top w:val="single" w:sz="4" w:space="0" w:color="auto"/>
              <w:left w:val="nil"/>
              <w:bottom w:val="single" w:sz="4" w:space="0" w:color="auto"/>
              <w:right w:val="single" w:sz="4" w:space="0" w:color="auto"/>
            </w:tcBorders>
            <w:hideMark/>
          </w:tcPr>
          <w:p w14:paraId="27595C2B"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2A3194B2"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70</w:t>
            </w:r>
          </w:p>
        </w:tc>
        <w:tc>
          <w:tcPr>
            <w:tcW w:w="567" w:type="dxa"/>
            <w:tcBorders>
              <w:top w:val="single" w:sz="4" w:space="0" w:color="auto"/>
              <w:left w:val="nil"/>
              <w:bottom w:val="single" w:sz="4" w:space="0" w:color="auto"/>
              <w:right w:val="single" w:sz="4" w:space="0" w:color="auto"/>
            </w:tcBorders>
            <w:noWrap/>
            <w:hideMark/>
          </w:tcPr>
          <w:p w14:paraId="4B22378C"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4,6</w:t>
            </w:r>
          </w:p>
        </w:tc>
        <w:tc>
          <w:tcPr>
            <w:tcW w:w="708" w:type="dxa"/>
            <w:tcBorders>
              <w:top w:val="single" w:sz="4" w:space="0" w:color="auto"/>
              <w:left w:val="nil"/>
              <w:bottom w:val="single" w:sz="4" w:space="0" w:color="auto"/>
              <w:right w:val="single" w:sz="4" w:space="0" w:color="auto"/>
            </w:tcBorders>
            <w:noWrap/>
            <w:hideMark/>
          </w:tcPr>
          <w:p w14:paraId="7AB9C940"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70</w:t>
            </w:r>
          </w:p>
        </w:tc>
        <w:tc>
          <w:tcPr>
            <w:tcW w:w="567" w:type="dxa"/>
            <w:tcBorders>
              <w:top w:val="single" w:sz="4" w:space="0" w:color="auto"/>
              <w:left w:val="nil"/>
              <w:bottom w:val="single" w:sz="4" w:space="0" w:color="auto"/>
              <w:right w:val="single" w:sz="4" w:space="0" w:color="auto"/>
            </w:tcBorders>
            <w:noWrap/>
            <w:hideMark/>
          </w:tcPr>
          <w:p w14:paraId="446AA2D2"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4,6</w:t>
            </w:r>
          </w:p>
        </w:tc>
      </w:tr>
      <w:tr w:rsidR="00DE63BA" w:rsidRPr="00B01DC5" w14:paraId="7312A8FA" w14:textId="77777777" w:rsidTr="00ED252D">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5EF830A8" w14:textId="183EB838"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lastRenderedPageBreak/>
              <w:t>63</w:t>
            </w:r>
          </w:p>
        </w:tc>
        <w:tc>
          <w:tcPr>
            <w:tcW w:w="1701" w:type="dxa"/>
            <w:tcBorders>
              <w:top w:val="single" w:sz="4" w:space="0" w:color="auto"/>
              <w:left w:val="nil"/>
              <w:bottom w:val="single" w:sz="4" w:space="0" w:color="auto"/>
              <w:right w:val="single" w:sz="4" w:space="0" w:color="auto"/>
            </w:tcBorders>
            <w:hideMark/>
          </w:tcPr>
          <w:p w14:paraId="726F8B19" w14:textId="5D184820"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3C3837C4"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33B0536D" w14:textId="77777777" w:rsidR="006A486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53C03371" w14:textId="23CABC8E"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w:t>
            </w:r>
          </w:p>
          <w:p w14:paraId="7D300E66" w14:textId="77777777" w:rsidR="006A4865" w:rsidRDefault="00DE63BA" w:rsidP="006A4865">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от К 14 до </w:t>
            </w:r>
          </w:p>
          <w:p w14:paraId="172B3963" w14:textId="5BF4135D" w:rsidR="00DE63BA" w:rsidRPr="00B01DC5" w:rsidRDefault="00DE63BA" w:rsidP="006A4865">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УП</w:t>
            </w:r>
            <w:r w:rsidR="006A4865">
              <w:rPr>
                <w:rFonts w:ascii="Times New Roman" w:hAnsi="Times New Roman" w:cs="Times New Roman"/>
                <w:sz w:val="24"/>
                <w:szCs w:val="24"/>
              </w:rPr>
              <w:t xml:space="preserve"> </w:t>
            </w:r>
            <w:r w:rsidRPr="00B01DC5">
              <w:rPr>
                <w:rFonts w:ascii="Times New Roman" w:hAnsi="Times New Roman" w:cs="Times New Roman"/>
                <w:sz w:val="24"/>
                <w:szCs w:val="24"/>
              </w:rPr>
              <w:t>27  в подземном исполнении</w:t>
            </w:r>
          </w:p>
        </w:tc>
        <w:tc>
          <w:tcPr>
            <w:tcW w:w="1701" w:type="dxa"/>
            <w:tcBorders>
              <w:top w:val="single" w:sz="4" w:space="0" w:color="auto"/>
              <w:left w:val="nil"/>
              <w:bottom w:val="single" w:sz="4" w:space="0" w:color="auto"/>
              <w:right w:val="single" w:sz="4" w:space="0" w:color="auto"/>
            </w:tcBorders>
            <w:hideMark/>
          </w:tcPr>
          <w:p w14:paraId="70455631"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2F087DBA"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73CC2002"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39,8</w:t>
            </w:r>
          </w:p>
        </w:tc>
        <w:tc>
          <w:tcPr>
            <w:tcW w:w="708" w:type="dxa"/>
            <w:tcBorders>
              <w:top w:val="single" w:sz="4" w:space="0" w:color="auto"/>
              <w:left w:val="nil"/>
              <w:bottom w:val="single" w:sz="4" w:space="0" w:color="auto"/>
              <w:right w:val="single" w:sz="4" w:space="0" w:color="auto"/>
            </w:tcBorders>
            <w:noWrap/>
            <w:hideMark/>
          </w:tcPr>
          <w:p w14:paraId="78F4EBF4"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670CD9F6"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39,8</w:t>
            </w:r>
          </w:p>
        </w:tc>
      </w:tr>
      <w:tr w:rsidR="00DE63BA" w:rsidRPr="00B01DC5" w14:paraId="110DB6F2" w14:textId="77777777" w:rsidTr="00B31A47">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2DE96D44" w14:textId="2857A634"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64</w:t>
            </w:r>
          </w:p>
        </w:tc>
        <w:tc>
          <w:tcPr>
            <w:tcW w:w="1701" w:type="dxa"/>
            <w:tcBorders>
              <w:top w:val="single" w:sz="4" w:space="0" w:color="auto"/>
              <w:left w:val="single" w:sz="4" w:space="0" w:color="auto"/>
              <w:bottom w:val="single" w:sz="4" w:space="0" w:color="auto"/>
              <w:right w:val="single" w:sz="4" w:space="0" w:color="auto"/>
            </w:tcBorders>
            <w:hideMark/>
          </w:tcPr>
          <w:p w14:paraId="6F1199A6" w14:textId="2CB9FB05"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single" w:sz="4" w:space="0" w:color="auto"/>
              <w:bottom w:val="single" w:sz="4" w:space="0" w:color="auto"/>
              <w:right w:val="single" w:sz="4" w:space="0" w:color="auto"/>
            </w:tcBorders>
            <w:hideMark/>
          </w:tcPr>
          <w:p w14:paraId="11406E3E"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single" w:sz="4" w:space="0" w:color="auto"/>
              <w:bottom w:val="single" w:sz="4" w:space="0" w:color="auto"/>
              <w:right w:val="single" w:sz="4" w:space="0" w:color="auto"/>
            </w:tcBorders>
            <w:hideMark/>
          </w:tcPr>
          <w:p w14:paraId="3C1B81C5" w14:textId="77777777" w:rsidR="006A486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6FD1FA97" w14:textId="4B5CA465"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w:t>
            </w:r>
          </w:p>
          <w:p w14:paraId="17058768" w14:textId="064E3C8F"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ТУ 1 до К 14  в подземном исполнении</w:t>
            </w:r>
          </w:p>
        </w:tc>
        <w:tc>
          <w:tcPr>
            <w:tcW w:w="1701" w:type="dxa"/>
            <w:tcBorders>
              <w:top w:val="single" w:sz="4" w:space="0" w:color="auto"/>
              <w:left w:val="single" w:sz="4" w:space="0" w:color="auto"/>
              <w:bottom w:val="single" w:sz="4" w:space="0" w:color="auto"/>
              <w:right w:val="single" w:sz="4" w:space="0" w:color="auto"/>
            </w:tcBorders>
            <w:hideMark/>
          </w:tcPr>
          <w:p w14:paraId="4A28512F"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single" w:sz="4" w:space="0" w:color="auto"/>
              <w:bottom w:val="single" w:sz="4" w:space="0" w:color="auto"/>
              <w:right w:val="single" w:sz="4" w:space="0" w:color="auto"/>
            </w:tcBorders>
            <w:noWrap/>
            <w:hideMark/>
          </w:tcPr>
          <w:p w14:paraId="07BF5EF4"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single" w:sz="4" w:space="0" w:color="auto"/>
              <w:bottom w:val="single" w:sz="4" w:space="0" w:color="auto"/>
              <w:right w:val="single" w:sz="4" w:space="0" w:color="auto"/>
            </w:tcBorders>
            <w:noWrap/>
            <w:hideMark/>
          </w:tcPr>
          <w:p w14:paraId="53AA792D"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19,8</w:t>
            </w:r>
          </w:p>
        </w:tc>
        <w:tc>
          <w:tcPr>
            <w:tcW w:w="708" w:type="dxa"/>
            <w:tcBorders>
              <w:top w:val="single" w:sz="4" w:space="0" w:color="auto"/>
              <w:left w:val="single" w:sz="4" w:space="0" w:color="auto"/>
              <w:bottom w:val="single" w:sz="4" w:space="0" w:color="auto"/>
              <w:right w:val="single" w:sz="4" w:space="0" w:color="auto"/>
            </w:tcBorders>
            <w:noWrap/>
            <w:hideMark/>
          </w:tcPr>
          <w:p w14:paraId="4DF79893"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single" w:sz="4" w:space="0" w:color="auto"/>
              <w:bottom w:val="single" w:sz="4" w:space="0" w:color="auto"/>
              <w:right w:val="single" w:sz="4" w:space="0" w:color="auto"/>
            </w:tcBorders>
            <w:noWrap/>
            <w:hideMark/>
          </w:tcPr>
          <w:p w14:paraId="2EA52874"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19,8</w:t>
            </w:r>
          </w:p>
        </w:tc>
      </w:tr>
      <w:tr w:rsidR="00DE63BA" w:rsidRPr="00B01DC5" w14:paraId="43C38E3C" w14:textId="77777777" w:rsidTr="00B31A47">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56301C5B" w14:textId="678130CA"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65</w:t>
            </w:r>
          </w:p>
        </w:tc>
        <w:tc>
          <w:tcPr>
            <w:tcW w:w="1701" w:type="dxa"/>
            <w:tcBorders>
              <w:top w:val="single" w:sz="4" w:space="0" w:color="auto"/>
              <w:left w:val="nil"/>
              <w:bottom w:val="single" w:sz="4" w:space="0" w:color="auto"/>
              <w:right w:val="single" w:sz="4" w:space="0" w:color="auto"/>
            </w:tcBorders>
            <w:hideMark/>
          </w:tcPr>
          <w:p w14:paraId="0EBCC2FA" w14:textId="689CF259"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7A90A438"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4A48FA8D" w14:textId="77777777" w:rsidR="006A486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19F8E96A" w14:textId="33151164"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w:t>
            </w:r>
          </w:p>
          <w:p w14:paraId="4BFA4C6D" w14:textId="77777777" w:rsidR="006A4865" w:rsidRDefault="00DE63BA" w:rsidP="006A4865">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ТУ</w:t>
            </w:r>
            <w:r w:rsidR="006A4865">
              <w:rPr>
                <w:rFonts w:ascii="Times New Roman" w:hAnsi="Times New Roman" w:cs="Times New Roman"/>
                <w:sz w:val="24"/>
                <w:szCs w:val="24"/>
              </w:rPr>
              <w:t xml:space="preserve"> </w:t>
            </w:r>
            <w:r w:rsidRPr="00B01DC5">
              <w:rPr>
                <w:rFonts w:ascii="Times New Roman" w:hAnsi="Times New Roman" w:cs="Times New Roman"/>
                <w:sz w:val="24"/>
                <w:szCs w:val="24"/>
              </w:rPr>
              <w:t xml:space="preserve">1 до </w:t>
            </w:r>
          </w:p>
          <w:p w14:paraId="32B660C1" w14:textId="4B6DBD0C" w:rsidR="00DE63BA" w:rsidRPr="00B01DC5" w:rsidRDefault="00DE63BA" w:rsidP="006A4865">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УП</w:t>
            </w:r>
            <w:r w:rsidR="006A4865">
              <w:rPr>
                <w:rFonts w:ascii="Times New Roman" w:hAnsi="Times New Roman" w:cs="Times New Roman"/>
                <w:sz w:val="24"/>
                <w:szCs w:val="24"/>
              </w:rPr>
              <w:t xml:space="preserve"> </w:t>
            </w:r>
            <w:r w:rsidRPr="00B01DC5">
              <w:rPr>
                <w:rFonts w:ascii="Times New Roman" w:hAnsi="Times New Roman" w:cs="Times New Roman"/>
                <w:sz w:val="24"/>
                <w:szCs w:val="24"/>
              </w:rPr>
              <w:t>21  в подземном исполнении</w:t>
            </w:r>
          </w:p>
        </w:tc>
        <w:tc>
          <w:tcPr>
            <w:tcW w:w="1701" w:type="dxa"/>
            <w:tcBorders>
              <w:top w:val="single" w:sz="4" w:space="0" w:color="auto"/>
              <w:left w:val="nil"/>
              <w:bottom w:val="single" w:sz="4" w:space="0" w:color="auto"/>
              <w:right w:val="single" w:sz="4" w:space="0" w:color="auto"/>
            </w:tcBorders>
            <w:hideMark/>
          </w:tcPr>
          <w:p w14:paraId="19AA9745"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4079ECA9"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70</w:t>
            </w:r>
          </w:p>
        </w:tc>
        <w:tc>
          <w:tcPr>
            <w:tcW w:w="567" w:type="dxa"/>
            <w:tcBorders>
              <w:top w:val="single" w:sz="4" w:space="0" w:color="auto"/>
              <w:left w:val="nil"/>
              <w:bottom w:val="single" w:sz="4" w:space="0" w:color="auto"/>
              <w:right w:val="single" w:sz="4" w:space="0" w:color="auto"/>
            </w:tcBorders>
            <w:noWrap/>
            <w:hideMark/>
          </w:tcPr>
          <w:p w14:paraId="2078EAE2"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58,5</w:t>
            </w:r>
          </w:p>
        </w:tc>
        <w:tc>
          <w:tcPr>
            <w:tcW w:w="708" w:type="dxa"/>
            <w:tcBorders>
              <w:top w:val="single" w:sz="4" w:space="0" w:color="auto"/>
              <w:left w:val="nil"/>
              <w:bottom w:val="single" w:sz="4" w:space="0" w:color="auto"/>
              <w:right w:val="single" w:sz="4" w:space="0" w:color="auto"/>
            </w:tcBorders>
            <w:noWrap/>
            <w:hideMark/>
          </w:tcPr>
          <w:p w14:paraId="59D7B19F"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70</w:t>
            </w:r>
          </w:p>
        </w:tc>
        <w:tc>
          <w:tcPr>
            <w:tcW w:w="567" w:type="dxa"/>
            <w:tcBorders>
              <w:top w:val="single" w:sz="4" w:space="0" w:color="auto"/>
              <w:left w:val="nil"/>
              <w:bottom w:val="single" w:sz="4" w:space="0" w:color="auto"/>
              <w:right w:val="single" w:sz="4" w:space="0" w:color="auto"/>
            </w:tcBorders>
            <w:noWrap/>
            <w:hideMark/>
          </w:tcPr>
          <w:p w14:paraId="42C61294"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58,5</w:t>
            </w:r>
          </w:p>
        </w:tc>
      </w:tr>
      <w:tr w:rsidR="00DE63BA" w:rsidRPr="00B01DC5" w14:paraId="7CA20090" w14:textId="77777777" w:rsidTr="009875AA">
        <w:trPr>
          <w:cantSplit/>
          <w:trHeight w:val="2250"/>
        </w:trPr>
        <w:tc>
          <w:tcPr>
            <w:tcW w:w="426" w:type="dxa"/>
            <w:tcBorders>
              <w:top w:val="single" w:sz="4" w:space="0" w:color="auto"/>
              <w:left w:val="single" w:sz="4" w:space="0" w:color="auto"/>
              <w:bottom w:val="single" w:sz="4" w:space="0" w:color="auto"/>
              <w:right w:val="single" w:sz="4" w:space="0" w:color="auto"/>
            </w:tcBorders>
            <w:noWrap/>
            <w:hideMark/>
          </w:tcPr>
          <w:p w14:paraId="07F75583" w14:textId="37845B20"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66</w:t>
            </w:r>
          </w:p>
          <w:p w14:paraId="40345ECD" w14:textId="36982761" w:rsidR="00DE63BA" w:rsidRPr="00B01DC5" w:rsidRDefault="00DE63BA" w:rsidP="00DE63B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br w:type="page"/>
            </w:r>
          </w:p>
        </w:tc>
        <w:tc>
          <w:tcPr>
            <w:tcW w:w="1701" w:type="dxa"/>
            <w:tcBorders>
              <w:top w:val="single" w:sz="4" w:space="0" w:color="auto"/>
              <w:left w:val="nil"/>
              <w:bottom w:val="single" w:sz="4" w:space="0" w:color="auto"/>
              <w:right w:val="single" w:sz="4" w:space="0" w:color="auto"/>
            </w:tcBorders>
            <w:hideMark/>
          </w:tcPr>
          <w:p w14:paraId="3425B17F" w14:textId="1A7B599D"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25171281"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6563D866" w14:textId="77777777" w:rsidR="006A486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7A310F3E" w14:textId="6629F518"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w:t>
            </w:r>
            <w:r w:rsidR="006A4865">
              <w:rPr>
                <w:rFonts w:ascii="Times New Roman" w:hAnsi="Times New Roman" w:cs="Times New Roman"/>
                <w:sz w:val="24"/>
                <w:szCs w:val="24"/>
              </w:rPr>
              <w:t xml:space="preserve"> </w:t>
            </w:r>
            <w:r w:rsidRPr="00B01DC5">
              <w:rPr>
                <w:rFonts w:ascii="Times New Roman" w:hAnsi="Times New Roman" w:cs="Times New Roman"/>
                <w:sz w:val="24"/>
                <w:szCs w:val="24"/>
              </w:rPr>
              <w:t>от УП</w:t>
            </w:r>
            <w:r w:rsidR="006A4865">
              <w:rPr>
                <w:rFonts w:ascii="Times New Roman" w:hAnsi="Times New Roman" w:cs="Times New Roman"/>
                <w:sz w:val="24"/>
                <w:szCs w:val="24"/>
              </w:rPr>
              <w:t xml:space="preserve"> </w:t>
            </w:r>
            <w:r w:rsidRPr="00B01DC5">
              <w:rPr>
                <w:rFonts w:ascii="Times New Roman" w:hAnsi="Times New Roman" w:cs="Times New Roman"/>
                <w:sz w:val="24"/>
                <w:szCs w:val="24"/>
              </w:rPr>
              <w:t xml:space="preserve">21 до ввода </w:t>
            </w:r>
            <w:r w:rsidR="006A4865">
              <w:rPr>
                <w:rFonts w:ascii="Times New Roman" w:hAnsi="Times New Roman" w:cs="Times New Roman"/>
                <w:sz w:val="24"/>
                <w:szCs w:val="24"/>
              </w:rPr>
              <w:t>по</w:t>
            </w:r>
          </w:p>
          <w:p w14:paraId="371B696F" w14:textId="35627C2D" w:rsidR="00DE63BA" w:rsidRPr="00B01DC5" w:rsidRDefault="00DE63BA" w:rsidP="006A4865">
            <w:pPr>
              <w:widowControl w:val="0"/>
              <w:suppressAutoHyphens/>
              <w:spacing w:after="0" w:line="240" w:lineRule="auto"/>
              <w:ind w:right="-107"/>
              <w:rPr>
                <w:rFonts w:ascii="Times New Roman" w:hAnsi="Times New Roman" w:cs="Times New Roman"/>
                <w:sz w:val="24"/>
                <w:szCs w:val="24"/>
              </w:rPr>
            </w:pPr>
            <w:r w:rsidRPr="00B01DC5">
              <w:rPr>
                <w:rFonts w:ascii="Times New Roman" w:hAnsi="Times New Roman" w:cs="Times New Roman"/>
                <w:sz w:val="24"/>
                <w:szCs w:val="24"/>
              </w:rPr>
              <w:t xml:space="preserve">ул. </w:t>
            </w:r>
            <w:proofErr w:type="spellStart"/>
            <w:r w:rsidRPr="00B01DC5">
              <w:rPr>
                <w:rFonts w:ascii="Times New Roman" w:hAnsi="Times New Roman" w:cs="Times New Roman"/>
                <w:sz w:val="24"/>
                <w:szCs w:val="24"/>
              </w:rPr>
              <w:t>К.Либкнехта</w:t>
            </w:r>
            <w:proofErr w:type="spellEnd"/>
            <w:r w:rsidRPr="00B01DC5">
              <w:rPr>
                <w:rFonts w:ascii="Times New Roman" w:hAnsi="Times New Roman" w:cs="Times New Roman"/>
                <w:sz w:val="24"/>
                <w:szCs w:val="24"/>
              </w:rPr>
              <w:t>, 7 в подземном исполнении</w:t>
            </w:r>
          </w:p>
        </w:tc>
        <w:tc>
          <w:tcPr>
            <w:tcW w:w="1701" w:type="dxa"/>
            <w:tcBorders>
              <w:top w:val="single" w:sz="4" w:space="0" w:color="auto"/>
              <w:left w:val="nil"/>
              <w:bottom w:val="single" w:sz="4" w:space="0" w:color="auto"/>
              <w:right w:val="single" w:sz="4" w:space="0" w:color="auto"/>
            </w:tcBorders>
            <w:hideMark/>
          </w:tcPr>
          <w:p w14:paraId="31A89A0C"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 xml:space="preserve">диаметр; протяженность  в </w:t>
            </w:r>
            <w:proofErr w:type="spellStart"/>
            <w:r w:rsidRPr="00B01DC5">
              <w:rPr>
                <w:rFonts w:ascii="Times New Roman" w:hAnsi="Times New Roman" w:cs="Times New Roman"/>
                <w:sz w:val="24"/>
                <w:szCs w:val="24"/>
              </w:rPr>
              <w:t>двухтруб</w:t>
            </w:r>
            <w:proofErr w:type="spellEnd"/>
          </w:p>
          <w:p w14:paraId="2C2A8638" w14:textId="05655968"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ном исчислении</w:t>
            </w:r>
          </w:p>
        </w:tc>
        <w:tc>
          <w:tcPr>
            <w:tcW w:w="709" w:type="dxa"/>
            <w:tcBorders>
              <w:top w:val="single" w:sz="4" w:space="0" w:color="auto"/>
              <w:left w:val="nil"/>
              <w:bottom w:val="single" w:sz="4" w:space="0" w:color="auto"/>
              <w:right w:val="single" w:sz="4" w:space="0" w:color="auto"/>
            </w:tcBorders>
            <w:noWrap/>
            <w:hideMark/>
          </w:tcPr>
          <w:p w14:paraId="766BCD3C"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70</w:t>
            </w:r>
          </w:p>
        </w:tc>
        <w:tc>
          <w:tcPr>
            <w:tcW w:w="567" w:type="dxa"/>
            <w:tcBorders>
              <w:top w:val="single" w:sz="4" w:space="0" w:color="auto"/>
              <w:left w:val="nil"/>
              <w:bottom w:val="single" w:sz="4" w:space="0" w:color="auto"/>
              <w:right w:val="single" w:sz="4" w:space="0" w:color="auto"/>
            </w:tcBorders>
            <w:noWrap/>
            <w:hideMark/>
          </w:tcPr>
          <w:p w14:paraId="20AD6E29"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6,7</w:t>
            </w:r>
          </w:p>
        </w:tc>
        <w:tc>
          <w:tcPr>
            <w:tcW w:w="708" w:type="dxa"/>
            <w:tcBorders>
              <w:top w:val="single" w:sz="4" w:space="0" w:color="auto"/>
              <w:left w:val="nil"/>
              <w:bottom w:val="single" w:sz="4" w:space="0" w:color="auto"/>
              <w:right w:val="single" w:sz="4" w:space="0" w:color="auto"/>
            </w:tcBorders>
            <w:noWrap/>
            <w:hideMark/>
          </w:tcPr>
          <w:p w14:paraId="3867DC02"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70</w:t>
            </w:r>
          </w:p>
        </w:tc>
        <w:tc>
          <w:tcPr>
            <w:tcW w:w="567" w:type="dxa"/>
            <w:tcBorders>
              <w:top w:val="single" w:sz="4" w:space="0" w:color="auto"/>
              <w:left w:val="nil"/>
              <w:bottom w:val="single" w:sz="4" w:space="0" w:color="auto"/>
              <w:right w:val="single" w:sz="4" w:space="0" w:color="auto"/>
            </w:tcBorders>
            <w:noWrap/>
            <w:hideMark/>
          </w:tcPr>
          <w:p w14:paraId="03700CA6"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6,7</w:t>
            </w:r>
          </w:p>
        </w:tc>
      </w:tr>
      <w:tr w:rsidR="00DE63BA" w:rsidRPr="00B01DC5" w14:paraId="00EC35B7" w14:textId="77777777" w:rsidTr="002A2E0E">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5AA50B71" w14:textId="3B2D4225"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67</w:t>
            </w:r>
          </w:p>
        </w:tc>
        <w:tc>
          <w:tcPr>
            <w:tcW w:w="1701" w:type="dxa"/>
            <w:tcBorders>
              <w:top w:val="single" w:sz="4" w:space="0" w:color="auto"/>
              <w:left w:val="nil"/>
              <w:bottom w:val="single" w:sz="4" w:space="0" w:color="auto"/>
              <w:right w:val="single" w:sz="4" w:space="0" w:color="auto"/>
            </w:tcBorders>
            <w:hideMark/>
          </w:tcPr>
          <w:p w14:paraId="08B4E4AA" w14:textId="43360DC9"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1EB515D7"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746BB022" w14:textId="77777777" w:rsidR="006A486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2413A8E8" w14:textId="54484AD5"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w:t>
            </w:r>
          </w:p>
          <w:p w14:paraId="381B4989" w14:textId="799BF483" w:rsidR="00DE63BA" w:rsidRPr="00B01DC5" w:rsidRDefault="00DE63BA" w:rsidP="006A4865">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УП</w:t>
            </w:r>
            <w:r w:rsidR="006A4865">
              <w:rPr>
                <w:rFonts w:ascii="Times New Roman" w:hAnsi="Times New Roman" w:cs="Times New Roman"/>
                <w:sz w:val="24"/>
                <w:szCs w:val="24"/>
              </w:rPr>
              <w:t xml:space="preserve"> </w:t>
            </w:r>
            <w:r w:rsidRPr="00B01DC5">
              <w:rPr>
                <w:rFonts w:ascii="Times New Roman" w:hAnsi="Times New Roman" w:cs="Times New Roman"/>
                <w:sz w:val="24"/>
                <w:szCs w:val="24"/>
              </w:rPr>
              <w:t>21 до К</w:t>
            </w:r>
            <w:r w:rsidR="006A4865">
              <w:rPr>
                <w:rFonts w:ascii="Times New Roman" w:hAnsi="Times New Roman" w:cs="Times New Roman"/>
                <w:sz w:val="24"/>
                <w:szCs w:val="24"/>
              </w:rPr>
              <w:t xml:space="preserve"> </w:t>
            </w:r>
            <w:r w:rsidRPr="00B01DC5">
              <w:rPr>
                <w:rFonts w:ascii="Times New Roman" w:hAnsi="Times New Roman" w:cs="Times New Roman"/>
                <w:sz w:val="24"/>
                <w:szCs w:val="24"/>
              </w:rPr>
              <w:t>13  в подземном исполнении</w:t>
            </w:r>
          </w:p>
        </w:tc>
        <w:tc>
          <w:tcPr>
            <w:tcW w:w="1701" w:type="dxa"/>
            <w:tcBorders>
              <w:top w:val="single" w:sz="4" w:space="0" w:color="auto"/>
              <w:left w:val="nil"/>
              <w:bottom w:val="single" w:sz="4" w:space="0" w:color="auto"/>
              <w:right w:val="single" w:sz="4" w:space="0" w:color="auto"/>
            </w:tcBorders>
            <w:hideMark/>
          </w:tcPr>
          <w:p w14:paraId="09E0CF29"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107808D3"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70</w:t>
            </w:r>
          </w:p>
        </w:tc>
        <w:tc>
          <w:tcPr>
            <w:tcW w:w="567" w:type="dxa"/>
            <w:tcBorders>
              <w:top w:val="single" w:sz="4" w:space="0" w:color="auto"/>
              <w:left w:val="nil"/>
              <w:bottom w:val="single" w:sz="4" w:space="0" w:color="auto"/>
              <w:right w:val="single" w:sz="4" w:space="0" w:color="auto"/>
            </w:tcBorders>
            <w:noWrap/>
            <w:hideMark/>
          </w:tcPr>
          <w:p w14:paraId="67F75194"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19</w:t>
            </w:r>
          </w:p>
        </w:tc>
        <w:tc>
          <w:tcPr>
            <w:tcW w:w="708" w:type="dxa"/>
            <w:tcBorders>
              <w:top w:val="single" w:sz="4" w:space="0" w:color="auto"/>
              <w:left w:val="nil"/>
              <w:bottom w:val="single" w:sz="4" w:space="0" w:color="auto"/>
              <w:right w:val="single" w:sz="4" w:space="0" w:color="auto"/>
            </w:tcBorders>
            <w:noWrap/>
            <w:hideMark/>
          </w:tcPr>
          <w:p w14:paraId="16018D2F"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70</w:t>
            </w:r>
          </w:p>
        </w:tc>
        <w:tc>
          <w:tcPr>
            <w:tcW w:w="567" w:type="dxa"/>
            <w:tcBorders>
              <w:top w:val="single" w:sz="4" w:space="0" w:color="auto"/>
              <w:left w:val="nil"/>
              <w:bottom w:val="single" w:sz="4" w:space="0" w:color="auto"/>
              <w:right w:val="single" w:sz="4" w:space="0" w:color="auto"/>
            </w:tcBorders>
            <w:noWrap/>
            <w:hideMark/>
          </w:tcPr>
          <w:p w14:paraId="54920590"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19</w:t>
            </w:r>
          </w:p>
        </w:tc>
      </w:tr>
      <w:tr w:rsidR="006445C8" w:rsidRPr="00B01DC5" w14:paraId="6CE1B99C" w14:textId="77777777" w:rsidTr="007B4B3B">
        <w:trPr>
          <w:cantSplit/>
          <w:trHeight w:val="2208"/>
        </w:trPr>
        <w:tc>
          <w:tcPr>
            <w:tcW w:w="426" w:type="dxa"/>
            <w:tcBorders>
              <w:top w:val="single" w:sz="4" w:space="0" w:color="auto"/>
              <w:left w:val="single" w:sz="4" w:space="0" w:color="auto"/>
              <w:right w:val="single" w:sz="4" w:space="0" w:color="auto"/>
            </w:tcBorders>
            <w:noWrap/>
          </w:tcPr>
          <w:p w14:paraId="102BEB20" w14:textId="766FDA62" w:rsidR="006445C8" w:rsidRPr="00B01DC5" w:rsidRDefault="009875AA" w:rsidP="002A2E0E">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68</w:t>
            </w:r>
          </w:p>
        </w:tc>
        <w:tc>
          <w:tcPr>
            <w:tcW w:w="1701" w:type="dxa"/>
            <w:tcBorders>
              <w:top w:val="single" w:sz="4" w:space="0" w:color="auto"/>
              <w:left w:val="nil"/>
              <w:right w:val="single" w:sz="4" w:space="0" w:color="auto"/>
            </w:tcBorders>
          </w:tcPr>
          <w:p w14:paraId="7FE7D541" w14:textId="2F91975B" w:rsidR="006445C8" w:rsidRPr="00B01DC5" w:rsidRDefault="006445C8" w:rsidP="002A2E0E">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right w:val="single" w:sz="4" w:space="0" w:color="auto"/>
            </w:tcBorders>
          </w:tcPr>
          <w:p w14:paraId="7BED2C60" w14:textId="2F6D20DD" w:rsidR="006445C8" w:rsidRPr="00B01DC5" w:rsidRDefault="006445C8" w:rsidP="002A2E0E">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right w:val="single" w:sz="4" w:space="0" w:color="auto"/>
            </w:tcBorders>
          </w:tcPr>
          <w:p w14:paraId="7482D74F" w14:textId="77777777" w:rsidR="006445C8" w:rsidRPr="00B01DC5" w:rsidRDefault="006445C8" w:rsidP="002A2E0E">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p>
          <w:p w14:paraId="5A8AE7EF" w14:textId="77777777" w:rsidR="006445C8" w:rsidRDefault="006445C8" w:rsidP="002A2E0E">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К</w:t>
            </w:r>
            <w:r>
              <w:rPr>
                <w:rFonts w:ascii="Times New Roman" w:hAnsi="Times New Roman" w:cs="Times New Roman"/>
                <w:sz w:val="24"/>
                <w:szCs w:val="24"/>
              </w:rPr>
              <w:t xml:space="preserve"> </w:t>
            </w:r>
            <w:r w:rsidRPr="00B01DC5">
              <w:rPr>
                <w:rFonts w:ascii="Times New Roman" w:hAnsi="Times New Roman" w:cs="Times New Roman"/>
                <w:sz w:val="24"/>
                <w:szCs w:val="24"/>
              </w:rPr>
              <w:t>13 до ввода в зд</w:t>
            </w:r>
            <w:r>
              <w:rPr>
                <w:rFonts w:ascii="Times New Roman" w:hAnsi="Times New Roman" w:cs="Times New Roman"/>
                <w:sz w:val="24"/>
                <w:szCs w:val="24"/>
              </w:rPr>
              <w:t>ание по</w:t>
            </w:r>
            <w:r w:rsidRPr="00B01DC5">
              <w:rPr>
                <w:rFonts w:ascii="Times New Roman" w:hAnsi="Times New Roman" w:cs="Times New Roman"/>
                <w:sz w:val="24"/>
                <w:szCs w:val="24"/>
              </w:rPr>
              <w:t xml:space="preserve"> </w:t>
            </w:r>
          </w:p>
          <w:p w14:paraId="1DF0ADF1" w14:textId="77777777" w:rsidR="006445C8" w:rsidRDefault="006445C8" w:rsidP="002A2E0E">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ул. Синева, 30</w:t>
            </w:r>
            <w:r>
              <w:rPr>
                <w:rFonts w:ascii="Times New Roman" w:hAnsi="Times New Roman" w:cs="Times New Roman"/>
                <w:sz w:val="24"/>
                <w:szCs w:val="24"/>
              </w:rPr>
              <w:t xml:space="preserve"> </w:t>
            </w:r>
          </w:p>
          <w:p w14:paraId="54CC5230" w14:textId="354DC287" w:rsidR="006445C8" w:rsidRPr="00B01DC5" w:rsidRDefault="006445C8" w:rsidP="002A2E0E">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в подземном исполнении</w:t>
            </w:r>
          </w:p>
        </w:tc>
        <w:tc>
          <w:tcPr>
            <w:tcW w:w="1701" w:type="dxa"/>
            <w:tcBorders>
              <w:top w:val="single" w:sz="4" w:space="0" w:color="auto"/>
              <w:left w:val="nil"/>
              <w:right w:val="single" w:sz="4" w:space="0" w:color="auto"/>
            </w:tcBorders>
          </w:tcPr>
          <w:p w14:paraId="02536901" w14:textId="77777777" w:rsidR="006445C8" w:rsidRPr="00B01DC5" w:rsidRDefault="006445C8" w:rsidP="002A2E0E">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w:t>
            </w:r>
          </w:p>
          <w:p w14:paraId="3D79EA42" w14:textId="54EFEDD4" w:rsidR="006445C8" w:rsidRPr="00B01DC5" w:rsidRDefault="006445C8"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исчислении</w:t>
            </w:r>
          </w:p>
        </w:tc>
        <w:tc>
          <w:tcPr>
            <w:tcW w:w="709" w:type="dxa"/>
            <w:tcBorders>
              <w:top w:val="single" w:sz="4" w:space="0" w:color="auto"/>
              <w:left w:val="nil"/>
              <w:right w:val="single" w:sz="4" w:space="0" w:color="auto"/>
            </w:tcBorders>
            <w:noWrap/>
          </w:tcPr>
          <w:p w14:paraId="091CB242" w14:textId="6484F5E6" w:rsidR="006445C8" w:rsidRPr="00B01DC5" w:rsidRDefault="006445C8" w:rsidP="002A2E0E">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right w:val="single" w:sz="4" w:space="0" w:color="auto"/>
            </w:tcBorders>
            <w:noWrap/>
          </w:tcPr>
          <w:p w14:paraId="2CEF3E02" w14:textId="5BDA535E" w:rsidR="006445C8" w:rsidRPr="00B01DC5" w:rsidRDefault="006445C8" w:rsidP="002A2E0E">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43,2</w:t>
            </w:r>
          </w:p>
        </w:tc>
        <w:tc>
          <w:tcPr>
            <w:tcW w:w="708" w:type="dxa"/>
            <w:tcBorders>
              <w:top w:val="single" w:sz="4" w:space="0" w:color="auto"/>
              <w:left w:val="nil"/>
              <w:right w:val="single" w:sz="4" w:space="0" w:color="auto"/>
            </w:tcBorders>
            <w:noWrap/>
          </w:tcPr>
          <w:p w14:paraId="712A96C2" w14:textId="61BD1CAE" w:rsidR="006445C8" w:rsidRPr="00B01DC5" w:rsidRDefault="006445C8" w:rsidP="002A2E0E">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right w:val="single" w:sz="4" w:space="0" w:color="auto"/>
            </w:tcBorders>
            <w:noWrap/>
          </w:tcPr>
          <w:p w14:paraId="09E68DFC" w14:textId="2F022FC1" w:rsidR="006445C8" w:rsidRPr="00B01DC5" w:rsidRDefault="006445C8" w:rsidP="002A2E0E">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43,2</w:t>
            </w:r>
          </w:p>
        </w:tc>
      </w:tr>
      <w:tr w:rsidR="00DE63BA" w:rsidRPr="00B01DC5" w14:paraId="2362625C" w14:textId="77777777" w:rsidTr="002A2E0E">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5C53CBDE" w14:textId="28A00E66"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69</w:t>
            </w:r>
          </w:p>
        </w:tc>
        <w:tc>
          <w:tcPr>
            <w:tcW w:w="1701" w:type="dxa"/>
            <w:tcBorders>
              <w:top w:val="single" w:sz="4" w:space="0" w:color="auto"/>
              <w:left w:val="nil"/>
              <w:bottom w:val="single" w:sz="4" w:space="0" w:color="auto"/>
              <w:right w:val="single" w:sz="4" w:space="0" w:color="auto"/>
            </w:tcBorders>
            <w:hideMark/>
          </w:tcPr>
          <w:p w14:paraId="15C0FB9D" w14:textId="410CB405"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27816218"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7C5168B6" w14:textId="77777777" w:rsidR="00260AE0" w:rsidRDefault="00DE63BA" w:rsidP="00260AE0">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260AE0">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r w:rsidR="00260AE0">
              <w:rPr>
                <w:rFonts w:ascii="Times New Roman" w:hAnsi="Times New Roman" w:cs="Times New Roman"/>
                <w:sz w:val="24"/>
                <w:szCs w:val="24"/>
              </w:rPr>
              <w:t xml:space="preserve"> </w:t>
            </w:r>
            <w:r w:rsidRPr="00B01DC5">
              <w:rPr>
                <w:rFonts w:ascii="Times New Roman" w:hAnsi="Times New Roman" w:cs="Times New Roman"/>
                <w:sz w:val="24"/>
                <w:szCs w:val="24"/>
              </w:rPr>
              <w:t>от К</w:t>
            </w:r>
            <w:r w:rsidR="00260AE0">
              <w:rPr>
                <w:rFonts w:ascii="Times New Roman" w:hAnsi="Times New Roman" w:cs="Times New Roman"/>
                <w:sz w:val="24"/>
                <w:szCs w:val="24"/>
              </w:rPr>
              <w:t xml:space="preserve"> </w:t>
            </w:r>
            <w:r w:rsidRPr="00B01DC5">
              <w:rPr>
                <w:rFonts w:ascii="Times New Roman" w:hAnsi="Times New Roman" w:cs="Times New Roman"/>
                <w:sz w:val="24"/>
                <w:szCs w:val="24"/>
              </w:rPr>
              <w:t xml:space="preserve">13 до </w:t>
            </w:r>
          </w:p>
          <w:p w14:paraId="0A989F17" w14:textId="637E38AE" w:rsidR="00DE63BA" w:rsidRPr="00B01DC5" w:rsidRDefault="00DE63BA" w:rsidP="00260AE0">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ЦТП</w:t>
            </w:r>
            <w:r w:rsidR="00260AE0">
              <w:rPr>
                <w:rFonts w:ascii="Times New Roman" w:hAnsi="Times New Roman" w:cs="Times New Roman"/>
                <w:sz w:val="24"/>
                <w:szCs w:val="24"/>
              </w:rPr>
              <w:t xml:space="preserve"> </w:t>
            </w:r>
            <w:r w:rsidRPr="00B01DC5">
              <w:rPr>
                <w:rFonts w:ascii="Times New Roman" w:hAnsi="Times New Roman" w:cs="Times New Roman"/>
                <w:sz w:val="24"/>
                <w:szCs w:val="24"/>
              </w:rPr>
              <w:t>2  в подземном исполнении</w:t>
            </w:r>
          </w:p>
        </w:tc>
        <w:tc>
          <w:tcPr>
            <w:tcW w:w="1701" w:type="dxa"/>
            <w:tcBorders>
              <w:top w:val="single" w:sz="4" w:space="0" w:color="auto"/>
              <w:left w:val="nil"/>
              <w:bottom w:val="single" w:sz="4" w:space="0" w:color="auto"/>
              <w:right w:val="single" w:sz="4" w:space="0" w:color="auto"/>
            </w:tcBorders>
            <w:hideMark/>
          </w:tcPr>
          <w:p w14:paraId="1C1BDE1E"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7424F78B"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493976BF"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2</w:t>
            </w:r>
          </w:p>
        </w:tc>
        <w:tc>
          <w:tcPr>
            <w:tcW w:w="708" w:type="dxa"/>
            <w:tcBorders>
              <w:top w:val="single" w:sz="4" w:space="0" w:color="auto"/>
              <w:left w:val="nil"/>
              <w:bottom w:val="single" w:sz="4" w:space="0" w:color="auto"/>
              <w:right w:val="single" w:sz="4" w:space="0" w:color="auto"/>
            </w:tcBorders>
            <w:noWrap/>
            <w:hideMark/>
          </w:tcPr>
          <w:p w14:paraId="3C8D62EA"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17188992"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2</w:t>
            </w:r>
          </w:p>
        </w:tc>
      </w:tr>
      <w:tr w:rsidR="00DE63BA" w:rsidRPr="00B01DC5" w14:paraId="526883BF" w14:textId="77777777" w:rsidTr="00B31A47">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10641F5E" w14:textId="1E0E02CD"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lastRenderedPageBreak/>
              <w:t>70</w:t>
            </w:r>
          </w:p>
        </w:tc>
        <w:tc>
          <w:tcPr>
            <w:tcW w:w="1701" w:type="dxa"/>
            <w:tcBorders>
              <w:top w:val="single" w:sz="4" w:space="0" w:color="auto"/>
              <w:left w:val="single" w:sz="4" w:space="0" w:color="auto"/>
              <w:bottom w:val="single" w:sz="4" w:space="0" w:color="auto"/>
              <w:right w:val="single" w:sz="4" w:space="0" w:color="auto"/>
            </w:tcBorders>
            <w:hideMark/>
          </w:tcPr>
          <w:p w14:paraId="6C14189C" w14:textId="76484C31"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single" w:sz="4" w:space="0" w:color="auto"/>
              <w:bottom w:val="single" w:sz="4" w:space="0" w:color="auto"/>
              <w:right w:val="single" w:sz="4" w:space="0" w:color="auto"/>
            </w:tcBorders>
            <w:hideMark/>
          </w:tcPr>
          <w:p w14:paraId="5A01131A"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single" w:sz="4" w:space="0" w:color="auto"/>
              <w:bottom w:val="single" w:sz="4" w:space="0" w:color="auto"/>
              <w:right w:val="single" w:sz="4" w:space="0" w:color="auto"/>
            </w:tcBorders>
            <w:hideMark/>
          </w:tcPr>
          <w:p w14:paraId="5F1C7E21" w14:textId="03E175EA"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260AE0">
              <w:rPr>
                <w:rFonts w:ascii="Times New Roman" w:hAnsi="Times New Roman" w:cs="Times New Roman"/>
                <w:sz w:val="24"/>
                <w:szCs w:val="24"/>
              </w:rPr>
              <w:t xml:space="preserve"> </w:t>
            </w:r>
            <w:r w:rsidRPr="00B01DC5">
              <w:rPr>
                <w:rFonts w:ascii="Times New Roman" w:hAnsi="Times New Roman" w:cs="Times New Roman"/>
                <w:sz w:val="24"/>
                <w:szCs w:val="24"/>
              </w:rPr>
              <w:t xml:space="preserve">котельной № 1 </w:t>
            </w:r>
          </w:p>
          <w:p w14:paraId="7646C527" w14:textId="0BF10FE9"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К</w:t>
            </w:r>
            <w:r w:rsidR="00260AE0">
              <w:rPr>
                <w:rFonts w:ascii="Times New Roman" w:hAnsi="Times New Roman" w:cs="Times New Roman"/>
                <w:sz w:val="24"/>
                <w:szCs w:val="24"/>
              </w:rPr>
              <w:t xml:space="preserve"> </w:t>
            </w:r>
            <w:r w:rsidRPr="00B01DC5">
              <w:rPr>
                <w:rFonts w:ascii="Times New Roman" w:hAnsi="Times New Roman" w:cs="Times New Roman"/>
                <w:sz w:val="24"/>
                <w:szCs w:val="24"/>
              </w:rPr>
              <w:t>14 до УП</w:t>
            </w:r>
            <w:r w:rsidR="00260AE0">
              <w:rPr>
                <w:rFonts w:ascii="Times New Roman" w:hAnsi="Times New Roman" w:cs="Times New Roman"/>
                <w:sz w:val="24"/>
                <w:szCs w:val="24"/>
              </w:rPr>
              <w:t xml:space="preserve"> </w:t>
            </w:r>
            <w:r w:rsidRPr="00B01DC5">
              <w:rPr>
                <w:rFonts w:ascii="Times New Roman" w:hAnsi="Times New Roman" w:cs="Times New Roman"/>
                <w:sz w:val="24"/>
                <w:szCs w:val="24"/>
              </w:rPr>
              <w:t>27  в подземном исполнении</w:t>
            </w:r>
          </w:p>
        </w:tc>
        <w:tc>
          <w:tcPr>
            <w:tcW w:w="1701" w:type="dxa"/>
            <w:tcBorders>
              <w:top w:val="single" w:sz="4" w:space="0" w:color="auto"/>
              <w:left w:val="single" w:sz="4" w:space="0" w:color="auto"/>
              <w:bottom w:val="single" w:sz="4" w:space="0" w:color="auto"/>
              <w:right w:val="single" w:sz="4" w:space="0" w:color="auto"/>
            </w:tcBorders>
            <w:hideMark/>
          </w:tcPr>
          <w:p w14:paraId="14065AEA"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single" w:sz="4" w:space="0" w:color="auto"/>
              <w:bottom w:val="single" w:sz="4" w:space="0" w:color="auto"/>
              <w:right w:val="single" w:sz="4" w:space="0" w:color="auto"/>
            </w:tcBorders>
            <w:noWrap/>
            <w:hideMark/>
          </w:tcPr>
          <w:p w14:paraId="52DA6C4B"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noWrap/>
            <w:hideMark/>
          </w:tcPr>
          <w:p w14:paraId="2079564F"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39,8</w:t>
            </w:r>
          </w:p>
        </w:tc>
        <w:tc>
          <w:tcPr>
            <w:tcW w:w="708" w:type="dxa"/>
            <w:tcBorders>
              <w:top w:val="single" w:sz="4" w:space="0" w:color="auto"/>
              <w:left w:val="single" w:sz="4" w:space="0" w:color="auto"/>
              <w:bottom w:val="single" w:sz="4" w:space="0" w:color="auto"/>
              <w:right w:val="single" w:sz="4" w:space="0" w:color="auto"/>
            </w:tcBorders>
            <w:noWrap/>
            <w:hideMark/>
          </w:tcPr>
          <w:p w14:paraId="69F0DF1A"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noWrap/>
            <w:hideMark/>
          </w:tcPr>
          <w:p w14:paraId="58ABD072"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39,8</w:t>
            </w:r>
          </w:p>
        </w:tc>
      </w:tr>
      <w:tr w:rsidR="00DE63BA" w:rsidRPr="00B01DC5" w14:paraId="0FEDEBBD" w14:textId="77777777" w:rsidTr="00B31A47">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0E932A87" w14:textId="4C69240A"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71</w:t>
            </w:r>
          </w:p>
        </w:tc>
        <w:tc>
          <w:tcPr>
            <w:tcW w:w="1701" w:type="dxa"/>
            <w:tcBorders>
              <w:top w:val="single" w:sz="4" w:space="0" w:color="auto"/>
              <w:left w:val="nil"/>
              <w:bottom w:val="single" w:sz="4" w:space="0" w:color="auto"/>
              <w:right w:val="single" w:sz="4" w:space="0" w:color="auto"/>
            </w:tcBorders>
            <w:hideMark/>
          </w:tcPr>
          <w:p w14:paraId="3ED34559" w14:textId="08D55B9E"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4A184C09"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3F75DEEB" w14:textId="74B0E6A5"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260AE0">
              <w:rPr>
                <w:rFonts w:ascii="Times New Roman" w:hAnsi="Times New Roman" w:cs="Times New Roman"/>
                <w:sz w:val="24"/>
                <w:szCs w:val="24"/>
              </w:rPr>
              <w:t xml:space="preserve"> </w:t>
            </w:r>
            <w:r w:rsidRPr="00B01DC5">
              <w:rPr>
                <w:rFonts w:ascii="Times New Roman" w:hAnsi="Times New Roman" w:cs="Times New Roman"/>
                <w:sz w:val="24"/>
                <w:szCs w:val="24"/>
              </w:rPr>
              <w:t xml:space="preserve">котельной № 1 </w:t>
            </w:r>
          </w:p>
          <w:p w14:paraId="2129D3E8" w14:textId="32804E91"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К</w:t>
            </w:r>
            <w:r w:rsidR="00260AE0">
              <w:rPr>
                <w:rFonts w:ascii="Times New Roman" w:hAnsi="Times New Roman" w:cs="Times New Roman"/>
                <w:sz w:val="24"/>
                <w:szCs w:val="24"/>
              </w:rPr>
              <w:t xml:space="preserve"> </w:t>
            </w:r>
            <w:r w:rsidRPr="00B01DC5">
              <w:rPr>
                <w:rFonts w:ascii="Times New Roman" w:hAnsi="Times New Roman" w:cs="Times New Roman"/>
                <w:sz w:val="24"/>
                <w:szCs w:val="24"/>
              </w:rPr>
              <w:t>64 до К</w:t>
            </w:r>
            <w:r w:rsidR="00260AE0">
              <w:rPr>
                <w:rFonts w:ascii="Times New Roman" w:hAnsi="Times New Roman" w:cs="Times New Roman"/>
                <w:sz w:val="24"/>
                <w:szCs w:val="24"/>
              </w:rPr>
              <w:t xml:space="preserve"> </w:t>
            </w:r>
            <w:r w:rsidRPr="00B01DC5">
              <w:rPr>
                <w:rFonts w:ascii="Times New Roman" w:hAnsi="Times New Roman" w:cs="Times New Roman"/>
                <w:sz w:val="24"/>
                <w:szCs w:val="24"/>
              </w:rPr>
              <w:t>65  в подземном исполнении</w:t>
            </w:r>
          </w:p>
        </w:tc>
        <w:tc>
          <w:tcPr>
            <w:tcW w:w="1701" w:type="dxa"/>
            <w:tcBorders>
              <w:top w:val="single" w:sz="4" w:space="0" w:color="auto"/>
              <w:left w:val="nil"/>
              <w:bottom w:val="single" w:sz="4" w:space="0" w:color="auto"/>
              <w:right w:val="single" w:sz="4" w:space="0" w:color="auto"/>
            </w:tcBorders>
            <w:hideMark/>
          </w:tcPr>
          <w:p w14:paraId="5CB32E91"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610E4EDC"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200</w:t>
            </w:r>
          </w:p>
        </w:tc>
        <w:tc>
          <w:tcPr>
            <w:tcW w:w="567" w:type="dxa"/>
            <w:tcBorders>
              <w:top w:val="single" w:sz="4" w:space="0" w:color="auto"/>
              <w:left w:val="nil"/>
              <w:bottom w:val="single" w:sz="4" w:space="0" w:color="auto"/>
              <w:right w:val="single" w:sz="4" w:space="0" w:color="auto"/>
            </w:tcBorders>
            <w:noWrap/>
            <w:hideMark/>
          </w:tcPr>
          <w:p w14:paraId="7CF4341F"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62,8</w:t>
            </w:r>
          </w:p>
        </w:tc>
        <w:tc>
          <w:tcPr>
            <w:tcW w:w="708" w:type="dxa"/>
            <w:tcBorders>
              <w:top w:val="single" w:sz="4" w:space="0" w:color="auto"/>
              <w:left w:val="nil"/>
              <w:bottom w:val="single" w:sz="4" w:space="0" w:color="auto"/>
              <w:right w:val="single" w:sz="4" w:space="0" w:color="auto"/>
            </w:tcBorders>
            <w:noWrap/>
            <w:hideMark/>
          </w:tcPr>
          <w:p w14:paraId="3F80802C"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200</w:t>
            </w:r>
          </w:p>
        </w:tc>
        <w:tc>
          <w:tcPr>
            <w:tcW w:w="567" w:type="dxa"/>
            <w:tcBorders>
              <w:top w:val="single" w:sz="4" w:space="0" w:color="auto"/>
              <w:left w:val="nil"/>
              <w:bottom w:val="single" w:sz="4" w:space="0" w:color="auto"/>
              <w:right w:val="single" w:sz="4" w:space="0" w:color="auto"/>
            </w:tcBorders>
            <w:noWrap/>
            <w:hideMark/>
          </w:tcPr>
          <w:p w14:paraId="3FC1FC04"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62,8</w:t>
            </w:r>
          </w:p>
        </w:tc>
      </w:tr>
      <w:tr w:rsidR="00DE63BA" w:rsidRPr="00B01DC5" w14:paraId="0878565D" w14:textId="77777777" w:rsidTr="00260AE0">
        <w:trPr>
          <w:cantSplit/>
          <w:trHeight w:val="1406"/>
        </w:trPr>
        <w:tc>
          <w:tcPr>
            <w:tcW w:w="426" w:type="dxa"/>
            <w:tcBorders>
              <w:top w:val="single" w:sz="4" w:space="0" w:color="auto"/>
              <w:left w:val="single" w:sz="4" w:space="0" w:color="auto"/>
              <w:bottom w:val="single" w:sz="4" w:space="0" w:color="auto"/>
              <w:right w:val="single" w:sz="4" w:space="0" w:color="auto"/>
            </w:tcBorders>
            <w:noWrap/>
            <w:hideMark/>
          </w:tcPr>
          <w:p w14:paraId="468774A1" w14:textId="171E261E"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72</w:t>
            </w:r>
          </w:p>
          <w:p w14:paraId="357973AC" w14:textId="55921F60" w:rsidR="00DE63BA" w:rsidRPr="00B01DC5" w:rsidRDefault="00DE63BA" w:rsidP="00DE63B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br w:type="page"/>
            </w:r>
          </w:p>
        </w:tc>
        <w:tc>
          <w:tcPr>
            <w:tcW w:w="1701" w:type="dxa"/>
            <w:tcBorders>
              <w:top w:val="single" w:sz="4" w:space="0" w:color="auto"/>
              <w:left w:val="nil"/>
              <w:bottom w:val="single" w:sz="4" w:space="0" w:color="auto"/>
              <w:right w:val="single" w:sz="4" w:space="0" w:color="auto"/>
            </w:tcBorders>
            <w:hideMark/>
          </w:tcPr>
          <w:p w14:paraId="0F57684D" w14:textId="23562CD2"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 xml:space="preserve">Реконструкция </w:t>
            </w:r>
          </w:p>
          <w:p w14:paraId="27490B25" w14:textId="14CF486D"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трубопроводов</w:t>
            </w:r>
          </w:p>
        </w:tc>
        <w:tc>
          <w:tcPr>
            <w:tcW w:w="1275" w:type="dxa"/>
            <w:tcBorders>
              <w:top w:val="single" w:sz="4" w:space="0" w:color="auto"/>
              <w:left w:val="nil"/>
              <w:bottom w:val="single" w:sz="4" w:space="0" w:color="auto"/>
              <w:right w:val="single" w:sz="4" w:space="0" w:color="auto"/>
            </w:tcBorders>
            <w:hideMark/>
          </w:tcPr>
          <w:p w14:paraId="383D549F"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снижение уровня </w:t>
            </w:r>
          </w:p>
          <w:p w14:paraId="23E42ADC" w14:textId="652BCFA3"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износа</w:t>
            </w:r>
          </w:p>
        </w:tc>
        <w:tc>
          <w:tcPr>
            <w:tcW w:w="1985" w:type="dxa"/>
            <w:tcBorders>
              <w:top w:val="single" w:sz="4" w:space="0" w:color="auto"/>
              <w:left w:val="nil"/>
              <w:bottom w:val="single" w:sz="4" w:space="0" w:color="auto"/>
              <w:right w:val="single" w:sz="4" w:space="0" w:color="auto"/>
            </w:tcBorders>
            <w:hideMark/>
          </w:tcPr>
          <w:p w14:paraId="3D677CCA" w14:textId="457A77F3" w:rsidR="00260AE0" w:rsidRPr="00B01DC5" w:rsidRDefault="00DE63BA" w:rsidP="00260AE0">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260AE0">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r w:rsidR="00260AE0">
              <w:rPr>
                <w:rFonts w:ascii="Times New Roman" w:hAnsi="Times New Roman" w:cs="Times New Roman"/>
                <w:sz w:val="24"/>
                <w:szCs w:val="24"/>
              </w:rPr>
              <w:t xml:space="preserve"> </w:t>
            </w:r>
            <w:r w:rsidRPr="00B01DC5">
              <w:rPr>
                <w:rFonts w:ascii="Times New Roman" w:hAnsi="Times New Roman" w:cs="Times New Roman"/>
                <w:sz w:val="24"/>
                <w:szCs w:val="24"/>
              </w:rPr>
              <w:t xml:space="preserve"> </w:t>
            </w:r>
          </w:p>
          <w:p w14:paraId="3BC2F6A1" w14:textId="0C05F41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ТУ</w:t>
            </w:r>
            <w:r w:rsidR="00260AE0">
              <w:rPr>
                <w:rFonts w:ascii="Times New Roman" w:hAnsi="Times New Roman" w:cs="Times New Roman"/>
                <w:sz w:val="24"/>
                <w:szCs w:val="24"/>
              </w:rPr>
              <w:t xml:space="preserve"> </w:t>
            </w:r>
            <w:r w:rsidRPr="00B01DC5">
              <w:rPr>
                <w:rFonts w:ascii="Times New Roman" w:hAnsi="Times New Roman" w:cs="Times New Roman"/>
                <w:sz w:val="24"/>
                <w:szCs w:val="24"/>
              </w:rPr>
              <w:t>1 до К</w:t>
            </w:r>
            <w:r w:rsidR="00260AE0">
              <w:rPr>
                <w:rFonts w:ascii="Times New Roman" w:hAnsi="Times New Roman" w:cs="Times New Roman"/>
                <w:sz w:val="24"/>
                <w:szCs w:val="24"/>
              </w:rPr>
              <w:t xml:space="preserve"> </w:t>
            </w:r>
            <w:r w:rsidRPr="00B01DC5">
              <w:rPr>
                <w:rFonts w:ascii="Times New Roman" w:hAnsi="Times New Roman" w:cs="Times New Roman"/>
                <w:sz w:val="24"/>
                <w:szCs w:val="24"/>
              </w:rPr>
              <w:t>14  в подземном исполнении</w:t>
            </w:r>
          </w:p>
        </w:tc>
        <w:tc>
          <w:tcPr>
            <w:tcW w:w="1701" w:type="dxa"/>
            <w:tcBorders>
              <w:top w:val="single" w:sz="4" w:space="0" w:color="auto"/>
              <w:left w:val="nil"/>
              <w:bottom w:val="single" w:sz="4" w:space="0" w:color="auto"/>
              <w:right w:val="single" w:sz="4" w:space="0" w:color="auto"/>
            </w:tcBorders>
            <w:hideMark/>
          </w:tcPr>
          <w:p w14:paraId="417C515D"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w:t>
            </w:r>
          </w:p>
          <w:p w14:paraId="594A2337" w14:textId="1C3133D8"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proofErr w:type="spellStart"/>
            <w:r w:rsidRPr="00B01DC5">
              <w:rPr>
                <w:rFonts w:ascii="Times New Roman" w:hAnsi="Times New Roman" w:cs="Times New Roman"/>
                <w:sz w:val="24"/>
                <w:szCs w:val="24"/>
              </w:rPr>
              <w:t>ность</w:t>
            </w:r>
            <w:proofErr w:type="spellEnd"/>
            <w:r w:rsidRPr="00B01DC5">
              <w:rPr>
                <w:rFonts w:ascii="Times New Roman" w:hAnsi="Times New Roman" w:cs="Times New Roman"/>
                <w:sz w:val="24"/>
                <w:szCs w:val="24"/>
              </w:rPr>
              <w:t xml:space="preserve">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0C35EB4C"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200</w:t>
            </w:r>
          </w:p>
        </w:tc>
        <w:tc>
          <w:tcPr>
            <w:tcW w:w="567" w:type="dxa"/>
            <w:tcBorders>
              <w:top w:val="single" w:sz="4" w:space="0" w:color="auto"/>
              <w:left w:val="nil"/>
              <w:bottom w:val="single" w:sz="4" w:space="0" w:color="auto"/>
              <w:right w:val="single" w:sz="4" w:space="0" w:color="auto"/>
            </w:tcBorders>
            <w:noWrap/>
            <w:hideMark/>
          </w:tcPr>
          <w:p w14:paraId="0B906ED2"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19,8</w:t>
            </w:r>
          </w:p>
        </w:tc>
        <w:tc>
          <w:tcPr>
            <w:tcW w:w="708" w:type="dxa"/>
            <w:tcBorders>
              <w:top w:val="single" w:sz="4" w:space="0" w:color="auto"/>
              <w:left w:val="nil"/>
              <w:bottom w:val="single" w:sz="4" w:space="0" w:color="auto"/>
              <w:right w:val="single" w:sz="4" w:space="0" w:color="auto"/>
            </w:tcBorders>
            <w:noWrap/>
            <w:hideMark/>
          </w:tcPr>
          <w:p w14:paraId="3EF82836"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200</w:t>
            </w:r>
          </w:p>
        </w:tc>
        <w:tc>
          <w:tcPr>
            <w:tcW w:w="567" w:type="dxa"/>
            <w:tcBorders>
              <w:top w:val="single" w:sz="4" w:space="0" w:color="auto"/>
              <w:left w:val="nil"/>
              <w:bottom w:val="single" w:sz="4" w:space="0" w:color="auto"/>
              <w:right w:val="single" w:sz="4" w:space="0" w:color="auto"/>
            </w:tcBorders>
            <w:noWrap/>
            <w:hideMark/>
          </w:tcPr>
          <w:p w14:paraId="512B62C1"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19,8</w:t>
            </w:r>
          </w:p>
        </w:tc>
      </w:tr>
      <w:tr w:rsidR="00DE63BA" w:rsidRPr="00B01DC5" w14:paraId="6E9BCA02" w14:textId="77777777" w:rsidTr="00B31A47">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3F5B695A" w14:textId="65CE11C9"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73</w:t>
            </w:r>
          </w:p>
        </w:tc>
        <w:tc>
          <w:tcPr>
            <w:tcW w:w="1701" w:type="dxa"/>
            <w:tcBorders>
              <w:top w:val="single" w:sz="4" w:space="0" w:color="auto"/>
              <w:left w:val="nil"/>
              <w:bottom w:val="single" w:sz="4" w:space="0" w:color="auto"/>
              <w:right w:val="single" w:sz="4" w:space="0" w:color="auto"/>
            </w:tcBorders>
            <w:hideMark/>
          </w:tcPr>
          <w:p w14:paraId="30E57996" w14:textId="0D476825"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6E764BCD"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41AF48D3" w14:textId="52033908" w:rsidR="00DE63BA" w:rsidRPr="00B01DC5" w:rsidRDefault="00DE63BA" w:rsidP="0052612D">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52612D">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r w:rsidR="0052612D">
              <w:rPr>
                <w:rFonts w:ascii="Times New Roman" w:hAnsi="Times New Roman" w:cs="Times New Roman"/>
                <w:sz w:val="24"/>
                <w:szCs w:val="24"/>
              </w:rPr>
              <w:t xml:space="preserve"> </w:t>
            </w:r>
            <w:r w:rsidRPr="00B01DC5">
              <w:rPr>
                <w:rFonts w:ascii="Times New Roman" w:hAnsi="Times New Roman" w:cs="Times New Roman"/>
                <w:sz w:val="24"/>
                <w:szCs w:val="24"/>
              </w:rPr>
              <w:t>от УП</w:t>
            </w:r>
            <w:r w:rsidR="0052612D">
              <w:rPr>
                <w:rFonts w:ascii="Times New Roman" w:hAnsi="Times New Roman" w:cs="Times New Roman"/>
                <w:sz w:val="24"/>
                <w:szCs w:val="24"/>
              </w:rPr>
              <w:t xml:space="preserve"> </w:t>
            </w:r>
            <w:r w:rsidRPr="00B01DC5">
              <w:rPr>
                <w:rFonts w:ascii="Times New Roman" w:hAnsi="Times New Roman" w:cs="Times New Roman"/>
                <w:sz w:val="24"/>
                <w:szCs w:val="24"/>
              </w:rPr>
              <w:t>21 до К</w:t>
            </w:r>
            <w:r w:rsidR="0052612D">
              <w:rPr>
                <w:rFonts w:ascii="Times New Roman" w:hAnsi="Times New Roman" w:cs="Times New Roman"/>
                <w:sz w:val="24"/>
                <w:szCs w:val="24"/>
              </w:rPr>
              <w:t xml:space="preserve"> </w:t>
            </w:r>
            <w:r w:rsidRPr="00B01DC5">
              <w:rPr>
                <w:rFonts w:ascii="Times New Roman" w:hAnsi="Times New Roman" w:cs="Times New Roman"/>
                <w:sz w:val="24"/>
                <w:szCs w:val="24"/>
              </w:rPr>
              <w:t>13  в подземном исполнении</w:t>
            </w:r>
          </w:p>
        </w:tc>
        <w:tc>
          <w:tcPr>
            <w:tcW w:w="1701" w:type="dxa"/>
            <w:tcBorders>
              <w:top w:val="single" w:sz="4" w:space="0" w:color="auto"/>
              <w:left w:val="nil"/>
              <w:bottom w:val="single" w:sz="4" w:space="0" w:color="auto"/>
              <w:right w:val="single" w:sz="4" w:space="0" w:color="auto"/>
            </w:tcBorders>
            <w:hideMark/>
          </w:tcPr>
          <w:p w14:paraId="7C898D4E"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43FEF48E"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26F8B1F2"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19</w:t>
            </w:r>
          </w:p>
        </w:tc>
        <w:tc>
          <w:tcPr>
            <w:tcW w:w="708" w:type="dxa"/>
            <w:tcBorders>
              <w:top w:val="single" w:sz="4" w:space="0" w:color="auto"/>
              <w:left w:val="nil"/>
              <w:bottom w:val="single" w:sz="4" w:space="0" w:color="auto"/>
              <w:right w:val="single" w:sz="4" w:space="0" w:color="auto"/>
            </w:tcBorders>
            <w:noWrap/>
            <w:hideMark/>
          </w:tcPr>
          <w:p w14:paraId="2DCF59E5"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06B87CE3"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19</w:t>
            </w:r>
          </w:p>
        </w:tc>
      </w:tr>
      <w:tr w:rsidR="00DE63BA" w:rsidRPr="00B01DC5" w14:paraId="4F6A65ED"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69A19BBF" w14:textId="46B71B71"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74</w:t>
            </w:r>
          </w:p>
        </w:tc>
        <w:tc>
          <w:tcPr>
            <w:tcW w:w="1701" w:type="dxa"/>
            <w:tcBorders>
              <w:top w:val="nil"/>
              <w:left w:val="nil"/>
              <w:bottom w:val="single" w:sz="4" w:space="0" w:color="auto"/>
              <w:right w:val="single" w:sz="4" w:space="0" w:color="auto"/>
            </w:tcBorders>
            <w:hideMark/>
          </w:tcPr>
          <w:p w14:paraId="77E0D350" w14:textId="3FC6902E"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0717979B"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0318215B" w14:textId="77777777" w:rsidR="0052612D" w:rsidRDefault="00DE63BA" w:rsidP="0052612D">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52612D">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r w:rsidR="0052612D">
              <w:rPr>
                <w:rFonts w:ascii="Times New Roman" w:hAnsi="Times New Roman" w:cs="Times New Roman"/>
                <w:sz w:val="24"/>
                <w:szCs w:val="24"/>
              </w:rPr>
              <w:t xml:space="preserve"> </w:t>
            </w:r>
            <w:r w:rsidRPr="00B01DC5">
              <w:rPr>
                <w:rFonts w:ascii="Times New Roman" w:hAnsi="Times New Roman" w:cs="Times New Roman"/>
                <w:sz w:val="24"/>
                <w:szCs w:val="24"/>
              </w:rPr>
              <w:t>от УП</w:t>
            </w:r>
            <w:r w:rsidR="0052612D">
              <w:rPr>
                <w:rFonts w:ascii="Times New Roman" w:hAnsi="Times New Roman" w:cs="Times New Roman"/>
                <w:sz w:val="24"/>
                <w:szCs w:val="24"/>
              </w:rPr>
              <w:t xml:space="preserve"> </w:t>
            </w:r>
            <w:r w:rsidRPr="00B01DC5">
              <w:rPr>
                <w:rFonts w:ascii="Times New Roman" w:hAnsi="Times New Roman" w:cs="Times New Roman"/>
                <w:sz w:val="24"/>
                <w:szCs w:val="24"/>
              </w:rPr>
              <w:t xml:space="preserve">27 до </w:t>
            </w:r>
          </w:p>
          <w:p w14:paraId="35307271" w14:textId="5ADE5A54" w:rsidR="00DE63BA" w:rsidRPr="00B01DC5" w:rsidRDefault="00DE63BA" w:rsidP="0052612D">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УП</w:t>
            </w:r>
            <w:r w:rsidR="0052612D">
              <w:rPr>
                <w:rFonts w:ascii="Times New Roman" w:hAnsi="Times New Roman" w:cs="Times New Roman"/>
                <w:sz w:val="24"/>
                <w:szCs w:val="24"/>
              </w:rPr>
              <w:t xml:space="preserve"> 2</w:t>
            </w:r>
            <w:r w:rsidRPr="00B01DC5">
              <w:rPr>
                <w:rFonts w:ascii="Times New Roman" w:hAnsi="Times New Roman" w:cs="Times New Roman"/>
                <w:sz w:val="24"/>
                <w:szCs w:val="24"/>
              </w:rPr>
              <w:t>8  в подземном исполнении</w:t>
            </w:r>
          </w:p>
        </w:tc>
        <w:tc>
          <w:tcPr>
            <w:tcW w:w="1701" w:type="dxa"/>
            <w:tcBorders>
              <w:top w:val="nil"/>
              <w:left w:val="nil"/>
              <w:bottom w:val="single" w:sz="4" w:space="0" w:color="auto"/>
              <w:right w:val="single" w:sz="4" w:space="0" w:color="auto"/>
            </w:tcBorders>
            <w:hideMark/>
          </w:tcPr>
          <w:p w14:paraId="1EA33956"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76DB5B60"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nil"/>
              <w:left w:val="nil"/>
              <w:bottom w:val="single" w:sz="4" w:space="0" w:color="auto"/>
              <w:right w:val="single" w:sz="4" w:space="0" w:color="auto"/>
            </w:tcBorders>
            <w:noWrap/>
            <w:hideMark/>
          </w:tcPr>
          <w:p w14:paraId="584D687C"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8,5</w:t>
            </w:r>
          </w:p>
        </w:tc>
        <w:tc>
          <w:tcPr>
            <w:tcW w:w="708" w:type="dxa"/>
            <w:tcBorders>
              <w:top w:val="nil"/>
              <w:left w:val="nil"/>
              <w:bottom w:val="single" w:sz="4" w:space="0" w:color="auto"/>
              <w:right w:val="single" w:sz="4" w:space="0" w:color="auto"/>
            </w:tcBorders>
            <w:noWrap/>
            <w:hideMark/>
          </w:tcPr>
          <w:p w14:paraId="2CAE4B91"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nil"/>
              <w:left w:val="nil"/>
              <w:bottom w:val="single" w:sz="4" w:space="0" w:color="auto"/>
              <w:right w:val="single" w:sz="4" w:space="0" w:color="auto"/>
            </w:tcBorders>
            <w:noWrap/>
            <w:hideMark/>
          </w:tcPr>
          <w:p w14:paraId="3595D072"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8,5</w:t>
            </w:r>
          </w:p>
        </w:tc>
      </w:tr>
      <w:tr w:rsidR="00DE63BA" w:rsidRPr="00B01DC5" w14:paraId="4C2467DC" w14:textId="77777777" w:rsidTr="00F21E23">
        <w:trPr>
          <w:cantSplit/>
          <w:trHeight w:val="2251"/>
        </w:trPr>
        <w:tc>
          <w:tcPr>
            <w:tcW w:w="426" w:type="dxa"/>
            <w:tcBorders>
              <w:top w:val="nil"/>
              <w:left w:val="single" w:sz="4" w:space="0" w:color="auto"/>
              <w:bottom w:val="single" w:sz="4" w:space="0" w:color="auto"/>
              <w:right w:val="single" w:sz="4" w:space="0" w:color="auto"/>
            </w:tcBorders>
            <w:noWrap/>
            <w:hideMark/>
          </w:tcPr>
          <w:p w14:paraId="3FD51DFF" w14:textId="720F45CB"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75</w:t>
            </w:r>
          </w:p>
        </w:tc>
        <w:tc>
          <w:tcPr>
            <w:tcW w:w="1701" w:type="dxa"/>
            <w:tcBorders>
              <w:top w:val="nil"/>
              <w:left w:val="nil"/>
              <w:bottom w:val="single" w:sz="4" w:space="0" w:color="auto"/>
              <w:right w:val="single" w:sz="4" w:space="0" w:color="auto"/>
            </w:tcBorders>
            <w:hideMark/>
          </w:tcPr>
          <w:p w14:paraId="6DECA4DD" w14:textId="698573C3"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2A7D9B56"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3A700958" w14:textId="77777777" w:rsidR="00F21E23"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F21E23">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p>
          <w:p w14:paraId="4AA844C2" w14:textId="77777777" w:rsidR="00F21E23"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УП</w:t>
            </w:r>
            <w:r w:rsidR="00F21E23">
              <w:rPr>
                <w:rFonts w:ascii="Times New Roman" w:hAnsi="Times New Roman" w:cs="Times New Roman"/>
                <w:sz w:val="24"/>
                <w:szCs w:val="24"/>
              </w:rPr>
              <w:t xml:space="preserve"> </w:t>
            </w:r>
            <w:r w:rsidRPr="00B01DC5">
              <w:rPr>
                <w:rFonts w:ascii="Times New Roman" w:hAnsi="Times New Roman" w:cs="Times New Roman"/>
                <w:sz w:val="24"/>
                <w:szCs w:val="24"/>
              </w:rPr>
              <w:t>28 до зд</w:t>
            </w:r>
            <w:r w:rsidR="00F21E23">
              <w:rPr>
                <w:rFonts w:ascii="Times New Roman" w:hAnsi="Times New Roman" w:cs="Times New Roman"/>
                <w:sz w:val="24"/>
                <w:szCs w:val="24"/>
              </w:rPr>
              <w:t>ания по</w:t>
            </w:r>
            <w:r w:rsidRPr="00B01DC5">
              <w:rPr>
                <w:rFonts w:ascii="Times New Roman" w:hAnsi="Times New Roman" w:cs="Times New Roman"/>
                <w:sz w:val="24"/>
                <w:szCs w:val="24"/>
              </w:rPr>
              <w:t xml:space="preserve"> </w:t>
            </w:r>
          </w:p>
          <w:p w14:paraId="388A652B" w14:textId="5968F472" w:rsidR="00DE63BA" w:rsidRPr="00B01DC5" w:rsidRDefault="00DE63BA" w:rsidP="00F21E23">
            <w:pPr>
              <w:widowControl w:val="0"/>
              <w:suppressAutoHyphens/>
              <w:spacing w:after="0" w:line="240" w:lineRule="auto"/>
              <w:ind w:right="-107"/>
              <w:rPr>
                <w:rFonts w:ascii="Times New Roman" w:hAnsi="Times New Roman" w:cs="Times New Roman"/>
                <w:sz w:val="24"/>
                <w:szCs w:val="24"/>
              </w:rPr>
            </w:pPr>
            <w:r w:rsidRPr="00B01DC5">
              <w:rPr>
                <w:rFonts w:ascii="Times New Roman" w:hAnsi="Times New Roman" w:cs="Times New Roman"/>
                <w:sz w:val="24"/>
                <w:szCs w:val="24"/>
              </w:rPr>
              <w:t>ул. К Либкнехта, 6</w:t>
            </w:r>
            <w:r w:rsidR="00F21E23">
              <w:rPr>
                <w:rFonts w:ascii="Times New Roman" w:hAnsi="Times New Roman" w:cs="Times New Roman"/>
                <w:sz w:val="24"/>
                <w:szCs w:val="24"/>
              </w:rPr>
              <w:t xml:space="preserve"> </w:t>
            </w:r>
            <w:r w:rsidRPr="00B01DC5">
              <w:rPr>
                <w:rFonts w:ascii="Times New Roman" w:hAnsi="Times New Roman" w:cs="Times New Roman"/>
                <w:sz w:val="24"/>
                <w:szCs w:val="24"/>
              </w:rPr>
              <w:t>в подземном исполнении</w:t>
            </w:r>
          </w:p>
        </w:tc>
        <w:tc>
          <w:tcPr>
            <w:tcW w:w="1701" w:type="dxa"/>
            <w:tcBorders>
              <w:top w:val="nil"/>
              <w:left w:val="nil"/>
              <w:bottom w:val="single" w:sz="4" w:space="0" w:color="auto"/>
              <w:right w:val="single" w:sz="4" w:space="0" w:color="auto"/>
            </w:tcBorders>
            <w:hideMark/>
          </w:tcPr>
          <w:p w14:paraId="3057FD23"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3A96F6D7"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nil"/>
              <w:left w:val="nil"/>
              <w:bottom w:val="single" w:sz="4" w:space="0" w:color="auto"/>
              <w:right w:val="single" w:sz="4" w:space="0" w:color="auto"/>
            </w:tcBorders>
            <w:noWrap/>
            <w:hideMark/>
          </w:tcPr>
          <w:p w14:paraId="4C8868C0"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1,65</w:t>
            </w:r>
          </w:p>
        </w:tc>
        <w:tc>
          <w:tcPr>
            <w:tcW w:w="708" w:type="dxa"/>
            <w:tcBorders>
              <w:top w:val="nil"/>
              <w:left w:val="nil"/>
              <w:bottom w:val="single" w:sz="4" w:space="0" w:color="auto"/>
              <w:right w:val="single" w:sz="4" w:space="0" w:color="auto"/>
            </w:tcBorders>
            <w:noWrap/>
            <w:hideMark/>
          </w:tcPr>
          <w:p w14:paraId="28277501"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nil"/>
              <w:left w:val="nil"/>
              <w:bottom w:val="single" w:sz="4" w:space="0" w:color="auto"/>
              <w:right w:val="single" w:sz="4" w:space="0" w:color="auto"/>
            </w:tcBorders>
            <w:noWrap/>
            <w:hideMark/>
          </w:tcPr>
          <w:p w14:paraId="0CC06662"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1,65</w:t>
            </w:r>
          </w:p>
        </w:tc>
      </w:tr>
      <w:tr w:rsidR="00DE63BA" w:rsidRPr="00B01DC5" w14:paraId="0ABA50E0" w14:textId="77777777" w:rsidTr="00896FAA">
        <w:trPr>
          <w:cantSplit/>
          <w:trHeight w:val="1963"/>
        </w:trPr>
        <w:tc>
          <w:tcPr>
            <w:tcW w:w="426" w:type="dxa"/>
            <w:tcBorders>
              <w:top w:val="single" w:sz="4" w:space="0" w:color="auto"/>
              <w:left w:val="single" w:sz="4" w:space="0" w:color="auto"/>
              <w:bottom w:val="single" w:sz="4" w:space="0" w:color="auto"/>
              <w:right w:val="single" w:sz="4" w:space="0" w:color="auto"/>
            </w:tcBorders>
            <w:noWrap/>
            <w:hideMark/>
          </w:tcPr>
          <w:p w14:paraId="2BB14DD9" w14:textId="0D1F72D7"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76</w:t>
            </w:r>
          </w:p>
        </w:tc>
        <w:tc>
          <w:tcPr>
            <w:tcW w:w="1701" w:type="dxa"/>
            <w:tcBorders>
              <w:top w:val="single" w:sz="4" w:space="0" w:color="auto"/>
              <w:left w:val="single" w:sz="4" w:space="0" w:color="auto"/>
              <w:bottom w:val="single" w:sz="4" w:space="0" w:color="auto"/>
              <w:right w:val="single" w:sz="4" w:space="0" w:color="auto"/>
            </w:tcBorders>
            <w:hideMark/>
          </w:tcPr>
          <w:p w14:paraId="4C043906" w14:textId="23BEC46D"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single" w:sz="4" w:space="0" w:color="auto"/>
              <w:bottom w:val="single" w:sz="4" w:space="0" w:color="auto"/>
              <w:right w:val="single" w:sz="4" w:space="0" w:color="auto"/>
            </w:tcBorders>
            <w:hideMark/>
          </w:tcPr>
          <w:p w14:paraId="590C880D"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single" w:sz="4" w:space="0" w:color="auto"/>
              <w:bottom w:val="single" w:sz="4" w:space="0" w:color="auto"/>
              <w:right w:val="single" w:sz="4" w:space="0" w:color="auto"/>
            </w:tcBorders>
            <w:hideMark/>
          </w:tcPr>
          <w:p w14:paraId="72035E06" w14:textId="77777777" w:rsidR="00F21E23"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p>
          <w:p w14:paraId="50CC31A4" w14:textId="063B117B"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5</w:t>
            </w:r>
          </w:p>
          <w:p w14:paraId="7228B58F" w14:textId="77777777" w:rsidR="00F21E23" w:rsidRDefault="00DE63BA" w:rsidP="00F21E23">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УП</w:t>
            </w:r>
            <w:r w:rsidR="00F21E23">
              <w:rPr>
                <w:rFonts w:ascii="Times New Roman" w:hAnsi="Times New Roman" w:cs="Times New Roman"/>
                <w:sz w:val="24"/>
                <w:szCs w:val="24"/>
              </w:rPr>
              <w:t xml:space="preserve"> </w:t>
            </w:r>
            <w:r w:rsidRPr="00B01DC5">
              <w:rPr>
                <w:rFonts w:ascii="Times New Roman" w:hAnsi="Times New Roman" w:cs="Times New Roman"/>
                <w:sz w:val="24"/>
                <w:szCs w:val="24"/>
              </w:rPr>
              <w:t xml:space="preserve">27 до </w:t>
            </w:r>
          </w:p>
          <w:p w14:paraId="43AE0033" w14:textId="359174B5" w:rsidR="00DE63BA" w:rsidRPr="00B01DC5" w:rsidRDefault="00DE63BA" w:rsidP="00F21E23">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УП</w:t>
            </w:r>
            <w:r w:rsidR="00F21E23">
              <w:rPr>
                <w:rFonts w:ascii="Times New Roman" w:hAnsi="Times New Roman" w:cs="Times New Roman"/>
                <w:sz w:val="24"/>
                <w:szCs w:val="24"/>
              </w:rPr>
              <w:t xml:space="preserve"> </w:t>
            </w:r>
            <w:r w:rsidRPr="00B01DC5">
              <w:rPr>
                <w:rFonts w:ascii="Times New Roman" w:hAnsi="Times New Roman" w:cs="Times New Roman"/>
                <w:sz w:val="24"/>
                <w:szCs w:val="24"/>
              </w:rPr>
              <w:t>30</w:t>
            </w:r>
            <w:r w:rsidR="00F21E23">
              <w:rPr>
                <w:rFonts w:ascii="Times New Roman" w:hAnsi="Times New Roman" w:cs="Times New Roman"/>
                <w:sz w:val="24"/>
                <w:szCs w:val="24"/>
              </w:rPr>
              <w:t xml:space="preserve"> А </w:t>
            </w:r>
            <w:r w:rsidRPr="00B01DC5">
              <w:rPr>
                <w:rFonts w:ascii="Times New Roman" w:hAnsi="Times New Roman" w:cs="Times New Roman"/>
                <w:sz w:val="24"/>
                <w:szCs w:val="24"/>
              </w:rPr>
              <w:t>в подземном исполнении</w:t>
            </w:r>
          </w:p>
        </w:tc>
        <w:tc>
          <w:tcPr>
            <w:tcW w:w="1701" w:type="dxa"/>
            <w:tcBorders>
              <w:top w:val="single" w:sz="4" w:space="0" w:color="auto"/>
              <w:left w:val="single" w:sz="4" w:space="0" w:color="auto"/>
              <w:bottom w:val="single" w:sz="4" w:space="0" w:color="auto"/>
              <w:right w:val="single" w:sz="4" w:space="0" w:color="auto"/>
            </w:tcBorders>
            <w:hideMark/>
          </w:tcPr>
          <w:p w14:paraId="054A8A82"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single" w:sz="4" w:space="0" w:color="auto"/>
              <w:bottom w:val="single" w:sz="4" w:space="0" w:color="auto"/>
              <w:right w:val="single" w:sz="4" w:space="0" w:color="auto"/>
            </w:tcBorders>
            <w:noWrap/>
            <w:hideMark/>
          </w:tcPr>
          <w:p w14:paraId="17B058DF"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125</w:t>
            </w:r>
          </w:p>
        </w:tc>
        <w:tc>
          <w:tcPr>
            <w:tcW w:w="567" w:type="dxa"/>
            <w:tcBorders>
              <w:top w:val="single" w:sz="4" w:space="0" w:color="auto"/>
              <w:left w:val="single" w:sz="4" w:space="0" w:color="auto"/>
              <w:bottom w:val="single" w:sz="4" w:space="0" w:color="auto"/>
              <w:right w:val="single" w:sz="4" w:space="0" w:color="auto"/>
            </w:tcBorders>
            <w:noWrap/>
            <w:hideMark/>
          </w:tcPr>
          <w:p w14:paraId="634E2CF7"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19</w:t>
            </w:r>
          </w:p>
        </w:tc>
        <w:tc>
          <w:tcPr>
            <w:tcW w:w="708" w:type="dxa"/>
            <w:tcBorders>
              <w:top w:val="single" w:sz="4" w:space="0" w:color="auto"/>
              <w:left w:val="single" w:sz="4" w:space="0" w:color="auto"/>
              <w:bottom w:val="single" w:sz="4" w:space="0" w:color="auto"/>
              <w:right w:val="single" w:sz="4" w:space="0" w:color="auto"/>
            </w:tcBorders>
            <w:noWrap/>
            <w:hideMark/>
          </w:tcPr>
          <w:p w14:paraId="491FE449"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125</w:t>
            </w:r>
          </w:p>
        </w:tc>
        <w:tc>
          <w:tcPr>
            <w:tcW w:w="567" w:type="dxa"/>
            <w:tcBorders>
              <w:top w:val="single" w:sz="4" w:space="0" w:color="auto"/>
              <w:left w:val="single" w:sz="4" w:space="0" w:color="auto"/>
              <w:bottom w:val="single" w:sz="4" w:space="0" w:color="auto"/>
              <w:right w:val="single" w:sz="4" w:space="0" w:color="auto"/>
            </w:tcBorders>
            <w:noWrap/>
            <w:hideMark/>
          </w:tcPr>
          <w:p w14:paraId="67859537"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19</w:t>
            </w:r>
          </w:p>
        </w:tc>
      </w:tr>
      <w:tr w:rsidR="00DE63BA" w:rsidRPr="00B01DC5" w14:paraId="353C3C55" w14:textId="77777777" w:rsidTr="00896FAA">
        <w:trPr>
          <w:cantSplit/>
          <w:trHeight w:val="1977"/>
        </w:trPr>
        <w:tc>
          <w:tcPr>
            <w:tcW w:w="426" w:type="dxa"/>
            <w:tcBorders>
              <w:top w:val="single" w:sz="4" w:space="0" w:color="auto"/>
              <w:left w:val="single" w:sz="4" w:space="0" w:color="auto"/>
              <w:bottom w:val="single" w:sz="4" w:space="0" w:color="auto"/>
              <w:right w:val="single" w:sz="4" w:space="0" w:color="auto"/>
            </w:tcBorders>
            <w:noWrap/>
            <w:hideMark/>
          </w:tcPr>
          <w:p w14:paraId="10396889" w14:textId="7ADA6191"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lastRenderedPageBreak/>
              <w:t>77</w:t>
            </w:r>
          </w:p>
          <w:p w14:paraId="28BD5873" w14:textId="4C24B4B3" w:rsidR="00DE63BA" w:rsidRPr="00B01DC5" w:rsidRDefault="00DE63BA" w:rsidP="00DE63B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br w:type="page"/>
            </w:r>
          </w:p>
        </w:tc>
        <w:tc>
          <w:tcPr>
            <w:tcW w:w="1701" w:type="dxa"/>
            <w:tcBorders>
              <w:top w:val="single" w:sz="4" w:space="0" w:color="auto"/>
              <w:left w:val="nil"/>
              <w:bottom w:val="single" w:sz="4" w:space="0" w:color="auto"/>
              <w:right w:val="single" w:sz="4" w:space="0" w:color="auto"/>
            </w:tcBorders>
            <w:hideMark/>
          </w:tcPr>
          <w:p w14:paraId="02F6FAAA" w14:textId="55DF883B"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57FAF8CA"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52273D98" w14:textId="6C5FAE68"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F21E23">
              <w:rPr>
                <w:rFonts w:ascii="Times New Roman" w:hAnsi="Times New Roman" w:cs="Times New Roman"/>
                <w:sz w:val="24"/>
                <w:szCs w:val="24"/>
              </w:rPr>
              <w:t xml:space="preserve"> </w:t>
            </w:r>
            <w:r w:rsidRPr="00B01DC5">
              <w:rPr>
                <w:rFonts w:ascii="Times New Roman" w:hAnsi="Times New Roman" w:cs="Times New Roman"/>
                <w:sz w:val="24"/>
                <w:szCs w:val="24"/>
              </w:rPr>
              <w:t xml:space="preserve">котельной № 5, </w:t>
            </w:r>
          </w:p>
          <w:p w14:paraId="4672C364" w14:textId="15EF66FB"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УП</w:t>
            </w:r>
            <w:r w:rsidR="00F21E23">
              <w:rPr>
                <w:rFonts w:ascii="Times New Roman" w:hAnsi="Times New Roman" w:cs="Times New Roman"/>
                <w:sz w:val="24"/>
                <w:szCs w:val="24"/>
              </w:rPr>
              <w:t xml:space="preserve"> </w:t>
            </w:r>
            <w:r w:rsidRPr="00B01DC5">
              <w:rPr>
                <w:rFonts w:ascii="Times New Roman" w:hAnsi="Times New Roman" w:cs="Times New Roman"/>
                <w:sz w:val="24"/>
                <w:szCs w:val="24"/>
              </w:rPr>
              <w:t>30</w:t>
            </w:r>
            <w:r w:rsidR="00F21E23">
              <w:rPr>
                <w:rFonts w:ascii="Times New Roman" w:hAnsi="Times New Roman" w:cs="Times New Roman"/>
                <w:sz w:val="24"/>
                <w:szCs w:val="24"/>
              </w:rPr>
              <w:t xml:space="preserve"> А</w:t>
            </w:r>
            <w:r w:rsidRPr="00B01DC5">
              <w:rPr>
                <w:rFonts w:ascii="Times New Roman" w:hAnsi="Times New Roman" w:cs="Times New Roman"/>
                <w:sz w:val="24"/>
                <w:szCs w:val="24"/>
              </w:rPr>
              <w:t xml:space="preserve"> </w:t>
            </w:r>
          </w:p>
          <w:p w14:paraId="3BBE9EA2" w14:textId="1C4E71D8"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до УП</w:t>
            </w:r>
            <w:r w:rsidR="00F21E23">
              <w:rPr>
                <w:rFonts w:ascii="Times New Roman" w:hAnsi="Times New Roman" w:cs="Times New Roman"/>
                <w:sz w:val="24"/>
                <w:szCs w:val="24"/>
              </w:rPr>
              <w:t xml:space="preserve"> </w:t>
            </w:r>
            <w:r w:rsidRPr="00B01DC5">
              <w:rPr>
                <w:rFonts w:ascii="Times New Roman" w:hAnsi="Times New Roman" w:cs="Times New Roman"/>
                <w:sz w:val="24"/>
                <w:szCs w:val="24"/>
              </w:rPr>
              <w:t>31 в подземном исполнении</w:t>
            </w:r>
          </w:p>
        </w:tc>
        <w:tc>
          <w:tcPr>
            <w:tcW w:w="1701" w:type="dxa"/>
            <w:tcBorders>
              <w:top w:val="single" w:sz="4" w:space="0" w:color="auto"/>
              <w:left w:val="nil"/>
              <w:bottom w:val="single" w:sz="4" w:space="0" w:color="auto"/>
              <w:right w:val="single" w:sz="4" w:space="0" w:color="auto"/>
            </w:tcBorders>
            <w:hideMark/>
          </w:tcPr>
          <w:p w14:paraId="7D1C03D8" w14:textId="78E8017F" w:rsidR="00DE63BA" w:rsidRPr="00B01DC5" w:rsidRDefault="00DE63BA" w:rsidP="00F21E23">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36CC6E1B"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125</w:t>
            </w:r>
          </w:p>
        </w:tc>
        <w:tc>
          <w:tcPr>
            <w:tcW w:w="567" w:type="dxa"/>
            <w:tcBorders>
              <w:top w:val="single" w:sz="4" w:space="0" w:color="auto"/>
              <w:left w:val="nil"/>
              <w:bottom w:val="single" w:sz="4" w:space="0" w:color="auto"/>
              <w:right w:val="single" w:sz="4" w:space="0" w:color="auto"/>
            </w:tcBorders>
            <w:noWrap/>
            <w:hideMark/>
          </w:tcPr>
          <w:p w14:paraId="5BA8C65E"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28</w:t>
            </w:r>
          </w:p>
        </w:tc>
        <w:tc>
          <w:tcPr>
            <w:tcW w:w="708" w:type="dxa"/>
            <w:tcBorders>
              <w:top w:val="single" w:sz="4" w:space="0" w:color="auto"/>
              <w:left w:val="nil"/>
              <w:bottom w:val="single" w:sz="4" w:space="0" w:color="auto"/>
              <w:right w:val="single" w:sz="4" w:space="0" w:color="auto"/>
            </w:tcBorders>
            <w:noWrap/>
            <w:hideMark/>
          </w:tcPr>
          <w:p w14:paraId="74CEE5B4"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125</w:t>
            </w:r>
          </w:p>
        </w:tc>
        <w:tc>
          <w:tcPr>
            <w:tcW w:w="567" w:type="dxa"/>
            <w:tcBorders>
              <w:top w:val="single" w:sz="4" w:space="0" w:color="auto"/>
              <w:left w:val="nil"/>
              <w:bottom w:val="single" w:sz="4" w:space="0" w:color="auto"/>
              <w:right w:val="single" w:sz="4" w:space="0" w:color="auto"/>
            </w:tcBorders>
            <w:noWrap/>
            <w:hideMark/>
          </w:tcPr>
          <w:p w14:paraId="404F1743"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28</w:t>
            </w:r>
          </w:p>
        </w:tc>
      </w:tr>
      <w:tr w:rsidR="00DE63BA" w:rsidRPr="00B01DC5" w14:paraId="57E38C4D" w14:textId="77777777" w:rsidTr="00896FAA">
        <w:trPr>
          <w:cantSplit/>
          <w:trHeight w:val="2543"/>
        </w:trPr>
        <w:tc>
          <w:tcPr>
            <w:tcW w:w="426" w:type="dxa"/>
            <w:tcBorders>
              <w:top w:val="single" w:sz="4" w:space="0" w:color="auto"/>
              <w:left w:val="single" w:sz="4" w:space="0" w:color="auto"/>
              <w:bottom w:val="single" w:sz="4" w:space="0" w:color="auto"/>
              <w:right w:val="single" w:sz="4" w:space="0" w:color="auto"/>
            </w:tcBorders>
            <w:noWrap/>
            <w:hideMark/>
          </w:tcPr>
          <w:p w14:paraId="471E6FC0" w14:textId="2D84DC2C"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78</w:t>
            </w:r>
          </w:p>
        </w:tc>
        <w:tc>
          <w:tcPr>
            <w:tcW w:w="1701" w:type="dxa"/>
            <w:tcBorders>
              <w:top w:val="single" w:sz="4" w:space="0" w:color="auto"/>
              <w:left w:val="nil"/>
              <w:bottom w:val="single" w:sz="4" w:space="0" w:color="auto"/>
              <w:right w:val="single" w:sz="4" w:space="0" w:color="auto"/>
            </w:tcBorders>
            <w:hideMark/>
          </w:tcPr>
          <w:p w14:paraId="75B1E5A0" w14:textId="4CF3EA3A"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44C312E7"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0AB8F16D" w14:textId="3C0B1E10"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тепловая сеть отопления от котельной № 5, </w:t>
            </w:r>
          </w:p>
          <w:p w14:paraId="74129D57"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г. Крымск, </w:t>
            </w:r>
          </w:p>
          <w:p w14:paraId="092AFC09"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ул. Свердлова, 65 участок от УП31 до УП33 в подземном исполнении</w:t>
            </w:r>
          </w:p>
        </w:tc>
        <w:tc>
          <w:tcPr>
            <w:tcW w:w="1701" w:type="dxa"/>
            <w:tcBorders>
              <w:top w:val="single" w:sz="4" w:space="0" w:color="auto"/>
              <w:left w:val="nil"/>
              <w:bottom w:val="single" w:sz="4" w:space="0" w:color="auto"/>
              <w:right w:val="single" w:sz="4" w:space="0" w:color="auto"/>
            </w:tcBorders>
            <w:hideMark/>
          </w:tcPr>
          <w:p w14:paraId="51138843"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755F4582"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62FA7DE4"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52,5</w:t>
            </w:r>
          </w:p>
        </w:tc>
        <w:tc>
          <w:tcPr>
            <w:tcW w:w="708" w:type="dxa"/>
            <w:tcBorders>
              <w:top w:val="single" w:sz="4" w:space="0" w:color="auto"/>
              <w:left w:val="nil"/>
              <w:bottom w:val="single" w:sz="4" w:space="0" w:color="auto"/>
              <w:right w:val="single" w:sz="4" w:space="0" w:color="auto"/>
            </w:tcBorders>
            <w:noWrap/>
            <w:hideMark/>
          </w:tcPr>
          <w:p w14:paraId="3EBC82CC"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60F2A652"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52,5</w:t>
            </w:r>
          </w:p>
        </w:tc>
      </w:tr>
      <w:tr w:rsidR="00DE63BA" w:rsidRPr="00B01DC5" w14:paraId="0453505C" w14:textId="77777777" w:rsidTr="00896FAA">
        <w:trPr>
          <w:cantSplit/>
          <w:trHeight w:val="2126"/>
        </w:trPr>
        <w:tc>
          <w:tcPr>
            <w:tcW w:w="426" w:type="dxa"/>
            <w:tcBorders>
              <w:top w:val="nil"/>
              <w:left w:val="single" w:sz="4" w:space="0" w:color="auto"/>
              <w:bottom w:val="single" w:sz="4" w:space="0" w:color="auto"/>
              <w:right w:val="single" w:sz="4" w:space="0" w:color="auto"/>
            </w:tcBorders>
            <w:noWrap/>
            <w:hideMark/>
          </w:tcPr>
          <w:p w14:paraId="4F8A511F" w14:textId="4C603215" w:rsidR="00DE63BA" w:rsidRPr="00B01DC5" w:rsidRDefault="00DE63BA"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7</w:t>
            </w:r>
            <w:r w:rsidR="009875AA">
              <w:rPr>
                <w:rFonts w:ascii="Times New Roman" w:hAnsi="Times New Roman" w:cs="Times New Roman"/>
                <w:sz w:val="24"/>
                <w:szCs w:val="24"/>
              </w:rPr>
              <w:t>9</w:t>
            </w:r>
          </w:p>
        </w:tc>
        <w:tc>
          <w:tcPr>
            <w:tcW w:w="1701" w:type="dxa"/>
            <w:tcBorders>
              <w:top w:val="nil"/>
              <w:left w:val="nil"/>
              <w:bottom w:val="single" w:sz="4" w:space="0" w:color="auto"/>
              <w:right w:val="single" w:sz="4" w:space="0" w:color="auto"/>
            </w:tcBorders>
            <w:hideMark/>
          </w:tcPr>
          <w:p w14:paraId="0856E25D" w14:textId="6FF59D4F"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0836C3EF"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38075981" w14:textId="008A9A44"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895694">
              <w:rPr>
                <w:rFonts w:ascii="Times New Roman" w:hAnsi="Times New Roman" w:cs="Times New Roman"/>
                <w:sz w:val="24"/>
                <w:szCs w:val="24"/>
              </w:rPr>
              <w:t xml:space="preserve"> </w:t>
            </w:r>
            <w:r w:rsidRPr="00B01DC5">
              <w:rPr>
                <w:rFonts w:ascii="Times New Roman" w:hAnsi="Times New Roman" w:cs="Times New Roman"/>
                <w:sz w:val="24"/>
                <w:szCs w:val="24"/>
              </w:rPr>
              <w:t>котельной № 5</w:t>
            </w:r>
          </w:p>
          <w:p w14:paraId="4C1325EB" w14:textId="77777777" w:rsidR="00895694"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УП</w:t>
            </w:r>
            <w:r w:rsidR="00895694">
              <w:rPr>
                <w:rFonts w:ascii="Times New Roman" w:hAnsi="Times New Roman" w:cs="Times New Roman"/>
                <w:sz w:val="24"/>
                <w:szCs w:val="24"/>
              </w:rPr>
              <w:t xml:space="preserve"> </w:t>
            </w:r>
            <w:r w:rsidRPr="00B01DC5">
              <w:rPr>
                <w:rFonts w:ascii="Times New Roman" w:hAnsi="Times New Roman" w:cs="Times New Roman"/>
                <w:sz w:val="24"/>
                <w:szCs w:val="24"/>
              </w:rPr>
              <w:t xml:space="preserve">31 до </w:t>
            </w:r>
          </w:p>
          <w:p w14:paraId="0ADC27F5" w14:textId="12EF94B5"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УП</w:t>
            </w:r>
            <w:r w:rsidR="00895694">
              <w:rPr>
                <w:rFonts w:ascii="Times New Roman" w:hAnsi="Times New Roman" w:cs="Times New Roman"/>
                <w:sz w:val="24"/>
                <w:szCs w:val="24"/>
              </w:rPr>
              <w:t xml:space="preserve"> </w:t>
            </w:r>
            <w:r w:rsidRPr="00B01DC5">
              <w:rPr>
                <w:rFonts w:ascii="Times New Roman" w:hAnsi="Times New Roman" w:cs="Times New Roman"/>
                <w:sz w:val="24"/>
                <w:szCs w:val="24"/>
              </w:rPr>
              <w:t>38</w:t>
            </w:r>
            <w:r w:rsidR="00895694">
              <w:rPr>
                <w:rFonts w:ascii="Times New Roman" w:hAnsi="Times New Roman" w:cs="Times New Roman"/>
                <w:sz w:val="24"/>
                <w:szCs w:val="24"/>
              </w:rPr>
              <w:t xml:space="preserve"> А</w:t>
            </w:r>
            <w:r w:rsidRPr="00B01DC5">
              <w:rPr>
                <w:rFonts w:ascii="Times New Roman" w:hAnsi="Times New Roman" w:cs="Times New Roman"/>
                <w:sz w:val="24"/>
                <w:szCs w:val="24"/>
              </w:rPr>
              <w:t xml:space="preserve"> в подземном исполнении</w:t>
            </w:r>
          </w:p>
        </w:tc>
        <w:tc>
          <w:tcPr>
            <w:tcW w:w="1701" w:type="dxa"/>
            <w:tcBorders>
              <w:top w:val="nil"/>
              <w:left w:val="nil"/>
              <w:bottom w:val="single" w:sz="4" w:space="0" w:color="auto"/>
              <w:right w:val="single" w:sz="4" w:space="0" w:color="auto"/>
            </w:tcBorders>
            <w:hideMark/>
          </w:tcPr>
          <w:p w14:paraId="3AF5A73D"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7D1DA2B4"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125</w:t>
            </w:r>
          </w:p>
        </w:tc>
        <w:tc>
          <w:tcPr>
            <w:tcW w:w="567" w:type="dxa"/>
            <w:tcBorders>
              <w:top w:val="nil"/>
              <w:left w:val="nil"/>
              <w:bottom w:val="single" w:sz="4" w:space="0" w:color="auto"/>
              <w:right w:val="single" w:sz="4" w:space="0" w:color="auto"/>
            </w:tcBorders>
            <w:noWrap/>
            <w:hideMark/>
          </w:tcPr>
          <w:p w14:paraId="74F7C188"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40</w:t>
            </w:r>
          </w:p>
        </w:tc>
        <w:tc>
          <w:tcPr>
            <w:tcW w:w="708" w:type="dxa"/>
            <w:tcBorders>
              <w:top w:val="nil"/>
              <w:left w:val="nil"/>
              <w:bottom w:val="single" w:sz="4" w:space="0" w:color="auto"/>
              <w:right w:val="single" w:sz="4" w:space="0" w:color="auto"/>
            </w:tcBorders>
            <w:noWrap/>
            <w:hideMark/>
          </w:tcPr>
          <w:p w14:paraId="5FC87F35"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125</w:t>
            </w:r>
          </w:p>
        </w:tc>
        <w:tc>
          <w:tcPr>
            <w:tcW w:w="567" w:type="dxa"/>
            <w:tcBorders>
              <w:top w:val="nil"/>
              <w:left w:val="nil"/>
              <w:bottom w:val="single" w:sz="4" w:space="0" w:color="auto"/>
              <w:right w:val="single" w:sz="4" w:space="0" w:color="auto"/>
            </w:tcBorders>
            <w:noWrap/>
            <w:hideMark/>
          </w:tcPr>
          <w:p w14:paraId="29C4F763"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40</w:t>
            </w:r>
          </w:p>
        </w:tc>
      </w:tr>
      <w:tr w:rsidR="00DE63BA" w:rsidRPr="00B01DC5" w14:paraId="6AD2A850" w14:textId="77777777" w:rsidTr="007B4B3B">
        <w:trPr>
          <w:cantSplit/>
          <w:trHeight w:val="2112"/>
        </w:trPr>
        <w:tc>
          <w:tcPr>
            <w:tcW w:w="426" w:type="dxa"/>
            <w:tcBorders>
              <w:top w:val="single" w:sz="4" w:space="0" w:color="auto"/>
              <w:left w:val="single" w:sz="4" w:space="0" w:color="auto"/>
              <w:bottom w:val="single" w:sz="4" w:space="0" w:color="auto"/>
              <w:right w:val="single" w:sz="4" w:space="0" w:color="auto"/>
            </w:tcBorders>
            <w:noWrap/>
            <w:hideMark/>
          </w:tcPr>
          <w:p w14:paraId="0B3E802A" w14:textId="2A9EE9A0"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80</w:t>
            </w:r>
          </w:p>
        </w:tc>
        <w:tc>
          <w:tcPr>
            <w:tcW w:w="1701" w:type="dxa"/>
            <w:tcBorders>
              <w:top w:val="single" w:sz="4" w:space="0" w:color="auto"/>
              <w:left w:val="nil"/>
              <w:bottom w:val="single" w:sz="4" w:space="0" w:color="auto"/>
              <w:right w:val="single" w:sz="4" w:space="0" w:color="auto"/>
            </w:tcBorders>
            <w:hideMark/>
          </w:tcPr>
          <w:p w14:paraId="77C77B35" w14:textId="6CE396B1"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3ACEAA0C"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0E516BDE" w14:textId="77777777" w:rsidR="00895694"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255E69B3" w14:textId="16A12AA9" w:rsidR="00DE63BA" w:rsidRPr="00B01DC5" w:rsidRDefault="00DE63BA" w:rsidP="00895694">
            <w:pPr>
              <w:widowControl w:val="0"/>
              <w:suppressAutoHyphens/>
              <w:spacing w:after="0" w:line="240" w:lineRule="auto"/>
              <w:ind w:right="-107"/>
              <w:rPr>
                <w:rFonts w:ascii="Times New Roman" w:hAnsi="Times New Roman" w:cs="Times New Roman"/>
                <w:sz w:val="24"/>
                <w:szCs w:val="24"/>
              </w:rPr>
            </w:pPr>
            <w:r w:rsidRPr="00B01DC5">
              <w:rPr>
                <w:rFonts w:ascii="Times New Roman" w:hAnsi="Times New Roman" w:cs="Times New Roman"/>
                <w:sz w:val="24"/>
                <w:szCs w:val="24"/>
              </w:rPr>
              <w:t>котельной № 18 от К</w:t>
            </w:r>
            <w:r w:rsidR="00895694">
              <w:rPr>
                <w:rFonts w:ascii="Times New Roman" w:hAnsi="Times New Roman" w:cs="Times New Roman"/>
                <w:sz w:val="24"/>
                <w:szCs w:val="24"/>
              </w:rPr>
              <w:t xml:space="preserve"> </w:t>
            </w:r>
            <w:r w:rsidRPr="00B01DC5">
              <w:rPr>
                <w:rFonts w:ascii="Times New Roman" w:hAnsi="Times New Roman" w:cs="Times New Roman"/>
                <w:sz w:val="24"/>
                <w:szCs w:val="24"/>
              </w:rPr>
              <w:t xml:space="preserve">2 до ввода </w:t>
            </w:r>
            <w:r w:rsidR="00895694">
              <w:rPr>
                <w:rFonts w:ascii="Times New Roman" w:hAnsi="Times New Roman" w:cs="Times New Roman"/>
                <w:sz w:val="24"/>
                <w:szCs w:val="24"/>
              </w:rPr>
              <w:t xml:space="preserve">по ул. </w:t>
            </w:r>
            <w:r w:rsidRPr="00B01DC5">
              <w:rPr>
                <w:rFonts w:ascii="Times New Roman" w:hAnsi="Times New Roman" w:cs="Times New Roman"/>
                <w:sz w:val="24"/>
                <w:szCs w:val="24"/>
              </w:rPr>
              <w:t>Спартака 3 в подземном исполнении</w:t>
            </w:r>
          </w:p>
        </w:tc>
        <w:tc>
          <w:tcPr>
            <w:tcW w:w="1701" w:type="dxa"/>
            <w:tcBorders>
              <w:top w:val="single" w:sz="4" w:space="0" w:color="auto"/>
              <w:left w:val="nil"/>
              <w:bottom w:val="single" w:sz="4" w:space="0" w:color="auto"/>
              <w:right w:val="single" w:sz="4" w:space="0" w:color="auto"/>
            </w:tcBorders>
            <w:hideMark/>
          </w:tcPr>
          <w:p w14:paraId="3209BB9D"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3A6F49BB"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5A6C60A6"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45</w:t>
            </w:r>
          </w:p>
        </w:tc>
        <w:tc>
          <w:tcPr>
            <w:tcW w:w="708" w:type="dxa"/>
            <w:tcBorders>
              <w:top w:val="single" w:sz="4" w:space="0" w:color="auto"/>
              <w:left w:val="nil"/>
              <w:bottom w:val="single" w:sz="4" w:space="0" w:color="auto"/>
              <w:right w:val="single" w:sz="4" w:space="0" w:color="auto"/>
            </w:tcBorders>
            <w:noWrap/>
            <w:hideMark/>
          </w:tcPr>
          <w:p w14:paraId="0AC4B8B8"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37EF1A59"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45</w:t>
            </w:r>
          </w:p>
        </w:tc>
      </w:tr>
      <w:tr w:rsidR="00DE63BA" w:rsidRPr="00B01DC5" w14:paraId="7F92BC00" w14:textId="77777777" w:rsidTr="009875AA">
        <w:trPr>
          <w:cantSplit/>
          <w:trHeight w:val="1687"/>
        </w:trPr>
        <w:tc>
          <w:tcPr>
            <w:tcW w:w="426" w:type="dxa"/>
            <w:tcBorders>
              <w:top w:val="nil"/>
              <w:left w:val="single" w:sz="4" w:space="0" w:color="auto"/>
              <w:bottom w:val="single" w:sz="4" w:space="0" w:color="auto"/>
              <w:right w:val="single" w:sz="4" w:space="0" w:color="auto"/>
            </w:tcBorders>
            <w:noWrap/>
            <w:hideMark/>
          </w:tcPr>
          <w:p w14:paraId="2E8FF90E" w14:textId="617C12CD"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81</w:t>
            </w:r>
          </w:p>
        </w:tc>
        <w:tc>
          <w:tcPr>
            <w:tcW w:w="1701" w:type="dxa"/>
            <w:tcBorders>
              <w:top w:val="nil"/>
              <w:left w:val="nil"/>
              <w:bottom w:val="single" w:sz="4" w:space="0" w:color="auto"/>
              <w:right w:val="single" w:sz="4" w:space="0" w:color="auto"/>
            </w:tcBorders>
            <w:hideMark/>
          </w:tcPr>
          <w:p w14:paraId="64524874" w14:textId="78A21FC0"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 xml:space="preserve">Реконструкция </w:t>
            </w:r>
          </w:p>
          <w:p w14:paraId="43B27716" w14:textId="77777777"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трубопроводов</w:t>
            </w:r>
          </w:p>
        </w:tc>
        <w:tc>
          <w:tcPr>
            <w:tcW w:w="1275" w:type="dxa"/>
            <w:tcBorders>
              <w:top w:val="nil"/>
              <w:left w:val="nil"/>
              <w:bottom w:val="single" w:sz="4" w:space="0" w:color="auto"/>
              <w:right w:val="single" w:sz="4" w:space="0" w:color="auto"/>
            </w:tcBorders>
            <w:hideMark/>
          </w:tcPr>
          <w:p w14:paraId="308F64E1"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снижение уровня </w:t>
            </w:r>
          </w:p>
          <w:p w14:paraId="081DD612"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износа</w:t>
            </w:r>
          </w:p>
        </w:tc>
        <w:tc>
          <w:tcPr>
            <w:tcW w:w="1985" w:type="dxa"/>
            <w:tcBorders>
              <w:top w:val="nil"/>
              <w:left w:val="nil"/>
              <w:bottom w:val="single" w:sz="4" w:space="0" w:color="auto"/>
              <w:right w:val="single" w:sz="4" w:space="0" w:color="auto"/>
            </w:tcBorders>
            <w:hideMark/>
          </w:tcPr>
          <w:p w14:paraId="4E008425" w14:textId="77777777" w:rsidR="00895694"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7BAA2B34" w14:textId="04DA53F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котельной № 18 </w:t>
            </w:r>
          </w:p>
          <w:p w14:paraId="58657DAB" w14:textId="105EFB9D"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УП 4 до К</w:t>
            </w:r>
            <w:r w:rsidR="00895694">
              <w:rPr>
                <w:rFonts w:ascii="Times New Roman" w:hAnsi="Times New Roman" w:cs="Times New Roman"/>
                <w:sz w:val="24"/>
                <w:szCs w:val="24"/>
              </w:rPr>
              <w:t xml:space="preserve"> </w:t>
            </w:r>
            <w:r w:rsidRPr="00B01DC5">
              <w:rPr>
                <w:rFonts w:ascii="Times New Roman" w:hAnsi="Times New Roman" w:cs="Times New Roman"/>
                <w:sz w:val="24"/>
                <w:szCs w:val="24"/>
              </w:rPr>
              <w:t>2  в подземном исполнении</w:t>
            </w:r>
          </w:p>
        </w:tc>
        <w:tc>
          <w:tcPr>
            <w:tcW w:w="1701" w:type="dxa"/>
            <w:tcBorders>
              <w:top w:val="nil"/>
              <w:left w:val="nil"/>
              <w:bottom w:val="single" w:sz="4" w:space="0" w:color="auto"/>
              <w:right w:val="single" w:sz="4" w:space="0" w:color="auto"/>
            </w:tcBorders>
            <w:hideMark/>
          </w:tcPr>
          <w:p w14:paraId="4616E92B" w14:textId="26E76F48" w:rsidR="00DE63BA" w:rsidRPr="00B01DC5" w:rsidRDefault="00DE63BA" w:rsidP="00895694">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77FBF421"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17D18A34"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16,2</w:t>
            </w:r>
          </w:p>
        </w:tc>
        <w:tc>
          <w:tcPr>
            <w:tcW w:w="708" w:type="dxa"/>
            <w:tcBorders>
              <w:top w:val="nil"/>
              <w:left w:val="nil"/>
              <w:bottom w:val="single" w:sz="4" w:space="0" w:color="auto"/>
              <w:right w:val="single" w:sz="4" w:space="0" w:color="auto"/>
            </w:tcBorders>
            <w:noWrap/>
            <w:hideMark/>
          </w:tcPr>
          <w:p w14:paraId="5CAFBC3D"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5CD557B6"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16,2</w:t>
            </w:r>
          </w:p>
        </w:tc>
      </w:tr>
      <w:tr w:rsidR="00DE63BA" w:rsidRPr="00B01DC5" w14:paraId="32250073" w14:textId="77777777" w:rsidTr="008559C6">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3B4358DE" w14:textId="0DAAA5B1"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82</w:t>
            </w:r>
          </w:p>
        </w:tc>
        <w:tc>
          <w:tcPr>
            <w:tcW w:w="1701" w:type="dxa"/>
            <w:tcBorders>
              <w:top w:val="single" w:sz="4" w:space="0" w:color="auto"/>
              <w:left w:val="single" w:sz="4" w:space="0" w:color="auto"/>
              <w:bottom w:val="single" w:sz="4" w:space="0" w:color="auto"/>
              <w:right w:val="single" w:sz="4" w:space="0" w:color="auto"/>
            </w:tcBorders>
            <w:hideMark/>
          </w:tcPr>
          <w:p w14:paraId="21B502B5" w14:textId="0512B1A7"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single" w:sz="4" w:space="0" w:color="auto"/>
              <w:bottom w:val="single" w:sz="4" w:space="0" w:color="auto"/>
              <w:right w:val="single" w:sz="4" w:space="0" w:color="auto"/>
            </w:tcBorders>
            <w:hideMark/>
          </w:tcPr>
          <w:p w14:paraId="3835AD3A"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single" w:sz="4" w:space="0" w:color="auto"/>
              <w:bottom w:val="single" w:sz="4" w:space="0" w:color="auto"/>
              <w:right w:val="single" w:sz="4" w:space="0" w:color="auto"/>
            </w:tcBorders>
            <w:hideMark/>
          </w:tcPr>
          <w:p w14:paraId="5DB65168" w14:textId="6E9F6BD2"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A07605">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18</w:t>
            </w:r>
          </w:p>
          <w:p w14:paraId="7E434AE1" w14:textId="7594E5E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К</w:t>
            </w:r>
            <w:r w:rsidR="00A07605">
              <w:rPr>
                <w:rFonts w:ascii="Times New Roman" w:hAnsi="Times New Roman" w:cs="Times New Roman"/>
                <w:sz w:val="24"/>
                <w:szCs w:val="24"/>
              </w:rPr>
              <w:t xml:space="preserve"> </w:t>
            </w:r>
            <w:r w:rsidRPr="00B01DC5">
              <w:rPr>
                <w:rFonts w:ascii="Times New Roman" w:hAnsi="Times New Roman" w:cs="Times New Roman"/>
                <w:sz w:val="24"/>
                <w:szCs w:val="24"/>
              </w:rPr>
              <w:t>1 до УП 4  в подземном исполнении</w:t>
            </w:r>
          </w:p>
        </w:tc>
        <w:tc>
          <w:tcPr>
            <w:tcW w:w="1701" w:type="dxa"/>
            <w:tcBorders>
              <w:top w:val="single" w:sz="4" w:space="0" w:color="auto"/>
              <w:left w:val="single" w:sz="4" w:space="0" w:color="auto"/>
              <w:bottom w:val="single" w:sz="4" w:space="0" w:color="auto"/>
              <w:right w:val="single" w:sz="4" w:space="0" w:color="auto"/>
            </w:tcBorders>
            <w:hideMark/>
          </w:tcPr>
          <w:p w14:paraId="769C9E82"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single" w:sz="4" w:space="0" w:color="auto"/>
              <w:bottom w:val="single" w:sz="4" w:space="0" w:color="auto"/>
              <w:right w:val="single" w:sz="4" w:space="0" w:color="auto"/>
            </w:tcBorders>
            <w:noWrap/>
            <w:hideMark/>
          </w:tcPr>
          <w:p w14:paraId="7179DC55"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noWrap/>
            <w:hideMark/>
          </w:tcPr>
          <w:p w14:paraId="6B069380"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2,6</w:t>
            </w:r>
          </w:p>
        </w:tc>
        <w:tc>
          <w:tcPr>
            <w:tcW w:w="708" w:type="dxa"/>
            <w:tcBorders>
              <w:top w:val="single" w:sz="4" w:space="0" w:color="auto"/>
              <w:left w:val="single" w:sz="4" w:space="0" w:color="auto"/>
              <w:bottom w:val="single" w:sz="4" w:space="0" w:color="auto"/>
              <w:right w:val="single" w:sz="4" w:space="0" w:color="auto"/>
            </w:tcBorders>
            <w:noWrap/>
            <w:hideMark/>
          </w:tcPr>
          <w:p w14:paraId="7655819E"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noWrap/>
            <w:hideMark/>
          </w:tcPr>
          <w:p w14:paraId="495A8ECC"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2,6</w:t>
            </w:r>
          </w:p>
        </w:tc>
      </w:tr>
      <w:tr w:rsidR="00DE63BA" w:rsidRPr="00B01DC5" w14:paraId="2AF6E6A9" w14:textId="77777777" w:rsidTr="00896FAA">
        <w:trPr>
          <w:cantSplit/>
          <w:trHeight w:val="2247"/>
        </w:trPr>
        <w:tc>
          <w:tcPr>
            <w:tcW w:w="426" w:type="dxa"/>
            <w:tcBorders>
              <w:top w:val="single" w:sz="4" w:space="0" w:color="auto"/>
              <w:left w:val="single" w:sz="4" w:space="0" w:color="auto"/>
              <w:bottom w:val="single" w:sz="4" w:space="0" w:color="auto"/>
              <w:right w:val="single" w:sz="4" w:space="0" w:color="auto"/>
            </w:tcBorders>
            <w:noWrap/>
            <w:hideMark/>
          </w:tcPr>
          <w:p w14:paraId="508F1B89" w14:textId="0A47A685"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83</w:t>
            </w:r>
          </w:p>
        </w:tc>
        <w:tc>
          <w:tcPr>
            <w:tcW w:w="1701" w:type="dxa"/>
            <w:tcBorders>
              <w:top w:val="single" w:sz="4" w:space="0" w:color="auto"/>
              <w:left w:val="nil"/>
              <w:bottom w:val="single" w:sz="4" w:space="0" w:color="auto"/>
              <w:right w:val="single" w:sz="4" w:space="0" w:color="auto"/>
            </w:tcBorders>
            <w:hideMark/>
          </w:tcPr>
          <w:p w14:paraId="1D2035DB" w14:textId="7B936AEF"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77BED94A"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5342C1CA" w14:textId="77777777" w:rsidR="00422DCF"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422DCF">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18 от К</w:t>
            </w:r>
            <w:r w:rsidR="00422DCF">
              <w:rPr>
                <w:rFonts w:ascii="Times New Roman" w:hAnsi="Times New Roman" w:cs="Times New Roman"/>
                <w:sz w:val="24"/>
                <w:szCs w:val="24"/>
              </w:rPr>
              <w:t xml:space="preserve"> </w:t>
            </w:r>
            <w:r w:rsidRPr="00B01DC5">
              <w:rPr>
                <w:rFonts w:ascii="Times New Roman" w:hAnsi="Times New Roman" w:cs="Times New Roman"/>
                <w:sz w:val="24"/>
                <w:szCs w:val="24"/>
              </w:rPr>
              <w:t>2 до ввода в МКД</w:t>
            </w:r>
            <w:r w:rsidR="00422DCF">
              <w:rPr>
                <w:rFonts w:ascii="Times New Roman" w:hAnsi="Times New Roman" w:cs="Times New Roman"/>
                <w:sz w:val="24"/>
                <w:szCs w:val="24"/>
              </w:rPr>
              <w:t xml:space="preserve"> по </w:t>
            </w:r>
          </w:p>
          <w:p w14:paraId="6FA2D7B4" w14:textId="55693F68" w:rsidR="00DE63BA" w:rsidRPr="00B01DC5" w:rsidRDefault="00422DCF" w:rsidP="00DE63BA">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DE63BA" w:rsidRPr="00B01DC5">
              <w:rPr>
                <w:rFonts w:ascii="Times New Roman" w:hAnsi="Times New Roman" w:cs="Times New Roman"/>
                <w:sz w:val="24"/>
                <w:szCs w:val="24"/>
              </w:rPr>
              <w:t xml:space="preserve"> Спартака</w:t>
            </w:r>
            <w:r>
              <w:rPr>
                <w:rFonts w:ascii="Times New Roman" w:hAnsi="Times New Roman" w:cs="Times New Roman"/>
                <w:sz w:val="24"/>
                <w:szCs w:val="24"/>
              </w:rPr>
              <w:t>,</w:t>
            </w:r>
            <w:r w:rsidR="00DE63BA" w:rsidRPr="00B01DC5">
              <w:rPr>
                <w:rFonts w:ascii="Times New Roman" w:hAnsi="Times New Roman" w:cs="Times New Roman"/>
                <w:sz w:val="24"/>
                <w:szCs w:val="24"/>
              </w:rPr>
              <w:t xml:space="preserve"> 3 в подземном исполнении</w:t>
            </w:r>
          </w:p>
        </w:tc>
        <w:tc>
          <w:tcPr>
            <w:tcW w:w="1701" w:type="dxa"/>
            <w:tcBorders>
              <w:top w:val="single" w:sz="4" w:space="0" w:color="auto"/>
              <w:left w:val="nil"/>
              <w:bottom w:val="single" w:sz="4" w:space="0" w:color="auto"/>
              <w:right w:val="single" w:sz="4" w:space="0" w:color="auto"/>
            </w:tcBorders>
            <w:hideMark/>
          </w:tcPr>
          <w:p w14:paraId="5539FCEA"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2CA885D6"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58231AA3"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45</w:t>
            </w:r>
          </w:p>
        </w:tc>
        <w:tc>
          <w:tcPr>
            <w:tcW w:w="708" w:type="dxa"/>
            <w:tcBorders>
              <w:top w:val="single" w:sz="4" w:space="0" w:color="auto"/>
              <w:left w:val="nil"/>
              <w:bottom w:val="single" w:sz="4" w:space="0" w:color="auto"/>
              <w:right w:val="single" w:sz="4" w:space="0" w:color="auto"/>
            </w:tcBorders>
            <w:noWrap/>
            <w:hideMark/>
          </w:tcPr>
          <w:p w14:paraId="55C1CC62"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06CABE65"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45</w:t>
            </w:r>
          </w:p>
        </w:tc>
      </w:tr>
      <w:tr w:rsidR="00DE63BA" w:rsidRPr="00B01DC5" w14:paraId="3767C17F" w14:textId="77777777" w:rsidTr="00196414">
        <w:trPr>
          <w:cantSplit/>
          <w:trHeight w:val="1825"/>
        </w:trPr>
        <w:tc>
          <w:tcPr>
            <w:tcW w:w="426" w:type="dxa"/>
            <w:tcBorders>
              <w:top w:val="single" w:sz="4" w:space="0" w:color="auto"/>
              <w:left w:val="single" w:sz="4" w:space="0" w:color="auto"/>
              <w:bottom w:val="single" w:sz="4" w:space="0" w:color="auto"/>
              <w:right w:val="single" w:sz="4" w:space="0" w:color="auto"/>
            </w:tcBorders>
            <w:noWrap/>
            <w:hideMark/>
          </w:tcPr>
          <w:p w14:paraId="03B60244" w14:textId="5866C72C"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lastRenderedPageBreak/>
              <w:t>84</w:t>
            </w:r>
          </w:p>
        </w:tc>
        <w:tc>
          <w:tcPr>
            <w:tcW w:w="1701" w:type="dxa"/>
            <w:tcBorders>
              <w:top w:val="single" w:sz="4" w:space="0" w:color="auto"/>
              <w:left w:val="single" w:sz="4" w:space="0" w:color="auto"/>
              <w:bottom w:val="single" w:sz="4" w:space="0" w:color="auto"/>
              <w:right w:val="single" w:sz="4" w:space="0" w:color="auto"/>
            </w:tcBorders>
            <w:hideMark/>
          </w:tcPr>
          <w:p w14:paraId="7881A093" w14:textId="18C7071A"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single" w:sz="4" w:space="0" w:color="auto"/>
              <w:bottom w:val="single" w:sz="4" w:space="0" w:color="auto"/>
              <w:right w:val="single" w:sz="4" w:space="0" w:color="auto"/>
            </w:tcBorders>
            <w:hideMark/>
          </w:tcPr>
          <w:p w14:paraId="1FFA183F"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single" w:sz="4" w:space="0" w:color="auto"/>
              <w:bottom w:val="single" w:sz="4" w:space="0" w:color="auto"/>
              <w:right w:val="single" w:sz="4" w:space="0" w:color="auto"/>
            </w:tcBorders>
            <w:hideMark/>
          </w:tcPr>
          <w:p w14:paraId="171C8A99" w14:textId="77777777" w:rsidR="001034AB"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p>
          <w:p w14:paraId="65C308BA" w14:textId="31DDCD46" w:rsidR="001034AB" w:rsidRPr="00B01DC5" w:rsidRDefault="00DE63BA" w:rsidP="001034A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18</w:t>
            </w:r>
            <w:r w:rsidR="001034AB">
              <w:rPr>
                <w:rFonts w:ascii="Times New Roman" w:hAnsi="Times New Roman" w:cs="Times New Roman"/>
                <w:sz w:val="24"/>
                <w:szCs w:val="24"/>
              </w:rPr>
              <w:t xml:space="preserve"> </w:t>
            </w:r>
          </w:p>
          <w:p w14:paraId="0632B3D8" w14:textId="47B4F3E8"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УП 4 до К</w:t>
            </w:r>
            <w:r w:rsidR="001034AB">
              <w:rPr>
                <w:rFonts w:ascii="Times New Roman" w:hAnsi="Times New Roman" w:cs="Times New Roman"/>
                <w:sz w:val="24"/>
                <w:szCs w:val="24"/>
              </w:rPr>
              <w:t xml:space="preserve"> 2</w:t>
            </w:r>
            <w:r w:rsidRPr="00B01DC5">
              <w:rPr>
                <w:rFonts w:ascii="Times New Roman" w:hAnsi="Times New Roman" w:cs="Times New Roman"/>
                <w:sz w:val="24"/>
                <w:szCs w:val="24"/>
              </w:rPr>
              <w:t xml:space="preserve"> в подземном исполнении</w:t>
            </w:r>
          </w:p>
        </w:tc>
        <w:tc>
          <w:tcPr>
            <w:tcW w:w="1701" w:type="dxa"/>
            <w:tcBorders>
              <w:top w:val="single" w:sz="4" w:space="0" w:color="auto"/>
              <w:left w:val="single" w:sz="4" w:space="0" w:color="auto"/>
              <w:bottom w:val="single" w:sz="4" w:space="0" w:color="auto"/>
              <w:right w:val="single" w:sz="4" w:space="0" w:color="auto"/>
            </w:tcBorders>
            <w:hideMark/>
          </w:tcPr>
          <w:p w14:paraId="622A2B00"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single" w:sz="4" w:space="0" w:color="auto"/>
              <w:bottom w:val="single" w:sz="4" w:space="0" w:color="auto"/>
              <w:right w:val="single" w:sz="4" w:space="0" w:color="auto"/>
            </w:tcBorders>
            <w:noWrap/>
            <w:hideMark/>
          </w:tcPr>
          <w:p w14:paraId="06C08E6C"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single" w:sz="4" w:space="0" w:color="auto"/>
              <w:bottom w:val="single" w:sz="4" w:space="0" w:color="auto"/>
              <w:right w:val="single" w:sz="4" w:space="0" w:color="auto"/>
            </w:tcBorders>
            <w:noWrap/>
            <w:hideMark/>
          </w:tcPr>
          <w:p w14:paraId="24247C89"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16,2</w:t>
            </w:r>
          </w:p>
        </w:tc>
        <w:tc>
          <w:tcPr>
            <w:tcW w:w="708" w:type="dxa"/>
            <w:tcBorders>
              <w:top w:val="single" w:sz="4" w:space="0" w:color="auto"/>
              <w:left w:val="single" w:sz="4" w:space="0" w:color="auto"/>
              <w:bottom w:val="single" w:sz="4" w:space="0" w:color="auto"/>
              <w:right w:val="single" w:sz="4" w:space="0" w:color="auto"/>
            </w:tcBorders>
            <w:noWrap/>
            <w:hideMark/>
          </w:tcPr>
          <w:p w14:paraId="26CA4932"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single" w:sz="4" w:space="0" w:color="auto"/>
              <w:bottom w:val="single" w:sz="4" w:space="0" w:color="auto"/>
              <w:right w:val="single" w:sz="4" w:space="0" w:color="auto"/>
            </w:tcBorders>
            <w:noWrap/>
            <w:hideMark/>
          </w:tcPr>
          <w:p w14:paraId="3966CA32"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16,2</w:t>
            </w:r>
          </w:p>
        </w:tc>
      </w:tr>
      <w:tr w:rsidR="00DE63BA" w:rsidRPr="00B01DC5" w14:paraId="39E57C39" w14:textId="77777777" w:rsidTr="00896FAA">
        <w:trPr>
          <w:cantSplit/>
          <w:trHeight w:val="1707"/>
        </w:trPr>
        <w:tc>
          <w:tcPr>
            <w:tcW w:w="426" w:type="dxa"/>
            <w:tcBorders>
              <w:top w:val="single" w:sz="4" w:space="0" w:color="auto"/>
              <w:left w:val="single" w:sz="4" w:space="0" w:color="auto"/>
              <w:bottom w:val="single" w:sz="4" w:space="0" w:color="auto"/>
              <w:right w:val="single" w:sz="4" w:space="0" w:color="auto"/>
            </w:tcBorders>
            <w:noWrap/>
            <w:hideMark/>
          </w:tcPr>
          <w:p w14:paraId="2276FD1B" w14:textId="715C1919"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85</w:t>
            </w:r>
          </w:p>
        </w:tc>
        <w:tc>
          <w:tcPr>
            <w:tcW w:w="1701" w:type="dxa"/>
            <w:tcBorders>
              <w:top w:val="single" w:sz="4" w:space="0" w:color="auto"/>
              <w:left w:val="nil"/>
              <w:bottom w:val="single" w:sz="4" w:space="0" w:color="auto"/>
              <w:right w:val="single" w:sz="4" w:space="0" w:color="auto"/>
            </w:tcBorders>
            <w:hideMark/>
          </w:tcPr>
          <w:p w14:paraId="49D8B1BA" w14:textId="4E02926F"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1926F9E6"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207F1085" w14:textId="77777777" w:rsidR="001034AB"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тепловая сеть ГВС </w:t>
            </w:r>
          </w:p>
          <w:p w14:paraId="074DB16B" w14:textId="31710BCD" w:rsidR="001034AB" w:rsidRPr="00B01DC5" w:rsidRDefault="00DE63BA" w:rsidP="001034A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27</w:t>
            </w:r>
          </w:p>
          <w:p w14:paraId="4A9C0693" w14:textId="62F7259A"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К</w:t>
            </w:r>
            <w:r w:rsidR="001034AB">
              <w:rPr>
                <w:rFonts w:ascii="Times New Roman" w:hAnsi="Times New Roman" w:cs="Times New Roman"/>
                <w:sz w:val="24"/>
                <w:szCs w:val="24"/>
              </w:rPr>
              <w:t xml:space="preserve"> </w:t>
            </w:r>
            <w:r w:rsidRPr="00B01DC5">
              <w:rPr>
                <w:rFonts w:ascii="Times New Roman" w:hAnsi="Times New Roman" w:cs="Times New Roman"/>
                <w:sz w:val="24"/>
                <w:szCs w:val="24"/>
              </w:rPr>
              <w:t>1 до Т</w:t>
            </w:r>
            <w:r w:rsidR="001034AB">
              <w:rPr>
                <w:rFonts w:ascii="Times New Roman" w:hAnsi="Times New Roman" w:cs="Times New Roman"/>
                <w:sz w:val="24"/>
                <w:szCs w:val="24"/>
              </w:rPr>
              <w:t xml:space="preserve"> </w:t>
            </w:r>
            <w:r w:rsidRPr="00B01DC5">
              <w:rPr>
                <w:rFonts w:ascii="Times New Roman" w:hAnsi="Times New Roman" w:cs="Times New Roman"/>
                <w:sz w:val="24"/>
                <w:szCs w:val="24"/>
              </w:rPr>
              <w:t>2 в надземном исполнении</w:t>
            </w:r>
          </w:p>
        </w:tc>
        <w:tc>
          <w:tcPr>
            <w:tcW w:w="1701" w:type="dxa"/>
            <w:tcBorders>
              <w:top w:val="single" w:sz="4" w:space="0" w:color="auto"/>
              <w:left w:val="nil"/>
              <w:bottom w:val="single" w:sz="4" w:space="0" w:color="auto"/>
              <w:right w:val="single" w:sz="4" w:space="0" w:color="auto"/>
            </w:tcBorders>
            <w:hideMark/>
          </w:tcPr>
          <w:p w14:paraId="5EB511CA"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63784ACC"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18DA5AD7"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82,2</w:t>
            </w:r>
          </w:p>
        </w:tc>
        <w:tc>
          <w:tcPr>
            <w:tcW w:w="708" w:type="dxa"/>
            <w:tcBorders>
              <w:top w:val="single" w:sz="4" w:space="0" w:color="auto"/>
              <w:left w:val="nil"/>
              <w:bottom w:val="single" w:sz="4" w:space="0" w:color="auto"/>
              <w:right w:val="single" w:sz="4" w:space="0" w:color="auto"/>
            </w:tcBorders>
            <w:noWrap/>
            <w:hideMark/>
          </w:tcPr>
          <w:p w14:paraId="0BDB9EB5"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03644CDD"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82,2</w:t>
            </w:r>
          </w:p>
        </w:tc>
      </w:tr>
      <w:tr w:rsidR="00DE63BA" w:rsidRPr="00B01DC5" w14:paraId="17D9D7F9" w14:textId="77777777" w:rsidTr="00196414">
        <w:trPr>
          <w:cantSplit/>
          <w:trHeight w:val="1689"/>
        </w:trPr>
        <w:tc>
          <w:tcPr>
            <w:tcW w:w="426" w:type="dxa"/>
            <w:tcBorders>
              <w:top w:val="nil"/>
              <w:left w:val="single" w:sz="4" w:space="0" w:color="auto"/>
              <w:bottom w:val="single" w:sz="4" w:space="0" w:color="auto"/>
              <w:right w:val="single" w:sz="4" w:space="0" w:color="auto"/>
            </w:tcBorders>
            <w:noWrap/>
            <w:hideMark/>
          </w:tcPr>
          <w:p w14:paraId="33DB6A8E" w14:textId="31930B79"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86</w:t>
            </w:r>
          </w:p>
        </w:tc>
        <w:tc>
          <w:tcPr>
            <w:tcW w:w="1701" w:type="dxa"/>
            <w:tcBorders>
              <w:top w:val="nil"/>
              <w:left w:val="nil"/>
              <w:bottom w:val="single" w:sz="4" w:space="0" w:color="auto"/>
              <w:right w:val="single" w:sz="4" w:space="0" w:color="auto"/>
            </w:tcBorders>
            <w:hideMark/>
          </w:tcPr>
          <w:p w14:paraId="039386E2" w14:textId="55E860AF"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4DAA2F8B"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1171ED46" w14:textId="77777777" w:rsidR="001034AB"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тепловая сеть ГВС </w:t>
            </w:r>
          </w:p>
          <w:p w14:paraId="14EEBE1E" w14:textId="4A2826B9" w:rsidR="001034AB" w:rsidRPr="00B01DC5" w:rsidRDefault="00DE63BA" w:rsidP="001034A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27</w:t>
            </w:r>
          </w:p>
          <w:p w14:paraId="2600377A" w14:textId="6CEB6123"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Т</w:t>
            </w:r>
            <w:r w:rsidR="001034AB">
              <w:rPr>
                <w:rFonts w:ascii="Times New Roman" w:hAnsi="Times New Roman" w:cs="Times New Roman"/>
                <w:sz w:val="24"/>
                <w:szCs w:val="24"/>
              </w:rPr>
              <w:t xml:space="preserve"> </w:t>
            </w:r>
            <w:r w:rsidRPr="00B01DC5">
              <w:rPr>
                <w:rFonts w:ascii="Times New Roman" w:hAnsi="Times New Roman" w:cs="Times New Roman"/>
                <w:sz w:val="24"/>
                <w:szCs w:val="24"/>
              </w:rPr>
              <w:t>1 до К</w:t>
            </w:r>
            <w:r w:rsidR="001034AB">
              <w:rPr>
                <w:rFonts w:ascii="Times New Roman" w:hAnsi="Times New Roman" w:cs="Times New Roman"/>
                <w:sz w:val="24"/>
                <w:szCs w:val="24"/>
              </w:rPr>
              <w:t xml:space="preserve"> </w:t>
            </w:r>
            <w:r w:rsidRPr="00B01DC5">
              <w:rPr>
                <w:rFonts w:ascii="Times New Roman" w:hAnsi="Times New Roman" w:cs="Times New Roman"/>
                <w:sz w:val="24"/>
                <w:szCs w:val="24"/>
              </w:rPr>
              <w:t>1 в надземном исполнении</w:t>
            </w:r>
          </w:p>
        </w:tc>
        <w:tc>
          <w:tcPr>
            <w:tcW w:w="1701" w:type="dxa"/>
            <w:tcBorders>
              <w:top w:val="nil"/>
              <w:left w:val="nil"/>
              <w:bottom w:val="single" w:sz="4" w:space="0" w:color="auto"/>
              <w:right w:val="single" w:sz="4" w:space="0" w:color="auto"/>
            </w:tcBorders>
            <w:hideMark/>
          </w:tcPr>
          <w:p w14:paraId="715D0E19"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19F2B990"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0FC5931F"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34,8</w:t>
            </w:r>
          </w:p>
        </w:tc>
        <w:tc>
          <w:tcPr>
            <w:tcW w:w="708" w:type="dxa"/>
            <w:tcBorders>
              <w:top w:val="nil"/>
              <w:left w:val="nil"/>
              <w:bottom w:val="single" w:sz="4" w:space="0" w:color="auto"/>
              <w:right w:val="single" w:sz="4" w:space="0" w:color="auto"/>
            </w:tcBorders>
            <w:noWrap/>
            <w:hideMark/>
          </w:tcPr>
          <w:p w14:paraId="29A9BC84"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6FB1ECE4"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34,8</w:t>
            </w:r>
          </w:p>
        </w:tc>
      </w:tr>
      <w:tr w:rsidR="00DE63BA" w:rsidRPr="00B01DC5" w14:paraId="37ADE8C0" w14:textId="77777777" w:rsidTr="007B4B3B">
        <w:trPr>
          <w:cantSplit/>
          <w:trHeight w:val="1685"/>
        </w:trPr>
        <w:tc>
          <w:tcPr>
            <w:tcW w:w="426" w:type="dxa"/>
            <w:tcBorders>
              <w:top w:val="single" w:sz="4" w:space="0" w:color="auto"/>
              <w:left w:val="single" w:sz="4" w:space="0" w:color="auto"/>
              <w:bottom w:val="single" w:sz="4" w:space="0" w:color="auto"/>
              <w:right w:val="single" w:sz="4" w:space="0" w:color="auto"/>
            </w:tcBorders>
            <w:noWrap/>
            <w:hideMark/>
          </w:tcPr>
          <w:p w14:paraId="1B3F29BA" w14:textId="330292CD"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87</w:t>
            </w:r>
          </w:p>
        </w:tc>
        <w:tc>
          <w:tcPr>
            <w:tcW w:w="1701" w:type="dxa"/>
            <w:tcBorders>
              <w:top w:val="single" w:sz="4" w:space="0" w:color="auto"/>
              <w:left w:val="nil"/>
              <w:bottom w:val="single" w:sz="4" w:space="0" w:color="auto"/>
              <w:right w:val="single" w:sz="4" w:space="0" w:color="auto"/>
            </w:tcBorders>
            <w:hideMark/>
          </w:tcPr>
          <w:p w14:paraId="613075DF" w14:textId="298D8B86"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1B26D9C9"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5BF0ACFD" w14:textId="77777777" w:rsidR="001034AB"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3C27DDF4" w14:textId="61FE8914" w:rsidR="00DE63BA" w:rsidRPr="00B01DC5" w:rsidRDefault="00DE63BA" w:rsidP="001034A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27 от Т</w:t>
            </w:r>
            <w:r w:rsidR="001034AB">
              <w:rPr>
                <w:rFonts w:ascii="Times New Roman" w:hAnsi="Times New Roman" w:cs="Times New Roman"/>
                <w:sz w:val="24"/>
                <w:szCs w:val="24"/>
              </w:rPr>
              <w:t xml:space="preserve"> </w:t>
            </w:r>
            <w:r w:rsidRPr="00B01DC5">
              <w:rPr>
                <w:rFonts w:ascii="Times New Roman" w:hAnsi="Times New Roman" w:cs="Times New Roman"/>
                <w:sz w:val="24"/>
                <w:szCs w:val="24"/>
              </w:rPr>
              <w:t>2 до Т</w:t>
            </w:r>
            <w:r w:rsidR="001034AB">
              <w:rPr>
                <w:rFonts w:ascii="Times New Roman" w:hAnsi="Times New Roman" w:cs="Times New Roman"/>
                <w:sz w:val="24"/>
                <w:szCs w:val="24"/>
              </w:rPr>
              <w:t xml:space="preserve"> </w:t>
            </w:r>
            <w:r w:rsidRPr="00B01DC5">
              <w:rPr>
                <w:rFonts w:ascii="Times New Roman" w:hAnsi="Times New Roman" w:cs="Times New Roman"/>
                <w:sz w:val="24"/>
                <w:szCs w:val="24"/>
              </w:rPr>
              <w:t>3 в надземном исполнении</w:t>
            </w:r>
          </w:p>
        </w:tc>
        <w:tc>
          <w:tcPr>
            <w:tcW w:w="1701" w:type="dxa"/>
            <w:tcBorders>
              <w:top w:val="single" w:sz="4" w:space="0" w:color="auto"/>
              <w:left w:val="nil"/>
              <w:bottom w:val="single" w:sz="4" w:space="0" w:color="auto"/>
              <w:right w:val="single" w:sz="4" w:space="0" w:color="auto"/>
            </w:tcBorders>
            <w:hideMark/>
          </w:tcPr>
          <w:p w14:paraId="607ABECB"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5FF653D3"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07FABCF1"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52,6</w:t>
            </w:r>
          </w:p>
        </w:tc>
        <w:tc>
          <w:tcPr>
            <w:tcW w:w="708" w:type="dxa"/>
            <w:tcBorders>
              <w:top w:val="single" w:sz="4" w:space="0" w:color="auto"/>
              <w:left w:val="nil"/>
              <w:bottom w:val="single" w:sz="4" w:space="0" w:color="auto"/>
              <w:right w:val="single" w:sz="4" w:space="0" w:color="auto"/>
            </w:tcBorders>
            <w:noWrap/>
            <w:hideMark/>
          </w:tcPr>
          <w:p w14:paraId="392F239F"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60765BD5"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52,6</w:t>
            </w:r>
          </w:p>
        </w:tc>
      </w:tr>
      <w:tr w:rsidR="00DE63BA" w:rsidRPr="00B01DC5" w14:paraId="2CA0839E" w14:textId="77777777" w:rsidTr="00196414">
        <w:trPr>
          <w:cantSplit/>
          <w:trHeight w:val="1695"/>
        </w:trPr>
        <w:tc>
          <w:tcPr>
            <w:tcW w:w="426" w:type="dxa"/>
            <w:tcBorders>
              <w:top w:val="single" w:sz="4" w:space="0" w:color="auto"/>
              <w:left w:val="single" w:sz="4" w:space="0" w:color="auto"/>
              <w:bottom w:val="single" w:sz="4" w:space="0" w:color="auto"/>
              <w:right w:val="single" w:sz="4" w:space="0" w:color="auto"/>
            </w:tcBorders>
            <w:noWrap/>
            <w:hideMark/>
          </w:tcPr>
          <w:p w14:paraId="25C6D695" w14:textId="2E2EFF59"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br w:type="page"/>
              <w:t>88</w:t>
            </w:r>
          </w:p>
        </w:tc>
        <w:tc>
          <w:tcPr>
            <w:tcW w:w="1701" w:type="dxa"/>
            <w:tcBorders>
              <w:top w:val="single" w:sz="4" w:space="0" w:color="auto"/>
              <w:left w:val="single" w:sz="4" w:space="0" w:color="auto"/>
              <w:bottom w:val="single" w:sz="4" w:space="0" w:color="auto"/>
              <w:right w:val="single" w:sz="4" w:space="0" w:color="auto"/>
            </w:tcBorders>
            <w:hideMark/>
          </w:tcPr>
          <w:p w14:paraId="5822DAE2" w14:textId="142E15C8"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single" w:sz="4" w:space="0" w:color="auto"/>
              <w:bottom w:val="single" w:sz="4" w:space="0" w:color="auto"/>
              <w:right w:val="single" w:sz="4" w:space="0" w:color="auto"/>
            </w:tcBorders>
            <w:hideMark/>
          </w:tcPr>
          <w:p w14:paraId="4C33F840"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single" w:sz="4" w:space="0" w:color="auto"/>
              <w:bottom w:val="single" w:sz="4" w:space="0" w:color="auto"/>
              <w:right w:val="single" w:sz="4" w:space="0" w:color="auto"/>
            </w:tcBorders>
            <w:hideMark/>
          </w:tcPr>
          <w:p w14:paraId="00C79B87" w14:textId="2826826C"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1034AB">
              <w:rPr>
                <w:rFonts w:ascii="Times New Roman" w:hAnsi="Times New Roman" w:cs="Times New Roman"/>
                <w:sz w:val="24"/>
                <w:szCs w:val="24"/>
              </w:rPr>
              <w:t xml:space="preserve"> </w:t>
            </w:r>
            <w:r w:rsidRPr="00B01DC5">
              <w:rPr>
                <w:rFonts w:ascii="Times New Roman" w:hAnsi="Times New Roman" w:cs="Times New Roman"/>
                <w:sz w:val="24"/>
                <w:szCs w:val="24"/>
              </w:rPr>
              <w:t>котельной № 27</w:t>
            </w:r>
          </w:p>
          <w:p w14:paraId="7587EC09" w14:textId="3217ED6A" w:rsidR="00DE63BA" w:rsidRPr="00B01DC5" w:rsidRDefault="00DE63BA" w:rsidP="001034A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К</w:t>
            </w:r>
            <w:r w:rsidR="001034AB">
              <w:rPr>
                <w:rFonts w:ascii="Times New Roman" w:hAnsi="Times New Roman" w:cs="Times New Roman"/>
                <w:sz w:val="24"/>
                <w:szCs w:val="24"/>
              </w:rPr>
              <w:t xml:space="preserve"> </w:t>
            </w:r>
            <w:r w:rsidRPr="00B01DC5">
              <w:rPr>
                <w:rFonts w:ascii="Times New Roman" w:hAnsi="Times New Roman" w:cs="Times New Roman"/>
                <w:sz w:val="24"/>
                <w:szCs w:val="24"/>
              </w:rPr>
              <w:t>1 до Т</w:t>
            </w:r>
            <w:r w:rsidR="001034AB">
              <w:rPr>
                <w:rFonts w:ascii="Times New Roman" w:hAnsi="Times New Roman" w:cs="Times New Roman"/>
                <w:sz w:val="24"/>
                <w:szCs w:val="24"/>
              </w:rPr>
              <w:t xml:space="preserve"> </w:t>
            </w:r>
            <w:r w:rsidRPr="00B01DC5">
              <w:rPr>
                <w:rFonts w:ascii="Times New Roman" w:hAnsi="Times New Roman" w:cs="Times New Roman"/>
                <w:sz w:val="24"/>
                <w:szCs w:val="24"/>
              </w:rPr>
              <w:t>2 в надземном исполнении</w:t>
            </w:r>
          </w:p>
        </w:tc>
        <w:tc>
          <w:tcPr>
            <w:tcW w:w="1701" w:type="dxa"/>
            <w:tcBorders>
              <w:top w:val="single" w:sz="4" w:space="0" w:color="auto"/>
              <w:left w:val="single" w:sz="4" w:space="0" w:color="auto"/>
              <w:bottom w:val="single" w:sz="4" w:space="0" w:color="auto"/>
              <w:right w:val="single" w:sz="4" w:space="0" w:color="auto"/>
            </w:tcBorders>
            <w:hideMark/>
          </w:tcPr>
          <w:p w14:paraId="7A76FE6C"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single" w:sz="4" w:space="0" w:color="auto"/>
              <w:bottom w:val="single" w:sz="4" w:space="0" w:color="auto"/>
              <w:right w:val="single" w:sz="4" w:space="0" w:color="auto"/>
            </w:tcBorders>
            <w:noWrap/>
            <w:hideMark/>
          </w:tcPr>
          <w:p w14:paraId="420B7E6E"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noWrap/>
            <w:hideMark/>
          </w:tcPr>
          <w:p w14:paraId="4DFE0BEA"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82,2</w:t>
            </w:r>
          </w:p>
        </w:tc>
        <w:tc>
          <w:tcPr>
            <w:tcW w:w="708" w:type="dxa"/>
            <w:tcBorders>
              <w:top w:val="single" w:sz="4" w:space="0" w:color="auto"/>
              <w:left w:val="single" w:sz="4" w:space="0" w:color="auto"/>
              <w:bottom w:val="single" w:sz="4" w:space="0" w:color="auto"/>
              <w:right w:val="single" w:sz="4" w:space="0" w:color="auto"/>
            </w:tcBorders>
            <w:noWrap/>
            <w:hideMark/>
          </w:tcPr>
          <w:p w14:paraId="261BF490"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noWrap/>
            <w:hideMark/>
          </w:tcPr>
          <w:p w14:paraId="19820903"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82,2</w:t>
            </w:r>
          </w:p>
        </w:tc>
      </w:tr>
      <w:tr w:rsidR="00DE63BA" w:rsidRPr="00B01DC5" w14:paraId="450D2865" w14:textId="77777777" w:rsidTr="00196414">
        <w:trPr>
          <w:cantSplit/>
          <w:trHeight w:val="1691"/>
        </w:trPr>
        <w:tc>
          <w:tcPr>
            <w:tcW w:w="426" w:type="dxa"/>
            <w:tcBorders>
              <w:top w:val="single" w:sz="4" w:space="0" w:color="auto"/>
              <w:left w:val="single" w:sz="4" w:space="0" w:color="auto"/>
              <w:bottom w:val="single" w:sz="4" w:space="0" w:color="auto"/>
              <w:right w:val="single" w:sz="4" w:space="0" w:color="auto"/>
            </w:tcBorders>
            <w:noWrap/>
            <w:hideMark/>
          </w:tcPr>
          <w:p w14:paraId="24E621D6" w14:textId="0350462B"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89</w:t>
            </w:r>
          </w:p>
        </w:tc>
        <w:tc>
          <w:tcPr>
            <w:tcW w:w="1701" w:type="dxa"/>
            <w:tcBorders>
              <w:top w:val="single" w:sz="4" w:space="0" w:color="auto"/>
              <w:left w:val="nil"/>
              <w:bottom w:val="single" w:sz="4" w:space="0" w:color="auto"/>
              <w:right w:val="single" w:sz="4" w:space="0" w:color="auto"/>
            </w:tcBorders>
            <w:hideMark/>
          </w:tcPr>
          <w:p w14:paraId="2BACD5A0" w14:textId="24E9CA0F"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208C2E86"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223D4AFD" w14:textId="08014356" w:rsidR="00DE63BA" w:rsidRPr="00B01DC5" w:rsidRDefault="00DE63BA" w:rsidP="00BC63C8">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 котельной № 27</w:t>
            </w:r>
            <w:r w:rsidR="00BC63C8">
              <w:rPr>
                <w:rFonts w:ascii="Times New Roman" w:hAnsi="Times New Roman" w:cs="Times New Roman"/>
                <w:sz w:val="24"/>
                <w:szCs w:val="24"/>
              </w:rPr>
              <w:t xml:space="preserve"> </w:t>
            </w:r>
            <w:r w:rsidRPr="00B01DC5">
              <w:rPr>
                <w:rFonts w:ascii="Times New Roman" w:hAnsi="Times New Roman" w:cs="Times New Roman"/>
                <w:sz w:val="24"/>
                <w:szCs w:val="24"/>
              </w:rPr>
              <w:t>от Т</w:t>
            </w:r>
            <w:r w:rsidR="00BC63C8">
              <w:rPr>
                <w:rFonts w:ascii="Times New Roman" w:hAnsi="Times New Roman" w:cs="Times New Roman"/>
                <w:sz w:val="24"/>
                <w:szCs w:val="24"/>
              </w:rPr>
              <w:t xml:space="preserve"> </w:t>
            </w:r>
            <w:r w:rsidRPr="00B01DC5">
              <w:rPr>
                <w:rFonts w:ascii="Times New Roman" w:hAnsi="Times New Roman" w:cs="Times New Roman"/>
                <w:sz w:val="24"/>
                <w:szCs w:val="24"/>
              </w:rPr>
              <w:t>1 до К</w:t>
            </w:r>
            <w:r w:rsidR="00BC63C8">
              <w:rPr>
                <w:rFonts w:ascii="Times New Roman" w:hAnsi="Times New Roman" w:cs="Times New Roman"/>
                <w:sz w:val="24"/>
                <w:szCs w:val="24"/>
              </w:rPr>
              <w:t xml:space="preserve"> </w:t>
            </w:r>
            <w:r w:rsidRPr="00B01DC5">
              <w:rPr>
                <w:rFonts w:ascii="Times New Roman" w:hAnsi="Times New Roman" w:cs="Times New Roman"/>
                <w:sz w:val="24"/>
                <w:szCs w:val="24"/>
              </w:rPr>
              <w:t>1 в надземном исполнении</w:t>
            </w:r>
          </w:p>
        </w:tc>
        <w:tc>
          <w:tcPr>
            <w:tcW w:w="1701" w:type="dxa"/>
            <w:tcBorders>
              <w:top w:val="single" w:sz="4" w:space="0" w:color="auto"/>
              <w:left w:val="nil"/>
              <w:bottom w:val="single" w:sz="4" w:space="0" w:color="auto"/>
              <w:right w:val="single" w:sz="4" w:space="0" w:color="auto"/>
            </w:tcBorders>
            <w:hideMark/>
          </w:tcPr>
          <w:p w14:paraId="2472939E"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5A95E7B8"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43E75715"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34,8</w:t>
            </w:r>
          </w:p>
        </w:tc>
        <w:tc>
          <w:tcPr>
            <w:tcW w:w="708" w:type="dxa"/>
            <w:tcBorders>
              <w:top w:val="single" w:sz="4" w:space="0" w:color="auto"/>
              <w:left w:val="nil"/>
              <w:bottom w:val="single" w:sz="4" w:space="0" w:color="auto"/>
              <w:right w:val="single" w:sz="4" w:space="0" w:color="auto"/>
            </w:tcBorders>
            <w:noWrap/>
            <w:hideMark/>
          </w:tcPr>
          <w:p w14:paraId="1D04A748"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56924926"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34,8</w:t>
            </w:r>
          </w:p>
        </w:tc>
      </w:tr>
      <w:tr w:rsidR="00DE63BA" w:rsidRPr="00B01DC5" w14:paraId="05109F7B" w14:textId="77777777" w:rsidTr="008E6F07">
        <w:trPr>
          <w:cantSplit/>
          <w:trHeight w:val="1265"/>
        </w:trPr>
        <w:tc>
          <w:tcPr>
            <w:tcW w:w="426" w:type="dxa"/>
            <w:tcBorders>
              <w:top w:val="single" w:sz="4" w:space="0" w:color="auto"/>
              <w:left w:val="single" w:sz="4" w:space="0" w:color="auto"/>
              <w:bottom w:val="single" w:sz="4" w:space="0" w:color="auto"/>
              <w:right w:val="single" w:sz="4" w:space="0" w:color="auto"/>
            </w:tcBorders>
            <w:noWrap/>
            <w:hideMark/>
          </w:tcPr>
          <w:p w14:paraId="24D3929E" w14:textId="0D243938"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90</w:t>
            </w:r>
          </w:p>
        </w:tc>
        <w:tc>
          <w:tcPr>
            <w:tcW w:w="1701" w:type="dxa"/>
            <w:tcBorders>
              <w:top w:val="single" w:sz="4" w:space="0" w:color="auto"/>
              <w:left w:val="nil"/>
              <w:bottom w:val="single" w:sz="4" w:space="0" w:color="auto"/>
              <w:right w:val="single" w:sz="4" w:space="0" w:color="auto"/>
            </w:tcBorders>
            <w:hideMark/>
          </w:tcPr>
          <w:p w14:paraId="63AC8EC3" w14:textId="76AB7231"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6DEDC719"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55FBF860" w14:textId="0AC1473A"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 котельной № 27</w:t>
            </w:r>
          </w:p>
          <w:p w14:paraId="3E0E9691" w14:textId="1F60D99E" w:rsidR="00DE63BA" w:rsidRPr="00B01DC5" w:rsidRDefault="00896FAA" w:rsidP="00896FAA">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w:t>
            </w:r>
            <w:r w:rsidR="00DE63BA" w:rsidRPr="00B01DC5">
              <w:rPr>
                <w:rFonts w:ascii="Times New Roman" w:hAnsi="Times New Roman" w:cs="Times New Roman"/>
                <w:sz w:val="24"/>
                <w:szCs w:val="24"/>
              </w:rPr>
              <w:t>Т</w:t>
            </w:r>
            <w:r>
              <w:rPr>
                <w:rFonts w:ascii="Times New Roman" w:hAnsi="Times New Roman" w:cs="Times New Roman"/>
                <w:sz w:val="24"/>
                <w:szCs w:val="24"/>
              </w:rPr>
              <w:t xml:space="preserve"> </w:t>
            </w:r>
            <w:r w:rsidR="00DE63BA" w:rsidRPr="00B01DC5">
              <w:rPr>
                <w:rFonts w:ascii="Times New Roman" w:hAnsi="Times New Roman" w:cs="Times New Roman"/>
                <w:sz w:val="24"/>
                <w:szCs w:val="24"/>
              </w:rPr>
              <w:t>2 до Т</w:t>
            </w:r>
            <w:r>
              <w:rPr>
                <w:rFonts w:ascii="Times New Roman" w:hAnsi="Times New Roman" w:cs="Times New Roman"/>
                <w:sz w:val="24"/>
                <w:szCs w:val="24"/>
              </w:rPr>
              <w:t xml:space="preserve"> </w:t>
            </w:r>
            <w:r w:rsidR="00DE63BA" w:rsidRPr="00B01DC5">
              <w:rPr>
                <w:rFonts w:ascii="Times New Roman" w:hAnsi="Times New Roman" w:cs="Times New Roman"/>
                <w:sz w:val="24"/>
                <w:szCs w:val="24"/>
              </w:rPr>
              <w:t>3 в надземном исполнении</w:t>
            </w:r>
          </w:p>
        </w:tc>
        <w:tc>
          <w:tcPr>
            <w:tcW w:w="1701" w:type="dxa"/>
            <w:tcBorders>
              <w:top w:val="single" w:sz="4" w:space="0" w:color="auto"/>
              <w:left w:val="nil"/>
              <w:bottom w:val="single" w:sz="4" w:space="0" w:color="auto"/>
              <w:right w:val="single" w:sz="4" w:space="0" w:color="auto"/>
            </w:tcBorders>
            <w:hideMark/>
          </w:tcPr>
          <w:p w14:paraId="7E649FF2" w14:textId="618942FC" w:rsidR="00DE63BA" w:rsidRPr="00B01DC5" w:rsidRDefault="00DE63BA" w:rsidP="00896FA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7558F475"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70A71BEB"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52,6</w:t>
            </w:r>
          </w:p>
        </w:tc>
        <w:tc>
          <w:tcPr>
            <w:tcW w:w="708" w:type="dxa"/>
            <w:tcBorders>
              <w:top w:val="single" w:sz="4" w:space="0" w:color="auto"/>
              <w:left w:val="nil"/>
              <w:bottom w:val="single" w:sz="4" w:space="0" w:color="auto"/>
              <w:right w:val="single" w:sz="4" w:space="0" w:color="auto"/>
            </w:tcBorders>
            <w:noWrap/>
            <w:hideMark/>
          </w:tcPr>
          <w:p w14:paraId="55E70A78"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1B89806D"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52,6</w:t>
            </w:r>
          </w:p>
        </w:tc>
      </w:tr>
      <w:tr w:rsidR="00DE63BA" w:rsidRPr="00B01DC5" w14:paraId="048E54AB" w14:textId="77777777" w:rsidTr="008E6F07">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236F393E" w14:textId="0F119E76"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91</w:t>
            </w:r>
          </w:p>
        </w:tc>
        <w:tc>
          <w:tcPr>
            <w:tcW w:w="1701" w:type="dxa"/>
            <w:tcBorders>
              <w:top w:val="single" w:sz="4" w:space="0" w:color="auto"/>
              <w:left w:val="nil"/>
              <w:bottom w:val="single" w:sz="4" w:space="0" w:color="auto"/>
              <w:right w:val="single" w:sz="4" w:space="0" w:color="auto"/>
            </w:tcBorders>
            <w:hideMark/>
          </w:tcPr>
          <w:p w14:paraId="7CF3D5EA" w14:textId="0D76D1B0"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31625C68"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4A470E71" w14:textId="77777777" w:rsidR="00FC493C"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p>
          <w:p w14:paraId="257FD8ED" w14:textId="2301E316"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27</w:t>
            </w:r>
          </w:p>
          <w:p w14:paraId="37623FD0" w14:textId="77777777" w:rsidR="00FC493C" w:rsidRDefault="00DE63BA" w:rsidP="00FC493C">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Т</w:t>
            </w:r>
            <w:r w:rsidR="00FC493C">
              <w:rPr>
                <w:rFonts w:ascii="Times New Roman" w:hAnsi="Times New Roman" w:cs="Times New Roman"/>
                <w:sz w:val="24"/>
                <w:szCs w:val="24"/>
              </w:rPr>
              <w:t xml:space="preserve"> </w:t>
            </w:r>
            <w:r w:rsidRPr="00B01DC5">
              <w:rPr>
                <w:rFonts w:ascii="Times New Roman" w:hAnsi="Times New Roman" w:cs="Times New Roman"/>
                <w:sz w:val="24"/>
                <w:szCs w:val="24"/>
              </w:rPr>
              <w:t xml:space="preserve">3 до ввода в здание </w:t>
            </w:r>
            <w:r w:rsidR="00FC493C">
              <w:rPr>
                <w:rFonts w:ascii="Times New Roman" w:hAnsi="Times New Roman" w:cs="Times New Roman"/>
                <w:sz w:val="24"/>
                <w:szCs w:val="24"/>
              </w:rPr>
              <w:t xml:space="preserve">по </w:t>
            </w:r>
          </w:p>
          <w:p w14:paraId="21167BA7" w14:textId="65959AD8" w:rsidR="00DE63BA" w:rsidRPr="00B01DC5" w:rsidRDefault="00DE63BA" w:rsidP="00FC493C">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ул. Таманская 11 в надземном исполнении</w:t>
            </w:r>
          </w:p>
        </w:tc>
        <w:tc>
          <w:tcPr>
            <w:tcW w:w="1701" w:type="dxa"/>
            <w:tcBorders>
              <w:top w:val="single" w:sz="4" w:space="0" w:color="auto"/>
              <w:left w:val="nil"/>
              <w:bottom w:val="single" w:sz="4" w:space="0" w:color="auto"/>
              <w:right w:val="single" w:sz="4" w:space="0" w:color="auto"/>
            </w:tcBorders>
            <w:hideMark/>
          </w:tcPr>
          <w:p w14:paraId="76927667"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6BD54B38"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70B3A2A5"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45</w:t>
            </w:r>
          </w:p>
        </w:tc>
        <w:tc>
          <w:tcPr>
            <w:tcW w:w="708" w:type="dxa"/>
            <w:tcBorders>
              <w:top w:val="single" w:sz="4" w:space="0" w:color="auto"/>
              <w:left w:val="nil"/>
              <w:bottom w:val="single" w:sz="4" w:space="0" w:color="auto"/>
              <w:right w:val="single" w:sz="4" w:space="0" w:color="auto"/>
            </w:tcBorders>
            <w:noWrap/>
            <w:hideMark/>
          </w:tcPr>
          <w:p w14:paraId="36738529"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08C83B0F"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45</w:t>
            </w:r>
          </w:p>
        </w:tc>
      </w:tr>
      <w:tr w:rsidR="00DE63BA" w:rsidRPr="00B01DC5" w14:paraId="46E7988F" w14:textId="77777777" w:rsidTr="008E6F07">
        <w:trPr>
          <w:cantSplit/>
          <w:trHeight w:val="915"/>
        </w:trPr>
        <w:tc>
          <w:tcPr>
            <w:tcW w:w="426" w:type="dxa"/>
            <w:tcBorders>
              <w:top w:val="single" w:sz="4" w:space="0" w:color="auto"/>
              <w:left w:val="single" w:sz="4" w:space="0" w:color="auto"/>
              <w:bottom w:val="single" w:sz="4" w:space="0" w:color="auto"/>
              <w:right w:val="single" w:sz="4" w:space="0" w:color="auto"/>
            </w:tcBorders>
            <w:noWrap/>
            <w:hideMark/>
          </w:tcPr>
          <w:p w14:paraId="6352C9A9" w14:textId="1AC98E72"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lastRenderedPageBreak/>
              <w:t>92</w:t>
            </w:r>
          </w:p>
        </w:tc>
        <w:tc>
          <w:tcPr>
            <w:tcW w:w="1701" w:type="dxa"/>
            <w:tcBorders>
              <w:top w:val="single" w:sz="4" w:space="0" w:color="auto"/>
              <w:left w:val="nil"/>
              <w:bottom w:val="single" w:sz="4" w:space="0" w:color="auto"/>
              <w:right w:val="single" w:sz="4" w:space="0" w:color="auto"/>
            </w:tcBorders>
            <w:hideMark/>
          </w:tcPr>
          <w:p w14:paraId="7A0F324E" w14:textId="1681797E"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3409D957"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78E3B3F2" w14:textId="1E301519"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 котельной № 1</w:t>
            </w:r>
          </w:p>
          <w:p w14:paraId="5E59B717" w14:textId="287DC7D4" w:rsidR="00DE63BA" w:rsidRPr="00B01DC5" w:rsidRDefault="00DE63BA" w:rsidP="00FC493C">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ввода в здание до УП</w:t>
            </w:r>
            <w:r w:rsidR="00FC493C">
              <w:rPr>
                <w:rFonts w:ascii="Times New Roman" w:hAnsi="Times New Roman" w:cs="Times New Roman"/>
                <w:sz w:val="24"/>
                <w:szCs w:val="24"/>
              </w:rPr>
              <w:t xml:space="preserve"> </w:t>
            </w:r>
            <w:r w:rsidRPr="00B01DC5">
              <w:rPr>
                <w:rFonts w:ascii="Times New Roman" w:hAnsi="Times New Roman" w:cs="Times New Roman"/>
                <w:sz w:val="24"/>
                <w:szCs w:val="24"/>
              </w:rPr>
              <w:t>31 в подземном исполнении</w:t>
            </w:r>
          </w:p>
        </w:tc>
        <w:tc>
          <w:tcPr>
            <w:tcW w:w="1701" w:type="dxa"/>
            <w:tcBorders>
              <w:top w:val="single" w:sz="4" w:space="0" w:color="auto"/>
              <w:left w:val="nil"/>
              <w:bottom w:val="single" w:sz="4" w:space="0" w:color="auto"/>
              <w:right w:val="single" w:sz="4" w:space="0" w:color="auto"/>
            </w:tcBorders>
            <w:hideMark/>
          </w:tcPr>
          <w:p w14:paraId="32D1D967"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378E1B69"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61BE6090"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31,5</w:t>
            </w:r>
          </w:p>
        </w:tc>
        <w:tc>
          <w:tcPr>
            <w:tcW w:w="708" w:type="dxa"/>
            <w:tcBorders>
              <w:top w:val="single" w:sz="4" w:space="0" w:color="auto"/>
              <w:left w:val="nil"/>
              <w:bottom w:val="single" w:sz="4" w:space="0" w:color="auto"/>
              <w:right w:val="single" w:sz="4" w:space="0" w:color="auto"/>
            </w:tcBorders>
            <w:noWrap/>
            <w:hideMark/>
          </w:tcPr>
          <w:p w14:paraId="5F8B50D9"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7EA97B2E"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31,5</w:t>
            </w:r>
          </w:p>
        </w:tc>
      </w:tr>
      <w:tr w:rsidR="00DE63BA" w:rsidRPr="00B01DC5" w14:paraId="4730E82C" w14:textId="77777777" w:rsidTr="00FC493C">
        <w:trPr>
          <w:cantSplit/>
          <w:trHeight w:val="1355"/>
        </w:trPr>
        <w:tc>
          <w:tcPr>
            <w:tcW w:w="426" w:type="dxa"/>
            <w:tcBorders>
              <w:top w:val="nil"/>
              <w:left w:val="single" w:sz="4" w:space="0" w:color="auto"/>
              <w:bottom w:val="single" w:sz="4" w:space="0" w:color="auto"/>
              <w:right w:val="single" w:sz="4" w:space="0" w:color="auto"/>
            </w:tcBorders>
            <w:noWrap/>
            <w:hideMark/>
          </w:tcPr>
          <w:p w14:paraId="3DD481BD" w14:textId="00572B31"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93</w:t>
            </w:r>
          </w:p>
        </w:tc>
        <w:tc>
          <w:tcPr>
            <w:tcW w:w="1701" w:type="dxa"/>
            <w:tcBorders>
              <w:top w:val="nil"/>
              <w:left w:val="nil"/>
              <w:bottom w:val="single" w:sz="4" w:space="0" w:color="auto"/>
              <w:right w:val="single" w:sz="4" w:space="0" w:color="auto"/>
            </w:tcBorders>
            <w:hideMark/>
          </w:tcPr>
          <w:p w14:paraId="1C81F6B2" w14:textId="297253FA"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40E1C5A2"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397526FD" w14:textId="4CB54546" w:rsidR="00DE63BA" w:rsidRPr="00B01DC5" w:rsidRDefault="00DE63BA" w:rsidP="00FC493C">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 котельной № 1</w:t>
            </w:r>
            <w:r w:rsidR="00FC493C">
              <w:rPr>
                <w:rFonts w:ascii="Times New Roman" w:hAnsi="Times New Roman" w:cs="Times New Roman"/>
                <w:sz w:val="24"/>
                <w:szCs w:val="24"/>
              </w:rPr>
              <w:t xml:space="preserve"> </w:t>
            </w:r>
            <w:r w:rsidRPr="00B01DC5">
              <w:rPr>
                <w:rFonts w:ascii="Times New Roman" w:hAnsi="Times New Roman" w:cs="Times New Roman"/>
                <w:sz w:val="24"/>
                <w:szCs w:val="24"/>
              </w:rPr>
              <w:t>от К</w:t>
            </w:r>
            <w:r w:rsidR="00FC493C">
              <w:rPr>
                <w:rFonts w:ascii="Times New Roman" w:hAnsi="Times New Roman" w:cs="Times New Roman"/>
                <w:sz w:val="24"/>
                <w:szCs w:val="24"/>
              </w:rPr>
              <w:t xml:space="preserve"> </w:t>
            </w:r>
            <w:r w:rsidRPr="00B01DC5">
              <w:rPr>
                <w:rFonts w:ascii="Times New Roman" w:hAnsi="Times New Roman" w:cs="Times New Roman"/>
                <w:sz w:val="24"/>
                <w:szCs w:val="24"/>
              </w:rPr>
              <w:t>25 до К</w:t>
            </w:r>
            <w:r w:rsidR="00FC493C">
              <w:rPr>
                <w:rFonts w:ascii="Times New Roman" w:hAnsi="Times New Roman" w:cs="Times New Roman"/>
                <w:sz w:val="24"/>
                <w:szCs w:val="24"/>
              </w:rPr>
              <w:t xml:space="preserve"> </w:t>
            </w:r>
            <w:r w:rsidRPr="00B01DC5">
              <w:rPr>
                <w:rFonts w:ascii="Times New Roman" w:hAnsi="Times New Roman" w:cs="Times New Roman"/>
                <w:sz w:val="24"/>
                <w:szCs w:val="24"/>
              </w:rPr>
              <w:t>26 в подземном исполнении</w:t>
            </w:r>
          </w:p>
        </w:tc>
        <w:tc>
          <w:tcPr>
            <w:tcW w:w="1701" w:type="dxa"/>
            <w:tcBorders>
              <w:top w:val="nil"/>
              <w:left w:val="nil"/>
              <w:bottom w:val="single" w:sz="4" w:space="0" w:color="auto"/>
              <w:right w:val="single" w:sz="4" w:space="0" w:color="auto"/>
            </w:tcBorders>
            <w:hideMark/>
          </w:tcPr>
          <w:p w14:paraId="792AE934" w14:textId="6F86C4BE" w:rsidR="00DE63BA" w:rsidRPr="00B01DC5" w:rsidRDefault="00DE63BA" w:rsidP="00FC493C">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7E416EAA"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200</w:t>
            </w:r>
          </w:p>
        </w:tc>
        <w:tc>
          <w:tcPr>
            <w:tcW w:w="567" w:type="dxa"/>
            <w:tcBorders>
              <w:top w:val="nil"/>
              <w:left w:val="nil"/>
              <w:bottom w:val="single" w:sz="4" w:space="0" w:color="auto"/>
              <w:right w:val="single" w:sz="4" w:space="0" w:color="auto"/>
            </w:tcBorders>
            <w:noWrap/>
            <w:hideMark/>
          </w:tcPr>
          <w:p w14:paraId="2F3F7CD9"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103</w:t>
            </w:r>
          </w:p>
        </w:tc>
        <w:tc>
          <w:tcPr>
            <w:tcW w:w="708" w:type="dxa"/>
            <w:tcBorders>
              <w:top w:val="nil"/>
              <w:left w:val="nil"/>
              <w:bottom w:val="single" w:sz="4" w:space="0" w:color="auto"/>
              <w:right w:val="single" w:sz="4" w:space="0" w:color="auto"/>
            </w:tcBorders>
            <w:noWrap/>
            <w:hideMark/>
          </w:tcPr>
          <w:p w14:paraId="31A56BDF"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200</w:t>
            </w:r>
          </w:p>
        </w:tc>
        <w:tc>
          <w:tcPr>
            <w:tcW w:w="567" w:type="dxa"/>
            <w:tcBorders>
              <w:top w:val="nil"/>
              <w:left w:val="nil"/>
              <w:bottom w:val="single" w:sz="4" w:space="0" w:color="auto"/>
              <w:right w:val="single" w:sz="4" w:space="0" w:color="auto"/>
            </w:tcBorders>
            <w:noWrap/>
            <w:hideMark/>
          </w:tcPr>
          <w:p w14:paraId="32281817"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103</w:t>
            </w:r>
          </w:p>
        </w:tc>
      </w:tr>
      <w:tr w:rsidR="00DE63BA" w:rsidRPr="00B01DC5" w14:paraId="1423C076"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3A47B434" w14:textId="16AA8973"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94</w:t>
            </w:r>
          </w:p>
        </w:tc>
        <w:tc>
          <w:tcPr>
            <w:tcW w:w="1701" w:type="dxa"/>
            <w:tcBorders>
              <w:top w:val="nil"/>
              <w:left w:val="nil"/>
              <w:bottom w:val="single" w:sz="4" w:space="0" w:color="auto"/>
              <w:right w:val="single" w:sz="4" w:space="0" w:color="auto"/>
            </w:tcBorders>
            <w:hideMark/>
          </w:tcPr>
          <w:p w14:paraId="6BD90F05" w14:textId="0E5FF703"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012234BF"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053B36A6" w14:textId="06A312BF" w:rsidR="00DE63BA" w:rsidRPr="00B01DC5" w:rsidRDefault="00DE63BA" w:rsidP="00FC493C">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FC493C">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r w:rsidR="00FC493C">
              <w:rPr>
                <w:rFonts w:ascii="Times New Roman" w:hAnsi="Times New Roman" w:cs="Times New Roman"/>
                <w:sz w:val="24"/>
                <w:szCs w:val="24"/>
              </w:rPr>
              <w:t xml:space="preserve"> </w:t>
            </w:r>
            <w:r w:rsidRPr="00B01DC5">
              <w:rPr>
                <w:rFonts w:ascii="Times New Roman" w:hAnsi="Times New Roman" w:cs="Times New Roman"/>
                <w:sz w:val="24"/>
                <w:szCs w:val="24"/>
              </w:rPr>
              <w:t>от К</w:t>
            </w:r>
            <w:r w:rsidR="00FC493C">
              <w:rPr>
                <w:rFonts w:ascii="Times New Roman" w:hAnsi="Times New Roman" w:cs="Times New Roman"/>
                <w:sz w:val="24"/>
                <w:szCs w:val="24"/>
              </w:rPr>
              <w:t xml:space="preserve"> </w:t>
            </w:r>
            <w:r w:rsidRPr="00B01DC5">
              <w:rPr>
                <w:rFonts w:ascii="Times New Roman" w:hAnsi="Times New Roman" w:cs="Times New Roman"/>
                <w:sz w:val="24"/>
                <w:szCs w:val="24"/>
              </w:rPr>
              <w:t>26 до К</w:t>
            </w:r>
            <w:r w:rsidR="00FC493C">
              <w:rPr>
                <w:rFonts w:ascii="Times New Roman" w:hAnsi="Times New Roman" w:cs="Times New Roman"/>
                <w:sz w:val="24"/>
                <w:szCs w:val="24"/>
              </w:rPr>
              <w:t xml:space="preserve"> </w:t>
            </w:r>
            <w:r w:rsidRPr="00B01DC5">
              <w:rPr>
                <w:rFonts w:ascii="Times New Roman" w:hAnsi="Times New Roman" w:cs="Times New Roman"/>
                <w:sz w:val="24"/>
                <w:szCs w:val="24"/>
              </w:rPr>
              <w:t>27 в подземном исполнении</w:t>
            </w:r>
          </w:p>
        </w:tc>
        <w:tc>
          <w:tcPr>
            <w:tcW w:w="1701" w:type="dxa"/>
            <w:tcBorders>
              <w:top w:val="nil"/>
              <w:left w:val="nil"/>
              <w:bottom w:val="single" w:sz="4" w:space="0" w:color="auto"/>
              <w:right w:val="single" w:sz="4" w:space="0" w:color="auto"/>
            </w:tcBorders>
            <w:hideMark/>
          </w:tcPr>
          <w:p w14:paraId="4BAC2ED2"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278D0C70"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200</w:t>
            </w:r>
          </w:p>
        </w:tc>
        <w:tc>
          <w:tcPr>
            <w:tcW w:w="567" w:type="dxa"/>
            <w:tcBorders>
              <w:top w:val="nil"/>
              <w:left w:val="nil"/>
              <w:bottom w:val="single" w:sz="4" w:space="0" w:color="auto"/>
              <w:right w:val="single" w:sz="4" w:space="0" w:color="auto"/>
            </w:tcBorders>
            <w:noWrap/>
            <w:hideMark/>
          </w:tcPr>
          <w:p w14:paraId="6922F442"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22,2</w:t>
            </w:r>
          </w:p>
        </w:tc>
        <w:tc>
          <w:tcPr>
            <w:tcW w:w="708" w:type="dxa"/>
            <w:tcBorders>
              <w:top w:val="nil"/>
              <w:left w:val="nil"/>
              <w:bottom w:val="single" w:sz="4" w:space="0" w:color="auto"/>
              <w:right w:val="single" w:sz="4" w:space="0" w:color="auto"/>
            </w:tcBorders>
            <w:noWrap/>
            <w:hideMark/>
          </w:tcPr>
          <w:p w14:paraId="7D01846E"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200</w:t>
            </w:r>
          </w:p>
        </w:tc>
        <w:tc>
          <w:tcPr>
            <w:tcW w:w="567" w:type="dxa"/>
            <w:tcBorders>
              <w:top w:val="nil"/>
              <w:left w:val="nil"/>
              <w:bottom w:val="single" w:sz="4" w:space="0" w:color="auto"/>
              <w:right w:val="single" w:sz="4" w:space="0" w:color="auto"/>
            </w:tcBorders>
            <w:noWrap/>
            <w:hideMark/>
          </w:tcPr>
          <w:p w14:paraId="3E4264D9"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22,2</w:t>
            </w:r>
          </w:p>
        </w:tc>
      </w:tr>
      <w:tr w:rsidR="00DE63BA" w:rsidRPr="00B01DC5" w14:paraId="0E879DF0"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3A9B2A5C" w14:textId="7C1B920D" w:rsidR="00DE63B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95</w:t>
            </w:r>
          </w:p>
        </w:tc>
        <w:tc>
          <w:tcPr>
            <w:tcW w:w="1701" w:type="dxa"/>
            <w:tcBorders>
              <w:top w:val="nil"/>
              <w:left w:val="nil"/>
              <w:bottom w:val="single" w:sz="4" w:space="0" w:color="auto"/>
              <w:right w:val="single" w:sz="4" w:space="0" w:color="auto"/>
            </w:tcBorders>
            <w:hideMark/>
          </w:tcPr>
          <w:p w14:paraId="6DB4EDCD" w14:textId="4B049992"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5113BE45"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7D772D03" w14:textId="3C11376C"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FC493C">
              <w:rPr>
                <w:rFonts w:ascii="Times New Roman" w:hAnsi="Times New Roman" w:cs="Times New Roman"/>
                <w:sz w:val="24"/>
                <w:szCs w:val="24"/>
              </w:rPr>
              <w:t xml:space="preserve"> </w:t>
            </w:r>
            <w:r w:rsidRPr="00B01DC5">
              <w:rPr>
                <w:rFonts w:ascii="Times New Roman" w:hAnsi="Times New Roman" w:cs="Times New Roman"/>
                <w:sz w:val="24"/>
                <w:szCs w:val="24"/>
              </w:rPr>
              <w:t>котельной № 5</w:t>
            </w:r>
          </w:p>
          <w:p w14:paraId="7EC1579C" w14:textId="6B44AE7F"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Т</w:t>
            </w:r>
            <w:r w:rsidR="00FC493C">
              <w:rPr>
                <w:rFonts w:ascii="Times New Roman" w:hAnsi="Times New Roman" w:cs="Times New Roman"/>
                <w:sz w:val="24"/>
                <w:szCs w:val="24"/>
              </w:rPr>
              <w:t xml:space="preserve"> </w:t>
            </w:r>
            <w:r w:rsidRPr="00B01DC5">
              <w:rPr>
                <w:rFonts w:ascii="Times New Roman" w:hAnsi="Times New Roman" w:cs="Times New Roman"/>
                <w:sz w:val="24"/>
                <w:szCs w:val="24"/>
              </w:rPr>
              <w:t>5 до УП</w:t>
            </w:r>
            <w:r w:rsidR="00FC493C">
              <w:rPr>
                <w:rFonts w:ascii="Times New Roman" w:hAnsi="Times New Roman" w:cs="Times New Roman"/>
                <w:sz w:val="24"/>
                <w:szCs w:val="24"/>
              </w:rPr>
              <w:t xml:space="preserve"> </w:t>
            </w:r>
            <w:r w:rsidRPr="00B01DC5">
              <w:rPr>
                <w:rFonts w:ascii="Times New Roman" w:hAnsi="Times New Roman" w:cs="Times New Roman"/>
                <w:sz w:val="24"/>
                <w:szCs w:val="24"/>
              </w:rPr>
              <w:t>28 в надземном исполнении</w:t>
            </w:r>
          </w:p>
        </w:tc>
        <w:tc>
          <w:tcPr>
            <w:tcW w:w="1701" w:type="dxa"/>
            <w:tcBorders>
              <w:top w:val="nil"/>
              <w:left w:val="nil"/>
              <w:bottom w:val="single" w:sz="4" w:space="0" w:color="auto"/>
              <w:right w:val="single" w:sz="4" w:space="0" w:color="auto"/>
            </w:tcBorders>
            <w:hideMark/>
          </w:tcPr>
          <w:p w14:paraId="5A4AF31B"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085D4155"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125</w:t>
            </w:r>
          </w:p>
        </w:tc>
        <w:tc>
          <w:tcPr>
            <w:tcW w:w="567" w:type="dxa"/>
            <w:tcBorders>
              <w:top w:val="nil"/>
              <w:left w:val="nil"/>
              <w:bottom w:val="single" w:sz="4" w:space="0" w:color="auto"/>
              <w:right w:val="single" w:sz="4" w:space="0" w:color="auto"/>
            </w:tcBorders>
            <w:noWrap/>
            <w:hideMark/>
          </w:tcPr>
          <w:p w14:paraId="7CA00A47"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2,9</w:t>
            </w:r>
          </w:p>
        </w:tc>
        <w:tc>
          <w:tcPr>
            <w:tcW w:w="708" w:type="dxa"/>
            <w:tcBorders>
              <w:top w:val="nil"/>
              <w:left w:val="nil"/>
              <w:bottom w:val="single" w:sz="4" w:space="0" w:color="auto"/>
              <w:right w:val="single" w:sz="4" w:space="0" w:color="auto"/>
            </w:tcBorders>
            <w:noWrap/>
            <w:hideMark/>
          </w:tcPr>
          <w:p w14:paraId="22B75309"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125</w:t>
            </w:r>
          </w:p>
        </w:tc>
        <w:tc>
          <w:tcPr>
            <w:tcW w:w="567" w:type="dxa"/>
            <w:tcBorders>
              <w:top w:val="nil"/>
              <w:left w:val="nil"/>
              <w:bottom w:val="single" w:sz="4" w:space="0" w:color="auto"/>
              <w:right w:val="single" w:sz="4" w:space="0" w:color="auto"/>
            </w:tcBorders>
            <w:noWrap/>
            <w:hideMark/>
          </w:tcPr>
          <w:p w14:paraId="6DF942E1"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2,9</w:t>
            </w:r>
          </w:p>
        </w:tc>
      </w:tr>
      <w:tr w:rsidR="00DE63BA" w:rsidRPr="00B01DC5" w14:paraId="73499ACA" w14:textId="77777777" w:rsidTr="00127525">
        <w:trPr>
          <w:cantSplit/>
          <w:trHeight w:val="1739"/>
        </w:trPr>
        <w:tc>
          <w:tcPr>
            <w:tcW w:w="426" w:type="dxa"/>
            <w:tcBorders>
              <w:top w:val="single" w:sz="4" w:space="0" w:color="auto"/>
              <w:left w:val="single" w:sz="4" w:space="0" w:color="auto"/>
              <w:bottom w:val="single" w:sz="4" w:space="0" w:color="auto"/>
              <w:right w:val="single" w:sz="4" w:space="0" w:color="auto"/>
            </w:tcBorders>
            <w:noWrap/>
            <w:hideMark/>
          </w:tcPr>
          <w:p w14:paraId="32FAE1BF" w14:textId="6E499C78"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96</w:t>
            </w:r>
          </w:p>
          <w:p w14:paraId="03C2BEC2" w14:textId="5DB324B1" w:rsidR="00DE63BA" w:rsidRPr="00B01DC5" w:rsidRDefault="00DE63BA" w:rsidP="00DE63B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br w:type="page"/>
            </w:r>
          </w:p>
        </w:tc>
        <w:tc>
          <w:tcPr>
            <w:tcW w:w="1701" w:type="dxa"/>
            <w:tcBorders>
              <w:top w:val="single" w:sz="4" w:space="0" w:color="auto"/>
              <w:left w:val="nil"/>
              <w:bottom w:val="single" w:sz="4" w:space="0" w:color="auto"/>
              <w:right w:val="single" w:sz="4" w:space="0" w:color="auto"/>
            </w:tcBorders>
            <w:hideMark/>
          </w:tcPr>
          <w:p w14:paraId="611CBF4A" w14:textId="0CF39F25"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 xml:space="preserve">Реконструкция </w:t>
            </w:r>
          </w:p>
          <w:p w14:paraId="26E3572C" w14:textId="1E260E48"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трубопроводов</w:t>
            </w:r>
          </w:p>
        </w:tc>
        <w:tc>
          <w:tcPr>
            <w:tcW w:w="1275" w:type="dxa"/>
            <w:tcBorders>
              <w:top w:val="single" w:sz="4" w:space="0" w:color="auto"/>
              <w:left w:val="nil"/>
              <w:bottom w:val="single" w:sz="4" w:space="0" w:color="auto"/>
              <w:right w:val="single" w:sz="4" w:space="0" w:color="auto"/>
            </w:tcBorders>
            <w:hideMark/>
          </w:tcPr>
          <w:p w14:paraId="7A93EBED"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снижение уровня </w:t>
            </w:r>
          </w:p>
          <w:p w14:paraId="17CEE51A" w14:textId="5F5FBD5D"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износа</w:t>
            </w:r>
          </w:p>
        </w:tc>
        <w:tc>
          <w:tcPr>
            <w:tcW w:w="1985" w:type="dxa"/>
            <w:tcBorders>
              <w:top w:val="single" w:sz="4" w:space="0" w:color="auto"/>
              <w:left w:val="nil"/>
              <w:bottom w:val="single" w:sz="4" w:space="0" w:color="auto"/>
              <w:right w:val="single" w:sz="4" w:space="0" w:color="auto"/>
            </w:tcBorders>
            <w:hideMark/>
          </w:tcPr>
          <w:p w14:paraId="6199C603" w14:textId="77777777" w:rsidR="00FC493C"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FC493C">
              <w:rPr>
                <w:rFonts w:ascii="Times New Roman" w:hAnsi="Times New Roman" w:cs="Times New Roman"/>
                <w:sz w:val="24"/>
                <w:szCs w:val="24"/>
              </w:rPr>
              <w:t xml:space="preserve"> </w:t>
            </w:r>
            <w:r w:rsidRPr="00B01DC5">
              <w:rPr>
                <w:rFonts w:ascii="Times New Roman" w:hAnsi="Times New Roman" w:cs="Times New Roman"/>
                <w:sz w:val="24"/>
                <w:szCs w:val="24"/>
              </w:rPr>
              <w:t>котельной № 5,</w:t>
            </w:r>
            <w:r w:rsidR="00FC493C">
              <w:rPr>
                <w:rFonts w:ascii="Times New Roman" w:hAnsi="Times New Roman" w:cs="Times New Roman"/>
                <w:sz w:val="24"/>
                <w:szCs w:val="24"/>
              </w:rPr>
              <w:t xml:space="preserve"> </w:t>
            </w:r>
            <w:r w:rsidRPr="00B01DC5">
              <w:rPr>
                <w:rFonts w:ascii="Times New Roman" w:hAnsi="Times New Roman" w:cs="Times New Roman"/>
                <w:sz w:val="24"/>
                <w:szCs w:val="24"/>
              </w:rPr>
              <w:t>от УП</w:t>
            </w:r>
            <w:r w:rsidR="00FC493C">
              <w:rPr>
                <w:rFonts w:ascii="Times New Roman" w:hAnsi="Times New Roman" w:cs="Times New Roman"/>
                <w:sz w:val="24"/>
                <w:szCs w:val="24"/>
              </w:rPr>
              <w:t xml:space="preserve"> </w:t>
            </w:r>
            <w:r w:rsidRPr="00B01DC5">
              <w:rPr>
                <w:rFonts w:ascii="Times New Roman" w:hAnsi="Times New Roman" w:cs="Times New Roman"/>
                <w:sz w:val="24"/>
                <w:szCs w:val="24"/>
              </w:rPr>
              <w:t xml:space="preserve">28 до </w:t>
            </w:r>
          </w:p>
          <w:p w14:paraId="3324AA94" w14:textId="033D4C03"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УП</w:t>
            </w:r>
            <w:r w:rsidR="00FC493C">
              <w:rPr>
                <w:rFonts w:ascii="Times New Roman" w:hAnsi="Times New Roman" w:cs="Times New Roman"/>
                <w:sz w:val="24"/>
                <w:szCs w:val="24"/>
              </w:rPr>
              <w:t xml:space="preserve"> </w:t>
            </w:r>
            <w:r w:rsidRPr="00B01DC5">
              <w:rPr>
                <w:rFonts w:ascii="Times New Roman" w:hAnsi="Times New Roman" w:cs="Times New Roman"/>
                <w:sz w:val="24"/>
                <w:szCs w:val="24"/>
              </w:rPr>
              <w:t>29 в подземном исполнении</w:t>
            </w:r>
          </w:p>
        </w:tc>
        <w:tc>
          <w:tcPr>
            <w:tcW w:w="1701" w:type="dxa"/>
            <w:tcBorders>
              <w:top w:val="single" w:sz="4" w:space="0" w:color="auto"/>
              <w:left w:val="nil"/>
              <w:bottom w:val="single" w:sz="4" w:space="0" w:color="auto"/>
              <w:right w:val="single" w:sz="4" w:space="0" w:color="auto"/>
            </w:tcBorders>
            <w:hideMark/>
          </w:tcPr>
          <w:p w14:paraId="20B0C303"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w:t>
            </w:r>
          </w:p>
          <w:p w14:paraId="38361C5D" w14:textId="15352554"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proofErr w:type="spellStart"/>
            <w:r w:rsidRPr="00B01DC5">
              <w:rPr>
                <w:rFonts w:ascii="Times New Roman" w:hAnsi="Times New Roman" w:cs="Times New Roman"/>
                <w:sz w:val="24"/>
                <w:szCs w:val="24"/>
              </w:rPr>
              <w:t>ность</w:t>
            </w:r>
            <w:proofErr w:type="spellEnd"/>
            <w:r w:rsidRPr="00B01DC5">
              <w:rPr>
                <w:rFonts w:ascii="Times New Roman" w:hAnsi="Times New Roman" w:cs="Times New Roman"/>
                <w:sz w:val="24"/>
                <w:szCs w:val="24"/>
              </w:rPr>
              <w:t xml:space="preserve">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0EEAE033"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63A7B1C8"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46</w:t>
            </w:r>
          </w:p>
        </w:tc>
        <w:tc>
          <w:tcPr>
            <w:tcW w:w="708" w:type="dxa"/>
            <w:tcBorders>
              <w:top w:val="single" w:sz="4" w:space="0" w:color="auto"/>
              <w:left w:val="nil"/>
              <w:bottom w:val="single" w:sz="4" w:space="0" w:color="auto"/>
              <w:right w:val="single" w:sz="4" w:space="0" w:color="auto"/>
            </w:tcBorders>
            <w:noWrap/>
            <w:hideMark/>
          </w:tcPr>
          <w:p w14:paraId="335C3AC5"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74476DBB"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46</w:t>
            </w:r>
          </w:p>
        </w:tc>
      </w:tr>
      <w:tr w:rsidR="00DE63BA" w:rsidRPr="00B01DC5" w14:paraId="4533E203" w14:textId="77777777" w:rsidTr="008E6F07">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22D37384" w14:textId="7BFB662A" w:rsidR="00DE63BA" w:rsidRPr="00B01DC5" w:rsidRDefault="009875AA" w:rsidP="00DE63B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97</w:t>
            </w:r>
          </w:p>
        </w:tc>
        <w:tc>
          <w:tcPr>
            <w:tcW w:w="1701" w:type="dxa"/>
            <w:tcBorders>
              <w:top w:val="single" w:sz="4" w:space="0" w:color="auto"/>
              <w:left w:val="nil"/>
              <w:bottom w:val="single" w:sz="4" w:space="0" w:color="auto"/>
              <w:right w:val="single" w:sz="4" w:space="0" w:color="auto"/>
            </w:tcBorders>
            <w:hideMark/>
          </w:tcPr>
          <w:p w14:paraId="25036114" w14:textId="72CA3431" w:rsidR="00DE63BA" w:rsidRPr="00B01DC5" w:rsidRDefault="00DE63BA" w:rsidP="00DE63B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0DAFF2BE"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1CA39C2E" w14:textId="77777777" w:rsidR="00EC3630"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p>
          <w:p w14:paraId="32001886" w14:textId="04E5284C" w:rsidR="00DE63BA" w:rsidRPr="00B01DC5" w:rsidRDefault="00EC3630" w:rsidP="00DE63BA">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DE63BA" w:rsidRPr="00B01DC5">
              <w:rPr>
                <w:rFonts w:ascii="Times New Roman" w:hAnsi="Times New Roman" w:cs="Times New Roman"/>
                <w:sz w:val="24"/>
                <w:szCs w:val="24"/>
              </w:rPr>
              <w:t>отельной № 5</w:t>
            </w:r>
          </w:p>
          <w:p w14:paraId="136FE26D" w14:textId="570CC6F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УП</w:t>
            </w:r>
            <w:r w:rsidR="00EC3630">
              <w:rPr>
                <w:rFonts w:ascii="Times New Roman" w:hAnsi="Times New Roman" w:cs="Times New Roman"/>
                <w:sz w:val="24"/>
                <w:szCs w:val="24"/>
              </w:rPr>
              <w:t xml:space="preserve"> </w:t>
            </w:r>
            <w:r w:rsidRPr="00B01DC5">
              <w:rPr>
                <w:rFonts w:ascii="Times New Roman" w:hAnsi="Times New Roman" w:cs="Times New Roman"/>
                <w:sz w:val="24"/>
                <w:szCs w:val="24"/>
              </w:rPr>
              <w:t>29 до ввода в здание</w:t>
            </w:r>
            <w:r w:rsidR="00EC3630">
              <w:rPr>
                <w:rFonts w:ascii="Times New Roman" w:hAnsi="Times New Roman" w:cs="Times New Roman"/>
                <w:sz w:val="24"/>
                <w:szCs w:val="24"/>
              </w:rPr>
              <w:t xml:space="preserve"> по</w:t>
            </w:r>
          </w:p>
          <w:p w14:paraId="464E2193" w14:textId="77777777" w:rsidR="00DE63BA" w:rsidRPr="00B01DC5" w:rsidRDefault="00DE63BA" w:rsidP="00DE63B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ул. М.Гречко,76 в подземном исполнении</w:t>
            </w:r>
          </w:p>
        </w:tc>
        <w:tc>
          <w:tcPr>
            <w:tcW w:w="1701" w:type="dxa"/>
            <w:tcBorders>
              <w:top w:val="single" w:sz="4" w:space="0" w:color="auto"/>
              <w:left w:val="nil"/>
              <w:bottom w:val="single" w:sz="4" w:space="0" w:color="auto"/>
              <w:right w:val="single" w:sz="4" w:space="0" w:color="auto"/>
            </w:tcBorders>
            <w:hideMark/>
          </w:tcPr>
          <w:p w14:paraId="3E6AE429" w14:textId="77777777" w:rsidR="00DE63BA" w:rsidRPr="00B01DC5" w:rsidRDefault="00DE63BA" w:rsidP="00DE63B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25BFD7FB" w14:textId="77777777" w:rsidR="00DE63BA" w:rsidRPr="00B01DC5" w:rsidRDefault="00DE63BA" w:rsidP="00DE63B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4BCD7EEA" w14:textId="77777777" w:rsidR="00DE63BA" w:rsidRPr="00B01DC5" w:rsidRDefault="00DE63BA" w:rsidP="00DE63B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9,5</w:t>
            </w:r>
          </w:p>
        </w:tc>
        <w:tc>
          <w:tcPr>
            <w:tcW w:w="708" w:type="dxa"/>
            <w:tcBorders>
              <w:top w:val="single" w:sz="4" w:space="0" w:color="auto"/>
              <w:left w:val="nil"/>
              <w:bottom w:val="single" w:sz="4" w:space="0" w:color="auto"/>
              <w:right w:val="single" w:sz="4" w:space="0" w:color="auto"/>
            </w:tcBorders>
            <w:noWrap/>
            <w:hideMark/>
          </w:tcPr>
          <w:p w14:paraId="258AC2D5" w14:textId="77777777" w:rsidR="00DE63BA" w:rsidRPr="00B01DC5" w:rsidRDefault="00DE63BA" w:rsidP="00DE63B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57612777" w14:textId="77777777" w:rsidR="00DE63BA" w:rsidRPr="00B01DC5" w:rsidRDefault="00DE63BA" w:rsidP="00DE63B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9,5</w:t>
            </w:r>
          </w:p>
        </w:tc>
      </w:tr>
      <w:tr w:rsidR="006445C8" w:rsidRPr="00B01DC5" w14:paraId="15E31A33" w14:textId="77777777" w:rsidTr="008E6F07">
        <w:trPr>
          <w:cantSplit/>
          <w:trHeight w:val="2484"/>
        </w:trPr>
        <w:tc>
          <w:tcPr>
            <w:tcW w:w="426" w:type="dxa"/>
            <w:tcBorders>
              <w:top w:val="single" w:sz="4" w:space="0" w:color="auto"/>
              <w:left w:val="single" w:sz="4" w:space="0" w:color="auto"/>
              <w:bottom w:val="single" w:sz="4" w:space="0" w:color="auto"/>
              <w:right w:val="single" w:sz="4" w:space="0" w:color="auto"/>
            </w:tcBorders>
            <w:noWrap/>
          </w:tcPr>
          <w:p w14:paraId="5AD873C0" w14:textId="579502AE" w:rsidR="006445C8"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98</w:t>
            </w:r>
          </w:p>
        </w:tc>
        <w:tc>
          <w:tcPr>
            <w:tcW w:w="1701" w:type="dxa"/>
            <w:tcBorders>
              <w:top w:val="single" w:sz="4" w:space="0" w:color="auto"/>
              <w:left w:val="nil"/>
              <w:bottom w:val="single" w:sz="4" w:space="0" w:color="auto"/>
              <w:right w:val="single" w:sz="4" w:space="0" w:color="auto"/>
            </w:tcBorders>
          </w:tcPr>
          <w:p w14:paraId="3CDD664A" w14:textId="0F7B5F91" w:rsidR="006445C8" w:rsidRPr="00B01DC5" w:rsidRDefault="006445C8" w:rsidP="00D556D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tcPr>
          <w:p w14:paraId="6E4912E7" w14:textId="77777777" w:rsidR="006445C8" w:rsidRPr="00B01DC5" w:rsidRDefault="006445C8"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w:t>
            </w:r>
          </w:p>
          <w:p w14:paraId="14AA010C" w14:textId="04671086" w:rsidR="006445C8" w:rsidRPr="00B01DC5" w:rsidRDefault="006445C8" w:rsidP="00D556DA">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износа</w:t>
            </w:r>
          </w:p>
        </w:tc>
        <w:tc>
          <w:tcPr>
            <w:tcW w:w="1985" w:type="dxa"/>
            <w:tcBorders>
              <w:top w:val="single" w:sz="4" w:space="0" w:color="auto"/>
              <w:left w:val="nil"/>
              <w:bottom w:val="single" w:sz="4" w:space="0" w:color="auto"/>
              <w:right w:val="single" w:sz="4" w:space="0" w:color="auto"/>
            </w:tcBorders>
          </w:tcPr>
          <w:p w14:paraId="1B552C33" w14:textId="77777777" w:rsidR="006445C8" w:rsidRPr="00B01DC5" w:rsidRDefault="006445C8"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 от</w:t>
            </w:r>
          </w:p>
          <w:p w14:paraId="2D8D574D" w14:textId="77777777" w:rsidR="006445C8" w:rsidRPr="00B01DC5" w:rsidRDefault="006445C8"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5,</w:t>
            </w:r>
          </w:p>
          <w:p w14:paraId="225AF659" w14:textId="77777777" w:rsidR="006445C8" w:rsidRPr="00B01DC5" w:rsidRDefault="006445C8"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 г. Крымск, </w:t>
            </w:r>
          </w:p>
          <w:p w14:paraId="58F6ECDE" w14:textId="16A971DA" w:rsidR="006445C8" w:rsidRPr="00B01DC5" w:rsidRDefault="006445C8"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ул. Свердлова, 65 участок от УП29 до УП30 в подземном исполнении</w:t>
            </w:r>
          </w:p>
        </w:tc>
        <w:tc>
          <w:tcPr>
            <w:tcW w:w="1701" w:type="dxa"/>
            <w:tcBorders>
              <w:top w:val="single" w:sz="4" w:space="0" w:color="auto"/>
              <w:left w:val="nil"/>
              <w:bottom w:val="single" w:sz="4" w:space="0" w:color="auto"/>
              <w:right w:val="single" w:sz="4" w:space="0" w:color="auto"/>
            </w:tcBorders>
          </w:tcPr>
          <w:p w14:paraId="4F29416C" w14:textId="77777777" w:rsidR="006445C8" w:rsidRPr="00B01DC5" w:rsidRDefault="006445C8" w:rsidP="00D556D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 xml:space="preserve">диаметр; протяженность  </w:t>
            </w:r>
          </w:p>
          <w:p w14:paraId="13E9F3BE" w14:textId="7CBFB49B" w:rsidR="006445C8" w:rsidRPr="00B01DC5" w:rsidRDefault="006445C8" w:rsidP="00D556D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в двухтрубном исчислении</w:t>
            </w:r>
          </w:p>
        </w:tc>
        <w:tc>
          <w:tcPr>
            <w:tcW w:w="709" w:type="dxa"/>
            <w:tcBorders>
              <w:top w:val="single" w:sz="4" w:space="0" w:color="auto"/>
              <w:left w:val="nil"/>
              <w:bottom w:val="single" w:sz="4" w:space="0" w:color="auto"/>
              <w:right w:val="single" w:sz="4" w:space="0" w:color="auto"/>
            </w:tcBorders>
            <w:noWrap/>
          </w:tcPr>
          <w:p w14:paraId="11387381" w14:textId="4A401275" w:rsidR="006445C8" w:rsidRPr="00B01DC5" w:rsidRDefault="006445C8" w:rsidP="00D556D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tcPr>
          <w:p w14:paraId="3DB3C72C" w14:textId="1710E35B" w:rsidR="006445C8" w:rsidRPr="00B01DC5" w:rsidRDefault="006445C8" w:rsidP="00D556D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24</w:t>
            </w:r>
          </w:p>
        </w:tc>
        <w:tc>
          <w:tcPr>
            <w:tcW w:w="708" w:type="dxa"/>
            <w:tcBorders>
              <w:top w:val="single" w:sz="4" w:space="0" w:color="auto"/>
              <w:left w:val="nil"/>
              <w:bottom w:val="single" w:sz="4" w:space="0" w:color="auto"/>
              <w:right w:val="single" w:sz="4" w:space="0" w:color="auto"/>
            </w:tcBorders>
            <w:noWrap/>
          </w:tcPr>
          <w:p w14:paraId="34ECBC60" w14:textId="7DEECD28" w:rsidR="006445C8" w:rsidRPr="00B01DC5" w:rsidRDefault="006445C8" w:rsidP="00D556D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tcPr>
          <w:p w14:paraId="79037D19" w14:textId="4D417316" w:rsidR="006445C8" w:rsidRPr="00B01DC5" w:rsidRDefault="006445C8" w:rsidP="00D556D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24</w:t>
            </w:r>
          </w:p>
        </w:tc>
      </w:tr>
      <w:tr w:rsidR="00D556DA" w:rsidRPr="00B01DC5" w14:paraId="3C2E8FDF" w14:textId="77777777" w:rsidTr="008E6F07">
        <w:trPr>
          <w:cantSplit/>
          <w:trHeight w:val="980"/>
        </w:trPr>
        <w:tc>
          <w:tcPr>
            <w:tcW w:w="426" w:type="dxa"/>
            <w:tcBorders>
              <w:top w:val="single" w:sz="4" w:space="0" w:color="auto"/>
              <w:left w:val="single" w:sz="4" w:space="0" w:color="auto"/>
              <w:bottom w:val="single" w:sz="4" w:space="0" w:color="auto"/>
              <w:right w:val="single" w:sz="4" w:space="0" w:color="auto"/>
            </w:tcBorders>
            <w:noWrap/>
            <w:hideMark/>
          </w:tcPr>
          <w:p w14:paraId="5DC923CC" w14:textId="06BC2E29" w:rsidR="00D556DA" w:rsidRPr="00B01DC5" w:rsidRDefault="00D556DA"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lastRenderedPageBreak/>
              <w:t>9</w:t>
            </w:r>
            <w:r w:rsidR="009875AA">
              <w:rPr>
                <w:rFonts w:ascii="Times New Roman" w:hAnsi="Times New Roman" w:cs="Times New Roman"/>
                <w:sz w:val="24"/>
                <w:szCs w:val="24"/>
              </w:rPr>
              <w:t>9</w:t>
            </w:r>
          </w:p>
        </w:tc>
        <w:tc>
          <w:tcPr>
            <w:tcW w:w="1701" w:type="dxa"/>
            <w:tcBorders>
              <w:top w:val="single" w:sz="4" w:space="0" w:color="auto"/>
              <w:left w:val="nil"/>
              <w:bottom w:val="single" w:sz="4" w:space="0" w:color="auto"/>
              <w:right w:val="single" w:sz="4" w:space="0" w:color="auto"/>
            </w:tcBorders>
            <w:hideMark/>
          </w:tcPr>
          <w:p w14:paraId="2E8D888F" w14:textId="2631E08C" w:rsidR="00D556DA" w:rsidRPr="00B01DC5" w:rsidRDefault="00D556DA" w:rsidP="00D724D5">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06BC944B" w14:textId="77777777" w:rsidR="00D556DA" w:rsidRPr="00B01DC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74D68557" w14:textId="77777777" w:rsidR="00D724D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p>
          <w:p w14:paraId="0B91B985" w14:textId="2443DAD0" w:rsidR="00D556DA" w:rsidRPr="00B01DC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5</w:t>
            </w:r>
          </w:p>
          <w:p w14:paraId="02498022" w14:textId="6727FA41" w:rsidR="00D556DA" w:rsidRPr="00B01DC5" w:rsidRDefault="00D724D5" w:rsidP="00D556DA">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w:t>
            </w:r>
            <w:r w:rsidR="00D556DA" w:rsidRPr="00B01DC5">
              <w:rPr>
                <w:rFonts w:ascii="Times New Roman" w:hAnsi="Times New Roman" w:cs="Times New Roman"/>
                <w:sz w:val="24"/>
                <w:szCs w:val="24"/>
              </w:rPr>
              <w:t>УП</w:t>
            </w:r>
            <w:r>
              <w:rPr>
                <w:rFonts w:ascii="Times New Roman" w:hAnsi="Times New Roman" w:cs="Times New Roman"/>
                <w:sz w:val="24"/>
                <w:szCs w:val="24"/>
              </w:rPr>
              <w:t xml:space="preserve"> </w:t>
            </w:r>
            <w:r w:rsidR="00D556DA" w:rsidRPr="00B01DC5">
              <w:rPr>
                <w:rFonts w:ascii="Times New Roman" w:hAnsi="Times New Roman" w:cs="Times New Roman"/>
                <w:sz w:val="24"/>
                <w:szCs w:val="24"/>
              </w:rPr>
              <w:t>27</w:t>
            </w:r>
            <w:r>
              <w:rPr>
                <w:rFonts w:ascii="Times New Roman" w:hAnsi="Times New Roman" w:cs="Times New Roman"/>
                <w:sz w:val="24"/>
                <w:szCs w:val="24"/>
              </w:rPr>
              <w:t xml:space="preserve"> до </w:t>
            </w:r>
            <w:r w:rsidR="00D556DA" w:rsidRPr="00B01DC5">
              <w:rPr>
                <w:rFonts w:ascii="Times New Roman" w:hAnsi="Times New Roman" w:cs="Times New Roman"/>
                <w:sz w:val="24"/>
                <w:szCs w:val="24"/>
              </w:rPr>
              <w:t>Т</w:t>
            </w:r>
            <w:r>
              <w:rPr>
                <w:rFonts w:ascii="Times New Roman" w:hAnsi="Times New Roman" w:cs="Times New Roman"/>
                <w:sz w:val="24"/>
                <w:szCs w:val="24"/>
              </w:rPr>
              <w:t xml:space="preserve"> </w:t>
            </w:r>
            <w:r w:rsidR="00D556DA" w:rsidRPr="00B01DC5">
              <w:rPr>
                <w:rFonts w:ascii="Times New Roman" w:hAnsi="Times New Roman" w:cs="Times New Roman"/>
                <w:sz w:val="24"/>
                <w:szCs w:val="24"/>
              </w:rPr>
              <w:t>5 в надземном исполнении</w:t>
            </w:r>
          </w:p>
        </w:tc>
        <w:tc>
          <w:tcPr>
            <w:tcW w:w="1701" w:type="dxa"/>
            <w:tcBorders>
              <w:top w:val="single" w:sz="4" w:space="0" w:color="auto"/>
              <w:left w:val="nil"/>
              <w:bottom w:val="single" w:sz="4" w:space="0" w:color="auto"/>
              <w:right w:val="single" w:sz="4" w:space="0" w:color="auto"/>
            </w:tcBorders>
            <w:hideMark/>
          </w:tcPr>
          <w:p w14:paraId="58C55844" w14:textId="77777777" w:rsidR="00D556DA" w:rsidRPr="00B01DC5" w:rsidRDefault="00D556DA" w:rsidP="00D556D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 xml:space="preserve">диаметр; протяженность  в </w:t>
            </w:r>
          </w:p>
          <w:p w14:paraId="25D80039" w14:textId="77777777" w:rsidR="00D556DA" w:rsidRPr="00B01DC5" w:rsidRDefault="00D556DA" w:rsidP="00D556D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6A8D5B2E" w14:textId="77777777" w:rsidR="00D556DA" w:rsidRPr="00B01DC5" w:rsidRDefault="00D556DA" w:rsidP="00D556D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125</w:t>
            </w:r>
          </w:p>
        </w:tc>
        <w:tc>
          <w:tcPr>
            <w:tcW w:w="567" w:type="dxa"/>
            <w:tcBorders>
              <w:top w:val="single" w:sz="4" w:space="0" w:color="auto"/>
              <w:left w:val="nil"/>
              <w:bottom w:val="single" w:sz="4" w:space="0" w:color="auto"/>
              <w:right w:val="single" w:sz="4" w:space="0" w:color="auto"/>
            </w:tcBorders>
            <w:noWrap/>
            <w:hideMark/>
          </w:tcPr>
          <w:p w14:paraId="4BEFD0B2" w14:textId="77777777" w:rsidR="00D556DA" w:rsidRPr="00B01DC5" w:rsidRDefault="00D556DA" w:rsidP="00D556D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3,6</w:t>
            </w:r>
          </w:p>
        </w:tc>
        <w:tc>
          <w:tcPr>
            <w:tcW w:w="708" w:type="dxa"/>
            <w:tcBorders>
              <w:top w:val="single" w:sz="4" w:space="0" w:color="auto"/>
              <w:left w:val="nil"/>
              <w:bottom w:val="single" w:sz="4" w:space="0" w:color="auto"/>
              <w:right w:val="single" w:sz="4" w:space="0" w:color="auto"/>
            </w:tcBorders>
            <w:noWrap/>
            <w:hideMark/>
          </w:tcPr>
          <w:p w14:paraId="4A262676" w14:textId="77777777" w:rsidR="00D556DA" w:rsidRPr="00B01DC5" w:rsidRDefault="00D556DA" w:rsidP="00D556D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125</w:t>
            </w:r>
          </w:p>
        </w:tc>
        <w:tc>
          <w:tcPr>
            <w:tcW w:w="567" w:type="dxa"/>
            <w:tcBorders>
              <w:top w:val="single" w:sz="4" w:space="0" w:color="auto"/>
              <w:left w:val="nil"/>
              <w:bottom w:val="single" w:sz="4" w:space="0" w:color="auto"/>
              <w:right w:val="single" w:sz="4" w:space="0" w:color="auto"/>
            </w:tcBorders>
            <w:noWrap/>
            <w:hideMark/>
          </w:tcPr>
          <w:p w14:paraId="349E68FD" w14:textId="77777777" w:rsidR="00D556DA" w:rsidRPr="00B01DC5" w:rsidRDefault="00D556DA" w:rsidP="00D556D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3,6</w:t>
            </w:r>
          </w:p>
        </w:tc>
      </w:tr>
      <w:tr w:rsidR="00D556DA" w:rsidRPr="00B01DC5" w14:paraId="5CF27E8D"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61522F4F" w14:textId="5A7F2137" w:rsidR="00D556DA"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100</w:t>
            </w:r>
          </w:p>
        </w:tc>
        <w:tc>
          <w:tcPr>
            <w:tcW w:w="1701" w:type="dxa"/>
            <w:tcBorders>
              <w:top w:val="nil"/>
              <w:left w:val="nil"/>
              <w:bottom w:val="single" w:sz="4" w:space="0" w:color="auto"/>
              <w:right w:val="single" w:sz="4" w:space="0" w:color="auto"/>
            </w:tcBorders>
            <w:hideMark/>
          </w:tcPr>
          <w:p w14:paraId="28EDC69D" w14:textId="5FB03A68" w:rsidR="00D556DA" w:rsidRPr="00B01DC5" w:rsidRDefault="00D556DA" w:rsidP="00D556D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44E93181" w14:textId="77777777" w:rsidR="00D556DA" w:rsidRPr="00B01DC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15FC2767" w14:textId="77777777" w:rsidR="00D724D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411CEBBE" w14:textId="56D88F84" w:rsidR="00D724D5" w:rsidRPr="00B01DC5" w:rsidRDefault="00D556DA" w:rsidP="00D724D5">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11</w:t>
            </w:r>
          </w:p>
          <w:p w14:paraId="6617690A" w14:textId="77777777" w:rsidR="00D724D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УП</w:t>
            </w:r>
            <w:r w:rsidR="00D724D5">
              <w:rPr>
                <w:rFonts w:ascii="Times New Roman" w:hAnsi="Times New Roman" w:cs="Times New Roman"/>
                <w:sz w:val="24"/>
                <w:szCs w:val="24"/>
              </w:rPr>
              <w:t xml:space="preserve"> </w:t>
            </w:r>
            <w:r w:rsidRPr="00B01DC5">
              <w:rPr>
                <w:rFonts w:ascii="Times New Roman" w:hAnsi="Times New Roman" w:cs="Times New Roman"/>
                <w:sz w:val="24"/>
                <w:szCs w:val="24"/>
              </w:rPr>
              <w:t xml:space="preserve">32 до </w:t>
            </w:r>
          </w:p>
          <w:p w14:paraId="0D8CB59D" w14:textId="5D821F4D" w:rsidR="00D556DA" w:rsidRPr="00B01DC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УП</w:t>
            </w:r>
            <w:r w:rsidR="00D724D5">
              <w:rPr>
                <w:rFonts w:ascii="Times New Roman" w:hAnsi="Times New Roman" w:cs="Times New Roman"/>
                <w:sz w:val="24"/>
                <w:szCs w:val="24"/>
              </w:rPr>
              <w:t xml:space="preserve"> </w:t>
            </w:r>
            <w:r w:rsidRPr="00B01DC5">
              <w:rPr>
                <w:rFonts w:ascii="Times New Roman" w:hAnsi="Times New Roman" w:cs="Times New Roman"/>
                <w:sz w:val="24"/>
                <w:szCs w:val="24"/>
              </w:rPr>
              <w:t>33 в подземном исполнении</w:t>
            </w:r>
          </w:p>
        </w:tc>
        <w:tc>
          <w:tcPr>
            <w:tcW w:w="1701" w:type="dxa"/>
            <w:tcBorders>
              <w:top w:val="nil"/>
              <w:left w:val="nil"/>
              <w:bottom w:val="single" w:sz="4" w:space="0" w:color="auto"/>
              <w:right w:val="single" w:sz="4" w:space="0" w:color="auto"/>
            </w:tcBorders>
            <w:hideMark/>
          </w:tcPr>
          <w:p w14:paraId="6A1FF67D" w14:textId="77777777" w:rsidR="00D556DA" w:rsidRPr="00B01DC5" w:rsidRDefault="00D556DA" w:rsidP="00D556D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67400AED" w14:textId="77777777" w:rsidR="00D556DA" w:rsidRPr="00B01DC5" w:rsidRDefault="00D556DA" w:rsidP="00D556D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1EF0070F" w14:textId="77777777" w:rsidR="00D556DA" w:rsidRPr="00B01DC5" w:rsidRDefault="00D556DA" w:rsidP="00D556D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24,4</w:t>
            </w:r>
          </w:p>
        </w:tc>
        <w:tc>
          <w:tcPr>
            <w:tcW w:w="708" w:type="dxa"/>
            <w:tcBorders>
              <w:top w:val="nil"/>
              <w:left w:val="nil"/>
              <w:bottom w:val="single" w:sz="4" w:space="0" w:color="auto"/>
              <w:right w:val="single" w:sz="4" w:space="0" w:color="auto"/>
            </w:tcBorders>
            <w:noWrap/>
            <w:hideMark/>
          </w:tcPr>
          <w:p w14:paraId="794B7F92" w14:textId="77777777" w:rsidR="00D556DA" w:rsidRPr="00B01DC5" w:rsidRDefault="00D556DA" w:rsidP="00D556D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6069FBEC" w14:textId="77777777" w:rsidR="00D556DA" w:rsidRPr="00B01DC5" w:rsidRDefault="00D556DA" w:rsidP="00D556D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24,4</w:t>
            </w:r>
          </w:p>
        </w:tc>
      </w:tr>
      <w:tr w:rsidR="00D556DA" w:rsidRPr="00B01DC5" w14:paraId="789BC9DD" w14:textId="77777777" w:rsidTr="00D724D5">
        <w:trPr>
          <w:cantSplit/>
          <w:trHeight w:val="1518"/>
        </w:trPr>
        <w:tc>
          <w:tcPr>
            <w:tcW w:w="426" w:type="dxa"/>
            <w:tcBorders>
              <w:top w:val="single" w:sz="4" w:space="0" w:color="auto"/>
              <w:left w:val="single" w:sz="4" w:space="0" w:color="auto"/>
              <w:bottom w:val="single" w:sz="4" w:space="0" w:color="auto"/>
              <w:right w:val="single" w:sz="4" w:space="0" w:color="auto"/>
            </w:tcBorders>
            <w:noWrap/>
            <w:hideMark/>
          </w:tcPr>
          <w:p w14:paraId="5DEDBDB0" w14:textId="1137CDEA" w:rsidR="00D556DA" w:rsidRPr="00B01DC5" w:rsidRDefault="009875AA" w:rsidP="00D556D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101</w:t>
            </w:r>
          </w:p>
        </w:tc>
        <w:tc>
          <w:tcPr>
            <w:tcW w:w="1701" w:type="dxa"/>
            <w:tcBorders>
              <w:top w:val="single" w:sz="4" w:space="0" w:color="auto"/>
              <w:left w:val="nil"/>
              <w:bottom w:val="single" w:sz="4" w:space="0" w:color="auto"/>
              <w:right w:val="single" w:sz="4" w:space="0" w:color="auto"/>
            </w:tcBorders>
            <w:hideMark/>
          </w:tcPr>
          <w:p w14:paraId="0492FA4F" w14:textId="0CE54654" w:rsidR="00D556DA" w:rsidRPr="00B01DC5" w:rsidRDefault="00D556DA" w:rsidP="00D556D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1599555C" w14:textId="77777777" w:rsidR="00D556DA" w:rsidRPr="00B01DC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3FC87987" w14:textId="77777777" w:rsidR="00D724D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r w:rsidR="00D724D5">
              <w:rPr>
                <w:rFonts w:ascii="Times New Roman" w:hAnsi="Times New Roman" w:cs="Times New Roman"/>
                <w:sz w:val="24"/>
                <w:szCs w:val="24"/>
              </w:rPr>
              <w:t xml:space="preserve"> </w:t>
            </w:r>
          </w:p>
          <w:p w14:paraId="366C67CA" w14:textId="22BCF576" w:rsidR="00D724D5" w:rsidRPr="00B01DC5" w:rsidRDefault="00D556DA" w:rsidP="00D724D5">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11</w:t>
            </w:r>
          </w:p>
          <w:p w14:paraId="3272AA6E" w14:textId="77777777" w:rsidR="00D724D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УП</w:t>
            </w:r>
            <w:r w:rsidR="00D724D5">
              <w:rPr>
                <w:rFonts w:ascii="Times New Roman" w:hAnsi="Times New Roman" w:cs="Times New Roman"/>
                <w:sz w:val="24"/>
                <w:szCs w:val="24"/>
              </w:rPr>
              <w:t xml:space="preserve"> </w:t>
            </w:r>
            <w:r w:rsidRPr="00B01DC5">
              <w:rPr>
                <w:rFonts w:ascii="Times New Roman" w:hAnsi="Times New Roman" w:cs="Times New Roman"/>
                <w:sz w:val="24"/>
                <w:szCs w:val="24"/>
              </w:rPr>
              <w:t>28 до</w:t>
            </w:r>
          </w:p>
          <w:p w14:paraId="77D68127" w14:textId="00035E1D" w:rsidR="00D556DA" w:rsidRPr="00B01DC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УП</w:t>
            </w:r>
            <w:r w:rsidR="00D724D5">
              <w:rPr>
                <w:rFonts w:ascii="Times New Roman" w:hAnsi="Times New Roman" w:cs="Times New Roman"/>
                <w:sz w:val="24"/>
                <w:szCs w:val="24"/>
              </w:rPr>
              <w:t xml:space="preserve"> </w:t>
            </w:r>
            <w:r w:rsidRPr="00B01DC5">
              <w:rPr>
                <w:rFonts w:ascii="Times New Roman" w:hAnsi="Times New Roman" w:cs="Times New Roman"/>
                <w:sz w:val="24"/>
                <w:szCs w:val="24"/>
              </w:rPr>
              <w:t xml:space="preserve">32  в </w:t>
            </w:r>
          </w:p>
          <w:p w14:paraId="7B25AE06" w14:textId="67C94318" w:rsidR="00D556DA" w:rsidRPr="00B01DC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подземном исполнении</w:t>
            </w:r>
          </w:p>
        </w:tc>
        <w:tc>
          <w:tcPr>
            <w:tcW w:w="1701" w:type="dxa"/>
            <w:tcBorders>
              <w:top w:val="single" w:sz="4" w:space="0" w:color="auto"/>
              <w:left w:val="nil"/>
              <w:bottom w:val="single" w:sz="4" w:space="0" w:color="auto"/>
              <w:right w:val="single" w:sz="4" w:space="0" w:color="auto"/>
            </w:tcBorders>
            <w:hideMark/>
          </w:tcPr>
          <w:p w14:paraId="6F921BEE" w14:textId="77777777" w:rsidR="00D556DA" w:rsidRPr="00B01DC5" w:rsidRDefault="00D556DA" w:rsidP="00D556D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53466E20" w14:textId="77777777" w:rsidR="00D556DA" w:rsidRPr="00B01DC5" w:rsidRDefault="00D556DA" w:rsidP="00D556D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4FFB946C" w14:textId="77777777" w:rsidR="00D556DA" w:rsidRPr="00B01DC5" w:rsidRDefault="00D556DA" w:rsidP="00D556D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61</w:t>
            </w:r>
          </w:p>
        </w:tc>
        <w:tc>
          <w:tcPr>
            <w:tcW w:w="708" w:type="dxa"/>
            <w:tcBorders>
              <w:top w:val="single" w:sz="4" w:space="0" w:color="auto"/>
              <w:left w:val="nil"/>
              <w:bottom w:val="single" w:sz="4" w:space="0" w:color="auto"/>
              <w:right w:val="single" w:sz="4" w:space="0" w:color="auto"/>
            </w:tcBorders>
            <w:noWrap/>
            <w:hideMark/>
          </w:tcPr>
          <w:p w14:paraId="0179C210" w14:textId="77777777" w:rsidR="00D556DA" w:rsidRPr="00B01DC5" w:rsidRDefault="00D556DA" w:rsidP="00D556D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37169696" w14:textId="77777777" w:rsidR="00D556DA" w:rsidRPr="00B01DC5" w:rsidRDefault="00D556DA" w:rsidP="00D556D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61</w:t>
            </w:r>
          </w:p>
        </w:tc>
      </w:tr>
      <w:tr w:rsidR="00D556DA" w:rsidRPr="00B01DC5" w14:paraId="73C47510" w14:textId="77777777" w:rsidTr="0096368E">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01D5D100" w14:textId="1E8640E7" w:rsidR="00D556DA" w:rsidRPr="00B01DC5" w:rsidRDefault="009875AA" w:rsidP="00D556D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102</w:t>
            </w:r>
          </w:p>
        </w:tc>
        <w:tc>
          <w:tcPr>
            <w:tcW w:w="1701" w:type="dxa"/>
            <w:tcBorders>
              <w:top w:val="single" w:sz="4" w:space="0" w:color="auto"/>
              <w:left w:val="single" w:sz="4" w:space="0" w:color="auto"/>
              <w:bottom w:val="single" w:sz="4" w:space="0" w:color="auto"/>
              <w:right w:val="single" w:sz="4" w:space="0" w:color="auto"/>
            </w:tcBorders>
            <w:hideMark/>
          </w:tcPr>
          <w:p w14:paraId="02BF93E4" w14:textId="39676D5F" w:rsidR="00D556DA" w:rsidRPr="00B01DC5" w:rsidRDefault="00D556DA" w:rsidP="00D556D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single" w:sz="4" w:space="0" w:color="auto"/>
              <w:bottom w:val="single" w:sz="4" w:space="0" w:color="auto"/>
              <w:right w:val="single" w:sz="4" w:space="0" w:color="auto"/>
            </w:tcBorders>
            <w:hideMark/>
          </w:tcPr>
          <w:p w14:paraId="0A994FBA" w14:textId="77777777" w:rsidR="00D556DA" w:rsidRPr="00B01DC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single" w:sz="4" w:space="0" w:color="auto"/>
              <w:bottom w:val="single" w:sz="4" w:space="0" w:color="auto"/>
              <w:right w:val="single" w:sz="4" w:space="0" w:color="auto"/>
            </w:tcBorders>
            <w:hideMark/>
          </w:tcPr>
          <w:p w14:paraId="287B82B4" w14:textId="77777777" w:rsidR="00D724D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11535D40" w14:textId="77777777" w:rsidR="00D724D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11 от УП</w:t>
            </w:r>
            <w:r w:rsidR="00D724D5">
              <w:rPr>
                <w:rFonts w:ascii="Times New Roman" w:hAnsi="Times New Roman" w:cs="Times New Roman"/>
                <w:sz w:val="24"/>
                <w:szCs w:val="24"/>
              </w:rPr>
              <w:t xml:space="preserve"> </w:t>
            </w:r>
            <w:r w:rsidRPr="00B01DC5">
              <w:rPr>
                <w:rFonts w:ascii="Times New Roman" w:hAnsi="Times New Roman" w:cs="Times New Roman"/>
                <w:sz w:val="24"/>
                <w:szCs w:val="24"/>
              </w:rPr>
              <w:t>33 до</w:t>
            </w:r>
          </w:p>
          <w:p w14:paraId="36943808" w14:textId="5F6E9BED" w:rsidR="00D556DA" w:rsidRPr="00B01DC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УП</w:t>
            </w:r>
            <w:r w:rsidR="00D724D5">
              <w:rPr>
                <w:rFonts w:ascii="Times New Roman" w:hAnsi="Times New Roman" w:cs="Times New Roman"/>
                <w:sz w:val="24"/>
                <w:szCs w:val="24"/>
              </w:rPr>
              <w:t xml:space="preserve"> </w:t>
            </w:r>
            <w:r w:rsidRPr="00B01DC5">
              <w:rPr>
                <w:rFonts w:ascii="Times New Roman" w:hAnsi="Times New Roman" w:cs="Times New Roman"/>
                <w:sz w:val="24"/>
                <w:szCs w:val="24"/>
              </w:rPr>
              <w:t>37  в подземном исполнении</w:t>
            </w:r>
          </w:p>
        </w:tc>
        <w:tc>
          <w:tcPr>
            <w:tcW w:w="1701" w:type="dxa"/>
            <w:tcBorders>
              <w:top w:val="single" w:sz="4" w:space="0" w:color="auto"/>
              <w:left w:val="single" w:sz="4" w:space="0" w:color="auto"/>
              <w:bottom w:val="single" w:sz="4" w:space="0" w:color="auto"/>
              <w:right w:val="single" w:sz="4" w:space="0" w:color="auto"/>
            </w:tcBorders>
            <w:hideMark/>
          </w:tcPr>
          <w:p w14:paraId="6F36563A" w14:textId="77777777" w:rsidR="00D556DA" w:rsidRPr="00B01DC5" w:rsidRDefault="00D556DA" w:rsidP="00D556D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single" w:sz="4" w:space="0" w:color="auto"/>
              <w:bottom w:val="single" w:sz="4" w:space="0" w:color="auto"/>
              <w:right w:val="single" w:sz="4" w:space="0" w:color="auto"/>
            </w:tcBorders>
            <w:noWrap/>
            <w:hideMark/>
          </w:tcPr>
          <w:p w14:paraId="1296D61A" w14:textId="77777777" w:rsidR="00D556DA" w:rsidRPr="00B01DC5" w:rsidRDefault="00D556DA" w:rsidP="00D556D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70</w:t>
            </w:r>
          </w:p>
        </w:tc>
        <w:tc>
          <w:tcPr>
            <w:tcW w:w="567" w:type="dxa"/>
            <w:tcBorders>
              <w:top w:val="single" w:sz="4" w:space="0" w:color="auto"/>
              <w:left w:val="single" w:sz="4" w:space="0" w:color="auto"/>
              <w:bottom w:val="single" w:sz="4" w:space="0" w:color="auto"/>
              <w:right w:val="single" w:sz="4" w:space="0" w:color="auto"/>
            </w:tcBorders>
            <w:noWrap/>
            <w:hideMark/>
          </w:tcPr>
          <w:p w14:paraId="3FA04DA1" w14:textId="77777777" w:rsidR="00D556DA" w:rsidRPr="00B01DC5" w:rsidRDefault="00D556DA" w:rsidP="00D556D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87,1</w:t>
            </w:r>
          </w:p>
        </w:tc>
        <w:tc>
          <w:tcPr>
            <w:tcW w:w="708" w:type="dxa"/>
            <w:tcBorders>
              <w:top w:val="single" w:sz="4" w:space="0" w:color="auto"/>
              <w:left w:val="single" w:sz="4" w:space="0" w:color="auto"/>
              <w:bottom w:val="single" w:sz="4" w:space="0" w:color="auto"/>
              <w:right w:val="single" w:sz="4" w:space="0" w:color="auto"/>
            </w:tcBorders>
            <w:noWrap/>
            <w:hideMark/>
          </w:tcPr>
          <w:p w14:paraId="03CEFD72" w14:textId="77777777" w:rsidR="00D556DA" w:rsidRPr="00B01DC5" w:rsidRDefault="00D556DA" w:rsidP="00D556D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70</w:t>
            </w:r>
          </w:p>
        </w:tc>
        <w:tc>
          <w:tcPr>
            <w:tcW w:w="567" w:type="dxa"/>
            <w:tcBorders>
              <w:top w:val="single" w:sz="4" w:space="0" w:color="auto"/>
              <w:left w:val="single" w:sz="4" w:space="0" w:color="auto"/>
              <w:bottom w:val="single" w:sz="4" w:space="0" w:color="auto"/>
              <w:right w:val="single" w:sz="4" w:space="0" w:color="auto"/>
            </w:tcBorders>
            <w:noWrap/>
            <w:hideMark/>
          </w:tcPr>
          <w:p w14:paraId="36DDBDBB" w14:textId="77777777" w:rsidR="00D556DA" w:rsidRPr="00B01DC5" w:rsidRDefault="00D556DA" w:rsidP="00D556D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87,1</w:t>
            </w:r>
          </w:p>
        </w:tc>
      </w:tr>
      <w:tr w:rsidR="00D556DA" w:rsidRPr="00B01DC5" w14:paraId="6E694B89" w14:textId="77777777" w:rsidTr="0096368E">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52CBE79D" w14:textId="7899016C" w:rsidR="00D556DA" w:rsidRPr="00B01DC5" w:rsidRDefault="009875AA" w:rsidP="00D556D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103</w:t>
            </w:r>
          </w:p>
        </w:tc>
        <w:tc>
          <w:tcPr>
            <w:tcW w:w="1701" w:type="dxa"/>
            <w:tcBorders>
              <w:top w:val="single" w:sz="4" w:space="0" w:color="auto"/>
              <w:left w:val="nil"/>
              <w:bottom w:val="single" w:sz="4" w:space="0" w:color="auto"/>
              <w:right w:val="single" w:sz="4" w:space="0" w:color="auto"/>
            </w:tcBorders>
            <w:hideMark/>
          </w:tcPr>
          <w:p w14:paraId="7381552A" w14:textId="75D841A0" w:rsidR="00D556DA" w:rsidRPr="00B01DC5" w:rsidRDefault="00D556DA" w:rsidP="00D556D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43AD1203" w14:textId="77777777" w:rsidR="00D556DA" w:rsidRPr="00B01DC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3EBDBD85" w14:textId="77777777" w:rsidR="00D724D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4EC8BAD1" w14:textId="77777777" w:rsidR="00D724D5" w:rsidRDefault="00D556DA" w:rsidP="00D724D5">
            <w:pPr>
              <w:widowControl w:val="0"/>
              <w:suppressAutoHyphens/>
              <w:spacing w:after="0" w:line="240" w:lineRule="auto"/>
              <w:ind w:right="-107"/>
              <w:rPr>
                <w:rFonts w:ascii="Times New Roman" w:hAnsi="Times New Roman" w:cs="Times New Roman"/>
                <w:sz w:val="24"/>
                <w:szCs w:val="24"/>
              </w:rPr>
            </w:pPr>
            <w:r w:rsidRPr="00B01DC5">
              <w:rPr>
                <w:rFonts w:ascii="Times New Roman" w:hAnsi="Times New Roman" w:cs="Times New Roman"/>
                <w:sz w:val="24"/>
                <w:szCs w:val="24"/>
              </w:rPr>
              <w:t>котельной № 11 от УП</w:t>
            </w:r>
            <w:r w:rsidR="00D724D5">
              <w:rPr>
                <w:rFonts w:ascii="Times New Roman" w:hAnsi="Times New Roman" w:cs="Times New Roman"/>
                <w:sz w:val="24"/>
                <w:szCs w:val="24"/>
              </w:rPr>
              <w:t xml:space="preserve"> </w:t>
            </w:r>
            <w:r w:rsidRPr="00B01DC5">
              <w:rPr>
                <w:rFonts w:ascii="Times New Roman" w:hAnsi="Times New Roman" w:cs="Times New Roman"/>
                <w:sz w:val="24"/>
                <w:szCs w:val="24"/>
              </w:rPr>
              <w:t>34 до ввода в здание</w:t>
            </w:r>
            <w:r w:rsidR="00D724D5">
              <w:rPr>
                <w:rFonts w:ascii="Times New Roman" w:hAnsi="Times New Roman" w:cs="Times New Roman"/>
                <w:sz w:val="24"/>
                <w:szCs w:val="24"/>
              </w:rPr>
              <w:t xml:space="preserve"> по</w:t>
            </w:r>
          </w:p>
          <w:p w14:paraId="6198CA57" w14:textId="1B38B816" w:rsidR="00D556DA" w:rsidRPr="00B01DC5" w:rsidRDefault="00D556DA" w:rsidP="00D724D5">
            <w:pPr>
              <w:widowControl w:val="0"/>
              <w:suppressAutoHyphens/>
              <w:spacing w:after="0" w:line="240" w:lineRule="auto"/>
              <w:ind w:right="-107"/>
              <w:rPr>
                <w:rFonts w:ascii="Times New Roman" w:hAnsi="Times New Roman" w:cs="Times New Roman"/>
                <w:sz w:val="24"/>
                <w:szCs w:val="24"/>
              </w:rPr>
            </w:pPr>
            <w:r w:rsidRPr="00B01DC5">
              <w:rPr>
                <w:rFonts w:ascii="Times New Roman" w:hAnsi="Times New Roman" w:cs="Times New Roman"/>
                <w:sz w:val="24"/>
                <w:szCs w:val="24"/>
              </w:rPr>
              <w:t>ул. М. Жукова</w:t>
            </w:r>
            <w:r w:rsidR="00D724D5">
              <w:rPr>
                <w:rFonts w:ascii="Times New Roman" w:hAnsi="Times New Roman" w:cs="Times New Roman"/>
                <w:sz w:val="24"/>
                <w:szCs w:val="24"/>
              </w:rPr>
              <w:t xml:space="preserve">, </w:t>
            </w:r>
            <w:r w:rsidRPr="00B01DC5">
              <w:rPr>
                <w:rFonts w:ascii="Times New Roman" w:hAnsi="Times New Roman" w:cs="Times New Roman"/>
                <w:sz w:val="24"/>
                <w:szCs w:val="24"/>
              </w:rPr>
              <w:t>2 в подземном исполнении</w:t>
            </w:r>
          </w:p>
        </w:tc>
        <w:tc>
          <w:tcPr>
            <w:tcW w:w="1701" w:type="dxa"/>
            <w:tcBorders>
              <w:top w:val="single" w:sz="4" w:space="0" w:color="auto"/>
              <w:left w:val="nil"/>
              <w:bottom w:val="single" w:sz="4" w:space="0" w:color="auto"/>
              <w:right w:val="single" w:sz="4" w:space="0" w:color="auto"/>
            </w:tcBorders>
            <w:hideMark/>
          </w:tcPr>
          <w:p w14:paraId="3D974FDC" w14:textId="77777777" w:rsidR="00D556DA" w:rsidRPr="00B01DC5" w:rsidRDefault="00D556DA" w:rsidP="00D556D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70DF861B" w14:textId="77777777" w:rsidR="00D556DA" w:rsidRPr="00B01DC5" w:rsidRDefault="00D556DA" w:rsidP="00D556D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4A28BC2F" w14:textId="77777777" w:rsidR="00D556DA" w:rsidRPr="00B01DC5" w:rsidRDefault="00D556DA" w:rsidP="00D556D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10,5</w:t>
            </w:r>
          </w:p>
        </w:tc>
        <w:tc>
          <w:tcPr>
            <w:tcW w:w="708" w:type="dxa"/>
            <w:tcBorders>
              <w:top w:val="single" w:sz="4" w:space="0" w:color="auto"/>
              <w:left w:val="nil"/>
              <w:bottom w:val="single" w:sz="4" w:space="0" w:color="auto"/>
              <w:right w:val="single" w:sz="4" w:space="0" w:color="auto"/>
            </w:tcBorders>
            <w:noWrap/>
            <w:hideMark/>
          </w:tcPr>
          <w:p w14:paraId="17C83304" w14:textId="77777777" w:rsidR="00D556DA" w:rsidRPr="00B01DC5" w:rsidRDefault="00D556DA" w:rsidP="00D556D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7659CF0E" w14:textId="77777777" w:rsidR="00D556DA" w:rsidRPr="00B01DC5" w:rsidRDefault="00D556DA" w:rsidP="00D556D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10,5</w:t>
            </w:r>
          </w:p>
        </w:tc>
      </w:tr>
      <w:tr w:rsidR="00D556DA" w:rsidRPr="00B01DC5" w14:paraId="0CA6BA24"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5883C5EC" w14:textId="22E5CBCD" w:rsidR="00D556DA" w:rsidRPr="00B01DC5" w:rsidRDefault="009875AA" w:rsidP="00D556D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104</w:t>
            </w:r>
          </w:p>
        </w:tc>
        <w:tc>
          <w:tcPr>
            <w:tcW w:w="1701" w:type="dxa"/>
            <w:tcBorders>
              <w:top w:val="nil"/>
              <w:left w:val="nil"/>
              <w:bottom w:val="single" w:sz="4" w:space="0" w:color="auto"/>
              <w:right w:val="single" w:sz="4" w:space="0" w:color="auto"/>
            </w:tcBorders>
            <w:hideMark/>
          </w:tcPr>
          <w:p w14:paraId="524CD203" w14:textId="51E08B2A" w:rsidR="00D556DA" w:rsidRPr="00B01DC5" w:rsidRDefault="00D556DA" w:rsidP="00D556DA">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6821B0C7" w14:textId="77777777" w:rsidR="00D556DA" w:rsidRPr="00B01DC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7C69D7EA" w14:textId="0715CB5E" w:rsidR="00D556DA" w:rsidRPr="00B01DC5" w:rsidRDefault="00D556DA" w:rsidP="00D556DA">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05785B">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11</w:t>
            </w:r>
          </w:p>
          <w:p w14:paraId="34A34B4A" w14:textId="77777777" w:rsidR="0005785B" w:rsidRDefault="00D556DA" w:rsidP="0005785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УП</w:t>
            </w:r>
            <w:r w:rsidR="0005785B">
              <w:rPr>
                <w:rFonts w:ascii="Times New Roman" w:hAnsi="Times New Roman" w:cs="Times New Roman"/>
                <w:sz w:val="24"/>
                <w:szCs w:val="24"/>
              </w:rPr>
              <w:t xml:space="preserve"> </w:t>
            </w:r>
            <w:r w:rsidRPr="00B01DC5">
              <w:rPr>
                <w:rFonts w:ascii="Times New Roman" w:hAnsi="Times New Roman" w:cs="Times New Roman"/>
                <w:sz w:val="24"/>
                <w:szCs w:val="24"/>
              </w:rPr>
              <w:t xml:space="preserve">28 до </w:t>
            </w:r>
          </w:p>
          <w:p w14:paraId="6F87AD83" w14:textId="55E4D6D6" w:rsidR="00D556DA" w:rsidRPr="00B01DC5" w:rsidRDefault="00D556DA" w:rsidP="0005785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УП</w:t>
            </w:r>
            <w:r w:rsidR="0005785B">
              <w:rPr>
                <w:rFonts w:ascii="Times New Roman" w:hAnsi="Times New Roman" w:cs="Times New Roman"/>
                <w:sz w:val="24"/>
                <w:szCs w:val="24"/>
              </w:rPr>
              <w:t xml:space="preserve"> </w:t>
            </w:r>
            <w:r w:rsidRPr="00B01DC5">
              <w:rPr>
                <w:rFonts w:ascii="Times New Roman" w:hAnsi="Times New Roman" w:cs="Times New Roman"/>
                <w:sz w:val="24"/>
                <w:szCs w:val="24"/>
              </w:rPr>
              <w:t>32  в подземном исполнении</w:t>
            </w:r>
          </w:p>
        </w:tc>
        <w:tc>
          <w:tcPr>
            <w:tcW w:w="1701" w:type="dxa"/>
            <w:tcBorders>
              <w:top w:val="nil"/>
              <w:left w:val="nil"/>
              <w:bottom w:val="single" w:sz="4" w:space="0" w:color="auto"/>
              <w:right w:val="single" w:sz="4" w:space="0" w:color="auto"/>
            </w:tcBorders>
            <w:hideMark/>
          </w:tcPr>
          <w:p w14:paraId="43187805" w14:textId="77777777" w:rsidR="00D556DA" w:rsidRPr="00B01DC5" w:rsidRDefault="00D556DA" w:rsidP="00D556DA">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1CC1345B" w14:textId="77777777" w:rsidR="00D556DA" w:rsidRPr="00B01DC5" w:rsidRDefault="00D556DA" w:rsidP="00D556DA">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3B02470C" w14:textId="77777777" w:rsidR="00D556DA" w:rsidRPr="00B01DC5" w:rsidRDefault="00D556DA" w:rsidP="00D556DA">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61</w:t>
            </w:r>
          </w:p>
        </w:tc>
        <w:tc>
          <w:tcPr>
            <w:tcW w:w="708" w:type="dxa"/>
            <w:tcBorders>
              <w:top w:val="nil"/>
              <w:left w:val="nil"/>
              <w:bottom w:val="single" w:sz="4" w:space="0" w:color="auto"/>
              <w:right w:val="single" w:sz="4" w:space="0" w:color="auto"/>
            </w:tcBorders>
            <w:noWrap/>
            <w:hideMark/>
          </w:tcPr>
          <w:p w14:paraId="616C75D8" w14:textId="77777777" w:rsidR="00D556DA" w:rsidRPr="00B01DC5" w:rsidRDefault="00D556DA" w:rsidP="00D556DA">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18F1BB2F" w14:textId="77777777" w:rsidR="00D556DA" w:rsidRPr="00B01DC5" w:rsidRDefault="00D556DA" w:rsidP="00D556DA">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61</w:t>
            </w:r>
          </w:p>
        </w:tc>
      </w:tr>
      <w:tr w:rsidR="006445C8" w:rsidRPr="00B01DC5" w14:paraId="11632AA3" w14:textId="77777777" w:rsidTr="006445C8">
        <w:trPr>
          <w:cantSplit/>
          <w:trHeight w:val="2474"/>
        </w:trPr>
        <w:tc>
          <w:tcPr>
            <w:tcW w:w="426" w:type="dxa"/>
            <w:tcBorders>
              <w:top w:val="nil"/>
              <w:left w:val="single" w:sz="4" w:space="0" w:color="auto"/>
              <w:bottom w:val="single" w:sz="4" w:space="0" w:color="auto"/>
              <w:right w:val="single" w:sz="4" w:space="0" w:color="auto"/>
            </w:tcBorders>
            <w:noWrap/>
          </w:tcPr>
          <w:p w14:paraId="70C02DD5" w14:textId="14A83F44" w:rsidR="006445C8"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105</w:t>
            </w:r>
          </w:p>
        </w:tc>
        <w:tc>
          <w:tcPr>
            <w:tcW w:w="1701" w:type="dxa"/>
            <w:tcBorders>
              <w:top w:val="nil"/>
              <w:left w:val="nil"/>
              <w:bottom w:val="single" w:sz="4" w:space="0" w:color="auto"/>
              <w:right w:val="single" w:sz="4" w:space="0" w:color="auto"/>
            </w:tcBorders>
          </w:tcPr>
          <w:p w14:paraId="17AB2860" w14:textId="59FC9D01" w:rsidR="006445C8" w:rsidRPr="00B01DC5" w:rsidRDefault="006445C8" w:rsidP="0006474F">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tcPr>
          <w:p w14:paraId="0167AF79" w14:textId="77777777" w:rsidR="006445C8" w:rsidRPr="00B01DC5" w:rsidRDefault="006445C8"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w:t>
            </w:r>
          </w:p>
          <w:p w14:paraId="1C389A9B" w14:textId="01C366A4" w:rsidR="006445C8" w:rsidRPr="00B01DC5" w:rsidRDefault="006445C8"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износа</w:t>
            </w:r>
          </w:p>
        </w:tc>
        <w:tc>
          <w:tcPr>
            <w:tcW w:w="1985" w:type="dxa"/>
            <w:tcBorders>
              <w:top w:val="nil"/>
              <w:left w:val="nil"/>
              <w:bottom w:val="single" w:sz="4" w:space="0" w:color="auto"/>
              <w:right w:val="single" w:sz="4" w:space="0" w:color="auto"/>
            </w:tcBorders>
          </w:tcPr>
          <w:p w14:paraId="54483F9B" w14:textId="77777777" w:rsidR="006445C8" w:rsidRPr="00B01DC5" w:rsidRDefault="006445C8"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p>
          <w:p w14:paraId="72BCED67" w14:textId="77777777" w:rsidR="006445C8" w:rsidRDefault="006445C8"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11</w:t>
            </w:r>
            <w:r>
              <w:rPr>
                <w:rFonts w:ascii="Times New Roman" w:hAnsi="Times New Roman" w:cs="Times New Roman"/>
                <w:sz w:val="24"/>
                <w:szCs w:val="24"/>
              </w:rPr>
              <w:t xml:space="preserve"> </w:t>
            </w:r>
            <w:r w:rsidRPr="00B01DC5">
              <w:rPr>
                <w:rFonts w:ascii="Times New Roman" w:hAnsi="Times New Roman" w:cs="Times New Roman"/>
                <w:sz w:val="24"/>
                <w:szCs w:val="24"/>
              </w:rPr>
              <w:t>от УП</w:t>
            </w:r>
            <w:r>
              <w:rPr>
                <w:rFonts w:ascii="Times New Roman" w:hAnsi="Times New Roman" w:cs="Times New Roman"/>
                <w:sz w:val="24"/>
                <w:szCs w:val="24"/>
              </w:rPr>
              <w:t xml:space="preserve"> </w:t>
            </w:r>
            <w:r w:rsidRPr="00B01DC5">
              <w:rPr>
                <w:rFonts w:ascii="Times New Roman" w:hAnsi="Times New Roman" w:cs="Times New Roman"/>
                <w:sz w:val="24"/>
                <w:szCs w:val="24"/>
              </w:rPr>
              <w:t xml:space="preserve">32 до ввода в здание </w:t>
            </w:r>
            <w:r>
              <w:rPr>
                <w:rFonts w:ascii="Times New Roman" w:hAnsi="Times New Roman" w:cs="Times New Roman"/>
                <w:sz w:val="24"/>
                <w:szCs w:val="24"/>
              </w:rPr>
              <w:t>по</w:t>
            </w:r>
          </w:p>
          <w:p w14:paraId="428FFAD5" w14:textId="54EC8F4A" w:rsidR="006445C8" w:rsidRPr="00B01DC5" w:rsidRDefault="006445C8"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ул. М. Жукова 4 в подземном исполнении</w:t>
            </w:r>
          </w:p>
        </w:tc>
        <w:tc>
          <w:tcPr>
            <w:tcW w:w="1701" w:type="dxa"/>
            <w:tcBorders>
              <w:top w:val="nil"/>
              <w:left w:val="nil"/>
              <w:bottom w:val="single" w:sz="4" w:space="0" w:color="auto"/>
              <w:right w:val="single" w:sz="4" w:space="0" w:color="auto"/>
            </w:tcBorders>
          </w:tcPr>
          <w:p w14:paraId="4B3A88A0" w14:textId="77777777" w:rsidR="006445C8" w:rsidRPr="00B01DC5" w:rsidRDefault="006445C8" w:rsidP="0006474F">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 xml:space="preserve">диаметр; протяженность  </w:t>
            </w:r>
          </w:p>
          <w:p w14:paraId="1F98329A" w14:textId="77777777" w:rsidR="006445C8" w:rsidRPr="00B01DC5" w:rsidRDefault="006445C8" w:rsidP="0006474F">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 xml:space="preserve">в </w:t>
            </w:r>
          </w:p>
          <w:p w14:paraId="2896A502" w14:textId="2CD9F492" w:rsidR="006445C8" w:rsidRPr="00B01DC5" w:rsidRDefault="006445C8" w:rsidP="0006474F">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двухтрубном исчислении</w:t>
            </w:r>
          </w:p>
        </w:tc>
        <w:tc>
          <w:tcPr>
            <w:tcW w:w="709" w:type="dxa"/>
            <w:tcBorders>
              <w:top w:val="nil"/>
              <w:left w:val="nil"/>
              <w:bottom w:val="single" w:sz="4" w:space="0" w:color="auto"/>
              <w:right w:val="single" w:sz="4" w:space="0" w:color="auto"/>
            </w:tcBorders>
            <w:noWrap/>
          </w:tcPr>
          <w:p w14:paraId="3644F938" w14:textId="685DC55F" w:rsidR="006445C8" w:rsidRPr="00B01DC5" w:rsidRDefault="006445C8" w:rsidP="0006474F">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nil"/>
              <w:left w:val="nil"/>
              <w:bottom w:val="single" w:sz="4" w:space="0" w:color="auto"/>
              <w:right w:val="single" w:sz="4" w:space="0" w:color="auto"/>
            </w:tcBorders>
            <w:noWrap/>
          </w:tcPr>
          <w:p w14:paraId="0F19BBBA" w14:textId="7069CB77" w:rsidR="006445C8" w:rsidRPr="00B01DC5" w:rsidRDefault="006445C8" w:rsidP="0006474F">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11</w:t>
            </w:r>
          </w:p>
        </w:tc>
        <w:tc>
          <w:tcPr>
            <w:tcW w:w="708" w:type="dxa"/>
            <w:tcBorders>
              <w:top w:val="nil"/>
              <w:left w:val="nil"/>
              <w:bottom w:val="single" w:sz="4" w:space="0" w:color="auto"/>
              <w:right w:val="single" w:sz="4" w:space="0" w:color="auto"/>
            </w:tcBorders>
            <w:noWrap/>
          </w:tcPr>
          <w:p w14:paraId="69439500" w14:textId="25AF7B09" w:rsidR="006445C8" w:rsidRPr="00B01DC5" w:rsidRDefault="006445C8" w:rsidP="0006474F">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nil"/>
              <w:left w:val="nil"/>
              <w:bottom w:val="single" w:sz="4" w:space="0" w:color="auto"/>
              <w:right w:val="single" w:sz="4" w:space="0" w:color="auto"/>
            </w:tcBorders>
            <w:noWrap/>
          </w:tcPr>
          <w:p w14:paraId="60B8174F" w14:textId="580FC3D6" w:rsidR="006445C8" w:rsidRPr="00B01DC5" w:rsidRDefault="006445C8" w:rsidP="0006474F">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11</w:t>
            </w:r>
          </w:p>
        </w:tc>
      </w:tr>
      <w:tr w:rsidR="0006474F" w:rsidRPr="00B01DC5" w14:paraId="118E9468" w14:textId="77777777" w:rsidTr="006445C8">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43478B49" w14:textId="4F010FD0" w:rsidR="0006474F" w:rsidRPr="00B01DC5" w:rsidRDefault="009875AA" w:rsidP="009875AA">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lastRenderedPageBreak/>
              <w:t>106</w:t>
            </w:r>
          </w:p>
        </w:tc>
        <w:tc>
          <w:tcPr>
            <w:tcW w:w="1701" w:type="dxa"/>
            <w:tcBorders>
              <w:top w:val="single" w:sz="4" w:space="0" w:color="auto"/>
              <w:left w:val="nil"/>
              <w:bottom w:val="single" w:sz="4" w:space="0" w:color="auto"/>
              <w:right w:val="single" w:sz="4" w:space="0" w:color="auto"/>
            </w:tcBorders>
            <w:hideMark/>
          </w:tcPr>
          <w:p w14:paraId="2AB74564" w14:textId="7C9F09D6" w:rsidR="0006474F" w:rsidRPr="00B01DC5" w:rsidRDefault="0006474F" w:rsidP="0006474F">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53EDC6F2" w14:textId="77777777" w:rsidR="0006474F" w:rsidRPr="00B01DC5" w:rsidRDefault="0006474F"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3D38CB60" w14:textId="157496A0" w:rsidR="0006474F" w:rsidRPr="00B01DC5" w:rsidRDefault="0006474F"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182090">
              <w:rPr>
                <w:rFonts w:ascii="Times New Roman" w:hAnsi="Times New Roman" w:cs="Times New Roman"/>
                <w:sz w:val="24"/>
                <w:szCs w:val="24"/>
              </w:rPr>
              <w:t xml:space="preserve"> </w:t>
            </w:r>
            <w:r w:rsidRPr="00B01DC5">
              <w:rPr>
                <w:rFonts w:ascii="Times New Roman" w:hAnsi="Times New Roman" w:cs="Times New Roman"/>
                <w:sz w:val="24"/>
                <w:szCs w:val="24"/>
              </w:rPr>
              <w:t xml:space="preserve">котельной № 11 </w:t>
            </w:r>
          </w:p>
          <w:p w14:paraId="4E773C88" w14:textId="77777777" w:rsidR="00182090" w:rsidRDefault="0006474F"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УП</w:t>
            </w:r>
            <w:r w:rsidR="00182090">
              <w:rPr>
                <w:rFonts w:ascii="Times New Roman" w:hAnsi="Times New Roman" w:cs="Times New Roman"/>
                <w:sz w:val="24"/>
                <w:szCs w:val="24"/>
              </w:rPr>
              <w:t xml:space="preserve"> </w:t>
            </w:r>
            <w:r w:rsidRPr="00B01DC5">
              <w:rPr>
                <w:rFonts w:ascii="Times New Roman" w:hAnsi="Times New Roman" w:cs="Times New Roman"/>
                <w:sz w:val="24"/>
                <w:szCs w:val="24"/>
              </w:rPr>
              <w:t xml:space="preserve">32 до </w:t>
            </w:r>
          </w:p>
          <w:p w14:paraId="63F625E7" w14:textId="4AD7D8F0" w:rsidR="0006474F" w:rsidRPr="00B01DC5" w:rsidRDefault="0006474F"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УП</w:t>
            </w:r>
            <w:r w:rsidR="00182090">
              <w:rPr>
                <w:rFonts w:ascii="Times New Roman" w:hAnsi="Times New Roman" w:cs="Times New Roman"/>
                <w:sz w:val="24"/>
                <w:szCs w:val="24"/>
              </w:rPr>
              <w:t xml:space="preserve"> </w:t>
            </w:r>
            <w:r w:rsidRPr="00B01DC5">
              <w:rPr>
                <w:rFonts w:ascii="Times New Roman" w:hAnsi="Times New Roman" w:cs="Times New Roman"/>
                <w:sz w:val="24"/>
                <w:szCs w:val="24"/>
              </w:rPr>
              <w:t>33  в подземном исполнении</w:t>
            </w:r>
          </w:p>
        </w:tc>
        <w:tc>
          <w:tcPr>
            <w:tcW w:w="1701" w:type="dxa"/>
            <w:tcBorders>
              <w:top w:val="single" w:sz="4" w:space="0" w:color="auto"/>
              <w:left w:val="nil"/>
              <w:bottom w:val="single" w:sz="4" w:space="0" w:color="auto"/>
              <w:right w:val="single" w:sz="4" w:space="0" w:color="auto"/>
            </w:tcBorders>
            <w:hideMark/>
          </w:tcPr>
          <w:p w14:paraId="7518EFA6" w14:textId="77777777" w:rsidR="0006474F" w:rsidRPr="00B01DC5" w:rsidRDefault="0006474F" w:rsidP="0006474F">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58AEA040" w14:textId="77777777" w:rsidR="0006474F" w:rsidRPr="00B01DC5" w:rsidRDefault="0006474F" w:rsidP="0006474F">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3E469549" w14:textId="77777777" w:rsidR="0006474F" w:rsidRPr="00B01DC5" w:rsidRDefault="0006474F" w:rsidP="0006474F">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24,4</w:t>
            </w:r>
          </w:p>
        </w:tc>
        <w:tc>
          <w:tcPr>
            <w:tcW w:w="708" w:type="dxa"/>
            <w:tcBorders>
              <w:top w:val="single" w:sz="4" w:space="0" w:color="auto"/>
              <w:left w:val="nil"/>
              <w:bottom w:val="single" w:sz="4" w:space="0" w:color="auto"/>
              <w:right w:val="single" w:sz="4" w:space="0" w:color="auto"/>
            </w:tcBorders>
            <w:noWrap/>
            <w:hideMark/>
          </w:tcPr>
          <w:p w14:paraId="34D9E9C9" w14:textId="77777777" w:rsidR="0006474F" w:rsidRPr="00B01DC5" w:rsidRDefault="0006474F" w:rsidP="0006474F">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26EA9CD0" w14:textId="77777777" w:rsidR="0006474F" w:rsidRPr="00B01DC5" w:rsidRDefault="0006474F" w:rsidP="0006474F">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24,4</w:t>
            </w:r>
          </w:p>
        </w:tc>
      </w:tr>
      <w:tr w:rsidR="0006474F" w:rsidRPr="00B01DC5" w14:paraId="285E65C3" w14:textId="77777777" w:rsidTr="00182090">
        <w:trPr>
          <w:cantSplit/>
          <w:trHeight w:val="1763"/>
        </w:trPr>
        <w:tc>
          <w:tcPr>
            <w:tcW w:w="426" w:type="dxa"/>
            <w:tcBorders>
              <w:top w:val="single" w:sz="4" w:space="0" w:color="auto"/>
              <w:left w:val="single" w:sz="4" w:space="0" w:color="auto"/>
              <w:bottom w:val="single" w:sz="4" w:space="0" w:color="auto"/>
              <w:right w:val="single" w:sz="4" w:space="0" w:color="auto"/>
            </w:tcBorders>
            <w:noWrap/>
            <w:hideMark/>
          </w:tcPr>
          <w:p w14:paraId="5A45B2F0" w14:textId="074144D9" w:rsidR="0006474F" w:rsidRPr="00B01DC5" w:rsidRDefault="009875AA" w:rsidP="0006474F">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107</w:t>
            </w:r>
          </w:p>
          <w:p w14:paraId="25E02024" w14:textId="3EEE9600" w:rsidR="0006474F" w:rsidRPr="00B01DC5" w:rsidRDefault="0006474F" w:rsidP="0006474F">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br w:type="page"/>
            </w:r>
          </w:p>
        </w:tc>
        <w:tc>
          <w:tcPr>
            <w:tcW w:w="1701" w:type="dxa"/>
            <w:tcBorders>
              <w:top w:val="single" w:sz="4" w:space="0" w:color="auto"/>
              <w:left w:val="nil"/>
              <w:bottom w:val="single" w:sz="4" w:space="0" w:color="auto"/>
              <w:right w:val="single" w:sz="4" w:space="0" w:color="auto"/>
            </w:tcBorders>
            <w:hideMark/>
          </w:tcPr>
          <w:p w14:paraId="223DCE0F" w14:textId="0FB08DE5" w:rsidR="0006474F" w:rsidRPr="00B01DC5" w:rsidRDefault="0006474F" w:rsidP="0006474F">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 xml:space="preserve">Реконструкция </w:t>
            </w:r>
          </w:p>
          <w:p w14:paraId="3816EC24" w14:textId="1AE912EB" w:rsidR="0006474F" w:rsidRPr="00B01DC5" w:rsidRDefault="0006474F" w:rsidP="0006474F">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трубопроводов</w:t>
            </w:r>
          </w:p>
        </w:tc>
        <w:tc>
          <w:tcPr>
            <w:tcW w:w="1275" w:type="dxa"/>
            <w:tcBorders>
              <w:top w:val="single" w:sz="4" w:space="0" w:color="auto"/>
              <w:left w:val="nil"/>
              <w:bottom w:val="single" w:sz="4" w:space="0" w:color="auto"/>
              <w:right w:val="single" w:sz="4" w:space="0" w:color="auto"/>
            </w:tcBorders>
            <w:hideMark/>
          </w:tcPr>
          <w:p w14:paraId="626E00FC" w14:textId="77777777" w:rsidR="0006474F" w:rsidRPr="00B01DC5" w:rsidRDefault="0006474F"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снижение уровня </w:t>
            </w:r>
          </w:p>
          <w:p w14:paraId="3128B092" w14:textId="42E60C56" w:rsidR="0006474F" w:rsidRPr="00B01DC5" w:rsidRDefault="0006474F"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износа</w:t>
            </w:r>
          </w:p>
        </w:tc>
        <w:tc>
          <w:tcPr>
            <w:tcW w:w="1985" w:type="dxa"/>
            <w:tcBorders>
              <w:top w:val="single" w:sz="4" w:space="0" w:color="auto"/>
              <w:left w:val="nil"/>
              <w:bottom w:val="single" w:sz="4" w:space="0" w:color="auto"/>
              <w:right w:val="single" w:sz="4" w:space="0" w:color="auto"/>
            </w:tcBorders>
            <w:hideMark/>
          </w:tcPr>
          <w:p w14:paraId="0FD9E4D1" w14:textId="77777777" w:rsidR="00182090" w:rsidRDefault="0006474F" w:rsidP="00182090">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 котельной № 11 от УП</w:t>
            </w:r>
            <w:r w:rsidR="00182090">
              <w:rPr>
                <w:rFonts w:ascii="Times New Roman" w:hAnsi="Times New Roman" w:cs="Times New Roman"/>
                <w:sz w:val="24"/>
                <w:szCs w:val="24"/>
              </w:rPr>
              <w:t xml:space="preserve"> </w:t>
            </w:r>
            <w:r w:rsidRPr="00B01DC5">
              <w:rPr>
                <w:rFonts w:ascii="Times New Roman" w:hAnsi="Times New Roman" w:cs="Times New Roman"/>
                <w:sz w:val="24"/>
                <w:szCs w:val="24"/>
              </w:rPr>
              <w:t xml:space="preserve">33 до </w:t>
            </w:r>
          </w:p>
          <w:p w14:paraId="0D311A9E" w14:textId="0DBEAC9D" w:rsidR="0006474F" w:rsidRPr="00B01DC5" w:rsidRDefault="0006474F" w:rsidP="00182090">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УП</w:t>
            </w:r>
            <w:r w:rsidR="00182090">
              <w:rPr>
                <w:rFonts w:ascii="Times New Roman" w:hAnsi="Times New Roman" w:cs="Times New Roman"/>
                <w:sz w:val="24"/>
                <w:szCs w:val="24"/>
              </w:rPr>
              <w:t xml:space="preserve"> </w:t>
            </w:r>
            <w:r w:rsidRPr="00B01DC5">
              <w:rPr>
                <w:rFonts w:ascii="Times New Roman" w:hAnsi="Times New Roman" w:cs="Times New Roman"/>
                <w:sz w:val="24"/>
                <w:szCs w:val="24"/>
              </w:rPr>
              <w:t>37 в подземном исполнении</w:t>
            </w:r>
          </w:p>
        </w:tc>
        <w:tc>
          <w:tcPr>
            <w:tcW w:w="1701" w:type="dxa"/>
            <w:tcBorders>
              <w:top w:val="single" w:sz="4" w:space="0" w:color="auto"/>
              <w:left w:val="nil"/>
              <w:bottom w:val="single" w:sz="4" w:space="0" w:color="auto"/>
              <w:right w:val="single" w:sz="4" w:space="0" w:color="auto"/>
            </w:tcBorders>
            <w:hideMark/>
          </w:tcPr>
          <w:p w14:paraId="60870B7C" w14:textId="66F0C618" w:rsidR="0006474F" w:rsidRPr="00B01DC5" w:rsidRDefault="0006474F" w:rsidP="00182090">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37D081DB" w14:textId="77777777" w:rsidR="0006474F" w:rsidRPr="00B01DC5" w:rsidRDefault="0006474F" w:rsidP="0006474F">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55127CA2" w14:textId="77777777" w:rsidR="0006474F" w:rsidRPr="00B01DC5" w:rsidRDefault="0006474F" w:rsidP="0006474F">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87,1</w:t>
            </w:r>
          </w:p>
        </w:tc>
        <w:tc>
          <w:tcPr>
            <w:tcW w:w="708" w:type="dxa"/>
            <w:tcBorders>
              <w:top w:val="single" w:sz="4" w:space="0" w:color="auto"/>
              <w:left w:val="nil"/>
              <w:bottom w:val="single" w:sz="4" w:space="0" w:color="auto"/>
              <w:right w:val="single" w:sz="4" w:space="0" w:color="auto"/>
            </w:tcBorders>
            <w:noWrap/>
            <w:hideMark/>
          </w:tcPr>
          <w:p w14:paraId="41443708" w14:textId="77777777" w:rsidR="0006474F" w:rsidRPr="00B01DC5" w:rsidRDefault="0006474F" w:rsidP="0006474F">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single" w:sz="4" w:space="0" w:color="auto"/>
              <w:left w:val="nil"/>
              <w:bottom w:val="single" w:sz="4" w:space="0" w:color="auto"/>
              <w:right w:val="single" w:sz="4" w:space="0" w:color="auto"/>
            </w:tcBorders>
            <w:noWrap/>
            <w:hideMark/>
          </w:tcPr>
          <w:p w14:paraId="7100021F" w14:textId="77777777" w:rsidR="0006474F" w:rsidRPr="00B01DC5" w:rsidRDefault="0006474F" w:rsidP="0006474F">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87,1</w:t>
            </w:r>
          </w:p>
        </w:tc>
      </w:tr>
      <w:tr w:rsidR="0006474F" w:rsidRPr="00B01DC5" w14:paraId="7897587A" w14:textId="77777777" w:rsidTr="00B31A47">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26389FA6" w14:textId="65F7E8D5" w:rsidR="0006474F" w:rsidRPr="00B01DC5" w:rsidRDefault="009875AA" w:rsidP="0006474F">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108</w:t>
            </w:r>
          </w:p>
        </w:tc>
        <w:tc>
          <w:tcPr>
            <w:tcW w:w="1701" w:type="dxa"/>
            <w:tcBorders>
              <w:top w:val="single" w:sz="4" w:space="0" w:color="auto"/>
              <w:left w:val="nil"/>
              <w:bottom w:val="single" w:sz="4" w:space="0" w:color="auto"/>
              <w:right w:val="single" w:sz="4" w:space="0" w:color="auto"/>
            </w:tcBorders>
            <w:hideMark/>
          </w:tcPr>
          <w:p w14:paraId="65517B58" w14:textId="34BF9A62" w:rsidR="0006474F" w:rsidRPr="00B01DC5" w:rsidRDefault="0006474F" w:rsidP="0006474F">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01F5C939" w14:textId="77777777" w:rsidR="0006474F" w:rsidRPr="00B01DC5" w:rsidRDefault="0006474F"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47FF7C1E" w14:textId="77777777" w:rsidR="00182090" w:rsidRDefault="0006474F" w:rsidP="00182090">
            <w:pPr>
              <w:widowControl w:val="0"/>
              <w:suppressAutoHyphens/>
              <w:spacing w:after="0" w:line="240" w:lineRule="auto"/>
              <w:ind w:right="-107"/>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182090">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11</w:t>
            </w:r>
            <w:r w:rsidR="00182090">
              <w:rPr>
                <w:rFonts w:ascii="Times New Roman" w:hAnsi="Times New Roman" w:cs="Times New Roman"/>
                <w:sz w:val="24"/>
                <w:szCs w:val="24"/>
              </w:rPr>
              <w:t xml:space="preserve"> </w:t>
            </w:r>
            <w:r w:rsidRPr="00B01DC5">
              <w:rPr>
                <w:rFonts w:ascii="Times New Roman" w:hAnsi="Times New Roman" w:cs="Times New Roman"/>
                <w:sz w:val="24"/>
                <w:szCs w:val="24"/>
              </w:rPr>
              <w:t>от УП</w:t>
            </w:r>
            <w:r w:rsidR="00182090">
              <w:rPr>
                <w:rFonts w:ascii="Times New Roman" w:hAnsi="Times New Roman" w:cs="Times New Roman"/>
                <w:sz w:val="24"/>
                <w:szCs w:val="24"/>
              </w:rPr>
              <w:t xml:space="preserve"> </w:t>
            </w:r>
            <w:r w:rsidRPr="00B01DC5">
              <w:rPr>
                <w:rFonts w:ascii="Times New Roman" w:hAnsi="Times New Roman" w:cs="Times New Roman"/>
                <w:sz w:val="24"/>
                <w:szCs w:val="24"/>
              </w:rPr>
              <w:t>34 до ввода в здание</w:t>
            </w:r>
            <w:r w:rsidR="00182090">
              <w:rPr>
                <w:rFonts w:ascii="Times New Roman" w:hAnsi="Times New Roman" w:cs="Times New Roman"/>
                <w:sz w:val="24"/>
                <w:szCs w:val="24"/>
              </w:rPr>
              <w:t xml:space="preserve"> по</w:t>
            </w:r>
          </w:p>
          <w:p w14:paraId="0CE11076" w14:textId="241778AA" w:rsidR="0006474F" w:rsidRPr="00B01DC5" w:rsidRDefault="0006474F" w:rsidP="00182090">
            <w:pPr>
              <w:widowControl w:val="0"/>
              <w:suppressAutoHyphens/>
              <w:spacing w:after="0" w:line="240" w:lineRule="auto"/>
              <w:ind w:right="-107"/>
              <w:rPr>
                <w:rFonts w:ascii="Times New Roman" w:hAnsi="Times New Roman" w:cs="Times New Roman"/>
                <w:sz w:val="24"/>
                <w:szCs w:val="24"/>
              </w:rPr>
            </w:pPr>
            <w:r w:rsidRPr="00B01DC5">
              <w:rPr>
                <w:rFonts w:ascii="Times New Roman" w:hAnsi="Times New Roman" w:cs="Times New Roman"/>
                <w:sz w:val="24"/>
                <w:szCs w:val="24"/>
              </w:rPr>
              <w:t>ул. М. Жукова</w:t>
            </w:r>
            <w:r w:rsidR="00182090">
              <w:rPr>
                <w:rFonts w:ascii="Times New Roman" w:hAnsi="Times New Roman" w:cs="Times New Roman"/>
                <w:sz w:val="24"/>
                <w:szCs w:val="24"/>
              </w:rPr>
              <w:t xml:space="preserve">, </w:t>
            </w:r>
            <w:r w:rsidRPr="00B01DC5">
              <w:rPr>
                <w:rFonts w:ascii="Times New Roman" w:hAnsi="Times New Roman" w:cs="Times New Roman"/>
                <w:sz w:val="24"/>
                <w:szCs w:val="24"/>
              </w:rPr>
              <w:t>2</w:t>
            </w:r>
            <w:r w:rsidR="00182090">
              <w:rPr>
                <w:rFonts w:ascii="Times New Roman" w:hAnsi="Times New Roman" w:cs="Times New Roman"/>
                <w:sz w:val="24"/>
                <w:szCs w:val="24"/>
              </w:rPr>
              <w:t xml:space="preserve"> </w:t>
            </w:r>
            <w:r w:rsidRPr="00B01DC5">
              <w:rPr>
                <w:rFonts w:ascii="Times New Roman" w:hAnsi="Times New Roman" w:cs="Times New Roman"/>
                <w:sz w:val="24"/>
                <w:szCs w:val="24"/>
              </w:rPr>
              <w:t>в подземном исполнении</w:t>
            </w:r>
          </w:p>
        </w:tc>
        <w:tc>
          <w:tcPr>
            <w:tcW w:w="1701" w:type="dxa"/>
            <w:tcBorders>
              <w:top w:val="single" w:sz="4" w:space="0" w:color="auto"/>
              <w:left w:val="nil"/>
              <w:bottom w:val="single" w:sz="4" w:space="0" w:color="auto"/>
              <w:right w:val="single" w:sz="4" w:space="0" w:color="auto"/>
            </w:tcBorders>
            <w:hideMark/>
          </w:tcPr>
          <w:p w14:paraId="3141430E" w14:textId="77777777" w:rsidR="0006474F" w:rsidRPr="00B01DC5" w:rsidRDefault="0006474F" w:rsidP="0006474F">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2FB62ECD" w14:textId="77777777" w:rsidR="0006474F" w:rsidRPr="00B01DC5" w:rsidRDefault="0006474F" w:rsidP="0006474F">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7B2E4995" w14:textId="77777777" w:rsidR="0006474F" w:rsidRPr="00B01DC5" w:rsidRDefault="0006474F" w:rsidP="0006474F">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10,5</w:t>
            </w:r>
          </w:p>
        </w:tc>
        <w:tc>
          <w:tcPr>
            <w:tcW w:w="708" w:type="dxa"/>
            <w:tcBorders>
              <w:top w:val="single" w:sz="4" w:space="0" w:color="auto"/>
              <w:left w:val="nil"/>
              <w:bottom w:val="single" w:sz="4" w:space="0" w:color="auto"/>
              <w:right w:val="single" w:sz="4" w:space="0" w:color="auto"/>
            </w:tcBorders>
            <w:noWrap/>
            <w:hideMark/>
          </w:tcPr>
          <w:p w14:paraId="39C9D489" w14:textId="77777777" w:rsidR="0006474F" w:rsidRPr="00B01DC5" w:rsidRDefault="0006474F" w:rsidP="0006474F">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0EEB6BE8" w14:textId="77777777" w:rsidR="0006474F" w:rsidRPr="00B01DC5" w:rsidRDefault="0006474F" w:rsidP="0006474F">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10,5</w:t>
            </w:r>
          </w:p>
        </w:tc>
      </w:tr>
      <w:tr w:rsidR="0006474F" w:rsidRPr="00B01DC5" w14:paraId="493CCB37"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612A3F2C" w14:textId="4E054932" w:rsidR="0006474F" w:rsidRPr="00B01DC5" w:rsidRDefault="0006474F"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10</w:t>
            </w:r>
            <w:r w:rsidR="009875AA">
              <w:rPr>
                <w:rFonts w:ascii="Times New Roman" w:hAnsi="Times New Roman" w:cs="Times New Roman"/>
                <w:sz w:val="24"/>
                <w:szCs w:val="24"/>
              </w:rPr>
              <w:t>9</w:t>
            </w:r>
          </w:p>
        </w:tc>
        <w:tc>
          <w:tcPr>
            <w:tcW w:w="1701" w:type="dxa"/>
            <w:tcBorders>
              <w:top w:val="nil"/>
              <w:left w:val="nil"/>
              <w:bottom w:val="single" w:sz="4" w:space="0" w:color="auto"/>
              <w:right w:val="single" w:sz="4" w:space="0" w:color="auto"/>
            </w:tcBorders>
            <w:hideMark/>
          </w:tcPr>
          <w:p w14:paraId="2CC668C1" w14:textId="718ECD0B" w:rsidR="0006474F" w:rsidRPr="00B01DC5" w:rsidRDefault="0006474F" w:rsidP="0006474F">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52AD91EC" w14:textId="77777777" w:rsidR="0006474F" w:rsidRPr="00B01DC5" w:rsidRDefault="0006474F"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6F531285" w14:textId="77777777" w:rsidR="00182090" w:rsidRDefault="0006474F"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7307DC8A" w14:textId="226BE501" w:rsidR="00182090" w:rsidRPr="00B01DC5" w:rsidRDefault="0006474F" w:rsidP="00182090">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18</w:t>
            </w:r>
          </w:p>
          <w:p w14:paraId="67C3F475" w14:textId="782807DE" w:rsidR="0006474F" w:rsidRPr="00B01DC5" w:rsidRDefault="0006474F"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от ввода в МКД </w:t>
            </w:r>
            <w:r w:rsidR="00182090">
              <w:rPr>
                <w:rFonts w:ascii="Times New Roman" w:hAnsi="Times New Roman" w:cs="Times New Roman"/>
                <w:sz w:val="24"/>
                <w:szCs w:val="24"/>
              </w:rPr>
              <w:t xml:space="preserve">ул. </w:t>
            </w:r>
            <w:r w:rsidRPr="00B01DC5">
              <w:rPr>
                <w:rFonts w:ascii="Times New Roman" w:hAnsi="Times New Roman" w:cs="Times New Roman"/>
                <w:sz w:val="24"/>
                <w:szCs w:val="24"/>
              </w:rPr>
              <w:t>Спартака</w:t>
            </w:r>
            <w:r w:rsidR="00182090">
              <w:rPr>
                <w:rFonts w:ascii="Times New Roman" w:hAnsi="Times New Roman" w:cs="Times New Roman"/>
                <w:sz w:val="24"/>
                <w:szCs w:val="24"/>
              </w:rPr>
              <w:t>,</w:t>
            </w:r>
            <w:r w:rsidRPr="00B01DC5">
              <w:rPr>
                <w:rFonts w:ascii="Times New Roman" w:hAnsi="Times New Roman" w:cs="Times New Roman"/>
                <w:sz w:val="24"/>
                <w:szCs w:val="24"/>
              </w:rPr>
              <w:t xml:space="preserve"> 3 до К</w:t>
            </w:r>
            <w:r w:rsidR="000060F7">
              <w:rPr>
                <w:rFonts w:ascii="Times New Roman" w:hAnsi="Times New Roman" w:cs="Times New Roman"/>
                <w:sz w:val="24"/>
                <w:szCs w:val="24"/>
              </w:rPr>
              <w:t xml:space="preserve"> </w:t>
            </w:r>
            <w:r w:rsidRPr="00B01DC5">
              <w:rPr>
                <w:rFonts w:ascii="Times New Roman" w:hAnsi="Times New Roman" w:cs="Times New Roman"/>
                <w:sz w:val="24"/>
                <w:szCs w:val="24"/>
              </w:rPr>
              <w:t>3 в подземном исполнении</w:t>
            </w:r>
          </w:p>
        </w:tc>
        <w:tc>
          <w:tcPr>
            <w:tcW w:w="1701" w:type="dxa"/>
            <w:tcBorders>
              <w:top w:val="nil"/>
              <w:left w:val="nil"/>
              <w:bottom w:val="single" w:sz="4" w:space="0" w:color="auto"/>
              <w:right w:val="single" w:sz="4" w:space="0" w:color="auto"/>
            </w:tcBorders>
            <w:hideMark/>
          </w:tcPr>
          <w:p w14:paraId="638611A8" w14:textId="77777777" w:rsidR="0006474F" w:rsidRPr="00B01DC5" w:rsidRDefault="0006474F" w:rsidP="0006474F">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29603C1D" w14:textId="77777777" w:rsidR="0006474F" w:rsidRPr="00B01DC5" w:rsidRDefault="0006474F" w:rsidP="0006474F">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6BEEF575" w14:textId="77777777" w:rsidR="0006474F" w:rsidRPr="00B01DC5" w:rsidRDefault="0006474F" w:rsidP="0006474F">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45,1</w:t>
            </w:r>
          </w:p>
        </w:tc>
        <w:tc>
          <w:tcPr>
            <w:tcW w:w="708" w:type="dxa"/>
            <w:tcBorders>
              <w:top w:val="nil"/>
              <w:left w:val="nil"/>
              <w:bottom w:val="single" w:sz="4" w:space="0" w:color="auto"/>
              <w:right w:val="single" w:sz="4" w:space="0" w:color="auto"/>
            </w:tcBorders>
            <w:noWrap/>
            <w:hideMark/>
          </w:tcPr>
          <w:p w14:paraId="494B69F0" w14:textId="77777777" w:rsidR="0006474F" w:rsidRPr="00B01DC5" w:rsidRDefault="0006474F" w:rsidP="0006474F">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6D2BED55" w14:textId="77777777" w:rsidR="0006474F" w:rsidRPr="00B01DC5" w:rsidRDefault="0006474F" w:rsidP="0006474F">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45,1</w:t>
            </w:r>
          </w:p>
        </w:tc>
      </w:tr>
      <w:tr w:rsidR="0006474F" w:rsidRPr="00B01DC5" w14:paraId="308BAB51"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3C4CE834" w14:textId="13A8E6EA" w:rsidR="0006474F" w:rsidRPr="00B01DC5" w:rsidRDefault="0006474F"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w:t>
            </w:r>
            <w:r w:rsidR="009875AA">
              <w:rPr>
                <w:rFonts w:ascii="Times New Roman" w:hAnsi="Times New Roman" w:cs="Times New Roman"/>
                <w:sz w:val="24"/>
                <w:szCs w:val="24"/>
              </w:rPr>
              <w:t>10</w:t>
            </w:r>
          </w:p>
        </w:tc>
        <w:tc>
          <w:tcPr>
            <w:tcW w:w="1701" w:type="dxa"/>
            <w:tcBorders>
              <w:top w:val="nil"/>
              <w:left w:val="nil"/>
              <w:bottom w:val="single" w:sz="4" w:space="0" w:color="auto"/>
              <w:right w:val="single" w:sz="4" w:space="0" w:color="auto"/>
            </w:tcBorders>
            <w:hideMark/>
          </w:tcPr>
          <w:p w14:paraId="6D74E9F4" w14:textId="246EC5B1" w:rsidR="0006474F" w:rsidRPr="00B01DC5" w:rsidRDefault="0006474F" w:rsidP="0006474F">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39403864" w14:textId="77777777" w:rsidR="0006474F" w:rsidRPr="00B01DC5" w:rsidRDefault="0006474F"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7ED7CC63" w14:textId="77777777" w:rsidR="000060F7" w:rsidRDefault="0006474F"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6DCAA11E" w14:textId="67BC805D" w:rsidR="000060F7" w:rsidRPr="00B01DC5" w:rsidRDefault="0006474F" w:rsidP="000060F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18</w:t>
            </w:r>
          </w:p>
          <w:p w14:paraId="6FC02CD1" w14:textId="45956F2A" w:rsidR="0006474F" w:rsidRPr="00B01DC5" w:rsidRDefault="0006474F"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Т</w:t>
            </w:r>
            <w:r w:rsidR="000060F7">
              <w:rPr>
                <w:rFonts w:ascii="Times New Roman" w:hAnsi="Times New Roman" w:cs="Times New Roman"/>
                <w:sz w:val="24"/>
                <w:szCs w:val="24"/>
              </w:rPr>
              <w:t xml:space="preserve"> </w:t>
            </w:r>
            <w:r w:rsidRPr="00B01DC5">
              <w:rPr>
                <w:rFonts w:ascii="Times New Roman" w:hAnsi="Times New Roman" w:cs="Times New Roman"/>
                <w:sz w:val="24"/>
                <w:szCs w:val="24"/>
              </w:rPr>
              <w:t>2 до УП 5 в подземном исполнении</w:t>
            </w:r>
          </w:p>
        </w:tc>
        <w:tc>
          <w:tcPr>
            <w:tcW w:w="1701" w:type="dxa"/>
            <w:tcBorders>
              <w:top w:val="nil"/>
              <w:left w:val="nil"/>
              <w:bottom w:val="single" w:sz="4" w:space="0" w:color="auto"/>
              <w:right w:val="single" w:sz="4" w:space="0" w:color="auto"/>
            </w:tcBorders>
            <w:hideMark/>
          </w:tcPr>
          <w:p w14:paraId="3A843B9F" w14:textId="77777777" w:rsidR="0006474F" w:rsidRPr="00B01DC5" w:rsidRDefault="0006474F" w:rsidP="0006474F">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7DF0199A" w14:textId="77777777" w:rsidR="0006474F" w:rsidRPr="00B01DC5" w:rsidRDefault="0006474F" w:rsidP="0006474F">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7F1316C9" w14:textId="77777777" w:rsidR="0006474F" w:rsidRPr="00B01DC5" w:rsidRDefault="0006474F" w:rsidP="0006474F">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53,2</w:t>
            </w:r>
          </w:p>
        </w:tc>
        <w:tc>
          <w:tcPr>
            <w:tcW w:w="708" w:type="dxa"/>
            <w:tcBorders>
              <w:top w:val="nil"/>
              <w:left w:val="nil"/>
              <w:bottom w:val="single" w:sz="4" w:space="0" w:color="auto"/>
              <w:right w:val="single" w:sz="4" w:space="0" w:color="auto"/>
            </w:tcBorders>
            <w:noWrap/>
            <w:hideMark/>
          </w:tcPr>
          <w:p w14:paraId="1A5E2850" w14:textId="77777777" w:rsidR="0006474F" w:rsidRPr="00B01DC5" w:rsidRDefault="0006474F" w:rsidP="0006474F">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293D5251" w14:textId="77777777" w:rsidR="0006474F" w:rsidRPr="00B01DC5" w:rsidRDefault="0006474F" w:rsidP="0006474F">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53,2</w:t>
            </w:r>
          </w:p>
        </w:tc>
      </w:tr>
      <w:tr w:rsidR="0006474F" w:rsidRPr="00B01DC5" w14:paraId="3DC1A2BE" w14:textId="77777777" w:rsidTr="008E6F07">
        <w:trPr>
          <w:cantSplit/>
          <w:trHeight w:val="690"/>
        </w:trPr>
        <w:tc>
          <w:tcPr>
            <w:tcW w:w="426" w:type="dxa"/>
            <w:tcBorders>
              <w:top w:val="nil"/>
              <w:left w:val="single" w:sz="4" w:space="0" w:color="auto"/>
              <w:bottom w:val="single" w:sz="4" w:space="0" w:color="auto"/>
              <w:right w:val="single" w:sz="4" w:space="0" w:color="auto"/>
            </w:tcBorders>
            <w:noWrap/>
            <w:hideMark/>
          </w:tcPr>
          <w:p w14:paraId="79381D9C" w14:textId="17C6B3BE" w:rsidR="0006474F" w:rsidRPr="00B01DC5" w:rsidRDefault="0006474F"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w:t>
            </w:r>
            <w:r w:rsidR="009875AA">
              <w:rPr>
                <w:rFonts w:ascii="Times New Roman" w:hAnsi="Times New Roman" w:cs="Times New Roman"/>
                <w:sz w:val="24"/>
                <w:szCs w:val="24"/>
              </w:rPr>
              <w:t>11</w:t>
            </w:r>
          </w:p>
        </w:tc>
        <w:tc>
          <w:tcPr>
            <w:tcW w:w="1701" w:type="dxa"/>
            <w:tcBorders>
              <w:top w:val="nil"/>
              <w:left w:val="nil"/>
              <w:bottom w:val="single" w:sz="4" w:space="0" w:color="auto"/>
              <w:right w:val="single" w:sz="4" w:space="0" w:color="auto"/>
            </w:tcBorders>
            <w:hideMark/>
          </w:tcPr>
          <w:p w14:paraId="78D4EC0B" w14:textId="146D0B93" w:rsidR="0006474F" w:rsidRPr="00B01DC5" w:rsidRDefault="0006474F" w:rsidP="0006474F">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1B70644D" w14:textId="77777777" w:rsidR="0006474F" w:rsidRPr="00B01DC5" w:rsidRDefault="0006474F"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7697E1E0" w14:textId="77777777" w:rsidR="000060F7" w:rsidRDefault="0006474F" w:rsidP="0006474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41C48CA7" w14:textId="3110EC0E" w:rsidR="0006474F" w:rsidRPr="00B01DC5" w:rsidRDefault="0006474F" w:rsidP="000060F7">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18  от Т</w:t>
            </w:r>
            <w:r w:rsidR="000060F7">
              <w:rPr>
                <w:rFonts w:ascii="Times New Roman" w:hAnsi="Times New Roman" w:cs="Times New Roman"/>
                <w:sz w:val="24"/>
                <w:szCs w:val="24"/>
              </w:rPr>
              <w:t xml:space="preserve"> </w:t>
            </w:r>
            <w:r w:rsidRPr="00B01DC5">
              <w:rPr>
                <w:rFonts w:ascii="Times New Roman" w:hAnsi="Times New Roman" w:cs="Times New Roman"/>
                <w:sz w:val="24"/>
                <w:szCs w:val="24"/>
              </w:rPr>
              <w:t>4 до Т</w:t>
            </w:r>
            <w:r w:rsidR="000060F7">
              <w:rPr>
                <w:rFonts w:ascii="Times New Roman" w:hAnsi="Times New Roman" w:cs="Times New Roman"/>
                <w:sz w:val="24"/>
                <w:szCs w:val="24"/>
              </w:rPr>
              <w:t xml:space="preserve"> </w:t>
            </w:r>
            <w:r w:rsidRPr="00B01DC5">
              <w:rPr>
                <w:rFonts w:ascii="Times New Roman" w:hAnsi="Times New Roman" w:cs="Times New Roman"/>
                <w:sz w:val="24"/>
                <w:szCs w:val="24"/>
              </w:rPr>
              <w:t>5 в надземном исполнении</w:t>
            </w:r>
          </w:p>
        </w:tc>
        <w:tc>
          <w:tcPr>
            <w:tcW w:w="1701" w:type="dxa"/>
            <w:tcBorders>
              <w:top w:val="nil"/>
              <w:left w:val="nil"/>
              <w:bottom w:val="single" w:sz="4" w:space="0" w:color="auto"/>
              <w:right w:val="single" w:sz="4" w:space="0" w:color="auto"/>
            </w:tcBorders>
            <w:hideMark/>
          </w:tcPr>
          <w:p w14:paraId="2C54C2BA" w14:textId="77777777" w:rsidR="0006474F" w:rsidRPr="00B01DC5" w:rsidRDefault="0006474F" w:rsidP="0006474F">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4ABF2E2A" w14:textId="77777777" w:rsidR="0006474F" w:rsidRPr="00B01DC5" w:rsidRDefault="0006474F" w:rsidP="0006474F">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235ADDDF" w14:textId="77777777" w:rsidR="0006474F" w:rsidRPr="00B01DC5" w:rsidRDefault="0006474F" w:rsidP="0006474F">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17,3</w:t>
            </w:r>
          </w:p>
        </w:tc>
        <w:tc>
          <w:tcPr>
            <w:tcW w:w="708" w:type="dxa"/>
            <w:tcBorders>
              <w:top w:val="nil"/>
              <w:left w:val="nil"/>
              <w:bottom w:val="single" w:sz="4" w:space="0" w:color="auto"/>
              <w:right w:val="single" w:sz="4" w:space="0" w:color="auto"/>
            </w:tcBorders>
            <w:noWrap/>
            <w:hideMark/>
          </w:tcPr>
          <w:p w14:paraId="6FFE7AF7" w14:textId="77777777" w:rsidR="0006474F" w:rsidRPr="00B01DC5" w:rsidRDefault="0006474F" w:rsidP="0006474F">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10C05676" w14:textId="77777777" w:rsidR="0006474F" w:rsidRPr="00B01DC5" w:rsidRDefault="0006474F" w:rsidP="0006474F">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17,3</w:t>
            </w:r>
          </w:p>
        </w:tc>
      </w:tr>
      <w:tr w:rsidR="006445C8" w:rsidRPr="00B01DC5" w14:paraId="2549982A" w14:textId="77777777" w:rsidTr="008E6F07">
        <w:trPr>
          <w:cantSplit/>
          <w:trHeight w:val="1646"/>
        </w:trPr>
        <w:tc>
          <w:tcPr>
            <w:tcW w:w="426" w:type="dxa"/>
            <w:tcBorders>
              <w:top w:val="single" w:sz="4" w:space="0" w:color="auto"/>
              <w:left w:val="single" w:sz="4" w:space="0" w:color="auto"/>
              <w:bottom w:val="single" w:sz="4" w:space="0" w:color="auto"/>
              <w:right w:val="single" w:sz="4" w:space="0" w:color="auto"/>
            </w:tcBorders>
            <w:noWrap/>
          </w:tcPr>
          <w:p w14:paraId="32C05198" w14:textId="6A9C0233" w:rsidR="006445C8" w:rsidRPr="00B01DC5" w:rsidRDefault="006445C8"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w:t>
            </w:r>
            <w:r w:rsidR="009875AA">
              <w:rPr>
                <w:rFonts w:ascii="Times New Roman" w:hAnsi="Times New Roman" w:cs="Times New Roman"/>
                <w:sz w:val="24"/>
                <w:szCs w:val="24"/>
              </w:rPr>
              <w:t>12</w:t>
            </w:r>
          </w:p>
        </w:tc>
        <w:tc>
          <w:tcPr>
            <w:tcW w:w="1701" w:type="dxa"/>
            <w:tcBorders>
              <w:top w:val="single" w:sz="4" w:space="0" w:color="auto"/>
              <w:left w:val="nil"/>
              <w:bottom w:val="single" w:sz="4" w:space="0" w:color="auto"/>
              <w:right w:val="single" w:sz="4" w:space="0" w:color="auto"/>
            </w:tcBorders>
          </w:tcPr>
          <w:p w14:paraId="17070452" w14:textId="0F7721D2" w:rsidR="006445C8" w:rsidRPr="00B01DC5" w:rsidRDefault="006445C8" w:rsidP="005D7774">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tcPr>
          <w:p w14:paraId="1B94BD50" w14:textId="77777777" w:rsidR="006445C8" w:rsidRPr="00B01DC5" w:rsidRDefault="006445C8"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снижение уровня </w:t>
            </w:r>
          </w:p>
          <w:p w14:paraId="033D77F0" w14:textId="342F703E" w:rsidR="006445C8" w:rsidRPr="00B01DC5" w:rsidRDefault="006445C8"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износа</w:t>
            </w:r>
          </w:p>
        </w:tc>
        <w:tc>
          <w:tcPr>
            <w:tcW w:w="1985" w:type="dxa"/>
            <w:tcBorders>
              <w:top w:val="single" w:sz="4" w:space="0" w:color="auto"/>
              <w:left w:val="nil"/>
              <w:bottom w:val="single" w:sz="4" w:space="0" w:color="auto"/>
              <w:right w:val="single" w:sz="4" w:space="0" w:color="auto"/>
            </w:tcBorders>
          </w:tcPr>
          <w:p w14:paraId="71FC0141" w14:textId="77777777" w:rsidR="006445C8" w:rsidRPr="00B01DC5" w:rsidRDefault="006445C8"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тепловая сеть ГВС  </w:t>
            </w:r>
          </w:p>
          <w:p w14:paraId="6BC91B0A" w14:textId="77777777" w:rsidR="006445C8" w:rsidRPr="00B01DC5" w:rsidRDefault="006445C8"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котельной № 18 </w:t>
            </w:r>
          </w:p>
          <w:p w14:paraId="682EE3DD" w14:textId="1D1F355D" w:rsidR="006445C8" w:rsidRPr="00B01DC5" w:rsidRDefault="006445C8"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Т</w:t>
            </w:r>
            <w:r>
              <w:rPr>
                <w:rFonts w:ascii="Times New Roman" w:hAnsi="Times New Roman" w:cs="Times New Roman"/>
                <w:sz w:val="24"/>
                <w:szCs w:val="24"/>
              </w:rPr>
              <w:t xml:space="preserve"> </w:t>
            </w:r>
            <w:r w:rsidRPr="00B01DC5">
              <w:rPr>
                <w:rFonts w:ascii="Times New Roman" w:hAnsi="Times New Roman" w:cs="Times New Roman"/>
                <w:sz w:val="24"/>
                <w:szCs w:val="24"/>
              </w:rPr>
              <w:t>5 до Т</w:t>
            </w:r>
            <w:r>
              <w:rPr>
                <w:rFonts w:ascii="Times New Roman" w:hAnsi="Times New Roman" w:cs="Times New Roman"/>
                <w:sz w:val="24"/>
                <w:szCs w:val="24"/>
              </w:rPr>
              <w:t xml:space="preserve"> </w:t>
            </w:r>
            <w:r w:rsidRPr="00B01DC5">
              <w:rPr>
                <w:rFonts w:ascii="Times New Roman" w:hAnsi="Times New Roman" w:cs="Times New Roman"/>
                <w:sz w:val="24"/>
                <w:szCs w:val="24"/>
              </w:rPr>
              <w:t>6 в надземном исполнении</w:t>
            </w:r>
          </w:p>
        </w:tc>
        <w:tc>
          <w:tcPr>
            <w:tcW w:w="1701" w:type="dxa"/>
            <w:tcBorders>
              <w:top w:val="single" w:sz="4" w:space="0" w:color="auto"/>
              <w:left w:val="nil"/>
              <w:bottom w:val="single" w:sz="4" w:space="0" w:color="auto"/>
              <w:right w:val="single" w:sz="4" w:space="0" w:color="auto"/>
            </w:tcBorders>
          </w:tcPr>
          <w:p w14:paraId="6B5462AB" w14:textId="77777777" w:rsidR="006445C8" w:rsidRPr="00B01DC5" w:rsidRDefault="006445C8" w:rsidP="005D7774">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 xml:space="preserve">диаметр; протяженность  </w:t>
            </w:r>
          </w:p>
          <w:p w14:paraId="69E87F89" w14:textId="1F5A3754" w:rsidR="006445C8" w:rsidRPr="00B01DC5" w:rsidRDefault="006445C8" w:rsidP="005D7774">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в двухтрубном исчислении</w:t>
            </w:r>
          </w:p>
        </w:tc>
        <w:tc>
          <w:tcPr>
            <w:tcW w:w="709" w:type="dxa"/>
            <w:tcBorders>
              <w:top w:val="single" w:sz="4" w:space="0" w:color="auto"/>
              <w:left w:val="nil"/>
              <w:bottom w:val="single" w:sz="4" w:space="0" w:color="auto"/>
              <w:right w:val="single" w:sz="4" w:space="0" w:color="auto"/>
            </w:tcBorders>
            <w:noWrap/>
          </w:tcPr>
          <w:p w14:paraId="17718AFB" w14:textId="077D341C" w:rsidR="006445C8" w:rsidRPr="00B01DC5" w:rsidRDefault="006445C8" w:rsidP="005D7774">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tcPr>
          <w:p w14:paraId="79ED7B59" w14:textId="6944BCD5" w:rsidR="006445C8" w:rsidRPr="00B01DC5" w:rsidRDefault="006445C8" w:rsidP="005D7774">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29,3</w:t>
            </w:r>
          </w:p>
        </w:tc>
        <w:tc>
          <w:tcPr>
            <w:tcW w:w="708" w:type="dxa"/>
            <w:tcBorders>
              <w:top w:val="single" w:sz="4" w:space="0" w:color="auto"/>
              <w:left w:val="nil"/>
              <w:bottom w:val="single" w:sz="4" w:space="0" w:color="auto"/>
              <w:right w:val="single" w:sz="4" w:space="0" w:color="auto"/>
            </w:tcBorders>
            <w:noWrap/>
          </w:tcPr>
          <w:p w14:paraId="26A20011" w14:textId="0D0D2D18" w:rsidR="006445C8" w:rsidRPr="00B01DC5" w:rsidRDefault="006445C8" w:rsidP="005D7774">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tcPr>
          <w:p w14:paraId="2FE95409" w14:textId="4D87B2E8" w:rsidR="006445C8" w:rsidRPr="00B01DC5" w:rsidRDefault="006445C8" w:rsidP="005D7774">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29,3</w:t>
            </w:r>
          </w:p>
        </w:tc>
      </w:tr>
      <w:tr w:rsidR="005D7774" w:rsidRPr="00B01DC5" w14:paraId="5AFCCD90" w14:textId="77777777" w:rsidTr="008E6F07">
        <w:trPr>
          <w:cantSplit/>
          <w:trHeight w:val="1284"/>
        </w:trPr>
        <w:tc>
          <w:tcPr>
            <w:tcW w:w="426" w:type="dxa"/>
            <w:tcBorders>
              <w:top w:val="single" w:sz="4" w:space="0" w:color="auto"/>
              <w:left w:val="single" w:sz="4" w:space="0" w:color="auto"/>
              <w:bottom w:val="single" w:sz="4" w:space="0" w:color="auto"/>
              <w:right w:val="single" w:sz="4" w:space="0" w:color="auto"/>
            </w:tcBorders>
            <w:noWrap/>
            <w:hideMark/>
          </w:tcPr>
          <w:p w14:paraId="4D9DD322" w14:textId="379150B6" w:rsidR="005D7774" w:rsidRPr="00B01DC5" w:rsidRDefault="005D7774" w:rsidP="005D7774">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lastRenderedPageBreak/>
              <w:t>1</w:t>
            </w:r>
            <w:r w:rsidR="009875AA">
              <w:rPr>
                <w:rFonts w:ascii="Times New Roman" w:hAnsi="Times New Roman" w:cs="Times New Roman"/>
                <w:sz w:val="24"/>
                <w:szCs w:val="24"/>
              </w:rPr>
              <w:t>13</w:t>
            </w:r>
          </w:p>
          <w:p w14:paraId="2CDC6E80" w14:textId="3AB99EBC" w:rsidR="005D7774" w:rsidRPr="00B01DC5" w:rsidRDefault="005D7774" w:rsidP="005D7774">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br w:type="page"/>
            </w:r>
          </w:p>
        </w:tc>
        <w:tc>
          <w:tcPr>
            <w:tcW w:w="1701" w:type="dxa"/>
            <w:tcBorders>
              <w:top w:val="single" w:sz="4" w:space="0" w:color="auto"/>
              <w:left w:val="nil"/>
              <w:bottom w:val="single" w:sz="4" w:space="0" w:color="auto"/>
              <w:right w:val="single" w:sz="4" w:space="0" w:color="auto"/>
            </w:tcBorders>
            <w:hideMark/>
          </w:tcPr>
          <w:p w14:paraId="1F87F7BF" w14:textId="3B919675" w:rsidR="005D7774" w:rsidRPr="00B01DC5" w:rsidRDefault="005D7774" w:rsidP="005D7774">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3E382CA9" w14:textId="7777777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6DF391C5" w14:textId="77777777" w:rsidR="005D7774"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46029975" w14:textId="72F41532"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18 от Т</w:t>
            </w:r>
            <w:r>
              <w:rPr>
                <w:rFonts w:ascii="Times New Roman" w:hAnsi="Times New Roman" w:cs="Times New Roman"/>
                <w:sz w:val="24"/>
                <w:szCs w:val="24"/>
              </w:rPr>
              <w:t xml:space="preserve"> </w:t>
            </w:r>
            <w:r w:rsidRPr="00B01DC5">
              <w:rPr>
                <w:rFonts w:ascii="Times New Roman" w:hAnsi="Times New Roman" w:cs="Times New Roman"/>
                <w:sz w:val="24"/>
                <w:szCs w:val="24"/>
              </w:rPr>
              <w:t>6 до Т</w:t>
            </w:r>
            <w:r>
              <w:rPr>
                <w:rFonts w:ascii="Times New Roman" w:hAnsi="Times New Roman" w:cs="Times New Roman"/>
                <w:sz w:val="24"/>
                <w:szCs w:val="24"/>
              </w:rPr>
              <w:t xml:space="preserve"> </w:t>
            </w:r>
            <w:r w:rsidRPr="00B01DC5">
              <w:rPr>
                <w:rFonts w:ascii="Times New Roman" w:hAnsi="Times New Roman" w:cs="Times New Roman"/>
                <w:sz w:val="24"/>
                <w:szCs w:val="24"/>
              </w:rPr>
              <w:t>8 в надземном исполнении</w:t>
            </w:r>
          </w:p>
        </w:tc>
        <w:tc>
          <w:tcPr>
            <w:tcW w:w="1701" w:type="dxa"/>
            <w:tcBorders>
              <w:top w:val="single" w:sz="4" w:space="0" w:color="auto"/>
              <w:left w:val="nil"/>
              <w:bottom w:val="single" w:sz="4" w:space="0" w:color="auto"/>
              <w:right w:val="single" w:sz="4" w:space="0" w:color="auto"/>
            </w:tcBorders>
            <w:hideMark/>
          </w:tcPr>
          <w:p w14:paraId="00054FC9" w14:textId="18DE1EC5" w:rsidR="005D7774" w:rsidRPr="00B01DC5" w:rsidRDefault="005D7774" w:rsidP="005D7774">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66D2814C" w14:textId="77777777" w:rsidR="005D7774" w:rsidRPr="00B01DC5" w:rsidRDefault="005D7774" w:rsidP="005D7774">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34B7320E" w14:textId="77777777" w:rsidR="005D7774" w:rsidRPr="00B01DC5" w:rsidRDefault="005D7774" w:rsidP="005D7774">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7,6</w:t>
            </w:r>
          </w:p>
        </w:tc>
        <w:tc>
          <w:tcPr>
            <w:tcW w:w="708" w:type="dxa"/>
            <w:tcBorders>
              <w:top w:val="single" w:sz="4" w:space="0" w:color="auto"/>
              <w:left w:val="nil"/>
              <w:bottom w:val="single" w:sz="4" w:space="0" w:color="auto"/>
              <w:right w:val="single" w:sz="4" w:space="0" w:color="auto"/>
            </w:tcBorders>
            <w:noWrap/>
            <w:hideMark/>
          </w:tcPr>
          <w:p w14:paraId="73080492" w14:textId="77777777" w:rsidR="005D7774" w:rsidRPr="00B01DC5" w:rsidRDefault="005D7774" w:rsidP="005D7774">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15A44BCE" w14:textId="77777777" w:rsidR="005D7774" w:rsidRPr="00B01DC5" w:rsidRDefault="005D7774" w:rsidP="005D7774">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7,6</w:t>
            </w:r>
          </w:p>
        </w:tc>
      </w:tr>
      <w:tr w:rsidR="005D7774" w:rsidRPr="00B01DC5" w14:paraId="4BEDA799" w14:textId="77777777" w:rsidTr="00B31A47">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36F27E3C" w14:textId="02FAE339" w:rsidR="005D7774" w:rsidRPr="00B01DC5" w:rsidRDefault="005D7774"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w:t>
            </w:r>
            <w:r w:rsidR="009875AA">
              <w:rPr>
                <w:rFonts w:ascii="Times New Roman" w:hAnsi="Times New Roman" w:cs="Times New Roman"/>
                <w:sz w:val="24"/>
                <w:szCs w:val="24"/>
              </w:rPr>
              <w:t>14</w:t>
            </w:r>
          </w:p>
        </w:tc>
        <w:tc>
          <w:tcPr>
            <w:tcW w:w="1701" w:type="dxa"/>
            <w:tcBorders>
              <w:top w:val="single" w:sz="4" w:space="0" w:color="auto"/>
              <w:left w:val="nil"/>
              <w:bottom w:val="single" w:sz="4" w:space="0" w:color="auto"/>
              <w:right w:val="single" w:sz="4" w:space="0" w:color="auto"/>
            </w:tcBorders>
            <w:hideMark/>
          </w:tcPr>
          <w:p w14:paraId="0FE186C9" w14:textId="33BABCF9" w:rsidR="005D7774" w:rsidRPr="00B01DC5" w:rsidRDefault="005D7774" w:rsidP="005D7774">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59FC8F54" w14:textId="7777777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365EEED5" w14:textId="77777777" w:rsidR="005D7774"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14C2DD98" w14:textId="1934F1D0"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котельной № 18 </w:t>
            </w:r>
          </w:p>
          <w:p w14:paraId="49138034" w14:textId="2F98EAA6"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Т</w:t>
            </w:r>
            <w:r>
              <w:rPr>
                <w:rFonts w:ascii="Times New Roman" w:hAnsi="Times New Roman" w:cs="Times New Roman"/>
                <w:sz w:val="24"/>
                <w:szCs w:val="24"/>
              </w:rPr>
              <w:t xml:space="preserve"> </w:t>
            </w:r>
            <w:r w:rsidRPr="00B01DC5">
              <w:rPr>
                <w:rFonts w:ascii="Times New Roman" w:hAnsi="Times New Roman" w:cs="Times New Roman"/>
                <w:sz w:val="24"/>
                <w:szCs w:val="24"/>
              </w:rPr>
              <w:t>8 до Т</w:t>
            </w:r>
            <w:r>
              <w:rPr>
                <w:rFonts w:ascii="Times New Roman" w:hAnsi="Times New Roman" w:cs="Times New Roman"/>
                <w:sz w:val="24"/>
                <w:szCs w:val="24"/>
              </w:rPr>
              <w:t xml:space="preserve"> </w:t>
            </w:r>
            <w:r w:rsidRPr="00B01DC5">
              <w:rPr>
                <w:rFonts w:ascii="Times New Roman" w:hAnsi="Times New Roman" w:cs="Times New Roman"/>
                <w:sz w:val="24"/>
                <w:szCs w:val="24"/>
              </w:rPr>
              <w:t>10 в надземном исполнении</w:t>
            </w:r>
          </w:p>
        </w:tc>
        <w:tc>
          <w:tcPr>
            <w:tcW w:w="1701" w:type="dxa"/>
            <w:tcBorders>
              <w:top w:val="single" w:sz="4" w:space="0" w:color="auto"/>
              <w:left w:val="nil"/>
              <w:bottom w:val="single" w:sz="4" w:space="0" w:color="auto"/>
              <w:right w:val="single" w:sz="4" w:space="0" w:color="auto"/>
            </w:tcBorders>
            <w:hideMark/>
          </w:tcPr>
          <w:p w14:paraId="0C2A19F2" w14:textId="77777777" w:rsidR="005D7774" w:rsidRPr="00B01DC5" w:rsidRDefault="005D7774" w:rsidP="005D7774">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4631FE3A" w14:textId="77777777" w:rsidR="005D7774" w:rsidRPr="00B01DC5" w:rsidRDefault="005D7774" w:rsidP="005D7774">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06F2E272" w14:textId="77777777" w:rsidR="005D7774" w:rsidRPr="00B01DC5" w:rsidRDefault="005D7774" w:rsidP="005D7774">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4,5</w:t>
            </w:r>
          </w:p>
        </w:tc>
        <w:tc>
          <w:tcPr>
            <w:tcW w:w="708" w:type="dxa"/>
            <w:tcBorders>
              <w:top w:val="single" w:sz="4" w:space="0" w:color="auto"/>
              <w:left w:val="nil"/>
              <w:bottom w:val="single" w:sz="4" w:space="0" w:color="auto"/>
              <w:right w:val="single" w:sz="4" w:space="0" w:color="auto"/>
            </w:tcBorders>
            <w:noWrap/>
            <w:hideMark/>
          </w:tcPr>
          <w:p w14:paraId="2EE5EE0E" w14:textId="77777777" w:rsidR="005D7774" w:rsidRPr="00B01DC5" w:rsidRDefault="005D7774" w:rsidP="005D7774">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45EA633B" w14:textId="77777777" w:rsidR="005D7774" w:rsidRPr="00B01DC5" w:rsidRDefault="005D7774" w:rsidP="005D7774">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4,5</w:t>
            </w:r>
          </w:p>
        </w:tc>
      </w:tr>
      <w:tr w:rsidR="005D7774" w:rsidRPr="00B01DC5" w14:paraId="25AE60A6"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77437843" w14:textId="4F8749BA" w:rsidR="005D7774" w:rsidRPr="00B01DC5" w:rsidRDefault="005D7774"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w:t>
            </w:r>
            <w:r w:rsidR="009875AA">
              <w:rPr>
                <w:rFonts w:ascii="Times New Roman" w:hAnsi="Times New Roman" w:cs="Times New Roman"/>
                <w:sz w:val="24"/>
                <w:szCs w:val="24"/>
              </w:rPr>
              <w:t>15</w:t>
            </w:r>
          </w:p>
        </w:tc>
        <w:tc>
          <w:tcPr>
            <w:tcW w:w="1701" w:type="dxa"/>
            <w:tcBorders>
              <w:top w:val="nil"/>
              <w:left w:val="nil"/>
              <w:bottom w:val="single" w:sz="4" w:space="0" w:color="auto"/>
              <w:right w:val="single" w:sz="4" w:space="0" w:color="auto"/>
            </w:tcBorders>
            <w:hideMark/>
          </w:tcPr>
          <w:p w14:paraId="7269A0D1" w14:textId="652F5518" w:rsidR="005D7774" w:rsidRPr="00B01DC5" w:rsidRDefault="005D7774" w:rsidP="005D7774">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594B6324" w14:textId="7777777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237EB889" w14:textId="77777777" w:rsidR="005D7774"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429891A0" w14:textId="5C37AFD3"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котельной № 18 </w:t>
            </w:r>
          </w:p>
          <w:p w14:paraId="3C27479A" w14:textId="288FB79F"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УП 5 до К</w:t>
            </w:r>
            <w:r>
              <w:rPr>
                <w:rFonts w:ascii="Times New Roman" w:hAnsi="Times New Roman" w:cs="Times New Roman"/>
                <w:sz w:val="24"/>
                <w:szCs w:val="24"/>
              </w:rPr>
              <w:t xml:space="preserve"> </w:t>
            </w:r>
            <w:r w:rsidRPr="00B01DC5">
              <w:rPr>
                <w:rFonts w:ascii="Times New Roman" w:hAnsi="Times New Roman" w:cs="Times New Roman"/>
                <w:sz w:val="24"/>
                <w:szCs w:val="24"/>
              </w:rPr>
              <w:t>4 в подземном исполнении</w:t>
            </w:r>
          </w:p>
        </w:tc>
        <w:tc>
          <w:tcPr>
            <w:tcW w:w="1701" w:type="dxa"/>
            <w:tcBorders>
              <w:top w:val="nil"/>
              <w:left w:val="nil"/>
              <w:bottom w:val="single" w:sz="4" w:space="0" w:color="auto"/>
              <w:right w:val="single" w:sz="4" w:space="0" w:color="auto"/>
            </w:tcBorders>
            <w:hideMark/>
          </w:tcPr>
          <w:p w14:paraId="49F2AB86" w14:textId="77777777" w:rsidR="005D7774" w:rsidRPr="00B01DC5" w:rsidRDefault="005D7774" w:rsidP="005D7774">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7DAAFF94" w14:textId="77777777" w:rsidR="005D7774" w:rsidRPr="00B01DC5" w:rsidRDefault="005D7774" w:rsidP="005D7774">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241BD10B" w14:textId="77777777" w:rsidR="005D7774" w:rsidRPr="00B01DC5" w:rsidRDefault="005D7774" w:rsidP="005D7774">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51,2</w:t>
            </w:r>
          </w:p>
        </w:tc>
        <w:tc>
          <w:tcPr>
            <w:tcW w:w="708" w:type="dxa"/>
            <w:tcBorders>
              <w:top w:val="nil"/>
              <w:left w:val="nil"/>
              <w:bottom w:val="single" w:sz="4" w:space="0" w:color="auto"/>
              <w:right w:val="single" w:sz="4" w:space="0" w:color="auto"/>
            </w:tcBorders>
            <w:noWrap/>
            <w:hideMark/>
          </w:tcPr>
          <w:p w14:paraId="5A2F6BA3" w14:textId="77777777" w:rsidR="005D7774" w:rsidRPr="00B01DC5" w:rsidRDefault="005D7774" w:rsidP="005D7774">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6841217B" w14:textId="77777777" w:rsidR="005D7774" w:rsidRPr="00B01DC5" w:rsidRDefault="005D7774" w:rsidP="005D7774">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51,2</w:t>
            </w:r>
          </w:p>
        </w:tc>
      </w:tr>
      <w:tr w:rsidR="005D7774" w:rsidRPr="00B01DC5" w14:paraId="13325F86"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2DBE8889" w14:textId="03319CB9" w:rsidR="005D7774" w:rsidRPr="00B01DC5" w:rsidRDefault="005D7774"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w:t>
            </w:r>
            <w:r w:rsidR="009875AA">
              <w:rPr>
                <w:rFonts w:ascii="Times New Roman" w:hAnsi="Times New Roman" w:cs="Times New Roman"/>
                <w:sz w:val="24"/>
                <w:szCs w:val="24"/>
              </w:rPr>
              <w:t>16</w:t>
            </w:r>
          </w:p>
        </w:tc>
        <w:tc>
          <w:tcPr>
            <w:tcW w:w="1701" w:type="dxa"/>
            <w:tcBorders>
              <w:top w:val="nil"/>
              <w:left w:val="nil"/>
              <w:bottom w:val="single" w:sz="4" w:space="0" w:color="auto"/>
              <w:right w:val="single" w:sz="4" w:space="0" w:color="auto"/>
            </w:tcBorders>
            <w:hideMark/>
          </w:tcPr>
          <w:p w14:paraId="0188CD82" w14:textId="4AEF9E93" w:rsidR="005D7774" w:rsidRPr="00B01DC5" w:rsidRDefault="005D7774" w:rsidP="005D7774">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7840B09E" w14:textId="7777777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1A9F1A7C" w14:textId="77777777" w:rsidR="005D7774"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p>
          <w:p w14:paraId="4C5B6063" w14:textId="7C997A55"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18</w:t>
            </w:r>
          </w:p>
          <w:p w14:paraId="64C486AC" w14:textId="128E50D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от ввода в МКД </w:t>
            </w:r>
            <w:r>
              <w:rPr>
                <w:rFonts w:ascii="Times New Roman" w:hAnsi="Times New Roman" w:cs="Times New Roman"/>
                <w:sz w:val="24"/>
                <w:szCs w:val="24"/>
              </w:rPr>
              <w:t xml:space="preserve">ул. </w:t>
            </w:r>
            <w:r w:rsidRPr="00B01DC5">
              <w:rPr>
                <w:rFonts w:ascii="Times New Roman" w:hAnsi="Times New Roman" w:cs="Times New Roman"/>
                <w:sz w:val="24"/>
                <w:szCs w:val="24"/>
              </w:rPr>
              <w:t>Спартака 3 до К</w:t>
            </w:r>
            <w:r>
              <w:rPr>
                <w:rFonts w:ascii="Times New Roman" w:hAnsi="Times New Roman" w:cs="Times New Roman"/>
                <w:sz w:val="24"/>
                <w:szCs w:val="24"/>
              </w:rPr>
              <w:t xml:space="preserve"> </w:t>
            </w:r>
            <w:r w:rsidRPr="00B01DC5">
              <w:rPr>
                <w:rFonts w:ascii="Times New Roman" w:hAnsi="Times New Roman" w:cs="Times New Roman"/>
                <w:sz w:val="24"/>
                <w:szCs w:val="24"/>
              </w:rPr>
              <w:t>3 в подземном исполнении</w:t>
            </w:r>
          </w:p>
        </w:tc>
        <w:tc>
          <w:tcPr>
            <w:tcW w:w="1701" w:type="dxa"/>
            <w:tcBorders>
              <w:top w:val="nil"/>
              <w:left w:val="nil"/>
              <w:bottom w:val="single" w:sz="4" w:space="0" w:color="auto"/>
              <w:right w:val="single" w:sz="4" w:space="0" w:color="auto"/>
            </w:tcBorders>
            <w:hideMark/>
          </w:tcPr>
          <w:p w14:paraId="626F61CE" w14:textId="77777777" w:rsidR="005D7774" w:rsidRPr="00B01DC5" w:rsidRDefault="005D7774" w:rsidP="005D7774">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6607F633" w14:textId="77777777" w:rsidR="005D7774" w:rsidRPr="00B01DC5" w:rsidRDefault="005D7774" w:rsidP="005D7774">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5A7CDE9D" w14:textId="77777777" w:rsidR="005D7774" w:rsidRPr="00B01DC5" w:rsidRDefault="005D7774" w:rsidP="005D7774">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45,1</w:t>
            </w:r>
          </w:p>
        </w:tc>
        <w:tc>
          <w:tcPr>
            <w:tcW w:w="708" w:type="dxa"/>
            <w:tcBorders>
              <w:top w:val="nil"/>
              <w:left w:val="nil"/>
              <w:bottom w:val="single" w:sz="4" w:space="0" w:color="auto"/>
              <w:right w:val="single" w:sz="4" w:space="0" w:color="auto"/>
            </w:tcBorders>
            <w:noWrap/>
            <w:hideMark/>
          </w:tcPr>
          <w:p w14:paraId="03750FF2" w14:textId="77777777" w:rsidR="005D7774" w:rsidRPr="00B01DC5" w:rsidRDefault="005D7774" w:rsidP="005D7774">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3CF16166" w14:textId="77777777" w:rsidR="005D7774" w:rsidRPr="00B01DC5" w:rsidRDefault="005D7774" w:rsidP="005D7774">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45,1</w:t>
            </w:r>
          </w:p>
        </w:tc>
      </w:tr>
      <w:tr w:rsidR="005D7774" w:rsidRPr="00B01DC5" w14:paraId="675F01E2"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0E874683" w14:textId="708E772C" w:rsidR="005D7774" w:rsidRPr="00B01DC5" w:rsidRDefault="005D7774"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w:t>
            </w:r>
            <w:r w:rsidR="009875AA">
              <w:rPr>
                <w:rFonts w:ascii="Times New Roman" w:hAnsi="Times New Roman" w:cs="Times New Roman"/>
                <w:sz w:val="24"/>
                <w:szCs w:val="24"/>
              </w:rPr>
              <w:t>17</w:t>
            </w:r>
          </w:p>
        </w:tc>
        <w:tc>
          <w:tcPr>
            <w:tcW w:w="1701" w:type="dxa"/>
            <w:tcBorders>
              <w:top w:val="nil"/>
              <w:left w:val="nil"/>
              <w:bottom w:val="single" w:sz="4" w:space="0" w:color="auto"/>
              <w:right w:val="single" w:sz="4" w:space="0" w:color="auto"/>
            </w:tcBorders>
            <w:hideMark/>
          </w:tcPr>
          <w:p w14:paraId="76A8D738" w14:textId="7BF4340D" w:rsidR="005D7774" w:rsidRPr="00B01DC5" w:rsidRDefault="005D7774" w:rsidP="005D7774">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4655720F" w14:textId="7777777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7D26B90F" w14:textId="77777777" w:rsidR="005D7774"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p>
          <w:p w14:paraId="570586E2" w14:textId="62CCF90A"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18  от К</w:t>
            </w:r>
            <w:r>
              <w:rPr>
                <w:rFonts w:ascii="Times New Roman" w:hAnsi="Times New Roman" w:cs="Times New Roman"/>
                <w:sz w:val="24"/>
                <w:szCs w:val="24"/>
              </w:rPr>
              <w:t xml:space="preserve"> </w:t>
            </w:r>
            <w:r w:rsidRPr="00B01DC5">
              <w:rPr>
                <w:rFonts w:ascii="Times New Roman" w:hAnsi="Times New Roman" w:cs="Times New Roman"/>
                <w:sz w:val="24"/>
                <w:szCs w:val="24"/>
              </w:rPr>
              <w:t>3 до МКД</w:t>
            </w:r>
            <w:r>
              <w:rPr>
                <w:rFonts w:ascii="Times New Roman" w:hAnsi="Times New Roman" w:cs="Times New Roman"/>
                <w:sz w:val="24"/>
                <w:szCs w:val="24"/>
              </w:rPr>
              <w:t xml:space="preserve"> ул.</w:t>
            </w:r>
            <w:r w:rsidRPr="00B01DC5">
              <w:rPr>
                <w:rFonts w:ascii="Times New Roman" w:hAnsi="Times New Roman" w:cs="Times New Roman"/>
                <w:sz w:val="24"/>
                <w:szCs w:val="24"/>
              </w:rPr>
              <w:t xml:space="preserve"> Спартака 1 в подземном исполнении</w:t>
            </w:r>
          </w:p>
        </w:tc>
        <w:tc>
          <w:tcPr>
            <w:tcW w:w="1701" w:type="dxa"/>
            <w:tcBorders>
              <w:top w:val="nil"/>
              <w:left w:val="nil"/>
              <w:bottom w:val="single" w:sz="4" w:space="0" w:color="auto"/>
              <w:right w:val="single" w:sz="4" w:space="0" w:color="auto"/>
            </w:tcBorders>
            <w:hideMark/>
          </w:tcPr>
          <w:p w14:paraId="0A14795A" w14:textId="77777777" w:rsidR="005D7774" w:rsidRPr="00B01DC5" w:rsidRDefault="005D7774" w:rsidP="005D7774">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4E801EBA" w14:textId="77777777" w:rsidR="005D7774" w:rsidRPr="00B01DC5" w:rsidRDefault="005D7774" w:rsidP="005D7774">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2427A5C8" w14:textId="77777777" w:rsidR="005D7774" w:rsidRPr="00B01DC5" w:rsidRDefault="005D7774" w:rsidP="005D7774">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29,4</w:t>
            </w:r>
          </w:p>
        </w:tc>
        <w:tc>
          <w:tcPr>
            <w:tcW w:w="708" w:type="dxa"/>
            <w:tcBorders>
              <w:top w:val="nil"/>
              <w:left w:val="nil"/>
              <w:bottom w:val="single" w:sz="4" w:space="0" w:color="auto"/>
              <w:right w:val="single" w:sz="4" w:space="0" w:color="auto"/>
            </w:tcBorders>
            <w:noWrap/>
            <w:hideMark/>
          </w:tcPr>
          <w:p w14:paraId="200FA5D3" w14:textId="77777777" w:rsidR="005D7774" w:rsidRPr="00B01DC5" w:rsidRDefault="005D7774" w:rsidP="005D7774">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13596406" w14:textId="77777777" w:rsidR="005D7774" w:rsidRPr="00B01DC5" w:rsidRDefault="005D7774" w:rsidP="005D7774">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29,4</w:t>
            </w:r>
          </w:p>
        </w:tc>
      </w:tr>
      <w:tr w:rsidR="005D7774" w:rsidRPr="00B01DC5" w14:paraId="6D7C4B72"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42D834C9" w14:textId="68F2E9EE" w:rsidR="005D7774" w:rsidRPr="00B01DC5" w:rsidRDefault="005D7774"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w:t>
            </w:r>
            <w:r w:rsidR="009875AA">
              <w:rPr>
                <w:rFonts w:ascii="Times New Roman" w:hAnsi="Times New Roman" w:cs="Times New Roman"/>
                <w:sz w:val="24"/>
                <w:szCs w:val="24"/>
              </w:rPr>
              <w:t>18</w:t>
            </w:r>
          </w:p>
        </w:tc>
        <w:tc>
          <w:tcPr>
            <w:tcW w:w="1701" w:type="dxa"/>
            <w:tcBorders>
              <w:top w:val="nil"/>
              <w:left w:val="nil"/>
              <w:bottom w:val="single" w:sz="4" w:space="0" w:color="auto"/>
              <w:right w:val="single" w:sz="4" w:space="0" w:color="auto"/>
            </w:tcBorders>
            <w:hideMark/>
          </w:tcPr>
          <w:p w14:paraId="7B6DDC41" w14:textId="1451DFBD" w:rsidR="005D7774" w:rsidRPr="00B01DC5" w:rsidRDefault="005D7774" w:rsidP="005D7774">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40A7B6A1" w14:textId="7777777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7D1612A1" w14:textId="1AE4AB31"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Pr>
                <w:rFonts w:ascii="Times New Roman" w:hAnsi="Times New Roman" w:cs="Times New Roman"/>
                <w:sz w:val="24"/>
                <w:szCs w:val="24"/>
              </w:rPr>
              <w:t xml:space="preserve"> к</w:t>
            </w:r>
            <w:r w:rsidRPr="00B01DC5">
              <w:rPr>
                <w:rFonts w:ascii="Times New Roman" w:hAnsi="Times New Roman" w:cs="Times New Roman"/>
                <w:sz w:val="24"/>
                <w:szCs w:val="24"/>
              </w:rPr>
              <w:t xml:space="preserve">отельной № 18 </w:t>
            </w:r>
            <w:r>
              <w:rPr>
                <w:rFonts w:ascii="Times New Roman" w:hAnsi="Times New Roman" w:cs="Times New Roman"/>
                <w:sz w:val="24"/>
                <w:szCs w:val="24"/>
              </w:rPr>
              <w:t>о</w:t>
            </w:r>
            <w:r w:rsidRPr="00B01DC5">
              <w:rPr>
                <w:rFonts w:ascii="Times New Roman" w:hAnsi="Times New Roman" w:cs="Times New Roman"/>
                <w:sz w:val="24"/>
                <w:szCs w:val="24"/>
              </w:rPr>
              <w:t>т К</w:t>
            </w:r>
            <w:r>
              <w:rPr>
                <w:rFonts w:ascii="Times New Roman" w:hAnsi="Times New Roman" w:cs="Times New Roman"/>
                <w:sz w:val="24"/>
                <w:szCs w:val="24"/>
              </w:rPr>
              <w:t xml:space="preserve"> </w:t>
            </w:r>
            <w:r w:rsidRPr="00B01DC5">
              <w:rPr>
                <w:rFonts w:ascii="Times New Roman" w:hAnsi="Times New Roman" w:cs="Times New Roman"/>
                <w:sz w:val="24"/>
                <w:szCs w:val="24"/>
              </w:rPr>
              <w:t xml:space="preserve">4 до здания МКД </w:t>
            </w:r>
            <w:r>
              <w:rPr>
                <w:rFonts w:ascii="Times New Roman" w:hAnsi="Times New Roman" w:cs="Times New Roman"/>
                <w:sz w:val="24"/>
                <w:szCs w:val="24"/>
              </w:rPr>
              <w:t xml:space="preserve">ул. </w:t>
            </w:r>
            <w:r w:rsidRPr="00B01DC5">
              <w:rPr>
                <w:rFonts w:ascii="Times New Roman" w:hAnsi="Times New Roman" w:cs="Times New Roman"/>
                <w:sz w:val="24"/>
                <w:szCs w:val="24"/>
              </w:rPr>
              <w:t>Свердлова 134 в подземном исполнении</w:t>
            </w:r>
          </w:p>
        </w:tc>
        <w:tc>
          <w:tcPr>
            <w:tcW w:w="1701" w:type="dxa"/>
            <w:tcBorders>
              <w:top w:val="nil"/>
              <w:left w:val="nil"/>
              <w:bottom w:val="single" w:sz="4" w:space="0" w:color="auto"/>
              <w:right w:val="single" w:sz="4" w:space="0" w:color="auto"/>
            </w:tcBorders>
            <w:hideMark/>
          </w:tcPr>
          <w:p w14:paraId="52D5AA04" w14:textId="77777777" w:rsidR="005D7774" w:rsidRPr="00B01DC5" w:rsidRDefault="005D7774" w:rsidP="005D7774">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69E83B49" w14:textId="77777777" w:rsidR="005D7774" w:rsidRPr="00B01DC5" w:rsidRDefault="005D7774" w:rsidP="005D7774">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nil"/>
              <w:left w:val="nil"/>
              <w:bottom w:val="single" w:sz="4" w:space="0" w:color="auto"/>
              <w:right w:val="single" w:sz="4" w:space="0" w:color="auto"/>
            </w:tcBorders>
            <w:noWrap/>
            <w:hideMark/>
          </w:tcPr>
          <w:p w14:paraId="0D374593" w14:textId="77777777" w:rsidR="005D7774" w:rsidRPr="00B01DC5" w:rsidRDefault="005D7774" w:rsidP="005D7774">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6,5</w:t>
            </w:r>
          </w:p>
        </w:tc>
        <w:tc>
          <w:tcPr>
            <w:tcW w:w="708" w:type="dxa"/>
            <w:tcBorders>
              <w:top w:val="nil"/>
              <w:left w:val="nil"/>
              <w:bottom w:val="single" w:sz="4" w:space="0" w:color="auto"/>
              <w:right w:val="single" w:sz="4" w:space="0" w:color="auto"/>
            </w:tcBorders>
            <w:noWrap/>
            <w:hideMark/>
          </w:tcPr>
          <w:p w14:paraId="1C74DB04" w14:textId="77777777" w:rsidR="005D7774" w:rsidRPr="00B01DC5" w:rsidRDefault="005D7774" w:rsidP="005D7774">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80</w:t>
            </w:r>
          </w:p>
        </w:tc>
        <w:tc>
          <w:tcPr>
            <w:tcW w:w="567" w:type="dxa"/>
            <w:tcBorders>
              <w:top w:val="nil"/>
              <w:left w:val="nil"/>
              <w:bottom w:val="single" w:sz="4" w:space="0" w:color="auto"/>
              <w:right w:val="single" w:sz="4" w:space="0" w:color="auto"/>
            </w:tcBorders>
            <w:noWrap/>
            <w:hideMark/>
          </w:tcPr>
          <w:p w14:paraId="4A02EE49" w14:textId="77777777" w:rsidR="005D7774" w:rsidRPr="00B01DC5" w:rsidRDefault="005D7774" w:rsidP="005D7774">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6,5</w:t>
            </w:r>
          </w:p>
        </w:tc>
      </w:tr>
      <w:tr w:rsidR="005D7774" w:rsidRPr="00B01DC5" w14:paraId="7ACBEE7C" w14:textId="77777777" w:rsidTr="00FD5F8B">
        <w:trPr>
          <w:cantSplit/>
          <w:trHeight w:val="1764"/>
        </w:trPr>
        <w:tc>
          <w:tcPr>
            <w:tcW w:w="426" w:type="dxa"/>
            <w:tcBorders>
              <w:top w:val="nil"/>
              <w:left w:val="single" w:sz="4" w:space="0" w:color="auto"/>
              <w:bottom w:val="single" w:sz="4" w:space="0" w:color="auto"/>
              <w:right w:val="single" w:sz="4" w:space="0" w:color="auto"/>
            </w:tcBorders>
            <w:noWrap/>
            <w:hideMark/>
          </w:tcPr>
          <w:p w14:paraId="546747F4" w14:textId="483E44E5" w:rsidR="005D7774" w:rsidRPr="00B01DC5" w:rsidRDefault="005D7774"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11</w:t>
            </w:r>
            <w:r w:rsidR="009875AA">
              <w:rPr>
                <w:rFonts w:ascii="Times New Roman" w:hAnsi="Times New Roman" w:cs="Times New Roman"/>
                <w:sz w:val="24"/>
                <w:szCs w:val="24"/>
              </w:rPr>
              <w:t>9</w:t>
            </w:r>
          </w:p>
        </w:tc>
        <w:tc>
          <w:tcPr>
            <w:tcW w:w="1701" w:type="dxa"/>
            <w:tcBorders>
              <w:top w:val="nil"/>
              <w:left w:val="nil"/>
              <w:bottom w:val="single" w:sz="4" w:space="0" w:color="auto"/>
              <w:right w:val="single" w:sz="4" w:space="0" w:color="auto"/>
            </w:tcBorders>
            <w:hideMark/>
          </w:tcPr>
          <w:p w14:paraId="19403914" w14:textId="73E5BFB2" w:rsidR="005D7774" w:rsidRPr="00B01DC5" w:rsidRDefault="005D7774" w:rsidP="005D7774">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4FDA7B26" w14:textId="7777777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3CF8B94D" w14:textId="77777777" w:rsidR="003062E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p>
          <w:p w14:paraId="2540A77C" w14:textId="7CE507E6" w:rsidR="003062E5" w:rsidRPr="00B01DC5" w:rsidRDefault="005D7774" w:rsidP="003062E5">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котельной № 18 </w:t>
            </w:r>
          </w:p>
          <w:p w14:paraId="74E668BB" w14:textId="0DA80A91"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Т</w:t>
            </w:r>
            <w:r w:rsidR="003062E5">
              <w:rPr>
                <w:rFonts w:ascii="Times New Roman" w:hAnsi="Times New Roman" w:cs="Times New Roman"/>
                <w:sz w:val="24"/>
                <w:szCs w:val="24"/>
              </w:rPr>
              <w:t xml:space="preserve"> </w:t>
            </w:r>
            <w:r w:rsidRPr="00B01DC5">
              <w:rPr>
                <w:rFonts w:ascii="Times New Roman" w:hAnsi="Times New Roman" w:cs="Times New Roman"/>
                <w:sz w:val="24"/>
                <w:szCs w:val="24"/>
              </w:rPr>
              <w:t>10 до Т</w:t>
            </w:r>
            <w:r w:rsidR="003062E5">
              <w:rPr>
                <w:rFonts w:ascii="Times New Roman" w:hAnsi="Times New Roman" w:cs="Times New Roman"/>
                <w:sz w:val="24"/>
                <w:szCs w:val="24"/>
              </w:rPr>
              <w:t xml:space="preserve"> </w:t>
            </w:r>
            <w:r w:rsidRPr="00B01DC5">
              <w:rPr>
                <w:rFonts w:ascii="Times New Roman" w:hAnsi="Times New Roman" w:cs="Times New Roman"/>
                <w:sz w:val="24"/>
                <w:szCs w:val="24"/>
              </w:rPr>
              <w:t>11 в надземном исполнении</w:t>
            </w:r>
          </w:p>
        </w:tc>
        <w:tc>
          <w:tcPr>
            <w:tcW w:w="1701" w:type="dxa"/>
            <w:tcBorders>
              <w:top w:val="nil"/>
              <w:left w:val="nil"/>
              <w:bottom w:val="single" w:sz="4" w:space="0" w:color="auto"/>
              <w:right w:val="single" w:sz="4" w:space="0" w:color="auto"/>
            </w:tcBorders>
            <w:hideMark/>
          </w:tcPr>
          <w:p w14:paraId="0CDA5777" w14:textId="02AA22F6" w:rsidR="005D7774" w:rsidRPr="00B01DC5" w:rsidRDefault="005D7774" w:rsidP="003062E5">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2F5A188B" w14:textId="77777777" w:rsidR="005D7774" w:rsidRPr="00B01DC5" w:rsidRDefault="005D7774" w:rsidP="005D7774">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2E6C5BB2" w14:textId="77777777" w:rsidR="005D7774" w:rsidRPr="00B01DC5" w:rsidRDefault="005D7774" w:rsidP="005D7774">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106,8</w:t>
            </w:r>
          </w:p>
        </w:tc>
        <w:tc>
          <w:tcPr>
            <w:tcW w:w="708" w:type="dxa"/>
            <w:tcBorders>
              <w:top w:val="nil"/>
              <w:left w:val="nil"/>
              <w:bottom w:val="single" w:sz="4" w:space="0" w:color="auto"/>
              <w:right w:val="single" w:sz="4" w:space="0" w:color="auto"/>
            </w:tcBorders>
            <w:noWrap/>
            <w:hideMark/>
          </w:tcPr>
          <w:p w14:paraId="0E069548" w14:textId="77777777" w:rsidR="005D7774" w:rsidRPr="00B01DC5" w:rsidRDefault="005D7774" w:rsidP="005D7774">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nil"/>
              <w:left w:val="nil"/>
              <w:bottom w:val="single" w:sz="4" w:space="0" w:color="auto"/>
              <w:right w:val="single" w:sz="4" w:space="0" w:color="auto"/>
            </w:tcBorders>
            <w:noWrap/>
            <w:hideMark/>
          </w:tcPr>
          <w:p w14:paraId="2D99A7ED" w14:textId="77777777" w:rsidR="005D7774" w:rsidRPr="00B01DC5" w:rsidRDefault="005D7774" w:rsidP="005D7774">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106,8</w:t>
            </w:r>
          </w:p>
        </w:tc>
      </w:tr>
      <w:tr w:rsidR="005D7774" w:rsidRPr="00B01DC5" w14:paraId="061F8A0F" w14:textId="77777777" w:rsidTr="00FD5F8B">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536E1E99" w14:textId="208DAE0A" w:rsidR="005D7774" w:rsidRPr="00B01DC5" w:rsidRDefault="005D7774"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lastRenderedPageBreak/>
              <w:t>1</w:t>
            </w:r>
            <w:r w:rsidR="009875AA">
              <w:rPr>
                <w:rFonts w:ascii="Times New Roman" w:hAnsi="Times New Roman" w:cs="Times New Roman"/>
                <w:sz w:val="24"/>
                <w:szCs w:val="24"/>
              </w:rPr>
              <w:t>20</w:t>
            </w:r>
          </w:p>
        </w:tc>
        <w:tc>
          <w:tcPr>
            <w:tcW w:w="1701" w:type="dxa"/>
            <w:tcBorders>
              <w:top w:val="single" w:sz="4" w:space="0" w:color="auto"/>
              <w:left w:val="nil"/>
              <w:bottom w:val="single" w:sz="4" w:space="0" w:color="auto"/>
              <w:right w:val="single" w:sz="4" w:space="0" w:color="auto"/>
            </w:tcBorders>
            <w:hideMark/>
          </w:tcPr>
          <w:p w14:paraId="4298B06B" w14:textId="69139C3B" w:rsidR="005D7774" w:rsidRPr="00B01DC5" w:rsidRDefault="005D7774" w:rsidP="005D7774">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w:t>
            </w:r>
            <w:r w:rsidR="00FD5F8B">
              <w:rPr>
                <w:rFonts w:ascii="Times New Roman" w:hAnsi="Times New Roman" w:cs="Times New Roman"/>
                <w:sz w:val="24"/>
                <w:szCs w:val="24"/>
              </w:rPr>
              <w:t>е</w:t>
            </w:r>
            <w:r w:rsidRPr="00B01DC5">
              <w:rPr>
                <w:rFonts w:ascii="Times New Roman" w:hAnsi="Times New Roman" w:cs="Times New Roman"/>
                <w:sz w:val="24"/>
                <w:szCs w:val="24"/>
              </w:rPr>
              <w:t>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76B4D4BB" w14:textId="7777777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24A35C77" w14:textId="77777777" w:rsidR="00FD5F8B"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p>
          <w:p w14:paraId="72D57241" w14:textId="62A5181D" w:rsidR="00FD5F8B" w:rsidRPr="00B01DC5" w:rsidRDefault="005D7774" w:rsidP="00FD5F8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котельной № 18 </w:t>
            </w:r>
          </w:p>
          <w:p w14:paraId="1251FE4D" w14:textId="729AF9BC"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Т</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2 до УП 5 в подземном исполнении</w:t>
            </w:r>
          </w:p>
        </w:tc>
        <w:tc>
          <w:tcPr>
            <w:tcW w:w="1701" w:type="dxa"/>
            <w:tcBorders>
              <w:top w:val="single" w:sz="4" w:space="0" w:color="auto"/>
              <w:left w:val="nil"/>
              <w:bottom w:val="single" w:sz="4" w:space="0" w:color="auto"/>
              <w:right w:val="single" w:sz="4" w:space="0" w:color="auto"/>
            </w:tcBorders>
            <w:hideMark/>
          </w:tcPr>
          <w:p w14:paraId="6E9586E5" w14:textId="77777777" w:rsidR="005D7774" w:rsidRPr="00B01DC5" w:rsidRDefault="005D7774" w:rsidP="005D7774">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7964DE7F" w14:textId="77777777" w:rsidR="005D7774" w:rsidRPr="00B01DC5" w:rsidRDefault="005D7774" w:rsidP="005D7774">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2DB8B024" w14:textId="77777777" w:rsidR="005D7774" w:rsidRPr="00B01DC5" w:rsidRDefault="005D7774" w:rsidP="005D7774">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53,2</w:t>
            </w:r>
          </w:p>
        </w:tc>
        <w:tc>
          <w:tcPr>
            <w:tcW w:w="708" w:type="dxa"/>
            <w:tcBorders>
              <w:top w:val="single" w:sz="4" w:space="0" w:color="auto"/>
              <w:left w:val="nil"/>
              <w:bottom w:val="single" w:sz="4" w:space="0" w:color="auto"/>
              <w:right w:val="single" w:sz="4" w:space="0" w:color="auto"/>
            </w:tcBorders>
            <w:noWrap/>
            <w:hideMark/>
          </w:tcPr>
          <w:p w14:paraId="214A0E40" w14:textId="77777777" w:rsidR="005D7774" w:rsidRPr="00B01DC5" w:rsidRDefault="005D7774" w:rsidP="005D7774">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3111776E" w14:textId="77777777" w:rsidR="005D7774" w:rsidRPr="00B01DC5" w:rsidRDefault="005D7774" w:rsidP="005D7774">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53,2</w:t>
            </w:r>
          </w:p>
        </w:tc>
      </w:tr>
      <w:tr w:rsidR="005D7774" w:rsidRPr="00B01DC5" w14:paraId="1ADBD4AD" w14:textId="77777777" w:rsidTr="00B31A47">
        <w:trPr>
          <w:cantSplit/>
          <w:trHeight w:val="342"/>
        </w:trPr>
        <w:tc>
          <w:tcPr>
            <w:tcW w:w="426" w:type="dxa"/>
            <w:tcBorders>
              <w:top w:val="nil"/>
              <w:left w:val="single" w:sz="4" w:space="0" w:color="auto"/>
              <w:bottom w:val="single" w:sz="4" w:space="0" w:color="auto"/>
              <w:right w:val="single" w:sz="4" w:space="0" w:color="auto"/>
            </w:tcBorders>
            <w:noWrap/>
            <w:hideMark/>
          </w:tcPr>
          <w:p w14:paraId="030025CA" w14:textId="75E56645" w:rsidR="005D7774" w:rsidRPr="00B01DC5" w:rsidRDefault="005D7774"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w:t>
            </w:r>
            <w:r w:rsidR="009875AA">
              <w:rPr>
                <w:rFonts w:ascii="Times New Roman" w:hAnsi="Times New Roman" w:cs="Times New Roman"/>
                <w:sz w:val="24"/>
                <w:szCs w:val="24"/>
              </w:rPr>
              <w:t>21</w:t>
            </w:r>
          </w:p>
        </w:tc>
        <w:tc>
          <w:tcPr>
            <w:tcW w:w="1701" w:type="dxa"/>
            <w:tcBorders>
              <w:top w:val="nil"/>
              <w:left w:val="nil"/>
              <w:bottom w:val="single" w:sz="4" w:space="0" w:color="auto"/>
              <w:right w:val="single" w:sz="4" w:space="0" w:color="auto"/>
            </w:tcBorders>
            <w:hideMark/>
          </w:tcPr>
          <w:p w14:paraId="37B65CAC" w14:textId="2DA5DDB9" w:rsidR="005D7774" w:rsidRPr="00B01DC5" w:rsidRDefault="005D7774" w:rsidP="005D7774">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6A0E055B" w14:textId="7777777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49ED5826" w14:textId="77777777" w:rsidR="00FD5F8B"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p>
          <w:p w14:paraId="1D93E1D1" w14:textId="53FDC7F8"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котельной № 18 </w:t>
            </w:r>
          </w:p>
          <w:p w14:paraId="36F060DB" w14:textId="06220736"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УП 5 до К</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4 в подземном исполнении</w:t>
            </w:r>
          </w:p>
        </w:tc>
        <w:tc>
          <w:tcPr>
            <w:tcW w:w="1701" w:type="dxa"/>
            <w:tcBorders>
              <w:top w:val="nil"/>
              <w:left w:val="nil"/>
              <w:bottom w:val="single" w:sz="4" w:space="0" w:color="auto"/>
              <w:right w:val="single" w:sz="4" w:space="0" w:color="auto"/>
            </w:tcBorders>
            <w:hideMark/>
          </w:tcPr>
          <w:p w14:paraId="3EC08182" w14:textId="77777777" w:rsidR="005D7774" w:rsidRPr="00B01DC5" w:rsidRDefault="005D7774" w:rsidP="005D7774">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7A352ACB" w14:textId="77777777" w:rsidR="005D7774" w:rsidRPr="00B01DC5" w:rsidRDefault="005D7774" w:rsidP="005D7774">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64B7B464" w14:textId="77777777" w:rsidR="005D7774" w:rsidRPr="00B01DC5" w:rsidRDefault="005D7774" w:rsidP="005D7774">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51,2</w:t>
            </w:r>
          </w:p>
        </w:tc>
        <w:tc>
          <w:tcPr>
            <w:tcW w:w="708" w:type="dxa"/>
            <w:tcBorders>
              <w:top w:val="nil"/>
              <w:left w:val="nil"/>
              <w:bottom w:val="single" w:sz="4" w:space="0" w:color="auto"/>
              <w:right w:val="single" w:sz="4" w:space="0" w:color="auto"/>
            </w:tcBorders>
            <w:noWrap/>
            <w:hideMark/>
          </w:tcPr>
          <w:p w14:paraId="769049E6" w14:textId="77777777" w:rsidR="005D7774" w:rsidRPr="00B01DC5" w:rsidRDefault="005D7774" w:rsidP="005D7774">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186FFA23" w14:textId="77777777" w:rsidR="005D7774" w:rsidRPr="00B01DC5" w:rsidRDefault="005D7774" w:rsidP="005D7774">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51,2</w:t>
            </w:r>
          </w:p>
        </w:tc>
      </w:tr>
      <w:tr w:rsidR="005D7774" w:rsidRPr="00B01DC5" w14:paraId="7B497035"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7E7AC104" w14:textId="71AA0346" w:rsidR="005D7774" w:rsidRPr="00B01DC5" w:rsidRDefault="005D7774"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w:t>
            </w:r>
            <w:r w:rsidR="009875AA">
              <w:rPr>
                <w:rFonts w:ascii="Times New Roman" w:hAnsi="Times New Roman" w:cs="Times New Roman"/>
                <w:sz w:val="24"/>
                <w:szCs w:val="24"/>
              </w:rPr>
              <w:t>22</w:t>
            </w:r>
          </w:p>
        </w:tc>
        <w:tc>
          <w:tcPr>
            <w:tcW w:w="1701" w:type="dxa"/>
            <w:tcBorders>
              <w:top w:val="nil"/>
              <w:left w:val="nil"/>
              <w:bottom w:val="single" w:sz="4" w:space="0" w:color="auto"/>
              <w:right w:val="single" w:sz="4" w:space="0" w:color="auto"/>
            </w:tcBorders>
            <w:hideMark/>
          </w:tcPr>
          <w:p w14:paraId="464BC44B" w14:textId="4E01FE09" w:rsidR="005D7774" w:rsidRPr="00B01DC5" w:rsidRDefault="005D7774" w:rsidP="005D7774">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63B6453D" w14:textId="7777777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0814B479" w14:textId="0DE3AEB4"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w:t>
            </w:r>
            <w:r w:rsidR="00FD5F8B">
              <w:rPr>
                <w:rFonts w:ascii="Times New Roman" w:hAnsi="Times New Roman" w:cs="Times New Roman"/>
                <w:sz w:val="24"/>
                <w:szCs w:val="24"/>
              </w:rPr>
              <w:t>,</w:t>
            </w:r>
          </w:p>
          <w:p w14:paraId="628B26C0" w14:textId="438E2D56"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участок К</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3-К</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4-К</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5-К</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7-К</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8-К</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9 в подземном исполнении</w:t>
            </w:r>
          </w:p>
        </w:tc>
        <w:tc>
          <w:tcPr>
            <w:tcW w:w="1701" w:type="dxa"/>
            <w:tcBorders>
              <w:top w:val="nil"/>
              <w:left w:val="nil"/>
              <w:bottom w:val="single" w:sz="4" w:space="0" w:color="auto"/>
              <w:right w:val="single" w:sz="4" w:space="0" w:color="auto"/>
            </w:tcBorders>
            <w:hideMark/>
          </w:tcPr>
          <w:p w14:paraId="0F5A7BAE" w14:textId="77777777" w:rsidR="005D7774" w:rsidRPr="00B01DC5" w:rsidRDefault="005D7774" w:rsidP="005D7774">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1D477337" w14:textId="77777777" w:rsidR="005D7774" w:rsidRPr="00B01DC5" w:rsidRDefault="005D7774" w:rsidP="005D7774">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250</w:t>
            </w:r>
          </w:p>
        </w:tc>
        <w:tc>
          <w:tcPr>
            <w:tcW w:w="567" w:type="dxa"/>
            <w:tcBorders>
              <w:top w:val="nil"/>
              <w:left w:val="nil"/>
              <w:bottom w:val="single" w:sz="4" w:space="0" w:color="auto"/>
              <w:right w:val="single" w:sz="4" w:space="0" w:color="auto"/>
            </w:tcBorders>
            <w:noWrap/>
            <w:hideMark/>
          </w:tcPr>
          <w:p w14:paraId="591BD6E0" w14:textId="77777777" w:rsidR="005D7774" w:rsidRPr="00B01DC5" w:rsidRDefault="005D7774" w:rsidP="005D7774">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164,8</w:t>
            </w:r>
          </w:p>
        </w:tc>
        <w:tc>
          <w:tcPr>
            <w:tcW w:w="708" w:type="dxa"/>
            <w:tcBorders>
              <w:top w:val="nil"/>
              <w:left w:val="nil"/>
              <w:bottom w:val="single" w:sz="4" w:space="0" w:color="auto"/>
              <w:right w:val="single" w:sz="4" w:space="0" w:color="auto"/>
            </w:tcBorders>
            <w:noWrap/>
            <w:hideMark/>
          </w:tcPr>
          <w:p w14:paraId="1C0F3DAC" w14:textId="77777777" w:rsidR="005D7774" w:rsidRPr="00B01DC5" w:rsidRDefault="005D7774" w:rsidP="005D7774">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250</w:t>
            </w:r>
          </w:p>
        </w:tc>
        <w:tc>
          <w:tcPr>
            <w:tcW w:w="567" w:type="dxa"/>
            <w:tcBorders>
              <w:top w:val="nil"/>
              <w:left w:val="nil"/>
              <w:bottom w:val="single" w:sz="4" w:space="0" w:color="auto"/>
              <w:right w:val="single" w:sz="4" w:space="0" w:color="auto"/>
            </w:tcBorders>
            <w:noWrap/>
            <w:hideMark/>
          </w:tcPr>
          <w:p w14:paraId="0FBDB15A" w14:textId="77777777" w:rsidR="005D7774" w:rsidRPr="00B01DC5" w:rsidRDefault="005D7774" w:rsidP="005D7774">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164,8</w:t>
            </w:r>
          </w:p>
        </w:tc>
      </w:tr>
      <w:tr w:rsidR="005D7774" w:rsidRPr="00B01DC5" w14:paraId="1062259F" w14:textId="77777777" w:rsidTr="007B4B3B">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4B628907" w14:textId="220DA2BE" w:rsidR="005D7774" w:rsidRPr="00B01DC5" w:rsidRDefault="005D7774"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w:t>
            </w:r>
            <w:r w:rsidR="009875AA">
              <w:rPr>
                <w:rFonts w:ascii="Times New Roman" w:hAnsi="Times New Roman" w:cs="Times New Roman"/>
                <w:sz w:val="24"/>
                <w:szCs w:val="24"/>
              </w:rPr>
              <w:t>23</w:t>
            </w:r>
          </w:p>
        </w:tc>
        <w:tc>
          <w:tcPr>
            <w:tcW w:w="1701" w:type="dxa"/>
            <w:tcBorders>
              <w:top w:val="single" w:sz="4" w:space="0" w:color="auto"/>
              <w:left w:val="nil"/>
              <w:bottom w:val="single" w:sz="4" w:space="0" w:color="auto"/>
              <w:right w:val="single" w:sz="4" w:space="0" w:color="auto"/>
            </w:tcBorders>
            <w:hideMark/>
          </w:tcPr>
          <w:p w14:paraId="1E2FC16A" w14:textId="61146F51" w:rsidR="005D7774" w:rsidRPr="00B01DC5" w:rsidRDefault="005D7774" w:rsidP="005D7774">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291BBA41" w14:textId="7777777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3669B1A4" w14:textId="7777777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тепловая сеть отопления от котельной № 1 </w:t>
            </w:r>
          </w:p>
          <w:p w14:paraId="27C512AD" w14:textId="0DA0D41C"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К</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27 до К</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28 в подземном исполнении</w:t>
            </w:r>
          </w:p>
        </w:tc>
        <w:tc>
          <w:tcPr>
            <w:tcW w:w="1701" w:type="dxa"/>
            <w:tcBorders>
              <w:top w:val="single" w:sz="4" w:space="0" w:color="auto"/>
              <w:left w:val="nil"/>
              <w:bottom w:val="single" w:sz="4" w:space="0" w:color="auto"/>
              <w:right w:val="single" w:sz="4" w:space="0" w:color="auto"/>
            </w:tcBorders>
            <w:hideMark/>
          </w:tcPr>
          <w:p w14:paraId="4E6A4021" w14:textId="77777777" w:rsidR="005D7774" w:rsidRPr="00B01DC5" w:rsidRDefault="005D7774" w:rsidP="005D7774">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5D2AFE30" w14:textId="77777777" w:rsidR="005D7774" w:rsidRPr="00B01DC5" w:rsidRDefault="005D7774" w:rsidP="005D7774">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55666D39" w14:textId="77777777" w:rsidR="005D7774" w:rsidRPr="00B01DC5" w:rsidRDefault="005D7774" w:rsidP="005D7774">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54</w:t>
            </w:r>
          </w:p>
        </w:tc>
        <w:tc>
          <w:tcPr>
            <w:tcW w:w="708" w:type="dxa"/>
            <w:tcBorders>
              <w:top w:val="single" w:sz="4" w:space="0" w:color="auto"/>
              <w:left w:val="nil"/>
              <w:bottom w:val="single" w:sz="4" w:space="0" w:color="auto"/>
              <w:right w:val="single" w:sz="4" w:space="0" w:color="auto"/>
            </w:tcBorders>
            <w:noWrap/>
            <w:hideMark/>
          </w:tcPr>
          <w:p w14:paraId="5579123A" w14:textId="77777777" w:rsidR="005D7774" w:rsidRPr="00B01DC5" w:rsidRDefault="005D7774" w:rsidP="005D7774">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single" w:sz="4" w:space="0" w:color="auto"/>
              <w:left w:val="nil"/>
              <w:bottom w:val="single" w:sz="4" w:space="0" w:color="auto"/>
              <w:right w:val="single" w:sz="4" w:space="0" w:color="auto"/>
            </w:tcBorders>
            <w:noWrap/>
            <w:hideMark/>
          </w:tcPr>
          <w:p w14:paraId="20BD11D7" w14:textId="77777777" w:rsidR="005D7774" w:rsidRPr="00B01DC5" w:rsidRDefault="005D7774" w:rsidP="005D7774">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54</w:t>
            </w:r>
          </w:p>
        </w:tc>
      </w:tr>
      <w:tr w:rsidR="005D7774" w:rsidRPr="00B01DC5" w14:paraId="72934E04" w14:textId="77777777" w:rsidTr="00B31A47">
        <w:trPr>
          <w:cantSplit/>
          <w:trHeight w:val="690"/>
        </w:trPr>
        <w:tc>
          <w:tcPr>
            <w:tcW w:w="426" w:type="dxa"/>
            <w:tcBorders>
              <w:top w:val="nil"/>
              <w:left w:val="single" w:sz="4" w:space="0" w:color="auto"/>
              <w:bottom w:val="single" w:sz="4" w:space="0" w:color="auto"/>
              <w:right w:val="single" w:sz="4" w:space="0" w:color="auto"/>
            </w:tcBorders>
            <w:noWrap/>
            <w:hideMark/>
          </w:tcPr>
          <w:p w14:paraId="204A074D" w14:textId="0EDBCA34" w:rsidR="005D7774" w:rsidRPr="00B01DC5" w:rsidRDefault="005D7774"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w:t>
            </w:r>
            <w:r w:rsidR="009875AA">
              <w:rPr>
                <w:rFonts w:ascii="Times New Roman" w:hAnsi="Times New Roman" w:cs="Times New Roman"/>
                <w:sz w:val="24"/>
                <w:szCs w:val="24"/>
              </w:rPr>
              <w:t>24</w:t>
            </w:r>
          </w:p>
        </w:tc>
        <w:tc>
          <w:tcPr>
            <w:tcW w:w="1701" w:type="dxa"/>
            <w:tcBorders>
              <w:top w:val="nil"/>
              <w:left w:val="nil"/>
              <w:bottom w:val="single" w:sz="4" w:space="0" w:color="auto"/>
              <w:right w:val="single" w:sz="4" w:space="0" w:color="auto"/>
            </w:tcBorders>
            <w:hideMark/>
          </w:tcPr>
          <w:p w14:paraId="5306D3D6" w14:textId="073F3E6C" w:rsidR="005D7774" w:rsidRPr="00B01DC5" w:rsidRDefault="005D7774" w:rsidP="005D7774">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47F9A1CB" w14:textId="7777777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6075E215" w14:textId="38BD9D3E"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 xml:space="preserve">котельной № 1 </w:t>
            </w:r>
          </w:p>
          <w:p w14:paraId="4EC0B58C" w14:textId="2A551AE1"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К</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28 до К</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29 в подземном исполнении</w:t>
            </w:r>
          </w:p>
        </w:tc>
        <w:tc>
          <w:tcPr>
            <w:tcW w:w="1701" w:type="dxa"/>
            <w:tcBorders>
              <w:top w:val="nil"/>
              <w:left w:val="nil"/>
              <w:bottom w:val="single" w:sz="4" w:space="0" w:color="auto"/>
              <w:right w:val="single" w:sz="4" w:space="0" w:color="auto"/>
            </w:tcBorders>
            <w:hideMark/>
          </w:tcPr>
          <w:p w14:paraId="52019CAA" w14:textId="77777777" w:rsidR="005D7774" w:rsidRPr="00B01DC5" w:rsidRDefault="005D7774" w:rsidP="005D7774">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22E419AD" w14:textId="77777777" w:rsidR="005D7774" w:rsidRPr="00B01DC5" w:rsidRDefault="005D7774" w:rsidP="005D7774">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23B9B540" w14:textId="77777777" w:rsidR="005D7774" w:rsidRPr="00B01DC5" w:rsidRDefault="005D7774" w:rsidP="005D7774">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20,8</w:t>
            </w:r>
          </w:p>
        </w:tc>
        <w:tc>
          <w:tcPr>
            <w:tcW w:w="708" w:type="dxa"/>
            <w:tcBorders>
              <w:top w:val="nil"/>
              <w:left w:val="nil"/>
              <w:bottom w:val="single" w:sz="4" w:space="0" w:color="auto"/>
              <w:right w:val="single" w:sz="4" w:space="0" w:color="auto"/>
            </w:tcBorders>
            <w:noWrap/>
            <w:hideMark/>
          </w:tcPr>
          <w:p w14:paraId="266B22F5" w14:textId="77777777" w:rsidR="005D7774" w:rsidRPr="00B01DC5" w:rsidRDefault="005D7774" w:rsidP="005D7774">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7728C826" w14:textId="77777777" w:rsidR="005D7774" w:rsidRPr="00B01DC5" w:rsidRDefault="005D7774" w:rsidP="005D7774">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20,8</w:t>
            </w:r>
          </w:p>
        </w:tc>
      </w:tr>
      <w:tr w:rsidR="005D7774" w:rsidRPr="00B01DC5" w14:paraId="6ACD2E5B" w14:textId="77777777" w:rsidTr="00FD5F8B">
        <w:trPr>
          <w:cantSplit/>
          <w:trHeight w:val="1575"/>
        </w:trPr>
        <w:tc>
          <w:tcPr>
            <w:tcW w:w="426" w:type="dxa"/>
            <w:tcBorders>
              <w:top w:val="single" w:sz="4" w:space="0" w:color="auto"/>
              <w:left w:val="single" w:sz="4" w:space="0" w:color="auto"/>
              <w:bottom w:val="single" w:sz="4" w:space="0" w:color="auto"/>
              <w:right w:val="single" w:sz="4" w:space="0" w:color="auto"/>
            </w:tcBorders>
            <w:noWrap/>
            <w:hideMark/>
          </w:tcPr>
          <w:p w14:paraId="1824E52B" w14:textId="6BBD40B3" w:rsidR="005D7774" w:rsidRPr="00B01DC5" w:rsidRDefault="005D7774"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w:t>
            </w:r>
            <w:r w:rsidR="009875AA">
              <w:rPr>
                <w:rFonts w:ascii="Times New Roman" w:hAnsi="Times New Roman" w:cs="Times New Roman"/>
                <w:sz w:val="24"/>
                <w:szCs w:val="24"/>
              </w:rPr>
              <w:t>25</w:t>
            </w:r>
          </w:p>
        </w:tc>
        <w:tc>
          <w:tcPr>
            <w:tcW w:w="1701" w:type="dxa"/>
            <w:tcBorders>
              <w:top w:val="single" w:sz="4" w:space="0" w:color="auto"/>
              <w:left w:val="nil"/>
              <w:bottom w:val="single" w:sz="4" w:space="0" w:color="auto"/>
              <w:right w:val="single" w:sz="4" w:space="0" w:color="auto"/>
            </w:tcBorders>
            <w:hideMark/>
          </w:tcPr>
          <w:p w14:paraId="5A7863E2" w14:textId="089388F7" w:rsidR="005D7774" w:rsidRPr="00B01DC5" w:rsidRDefault="005D7774" w:rsidP="005D7774">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579CB6F5" w14:textId="7777777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7A84AFBB" w14:textId="77777777" w:rsidR="00FD5F8B"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p>
          <w:p w14:paraId="76210FE6" w14:textId="44E50C00"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5</w:t>
            </w:r>
          </w:p>
          <w:p w14:paraId="6A920F53" w14:textId="77777777" w:rsidR="00FD5F8B" w:rsidRDefault="005D7774" w:rsidP="00FD5F8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УП</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 xml:space="preserve">39 до </w:t>
            </w:r>
          </w:p>
          <w:p w14:paraId="3223B763" w14:textId="1F2F09A7" w:rsidR="005D7774" w:rsidRPr="00B01DC5" w:rsidRDefault="005D7774" w:rsidP="00FD5F8B">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УП</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40 в надземном исполнении</w:t>
            </w:r>
          </w:p>
        </w:tc>
        <w:tc>
          <w:tcPr>
            <w:tcW w:w="1701" w:type="dxa"/>
            <w:tcBorders>
              <w:top w:val="single" w:sz="4" w:space="0" w:color="auto"/>
              <w:left w:val="nil"/>
              <w:bottom w:val="single" w:sz="4" w:space="0" w:color="auto"/>
              <w:right w:val="single" w:sz="4" w:space="0" w:color="auto"/>
            </w:tcBorders>
            <w:hideMark/>
          </w:tcPr>
          <w:p w14:paraId="52717401" w14:textId="0062E42F" w:rsidR="005D7774" w:rsidRPr="00B01DC5" w:rsidRDefault="005D7774" w:rsidP="00FD5F8B">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657C1CEF" w14:textId="77777777" w:rsidR="005D7774" w:rsidRPr="00B01DC5" w:rsidRDefault="005D7774" w:rsidP="005D7774">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70</w:t>
            </w:r>
          </w:p>
        </w:tc>
        <w:tc>
          <w:tcPr>
            <w:tcW w:w="567" w:type="dxa"/>
            <w:tcBorders>
              <w:top w:val="single" w:sz="4" w:space="0" w:color="auto"/>
              <w:left w:val="nil"/>
              <w:bottom w:val="single" w:sz="4" w:space="0" w:color="auto"/>
              <w:right w:val="single" w:sz="4" w:space="0" w:color="auto"/>
            </w:tcBorders>
            <w:noWrap/>
            <w:hideMark/>
          </w:tcPr>
          <w:p w14:paraId="656EDD1B" w14:textId="77777777" w:rsidR="005D7774" w:rsidRPr="00B01DC5" w:rsidRDefault="005D7774" w:rsidP="005D7774">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7,5</w:t>
            </w:r>
          </w:p>
        </w:tc>
        <w:tc>
          <w:tcPr>
            <w:tcW w:w="708" w:type="dxa"/>
            <w:tcBorders>
              <w:top w:val="single" w:sz="4" w:space="0" w:color="auto"/>
              <w:left w:val="nil"/>
              <w:bottom w:val="single" w:sz="4" w:space="0" w:color="auto"/>
              <w:right w:val="single" w:sz="4" w:space="0" w:color="auto"/>
            </w:tcBorders>
            <w:noWrap/>
            <w:hideMark/>
          </w:tcPr>
          <w:p w14:paraId="69253E4E" w14:textId="77777777" w:rsidR="005D7774" w:rsidRPr="00B01DC5" w:rsidRDefault="005D7774" w:rsidP="005D7774">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70</w:t>
            </w:r>
          </w:p>
        </w:tc>
        <w:tc>
          <w:tcPr>
            <w:tcW w:w="567" w:type="dxa"/>
            <w:tcBorders>
              <w:top w:val="single" w:sz="4" w:space="0" w:color="auto"/>
              <w:left w:val="nil"/>
              <w:bottom w:val="single" w:sz="4" w:space="0" w:color="auto"/>
              <w:right w:val="single" w:sz="4" w:space="0" w:color="auto"/>
            </w:tcBorders>
            <w:noWrap/>
            <w:hideMark/>
          </w:tcPr>
          <w:p w14:paraId="54D42CF2" w14:textId="77777777" w:rsidR="005D7774" w:rsidRPr="00B01DC5" w:rsidRDefault="005D7774" w:rsidP="005D7774">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7,5</w:t>
            </w:r>
          </w:p>
        </w:tc>
      </w:tr>
      <w:tr w:rsidR="005D7774" w:rsidRPr="00B01DC5" w14:paraId="251DDD73" w14:textId="77777777" w:rsidTr="0052714C">
        <w:trPr>
          <w:cantSplit/>
          <w:trHeight w:val="690"/>
        </w:trPr>
        <w:tc>
          <w:tcPr>
            <w:tcW w:w="426" w:type="dxa"/>
            <w:tcBorders>
              <w:top w:val="single" w:sz="4" w:space="0" w:color="auto"/>
              <w:left w:val="single" w:sz="4" w:space="0" w:color="auto"/>
              <w:bottom w:val="single" w:sz="4" w:space="0" w:color="auto"/>
              <w:right w:val="single" w:sz="4" w:space="0" w:color="auto"/>
            </w:tcBorders>
            <w:noWrap/>
            <w:hideMark/>
          </w:tcPr>
          <w:p w14:paraId="0A2D3DFF" w14:textId="0FEA1C19" w:rsidR="005D7774" w:rsidRPr="00B01DC5" w:rsidRDefault="005D7774" w:rsidP="009875AA">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w:t>
            </w:r>
            <w:r w:rsidR="009875AA">
              <w:rPr>
                <w:rFonts w:ascii="Times New Roman" w:hAnsi="Times New Roman" w:cs="Times New Roman"/>
                <w:sz w:val="24"/>
                <w:szCs w:val="24"/>
              </w:rPr>
              <w:t>26</w:t>
            </w:r>
          </w:p>
        </w:tc>
        <w:tc>
          <w:tcPr>
            <w:tcW w:w="1701" w:type="dxa"/>
            <w:tcBorders>
              <w:top w:val="single" w:sz="4" w:space="0" w:color="auto"/>
              <w:left w:val="nil"/>
              <w:bottom w:val="single" w:sz="4" w:space="0" w:color="auto"/>
              <w:right w:val="single" w:sz="4" w:space="0" w:color="auto"/>
            </w:tcBorders>
            <w:hideMark/>
          </w:tcPr>
          <w:p w14:paraId="04B00D32" w14:textId="295662A3" w:rsidR="005D7774" w:rsidRPr="00B01DC5" w:rsidRDefault="005D7774" w:rsidP="005D7774">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70F6FB6C" w14:textId="7777777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40535F0A" w14:textId="77777777" w:rsidR="00FD5F8B"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p>
          <w:p w14:paraId="6CEB7093" w14:textId="7F88A69C"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5</w:t>
            </w:r>
          </w:p>
          <w:p w14:paraId="6EDCA7EC" w14:textId="77777777" w:rsidR="00FD5F8B"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от УП</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 xml:space="preserve">40 до </w:t>
            </w:r>
          </w:p>
          <w:p w14:paraId="4E184A48" w14:textId="05A039F9"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УП</w:t>
            </w:r>
            <w:r w:rsidR="00FD5F8B">
              <w:rPr>
                <w:rFonts w:ascii="Times New Roman" w:hAnsi="Times New Roman" w:cs="Times New Roman"/>
                <w:sz w:val="24"/>
                <w:szCs w:val="24"/>
              </w:rPr>
              <w:t xml:space="preserve"> </w:t>
            </w:r>
            <w:r w:rsidRPr="00B01DC5">
              <w:rPr>
                <w:rFonts w:ascii="Times New Roman" w:hAnsi="Times New Roman" w:cs="Times New Roman"/>
                <w:sz w:val="24"/>
                <w:szCs w:val="24"/>
              </w:rPr>
              <w:t>46 в надземном исполнении</w:t>
            </w:r>
          </w:p>
        </w:tc>
        <w:tc>
          <w:tcPr>
            <w:tcW w:w="1701" w:type="dxa"/>
            <w:tcBorders>
              <w:top w:val="single" w:sz="4" w:space="0" w:color="auto"/>
              <w:left w:val="nil"/>
              <w:bottom w:val="single" w:sz="4" w:space="0" w:color="auto"/>
              <w:right w:val="single" w:sz="4" w:space="0" w:color="auto"/>
            </w:tcBorders>
            <w:hideMark/>
          </w:tcPr>
          <w:p w14:paraId="14E6834D" w14:textId="77777777" w:rsidR="005D7774" w:rsidRPr="00B01DC5" w:rsidRDefault="005D7774" w:rsidP="005D7774">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6A47DDF6" w14:textId="77777777" w:rsidR="005D7774" w:rsidRPr="00B01DC5" w:rsidRDefault="005D7774" w:rsidP="005D7774">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70</w:t>
            </w:r>
          </w:p>
        </w:tc>
        <w:tc>
          <w:tcPr>
            <w:tcW w:w="567" w:type="dxa"/>
            <w:tcBorders>
              <w:top w:val="single" w:sz="4" w:space="0" w:color="auto"/>
              <w:left w:val="nil"/>
              <w:bottom w:val="single" w:sz="4" w:space="0" w:color="auto"/>
              <w:right w:val="single" w:sz="4" w:space="0" w:color="auto"/>
            </w:tcBorders>
            <w:noWrap/>
            <w:hideMark/>
          </w:tcPr>
          <w:p w14:paraId="621B2106" w14:textId="77777777" w:rsidR="005D7774" w:rsidRPr="00B01DC5" w:rsidRDefault="005D7774" w:rsidP="005D7774">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49,5</w:t>
            </w:r>
          </w:p>
        </w:tc>
        <w:tc>
          <w:tcPr>
            <w:tcW w:w="708" w:type="dxa"/>
            <w:tcBorders>
              <w:top w:val="single" w:sz="4" w:space="0" w:color="auto"/>
              <w:left w:val="nil"/>
              <w:bottom w:val="single" w:sz="4" w:space="0" w:color="auto"/>
              <w:right w:val="single" w:sz="4" w:space="0" w:color="auto"/>
            </w:tcBorders>
            <w:noWrap/>
            <w:hideMark/>
          </w:tcPr>
          <w:p w14:paraId="45CECA48" w14:textId="77777777" w:rsidR="005D7774" w:rsidRPr="00B01DC5" w:rsidRDefault="005D7774" w:rsidP="005D7774">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70</w:t>
            </w:r>
          </w:p>
        </w:tc>
        <w:tc>
          <w:tcPr>
            <w:tcW w:w="567" w:type="dxa"/>
            <w:tcBorders>
              <w:top w:val="single" w:sz="4" w:space="0" w:color="auto"/>
              <w:left w:val="nil"/>
              <w:bottom w:val="single" w:sz="4" w:space="0" w:color="auto"/>
              <w:right w:val="single" w:sz="4" w:space="0" w:color="auto"/>
            </w:tcBorders>
            <w:noWrap/>
            <w:hideMark/>
          </w:tcPr>
          <w:p w14:paraId="29330399" w14:textId="77777777" w:rsidR="005D7774" w:rsidRPr="00B01DC5" w:rsidRDefault="005D7774" w:rsidP="005D7774">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49,5</w:t>
            </w:r>
          </w:p>
        </w:tc>
      </w:tr>
      <w:tr w:rsidR="007B4B3B" w:rsidRPr="00B01DC5" w14:paraId="17E84317" w14:textId="77777777" w:rsidTr="007B4B3B">
        <w:trPr>
          <w:cantSplit/>
          <w:trHeight w:val="2484"/>
        </w:trPr>
        <w:tc>
          <w:tcPr>
            <w:tcW w:w="426" w:type="dxa"/>
            <w:tcBorders>
              <w:top w:val="single" w:sz="4" w:space="0" w:color="auto"/>
              <w:left w:val="single" w:sz="4" w:space="0" w:color="auto"/>
              <w:right w:val="single" w:sz="4" w:space="0" w:color="auto"/>
            </w:tcBorders>
            <w:noWrap/>
          </w:tcPr>
          <w:p w14:paraId="3FD987CA" w14:textId="15562DC8" w:rsidR="007B4B3B" w:rsidRPr="00B01DC5" w:rsidRDefault="007B4B3B" w:rsidP="004419E2">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lastRenderedPageBreak/>
              <w:t>1</w:t>
            </w:r>
            <w:r w:rsidR="004419E2">
              <w:rPr>
                <w:rFonts w:ascii="Times New Roman" w:hAnsi="Times New Roman" w:cs="Times New Roman"/>
                <w:sz w:val="24"/>
                <w:szCs w:val="24"/>
              </w:rPr>
              <w:t>27</w:t>
            </w:r>
          </w:p>
        </w:tc>
        <w:tc>
          <w:tcPr>
            <w:tcW w:w="1701" w:type="dxa"/>
            <w:tcBorders>
              <w:top w:val="single" w:sz="4" w:space="0" w:color="auto"/>
              <w:left w:val="nil"/>
              <w:right w:val="single" w:sz="4" w:space="0" w:color="auto"/>
            </w:tcBorders>
          </w:tcPr>
          <w:p w14:paraId="173B285A" w14:textId="2F5FE02B" w:rsidR="007B4B3B" w:rsidRPr="00B01DC5" w:rsidRDefault="007B4B3B" w:rsidP="00212445">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right w:val="single" w:sz="4" w:space="0" w:color="auto"/>
            </w:tcBorders>
          </w:tcPr>
          <w:p w14:paraId="5387C19C" w14:textId="0C2798A8" w:rsidR="007B4B3B" w:rsidRPr="00B01DC5" w:rsidRDefault="007B4B3B" w:rsidP="00212445">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right w:val="single" w:sz="4" w:space="0" w:color="auto"/>
            </w:tcBorders>
          </w:tcPr>
          <w:p w14:paraId="1FBC1C64" w14:textId="77777777" w:rsidR="007B4B3B" w:rsidRDefault="007B4B3B" w:rsidP="00212445">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r>
              <w:rPr>
                <w:rFonts w:ascii="Times New Roman" w:hAnsi="Times New Roman" w:cs="Times New Roman"/>
                <w:sz w:val="24"/>
                <w:szCs w:val="24"/>
              </w:rPr>
              <w:t xml:space="preserve"> </w:t>
            </w:r>
          </w:p>
          <w:p w14:paraId="36C3D656" w14:textId="77777777" w:rsidR="007B4B3B" w:rsidRPr="00B01DC5" w:rsidRDefault="007B4B3B" w:rsidP="00212445">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11 от ввода в здание МКД</w:t>
            </w:r>
            <w:r>
              <w:rPr>
                <w:rFonts w:ascii="Times New Roman" w:hAnsi="Times New Roman" w:cs="Times New Roman"/>
                <w:sz w:val="24"/>
                <w:szCs w:val="24"/>
              </w:rPr>
              <w:t xml:space="preserve"> по </w:t>
            </w:r>
            <w:r w:rsidRPr="00B01DC5">
              <w:rPr>
                <w:rFonts w:ascii="Times New Roman" w:hAnsi="Times New Roman" w:cs="Times New Roman"/>
                <w:sz w:val="24"/>
                <w:szCs w:val="24"/>
              </w:rPr>
              <w:t>ул. М. Жукова</w:t>
            </w:r>
            <w:r>
              <w:rPr>
                <w:rFonts w:ascii="Times New Roman" w:hAnsi="Times New Roman" w:cs="Times New Roman"/>
                <w:sz w:val="24"/>
                <w:szCs w:val="24"/>
              </w:rPr>
              <w:t>,</w:t>
            </w:r>
            <w:r w:rsidRPr="00B01DC5">
              <w:rPr>
                <w:rFonts w:ascii="Times New Roman" w:hAnsi="Times New Roman" w:cs="Times New Roman"/>
                <w:sz w:val="24"/>
                <w:szCs w:val="24"/>
              </w:rPr>
              <w:t xml:space="preserve"> 3</w:t>
            </w:r>
          </w:p>
          <w:p w14:paraId="1A1B715D" w14:textId="12027E15" w:rsidR="007B4B3B" w:rsidRPr="00B01DC5" w:rsidRDefault="007B4B3B"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до УП</w:t>
            </w:r>
            <w:r>
              <w:rPr>
                <w:rFonts w:ascii="Times New Roman" w:hAnsi="Times New Roman" w:cs="Times New Roman"/>
                <w:sz w:val="24"/>
                <w:szCs w:val="24"/>
              </w:rPr>
              <w:t xml:space="preserve"> </w:t>
            </w:r>
            <w:r w:rsidRPr="00B01DC5">
              <w:rPr>
                <w:rFonts w:ascii="Times New Roman" w:hAnsi="Times New Roman" w:cs="Times New Roman"/>
                <w:sz w:val="24"/>
                <w:szCs w:val="24"/>
              </w:rPr>
              <w:t>34 в подземном исполнении</w:t>
            </w:r>
          </w:p>
        </w:tc>
        <w:tc>
          <w:tcPr>
            <w:tcW w:w="1701" w:type="dxa"/>
            <w:tcBorders>
              <w:top w:val="single" w:sz="4" w:space="0" w:color="auto"/>
              <w:left w:val="nil"/>
              <w:right w:val="single" w:sz="4" w:space="0" w:color="auto"/>
            </w:tcBorders>
          </w:tcPr>
          <w:p w14:paraId="29D8C1A5" w14:textId="652A0A68" w:rsidR="007B4B3B" w:rsidRPr="00B01DC5" w:rsidRDefault="007B4B3B" w:rsidP="00212445">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right w:val="single" w:sz="4" w:space="0" w:color="auto"/>
            </w:tcBorders>
            <w:noWrap/>
          </w:tcPr>
          <w:p w14:paraId="7B89AE01" w14:textId="18DE1213" w:rsidR="007B4B3B" w:rsidRPr="00B01DC5" w:rsidRDefault="007B4B3B" w:rsidP="00212445">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right w:val="single" w:sz="4" w:space="0" w:color="auto"/>
            </w:tcBorders>
            <w:noWrap/>
          </w:tcPr>
          <w:p w14:paraId="6BE55F1C" w14:textId="1A6811A9" w:rsidR="007B4B3B" w:rsidRPr="00B01DC5" w:rsidRDefault="007B4B3B" w:rsidP="00212445">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68,5</w:t>
            </w:r>
          </w:p>
        </w:tc>
        <w:tc>
          <w:tcPr>
            <w:tcW w:w="708" w:type="dxa"/>
            <w:tcBorders>
              <w:top w:val="single" w:sz="4" w:space="0" w:color="auto"/>
              <w:left w:val="nil"/>
              <w:right w:val="single" w:sz="4" w:space="0" w:color="auto"/>
            </w:tcBorders>
            <w:noWrap/>
          </w:tcPr>
          <w:p w14:paraId="597EB406" w14:textId="257A410F" w:rsidR="007B4B3B" w:rsidRPr="00B01DC5" w:rsidRDefault="007B4B3B" w:rsidP="00212445">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right w:val="single" w:sz="4" w:space="0" w:color="auto"/>
            </w:tcBorders>
            <w:noWrap/>
          </w:tcPr>
          <w:p w14:paraId="6CCD37F2" w14:textId="5E1EACEC" w:rsidR="007B4B3B" w:rsidRPr="00B01DC5" w:rsidRDefault="007B4B3B" w:rsidP="00212445">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68,5</w:t>
            </w:r>
          </w:p>
        </w:tc>
      </w:tr>
      <w:tr w:rsidR="005D7774" w:rsidRPr="00B01DC5" w14:paraId="5A9438F0" w14:textId="77777777" w:rsidTr="00FA0C79">
        <w:trPr>
          <w:cantSplit/>
          <w:trHeight w:val="2416"/>
        </w:trPr>
        <w:tc>
          <w:tcPr>
            <w:tcW w:w="426" w:type="dxa"/>
            <w:tcBorders>
              <w:top w:val="single" w:sz="4" w:space="0" w:color="auto"/>
              <w:left w:val="single" w:sz="4" w:space="0" w:color="auto"/>
              <w:bottom w:val="single" w:sz="4" w:space="0" w:color="auto"/>
              <w:right w:val="single" w:sz="4" w:space="0" w:color="auto"/>
            </w:tcBorders>
            <w:noWrap/>
            <w:hideMark/>
          </w:tcPr>
          <w:p w14:paraId="794E88D5" w14:textId="5F14EDE0" w:rsidR="005D7774" w:rsidRPr="00B01DC5" w:rsidRDefault="004419E2" w:rsidP="005D7774">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128</w:t>
            </w:r>
          </w:p>
        </w:tc>
        <w:tc>
          <w:tcPr>
            <w:tcW w:w="1701" w:type="dxa"/>
            <w:tcBorders>
              <w:top w:val="single" w:sz="4" w:space="0" w:color="auto"/>
              <w:left w:val="nil"/>
              <w:bottom w:val="single" w:sz="4" w:space="0" w:color="auto"/>
              <w:right w:val="single" w:sz="4" w:space="0" w:color="auto"/>
            </w:tcBorders>
            <w:hideMark/>
          </w:tcPr>
          <w:p w14:paraId="54E43C94" w14:textId="5BC7B92A" w:rsidR="005D7774" w:rsidRPr="00B01DC5" w:rsidRDefault="005D7774" w:rsidP="005D7774">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52F4D481" w14:textId="7777777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single" w:sz="4" w:space="0" w:color="auto"/>
              <w:left w:val="nil"/>
              <w:bottom w:val="single" w:sz="4" w:space="0" w:color="auto"/>
              <w:right w:val="single" w:sz="4" w:space="0" w:color="auto"/>
            </w:tcBorders>
            <w:hideMark/>
          </w:tcPr>
          <w:p w14:paraId="19819F3C" w14:textId="77777777" w:rsidR="00152CA0"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ГВС</w:t>
            </w:r>
          </w:p>
          <w:p w14:paraId="46F639AD" w14:textId="70BC267A" w:rsidR="00152CA0" w:rsidRPr="00B01DC5" w:rsidRDefault="005D7774" w:rsidP="00152CA0">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котельной № 11</w:t>
            </w:r>
          </w:p>
          <w:p w14:paraId="6FB99B08" w14:textId="77777777" w:rsidR="00152CA0" w:rsidRDefault="005D7774" w:rsidP="00152CA0">
            <w:pPr>
              <w:widowControl w:val="0"/>
              <w:suppressAutoHyphens/>
              <w:spacing w:after="0" w:line="240" w:lineRule="auto"/>
              <w:ind w:right="-107"/>
              <w:rPr>
                <w:rFonts w:ascii="Times New Roman" w:hAnsi="Times New Roman" w:cs="Times New Roman"/>
                <w:sz w:val="24"/>
                <w:szCs w:val="24"/>
              </w:rPr>
            </w:pPr>
            <w:r w:rsidRPr="00B01DC5">
              <w:rPr>
                <w:rFonts w:ascii="Times New Roman" w:hAnsi="Times New Roman" w:cs="Times New Roman"/>
                <w:sz w:val="24"/>
                <w:szCs w:val="24"/>
              </w:rPr>
              <w:t>от УП</w:t>
            </w:r>
            <w:r w:rsidR="00152CA0">
              <w:rPr>
                <w:rFonts w:ascii="Times New Roman" w:hAnsi="Times New Roman" w:cs="Times New Roman"/>
                <w:sz w:val="24"/>
                <w:szCs w:val="24"/>
              </w:rPr>
              <w:t xml:space="preserve"> </w:t>
            </w:r>
            <w:r w:rsidRPr="00B01DC5">
              <w:rPr>
                <w:rFonts w:ascii="Times New Roman" w:hAnsi="Times New Roman" w:cs="Times New Roman"/>
                <w:sz w:val="24"/>
                <w:szCs w:val="24"/>
              </w:rPr>
              <w:t xml:space="preserve">33 до ввода в здание </w:t>
            </w:r>
            <w:r w:rsidR="00152CA0">
              <w:rPr>
                <w:rFonts w:ascii="Times New Roman" w:hAnsi="Times New Roman" w:cs="Times New Roman"/>
                <w:sz w:val="24"/>
                <w:szCs w:val="24"/>
              </w:rPr>
              <w:t>по</w:t>
            </w:r>
          </w:p>
          <w:p w14:paraId="1589316E" w14:textId="6D09DF8A" w:rsidR="005D7774" w:rsidRPr="00B01DC5" w:rsidRDefault="005D7774" w:rsidP="00152CA0">
            <w:pPr>
              <w:widowControl w:val="0"/>
              <w:suppressAutoHyphens/>
              <w:spacing w:after="0" w:line="240" w:lineRule="auto"/>
              <w:ind w:right="-107"/>
              <w:rPr>
                <w:rFonts w:ascii="Times New Roman" w:hAnsi="Times New Roman" w:cs="Times New Roman"/>
                <w:sz w:val="24"/>
                <w:szCs w:val="24"/>
              </w:rPr>
            </w:pPr>
            <w:r w:rsidRPr="00B01DC5">
              <w:rPr>
                <w:rFonts w:ascii="Times New Roman" w:hAnsi="Times New Roman" w:cs="Times New Roman"/>
                <w:sz w:val="24"/>
                <w:szCs w:val="24"/>
              </w:rPr>
              <w:t>ул. М. Жукова</w:t>
            </w:r>
            <w:r w:rsidR="00152CA0">
              <w:rPr>
                <w:rFonts w:ascii="Times New Roman" w:hAnsi="Times New Roman" w:cs="Times New Roman"/>
                <w:sz w:val="24"/>
                <w:szCs w:val="24"/>
              </w:rPr>
              <w:t>,</w:t>
            </w:r>
            <w:r w:rsidRPr="00B01DC5">
              <w:rPr>
                <w:rFonts w:ascii="Times New Roman" w:hAnsi="Times New Roman" w:cs="Times New Roman"/>
                <w:sz w:val="24"/>
                <w:szCs w:val="24"/>
              </w:rPr>
              <w:t xml:space="preserve"> 3 в подземном исполнении</w:t>
            </w:r>
          </w:p>
        </w:tc>
        <w:tc>
          <w:tcPr>
            <w:tcW w:w="1701" w:type="dxa"/>
            <w:tcBorders>
              <w:top w:val="single" w:sz="4" w:space="0" w:color="auto"/>
              <w:left w:val="nil"/>
              <w:bottom w:val="single" w:sz="4" w:space="0" w:color="auto"/>
              <w:right w:val="single" w:sz="4" w:space="0" w:color="auto"/>
            </w:tcBorders>
            <w:hideMark/>
          </w:tcPr>
          <w:p w14:paraId="4B3A1743" w14:textId="77777777" w:rsidR="005D7774" w:rsidRPr="00B01DC5" w:rsidRDefault="005D7774" w:rsidP="005D7774">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0E9B3810" w14:textId="77777777" w:rsidR="005D7774" w:rsidRPr="00B01DC5" w:rsidRDefault="005D7774" w:rsidP="005D7774">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73C285AA" w14:textId="77777777" w:rsidR="005D7774" w:rsidRPr="00B01DC5" w:rsidRDefault="005D7774" w:rsidP="005D7774">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13,5</w:t>
            </w:r>
          </w:p>
        </w:tc>
        <w:tc>
          <w:tcPr>
            <w:tcW w:w="708" w:type="dxa"/>
            <w:tcBorders>
              <w:top w:val="single" w:sz="4" w:space="0" w:color="auto"/>
              <w:left w:val="nil"/>
              <w:bottom w:val="single" w:sz="4" w:space="0" w:color="auto"/>
              <w:right w:val="single" w:sz="4" w:space="0" w:color="auto"/>
            </w:tcBorders>
            <w:noWrap/>
            <w:hideMark/>
          </w:tcPr>
          <w:p w14:paraId="088ED262" w14:textId="77777777" w:rsidR="005D7774" w:rsidRPr="00B01DC5" w:rsidRDefault="005D7774" w:rsidP="005D7774">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100</w:t>
            </w:r>
          </w:p>
        </w:tc>
        <w:tc>
          <w:tcPr>
            <w:tcW w:w="567" w:type="dxa"/>
            <w:tcBorders>
              <w:top w:val="single" w:sz="4" w:space="0" w:color="auto"/>
              <w:left w:val="nil"/>
              <w:bottom w:val="single" w:sz="4" w:space="0" w:color="auto"/>
              <w:right w:val="single" w:sz="4" w:space="0" w:color="auto"/>
            </w:tcBorders>
            <w:noWrap/>
            <w:hideMark/>
          </w:tcPr>
          <w:p w14:paraId="6A29A462" w14:textId="77777777" w:rsidR="005D7774" w:rsidRPr="00B01DC5" w:rsidRDefault="005D7774" w:rsidP="005D7774">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13,5</w:t>
            </w:r>
          </w:p>
        </w:tc>
      </w:tr>
      <w:tr w:rsidR="005D7774" w:rsidRPr="00B01DC5" w14:paraId="100A3A71" w14:textId="77777777" w:rsidTr="00FA0C79">
        <w:trPr>
          <w:cantSplit/>
          <w:trHeight w:val="2677"/>
        </w:trPr>
        <w:tc>
          <w:tcPr>
            <w:tcW w:w="426" w:type="dxa"/>
            <w:tcBorders>
              <w:top w:val="nil"/>
              <w:left w:val="single" w:sz="4" w:space="0" w:color="auto"/>
              <w:bottom w:val="single" w:sz="4" w:space="0" w:color="auto"/>
              <w:right w:val="single" w:sz="4" w:space="0" w:color="auto"/>
            </w:tcBorders>
            <w:noWrap/>
            <w:hideMark/>
          </w:tcPr>
          <w:p w14:paraId="03593A44" w14:textId="2431FDFA" w:rsidR="005D7774" w:rsidRPr="00B01DC5" w:rsidRDefault="005D7774" w:rsidP="004419E2">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w:t>
            </w:r>
            <w:r w:rsidR="004419E2">
              <w:rPr>
                <w:rFonts w:ascii="Times New Roman" w:hAnsi="Times New Roman" w:cs="Times New Roman"/>
                <w:sz w:val="24"/>
                <w:szCs w:val="24"/>
              </w:rPr>
              <w:t>29</w:t>
            </w:r>
          </w:p>
        </w:tc>
        <w:tc>
          <w:tcPr>
            <w:tcW w:w="1701" w:type="dxa"/>
            <w:tcBorders>
              <w:top w:val="nil"/>
              <w:left w:val="nil"/>
              <w:bottom w:val="single" w:sz="4" w:space="0" w:color="auto"/>
              <w:right w:val="single" w:sz="4" w:space="0" w:color="auto"/>
            </w:tcBorders>
            <w:hideMark/>
          </w:tcPr>
          <w:p w14:paraId="111CE579" w14:textId="4625CE43" w:rsidR="005D7774" w:rsidRPr="00B01DC5" w:rsidRDefault="005D7774" w:rsidP="005D7774">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1C9C113A" w14:textId="77777777"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0BCD4C98" w14:textId="77777777" w:rsidR="00152CA0"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p>
          <w:p w14:paraId="303FF6DC" w14:textId="76433821"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котельной № 11 </w:t>
            </w:r>
          </w:p>
          <w:p w14:paraId="619A5EE1" w14:textId="77777777" w:rsidR="00152CA0"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 xml:space="preserve">от ввода в здание </w:t>
            </w:r>
            <w:r w:rsidR="00152CA0">
              <w:rPr>
                <w:rFonts w:ascii="Times New Roman" w:hAnsi="Times New Roman" w:cs="Times New Roman"/>
                <w:sz w:val="24"/>
                <w:szCs w:val="24"/>
              </w:rPr>
              <w:t>по</w:t>
            </w:r>
          </w:p>
          <w:p w14:paraId="2A4D8F60" w14:textId="364088C1" w:rsidR="005D7774" w:rsidRPr="00B01DC5" w:rsidRDefault="005D7774" w:rsidP="005D7774">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ул. М. Жукова</w:t>
            </w:r>
            <w:r w:rsidR="00152CA0">
              <w:rPr>
                <w:rFonts w:ascii="Times New Roman" w:hAnsi="Times New Roman" w:cs="Times New Roman"/>
                <w:sz w:val="24"/>
                <w:szCs w:val="24"/>
              </w:rPr>
              <w:t>,</w:t>
            </w:r>
            <w:r w:rsidRPr="00B01DC5">
              <w:rPr>
                <w:rFonts w:ascii="Times New Roman" w:hAnsi="Times New Roman" w:cs="Times New Roman"/>
                <w:sz w:val="24"/>
                <w:szCs w:val="24"/>
              </w:rPr>
              <w:t xml:space="preserve"> 3 до УП</w:t>
            </w:r>
            <w:r w:rsidR="00152CA0">
              <w:rPr>
                <w:rFonts w:ascii="Times New Roman" w:hAnsi="Times New Roman" w:cs="Times New Roman"/>
                <w:sz w:val="24"/>
                <w:szCs w:val="24"/>
              </w:rPr>
              <w:t xml:space="preserve"> </w:t>
            </w:r>
            <w:r w:rsidRPr="00B01DC5">
              <w:rPr>
                <w:rFonts w:ascii="Times New Roman" w:hAnsi="Times New Roman" w:cs="Times New Roman"/>
                <w:sz w:val="24"/>
                <w:szCs w:val="24"/>
              </w:rPr>
              <w:t>34 в подземном исполнении</w:t>
            </w:r>
          </w:p>
        </w:tc>
        <w:tc>
          <w:tcPr>
            <w:tcW w:w="1701" w:type="dxa"/>
            <w:tcBorders>
              <w:top w:val="nil"/>
              <w:left w:val="nil"/>
              <w:bottom w:val="single" w:sz="4" w:space="0" w:color="auto"/>
              <w:right w:val="single" w:sz="4" w:space="0" w:color="auto"/>
            </w:tcBorders>
            <w:hideMark/>
          </w:tcPr>
          <w:p w14:paraId="7C821D47" w14:textId="77777777" w:rsidR="005D7774" w:rsidRPr="00B01DC5" w:rsidRDefault="005D7774" w:rsidP="005D7774">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26AA30F8" w14:textId="77777777" w:rsidR="005D7774" w:rsidRPr="00B01DC5" w:rsidRDefault="005D7774" w:rsidP="005D7774">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6A255D74" w14:textId="77777777" w:rsidR="005D7774" w:rsidRPr="00B01DC5" w:rsidRDefault="005D7774" w:rsidP="005D7774">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68,5</w:t>
            </w:r>
          </w:p>
        </w:tc>
        <w:tc>
          <w:tcPr>
            <w:tcW w:w="708" w:type="dxa"/>
            <w:tcBorders>
              <w:top w:val="nil"/>
              <w:left w:val="nil"/>
              <w:bottom w:val="single" w:sz="4" w:space="0" w:color="auto"/>
              <w:right w:val="single" w:sz="4" w:space="0" w:color="auto"/>
            </w:tcBorders>
            <w:noWrap/>
            <w:hideMark/>
          </w:tcPr>
          <w:p w14:paraId="367F104B" w14:textId="77777777" w:rsidR="005D7774" w:rsidRPr="00B01DC5" w:rsidRDefault="005D7774" w:rsidP="005D7774">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43A0EF54" w14:textId="77777777" w:rsidR="005D7774" w:rsidRPr="00B01DC5" w:rsidRDefault="005D7774" w:rsidP="005D7774">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68,5</w:t>
            </w:r>
          </w:p>
        </w:tc>
      </w:tr>
      <w:tr w:rsidR="000E27F6" w:rsidRPr="00B01DC5" w14:paraId="01896DCC" w14:textId="77777777" w:rsidTr="00E9603F">
        <w:trPr>
          <w:cantSplit/>
          <w:trHeight w:val="690"/>
        </w:trPr>
        <w:tc>
          <w:tcPr>
            <w:tcW w:w="426" w:type="dxa"/>
            <w:tcBorders>
              <w:top w:val="nil"/>
              <w:left w:val="single" w:sz="4" w:space="0" w:color="auto"/>
              <w:bottom w:val="single" w:sz="4" w:space="0" w:color="auto"/>
              <w:right w:val="single" w:sz="4" w:space="0" w:color="auto"/>
            </w:tcBorders>
            <w:noWrap/>
            <w:hideMark/>
          </w:tcPr>
          <w:p w14:paraId="765DD738" w14:textId="1950450A" w:rsidR="000E27F6" w:rsidRPr="00B01DC5" w:rsidRDefault="000E27F6" w:rsidP="004419E2">
            <w:pPr>
              <w:widowControl w:val="0"/>
              <w:suppressAutoHyphens/>
              <w:spacing w:after="0" w:line="240" w:lineRule="auto"/>
              <w:ind w:left="-105" w:right="-126"/>
              <w:jc w:val="center"/>
              <w:rPr>
                <w:rFonts w:ascii="Times New Roman" w:hAnsi="Times New Roman" w:cs="Times New Roman"/>
                <w:sz w:val="24"/>
                <w:szCs w:val="24"/>
              </w:rPr>
            </w:pPr>
            <w:r w:rsidRPr="00B01DC5">
              <w:rPr>
                <w:rFonts w:ascii="Times New Roman" w:hAnsi="Times New Roman" w:cs="Times New Roman"/>
                <w:sz w:val="24"/>
                <w:szCs w:val="24"/>
              </w:rPr>
              <w:t>1</w:t>
            </w:r>
            <w:r w:rsidR="004419E2">
              <w:rPr>
                <w:rFonts w:ascii="Times New Roman" w:hAnsi="Times New Roman" w:cs="Times New Roman"/>
                <w:sz w:val="24"/>
                <w:szCs w:val="24"/>
              </w:rPr>
              <w:t>30</w:t>
            </w:r>
          </w:p>
        </w:tc>
        <w:tc>
          <w:tcPr>
            <w:tcW w:w="1701" w:type="dxa"/>
            <w:tcBorders>
              <w:top w:val="nil"/>
              <w:left w:val="nil"/>
              <w:bottom w:val="single" w:sz="4" w:space="0" w:color="auto"/>
              <w:right w:val="single" w:sz="4" w:space="0" w:color="auto"/>
            </w:tcBorders>
            <w:hideMark/>
          </w:tcPr>
          <w:p w14:paraId="091667DF" w14:textId="77777777" w:rsidR="000E27F6" w:rsidRPr="00B01DC5" w:rsidRDefault="000E27F6" w:rsidP="00E9603F">
            <w:pPr>
              <w:widowControl w:val="0"/>
              <w:suppressAutoHyphens/>
              <w:spacing w:after="0" w:line="240" w:lineRule="auto"/>
              <w:ind w:right="-117"/>
              <w:rPr>
                <w:rFonts w:ascii="Times New Roman" w:hAnsi="Times New Roman" w:cs="Times New Roman"/>
                <w:sz w:val="24"/>
                <w:szCs w:val="24"/>
              </w:rPr>
            </w:pPr>
            <w:r w:rsidRPr="00B01DC5">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3B9B9879" w14:textId="77777777" w:rsidR="000E27F6" w:rsidRPr="00B01DC5" w:rsidRDefault="000E27F6" w:rsidP="00E9603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снижение уровня износа</w:t>
            </w:r>
          </w:p>
        </w:tc>
        <w:tc>
          <w:tcPr>
            <w:tcW w:w="1985" w:type="dxa"/>
            <w:tcBorders>
              <w:top w:val="nil"/>
              <w:left w:val="nil"/>
              <w:bottom w:val="single" w:sz="4" w:space="0" w:color="auto"/>
              <w:right w:val="single" w:sz="4" w:space="0" w:color="auto"/>
            </w:tcBorders>
            <w:hideMark/>
          </w:tcPr>
          <w:p w14:paraId="5B353837" w14:textId="77777777" w:rsidR="000E27F6" w:rsidRPr="00B01DC5" w:rsidRDefault="000E27F6" w:rsidP="00E9603F">
            <w:pPr>
              <w:widowControl w:val="0"/>
              <w:suppressAutoHyphens/>
              <w:spacing w:after="0" w:line="240" w:lineRule="auto"/>
              <w:rPr>
                <w:rFonts w:ascii="Times New Roman" w:hAnsi="Times New Roman" w:cs="Times New Roman"/>
                <w:sz w:val="24"/>
                <w:szCs w:val="24"/>
              </w:rPr>
            </w:pPr>
            <w:r w:rsidRPr="00B01DC5">
              <w:rPr>
                <w:rFonts w:ascii="Times New Roman" w:hAnsi="Times New Roman" w:cs="Times New Roman"/>
                <w:sz w:val="24"/>
                <w:szCs w:val="24"/>
              </w:rPr>
              <w:t>тепловая сеть отопления</w:t>
            </w:r>
            <w:r>
              <w:rPr>
                <w:rFonts w:ascii="Times New Roman" w:hAnsi="Times New Roman" w:cs="Times New Roman"/>
                <w:sz w:val="24"/>
                <w:szCs w:val="24"/>
              </w:rPr>
              <w:t xml:space="preserve"> </w:t>
            </w:r>
            <w:r w:rsidRPr="00B01DC5">
              <w:rPr>
                <w:rFonts w:ascii="Times New Roman" w:hAnsi="Times New Roman" w:cs="Times New Roman"/>
                <w:sz w:val="24"/>
                <w:szCs w:val="24"/>
              </w:rPr>
              <w:t>котельной № 11</w:t>
            </w:r>
          </w:p>
          <w:p w14:paraId="23BA8327" w14:textId="77777777" w:rsidR="000E27F6" w:rsidRDefault="000E27F6" w:rsidP="00E9603F">
            <w:pPr>
              <w:widowControl w:val="0"/>
              <w:suppressAutoHyphens/>
              <w:spacing w:after="0" w:line="240" w:lineRule="auto"/>
              <w:ind w:right="-107"/>
              <w:rPr>
                <w:rFonts w:ascii="Times New Roman" w:hAnsi="Times New Roman" w:cs="Times New Roman"/>
                <w:sz w:val="24"/>
                <w:szCs w:val="24"/>
              </w:rPr>
            </w:pPr>
            <w:r w:rsidRPr="00B01DC5">
              <w:rPr>
                <w:rFonts w:ascii="Times New Roman" w:hAnsi="Times New Roman" w:cs="Times New Roman"/>
                <w:sz w:val="24"/>
                <w:szCs w:val="24"/>
              </w:rPr>
              <w:t>от УП</w:t>
            </w:r>
            <w:r>
              <w:rPr>
                <w:rFonts w:ascii="Times New Roman" w:hAnsi="Times New Roman" w:cs="Times New Roman"/>
                <w:sz w:val="24"/>
                <w:szCs w:val="24"/>
              </w:rPr>
              <w:t xml:space="preserve"> </w:t>
            </w:r>
            <w:r w:rsidRPr="00B01DC5">
              <w:rPr>
                <w:rFonts w:ascii="Times New Roman" w:hAnsi="Times New Roman" w:cs="Times New Roman"/>
                <w:sz w:val="24"/>
                <w:szCs w:val="24"/>
              </w:rPr>
              <w:t xml:space="preserve">33 до ввода в здание </w:t>
            </w:r>
            <w:r>
              <w:rPr>
                <w:rFonts w:ascii="Times New Roman" w:hAnsi="Times New Roman" w:cs="Times New Roman"/>
                <w:sz w:val="24"/>
                <w:szCs w:val="24"/>
              </w:rPr>
              <w:t>по</w:t>
            </w:r>
            <w:r w:rsidRPr="00B01DC5">
              <w:rPr>
                <w:rFonts w:ascii="Times New Roman" w:hAnsi="Times New Roman" w:cs="Times New Roman"/>
                <w:sz w:val="24"/>
                <w:szCs w:val="24"/>
              </w:rPr>
              <w:t xml:space="preserve"> </w:t>
            </w:r>
          </w:p>
          <w:p w14:paraId="45463B98" w14:textId="77777777" w:rsidR="000E27F6" w:rsidRPr="00B01DC5" w:rsidRDefault="000E27F6" w:rsidP="00E9603F">
            <w:pPr>
              <w:widowControl w:val="0"/>
              <w:suppressAutoHyphens/>
              <w:spacing w:after="0" w:line="240" w:lineRule="auto"/>
              <w:ind w:right="-107"/>
              <w:rPr>
                <w:rFonts w:ascii="Times New Roman" w:hAnsi="Times New Roman" w:cs="Times New Roman"/>
                <w:sz w:val="24"/>
                <w:szCs w:val="24"/>
              </w:rPr>
            </w:pPr>
            <w:r w:rsidRPr="00B01DC5">
              <w:rPr>
                <w:rFonts w:ascii="Times New Roman" w:hAnsi="Times New Roman" w:cs="Times New Roman"/>
                <w:sz w:val="24"/>
                <w:szCs w:val="24"/>
              </w:rPr>
              <w:t>ул. М. Жукова</w:t>
            </w:r>
            <w:r>
              <w:rPr>
                <w:rFonts w:ascii="Times New Roman" w:hAnsi="Times New Roman" w:cs="Times New Roman"/>
                <w:sz w:val="24"/>
                <w:szCs w:val="24"/>
              </w:rPr>
              <w:t>,</w:t>
            </w:r>
            <w:r w:rsidRPr="00B01DC5">
              <w:rPr>
                <w:rFonts w:ascii="Times New Roman" w:hAnsi="Times New Roman" w:cs="Times New Roman"/>
                <w:sz w:val="24"/>
                <w:szCs w:val="24"/>
              </w:rPr>
              <w:t xml:space="preserve"> 3 в подземном исполнении</w:t>
            </w:r>
          </w:p>
        </w:tc>
        <w:tc>
          <w:tcPr>
            <w:tcW w:w="1701" w:type="dxa"/>
            <w:tcBorders>
              <w:top w:val="nil"/>
              <w:left w:val="nil"/>
              <w:bottom w:val="single" w:sz="4" w:space="0" w:color="auto"/>
              <w:right w:val="single" w:sz="4" w:space="0" w:color="auto"/>
            </w:tcBorders>
            <w:hideMark/>
          </w:tcPr>
          <w:p w14:paraId="32691A8D" w14:textId="77777777" w:rsidR="000E27F6" w:rsidRPr="00B01DC5" w:rsidRDefault="000E27F6" w:rsidP="00E9603F">
            <w:pPr>
              <w:widowControl w:val="0"/>
              <w:suppressAutoHyphens/>
              <w:spacing w:after="0" w:line="240" w:lineRule="auto"/>
              <w:ind w:right="-105"/>
              <w:rPr>
                <w:rFonts w:ascii="Times New Roman" w:hAnsi="Times New Roman" w:cs="Times New Roman"/>
                <w:sz w:val="24"/>
                <w:szCs w:val="24"/>
              </w:rPr>
            </w:pPr>
            <w:r w:rsidRPr="00B01DC5">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052C4F05" w14:textId="77777777" w:rsidR="000E27F6" w:rsidRPr="00B01DC5" w:rsidRDefault="000E27F6" w:rsidP="00E9603F">
            <w:pPr>
              <w:widowControl w:val="0"/>
              <w:suppressAutoHyphens/>
              <w:spacing w:after="0" w:line="240" w:lineRule="auto"/>
              <w:ind w:left="-104" w:right="-102"/>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0FE02459" w14:textId="77777777" w:rsidR="000E27F6" w:rsidRPr="00B01DC5" w:rsidRDefault="000E27F6" w:rsidP="00E9603F">
            <w:pPr>
              <w:widowControl w:val="0"/>
              <w:suppressAutoHyphens/>
              <w:spacing w:after="0" w:line="240" w:lineRule="auto"/>
              <w:ind w:left="-108" w:right="-108"/>
              <w:jc w:val="center"/>
              <w:rPr>
                <w:rFonts w:ascii="Times New Roman" w:hAnsi="Times New Roman" w:cs="Times New Roman"/>
                <w:sz w:val="24"/>
                <w:szCs w:val="24"/>
              </w:rPr>
            </w:pPr>
            <w:r w:rsidRPr="00B01DC5">
              <w:rPr>
                <w:rFonts w:ascii="Times New Roman" w:hAnsi="Times New Roman" w:cs="Times New Roman"/>
                <w:sz w:val="24"/>
                <w:szCs w:val="24"/>
              </w:rPr>
              <w:t>13,5</w:t>
            </w:r>
          </w:p>
        </w:tc>
        <w:tc>
          <w:tcPr>
            <w:tcW w:w="708" w:type="dxa"/>
            <w:tcBorders>
              <w:top w:val="nil"/>
              <w:left w:val="nil"/>
              <w:bottom w:val="single" w:sz="4" w:space="0" w:color="auto"/>
              <w:right w:val="single" w:sz="4" w:space="0" w:color="auto"/>
            </w:tcBorders>
            <w:noWrap/>
            <w:hideMark/>
          </w:tcPr>
          <w:p w14:paraId="24DF2048" w14:textId="77777777" w:rsidR="000E27F6" w:rsidRPr="00B01DC5" w:rsidRDefault="000E27F6" w:rsidP="00E9603F">
            <w:pPr>
              <w:widowControl w:val="0"/>
              <w:suppressAutoHyphens/>
              <w:spacing w:after="0" w:line="240" w:lineRule="auto"/>
              <w:jc w:val="center"/>
              <w:rPr>
                <w:rFonts w:ascii="Times New Roman" w:hAnsi="Times New Roman" w:cs="Times New Roman"/>
                <w:sz w:val="24"/>
                <w:szCs w:val="24"/>
              </w:rPr>
            </w:pPr>
            <w:r w:rsidRPr="00B01DC5">
              <w:rPr>
                <w:rFonts w:ascii="Times New Roman" w:hAnsi="Times New Roman" w:cs="Times New Roman"/>
                <w:sz w:val="24"/>
                <w:szCs w:val="24"/>
              </w:rPr>
              <w:t>150</w:t>
            </w:r>
          </w:p>
        </w:tc>
        <w:tc>
          <w:tcPr>
            <w:tcW w:w="567" w:type="dxa"/>
            <w:tcBorders>
              <w:top w:val="nil"/>
              <w:left w:val="nil"/>
              <w:bottom w:val="single" w:sz="4" w:space="0" w:color="auto"/>
              <w:right w:val="single" w:sz="4" w:space="0" w:color="auto"/>
            </w:tcBorders>
            <w:noWrap/>
            <w:hideMark/>
          </w:tcPr>
          <w:p w14:paraId="1EE63B9B" w14:textId="77777777" w:rsidR="000E27F6" w:rsidRPr="00B01DC5" w:rsidRDefault="000E27F6" w:rsidP="00E9603F">
            <w:pPr>
              <w:widowControl w:val="0"/>
              <w:suppressAutoHyphens/>
              <w:spacing w:after="0" w:line="240" w:lineRule="auto"/>
              <w:ind w:left="-107" w:right="-113"/>
              <w:jc w:val="center"/>
              <w:rPr>
                <w:rFonts w:ascii="Times New Roman" w:hAnsi="Times New Roman" w:cs="Times New Roman"/>
                <w:sz w:val="24"/>
                <w:szCs w:val="24"/>
              </w:rPr>
            </w:pPr>
            <w:r w:rsidRPr="00B01DC5">
              <w:rPr>
                <w:rFonts w:ascii="Times New Roman" w:hAnsi="Times New Roman" w:cs="Times New Roman"/>
                <w:sz w:val="24"/>
                <w:szCs w:val="24"/>
              </w:rPr>
              <w:t>13,5</w:t>
            </w:r>
          </w:p>
        </w:tc>
      </w:tr>
      <w:tr w:rsidR="005D7774" w:rsidRPr="000E27F6" w14:paraId="17114647" w14:textId="77777777" w:rsidTr="008E6F07">
        <w:trPr>
          <w:cantSplit/>
          <w:trHeight w:val="690"/>
        </w:trPr>
        <w:tc>
          <w:tcPr>
            <w:tcW w:w="426" w:type="dxa"/>
            <w:tcBorders>
              <w:top w:val="nil"/>
              <w:left w:val="single" w:sz="4" w:space="0" w:color="auto"/>
              <w:bottom w:val="single" w:sz="4" w:space="0" w:color="auto"/>
              <w:right w:val="single" w:sz="4" w:space="0" w:color="auto"/>
            </w:tcBorders>
            <w:noWrap/>
          </w:tcPr>
          <w:p w14:paraId="7370BB1E" w14:textId="3948193D" w:rsidR="005D7774" w:rsidRPr="000E27F6" w:rsidRDefault="000E27F6" w:rsidP="004419E2">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1</w:t>
            </w:r>
            <w:r w:rsidR="004419E2">
              <w:rPr>
                <w:rFonts w:ascii="Times New Roman" w:hAnsi="Times New Roman" w:cs="Times New Roman"/>
                <w:sz w:val="24"/>
                <w:szCs w:val="24"/>
              </w:rPr>
              <w:t>31</w:t>
            </w:r>
          </w:p>
        </w:tc>
        <w:tc>
          <w:tcPr>
            <w:tcW w:w="1701" w:type="dxa"/>
            <w:tcBorders>
              <w:top w:val="nil"/>
              <w:left w:val="nil"/>
              <w:bottom w:val="single" w:sz="4" w:space="0" w:color="auto"/>
              <w:right w:val="single" w:sz="4" w:space="0" w:color="auto"/>
            </w:tcBorders>
          </w:tcPr>
          <w:p w14:paraId="46C76556" w14:textId="2D6105A7" w:rsidR="005D7774" w:rsidRPr="000E27F6" w:rsidRDefault="000E27F6" w:rsidP="005D7774">
            <w:pPr>
              <w:widowControl w:val="0"/>
              <w:suppressAutoHyphens/>
              <w:spacing w:after="0" w:line="240" w:lineRule="auto"/>
              <w:ind w:right="-117"/>
              <w:rPr>
                <w:rFonts w:ascii="Times New Roman" w:hAnsi="Times New Roman" w:cs="Times New Roman"/>
                <w:sz w:val="24"/>
                <w:szCs w:val="24"/>
              </w:rPr>
            </w:pPr>
            <w:r w:rsidRPr="000E27F6">
              <w:rPr>
                <w:rFonts w:ascii="Times New Roman" w:hAnsi="Times New Roman" w:cs="Times New Roman"/>
                <w:sz w:val="24"/>
                <w:szCs w:val="24"/>
              </w:rPr>
              <w:t>Строительство трубопроводов</w:t>
            </w:r>
          </w:p>
        </w:tc>
        <w:tc>
          <w:tcPr>
            <w:tcW w:w="1275" w:type="dxa"/>
            <w:tcBorders>
              <w:top w:val="nil"/>
              <w:left w:val="nil"/>
              <w:bottom w:val="single" w:sz="4" w:space="0" w:color="auto"/>
              <w:right w:val="single" w:sz="4" w:space="0" w:color="auto"/>
            </w:tcBorders>
          </w:tcPr>
          <w:p w14:paraId="6A875C65" w14:textId="7AF732AE" w:rsidR="005D7774" w:rsidRPr="000E27F6" w:rsidRDefault="0050454E" w:rsidP="0050454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т</w:t>
            </w:r>
            <w:r w:rsidR="000E27F6">
              <w:rPr>
                <w:rFonts w:ascii="Times New Roman" w:hAnsi="Times New Roman" w:cs="Times New Roman"/>
                <w:sz w:val="24"/>
                <w:szCs w:val="24"/>
              </w:rPr>
              <w:t>ехнологическое присоединение новых абонентов</w:t>
            </w:r>
          </w:p>
        </w:tc>
        <w:tc>
          <w:tcPr>
            <w:tcW w:w="1985" w:type="dxa"/>
            <w:tcBorders>
              <w:top w:val="nil"/>
              <w:left w:val="nil"/>
              <w:bottom w:val="single" w:sz="4" w:space="0" w:color="auto"/>
              <w:right w:val="single" w:sz="4" w:space="0" w:color="auto"/>
            </w:tcBorders>
          </w:tcPr>
          <w:p w14:paraId="65F08BD2" w14:textId="33C92180" w:rsidR="005D7774" w:rsidRPr="0050454E" w:rsidRDefault="0050454E" w:rsidP="00E9603F">
            <w:pPr>
              <w:widowControl w:val="0"/>
              <w:suppressAutoHyphens/>
              <w:spacing w:after="0" w:line="240" w:lineRule="auto"/>
              <w:ind w:right="-107"/>
              <w:rPr>
                <w:rFonts w:ascii="Times New Roman" w:hAnsi="Times New Roman" w:cs="Times New Roman"/>
                <w:sz w:val="24"/>
                <w:szCs w:val="24"/>
              </w:rPr>
            </w:pPr>
            <w:r w:rsidRPr="0050454E">
              <w:rPr>
                <w:rFonts w:ascii="Times New Roman" w:hAnsi="Times New Roman" w:cs="Times New Roman"/>
                <w:sz w:val="24"/>
                <w:szCs w:val="24"/>
              </w:rPr>
              <w:t>тепловая сеть отопления</w:t>
            </w:r>
            <w:r>
              <w:rPr>
                <w:rFonts w:ascii="Times New Roman" w:hAnsi="Times New Roman" w:cs="Times New Roman"/>
                <w:sz w:val="24"/>
                <w:szCs w:val="24"/>
              </w:rPr>
              <w:t xml:space="preserve">  от т. 1 до УТ1 в подземном исполнении</w:t>
            </w:r>
          </w:p>
        </w:tc>
        <w:tc>
          <w:tcPr>
            <w:tcW w:w="1701" w:type="dxa"/>
            <w:tcBorders>
              <w:top w:val="nil"/>
              <w:left w:val="nil"/>
              <w:bottom w:val="single" w:sz="4" w:space="0" w:color="auto"/>
              <w:right w:val="single" w:sz="4" w:space="0" w:color="auto"/>
            </w:tcBorders>
          </w:tcPr>
          <w:p w14:paraId="5830DE2A" w14:textId="3456BB71" w:rsidR="005D7774" w:rsidRPr="0050454E" w:rsidRDefault="0050454E" w:rsidP="005D7774">
            <w:pPr>
              <w:widowControl w:val="0"/>
              <w:suppressAutoHyphens/>
              <w:spacing w:after="0" w:line="240" w:lineRule="auto"/>
              <w:ind w:right="-105"/>
              <w:rPr>
                <w:rFonts w:ascii="Times New Roman" w:hAnsi="Times New Roman" w:cs="Times New Roman"/>
                <w:sz w:val="24"/>
                <w:szCs w:val="24"/>
              </w:rPr>
            </w:pPr>
            <w:r w:rsidRPr="0050454E">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tcPr>
          <w:p w14:paraId="65C7DA28" w14:textId="7E61A2E8" w:rsidR="005D7774" w:rsidRPr="0050454E" w:rsidRDefault="0050454E" w:rsidP="005D7774">
            <w:pPr>
              <w:widowControl w:val="0"/>
              <w:suppressAutoHyphens/>
              <w:spacing w:after="0" w:line="240" w:lineRule="auto"/>
              <w:ind w:left="-104" w:right="-102"/>
              <w:jc w:val="center"/>
              <w:rPr>
                <w:rFonts w:ascii="Times New Roman" w:hAnsi="Times New Roman" w:cs="Times New Roman"/>
                <w:sz w:val="24"/>
                <w:szCs w:val="24"/>
              </w:rPr>
            </w:pPr>
            <w:r w:rsidRPr="0050454E">
              <w:rPr>
                <w:rFonts w:ascii="Times New Roman" w:hAnsi="Times New Roman" w:cs="Times New Roman"/>
                <w:sz w:val="24"/>
                <w:szCs w:val="24"/>
              </w:rPr>
              <w:t>300</w:t>
            </w:r>
          </w:p>
        </w:tc>
        <w:tc>
          <w:tcPr>
            <w:tcW w:w="567" w:type="dxa"/>
            <w:tcBorders>
              <w:top w:val="nil"/>
              <w:left w:val="nil"/>
              <w:bottom w:val="single" w:sz="4" w:space="0" w:color="auto"/>
              <w:right w:val="single" w:sz="4" w:space="0" w:color="auto"/>
            </w:tcBorders>
            <w:noWrap/>
          </w:tcPr>
          <w:p w14:paraId="3F0915C2" w14:textId="02B39BB7" w:rsidR="005D7774" w:rsidRPr="0050454E" w:rsidRDefault="0050454E" w:rsidP="005D7774">
            <w:pPr>
              <w:widowControl w:val="0"/>
              <w:suppressAutoHyphens/>
              <w:spacing w:after="0" w:line="240" w:lineRule="auto"/>
              <w:ind w:left="-108" w:right="-108"/>
              <w:jc w:val="center"/>
              <w:rPr>
                <w:rFonts w:ascii="Times New Roman" w:hAnsi="Times New Roman" w:cs="Times New Roman"/>
                <w:sz w:val="24"/>
                <w:szCs w:val="24"/>
              </w:rPr>
            </w:pPr>
            <w:r w:rsidRPr="0050454E">
              <w:rPr>
                <w:rFonts w:ascii="Times New Roman" w:hAnsi="Times New Roman" w:cs="Times New Roman"/>
                <w:sz w:val="24"/>
                <w:szCs w:val="24"/>
              </w:rPr>
              <w:t>66</w:t>
            </w:r>
          </w:p>
        </w:tc>
        <w:tc>
          <w:tcPr>
            <w:tcW w:w="708" w:type="dxa"/>
            <w:tcBorders>
              <w:top w:val="nil"/>
              <w:left w:val="nil"/>
              <w:bottom w:val="single" w:sz="4" w:space="0" w:color="auto"/>
              <w:right w:val="single" w:sz="4" w:space="0" w:color="auto"/>
            </w:tcBorders>
            <w:noWrap/>
          </w:tcPr>
          <w:p w14:paraId="5A949C86" w14:textId="3F6971A7" w:rsidR="005D7774" w:rsidRPr="0050454E" w:rsidRDefault="0050454E" w:rsidP="005D7774">
            <w:pPr>
              <w:widowControl w:val="0"/>
              <w:suppressAutoHyphens/>
              <w:spacing w:after="0" w:line="240" w:lineRule="auto"/>
              <w:jc w:val="center"/>
              <w:rPr>
                <w:rFonts w:ascii="Times New Roman" w:hAnsi="Times New Roman" w:cs="Times New Roman"/>
                <w:sz w:val="24"/>
                <w:szCs w:val="24"/>
              </w:rPr>
            </w:pPr>
            <w:r w:rsidRPr="0050454E">
              <w:rPr>
                <w:rFonts w:ascii="Times New Roman" w:hAnsi="Times New Roman" w:cs="Times New Roman"/>
                <w:sz w:val="24"/>
                <w:szCs w:val="24"/>
              </w:rPr>
              <w:t>300</w:t>
            </w:r>
          </w:p>
        </w:tc>
        <w:tc>
          <w:tcPr>
            <w:tcW w:w="567" w:type="dxa"/>
            <w:tcBorders>
              <w:top w:val="nil"/>
              <w:left w:val="nil"/>
              <w:bottom w:val="single" w:sz="4" w:space="0" w:color="auto"/>
              <w:right w:val="single" w:sz="4" w:space="0" w:color="auto"/>
            </w:tcBorders>
            <w:noWrap/>
          </w:tcPr>
          <w:p w14:paraId="1245B3D9" w14:textId="4B39FA06" w:rsidR="005D7774" w:rsidRPr="0050454E" w:rsidRDefault="0050454E" w:rsidP="005D7774">
            <w:pPr>
              <w:widowControl w:val="0"/>
              <w:suppressAutoHyphens/>
              <w:spacing w:after="0" w:line="240" w:lineRule="auto"/>
              <w:ind w:left="-107" w:right="-113"/>
              <w:jc w:val="center"/>
              <w:rPr>
                <w:rFonts w:ascii="Times New Roman" w:hAnsi="Times New Roman" w:cs="Times New Roman"/>
                <w:sz w:val="24"/>
                <w:szCs w:val="24"/>
              </w:rPr>
            </w:pPr>
            <w:r w:rsidRPr="0050454E">
              <w:rPr>
                <w:rFonts w:ascii="Times New Roman" w:hAnsi="Times New Roman" w:cs="Times New Roman"/>
                <w:sz w:val="24"/>
                <w:szCs w:val="24"/>
              </w:rPr>
              <w:t>66</w:t>
            </w:r>
          </w:p>
        </w:tc>
      </w:tr>
      <w:tr w:rsidR="000E27F6" w:rsidRPr="000E27F6" w14:paraId="1CDFC8E0" w14:textId="77777777" w:rsidTr="008E6F07">
        <w:trPr>
          <w:cantSplit/>
          <w:trHeight w:val="690"/>
        </w:trPr>
        <w:tc>
          <w:tcPr>
            <w:tcW w:w="426" w:type="dxa"/>
            <w:tcBorders>
              <w:top w:val="single" w:sz="4" w:space="0" w:color="auto"/>
              <w:left w:val="single" w:sz="4" w:space="0" w:color="auto"/>
              <w:bottom w:val="single" w:sz="4" w:space="0" w:color="auto"/>
              <w:right w:val="single" w:sz="4" w:space="0" w:color="auto"/>
            </w:tcBorders>
            <w:noWrap/>
          </w:tcPr>
          <w:p w14:paraId="01EA997C" w14:textId="1D1F92B2" w:rsidR="000E27F6" w:rsidRPr="0050454E" w:rsidRDefault="0050454E" w:rsidP="004419E2">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t>1</w:t>
            </w:r>
            <w:r w:rsidR="004419E2">
              <w:rPr>
                <w:rFonts w:ascii="Times New Roman" w:hAnsi="Times New Roman" w:cs="Times New Roman"/>
                <w:sz w:val="24"/>
                <w:szCs w:val="24"/>
              </w:rPr>
              <w:t>32</w:t>
            </w:r>
          </w:p>
        </w:tc>
        <w:tc>
          <w:tcPr>
            <w:tcW w:w="1701" w:type="dxa"/>
            <w:tcBorders>
              <w:top w:val="single" w:sz="4" w:space="0" w:color="auto"/>
              <w:left w:val="nil"/>
              <w:bottom w:val="single" w:sz="4" w:space="0" w:color="auto"/>
              <w:right w:val="single" w:sz="4" w:space="0" w:color="auto"/>
            </w:tcBorders>
          </w:tcPr>
          <w:p w14:paraId="200ECA58" w14:textId="3A1D6122" w:rsidR="000E27F6" w:rsidRPr="0050454E" w:rsidRDefault="0050454E" w:rsidP="00E9603F">
            <w:pPr>
              <w:widowControl w:val="0"/>
              <w:suppressAutoHyphens/>
              <w:spacing w:after="0" w:line="240" w:lineRule="auto"/>
              <w:ind w:right="-117"/>
              <w:rPr>
                <w:rFonts w:ascii="Times New Roman" w:hAnsi="Times New Roman" w:cs="Times New Roman"/>
                <w:sz w:val="24"/>
                <w:szCs w:val="24"/>
              </w:rPr>
            </w:pPr>
            <w:r w:rsidRPr="0050454E">
              <w:rPr>
                <w:rFonts w:ascii="Times New Roman" w:hAnsi="Times New Roman" w:cs="Times New Roman"/>
                <w:sz w:val="24"/>
                <w:szCs w:val="24"/>
              </w:rPr>
              <w:t>Строительство трубопроводов</w:t>
            </w:r>
          </w:p>
        </w:tc>
        <w:tc>
          <w:tcPr>
            <w:tcW w:w="1275" w:type="dxa"/>
            <w:tcBorders>
              <w:top w:val="single" w:sz="4" w:space="0" w:color="auto"/>
              <w:left w:val="nil"/>
              <w:bottom w:val="single" w:sz="4" w:space="0" w:color="auto"/>
              <w:right w:val="single" w:sz="4" w:space="0" w:color="auto"/>
            </w:tcBorders>
          </w:tcPr>
          <w:p w14:paraId="72755075" w14:textId="36EFDEEE" w:rsidR="000E27F6" w:rsidRPr="0050454E" w:rsidRDefault="0050454E" w:rsidP="00E9603F">
            <w:pPr>
              <w:widowControl w:val="0"/>
              <w:suppressAutoHyphens/>
              <w:spacing w:after="0" w:line="240" w:lineRule="auto"/>
              <w:rPr>
                <w:rFonts w:ascii="Times New Roman" w:hAnsi="Times New Roman" w:cs="Times New Roman"/>
                <w:sz w:val="24"/>
                <w:szCs w:val="24"/>
              </w:rPr>
            </w:pPr>
            <w:r w:rsidRPr="0050454E">
              <w:rPr>
                <w:rFonts w:ascii="Times New Roman" w:hAnsi="Times New Roman" w:cs="Times New Roman"/>
                <w:sz w:val="24"/>
                <w:szCs w:val="24"/>
              </w:rPr>
              <w:t>технологическое присоединение новых абонентов</w:t>
            </w:r>
          </w:p>
        </w:tc>
        <w:tc>
          <w:tcPr>
            <w:tcW w:w="1985" w:type="dxa"/>
            <w:tcBorders>
              <w:top w:val="single" w:sz="4" w:space="0" w:color="auto"/>
              <w:left w:val="nil"/>
              <w:bottom w:val="single" w:sz="4" w:space="0" w:color="auto"/>
              <w:right w:val="single" w:sz="4" w:space="0" w:color="auto"/>
            </w:tcBorders>
          </w:tcPr>
          <w:p w14:paraId="199C9C15" w14:textId="2BD64F86" w:rsidR="000E27F6" w:rsidRPr="0050454E" w:rsidRDefault="0050454E" w:rsidP="00E9603F">
            <w:pPr>
              <w:widowControl w:val="0"/>
              <w:suppressAutoHyphens/>
              <w:spacing w:after="0" w:line="240" w:lineRule="auto"/>
              <w:ind w:right="-107"/>
              <w:rPr>
                <w:rFonts w:ascii="Times New Roman" w:hAnsi="Times New Roman" w:cs="Times New Roman"/>
                <w:sz w:val="24"/>
                <w:szCs w:val="24"/>
              </w:rPr>
            </w:pPr>
            <w:r w:rsidRPr="0050454E">
              <w:rPr>
                <w:rFonts w:ascii="Times New Roman" w:hAnsi="Times New Roman" w:cs="Times New Roman"/>
                <w:sz w:val="24"/>
                <w:szCs w:val="24"/>
              </w:rPr>
              <w:t xml:space="preserve">тепловая сеть отопления  от </w:t>
            </w:r>
            <w:r>
              <w:rPr>
                <w:rFonts w:ascii="Times New Roman" w:hAnsi="Times New Roman" w:cs="Times New Roman"/>
                <w:sz w:val="24"/>
                <w:szCs w:val="24"/>
              </w:rPr>
              <w:t>УТ</w:t>
            </w:r>
            <w:r w:rsidRPr="0050454E">
              <w:rPr>
                <w:rFonts w:ascii="Times New Roman" w:hAnsi="Times New Roman" w:cs="Times New Roman"/>
                <w:sz w:val="24"/>
                <w:szCs w:val="24"/>
              </w:rPr>
              <w:t xml:space="preserve">1 до </w:t>
            </w:r>
            <w:r>
              <w:rPr>
                <w:rFonts w:ascii="Times New Roman" w:hAnsi="Times New Roman" w:cs="Times New Roman"/>
                <w:sz w:val="24"/>
                <w:szCs w:val="24"/>
              </w:rPr>
              <w:t>литера 2</w:t>
            </w:r>
            <w:r w:rsidRPr="0050454E">
              <w:rPr>
                <w:rFonts w:ascii="Times New Roman" w:hAnsi="Times New Roman" w:cs="Times New Roman"/>
                <w:sz w:val="24"/>
                <w:szCs w:val="24"/>
              </w:rPr>
              <w:t xml:space="preserve"> в подземном исполнении</w:t>
            </w:r>
          </w:p>
        </w:tc>
        <w:tc>
          <w:tcPr>
            <w:tcW w:w="1701" w:type="dxa"/>
            <w:tcBorders>
              <w:top w:val="single" w:sz="4" w:space="0" w:color="auto"/>
              <w:left w:val="nil"/>
              <w:bottom w:val="single" w:sz="4" w:space="0" w:color="auto"/>
              <w:right w:val="single" w:sz="4" w:space="0" w:color="auto"/>
            </w:tcBorders>
          </w:tcPr>
          <w:p w14:paraId="281C839C" w14:textId="75870EAF" w:rsidR="000E27F6" w:rsidRPr="0050454E" w:rsidRDefault="0050454E" w:rsidP="00E9603F">
            <w:pPr>
              <w:widowControl w:val="0"/>
              <w:suppressAutoHyphens/>
              <w:spacing w:after="0" w:line="240" w:lineRule="auto"/>
              <w:ind w:right="-105"/>
              <w:rPr>
                <w:rFonts w:ascii="Times New Roman" w:hAnsi="Times New Roman" w:cs="Times New Roman"/>
                <w:sz w:val="24"/>
                <w:szCs w:val="24"/>
              </w:rPr>
            </w:pPr>
            <w:r w:rsidRPr="0050454E">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tcPr>
          <w:p w14:paraId="68F1B111" w14:textId="0F8FD97F" w:rsidR="000E27F6" w:rsidRPr="0050454E" w:rsidRDefault="0050454E" w:rsidP="00E9603F">
            <w:pPr>
              <w:widowControl w:val="0"/>
              <w:suppressAutoHyphens/>
              <w:spacing w:after="0" w:line="240" w:lineRule="auto"/>
              <w:ind w:left="-104" w:right="-102"/>
              <w:jc w:val="center"/>
              <w:rPr>
                <w:rFonts w:ascii="Times New Roman" w:hAnsi="Times New Roman" w:cs="Times New Roman"/>
                <w:sz w:val="24"/>
                <w:szCs w:val="24"/>
              </w:rPr>
            </w:pPr>
            <w:r w:rsidRPr="0050454E">
              <w:rPr>
                <w:rFonts w:ascii="Times New Roman" w:hAnsi="Times New Roman" w:cs="Times New Roman"/>
                <w:sz w:val="24"/>
                <w:szCs w:val="24"/>
              </w:rPr>
              <w:t>125</w:t>
            </w:r>
          </w:p>
        </w:tc>
        <w:tc>
          <w:tcPr>
            <w:tcW w:w="567" w:type="dxa"/>
            <w:tcBorders>
              <w:top w:val="single" w:sz="4" w:space="0" w:color="auto"/>
              <w:left w:val="nil"/>
              <w:bottom w:val="single" w:sz="4" w:space="0" w:color="auto"/>
              <w:right w:val="single" w:sz="4" w:space="0" w:color="auto"/>
            </w:tcBorders>
            <w:noWrap/>
          </w:tcPr>
          <w:p w14:paraId="1B22B843" w14:textId="1C9791F7" w:rsidR="000E27F6" w:rsidRPr="0050454E" w:rsidRDefault="0050454E" w:rsidP="00E9603F">
            <w:pPr>
              <w:widowControl w:val="0"/>
              <w:suppressAutoHyphens/>
              <w:spacing w:after="0" w:line="240" w:lineRule="auto"/>
              <w:ind w:left="-108" w:right="-108"/>
              <w:jc w:val="center"/>
              <w:rPr>
                <w:rFonts w:ascii="Times New Roman" w:hAnsi="Times New Roman" w:cs="Times New Roman"/>
                <w:sz w:val="24"/>
                <w:szCs w:val="24"/>
              </w:rPr>
            </w:pPr>
            <w:r w:rsidRPr="0050454E">
              <w:rPr>
                <w:rFonts w:ascii="Times New Roman" w:hAnsi="Times New Roman" w:cs="Times New Roman"/>
                <w:sz w:val="24"/>
                <w:szCs w:val="24"/>
              </w:rPr>
              <w:t>48</w:t>
            </w:r>
          </w:p>
        </w:tc>
        <w:tc>
          <w:tcPr>
            <w:tcW w:w="708" w:type="dxa"/>
            <w:tcBorders>
              <w:top w:val="single" w:sz="4" w:space="0" w:color="auto"/>
              <w:left w:val="nil"/>
              <w:bottom w:val="single" w:sz="4" w:space="0" w:color="auto"/>
              <w:right w:val="single" w:sz="4" w:space="0" w:color="auto"/>
            </w:tcBorders>
            <w:noWrap/>
          </w:tcPr>
          <w:p w14:paraId="1E03A913" w14:textId="7DC76660" w:rsidR="000E27F6" w:rsidRPr="0050454E" w:rsidRDefault="0050454E" w:rsidP="00E9603F">
            <w:pPr>
              <w:widowControl w:val="0"/>
              <w:suppressAutoHyphens/>
              <w:spacing w:after="0" w:line="240" w:lineRule="auto"/>
              <w:jc w:val="center"/>
              <w:rPr>
                <w:rFonts w:ascii="Times New Roman" w:hAnsi="Times New Roman" w:cs="Times New Roman"/>
                <w:sz w:val="24"/>
                <w:szCs w:val="24"/>
              </w:rPr>
            </w:pPr>
            <w:r w:rsidRPr="0050454E">
              <w:rPr>
                <w:rFonts w:ascii="Times New Roman" w:hAnsi="Times New Roman" w:cs="Times New Roman"/>
                <w:sz w:val="24"/>
                <w:szCs w:val="24"/>
              </w:rPr>
              <w:t>125</w:t>
            </w:r>
          </w:p>
        </w:tc>
        <w:tc>
          <w:tcPr>
            <w:tcW w:w="567" w:type="dxa"/>
            <w:tcBorders>
              <w:top w:val="single" w:sz="4" w:space="0" w:color="auto"/>
              <w:left w:val="nil"/>
              <w:bottom w:val="single" w:sz="4" w:space="0" w:color="auto"/>
              <w:right w:val="single" w:sz="4" w:space="0" w:color="auto"/>
            </w:tcBorders>
            <w:noWrap/>
          </w:tcPr>
          <w:p w14:paraId="0D7A035D" w14:textId="65AF732C" w:rsidR="000E27F6" w:rsidRPr="0050454E" w:rsidRDefault="0050454E" w:rsidP="00E9603F">
            <w:pPr>
              <w:widowControl w:val="0"/>
              <w:suppressAutoHyphens/>
              <w:spacing w:after="0" w:line="240" w:lineRule="auto"/>
              <w:ind w:left="-107" w:right="-113"/>
              <w:jc w:val="center"/>
              <w:rPr>
                <w:rFonts w:ascii="Times New Roman" w:hAnsi="Times New Roman" w:cs="Times New Roman"/>
                <w:sz w:val="24"/>
                <w:szCs w:val="24"/>
              </w:rPr>
            </w:pPr>
            <w:r w:rsidRPr="0050454E">
              <w:rPr>
                <w:rFonts w:ascii="Times New Roman" w:hAnsi="Times New Roman" w:cs="Times New Roman"/>
                <w:sz w:val="24"/>
                <w:szCs w:val="24"/>
              </w:rPr>
              <w:t>48</w:t>
            </w:r>
          </w:p>
        </w:tc>
      </w:tr>
      <w:tr w:rsidR="000E27F6" w:rsidRPr="000E27F6" w14:paraId="43F329C2" w14:textId="77777777" w:rsidTr="008E6F07">
        <w:trPr>
          <w:cantSplit/>
          <w:trHeight w:val="690"/>
        </w:trPr>
        <w:tc>
          <w:tcPr>
            <w:tcW w:w="426" w:type="dxa"/>
            <w:tcBorders>
              <w:top w:val="single" w:sz="4" w:space="0" w:color="auto"/>
              <w:left w:val="single" w:sz="4" w:space="0" w:color="auto"/>
              <w:bottom w:val="single" w:sz="4" w:space="0" w:color="auto"/>
              <w:right w:val="single" w:sz="4" w:space="0" w:color="auto"/>
            </w:tcBorders>
            <w:noWrap/>
          </w:tcPr>
          <w:p w14:paraId="7550616C" w14:textId="31ED383E" w:rsidR="000E27F6" w:rsidRPr="0050454E" w:rsidRDefault="0050454E" w:rsidP="004419E2">
            <w:pPr>
              <w:widowControl w:val="0"/>
              <w:suppressAutoHyphens/>
              <w:spacing w:after="0" w:line="240" w:lineRule="auto"/>
              <w:ind w:left="-105" w:right="-126"/>
              <w:jc w:val="center"/>
              <w:rPr>
                <w:rFonts w:ascii="Times New Roman" w:hAnsi="Times New Roman" w:cs="Times New Roman"/>
                <w:sz w:val="24"/>
                <w:szCs w:val="24"/>
              </w:rPr>
            </w:pPr>
            <w:r>
              <w:rPr>
                <w:rFonts w:ascii="Times New Roman" w:hAnsi="Times New Roman" w:cs="Times New Roman"/>
                <w:sz w:val="24"/>
                <w:szCs w:val="24"/>
              </w:rPr>
              <w:lastRenderedPageBreak/>
              <w:t>1</w:t>
            </w:r>
            <w:r w:rsidR="004419E2">
              <w:rPr>
                <w:rFonts w:ascii="Times New Roman" w:hAnsi="Times New Roman" w:cs="Times New Roman"/>
                <w:sz w:val="24"/>
                <w:szCs w:val="24"/>
              </w:rPr>
              <w:t>33</w:t>
            </w:r>
          </w:p>
        </w:tc>
        <w:tc>
          <w:tcPr>
            <w:tcW w:w="1701" w:type="dxa"/>
            <w:tcBorders>
              <w:top w:val="single" w:sz="4" w:space="0" w:color="auto"/>
              <w:left w:val="nil"/>
              <w:bottom w:val="single" w:sz="4" w:space="0" w:color="auto"/>
              <w:right w:val="single" w:sz="4" w:space="0" w:color="auto"/>
            </w:tcBorders>
          </w:tcPr>
          <w:p w14:paraId="27B66FA9" w14:textId="4B8AA36D" w:rsidR="000E27F6" w:rsidRPr="0050454E" w:rsidRDefault="0050454E" w:rsidP="00E9603F">
            <w:pPr>
              <w:widowControl w:val="0"/>
              <w:suppressAutoHyphens/>
              <w:spacing w:after="0" w:line="240" w:lineRule="auto"/>
              <w:ind w:right="-117"/>
              <w:rPr>
                <w:rFonts w:ascii="Times New Roman" w:hAnsi="Times New Roman" w:cs="Times New Roman"/>
                <w:sz w:val="24"/>
                <w:szCs w:val="24"/>
              </w:rPr>
            </w:pPr>
            <w:r w:rsidRPr="0050454E">
              <w:rPr>
                <w:rFonts w:ascii="Times New Roman" w:hAnsi="Times New Roman" w:cs="Times New Roman"/>
                <w:sz w:val="24"/>
                <w:szCs w:val="24"/>
              </w:rPr>
              <w:t>Строительство трубопроводов</w:t>
            </w:r>
          </w:p>
        </w:tc>
        <w:tc>
          <w:tcPr>
            <w:tcW w:w="1275" w:type="dxa"/>
            <w:tcBorders>
              <w:top w:val="single" w:sz="4" w:space="0" w:color="auto"/>
              <w:left w:val="nil"/>
              <w:bottom w:val="single" w:sz="4" w:space="0" w:color="auto"/>
              <w:right w:val="single" w:sz="4" w:space="0" w:color="auto"/>
            </w:tcBorders>
          </w:tcPr>
          <w:p w14:paraId="1CE670F3" w14:textId="57B2332E" w:rsidR="000E27F6" w:rsidRPr="0050454E" w:rsidRDefault="0050454E" w:rsidP="00E9603F">
            <w:pPr>
              <w:widowControl w:val="0"/>
              <w:suppressAutoHyphens/>
              <w:spacing w:after="0" w:line="240" w:lineRule="auto"/>
              <w:rPr>
                <w:rFonts w:ascii="Times New Roman" w:hAnsi="Times New Roman" w:cs="Times New Roman"/>
                <w:sz w:val="24"/>
                <w:szCs w:val="24"/>
              </w:rPr>
            </w:pPr>
            <w:r w:rsidRPr="0050454E">
              <w:rPr>
                <w:rFonts w:ascii="Times New Roman" w:hAnsi="Times New Roman" w:cs="Times New Roman"/>
                <w:sz w:val="24"/>
                <w:szCs w:val="24"/>
              </w:rPr>
              <w:t>технологическое присоединение новых абонентов</w:t>
            </w:r>
          </w:p>
        </w:tc>
        <w:tc>
          <w:tcPr>
            <w:tcW w:w="1985" w:type="dxa"/>
            <w:tcBorders>
              <w:top w:val="single" w:sz="4" w:space="0" w:color="auto"/>
              <w:left w:val="nil"/>
              <w:bottom w:val="single" w:sz="4" w:space="0" w:color="auto"/>
              <w:right w:val="single" w:sz="4" w:space="0" w:color="auto"/>
            </w:tcBorders>
          </w:tcPr>
          <w:p w14:paraId="4F87E9DA" w14:textId="4E4AB3D6" w:rsidR="000E27F6" w:rsidRPr="0050454E" w:rsidRDefault="0050454E" w:rsidP="00E9603F">
            <w:pPr>
              <w:widowControl w:val="0"/>
              <w:suppressAutoHyphens/>
              <w:spacing w:after="0" w:line="240" w:lineRule="auto"/>
              <w:ind w:right="-107"/>
              <w:rPr>
                <w:rFonts w:ascii="Times New Roman" w:hAnsi="Times New Roman" w:cs="Times New Roman"/>
                <w:sz w:val="24"/>
                <w:szCs w:val="24"/>
              </w:rPr>
            </w:pPr>
            <w:r w:rsidRPr="0050454E">
              <w:rPr>
                <w:rFonts w:ascii="Times New Roman" w:hAnsi="Times New Roman" w:cs="Times New Roman"/>
                <w:sz w:val="24"/>
                <w:szCs w:val="24"/>
              </w:rPr>
              <w:t>тепловая сеть отопления  от УТ1</w:t>
            </w:r>
            <w:r>
              <w:rPr>
                <w:rFonts w:ascii="Times New Roman" w:hAnsi="Times New Roman" w:cs="Times New Roman"/>
                <w:sz w:val="24"/>
                <w:szCs w:val="24"/>
              </w:rPr>
              <w:t xml:space="preserve"> </w:t>
            </w:r>
            <w:r w:rsidRPr="0050454E">
              <w:rPr>
                <w:rFonts w:ascii="Times New Roman" w:hAnsi="Times New Roman" w:cs="Times New Roman"/>
                <w:sz w:val="24"/>
                <w:szCs w:val="24"/>
              </w:rPr>
              <w:t xml:space="preserve"> </w:t>
            </w:r>
            <w:r>
              <w:rPr>
                <w:rFonts w:ascii="Times New Roman" w:hAnsi="Times New Roman" w:cs="Times New Roman"/>
                <w:sz w:val="24"/>
                <w:szCs w:val="24"/>
              </w:rPr>
              <w:t xml:space="preserve">до т. 2 </w:t>
            </w:r>
            <w:r w:rsidRPr="0050454E">
              <w:rPr>
                <w:rFonts w:ascii="Times New Roman" w:hAnsi="Times New Roman" w:cs="Times New Roman"/>
                <w:sz w:val="24"/>
                <w:szCs w:val="24"/>
              </w:rPr>
              <w:t>в подземном исполнении</w:t>
            </w:r>
          </w:p>
        </w:tc>
        <w:tc>
          <w:tcPr>
            <w:tcW w:w="1701" w:type="dxa"/>
            <w:tcBorders>
              <w:top w:val="single" w:sz="4" w:space="0" w:color="auto"/>
              <w:left w:val="nil"/>
              <w:bottom w:val="single" w:sz="4" w:space="0" w:color="auto"/>
              <w:right w:val="single" w:sz="4" w:space="0" w:color="auto"/>
            </w:tcBorders>
          </w:tcPr>
          <w:p w14:paraId="2C23264A" w14:textId="1B09362E" w:rsidR="000E27F6" w:rsidRPr="0050454E" w:rsidRDefault="0050454E" w:rsidP="00E9603F">
            <w:pPr>
              <w:widowControl w:val="0"/>
              <w:suppressAutoHyphens/>
              <w:spacing w:after="0" w:line="240" w:lineRule="auto"/>
              <w:ind w:right="-105"/>
              <w:rPr>
                <w:rFonts w:ascii="Times New Roman" w:hAnsi="Times New Roman" w:cs="Times New Roman"/>
                <w:sz w:val="24"/>
                <w:szCs w:val="24"/>
              </w:rPr>
            </w:pPr>
            <w:r w:rsidRPr="0050454E">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tcPr>
          <w:p w14:paraId="5B80B368" w14:textId="309FFFC5" w:rsidR="000E27F6" w:rsidRPr="0050454E" w:rsidRDefault="0050454E" w:rsidP="00E9603F">
            <w:pPr>
              <w:widowControl w:val="0"/>
              <w:suppressAutoHyphens/>
              <w:spacing w:after="0" w:line="240" w:lineRule="auto"/>
              <w:ind w:left="-104" w:right="-102"/>
              <w:jc w:val="center"/>
              <w:rPr>
                <w:rFonts w:ascii="Times New Roman" w:hAnsi="Times New Roman" w:cs="Times New Roman"/>
                <w:sz w:val="24"/>
                <w:szCs w:val="24"/>
              </w:rPr>
            </w:pPr>
            <w:r>
              <w:rPr>
                <w:rFonts w:ascii="Times New Roman" w:hAnsi="Times New Roman" w:cs="Times New Roman"/>
                <w:sz w:val="24"/>
                <w:szCs w:val="24"/>
              </w:rPr>
              <w:t>250</w:t>
            </w:r>
          </w:p>
        </w:tc>
        <w:tc>
          <w:tcPr>
            <w:tcW w:w="567" w:type="dxa"/>
            <w:tcBorders>
              <w:top w:val="single" w:sz="4" w:space="0" w:color="auto"/>
              <w:left w:val="nil"/>
              <w:bottom w:val="single" w:sz="4" w:space="0" w:color="auto"/>
              <w:right w:val="single" w:sz="4" w:space="0" w:color="auto"/>
            </w:tcBorders>
            <w:noWrap/>
          </w:tcPr>
          <w:p w14:paraId="736F8467" w14:textId="052401CF" w:rsidR="000E27F6" w:rsidRPr="0050454E" w:rsidRDefault="0050454E" w:rsidP="00E9603F">
            <w:pPr>
              <w:widowControl w:val="0"/>
              <w:suppressAutoHyphens/>
              <w:spacing w:after="0" w:line="240" w:lineRule="auto"/>
              <w:ind w:left="-108" w:right="-108"/>
              <w:jc w:val="center"/>
              <w:rPr>
                <w:rFonts w:ascii="Times New Roman" w:hAnsi="Times New Roman" w:cs="Times New Roman"/>
                <w:sz w:val="24"/>
                <w:szCs w:val="24"/>
              </w:rPr>
            </w:pPr>
            <w:r w:rsidRPr="0050454E">
              <w:rPr>
                <w:rFonts w:ascii="Times New Roman" w:hAnsi="Times New Roman" w:cs="Times New Roman"/>
                <w:sz w:val="24"/>
                <w:szCs w:val="24"/>
              </w:rPr>
              <w:t>30</w:t>
            </w:r>
          </w:p>
        </w:tc>
        <w:tc>
          <w:tcPr>
            <w:tcW w:w="708" w:type="dxa"/>
            <w:tcBorders>
              <w:top w:val="single" w:sz="4" w:space="0" w:color="auto"/>
              <w:left w:val="nil"/>
              <w:bottom w:val="single" w:sz="4" w:space="0" w:color="auto"/>
              <w:right w:val="single" w:sz="4" w:space="0" w:color="auto"/>
            </w:tcBorders>
            <w:noWrap/>
          </w:tcPr>
          <w:p w14:paraId="18376BA4" w14:textId="5166227D" w:rsidR="000E27F6" w:rsidRPr="0050454E" w:rsidRDefault="0050454E" w:rsidP="00E9603F">
            <w:pPr>
              <w:widowControl w:val="0"/>
              <w:suppressAutoHyphens/>
              <w:spacing w:after="0" w:line="240" w:lineRule="auto"/>
              <w:jc w:val="center"/>
              <w:rPr>
                <w:rFonts w:ascii="Times New Roman" w:hAnsi="Times New Roman" w:cs="Times New Roman"/>
                <w:sz w:val="24"/>
                <w:szCs w:val="24"/>
              </w:rPr>
            </w:pPr>
            <w:r w:rsidRPr="0050454E">
              <w:rPr>
                <w:rFonts w:ascii="Times New Roman" w:hAnsi="Times New Roman" w:cs="Times New Roman"/>
                <w:sz w:val="24"/>
                <w:szCs w:val="24"/>
              </w:rPr>
              <w:t>250</w:t>
            </w:r>
          </w:p>
        </w:tc>
        <w:tc>
          <w:tcPr>
            <w:tcW w:w="567" w:type="dxa"/>
            <w:tcBorders>
              <w:top w:val="single" w:sz="4" w:space="0" w:color="auto"/>
              <w:left w:val="nil"/>
              <w:bottom w:val="single" w:sz="4" w:space="0" w:color="auto"/>
              <w:right w:val="single" w:sz="4" w:space="0" w:color="auto"/>
            </w:tcBorders>
            <w:noWrap/>
          </w:tcPr>
          <w:p w14:paraId="21292EBF" w14:textId="5645E967" w:rsidR="000E27F6" w:rsidRPr="0050454E" w:rsidRDefault="0050454E" w:rsidP="00E9603F">
            <w:pPr>
              <w:widowControl w:val="0"/>
              <w:suppressAutoHyphens/>
              <w:spacing w:after="0" w:line="240" w:lineRule="auto"/>
              <w:ind w:left="-107" w:right="-113"/>
              <w:jc w:val="center"/>
              <w:rPr>
                <w:rFonts w:ascii="Times New Roman" w:hAnsi="Times New Roman" w:cs="Times New Roman"/>
                <w:sz w:val="24"/>
                <w:szCs w:val="24"/>
              </w:rPr>
            </w:pPr>
            <w:r w:rsidRPr="0050454E">
              <w:rPr>
                <w:rFonts w:ascii="Times New Roman" w:hAnsi="Times New Roman" w:cs="Times New Roman"/>
                <w:sz w:val="24"/>
                <w:szCs w:val="24"/>
              </w:rPr>
              <w:t>30</w:t>
            </w:r>
          </w:p>
        </w:tc>
      </w:tr>
      <w:tr w:rsidR="000E27F6" w:rsidRPr="000E27F6" w14:paraId="081C5664" w14:textId="77777777" w:rsidTr="000E27F6">
        <w:trPr>
          <w:cantSplit/>
          <w:trHeight w:val="690"/>
        </w:trPr>
        <w:tc>
          <w:tcPr>
            <w:tcW w:w="426" w:type="dxa"/>
            <w:tcBorders>
              <w:top w:val="nil"/>
              <w:left w:val="single" w:sz="4" w:space="0" w:color="auto"/>
              <w:bottom w:val="single" w:sz="4" w:space="0" w:color="auto"/>
              <w:right w:val="single" w:sz="4" w:space="0" w:color="auto"/>
            </w:tcBorders>
            <w:noWrap/>
          </w:tcPr>
          <w:p w14:paraId="6295BF2E" w14:textId="41225D5C" w:rsidR="000E27F6" w:rsidRPr="0050454E" w:rsidRDefault="0050454E" w:rsidP="004419E2">
            <w:pPr>
              <w:widowControl w:val="0"/>
              <w:suppressAutoHyphens/>
              <w:spacing w:after="0" w:line="240" w:lineRule="auto"/>
              <w:ind w:left="-105" w:right="-126"/>
              <w:jc w:val="center"/>
              <w:rPr>
                <w:rFonts w:ascii="Times New Roman" w:hAnsi="Times New Roman" w:cs="Times New Roman"/>
                <w:sz w:val="24"/>
                <w:szCs w:val="24"/>
              </w:rPr>
            </w:pPr>
            <w:r w:rsidRPr="0050454E">
              <w:rPr>
                <w:rFonts w:ascii="Times New Roman" w:hAnsi="Times New Roman" w:cs="Times New Roman"/>
                <w:sz w:val="24"/>
                <w:szCs w:val="24"/>
              </w:rPr>
              <w:t>1</w:t>
            </w:r>
            <w:r w:rsidR="004419E2">
              <w:rPr>
                <w:rFonts w:ascii="Times New Roman" w:hAnsi="Times New Roman" w:cs="Times New Roman"/>
                <w:sz w:val="24"/>
                <w:szCs w:val="24"/>
              </w:rPr>
              <w:t>34</w:t>
            </w:r>
          </w:p>
        </w:tc>
        <w:tc>
          <w:tcPr>
            <w:tcW w:w="1701" w:type="dxa"/>
            <w:tcBorders>
              <w:top w:val="nil"/>
              <w:left w:val="nil"/>
              <w:bottom w:val="single" w:sz="4" w:space="0" w:color="auto"/>
              <w:right w:val="single" w:sz="4" w:space="0" w:color="auto"/>
            </w:tcBorders>
          </w:tcPr>
          <w:p w14:paraId="25D44165" w14:textId="57D967E1" w:rsidR="000E27F6" w:rsidRPr="0050454E" w:rsidRDefault="0050454E" w:rsidP="00E9603F">
            <w:pPr>
              <w:widowControl w:val="0"/>
              <w:suppressAutoHyphens/>
              <w:spacing w:after="0" w:line="240" w:lineRule="auto"/>
              <w:ind w:right="-117"/>
              <w:rPr>
                <w:rFonts w:ascii="Times New Roman" w:hAnsi="Times New Roman" w:cs="Times New Roman"/>
                <w:sz w:val="24"/>
                <w:szCs w:val="24"/>
              </w:rPr>
            </w:pPr>
            <w:r w:rsidRPr="0050454E">
              <w:rPr>
                <w:rFonts w:ascii="Times New Roman" w:hAnsi="Times New Roman" w:cs="Times New Roman"/>
                <w:sz w:val="24"/>
                <w:szCs w:val="24"/>
              </w:rPr>
              <w:t>Строительство трубопроводов</w:t>
            </w:r>
          </w:p>
        </w:tc>
        <w:tc>
          <w:tcPr>
            <w:tcW w:w="1275" w:type="dxa"/>
            <w:tcBorders>
              <w:top w:val="nil"/>
              <w:left w:val="nil"/>
              <w:bottom w:val="single" w:sz="4" w:space="0" w:color="auto"/>
              <w:right w:val="single" w:sz="4" w:space="0" w:color="auto"/>
            </w:tcBorders>
          </w:tcPr>
          <w:p w14:paraId="5ADD98EE" w14:textId="74E9BFA2" w:rsidR="000E27F6" w:rsidRPr="0050454E" w:rsidRDefault="0050454E" w:rsidP="00E9603F">
            <w:pPr>
              <w:widowControl w:val="0"/>
              <w:suppressAutoHyphens/>
              <w:spacing w:after="0" w:line="240" w:lineRule="auto"/>
              <w:rPr>
                <w:rFonts w:ascii="Times New Roman" w:hAnsi="Times New Roman" w:cs="Times New Roman"/>
                <w:sz w:val="24"/>
                <w:szCs w:val="24"/>
              </w:rPr>
            </w:pPr>
            <w:r w:rsidRPr="0050454E">
              <w:rPr>
                <w:rFonts w:ascii="Times New Roman" w:hAnsi="Times New Roman" w:cs="Times New Roman"/>
                <w:sz w:val="24"/>
                <w:szCs w:val="24"/>
              </w:rPr>
              <w:t>технологическое присоединение новых абонентов</w:t>
            </w:r>
          </w:p>
        </w:tc>
        <w:tc>
          <w:tcPr>
            <w:tcW w:w="1985" w:type="dxa"/>
            <w:tcBorders>
              <w:top w:val="nil"/>
              <w:left w:val="nil"/>
              <w:bottom w:val="single" w:sz="4" w:space="0" w:color="auto"/>
              <w:right w:val="single" w:sz="4" w:space="0" w:color="auto"/>
            </w:tcBorders>
          </w:tcPr>
          <w:p w14:paraId="0240C91E" w14:textId="481EB528" w:rsidR="000E27F6" w:rsidRPr="0050454E" w:rsidRDefault="0050454E" w:rsidP="00E9603F">
            <w:pPr>
              <w:widowControl w:val="0"/>
              <w:suppressAutoHyphens/>
              <w:spacing w:after="0" w:line="240" w:lineRule="auto"/>
              <w:ind w:right="-107"/>
              <w:rPr>
                <w:rFonts w:ascii="Times New Roman" w:hAnsi="Times New Roman" w:cs="Times New Roman"/>
                <w:sz w:val="24"/>
                <w:szCs w:val="24"/>
              </w:rPr>
            </w:pPr>
            <w:r w:rsidRPr="0050454E">
              <w:rPr>
                <w:rFonts w:ascii="Times New Roman" w:hAnsi="Times New Roman" w:cs="Times New Roman"/>
                <w:sz w:val="24"/>
                <w:szCs w:val="24"/>
              </w:rPr>
              <w:t xml:space="preserve">тепловая сеть отопления  от т. </w:t>
            </w:r>
            <w:r>
              <w:rPr>
                <w:rFonts w:ascii="Times New Roman" w:hAnsi="Times New Roman" w:cs="Times New Roman"/>
                <w:sz w:val="24"/>
                <w:szCs w:val="24"/>
              </w:rPr>
              <w:t>2</w:t>
            </w:r>
            <w:r w:rsidRPr="0050454E">
              <w:rPr>
                <w:rFonts w:ascii="Times New Roman" w:hAnsi="Times New Roman" w:cs="Times New Roman"/>
                <w:sz w:val="24"/>
                <w:szCs w:val="24"/>
              </w:rPr>
              <w:t xml:space="preserve"> до УТ</w:t>
            </w:r>
            <w:r>
              <w:rPr>
                <w:rFonts w:ascii="Times New Roman" w:hAnsi="Times New Roman" w:cs="Times New Roman"/>
                <w:sz w:val="24"/>
                <w:szCs w:val="24"/>
              </w:rPr>
              <w:t>3</w:t>
            </w:r>
            <w:r w:rsidRPr="0050454E">
              <w:rPr>
                <w:rFonts w:ascii="Times New Roman" w:hAnsi="Times New Roman" w:cs="Times New Roman"/>
                <w:sz w:val="24"/>
                <w:szCs w:val="24"/>
              </w:rPr>
              <w:t xml:space="preserve"> в подземном исполнении</w:t>
            </w:r>
          </w:p>
        </w:tc>
        <w:tc>
          <w:tcPr>
            <w:tcW w:w="1701" w:type="dxa"/>
            <w:tcBorders>
              <w:top w:val="nil"/>
              <w:left w:val="nil"/>
              <w:bottom w:val="single" w:sz="4" w:space="0" w:color="auto"/>
              <w:right w:val="single" w:sz="4" w:space="0" w:color="auto"/>
            </w:tcBorders>
          </w:tcPr>
          <w:p w14:paraId="0A703189" w14:textId="6526AC72" w:rsidR="000E27F6" w:rsidRPr="0050454E" w:rsidRDefault="0050454E" w:rsidP="00E9603F">
            <w:pPr>
              <w:widowControl w:val="0"/>
              <w:suppressAutoHyphens/>
              <w:spacing w:after="0" w:line="240" w:lineRule="auto"/>
              <w:ind w:right="-105"/>
              <w:rPr>
                <w:rFonts w:ascii="Times New Roman" w:hAnsi="Times New Roman" w:cs="Times New Roman"/>
                <w:sz w:val="24"/>
                <w:szCs w:val="24"/>
              </w:rPr>
            </w:pPr>
            <w:r w:rsidRPr="0050454E">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tcPr>
          <w:p w14:paraId="0D28F9A4" w14:textId="5BAB62A7" w:rsidR="000E27F6" w:rsidRPr="0050454E" w:rsidRDefault="0050454E" w:rsidP="00E9603F">
            <w:pPr>
              <w:widowControl w:val="0"/>
              <w:suppressAutoHyphens/>
              <w:spacing w:after="0" w:line="240" w:lineRule="auto"/>
              <w:ind w:left="-104" w:right="-102"/>
              <w:jc w:val="center"/>
              <w:rPr>
                <w:rFonts w:ascii="Times New Roman" w:hAnsi="Times New Roman" w:cs="Times New Roman"/>
                <w:sz w:val="24"/>
                <w:szCs w:val="24"/>
              </w:rPr>
            </w:pPr>
            <w:r w:rsidRPr="0050454E">
              <w:rPr>
                <w:rFonts w:ascii="Times New Roman" w:hAnsi="Times New Roman" w:cs="Times New Roman"/>
                <w:sz w:val="24"/>
                <w:szCs w:val="24"/>
              </w:rPr>
              <w:t>250</w:t>
            </w:r>
          </w:p>
        </w:tc>
        <w:tc>
          <w:tcPr>
            <w:tcW w:w="567" w:type="dxa"/>
            <w:tcBorders>
              <w:top w:val="nil"/>
              <w:left w:val="nil"/>
              <w:bottom w:val="single" w:sz="4" w:space="0" w:color="auto"/>
              <w:right w:val="single" w:sz="4" w:space="0" w:color="auto"/>
            </w:tcBorders>
            <w:noWrap/>
          </w:tcPr>
          <w:p w14:paraId="77FDBAC5" w14:textId="58F47808" w:rsidR="000E27F6" w:rsidRPr="0050454E" w:rsidRDefault="0050454E" w:rsidP="00E9603F">
            <w:pPr>
              <w:widowControl w:val="0"/>
              <w:suppressAutoHyphens/>
              <w:spacing w:after="0" w:line="240" w:lineRule="auto"/>
              <w:ind w:left="-108" w:right="-108"/>
              <w:jc w:val="center"/>
              <w:rPr>
                <w:rFonts w:ascii="Times New Roman" w:hAnsi="Times New Roman" w:cs="Times New Roman"/>
                <w:sz w:val="24"/>
                <w:szCs w:val="24"/>
              </w:rPr>
            </w:pPr>
            <w:r w:rsidRPr="0050454E">
              <w:rPr>
                <w:rFonts w:ascii="Times New Roman" w:hAnsi="Times New Roman" w:cs="Times New Roman"/>
                <w:sz w:val="24"/>
                <w:szCs w:val="24"/>
              </w:rPr>
              <w:t>81</w:t>
            </w:r>
          </w:p>
        </w:tc>
        <w:tc>
          <w:tcPr>
            <w:tcW w:w="708" w:type="dxa"/>
            <w:tcBorders>
              <w:top w:val="nil"/>
              <w:left w:val="nil"/>
              <w:bottom w:val="single" w:sz="4" w:space="0" w:color="auto"/>
              <w:right w:val="single" w:sz="4" w:space="0" w:color="auto"/>
            </w:tcBorders>
            <w:noWrap/>
          </w:tcPr>
          <w:p w14:paraId="5BF2FCF9" w14:textId="35ADC32B" w:rsidR="000E27F6" w:rsidRPr="0050454E" w:rsidRDefault="0050454E" w:rsidP="00E9603F">
            <w:pPr>
              <w:widowControl w:val="0"/>
              <w:suppressAutoHyphens/>
              <w:spacing w:after="0" w:line="240" w:lineRule="auto"/>
              <w:jc w:val="center"/>
              <w:rPr>
                <w:rFonts w:ascii="Times New Roman" w:hAnsi="Times New Roman" w:cs="Times New Roman"/>
                <w:sz w:val="24"/>
                <w:szCs w:val="24"/>
              </w:rPr>
            </w:pPr>
            <w:r w:rsidRPr="0050454E">
              <w:rPr>
                <w:rFonts w:ascii="Times New Roman" w:hAnsi="Times New Roman" w:cs="Times New Roman"/>
                <w:sz w:val="24"/>
                <w:szCs w:val="24"/>
              </w:rPr>
              <w:t>250</w:t>
            </w:r>
          </w:p>
        </w:tc>
        <w:tc>
          <w:tcPr>
            <w:tcW w:w="567" w:type="dxa"/>
            <w:tcBorders>
              <w:top w:val="nil"/>
              <w:left w:val="nil"/>
              <w:bottom w:val="single" w:sz="4" w:space="0" w:color="auto"/>
              <w:right w:val="single" w:sz="4" w:space="0" w:color="auto"/>
            </w:tcBorders>
            <w:noWrap/>
          </w:tcPr>
          <w:p w14:paraId="13DFB480" w14:textId="6625108D" w:rsidR="000E27F6" w:rsidRPr="0050454E" w:rsidRDefault="0050454E" w:rsidP="00E9603F">
            <w:pPr>
              <w:widowControl w:val="0"/>
              <w:suppressAutoHyphens/>
              <w:spacing w:after="0" w:line="240" w:lineRule="auto"/>
              <w:ind w:left="-107" w:right="-113"/>
              <w:jc w:val="center"/>
              <w:rPr>
                <w:rFonts w:ascii="Times New Roman" w:hAnsi="Times New Roman" w:cs="Times New Roman"/>
                <w:sz w:val="24"/>
                <w:szCs w:val="24"/>
              </w:rPr>
            </w:pPr>
            <w:r w:rsidRPr="0050454E">
              <w:rPr>
                <w:rFonts w:ascii="Times New Roman" w:hAnsi="Times New Roman" w:cs="Times New Roman"/>
                <w:sz w:val="24"/>
                <w:szCs w:val="24"/>
              </w:rPr>
              <w:t>81</w:t>
            </w:r>
          </w:p>
        </w:tc>
      </w:tr>
      <w:tr w:rsidR="000E27F6" w:rsidRPr="000E27F6" w14:paraId="24651C25" w14:textId="77777777" w:rsidTr="000E27F6">
        <w:trPr>
          <w:cantSplit/>
          <w:trHeight w:val="690"/>
        </w:trPr>
        <w:tc>
          <w:tcPr>
            <w:tcW w:w="426" w:type="dxa"/>
            <w:tcBorders>
              <w:top w:val="nil"/>
              <w:left w:val="single" w:sz="4" w:space="0" w:color="auto"/>
              <w:bottom w:val="single" w:sz="4" w:space="0" w:color="auto"/>
              <w:right w:val="single" w:sz="4" w:space="0" w:color="auto"/>
            </w:tcBorders>
            <w:noWrap/>
          </w:tcPr>
          <w:p w14:paraId="422ADD2C" w14:textId="78CE9AA4" w:rsidR="000E27F6" w:rsidRPr="0050454E" w:rsidRDefault="0050454E" w:rsidP="004419E2">
            <w:pPr>
              <w:widowControl w:val="0"/>
              <w:suppressAutoHyphens/>
              <w:spacing w:after="0" w:line="240" w:lineRule="auto"/>
              <w:ind w:left="-105" w:right="-126"/>
              <w:jc w:val="center"/>
              <w:rPr>
                <w:rFonts w:ascii="Times New Roman" w:hAnsi="Times New Roman" w:cs="Times New Roman"/>
                <w:sz w:val="24"/>
                <w:szCs w:val="24"/>
              </w:rPr>
            </w:pPr>
            <w:r w:rsidRPr="0050454E">
              <w:rPr>
                <w:rFonts w:ascii="Times New Roman" w:hAnsi="Times New Roman" w:cs="Times New Roman"/>
                <w:sz w:val="24"/>
                <w:szCs w:val="24"/>
              </w:rPr>
              <w:t>1</w:t>
            </w:r>
            <w:r w:rsidR="004419E2">
              <w:rPr>
                <w:rFonts w:ascii="Times New Roman" w:hAnsi="Times New Roman" w:cs="Times New Roman"/>
                <w:sz w:val="24"/>
                <w:szCs w:val="24"/>
              </w:rPr>
              <w:t>35</w:t>
            </w:r>
          </w:p>
        </w:tc>
        <w:tc>
          <w:tcPr>
            <w:tcW w:w="1701" w:type="dxa"/>
            <w:tcBorders>
              <w:top w:val="nil"/>
              <w:left w:val="nil"/>
              <w:bottom w:val="single" w:sz="4" w:space="0" w:color="auto"/>
              <w:right w:val="single" w:sz="4" w:space="0" w:color="auto"/>
            </w:tcBorders>
          </w:tcPr>
          <w:p w14:paraId="0173A639" w14:textId="4AE85403" w:rsidR="000E27F6" w:rsidRPr="0050454E" w:rsidRDefault="0050454E" w:rsidP="00E9603F">
            <w:pPr>
              <w:widowControl w:val="0"/>
              <w:suppressAutoHyphens/>
              <w:spacing w:after="0" w:line="240" w:lineRule="auto"/>
              <w:ind w:right="-117"/>
              <w:rPr>
                <w:rFonts w:ascii="Times New Roman" w:hAnsi="Times New Roman" w:cs="Times New Roman"/>
                <w:sz w:val="24"/>
                <w:szCs w:val="24"/>
              </w:rPr>
            </w:pPr>
            <w:r w:rsidRPr="0050454E">
              <w:rPr>
                <w:rFonts w:ascii="Times New Roman" w:hAnsi="Times New Roman" w:cs="Times New Roman"/>
                <w:sz w:val="24"/>
                <w:szCs w:val="24"/>
              </w:rPr>
              <w:t>Строительство трубопроводов</w:t>
            </w:r>
          </w:p>
        </w:tc>
        <w:tc>
          <w:tcPr>
            <w:tcW w:w="1275" w:type="dxa"/>
            <w:tcBorders>
              <w:top w:val="nil"/>
              <w:left w:val="nil"/>
              <w:bottom w:val="single" w:sz="4" w:space="0" w:color="auto"/>
              <w:right w:val="single" w:sz="4" w:space="0" w:color="auto"/>
            </w:tcBorders>
          </w:tcPr>
          <w:p w14:paraId="4CBC85E3" w14:textId="54EE21BF" w:rsidR="000E27F6" w:rsidRPr="0050454E" w:rsidRDefault="0050454E" w:rsidP="00E9603F">
            <w:pPr>
              <w:widowControl w:val="0"/>
              <w:suppressAutoHyphens/>
              <w:spacing w:after="0" w:line="240" w:lineRule="auto"/>
              <w:rPr>
                <w:rFonts w:ascii="Times New Roman" w:hAnsi="Times New Roman" w:cs="Times New Roman"/>
                <w:sz w:val="24"/>
                <w:szCs w:val="24"/>
              </w:rPr>
            </w:pPr>
            <w:r w:rsidRPr="0050454E">
              <w:rPr>
                <w:rFonts w:ascii="Times New Roman" w:hAnsi="Times New Roman" w:cs="Times New Roman"/>
                <w:sz w:val="24"/>
                <w:szCs w:val="24"/>
              </w:rPr>
              <w:t>технологическое присоединение новых абонентов</w:t>
            </w:r>
          </w:p>
        </w:tc>
        <w:tc>
          <w:tcPr>
            <w:tcW w:w="1985" w:type="dxa"/>
            <w:tcBorders>
              <w:top w:val="nil"/>
              <w:left w:val="nil"/>
              <w:bottom w:val="single" w:sz="4" w:space="0" w:color="auto"/>
              <w:right w:val="single" w:sz="4" w:space="0" w:color="auto"/>
            </w:tcBorders>
          </w:tcPr>
          <w:p w14:paraId="7769439C" w14:textId="5C4A365F" w:rsidR="000E27F6" w:rsidRPr="0050454E" w:rsidRDefault="0050454E" w:rsidP="00E9603F">
            <w:pPr>
              <w:widowControl w:val="0"/>
              <w:suppressAutoHyphens/>
              <w:spacing w:after="0" w:line="240" w:lineRule="auto"/>
              <w:ind w:right="-107"/>
              <w:rPr>
                <w:rFonts w:ascii="Times New Roman" w:hAnsi="Times New Roman" w:cs="Times New Roman"/>
                <w:sz w:val="24"/>
                <w:szCs w:val="24"/>
              </w:rPr>
            </w:pPr>
            <w:r w:rsidRPr="0050454E">
              <w:rPr>
                <w:rFonts w:ascii="Times New Roman" w:hAnsi="Times New Roman" w:cs="Times New Roman"/>
                <w:sz w:val="24"/>
                <w:szCs w:val="24"/>
              </w:rPr>
              <w:t>тепловая сеть отопления от УТ</w:t>
            </w:r>
            <w:r>
              <w:rPr>
                <w:rFonts w:ascii="Times New Roman" w:hAnsi="Times New Roman" w:cs="Times New Roman"/>
                <w:sz w:val="24"/>
                <w:szCs w:val="24"/>
              </w:rPr>
              <w:t>3</w:t>
            </w:r>
            <w:r w:rsidRPr="0050454E">
              <w:rPr>
                <w:rFonts w:ascii="Times New Roman" w:hAnsi="Times New Roman" w:cs="Times New Roman"/>
                <w:sz w:val="24"/>
                <w:szCs w:val="24"/>
              </w:rPr>
              <w:t xml:space="preserve"> </w:t>
            </w:r>
            <w:r>
              <w:rPr>
                <w:rFonts w:ascii="Times New Roman" w:hAnsi="Times New Roman" w:cs="Times New Roman"/>
                <w:sz w:val="24"/>
                <w:szCs w:val="24"/>
              </w:rPr>
              <w:t xml:space="preserve">до литера 1 </w:t>
            </w:r>
            <w:r w:rsidRPr="0050454E">
              <w:rPr>
                <w:rFonts w:ascii="Times New Roman" w:hAnsi="Times New Roman" w:cs="Times New Roman"/>
                <w:sz w:val="24"/>
                <w:szCs w:val="24"/>
              </w:rPr>
              <w:t>в подземном исполнении</w:t>
            </w:r>
          </w:p>
        </w:tc>
        <w:tc>
          <w:tcPr>
            <w:tcW w:w="1701" w:type="dxa"/>
            <w:tcBorders>
              <w:top w:val="nil"/>
              <w:left w:val="nil"/>
              <w:bottom w:val="single" w:sz="4" w:space="0" w:color="auto"/>
              <w:right w:val="single" w:sz="4" w:space="0" w:color="auto"/>
            </w:tcBorders>
          </w:tcPr>
          <w:p w14:paraId="1C539D6D" w14:textId="6E41B0BF" w:rsidR="000E27F6" w:rsidRPr="0050454E" w:rsidRDefault="0050454E" w:rsidP="00E9603F">
            <w:pPr>
              <w:widowControl w:val="0"/>
              <w:suppressAutoHyphens/>
              <w:spacing w:after="0" w:line="240" w:lineRule="auto"/>
              <w:ind w:right="-105"/>
              <w:rPr>
                <w:rFonts w:ascii="Times New Roman" w:hAnsi="Times New Roman" w:cs="Times New Roman"/>
                <w:sz w:val="24"/>
                <w:szCs w:val="24"/>
              </w:rPr>
            </w:pPr>
            <w:r w:rsidRPr="0050454E">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tcPr>
          <w:p w14:paraId="4ECB2BD9" w14:textId="03BADDA8" w:rsidR="000E27F6" w:rsidRPr="0050454E" w:rsidRDefault="0050454E" w:rsidP="00E9603F">
            <w:pPr>
              <w:widowControl w:val="0"/>
              <w:suppressAutoHyphens/>
              <w:spacing w:after="0" w:line="240" w:lineRule="auto"/>
              <w:ind w:left="-104" w:right="-102"/>
              <w:jc w:val="center"/>
              <w:rPr>
                <w:rFonts w:ascii="Times New Roman" w:hAnsi="Times New Roman" w:cs="Times New Roman"/>
                <w:sz w:val="24"/>
                <w:szCs w:val="24"/>
              </w:rPr>
            </w:pPr>
            <w:r w:rsidRPr="0050454E">
              <w:rPr>
                <w:rFonts w:ascii="Times New Roman" w:hAnsi="Times New Roman" w:cs="Times New Roman"/>
                <w:sz w:val="24"/>
                <w:szCs w:val="24"/>
              </w:rPr>
              <w:t>125</w:t>
            </w:r>
          </w:p>
        </w:tc>
        <w:tc>
          <w:tcPr>
            <w:tcW w:w="567" w:type="dxa"/>
            <w:tcBorders>
              <w:top w:val="nil"/>
              <w:left w:val="nil"/>
              <w:bottom w:val="single" w:sz="4" w:space="0" w:color="auto"/>
              <w:right w:val="single" w:sz="4" w:space="0" w:color="auto"/>
            </w:tcBorders>
            <w:noWrap/>
          </w:tcPr>
          <w:p w14:paraId="635E0816" w14:textId="32D63772" w:rsidR="000E27F6" w:rsidRPr="0050454E" w:rsidRDefault="0050454E" w:rsidP="00E9603F">
            <w:pPr>
              <w:widowControl w:val="0"/>
              <w:suppressAutoHyphens/>
              <w:spacing w:after="0" w:line="240" w:lineRule="auto"/>
              <w:ind w:left="-108" w:right="-108"/>
              <w:jc w:val="center"/>
              <w:rPr>
                <w:rFonts w:ascii="Times New Roman" w:hAnsi="Times New Roman" w:cs="Times New Roman"/>
                <w:sz w:val="24"/>
                <w:szCs w:val="24"/>
              </w:rPr>
            </w:pPr>
            <w:r w:rsidRPr="0050454E">
              <w:rPr>
                <w:rFonts w:ascii="Times New Roman" w:hAnsi="Times New Roman" w:cs="Times New Roman"/>
                <w:sz w:val="24"/>
                <w:szCs w:val="24"/>
              </w:rPr>
              <w:t>32</w:t>
            </w:r>
          </w:p>
        </w:tc>
        <w:tc>
          <w:tcPr>
            <w:tcW w:w="708" w:type="dxa"/>
            <w:tcBorders>
              <w:top w:val="nil"/>
              <w:left w:val="nil"/>
              <w:bottom w:val="single" w:sz="4" w:space="0" w:color="auto"/>
              <w:right w:val="single" w:sz="4" w:space="0" w:color="auto"/>
            </w:tcBorders>
            <w:noWrap/>
          </w:tcPr>
          <w:p w14:paraId="29690F2E" w14:textId="5F19D9D8" w:rsidR="000E27F6" w:rsidRPr="0050454E" w:rsidRDefault="0050454E" w:rsidP="00E9603F">
            <w:pPr>
              <w:widowControl w:val="0"/>
              <w:suppressAutoHyphens/>
              <w:spacing w:after="0" w:line="240" w:lineRule="auto"/>
              <w:jc w:val="center"/>
              <w:rPr>
                <w:rFonts w:ascii="Times New Roman" w:hAnsi="Times New Roman" w:cs="Times New Roman"/>
                <w:sz w:val="24"/>
                <w:szCs w:val="24"/>
              </w:rPr>
            </w:pPr>
            <w:r w:rsidRPr="0050454E">
              <w:rPr>
                <w:rFonts w:ascii="Times New Roman" w:hAnsi="Times New Roman" w:cs="Times New Roman"/>
                <w:sz w:val="24"/>
                <w:szCs w:val="24"/>
              </w:rPr>
              <w:t>125</w:t>
            </w:r>
          </w:p>
        </w:tc>
        <w:tc>
          <w:tcPr>
            <w:tcW w:w="567" w:type="dxa"/>
            <w:tcBorders>
              <w:top w:val="nil"/>
              <w:left w:val="nil"/>
              <w:bottom w:val="single" w:sz="4" w:space="0" w:color="auto"/>
              <w:right w:val="single" w:sz="4" w:space="0" w:color="auto"/>
            </w:tcBorders>
            <w:noWrap/>
          </w:tcPr>
          <w:p w14:paraId="3E7833B9" w14:textId="7DC70D9B" w:rsidR="000E27F6" w:rsidRPr="0050454E" w:rsidRDefault="0050454E" w:rsidP="00E9603F">
            <w:pPr>
              <w:widowControl w:val="0"/>
              <w:suppressAutoHyphens/>
              <w:spacing w:after="0" w:line="240" w:lineRule="auto"/>
              <w:ind w:left="-107" w:right="-113"/>
              <w:jc w:val="center"/>
              <w:rPr>
                <w:rFonts w:ascii="Times New Roman" w:hAnsi="Times New Roman" w:cs="Times New Roman"/>
                <w:sz w:val="24"/>
                <w:szCs w:val="24"/>
              </w:rPr>
            </w:pPr>
            <w:r w:rsidRPr="0050454E">
              <w:rPr>
                <w:rFonts w:ascii="Times New Roman" w:hAnsi="Times New Roman" w:cs="Times New Roman"/>
                <w:sz w:val="24"/>
                <w:szCs w:val="24"/>
              </w:rPr>
              <w:t>32</w:t>
            </w:r>
          </w:p>
        </w:tc>
      </w:tr>
      <w:tr w:rsidR="000E27F6" w:rsidRPr="000E27F6" w14:paraId="53D76722" w14:textId="77777777" w:rsidTr="000E27F6">
        <w:trPr>
          <w:cantSplit/>
          <w:trHeight w:val="690"/>
        </w:trPr>
        <w:tc>
          <w:tcPr>
            <w:tcW w:w="426" w:type="dxa"/>
            <w:tcBorders>
              <w:top w:val="nil"/>
              <w:left w:val="single" w:sz="4" w:space="0" w:color="auto"/>
              <w:bottom w:val="single" w:sz="4" w:space="0" w:color="auto"/>
              <w:right w:val="single" w:sz="4" w:space="0" w:color="auto"/>
            </w:tcBorders>
            <w:noWrap/>
          </w:tcPr>
          <w:p w14:paraId="55F58C69" w14:textId="181A8095" w:rsidR="000E27F6" w:rsidRPr="0050454E" w:rsidRDefault="0050454E" w:rsidP="004419E2">
            <w:pPr>
              <w:widowControl w:val="0"/>
              <w:suppressAutoHyphens/>
              <w:spacing w:after="0" w:line="240" w:lineRule="auto"/>
              <w:ind w:left="-105" w:right="-126"/>
              <w:jc w:val="center"/>
              <w:rPr>
                <w:rFonts w:ascii="Times New Roman" w:hAnsi="Times New Roman" w:cs="Times New Roman"/>
                <w:sz w:val="24"/>
                <w:szCs w:val="24"/>
              </w:rPr>
            </w:pPr>
            <w:r w:rsidRPr="0050454E">
              <w:rPr>
                <w:rFonts w:ascii="Times New Roman" w:hAnsi="Times New Roman" w:cs="Times New Roman"/>
                <w:sz w:val="24"/>
                <w:szCs w:val="24"/>
              </w:rPr>
              <w:t>1</w:t>
            </w:r>
            <w:r w:rsidR="004419E2">
              <w:rPr>
                <w:rFonts w:ascii="Times New Roman" w:hAnsi="Times New Roman" w:cs="Times New Roman"/>
                <w:sz w:val="24"/>
                <w:szCs w:val="24"/>
              </w:rPr>
              <w:t>36</w:t>
            </w:r>
          </w:p>
        </w:tc>
        <w:tc>
          <w:tcPr>
            <w:tcW w:w="1701" w:type="dxa"/>
            <w:tcBorders>
              <w:top w:val="nil"/>
              <w:left w:val="nil"/>
              <w:bottom w:val="single" w:sz="4" w:space="0" w:color="auto"/>
              <w:right w:val="single" w:sz="4" w:space="0" w:color="auto"/>
            </w:tcBorders>
          </w:tcPr>
          <w:p w14:paraId="4818713C" w14:textId="0179A211" w:rsidR="000E27F6" w:rsidRPr="0050454E" w:rsidRDefault="0050454E" w:rsidP="00E9603F">
            <w:pPr>
              <w:widowControl w:val="0"/>
              <w:suppressAutoHyphens/>
              <w:spacing w:after="0" w:line="240" w:lineRule="auto"/>
              <w:ind w:right="-117"/>
              <w:rPr>
                <w:rFonts w:ascii="Times New Roman" w:hAnsi="Times New Roman" w:cs="Times New Roman"/>
                <w:sz w:val="24"/>
                <w:szCs w:val="24"/>
              </w:rPr>
            </w:pPr>
            <w:r w:rsidRPr="0050454E">
              <w:rPr>
                <w:rFonts w:ascii="Times New Roman" w:hAnsi="Times New Roman" w:cs="Times New Roman"/>
                <w:sz w:val="24"/>
                <w:szCs w:val="24"/>
              </w:rPr>
              <w:t>Строительство трубопроводов</w:t>
            </w:r>
          </w:p>
        </w:tc>
        <w:tc>
          <w:tcPr>
            <w:tcW w:w="1275" w:type="dxa"/>
            <w:tcBorders>
              <w:top w:val="nil"/>
              <w:left w:val="nil"/>
              <w:bottom w:val="single" w:sz="4" w:space="0" w:color="auto"/>
              <w:right w:val="single" w:sz="4" w:space="0" w:color="auto"/>
            </w:tcBorders>
          </w:tcPr>
          <w:p w14:paraId="6CBCE382" w14:textId="5BDDBD5C" w:rsidR="000E27F6" w:rsidRPr="0050454E" w:rsidRDefault="0050454E" w:rsidP="00E9603F">
            <w:pPr>
              <w:widowControl w:val="0"/>
              <w:suppressAutoHyphens/>
              <w:spacing w:after="0" w:line="240" w:lineRule="auto"/>
              <w:rPr>
                <w:rFonts w:ascii="Times New Roman" w:hAnsi="Times New Roman" w:cs="Times New Roman"/>
                <w:sz w:val="24"/>
                <w:szCs w:val="24"/>
              </w:rPr>
            </w:pPr>
            <w:r w:rsidRPr="0050454E">
              <w:rPr>
                <w:rFonts w:ascii="Times New Roman" w:hAnsi="Times New Roman" w:cs="Times New Roman"/>
                <w:sz w:val="24"/>
                <w:szCs w:val="24"/>
              </w:rPr>
              <w:t>технологическое присоединение новых абонентов</w:t>
            </w:r>
          </w:p>
        </w:tc>
        <w:tc>
          <w:tcPr>
            <w:tcW w:w="1985" w:type="dxa"/>
            <w:tcBorders>
              <w:top w:val="nil"/>
              <w:left w:val="nil"/>
              <w:bottom w:val="single" w:sz="4" w:space="0" w:color="auto"/>
              <w:right w:val="single" w:sz="4" w:space="0" w:color="auto"/>
            </w:tcBorders>
          </w:tcPr>
          <w:p w14:paraId="2570F4D4" w14:textId="7EBB01D2" w:rsidR="000E27F6" w:rsidRPr="0050454E" w:rsidRDefault="0050454E" w:rsidP="00E9603F">
            <w:pPr>
              <w:widowControl w:val="0"/>
              <w:suppressAutoHyphens/>
              <w:spacing w:after="0" w:line="240" w:lineRule="auto"/>
              <w:ind w:right="-107"/>
              <w:rPr>
                <w:rFonts w:ascii="Times New Roman" w:hAnsi="Times New Roman" w:cs="Times New Roman"/>
                <w:sz w:val="24"/>
                <w:szCs w:val="24"/>
              </w:rPr>
            </w:pPr>
            <w:r w:rsidRPr="0050454E">
              <w:rPr>
                <w:rFonts w:ascii="Times New Roman" w:hAnsi="Times New Roman" w:cs="Times New Roman"/>
                <w:sz w:val="24"/>
                <w:szCs w:val="24"/>
              </w:rPr>
              <w:t xml:space="preserve">тепловая сеть отопления </w:t>
            </w:r>
            <w:r w:rsidR="00E9603F">
              <w:rPr>
                <w:rFonts w:ascii="Times New Roman" w:hAnsi="Times New Roman" w:cs="Times New Roman"/>
                <w:sz w:val="24"/>
                <w:szCs w:val="24"/>
              </w:rPr>
              <w:t>от</w:t>
            </w:r>
            <w:r w:rsidRPr="0050454E">
              <w:rPr>
                <w:rFonts w:ascii="Times New Roman" w:hAnsi="Times New Roman" w:cs="Times New Roman"/>
                <w:sz w:val="24"/>
                <w:szCs w:val="24"/>
              </w:rPr>
              <w:t xml:space="preserve"> УТ</w:t>
            </w:r>
            <w:r w:rsidR="00E9603F">
              <w:rPr>
                <w:rFonts w:ascii="Times New Roman" w:hAnsi="Times New Roman" w:cs="Times New Roman"/>
                <w:sz w:val="24"/>
                <w:szCs w:val="24"/>
              </w:rPr>
              <w:t>3</w:t>
            </w:r>
            <w:r w:rsidRPr="0050454E">
              <w:rPr>
                <w:rFonts w:ascii="Times New Roman" w:hAnsi="Times New Roman" w:cs="Times New Roman"/>
                <w:sz w:val="24"/>
                <w:szCs w:val="24"/>
              </w:rPr>
              <w:t xml:space="preserve"> </w:t>
            </w:r>
            <w:r w:rsidR="00E9603F">
              <w:rPr>
                <w:rFonts w:ascii="Times New Roman" w:hAnsi="Times New Roman" w:cs="Times New Roman"/>
                <w:sz w:val="24"/>
                <w:szCs w:val="24"/>
              </w:rPr>
              <w:t xml:space="preserve">до сущ. ТС Ду200 </w:t>
            </w:r>
            <w:r w:rsidRPr="0050454E">
              <w:rPr>
                <w:rFonts w:ascii="Times New Roman" w:hAnsi="Times New Roman" w:cs="Times New Roman"/>
                <w:sz w:val="24"/>
                <w:szCs w:val="24"/>
              </w:rPr>
              <w:t>в подземном исполнении</w:t>
            </w:r>
          </w:p>
        </w:tc>
        <w:tc>
          <w:tcPr>
            <w:tcW w:w="1701" w:type="dxa"/>
            <w:tcBorders>
              <w:top w:val="nil"/>
              <w:left w:val="nil"/>
              <w:bottom w:val="single" w:sz="4" w:space="0" w:color="auto"/>
              <w:right w:val="single" w:sz="4" w:space="0" w:color="auto"/>
            </w:tcBorders>
          </w:tcPr>
          <w:p w14:paraId="796D3391" w14:textId="460DD48E" w:rsidR="000E27F6" w:rsidRPr="0050454E" w:rsidRDefault="0050454E" w:rsidP="00E9603F">
            <w:pPr>
              <w:widowControl w:val="0"/>
              <w:suppressAutoHyphens/>
              <w:spacing w:after="0" w:line="240" w:lineRule="auto"/>
              <w:ind w:right="-105"/>
              <w:rPr>
                <w:rFonts w:ascii="Times New Roman" w:hAnsi="Times New Roman" w:cs="Times New Roman"/>
                <w:sz w:val="24"/>
                <w:szCs w:val="24"/>
              </w:rPr>
            </w:pPr>
            <w:r w:rsidRPr="0050454E">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tcPr>
          <w:p w14:paraId="6D60379C" w14:textId="2614BE78" w:rsidR="000E27F6" w:rsidRPr="00E9603F" w:rsidRDefault="00E9603F" w:rsidP="00E9603F">
            <w:pPr>
              <w:widowControl w:val="0"/>
              <w:suppressAutoHyphens/>
              <w:spacing w:after="0" w:line="240" w:lineRule="auto"/>
              <w:ind w:left="-104" w:right="-102"/>
              <w:jc w:val="center"/>
              <w:rPr>
                <w:rFonts w:ascii="Times New Roman" w:hAnsi="Times New Roman" w:cs="Times New Roman"/>
                <w:sz w:val="24"/>
                <w:szCs w:val="24"/>
              </w:rPr>
            </w:pPr>
            <w:r w:rsidRPr="00E9603F">
              <w:rPr>
                <w:rFonts w:ascii="Times New Roman" w:hAnsi="Times New Roman" w:cs="Times New Roman"/>
                <w:sz w:val="24"/>
                <w:szCs w:val="24"/>
              </w:rPr>
              <w:t>200</w:t>
            </w:r>
          </w:p>
        </w:tc>
        <w:tc>
          <w:tcPr>
            <w:tcW w:w="567" w:type="dxa"/>
            <w:tcBorders>
              <w:top w:val="nil"/>
              <w:left w:val="nil"/>
              <w:bottom w:val="single" w:sz="4" w:space="0" w:color="auto"/>
              <w:right w:val="single" w:sz="4" w:space="0" w:color="auto"/>
            </w:tcBorders>
            <w:noWrap/>
          </w:tcPr>
          <w:p w14:paraId="1F425848" w14:textId="04DBC0E9" w:rsidR="000E27F6" w:rsidRPr="00E9603F" w:rsidRDefault="00E9603F" w:rsidP="00E9603F">
            <w:pPr>
              <w:widowControl w:val="0"/>
              <w:suppressAutoHyphens/>
              <w:spacing w:after="0" w:line="240" w:lineRule="auto"/>
              <w:ind w:left="-108" w:right="-108"/>
              <w:jc w:val="center"/>
              <w:rPr>
                <w:rFonts w:ascii="Times New Roman" w:hAnsi="Times New Roman" w:cs="Times New Roman"/>
                <w:sz w:val="24"/>
                <w:szCs w:val="24"/>
              </w:rPr>
            </w:pPr>
            <w:r w:rsidRPr="00E9603F">
              <w:rPr>
                <w:rFonts w:ascii="Times New Roman" w:hAnsi="Times New Roman" w:cs="Times New Roman"/>
                <w:sz w:val="24"/>
                <w:szCs w:val="24"/>
              </w:rPr>
              <w:t>231</w:t>
            </w:r>
          </w:p>
        </w:tc>
        <w:tc>
          <w:tcPr>
            <w:tcW w:w="708" w:type="dxa"/>
            <w:tcBorders>
              <w:top w:val="nil"/>
              <w:left w:val="nil"/>
              <w:bottom w:val="single" w:sz="4" w:space="0" w:color="auto"/>
              <w:right w:val="single" w:sz="4" w:space="0" w:color="auto"/>
            </w:tcBorders>
            <w:noWrap/>
          </w:tcPr>
          <w:p w14:paraId="4F417854" w14:textId="7D8470C6" w:rsidR="000E27F6" w:rsidRPr="00E9603F" w:rsidRDefault="00E9603F" w:rsidP="00E9603F">
            <w:pPr>
              <w:widowControl w:val="0"/>
              <w:suppressAutoHyphens/>
              <w:spacing w:after="0" w:line="240" w:lineRule="auto"/>
              <w:jc w:val="center"/>
              <w:rPr>
                <w:rFonts w:ascii="Times New Roman" w:hAnsi="Times New Roman" w:cs="Times New Roman"/>
                <w:sz w:val="24"/>
                <w:szCs w:val="24"/>
              </w:rPr>
            </w:pPr>
            <w:r w:rsidRPr="00E9603F">
              <w:rPr>
                <w:rFonts w:ascii="Times New Roman" w:hAnsi="Times New Roman" w:cs="Times New Roman"/>
                <w:sz w:val="24"/>
                <w:szCs w:val="24"/>
              </w:rPr>
              <w:t>200</w:t>
            </w:r>
          </w:p>
        </w:tc>
        <w:tc>
          <w:tcPr>
            <w:tcW w:w="567" w:type="dxa"/>
            <w:tcBorders>
              <w:top w:val="nil"/>
              <w:left w:val="nil"/>
              <w:bottom w:val="single" w:sz="4" w:space="0" w:color="auto"/>
              <w:right w:val="single" w:sz="4" w:space="0" w:color="auto"/>
            </w:tcBorders>
            <w:noWrap/>
          </w:tcPr>
          <w:p w14:paraId="1DB214DF" w14:textId="5CE75CBB" w:rsidR="000E27F6" w:rsidRPr="00E9603F" w:rsidRDefault="00E9603F" w:rsidP="00E9603F">
            <w:pPr>
              <w:widowControl w:val="0"/>
              <w:suppressAutoHyphens/>
              <w:spacing w:after="0" w:line="240" w:lineRule="auto"/>
              <w:ind w:left="-107" w:right="-113"/>
              <w:jc w:val="center"/>
              <w:rPr>
                <w:rFonts w:ascii="Times New Roman" w:hAnsi="Times New Roman" w:cs="Times New Roman"/>
                <w:sz w:val="24"/>
                <w:szCs w:val="24"/>
              </w:rPr>
            </w:pPr>
            <w:r w:rsidRPr="00E9603F">
              <w:rPr>
                <w:rFonts w:ascii="Times New Roman" w:hAnsi="Times New Roman" w:cs="Times New Roman"/>
                <w:sz w:val="24"/>
                <w:szCs w:val="24"/>
              </w:rPr>
              <w:t>231</w:t>
            </w:r>
          </w:p>
        </w:tc>
      </w:tr>
      <w:tr w:rsidR="000E27F6" w:rsidRPr="000E27F6" w14:paraId="34E3CDAD" w14:textId="77777777" w:rsidTr="000E27F6">
        <w:trPr>
          <w:cantSplit/>
          <w:trHeight w:val="690"/>
        </w:trPr>
        <w:tc>
          <w:tcPr>
            <w:tcW w:w="426" w:type="dxa"/>
            <w:tcBorders>
              <w:top w:val="nil"/>
              <w:left w:val="single" w:sz="4" w:space="0" w:color="auto"/>
              <w:bottom w:val="single" w:sz="4" w:space="0" w:color="auto"/>
              <w:right w:val="single" w:sz="4" w:space="0" w:color="auto"/>
            </w:tcBorders>
            <w:noWrap/>
          </w:tcPr>
          <w:p w14:paraId="1CE02AA1" w14:textId="4544D89C" w:rsidR="000E27F6" w:rsidRPr="00E9603F" w:rsidRDefault="00E9603F" w:rsidP="004419E2">
            <w:pPr>
              <w:widowControl w:val="0"/>
              <w:suppressAutoHyphens/>
              <w:spacing w:after="0" w:line="240" w:lineRule="auto"/>
              <w:ind w:left="-105" w:right="-126"/>
              <w:jc w:val="center"/>
              <w:rPr>
                <w:rFonts w:ascii="Times New Roman" w:hAnsi="Times New Roman" w:cs="Times New Roman"/>
                <w:sz w:val="24"/>
                <w:szCs w:val="24"/>
              </w:rPr>
            </w:pPr>
            <w:r w:rsidRPr="00E9603F">
              <w:rPr>
                <w:rFonts w:ascii="Times New Roman" w:hAnsi="Times New Roman" w:cs="Times New Roman"/>
                <w:sz w:val="24"/>
                <w:szCs w:val="24"/>
              </w:rPr>
              <w:t>1</w:t>
            </w:r>
            <w:r w:rsidR="004419E2">
              <w:rPr>
                <w:rFonts w:ascii="Times New Roman" w:hAnsi="Times New Roman" w:cs="Times New Roman"/>
                <w:sz w:val="24"/>
                <w:szCs w:val="24"/>
              </w:rPr>
              <w:t>37</w:t>
            </w:r>
          </w:p>
        </w:tc>
        <w:tc>
          <w:tcPr>
            <w:tcW w:w="1701" w:type="dxa"/>
            <w:tcBorders>
              <w:top w:val="nil"/>
              <w:left w:val="nil"/>
              <w:bottom w:val="single" w:sz="4" w:space="0" w:color="auto"/>
              <w:right w:val="single" w:sz="4" w:space="0" w:color="auto"/>
            </w:tcBorders>
          </w:tcPr>
          <w:p w14:paraId="5ED022ED" w14:textId="22CF19A9" w:rsidR="000E27F6" w:rsidRPr="0050454E" w:rsidRDefault="0050454E" w:rsidP="00E9603F">
            <w:pPr>
              <w:widowControl w:val="0"/>
              <w:suppressAutoHyphens/>
              <w:spacing w:after="0" w:line="240" w:lineRule="auto"/>
              <w:ind w:right="-117"/>
              <w:rPr>
                <w:rFonts w:ascii="Times New Roman" w:hAnsi="Times New Roman" w:cs="Times New Roman"/>
                <w:sz w:val="24"/>
                <w:szCs w:val="24"/>
              </w:rPr>
            </w:pPr>
            <w:r w:rsidRPr="0050454E">
              <w:rPr>
                <w:rFonts w:ascii="Times New Roman" w:hAnsi="Times New Roman" w:cs="Times New Roman"/>
                <w:sz w:val="24"/>
                <w:szCs w:val="24"/>
              </w:rPr>
              <w:t>Строительство трубопроводов</w:t>
            </w:r>
          </w:p>
        </w:tc>
        <w:tc>
          <w:tcPr>
            <w:tcW w:w="1275" w:type="dxa"/>
            <w:tcBorders>
              <w:top w:val="nil"/>
              <w:left w:val="nil"/>
              <w:bottom w:val="single" w:sz="4" w:space="0" w:color="auto"/>
              <w:right w:val="single" w:sz="4" w:space="0" w:color="auto"/>
            </w:tcBorders>
          </w:tcPr>
          <w:p w14:paraId="71D8C007" w14:textId="333CD8B2" w:rsidR="000E27F6" w:rsidRPr="0050454E" w:rsidRDefault="0050454E" w:rsidP="00E9603F">
            <w:pPr>
              <w:widowControl w:val="0"/>
              <w:suppressAutoHyphens/>
              <w:spacing w:after="0" w:line="240" w:lineRule="auto"/>
              <w:rPr>
                <w:rFonts w:ascii="Times New Roman" w:hAnsi="Times New Roman" w:cs="Times New Roman"/>
                <w:sz w:val="24"/>
                <w:szCs w:val="24"/>
              </w:rPr>
            </w:pPr>
            <w:r w:rsidRPr="0050454E">
              <w:rPr>
                <w:rFonts w:ascii="Times New Roman" w:hAnsi="Times New Roman" w:cs="Times New Roman"/>
                <w:sz w:val="24"/>
                <w:szCs w:val="24"/>
              </w:rPr>
              <w:t>технологическое присоединение новых абонентов</w:t>
            </w:r>
          </w:p>
        </w:tc>
        <w:tc>
          <w:tcPr>
            <w:tcW w:w="1985" w:type="dxa"/>
            <w:tcBorders>
              <w:top w:val="nil"/>
              <w:left w:val="nil"/>
              <w:bottom w:val="single" w:sz="4" w:space="0" w:color="auto"/>
              <w:right w:val="single" w:sz="4" w:space="0" w:color="auto"/>
            </w:tcBorders>
          </w:tcPr>
          <w:p w14:paraId="234BB5E5" w14:textId="57BA6D7D" w:rsidR="000E27F6" w:rsidRPr="0050454E" w:rsidRDefault="0050454E" w:rsidP="00E9603F">
            <w:pPr>
              <w:widowControl w:val="0"/>
              <w:suppressAutoHyphens/>
              <w:spacing w:after="0" w:line="240" w:lineRule="auto"/>
              <w:ind w:right="-107"/>
              <w:rPr>
                <w:rFonts w:ascii="Times New Roman" w:hAnsi="Times New Roman" w:cs="Times New Roman"/>
                <w:sz w:val="24"/>
                <w:szCs w:val="24"/>
              </w:rPr>
            </w:pPr>
            <w:r w:rsidRPr="0050454E">
              <w:rPr>
                <w:rFonts w:ascii="Times New Roman" w:hAnsi="Times New Roman" w:cs="Times New Roman"/>
                <w:sz w:val="24"/>
                <w:szCs w:val="24"/>
              </w:rPr>
              <w:t>тепловая сеть отопления</w:t>
            </w:r>
            <w:r w:rsidR="00E9603F">
              <w:rPr>
                <w:rFonts w:ascii="Times New Roman" w:hAnsi="Times New Roman" w:cs="Times New Roman"/>
                <w:sz w:val="24"/>
                <w:szCs w:val="24"/>
              </w:rPr>
              <w:t xml:space="preserve"> </w:t>
            </w:r>
            <w:r w:rsidRPr="0050454E">
              <w:rPr>
                <w:rFonts w:ascii="Times New Roman" w:hAnsi="Times New Roman" w:cs="Times New Roman"/>
                <w:sz w:val="24"/>
                <w:szCs w:val="24"/>
              </w:rPr>
              <w:t xml:space="preserve"> от УТ</w:t>
            </w:r>
            <w:r w:rsidR="00E9603F">
              <w:rPr>
                <w:rFonts w:ascii="Times New Roman" w:hAnsi="Times New Roman" w:cs="Times New Roman"/>
                <w:sz w:val="24"/>
                <w:szCs w:val="24"/>
              </w:rPr>
              <w:t>1</w:t>
            </w:r>
            <w:r w:rsidRPr="0050454E">
              <w:rPr>
                <w:rFonts w:ascii="Times New Roman" w:hAnsi="Times New Roman" w:cs="Times New Roman"/>
                <w:sz w:val="24"/>
                <w:szCs w:val="24"/>
              </w:rPr>
              <w:t xml:space="preserve"> </w:t>
            </w:r>
            <w:r w:rsidR="00E9603F">
              <w:rPr>
                <w:rFonts w:ascii="Times New Roman" w:hAnsi="Times New Roman" w:cs="Times New Roman"/>
                <w:sz w:val="24"/>
                <w:szCs w:val="24"/>
              </w:rPr>
              <w:t xml:space="preserve"> до УТ2 </w:t>
            </w:r>
            <w:r w:rsidRPr="0050454E">
              <w:rPr>
                <w:rFonts w:ascii="Times New Roman" w:hAnsi="Times New Roman" w:cs="Times New Roman"/>
                <w:sz w:val="24"/>
                <w:szCs w:val="24"/>
              </w:rPr>
              <w:t>в подземном исполнении</w:t>
            </w:r>
          </w:p>
        </w:tc>
        <w:tc>
          <w:tcPr>
            <w:tcW w:w="1701" w:type="dxa"/>
            <w:tcBorders>
              <w:top w:val="nil"/>
              <w:left w:val="nil"/>
              <w:bottom w:val="single" w:sz="4" w:space="0" w:color="auto"/>
              <w:right w:val="single" w:sz="4" w:space="0" w:color="auto"/>
            </w:tcBorders>
          </w:tcPr>
          <w:p w14:paraId="2A8DD4A8" w14:textId="1CC156A7" w:rsidR="000E27F6" w:rsidRPr="0050454E" w:rsidRDefault="0050454E" w:rsidP="00E9603F">
            <w:pPr>
              <w:widowControl w:val="0"/>
              <w:suppressAutoHyphens/>
              <w:spacing w:after="0" w:line="240" w:lineRule="auto"/>
              <w:ind w:right="-105"/>
              <w:rPr>
                <w:rFonts w:ascii="Times New Roman" w:hAnsi="Times New Roman" w:cs="Times New Roman"/>
                <w:sz w:val="24"/>
                <w:szCs w:val="24"/>
              </w:rPr>
            </w:pPr>
            <w:r w:rsidRPr="0050454E">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tcPr>
          <w:p w14:paraId="1E23E8EE" w14:textId="2607409C" w:rsidR="000E27F6" w:rsidRPr="00E9603F" w:rsidRDefault="00E9603F" w:rsidP="00E9603F">
            <w:pPr>
              <w:widowControl w:val="0"/>
              <w:suppressAutoHyphens/>
              <w:spacing w:after="0" w:line="240" w:lineRule="auto"/>
              <w:ind w:left="-104" w:right="-102"/>
              <w:jc w:val="center"/>
              <w:rPr>
                <w:rFonts w:ascii="Times New Roman" w:hAnsi="Times New Roman" w:cs="Times New Roman"/>
                <w:sz w:val="24"/>
                <w:szCs w:val="24"/>
              </w:rPr>
            </w:pPr>
            <w:r w:rsidRPr="00E9603F">
              <w:rPr>
                <w:rFonts w:ascii="Times New Roman" w:hAnsi="Times New Roman" w:cs="Times New Roman"/>
                <w:sz w:val="24"/>
                <w:szCs w:val="24"/>
              </w:rPr>
              <w:t>200</w:t>
            </w:r>
          </w:p>
        </w:tc>
        <w:tc>
          <w:tcPr>
            <w:tcW w:w="567" w:type="dxa"/>
            <w:tcBorders>
              <w:top w:val="nil"/>
              <w:left w:val="nil"/>
              <w:bottom w:val="single" w:sz="4" w:space="0" w:color="auto"/>
              <w:right w:val="single" w:sz="4" w:space="0" w:color="auto"/>
            </w:tcBorders>
            <w:noWrap/>
          </w:tcPr>
          <w:p w14:paraId="62ABB944" w14:textId="7F465F3C" w:rsidR="000E27F6" w:rsidRPr="00E9603F" w:rsidRDefault="00E9603F" w:rsidP="00E9603F">
            <w:pPr>
              <w:widowControl w:val="0"/>
              <w:suppressAutoHyphens/>
              <w:spacing w:after="0" w:line="240" w:lineRule="auto"/>
              <w:ind w:left="-108" w:right="-108"/>
              <w:jc w:val="center"/>
              <w:rPr>
                <w:rFonts w:ascii="Times New Roman" w:hAnsi="Times New Roman" w:cs="Times New Roman"/>
                <w:sz w:val="24"/>
                <w:szCs w:val="24"/>
              </w:rPr>
            </w:pPr>
            <w:r w:rsidRPr="00E9603F">
              <w:rPr>
                <w:rFonts w:ascii="Times New Roman" w:hAnsi="Times New Roman" w:cs="Times New Roman"/>
                <w:sz w:val="24"/>
                <w:szCs w:val="24"/>
              </w:rPr>
              <w:t>56</w:t>
            </w:r>
          </w:p>
        </w:tc>
        <w:tc>
          <w:tcPr>
            <w:tcW w:w="708" w:type="dxa"/>
            <w:tcBorders>
              <w:top w:val="nil"/>
              <w:left w:val="nil"/>
              <w:bottom w:val="single" w:sz="4" w:space="0" w:color="auto"/>
              <w:right w:val="single" w:sz="4" w:space="0" w:color="auto"/>
            </w:tcBorders>
            <w:noWrap/>
          </w:tcPr>
          <w:p w14:paraId="70EF587E" w14:textId="49C07456" w:rsidR="000E27F6" w:rsidRPr="00E9603F" w:rsidRDefault="00E9603F" w:rsidP="00E9603F">
            <w:pPr>
              <w:widowControl w:val="0"/>
              <w:suppressAutoHyphens/>
              <w:spacing w:after="0" w:line="240" w:lineRule="auto"/>
              <w:jc w:val="center"/>
              <w:rPr>
                <w:rFonts w:ascii="Times New Roman" w:hAnsi="Times New Roman" w:cs="Times New Roman"/>
                <w:sz w:val="24"/>
                <w:szCs w:val="24"/>
              </w:rPr>
            </w:pPr>
            <w:r w:rsidRPr="00E9603F">
              <w:rPr>
                <w:rFonts w:ascii="Times New Roman" w:hAnsi="Times New Roman" w:cs="Times New Roman"/>
                <w:sz w:val="24"/>
                <w:szCs w:val="24"/>
              </w:rPr>
              <w:t>200</w:t>
            </w:r>
          </w:p>
        </w:tc>
        <w:tc>
          <w:tcPr>
            <w:tcW w:w="567" w:type="dxa"/>
            <w:tcBorders>
              <w:top w:val="nil"/>
              <w:left w:val="nil"/>
              <w:bottom w:val="single" w:sz="4" w:space="0" w:color="auto"/>
              <w:right w:val="single" w:sz="4" w:space="0" w:color="auto"/>
            </w:tcBorders>
            <w:noWrap/>
          </w:tcPr>
          <w:p w14:paraId="2922BE1B" w14:textId="773BE4AD" w:rsidR="000E27F6" w:rsidRPr="00E9603F" w:rsidRDefault="00E9603F" w:rsidP="00E9603F">
            <w:pPr>
              <w:widowControl w:val="0"/>
              <w:suppressAutoHyphens/>
              <w:spacing w:after="0" w:line="240" w:lineRule="auto"/>
              <w:ind w:left="-107" w:right="-113"/>
              <w:jc w:val="center"/>
              <w:rPr>
                <w:rFonts w:ascii="Times New Roman" w:hAnsi="Times New Roman" w:cs="Times New Roman"/>
                <w:sz w:val="24"/>
                <w:szCs w:val="24"/>
              </w:rPr>
            </w:pPr>
            <w:r w:rsidRPr="00E9603F">
              <w:rPr>
                <w:rFonts w:ascii="Times New Roman" w:hAnsi="Times New Roman" w:cs="Times New Roman"/>
                <w:sz w:val="24"/>
                <w:szCs w:val="24"/>
              </w:rPr>
              <w:t>56</w:t>
            </w:r>
          </w:p>
        </w:tc>
      </w:tr>
      <w:tr w:rsidR="000E27F6" w:rsidRPr="000E27F6" w14:paraId="48642034" w14:textId="77777777" w:rsidTr="000E27F6">
        <w:trPr>
          <w:cantSplit/>
          <w:trHeight w:val="690"/>
        </w:trPr>
        <w:tc>
          <w:tcPr>
            <w:tcW w:w="426" w:type="dxa"/>
            <w:tcBorders>
              <w:top w:val="nil"/>
              <w:left w:val="single" w:sz="4" w:space="0" w:color="auto"/>
              <w:bottom w:val="single" w:sz="4" w:space="0" w:color="auto"/>
              <w:right w:val="single" w:sz="4" w:space="0" w:color="auto"/>
            </w:tcBorders>
            <w:noWrap/>
          </w:tcPr>
          <w:p w14:paraId="225644B6" w14:textId="69A27BEA" w:rsidR="000E27F6" w:rsidRPr="00E9603F" w:rsidRDefault="00E9603F" w:rsidP="004419E2">
            <w:pPr>
              <w:widowControl w:val="0"/>
              <w:suppressAutoHyphens/>
              <w:spacing w:after="0" w:line="240" w:lineRule="auto"/>
              <w:ind w:left="-105" w:right="-126"/>
              <w:jc w:val="center"/>
              <w:rPr>
                <w:rFonts w:ascii="Times New Roman" w:hAnsi="Times New Roman" w:cs="Times New Roman"/>
                <w:sz w:val="24"/>
                <w:szCs w:val="24"/>
              </w:rPr>
            </w:pPr>
            <w:r w:rsidRPr="00E9603F">
              <w:rPr>
                <w:rFonts w:ascii="Times New Roman" w:hAnsi="Times New Roman" w:cs="Times New Roman"/>
                <w:sz w:val="24"/>
                <w:szCs w:val="24"/>
              </w:rPr>
              <w:t>1</w:t>
            </w:r>
            <w:r w:rsidR="004419E2">
              <w:rPr>
                <w:rFonts w:ascii="Times New Roman" w:hAnsi="Times New Roman" w:cs="Times New Roman"/>
                <w:sz w:val="24"/>
                <w:szCs w:val="24"/>
              </w:rPr>
              <w:t>38</w:t>
            </w:r>
          </w:p>
        </w:tc>
        <w:tc>
          <w:tcPr>
            <w:tcW w:w="1701" w:type="dxa"/>
            <w:tcBorders>
              <w:top w:val="nil"/>
              <w:left w:val="nil"/>
              <w:bottom w:val="single" w:sz="4" w:space="0" w:color="auto"/>
              <w:right w:val="single" w:sz="4" w:space="0" w:color="auto"/>
            </w:tcBorders>
          </w:tcPr>
          <w:p w14:paraId="6296ABF1" w14:textId="33264F01" w:rsidR="000E27F6" w:rsidRPr="0050454E" w:rsidRDefault="0050454E" w:rsidP="00E9603F">
            <w:pPr>
              <w:widowControl w:val="0"/>
              <w:suppressAutoHyphens/>
              <w:spacing w:after="0" w:line="240" w:lineRule="auto"/>
              <w:ind w:right="-117"/>
              <w:rPr>
                <w:rFonts w:ascii="Times New Roman" w:hAnsi="Times New Roman" w:cs="Times New Roman"/>
                <w:sz w:val="24"/>
                <w:szCs w:val="24"/>
              </w:rPr>
            </w:pPr>
            <w:r w:rsidRPr="0050454E">
              <w:rPr>
                <w:rFonts w:ascii="Times New Roman" w:hAnsi="Times New Roman" w:cs="Times New Roman"/>
                <w:sz w:val="24"/>
                <w:szCs w:val="24"/>
              </w:rPr>
              <w:t>Строительство трубопроводов</w:t>
            </w:r>
          </w:p>
        </w:tc>
        <w:tc>
          <w:tcPr>
            <w:tcW w:w="1275" w:type="dxa"/>
            <w:tcBorders>
              <w:top w:val="nil"/>
              <w:left w:val="nil"/>
              <w:bottom w:val="single" w:sz="4" w:space="0" w:color="auto"/>
              <w:right w:val="single" w:sz="4" w:space="0" w:color="auto"/>
            </w:tcBorders>
          </w:tcPr>
          <w:p w14:paraId="494F34BC" w14:textId="3F55514A" w:rsidR="000E27F6" w:rsidRPr="0050454E" w:rsidRDefault="0050454E" w:rsidP="00E9603F">
            <w:pPr>
              <w:widowControl w:val="0"/>
              <w:suppressAutoHyphens/>
              <w:spacing w:after="0" w:line="240" w:lineRule="auto"/>
              <w:rPr>
                <w:rFonts w:ascii="Times New Roman" w:hAnsi="Times New Roman" w:cs="Times New Roman"/>
                <w:sz w:val="24"/>
                <w:szCs w:val="24"/>
              </w:rPr>
            </w:pPr>
            <w:r w:rsidRPr="0050454E">
              <w:rPr>
                <w:rFonts w:ascii="Times New Roman" w:hAnsi="Times New Roman" w:cs="Times New Roman"/>
                <w:sz w:val="24"/>
                <w:szCs w:val="24"/>
              </w:rPr>
              <w:t>технологическое присоединение новых абонентов</w:t>
            </w:r>
          </w:p>
        </w:tc>
        <w:tc>
          <w:tcPr>
            <w:tcW w:w="1985" w:type="dxa"/>
            <w:tcBorders>
              <w:top w:val="nil"/>
              <w:left w:val="nil"/>
              <w:bottom w:val="single" w:sz="4" w:space="0" w:color="auto"/>
              <w:right w:val="single" w:sz="4" w:space="0" w:color="auto"/>
            </w:tcBorders>
          </w:tcPr>
          <w:p w14:paraId="7EA6F79F" w14:textId="6B214A94" w:rsidR="000E27F6" w:rsidRPr="0050454E" w:rsidRDefault="0050454E" w:rsidP="00E9603F">
            <w:pPr>
              <w:widowControl w:val="0"/>
              <w:suppressAutoHyphens/>
              <w:spacing w:after="0" w:line="240" w:lineRule="auto"/>
              <w:ind w:right="-107"/>
              <w:rPr>
                <w:rFonts w:ascii="Times New Roman" w:hAnsi="Times New Roman" w:cs="Times New Roman"/>
                <w:sz w:val="24"/>
                <w:szCs w:val="24"/>
              </w:rPr>
            </w:pPr>
            <w:r w:rsidRPr="0050454E">
              <w:rPr>
                <w:rFonts w:ascii="Times New Roman" w:hAnsi="Times New Roman" w:cs="Times New Roman"/>
                <w:sz w:val="24"/>
                <w:szCs w:val="24"/>
              </w:rPr>
              <w:t>тепловая сеть отопления</w:t>
            </w:r>
            <w:r w:rsidR="00E9603F">
              <w:rPr>
                <w:rFonts w:ascii="Times New Roman" w:hAnsi="Times New Roman" w:cs="Times New Roman"/>
                <w:sz w:val="24"/>
                <w:szCs w:val="24"/>
              </w:rPr>
              <w:t xml:space="preserve"> </w:t>
            </w:r>
            <w:r w:rsidRPr="0050454E">
              <w:rPr>
                <w:rFonts w:ascii="Times New Roman" w:hAnsi="Times New Roman" w:cs="Times New Roman"/>
                <w:sz w:val="24"/>
                <w:szCs w:val="24"/>
              </w:rPr>
              <w:t>УТ</w:t>
            </w:r>
            <w:r w:rsidR="00E9603F">
              <w:rPr>
                <w:rFonts w:ascii="Times New Roman" w:hAnsi="Times New Roman" w:cs="Times New Roman"/>
                <w:sz w:val="24"/>
                <w:szCs w:val="24"/>
              </w:rPr>
              <w:t>2 до литера 3</w:t>
            </w:r>
            <w:r w:rsidRPr="0050454E">
              <w:rPr>
                <w:rFonts w:ascii="Times New Roman" w:hAnsi="Times New Roman" w:cs="Times New Roman"/>
                <w:sz w:val="24"/>
                <w:szCs w:val="24"/>
              </w:rPr>
              <w:t xml:space="preserve"> в подземном исполнении</w:t>
            </w:r>
          </w:p>
        </w:tc>
        <w:tc>
          <w:tcPr>
            <w:tcW w:w="1701" w:type="dxa"/>
            <w:tcBorders>
              <w:top w:val="nil"/>
              <w:left w:val="nil"/>
              <w:bottom w:val="single" w:sz="4" w:space="0" w:color="auto"/>
              <w:right w:val="single" w:sz="4" w:space="0" w:color="auto"/>
            </w:tcBorders>
          </w:tcPr>
          <w:p w14:paraId="66767B1B" w14:textId="41F71DE7" w:rsidR="000E27F6" w:rsidRPr="0050454E" w:rsidRDefault="0050454E" w:rsidP="00E9603F">
            <w:pPr>
              <w:widowControl w:val="0"/>
              <w:suppressAutoHyphens/>
              <w:spacing w:after="0" w:line="240" w:lineRule="auto"/>
              <w:ind w:right="-105"/>
              <w:rPr>
                <w:rFonts w:ascii="Times New Roman" w:hAnsi="Times New Roman" w:cs="Times New Roman"/>
                <w:sz w:val="24"/>
                <w:szCs w:val="24"/>
              </w:rPr>
            </w:pPr>
            <w:r w:rsidRPr="0050454E">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tcPr>
          <w:p w14:paraId="6A5DADD2" w14:textId="7736FC09" w:rsidR="000E27F6" w:rsidRPr="00E9603F" w:rsidRDefault="00E9603F" w:rsidP="00E9603F">
            <w:pPr>
              <w:widowControl w:val="0"/>
              <w:suppressAutoHyphens/>
              <w:spacing w:after="0" w:line="240" w:lineRule="auto"/>
              <w:ind w:left="-104" w:right="-102"/>
              <w:jc w:val="center"/>
              <w:rPr>
                <w:rFonts w:ascii="Times New Roman" w:hAnsi="Times New Roman" w:cs="Times New Roman"/>
                <w:sz w:val="24"/>
                <w:szCs w:val="24"/>
              </w:rPr>
            </w:pPr>
            <w:r w:rsidRPr="00E9603F">
              <w:rPr>
                <w:rFonts w:ascii="Times New Roman" w:hAnsi="Times New Roman" w:cs="Times New Roman"/>
                <w:sz w:val="24"/>
                <w:szCs w:val="24"/>
              </w:rPr>
              <w:t>125</w:t>
            </w:r>
          </w:p>
        </w:tc>
        <w:tc>
          <w:tcPr>
            <w:tcW w:w="567" w:type="dxa"/>
            <w:tcBorders>
              <w:top w:val="nil"/>
              <w:left w:val="nil"/>
              <w:bottom w:val="single" w:sz="4" w:space="0" w:color="auto"/>
              <w:right w:val="single" w:sz="4" w:space="0" w:color="auto"/>
            </w:tcBorders>
            <w:noWrap/>
          </w:tcPr>
          <w:p w14:paraId="26E24A86" w14:textId="136FD13F" w:rsidR="000E27F6" w:rsidRPr="00E9603F" w:rsidRDefault="00E9603F" w:rsidP="00E9603F">
            <w:pPr>
              <w:widowControl w:val="0"/>
              <w:suppressAutoHyphens/>
              <w:spacing w:after="0" w:line="240" w:lineRule="auto"/>
              <w:ind w:left="-108" w:right="-108"/>
              <w:jc w:val="center"/>
              <w:rPr>
                <w:rFonts w:ascii="Times New Roman" w:hAnsi="Times New Roman" w:cs="Times New Roman"/>
                <w:sz w:val="24"/>
                <w:szCs w:val="24"/>
              </w:rPr>
            </w:pPr>
            <w:r w:rsidRPr="00E9603F">
              <w:rPr>
                <w:rFonts w:ascii="Times New Roman" w:hAnsi="Times New Roman" w:cs="Times New Roman"/>
                <w:sz w:val="24"/>
                <w:szCs w:val="24"/>
              </w:rPr>
              <w:t>85</w:t>
            </w:r>
          </w:p>
        </w:tc>
        <w:tc>
          <w:tcPr>
            <w:tcW w:w="708" w:type="dxa"/>
            <w:tcBorders>
              <w:top w:val="nil"/>
              <w:left w:val="nil"/>
              <w:bottom w:val="single" w:sz="4" w:space="0" w:color="auto"/>
              <w:right w:val="single" w:sz="4" w:space="0" w:color="auto"/>
            </w:tcBorders>
            <w:noWrap/>
          </w:tcPr>
          <w:p w14:paraId="5251CC79" w14:textId="43BB079F" w:rsidR="000E27F6" w:rsidRPr="00E9603F" w:rsidRDefault="00E9603F" w:rsidP="00E9603F">
            <w:pPr>
              <w:widowControl w:val="0"/>
              <w:suppressAutoHyphens/>
              <w:spacing w:after="0" w:line="240" w:lineRule="auto"/>
              <w:jc w:val="center"/>
              <w:rPr>
                <w:rFonts w:ascii="Times New Roman" w:hAnsi="Times New Roman" w:cs="Times New Roman"/>
                <w:sz w:val="24"/>
                <w:szCs w:val="24"/>
              </w:rPr>
            </w:pPr>
            <w:r w:rsidRPr="00E9603F">
              <w:rPr>
                <w:rFonts w:ascii="Times New Roman" w:hAnsi="Times New Roman" w:cs="Times New Roman"/>
                <w:sz w:val="24"/>
                <w:szCs w:val="24"/>
              </w:rPr>
              <w:t>125</w:t>
            </w:r>
          </w:p>
        </w:tc>
        <w:tc>
          <w:tcPr>
            <w:tcW w:w="567" w:type="dxa"/>
            <w:tcBorders>
              <w:top w:val="nil"/>
              <w:left w:val="nil"/>
              <w:bottom w:val="single" w:sz="4" w:space="0" w:color="auto"/>
              <w:right w:val="single" w:sz="4" w:space="0" w:color="auto"/>
            </w:tcBorders>
            <w:noWrap/>
          </w:tcPr>
          <w:p w14:paraId="271E16F9" w14:textId="79203F44" w:rsidR="000E27F6" w:rsidRPr="00E9603F" w:rsidRDefault="00E9603F" w:rsidP="00E9603F">
            <w:pPr>
              <w:widowControl w:val="0"/>
              <w:suppressAutoHyphens/>
              <w:spacing w:after="0" w:line="240" w:lineRule="auto"/>
              <w:ind w:left="-107" w:right="-113"/>
              <w:jc w:val="center"/>
              <w:rPr>
                <w:rFonts w:ascii="Times New Roman" w:hAnsi="Times New Roman" w:cs="Times New Roman"/>
                <w:sz w:val="24"/>
                <w:szCs w:val="24"/>
              </w:rPr>
            </w:pPr>
            <w:r w:rsidRPr="00E9603F">
              <w:rPr>
                <w:rFonts w:ascii="Times New Roman" w:hAnsi="Times New Roman" w:cs="Times New Roman"/>
                <w:sz w:val="24"/>
                <w:szCs w:val="24"/>
              </w:rPr>
              <w:t>85</w:t>
            </w:r>
          </w:p>
        </w:tc>
      </w:tr>
      <w:tr w:rsidR="000E27F6" w:rsidRPr="000E27F6" w14:paraId="576E6958" w14:textId="77777777" w:rsidTr="000E27F6">
        <w:trPr>
          <w:cantSplit/>
          <w:trHeight w:val="690"/>
        </w:trPr>
        <w:tc>
          <w:tcPr>
            <w:tcW w:w="426" w:type="dxa"/>
            <w:tcBorders>
              <w:top w:val="nil"/>
              <w:left w:val="single" w:sz="4" w:space="0" w:color="auto"/>
              <w:bottom w:val="single" w:sz="4" w:space="0" w:color="auto"/>
              <w:right w:val="single" w:sz="4" w:space="0" w:color="auto"/>
            </w:tcBorders>
            <w:noWrap/>
          </w:tcPr>
          <w:p w14:paraId="44344B40" w14:textId="458A2AC9" w:rsidR="000E27F6" w:rsidRPr="00E9603F" w:rsidRDefault="00E9603F" w:rsidP="004419E2">
            <w:pPr>
              <w:widowControl w:val="0"/>
              <w:suppressAutoHyphens/>
              <w:spacing w:after="0" w:line="240" w:lineRule="auto"/>
              <w:ind w:left="-105" w:right="-126"/>
              <w:jc w:val="center"/>
              <w:rPr>
                <w:rFonts w:ascii="Times New Roman" w:hAnsi="Times New Roman" w:cs="Times New Roman"/>
                <w:sz w:val="24"/>
                <w:szCs w:val="24"/>
              </w:rPr>
            </w:pPr>
            <w:r w:rsidRPr="00E9603F">
              <w:rPr>
                <w:rFonts w:ascii="Times New Roman" w:hAnsi="Times New Roman" w:cs="Times New Roman"/>
                <w:sz w:val="24"/>
                <w:szCs w:val="24"/>
              </w:rPr>
              <w:t>13</w:t>
            </w:r>
            <w:r w:rsidR="004419E2">
              <w:rPr>
                <w:rFonts w:ascii="Times New Roman" w:hAnsi="Times New Roman" w:cs="Times New Roman"/>
                <w:sz w:val="24"/>
                <w:szCs w:val="24"/>
              </w:rPr>
              <w:t>9</w:t>
            </w:r>
          </w:p>
        </w:tc>
        <w:tc>
          <w:tcPr>
            <w:tcW w:w="1701" w:type="dxa"/>
            <w:tcBorders>
              <w:top w:val="nil"/>
              <w:left w:val="nil"/>
              <w:bottom w:val="single" w:sz="4" w:space="0" w:color="auto"/>
              <w:right w:val="single" w:sz="4" w:space="0" w:color="auto"/>
            </w:tcBorders>
          </w:tcPr>
          <w:p w14:paraId="2537A05B" w14:textId="5B916F32" w:rsidR="000E27F6" w:rsidRPr="0050454E" w:rsidRDefault="0050454E" w:rsidP="00E9603F">
            <w:pPr>
              <w:widowControl w:val="0"/>
              <w:suppressAutoHyphens/>
              <w:spacing w:after="0" w:line="240" w:lineRule="auto"/>
              <w:ind w:right="-117"/>
              <w:rPr>
                <w:rFonts w:ascii="Times New Roman" w:hAnsi="Times New Roman" w:cs="Times New Roman"/>
                <w:sz w:val="24"/>
                <w:szCs w:val="24"/>
              </w:rPr>
            </w:pPr>
            <w:r w:rsidRPr="0050454E">
              <w:rPr>
                <w:rFonts w:ascii="Times New Roman" w:hAnsi="Times New Roman" w:cs="Times New Roman"/>
                <w:sz w:val="24"/>
                <w:szCs w:val="24"/>
              </w:rPr>
              <w:t>Строительство трубопроводов</w:t>
            </w:r>
          </w:p>
        </w:tc>
        <w:tc>
          <w:tcPr>
            <w:tcW w:w="1275" w:type="dxa"/>
            <w:tcBorders>
              <w:top w:val="nil"/>
              <w:left w:val="nil"/>
              <w:bottom w:val="single" w:sz="4" w:space="0" w:color="auto"/>
              <w:right w:val="single" w:sz="4" w:space="0" w:color="auto"/>
            </w:tcBorders>
          </w:tcPr>
          <w:p w14:paraId="620F8F2F" w14:textId="0707CB57" w:rsidR="000E27F6" w:rsidRPr="0050454E" w:rsidRDefault="0050454E" w:rsidP="00E9603F">
            <w:pPr>
              <w:widowControl w:val="0"/>
              <w:suppressAutoHyphens/>
              <w:spacing w:after="0" w:line="240" w:lineRule="auto"/>
              <w:rPr>
                <w:rFonts w:ascii="Times New Roman" w:hAnsi="Times New Roman" w:cs="Times New Roman"/>
                <w:sz w:val="24"/>
                <w:szCs w:val="24"/>
              </w:rPr>
            </w:pPr>
            <w:r w:rsidRPr="0050454E">
              <w:rPr>
                <w:rFonts w:ascii="Times New Roman" w:hAnsi="Times New Roman" w:cs="Times New Roman"/>
                <w:sz w:val="24"/>
                <w:szCs w:val="24"/>
              </w:rPr>
              <w:t>технологическое присоединение новых абонентов</w:t>
            </w:r>
          </w:p>
        </w:tc>
        <w:tc>
          <w:tcPr>
            <w:tcW w:w="1985" w:type="dxa"/>
            <w:tcBorders>
              <w:top w:val="nil"/>
              <w:left w:val="nil"/>
              <w:bottom w:val="single" w:sz="4" w:space="0" w:color="auto"/>
              <w:right w:val="single" w:sz="4" w:space="0" w:color="auto"/>
            </w:tcBorders>
          </w:tcPr>
          <w:p w14:paraId="09F4ECE6" w14:textId="5AB21C56" w:rsidR="000E27F6" w:rsidRPr="0050454E" w:rsidRDefault="0050454E" w:rsidP="00E9603F">
            <w:pPr>
              <w:widowControl w:val="0"/>
              <w:suppressAutoHyphens/>
              <w:spacing w:after="0" w:line="240" w:lineRule="auto"/>
              <w:ind w:right="-107"/>
              <w:rPr>
                <w:rFonts w:ascii="Times New Roman" w:hAnsi="Times New Roman" w:cs="Times New Roman"/>
                <w:sz w:val="24"/>
                <w:szCs w:val="24"/>
              </w:rPr>
            </w:pPr>
            <w:r w:rsidRPr="0050454E">
              <w:rPr>
                <w:rFonts w:ascii="Times New Roman" w:hAnsi="Times New Roman" w:cs="Times New Roman"/>
                <w:sz w:val="24"/>
                <w:szCs w:val="24"/>
              </w:rPr>
              <w:t>тепловая сеть отопления УТ</w:t>
            </w:r>
            <w:r w:rsidR="00E9603F">
              <w:rPr>
                <w:rFonts w:ascii="Times New Roman" w:hAnsi="Times New Roman" w:cs="Times New Roman"/>
                <w:sz w:val="24"/>
                <w:szCs w:val="24"/>
              </w:rPr>
              <w:t>2 до литера 4</w:t>
            </w:r>
            <w:r w:rsidRPr="0050454E">
              <w:rPr>
                <w:rFonts w:ascii="Times New Roman" w:hAnsi="Times New Roman" w:cs="Times New Roman"/>
                <w:sz w:val="24"/>
                <w:szCs w:val="24"/>
              </w:rPr>
              <w:t xml:space="preserve"> в подземном исполнении</w:t>
            </w:r>
          </w:p>
        </w:tc>
        <w:tc>
          <w:tcPr>
            <w:tcW w:w="1701" w:type="dxa"/>
            <w:tcBorders>
              <w:top w:val="nil"/>
              <w:left w:val="nil"/>
              <w:bottom w:val="single" w:sz="4" w:space="0" w:color="auto"/>
              <w:right w:val="single" w:sz="4" w:space="0" w:color="auto"/>
            </w:tcBorders>
          </w:tcPr>
          <w:p w14:paraId="1430D979" w14:textId="24090FA1" w:rsidR="000E27F6" w:rsidRPr="0050454E" w:rsidRDefault="0050454E" w:rsidP="00E9603F">
            <w:pPr>
              <w:widowControl w:val="0"/>
              <w:suppressAutoHyphens/>
              <w:spacing w:after="0" w:line="240" w:lineRule="auto"/>
              <w:ind w:right="-105"/>
              <w:rPr>
                <w:rFonts w:ascii="Times New Roman" w:hAnsi="Times New Roman" w:cs="Times New Roman"/>
                <w:sz w:val="24"/>
                <w:szCs w:val="24"/>
              </w:rPr>
            </w:pPr>
            <w:r w:rsidRPr="0050454E">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tcPr>
          <w:p w14:paraId="3113A6FD" w14:textId="7DF5F451" w:rsidR="000E27F6" w:rsidRPr="00E9603F" w:rsidRDefault="00E9603F" w:rsidP="00E9603F">
            <w:pPr>
              <w:widowControl w:val="0"/>
              <w:suppressAutoHyphens/>
              <w:spacing w:after="0" w:line="240" w:lineRule="auto"/>
              <w:ind w:left="-104" w:right="-102"/>
              <w:jc w:val="center"/>
              <w:rPr>
                <w:rFonts w:ascii="Times New Roman" w:hAnsi="Times New Roman" w:cs="Times New Roman"/>
                <w:sz w:val="24"/>
                <w:szCs w:val="24"/>
              </w:rPr>
            </w:pPr>
            <w:r w:rsidRPr="00E9603F">
              <w:rPr>
                <w:rFonts w:ascii="Times New Roman" w:hAnsi="Times New Roman" w:cs="Times New Roman"/>
                <w:sz w:val="24"/>
                <w:szCs w:val="24"/>
              </w:rPr>
              <w:t>125</w:t>
            </w:r>
          </w:p>
        </w:tc>
        <w:tc>
          <w:tcPr>
            <w:tcW w:w="567" w:type="dxa"/>
            <w:tcBorders>
              <w:top w:val="nil"/>
              <w:left w:val="nil"/>
              <w:bottom w:val="single" w:sz="4" w:space="0" w:color="auto"/>
              <w:right w:val="single" w:sz="4" w:space="0" w:color="auto"/>
            </w:tcBorders>
            <w:noWrap/>
          </w:tcPr>
          <w:p w14:paraId="59F9FBF2" w14:textId="5FAAC8E6" w:rsidR="000E27F6" w:rsidRPr="00E9603F" w:rsidRDefault="00E9603F" w:rsidP="00E9603F">
            <w:pPr>
              <w:widowControl w:val="0"/>
              <w:suppressAutoHyphens/>
              <w:spacing w:after="0" w:line="240" w:lineRule="auto"/>
              <w:ind w:left="-108" w:right="-108"/>
              <w:jc w:val="center"/>
              <w:rPr>
                <w:rFonts w:ascii="Times New Roman" w:hAnsi="Times New Roman" w:cs="Times New Roman"/>
                <w:sz w:val="24"/>
                <w:szCs w:val="24"/>
              </w:rPr>
            </w:pPr>
            <w:r w:rsidRPr="00E9603F">
              <w:rPr>
                <w:rFonts w:ascii="Times New Roman" w:hAnsi="Times New Roman" w:cs="Times New Roman"/>
                <w:sz w:val="24"/>
                <w:szCs w:val="24"/>
              </w:rPr>
              <w:t>44</w:t>
            </w:r>
          </w:p>
        </w:tc>
        <w:tc>
          <w:tcPr>
            <w:tcW w:w="708" w:type="dxa"/>
            <w:tcBorders>
              <w:top w:val="nil"/>
              <w:left w:val="nil"/>
              <w:bottom w:val="single" w:sz="4" w:space="0" w:color="auto"/>
              <w:right w:val="single" w:sz="4" w:space="0" w:color="auto"/>
            </w:tcBorders>
            <w:noWrap/>
          </w:tcPr>
          <w:p w14:paraId="66434A0E" w14:textId="35EA1AF6" w:rsidR="000E27F6" w:rsidRPr="00E9603F" w:rsidRDefault="00E9603F" w:rsidP="00E9603F">
            <w:pPr>
              <w:widowControl w:val="0"/>
              <w:suppressAutoHyphens/>
              <w:spacing w:after="0" w:line="240" w:lineRule="auto"/>
              <w:jc w:val="center"/>
              <w:rPr>
                <w:rFonts w:ascii="Times New Roman" w:hAnsi="Times New Roman" w:cs="Times New Roman"/>
                <w:sz w:val="24"/>
                <w:szCs w:val="24"/>
              </w:rPr>
            </w:pPr>
            <w:r w:rsidRPr="00E9603F">
              <w:rPr>
                <w:rFonts w:ascii="Times New Roman" w:hAnsi="Times New Roman" w:cs="Times New Roman"/>
                <w:sz w:val="24"/>
                <w:szCs w:val="24"/>
              </w:rPr>
              <w:t>125</w:t>
            </w:r>
          </w:p>
        </w:tc>
        <w:tc>
          <w:tcPr>
            <w:tcW w:w="567" w:type="dxa"/>
            <w:tcBorders>
              <w:top w:val="nil"/>
              <w:left w:val="nil"/>
              <w:bottom w:val="single" w:sz="4" w:space="0" w:color="auto"/>
              <w:right w:val="single" w:sz="4" w:space="0" w:color="auto"/>
            </w:tcBorders>
            <w:noWrap/>
          </w:tcPr>
          <w:p w14:paraId="3E7CDE71" w14:textId="71192F6C" w:rsidR="000E27F6" w:rsidRPr="00E9603F" w:rsidRDefault="00E9603F" w:rsidP="00E9603F">
            <w:pPr>
              <w:widowControl w:val="0"/>
              <w:suppressAutoHyphens/>
              <w:spacing w:after="0" w:line="240" w:lineRule="auto"/>
              <w:ind w:left="-107" w:right="-113"/>
              <w:jc w:val="center"/>
              <w:rPr>
                <w:rFonts w:ascii="Times New Roman" w:hAnsi="Times New Roman" w:cs="Times New Roman"/>
                <w:sz w:val="24"/>
                <w:szCs w:val="24"/>
              </w:rPr>
            </w:pPr>
            <w:r w:rsidRPr="00E9603F">
              <w:rPr>
                <w:rFonts w:ascii="Times New Roman" w:hAnsi="Times New Roman" w:cs="Times New Roman"/>
                <w:sz w:val="24"/>
                <w:szCs w:val="24"/>
              </w:rPr>
              <w:t>44</w:t>
            </w:r>
          </w:p>
        </w:tc>
      </w:tr>
      <w:tr w:rsidR="000E27F6" w:rsidRPr="000E27F6" w14:paraId="531FBACE" w14:textId="77777777" w:rsidTr="000E27F6">
        <w:trPr>
          <w:cantSplit/>
          <w:trHeight w:val="690"/>
        </w:trPr>
        <w:tc>
          <w:tcPr>
            <w:tcW w:w="426" w:type="dxa"/>
            <w:tcBorders>
              <w:top w:val="nil"/>
              <w:left w:val="single" w:sz="4" w:space="0" w:color="auto"/>
              <w:bottom w:val="single" w:sz="4" w:space="0" w:color="auto"/>
              <w:right w:val="single" w:sz="4" w:space="0" w:color="auto"/>
            </w:tcBorders>
            <w:noWrap/>
          </w:tcPr>
          <w:p w14:paraId="41CC3C12" w14:textId="7E451036" w:rsidR="000E27F6" w:rsidRPr="00E9603F" w:rsidRDefault="00E9603F" w:rsidP="004419E2">
            <w:pPr>
              <w:widowControl w:val="0"/>
              <w:suppressAutoHyphens/>
              <w:spacing w:after="0" w:line="240" w:lineRule="auto"/>
              <w:ind w:left="-105" w:right="-126"/>
              <w:jc w:val="center"/>
              <w:rPr>
                <w:rFonts w:ascii="Times New Roman" w:hAnsi="Times New Roman" w:cs="Times New Roman"/>
                <w:sz w:val="24"/>
                <w:szCs w:val="24"/>
              </w:rPr>
            </w:pPr>
            <w:r w:rsidRPr="00E9603F">
              <w:rPr>
                <w:rFonts w:ascii="Times New Roman" w:hAnsi="Times New Roman" w:cs="Times New Roman"/>
                <w:sz w:val="24"/>
                <w:szCs w:val="24"/>
              </w:rPr>
              <w:t>1</w:t>
            </w:r>
            <w:r w:rsidR="004419E2">
              <w:rPr>
                <w:rFonts w:ascii="Times New Roman" w:hAnsi="Times New Roman" w:cs="Times New Roman"/>
                <w:sz w:val="24"/>
                <w:szCs w:val="24"/>
              </w:rPr>
              <w:t>40</w:t>
            </w:r>
          </w:p>
        </w:tc>
        <w:tc>
          <w:tcPr>
            <w:tcW w:w="1701" w:type="dxa"/>
            <w:tcBorders>
              <w:top w:val="nil"/>
              <w:left w:val="nil"/>
              <w:bottom w:val="single" w:sz="4" w:space="0" w:color="auto"/>
              <w:right w:val="single" w:sz="4" w:space="0" w:color="auto"/>
            </w:tcBorders>
          </w:tcPr>
          <w:p w14:paraId="532955FB" w14:textId="12FD95CA" w:rsidR="000E27F6" w:rsidRPr="0050454E" w:rsidRDefault="0050454E" w:rsidP="00E9603F">
            <w:pPr>
              <w:widowControl w:val="0"/>
              <w:suppressAutoHyphens/>
              <w:spacing w:after="0" w:line="240" w:lineRule="auto"/>
              <w:ind w:right="-117"/>
              <w:rPr>
                <w:rFonts w:ascii="Times New Roman" w:hAnsi="Times New Roman" w:cs="Times New Roman"/>
                <w:sz w:val="24"/>
                <w:szCs w:val="24"/>
              </w:rPr>
            </w:pPr>
            <w:r w:rsidRPr="0050454E">
              <w:rPr>
                <w:rFonts w:ascii="Times New Roman" w:hAnsi="Times New Roman" w:cs="Times New Roman"/>
                <w:sz w:val="24"/>
                <w:szCs w:val="24"/>
              </w:rPr>
              <w:t>Строительство трубопроводов</w:t>
            </w:r>
          </w:p>
        </w:tc>
        <w:tc>
          <w:tcPr>
            <w:tcW w:w="1275" w:type="dxa"/>
            <w:tcBorders>
              <w:top w:val="nil"/>
              <w:left w:val="nil"/>
              <w:bottom w:val="single" w:sz="4" w:space="0" w:color="auto"/>
              <w:right w:val="single" w:sz="4" w:space="0" w:color="auto"/>
            </w:tcBorders>
          </w:tcPr>
          <w:p w14:paraId="73D4570C" w14:textId="34D8DE54" w:rsidR="000E27F6" w:rsidRPr="0050454E" w:rsidRDefault="0050454E" w:rsidP="00E9603F">
            <w:pPr>
              <w:widowControl w:val="0"/>
              <w:suppressAutoHyphens/>
              <w:spacing w:after="0" w:line="240" w:lineRule="auto"/>
              <w:rPr>
                <w:rFonts w:ascii="Times New Roman" w:hAnsi="Times New Roman" w:cs="Times New Roman"/>
                <w:sz w:val="24"/>
                <w:szCs w:val="24"/>
              </w:rPr>
            </w:pPr>
            <w:r w:rsidRPr="0050454E">
              <w:rPr>
                <w:rFonts w:ascii="Times New Roman" w:hAnsi="Times New Roman" w:cs="Times New Roman"/>
                <w:sz w:val="24"/>
                <w:szCs w:val="24"/>
              </w:rPr>
              <w:t>технологическое присоединение новых абонентов</w:t>
            </w:r>
          </w:p>
        </w:tc>
        <w:tc>
          <w:tcPr>
            <w:tcW w:w="1985" w:type="dxa"/>
            <w:tcBorders>
              <w:top w:val="nil"/>
              <w:left w:val="nil"/>
              <w:bottom w:val="single" w:sz="4" w:space="0" w:color="auto"/>
              <w:right w:val="single" w:sz="4" w:space="0" w:color="auto"/>
            </w:tcBorders>
          </w:tcPr>
          <w:p w14:paraId="341C5189" w14:textId="2933FFB9" w:rsidR="000E27F6" w:rsidRPr="0050454E" w:rsidRDefault="0050454E" w:rsidP="00E9603F">
            <w:pPr>
              <w:widowControl w:val="0"/>
              <w:suppressAutoHyphens/>
              <w:spacing w:after="0" w:line="240" w:lineRule="auto"/>
              <w:ind w:right="-107"/>
              <w:rPr>
                <w:rFonts w:ascii="Times New Roman" w:hAnsi="Times New Roman" w:cs="Times New Roman"/>
                <w:sz w:val="24"/>
                <w:szCs w:val="24"/>
              </w:rPr>
            </w:pPr>
            <w:r w:rsidRPr="0050454E">
              <w:rPr>
                <w:rFonts w:ascii="Times New Roman" w:hAnsi="Times New Roman" w:cs="Times New Roman"/>
                <w:sz w:val="24"/>
                <w:szCs w:val="24"/>
              </w:rPr>
              <w:t xml:space="preserve">тепловая сеть отопления </w:t>
            </w:r>
            <w:r w:rsidR="00E9603F">
              <w:rPr>
                <w:rFonts w:ascii="Times New Roman" w:hAnsi="Times New Roman" w:cs="Times New Roman"/>
                <w:sz w:val="24"/>
                <w:szCs w:val="24"/>
              </w:rPr>
              <w:t>от</w:t>
            </w:r>
            <w:r w:rsidRPr="0050454E">
              <w:rPr>
                <w:rFonts w:ascii="Times New Roman" w:hAnsi="Times New Roman" w:cs="Times New Roman"/>
                <w:sz w:val="24"/>
                <w:szCs w:val="24"/>
              </w:rPr>
              <w:t xml:space="preserve"> УТ</w:t>
            </w:r>
            <w:r w:rsidR="00E9603F">
              <w:rPr>
                <w:rFonts w:ascii="Times New Roman" w:hAnsi="Times New Roman" w:cs="Times New Roman"/>
                <w:sz w:val="24"/>
                <w:szCs w:val="24"/>
              </w:rPr>
              <w:t>2 до литера 5</w:t>
            </w:r>
            <w:r w:rsidRPr="0050454E">
              <w:rPr>
                <w:rFonts w:ascii="Times New Roman" w:hAnsi="Times New Roman" w:cs="Times New Roman"/>
                <w:sz w:val="24"/>
                <w:szCs w:val="24"/>
              </w:rPr>
              <w:t xml:space="preserve"> в подземном исполнении</w:t>
            </w:r>
          </w:p>
        </w:tc>
        <w:tc>
          <w:tcPr>
            <w:tcW w:w="1701" w:type="dxa"/>
            <w:tcBorders>
              <w:top w:val="nil"/>
              <w:left w:val="nil"/>
              <w:bottom w:val="single" w:sz="4" w:space="0" w:color="auto"/>
              <w:right w:val="single" w:sz="4" w:space="0" w:color="auto"/>
            </w:tcBorders>
          </w:tcPr>
          <w:p w14:paraId="3D70B715" w14:textId="6BCBE348" w:rsidR="000E27F6" w:rsidRPr="0050454E" w:rsidRDefault="0050454E" w:rsidP="00E9603F">
            <w:pPr>
              <w:widowControl w:val="0"/>
              <w:suppressAutoHyphens/>
              <w:spacing w:after="0" w:line="240" w:lineRule="auto"/>
              <w:ind w:right="-105"/>
              <w:rPr>
                <w:rFonts w:ascii="Times New Roman" w:hAnsi="Times New Roman" w:cs="Times New Roman"/>
                <w:sz w:val="24"/>
                <w:szCs w:val="24"/>
              </w:rPr>
            </w:pPr>
            <w:r w:rsidRPr="0050454E">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tcPr>
          <w:p w14:paraId="282C70F4" w14:textId="4AE626AF" w:rsidR="000E27F6" w:rsidRPr="00E9603F" w:rsidRDefault="00E9603F" w:rsidP="00E9603F">
            <w:pPr>
              <w:widowControl w:val="0"/>
              <w:suppressAutoHyphens/>
              <w:spacing w:after="0" w:line="240" w:lineRule="auto"/>
              <w:ind w:left="-104" w:right="-102"/>
              <w:jc w:val="center"/>
              <w:rPr>
                <w:rFonts w:ascii="Times New Roman" w:hAnsi="Times New Roman" w:cs="Times New Roman"/>
                <w:sz w:val="24"/>
                <w:szCs w:val="24"/>
              </w:rPr>
            </w:pPr>
            <w:r w:rsidRPr="00E9603F">
              <w:rPr>
                <w:rFonts w:ascii="Times New Roman" w:hAnsi="Times New Roman" w:cs="Times New Roman"/>
                <w:sz w:val="24"/>
                <w:szCs w:val="24"/>
              </w:rPr>
              <w:t>125</w:t>
            </w:r>
          </w:p>
        </w:tc>
        <w:tc>
          <w:tcPr>
            <w:tcW w:w="567" w:type="dxa"/>
            <w:tcBorders>
              <w:top w:val="nil"/>
              <w:left w:val="nil"/>
              <w:bottom w:val="single" w:sz="4" w:space="0" w:color="auto"/>
              <w:right w:val="single" w:sz="4" w:space="0" w:color="auto"/>
            </w:tcBorders>
            <w:noWrap/>
          </w:tcPr>
          <w:p w14:paraId="4BF60FB1" w14:textId="7A66F68A" w:rsidR="000E27F6" w:rsidRPr="00E9603F" w:rsidRDefault="00E9603F" w:rsidP="00E9603F">
            <w:pPr>
              <w:widowControl w:val="0"/>
              <w:suppressAutoHyphens/>
              <w:spacing w:after="0" w:line="240" w:lineRule="auto"/>
              <w:ind w:left="-108" w:right="-108"/>
              <w:jc w:val="center"/>
              <w:rPr>
                <w:rFonts w:ascii="Times New Roman" w:hAnsi="Times New Roman" w:cs="Times New Roman"/>
                <w:sz w:val="24"/>
                <w:szCs w:val="24"/>
              </w:rPr>
            </w:pPr>
            <w:r w:rsidRPr="00E9603F">
              <w:rPr>
                <w:rFonts w:ascii="Times New Roman" w:hAnsi="Times New Roman" w:cs="Times New Roman"/>
                <w:sz w:val="24"/>
                <w:szCs w:val="24"/>
              </w:rPr>
              <w:t>72</w:t>
            </w:r>
          </w:p>
        </w:tc>
        <w:tc>
          <w:tcPr>
            <w:tcW w:w="708" w:type="dxa"/>
            <w:tcBorders>
              <w:top w:val="nil"/>
              <w:left w:val="nil"/>
              <w:bottom w:val="single" w:sz="4" w:space="0" w:color="auto"/>
              <w:right w:val="single" w:sz="4" w:space="0" w:color="auto"/>
            </w:tcBorders>
            <w:noWrap/>
          </w:tcPr>
          <w:p w14:paraId="39C4C4FB" w14:textId="5B0D0CB5" w:rsidR="000E27F6" w:rsidRPr="00E9603F" w:rsidRDefault="00E9603F" w:rsidP="00E9603F">
            <w:pPr>
              <w:widowControl w:val="0"/>
              <w:suppressAutoHyphens/>
              <w:spacing w:after="0" w:line="240" w:lineRule="auto"/>
              <w:jc w:val="center"/>
              <w:rPr>
                <w:rFonts w:ascii="Times New Roman" w:hAnsi="Times New Roman" w:cs="Times New Roman"/>
                <w:sz w:val="24"/>
                <w:szCs w:val="24"/>
              </w:rPr>
            </w:pPr>
            <w:r w:rsidRPr="00E9603F">
              <w:rPr>
                <w:rFonts w:ascii="Times New Roman" w:hAnsi="Times New Roman" w:cs="Times New Roman"/>
                <w:sz w:val="24"/>
                <w:szCs w:val="24"/>
              </w:rPr>
              <w:t>125</w:t>
            </w:r>
          </w:p>
        </w:tc>
        <w:tc>
          <w:tcPr>
            <w:tcW w:w="567" w:type="dxa"/>
            <w:tcBorders>
              <w:top w:val="nil"/>
              <w:left w:val="nil"/>
              <w:bottom w:val="single" w:sz="4" w:space="0" w:color="auto"/>
              <w:right w:val="single" w:sz="4" w:space="0" w:color="auto"/>
            </w:tcBorders>
            <w:noWrap/>
          </w:tcPr>
          <w:p w14:paraId="4CC59631" w14:textId="1EAD7045" w:rsidR="000E27F6" w:rsidRPr="00E9603F" w:rsidRDefault="00E9603F" w:rsidP="00E9603F">
            <w:pPr>
              <w:widowControl w:val="0"/>
              <w:suppressAutoHyphens/>
              <w:spacing w:after="0" w:line="240" w:lineRule="auto"/>
              <w:ind w:left="-107" w:right="-113"/>
              <w:jc w:val="center"/>
              <w:rPr>
                <w:rFonts w:ascii="Times New Roman" w:hAnsi="Times New Roman" w:cs="Times New Roman"/>
                <w:sz w:val="24"/>
                <w:szCs w:val="24"/>
              </w:rPr>
            </w:pPr>
            <w:r w:rsidRPr="00E9603F">
              <w:rPr>
                <w:rFonts w:ascii="Times New Roman" w:hAnsi="Times New Roman" w:cs="Times New Roman"/>
                <w:sz w:val="24"/>
                <w:szCs w:val="24"/>
              </w:rPr>
              <w:t>72</w:t>
            </w:r>
          </w:p>
        </w:tc>
      </w:tr>
    </w:tbl>
    <w:p w14:paraId="0CC1DF59" w14:textId="77777777" w:rsidR="00372F47" w:rsidRPr="00C8016E" w:rsidRDefault="00372F47"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157FF" w14:paraId="48A0351F" w14:textId="77777777" w:rsidTr="003C047C">
        <w:trPr>
          <w:jc w:val="center"/>
        </w:trPr>
        <w:tc>
          <w:tcPr>
            <w:tcW w:w="8505" w:type="dxa"/>
          </w:tcPr>
          <w:p w14:paraId="72DC601F" w14:textId="77777777" w:rsidR="00702253" w:rsidRDefault="00702253" w:rsidP="003C047C">
            <w:pPr>
              <w:widowControl w:val="0"/>
              <w:suppressAutoHyphens/>
              <w:jc w:val="center"/>
              <w:rPr>
                <w:rFonts w:ascii="Times New Roman" w:hAnsi="Times New Roman" w:cs="Times New Roman"/>
                <w:b/>
                <w:bCs/>
                <w:sz w:val="28"/>
                <w:szCs w:val="28"/>
              </w:rPr>
            </w:pPr>
          </w:p>
          <w:p w14:paraId="0B60829F" w14:textId="77777777" w:rsidR="00702253" w:rsidRDefault="00702253" w:rsidP="003C047C">
            <w:pPr>
              <w:widowControl w:val="0"/>
              <w:suppressAutoHyphens/>
              <w:jc w:val="center"/>
              <w:rPr>
                <w:rFonts w:ascii="Times New Roman" w:hAnsi="Times New Roman" w:cs="Times New Roman"/>
                <w:b/>
                <w:bCs/>
                <w:sz w:val="28"/>
                <w:szCs w:val="28"/>
              </w:rPr>
            </w:pPr>
          </w:p>
          <w:p w14:paraId="5EF719A8" w14:textId="77777777" w:rsidR="00B157FF" w:rsidRPr="00376BC9" w:rsidRDefault="00B157FF" w:rsidP="003C047C">
            <w:pPr>
              <w:widowControl w:val="0"/>
              <w:suppressAutoHyphens/>
              <w:jc w:val="center"/>
              <w:rPr>
                <w:rFonts w:ascii="Times New Roman" w:hAnsi="Times New Roman" w:cs="Times New Roman"/>
                <w:b/>
                <w:bCs/>
                <w:sz w:val="28"/>
                <w:szCs w:val="28"/>
              </w:rPr>
            </w:pPr>
            <w:r w:rsidRPr="00376BC9">
              <w:rPr>
                <w:rFonts w:ascii="Times New Roman" w:hAnsi="Times New Roman" w:cs="Times New Roman"/>
                <w:b/>
                <w:bCs/>
                <w:sz w:val="28"/>
                <w:szCs w:val="28"/>
              </w:rPr>
              <w:lastRenderedPageBreak/>
              <w:t>Раздел 7. Предложения по переводу открытых систем</w:t>
            </w:r>
            <w:r>
              <w:rPr>
                <w:rFonts w:ascii="Times New Roman" w:hAnsi="Times New Roman" w:cs="Times New Roman"/>
                <w:b/>
                <w:bCs/>
                <w:sz w:val="28"/>
                <w:szCs w:val="28"/>
              </w:rPr>
              <w:t xml:space="preserve"> </w:t>
            </w:r>
            <w:r w:rsidRPr="00376BC9">
              <w:rPr>
                <w:rFonts w:ascii="Times New Roman" w:hAnsi="Times New Roman" w:cs="Times New Roman"/>
                <w:b/>
                <w:bCs/>
                <w:sz w:val="28"/>
                <w:szCs w:val="28"/>
              </w:rPr>
              <w:t>теплоснабжения горячего водоснабжения в закрытые системы горячего водоснабжения</w:t>
            </w:r>
          </w:p>
        </w:tc>
      </w:tr>
    </w:tbl>
    <w:p w14:paraId="4522C01A" w14:textId="77777777" w:rsidR="00B157FF" w:rsidRDefault="00B157FF" w:rsidP="00B157FF">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157FF" w14:paraId="1B56934A" w14:textId="77777777" w:rsidTr="003C047C">
        <w:trPr>
          <w:jc w:val="center"/>
        </w:trPr>
        <w:tc>
          <w:tcPr>
            <w:tcW w:w="8505" w:type="dxa"/>
          </w:tcPr>
          <w:p w14:paraId="6130771E" w14:textId="77777777" w:rsidR="00B157FF" w:rsidRPr="005D3F28" w:rsidRDefault="00B157FF" w:rsidP="003C047C">
            <w:pPr>
              <w:widowControl w:val="0"/>
              <w:suppressAutoHyphens/>
              <w:jc w:val="center"/>
              <w:rPr>
                <w:rFonts w:ascii="Times New Roman" w:hAnsi="Times New Roman" w:cs="Times New Roman"/>
                <w:b/>
                <w:bCs/>
                <w:sz w:val="28"/>
                <w:szCs w:val="28"/>
              </w:rPr>
            </w:pPr>
            <w:r w:rsidRPr="005D3F28">
              <w:rPr>
                <w:rFonts w:ascii="Times New Roman" w:hAnsi="Times New Roman" w:cs="Times New Roman"/>
                <w:b/>
                <w:bCs/>
                <w:sz w:val="28"/>
                <w:szCs w:val="28"/>
              </w:rP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w:t>
            </w:r>
            <w:r>
              <w:rPr>
                <w:rFonts w:ascii="Times New Roman" w:hAnsi="Times New Roman" w:cs="Times New Roman"/>
                <w:b/>
                <w:bCs/>
                <w:sz w:val="28"/>
                <w:szCs w:val="28"/>
              </w:rPr>
              <w:t xml:space="preserve"> </w:t>
            </w:r>
            <w:r w:rsidRPr="005D3F28">
              <w:rPr>
                <w:rFonts w:ascii="Times New Roman" w:hAnsi="Times New Roman" w:cs="Times New Roman"/>
                <w:b/>
                <w:bCs/>
                <w:sz w:val="28"/>
                <w:szCs w:val="28"/>
              </w:rPr>
              <w:t>и (или) центральных тепловых пунктов при наличии у потребителей внутридомовых систем горячего водоснабжения</w:t>
            </w:r>
          </w:p>
        </w:tc>
      </w:tr>
    </w:tbl>
    <w:p w14:paraId="24A7411E" w14:textId="77777777" w:rsidR="00B157FF" w:rsidRDefault="00B157FF" w:rsidP="00C8016E">
      <w:pPr>
        <w:widowControl w:val="0"/>
        <w:suppressAutoHyphens/>
        <w:spacing w:after="0" w:line="240" w:lineRule="auto"/>
        <w:rPr>
          <w:rFonts w:ascii="Times New Roman" w:hAnsi="Times New Roman" w:cs="Times New Roman"/>
          <w:sz w:val="28"/>
          <w:szCs w:val="28"/>
        </w:rPr>
      </w:pPr>
    </w:p>
    <w:p w14:paraId="00A24E57" w14:textId="383A038E" w:rsidR="00696591" w:rsidRPr="00C8016E" w:rsidRDefault="00696591" w:rsidP="00B157FF">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На территории </w:t>
      </w:r>
      <w:r w:rsidR="00711A86" w:rsidRPr="00C8016E">
        <w:rPr>
          <w:rFonts w:ascii="Times New Roman" w:hAnsi="Times New Roman" w:cs="Times New Roman"/>
          <w:sz w:val="28"/>
          <w:szCs w:val="28"/>
        </w:rPr>
        <w:t xml:space="preserve">Крымского городского </w:t>
      </w:r>
      <w:r w:rsidRPr="00C8016E">
        <w:rPr>
          <w:rFonts w:ascii="Times New Roman" w:hAnsi="Times New Roman" w:cs="Times New Roman"/>
          <w:sz w:val="28"/>
          <w:szCs w:val="28"/>
        </w:rPr>
        <w:t xml:space="preserve">поселения </w:t>
      </w:r>
      <w:r w:rsidR="00E418A2" w:rsidRPr="00C8016E">
        <w:rPr>
          <w:rFonts w:ascii="Times New Roman" w:hAnsi="Times New Roman" w:cs="Times New Roman"/>
          <w:sz w:val="28"/>
          <w:szCs w:val="28"/>
        </w:rPr>
        <w:t xml:space="preserve">Крымского района </w:t>
      </w:r>
      <w:r w:rsidRPr="00C8016E">
        <w:rPr>
          <w:rFonts w:ascii="Times New Roman" w:hAnsi="Times New Roman" w:cs="Times New Roman"/>
          <w:sz w:val="28"/>
          <w:szCs w:val="28"/>
        </w:rPr>
        <w:t xml:space="preserve">не планируется перевод открытых систем теплоснабжения горячего водоснабжения в закрытые системы горячего водоснабжения. </w:t>
      </w:r>
    </w:p>
    <w:p w14:paraId="66639A07" w14:textId="77777777" w:rsidR="00FA0C79" w:rsidRPr="00C8016E" w:rsidRDefault="00FA0C79"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A0C79" w14:paraId="015CE9F8" w14:textId="77777777" w:rsidTr="003C047C">
        <w:trPr>
          <w:jc w:val="center"/>
        </w:trPr>
        <w:tc>
          <w:tcPr>
            <w:tcW w:w="8505" w:type="dxa"/>
          </w:tcPr>
          <w:p w14:paraId="4DBCB171" w14:textId="77777777" w:rsidR="007B4B3B" w:rsidRDefault="007B4B3B" w:rsidP="003C047C">
            <w:pPr>
              <w:widowControl w:val="0"/>
              <w:suppressAutoHyphens/>
              <w:jc w:val="center"/>
              <w:rPr>
                <w:rFonts w:ascii="Times New Roman" w:hAnsi="Times New Roman" w:cs="Times New Roman"/>
                <w:b/>
                <w:bCs/>
                <w:sz w:val="28"/>
                <w:szCs w:val="28"/>
              </w:rPr>
            </w:pPr>
          </w:p>
          <w:p w14:paraId="5AF02792" w14:textId="77777777" w:rsidR="007B4B3B" w:rsidRDefault="007B4B3B" w:rsidP="003C047C">
            <w:pPr>
              <w:widowControl w:val="0"/>
              <w:suppressAutoHyphens/>
              <w:jc w:val="center"/>
              <w:rPr>
                <w:rFonts w:ascii="Times New Roman" w:hAnsi="Times New Roman" w:cs="Times New Roman"/>
                <w:b/>
                <w:bCs/>
                <w:sz w:val="28"/>
                <w:szCs w:val="28"/>
              </w:rPr>
            </w:pPr>
          </w:p>
          <w:p w14:paraId="4A2AFEFB" w14:textId="77777777" w:rsidR="007B4B3B" w:rsidRDefault="007B4B3B" w:rsidP="003C047C">
            <w:pPr>
              <w:widowControl w:val="0"/>
              <w:suppressAutoHyphens/>
              <w:jc w:val="center"/>
              <w:rPr>
                <w:rFonts w:ascii="Times New Roman" w:hAnsi="Times New Roman" w:cs="Times New Roman"/>
                <w:b/>
                <w:bCs/>
                <w:sz w:val="28"/>
                <w:szCs w:val="28"/>
              </w:rPr>
            </w:pPr>
          </w:p>
          <w:p w14:paraId="719878BD" w14:textId="77777777" w:rsidR="00FA0C79" w:rsidRPr="004321F0" w:rsidRDefault="00FA0C79" w:rsidP="003C047C">
            <w:pPr>
              <w:widowControl w:val="0"/>
              <w:suppressAutoHyphens/>
              <w:jc w:val="center"/>
              <w:rPr>
                <w:rFonts w:ascii="Times New Roman" w:hAnsi="Times New Roman" w:cs="Times New Roman"/>
                <w:b/>
                <w:bCs/>
                <w:sz w:val="28"/>
                <w:szCs w:val="28"/>
              </w:rPr>
            </w:pPr>
            <w:r w:rsidRPr="004321F0">
              <w:rPr>
                <w:rFonts w:ascii="Times New Roman" w:hAnsi="Times New Roman" w:cs="Times New Roman"/>
                <w:b/>
                <w:bCs/>
                <w:sz w:val="28"/>
                <w:szCs w:val="28"/>
              </w:rPr>
              <w:t>7.2. Предложения по переводу существующих открытых систем теплоснабжения (горячего водоснабжения) в закрытые системы</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внутридомовых систем горячего водоснабжения</w:t>
            </w:r>
          </w:p>
        </w:tc>
      </w:tr>
    </w:tbl>
    <w:p w14:paraId="578C34A3" w14:textId="77777777" w:rsidR="006F0A6D" w:rsidRPr="00C8016E" w:rsidRDefault="006F0A6D" w:rsidP="00C8016E">
      <w:pPr>
        <w:widowControl w:val="0"/>
        <w:suppressAutoHyphens/>
        <w:spacing w:after="0" w:line="240" w:lineRule="auto"/>
        <w:rPr>
          <w:rFonts w:ascii="Times New Roman" w:hAnsi="Times New Roman" w:cs="Times New Roman"/>
          <w:sz w:val="28"/>
          <w:szCs w:val="28"/>
        </w:rPr>
      </w:pPr>
    </w:p>
    <w:p w14:paraId="38CC341F" w14:textId="12D4FB1A" w:rsidR="00696591" w:rsidRPr="00C8016E" w:rsidRDefault="00696591" w:rsidP="00FA0C79">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На территории </w:t>
      </w:r>
      <w:r w:rsidR="00711A86" w:rsidRPr="00C8016E">
        <w:rPr>
          <w:rFonts w:ascii="Times New Roman" w:hAnsi="Times New Roman" w:cs="Times New Roman"/>
          <w:sz w:val="28"/>
          <w:szCs w:val="28"/>
        </w:rPr>
        <w:t xml:space="preserve">Крымского городского </w:t>
      </w:r>
      <w:r w:rsidRPr="00C8016E">
        <w:rPr>
          <w:rFonts w:ascii="Times New Roman" w:hAnsi="Times New Roman" w:cs="Times New Roman"/>
          <w:sz w:val="28"/>
          <w:szCs w:val="28"/>
        </w:rPr>
        <w:t xml:space="preserve">поселения </w:t>
      </w:r>
      <w:r w:rsidR="00E418A2" w:rsidRPr="00C8016E">
        <w:rPr>
          <w:rFonts w:ascii="Times New Roman" w:hAnsi="Times New Roman" w:cs="Times New Roman"/>
          <w:sz w:val="28"/>
          <w:szCs w:val="28"/>
        </w:rPr>
        <w:t xml:space="preserve">Крымского района                       </w:t>
      </w:r>
      <w:r w:rsidRPr="00C8016E">
        <w:rPr>
          <w:rFonts w:ascii="Times New Roman" w:hAnsi="Times New Roman" w:cs="Times New Roman"/>
          <w:sz w:val="28"/>
          <w:szCs w:val="28"/>
        </w:rPr>
        <w:t xml:space="preserve">не планируется перевод открытых систем теплоснабжения горячего водоснабжения в закрытые системы горячего водоснабжения. </w:t>
      </w:r>
    </w:p>
    <w:p w14:paraId="0CF85A1D" w14:textId="77777777" w:rsidR="00696591" w:rsidRPr="00C8016E" w:rsidRDefault="00696591" w:rsidP="00C8016E">
      <w:pPr>
        <w:widowControl w:val="0"/>
        <w:suppressAutoHyphens/>
        <w:spacing w:after="0" w:line="240" w:lineRule="auto"/>
        <w:rPr>
          <w:rFonts w:ascii="Times New Roman" w:hAnsi="Times New Roman" w:cs="Times New Roman"/>
          <w:sz w:val="28"/>
          <w:szCs w:val="28"/>
        </w:rPr>
      </w:pPr>
    </w:p>
    <w:p w14:paraId="02B837F3" w14:textId="77777777" w:rsidR="00E24895" w:rsidRDefault="00E24895" w:rsidP="00E24895">
      <w:pPr>
        <w:widowControl w:val="0"/>
        <w:suppressAutoHyphens/>
        <w:spacing w:after="0" w:line="240" w:lineRule="auto"/>
        <w:jc w:val="center"/>
        <w:rPr>
          <w:rFonts w:ascii="Times New Roman" w:hAnsi="Times New Roman" w:cs="Times New Roman"/>
          <w:b/>
          <w:bCs/>
          <w:sz w:val="28"/>
          <w:szCs w:val="28"/>
        </w:rPr>
      </w:pPr>
      <w:r w:rsidRPr="00AA2A6F">
        <w:rPr>
          <w:rFonts w:ascii="Times New Roman" w:hAnsi="Times New Roman" w:cs="Times New Roman"/>
          <w:b/>
          <w:bCs/>
          <w:sz w:val="28"/>
          <w:szCs w:val="28"/>
        </w:rPr>
        <w:t>Раздел 8. Перспективные топливные балансы</w:t>
      </w:r>
    </w:p>
    <w:p w14:paraId="7047178D" w14:textId="77777777" w:rsidR="00E24895" w:rsidRDefault="00E24895" w:rsidP="00E24895">
      <w:pPr>
        <w:widowControl w:val="0"/>
        <w:suppressAutoHyphens/>
        <w:spacing w:after="0" w:line="240" w:lineRule="auto"/>
        <w:jc w:val="center"/>
        <w:rPr>
          <w:rFonts w:ascii="Times New Roman" w:hAnsi="Times New Roman" w:cs="Times New Roman"/>
          <w:b/>
          <w:bCs/>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E24895" w14:paraId="5385F23C" w14:textId="77777777" w:rsidTr="003C047C">
        <w:trPr>
          <w:trHeight w:val="329"/>
          <w:jc w:val="center"/>
        </w:trPr>
        <w:tc>
          <w:tcPr>
            <w:tcW w:w="8505" w:type="dxa"/>
          </w:tcPr>
          <w:p w14:paraId="725F77DB" w14:textId="77777777" w:rsidR="00E24895" w:rsidRDefault="00E24895" w:rsidP="003C047C">
            <w:pPr>
              <w:widowControl w:val="0"/>
              <w:suppressAutoHyphens/>
              <w:jc w:val="center"/>
              <w:rPr>
                <w:rFonts w:ascii="Times New Roman" w:hAnsi="Times New Roman" w:cs="Times New Roman"/>
                <w:b/>
                <w:bCs/>
                <w:sz w:val="28"/>
                <w:szCs w:val="28"/>
              </w:rPr>
            </w:pPr>
            <w:r w:rsidRPr="00AA2A6F">
              <w:rPr>
                <w:rFonts w:ascii="Times New Roman" w:hAnsi="Times New Roman" w:cs="Times New Roman"/>
                <w:b/>
                <w:bCs/>
                <w:sz w:val="28"/>
                <w:szCs w:val="28"/>
              </w:rPr>
              <w:t>8.1. Перспективные топливные балансы для каждого источника тепловой энергии</w:t>
            </w:r>
            <w:r>
              <w:rPr>
                <w:rFonts w:ascii="Times New Roman" w:hAnsi="Times New Roman" w:cs="Times New Roman"/>
                <w:b/>
                <w:bCs/>
                <w:sz w:val="28"/>
                <w:szCs w:val="28"/>
              </w:rPr>
              <w:t xml:space="preserve"> </w:t>
            </w:r>
            <w:r w:rsidRPr="00AA2A6F">
              <w:rPr>
                <w:rFonts w:ascii="Times New Roman" w:hAnsi="Times New Roman" w:cs="Times New Roman"/>
                <w:b/>
                <w:bCs/>
                <w:sz w:val="28"/>
                <w:szCs w:val="28"/>
              </w:rPr>
              <w:t>по видам основного, резервного и аварийного топлива</w:t>
            </w:r>
          </w:p>
        </w:tc>
      </w:tr>
    </w:tbl>
    <w:p w14:paraId="4364A332" w14:textId="77777777" w:rsidR="00154FE2" w:rsidRPr="00C8016E" w:rsidRDefault="00154FE2" w:rsidP="00C8016E">
      <w:pPr>
        <w:widowControl w:val="0"/>
        <w:suppressAutoHyphens/>
        <w:spacing w:after="0" w:line="240" w:lineRule="auto"/>
        <w:rPr>
          <w:rFonts w:ascii="Times New Roman" w:hAnsi="Times New Roman" w:cs="Times New Roman"/>
          <w:sz w:val="28"/>
          <w:szCs w:val="28"/>
        </w:rPr>
      </w:pPr>
    </w:p>
    <w:p w14:paraId="4556FB00" w14:textId="77777777" w:rsidR="00E24895" w:rsidRDefault="00E24895" w:rsidP="00E24895">
      <w:pPr>
        <w:widowControl w:val="0"/>
        <w:suppressAutoHyphens/>
        <w:spacing w:after="0" w:line="240" w:lineRule="auto"/>
        <w:ind w:firstLine="709"/>
        <w:jc w:val="both"/>
        <w:rPr>
          <w:rFonts w:ascii="Times New Roman" w:hAnsi="Times New Roman" w:cs="Times New Roman"/>
          <w:sz w:val="28"/>
          <w:szCs w:val="28"/>
        </w:rPr>
      </w:pPr>
      <w:bookmarkStart w:id="9" w:name="_Hlk211353682"/>
      <w:bookmarkStart w:id="10" w:name="_Ref79324400"/>
      <w:r w:rsidRPr="00E81457">
        <w:rPr>
          <w:rFonts w:ascii="Times New Roman" w:hAnsi="Times New Roman" w:cs="Times New Roman"/>
          <w:sz w:val="28"/>
          <w:szCs w:val="28"/>
        </w:rPr>
        <w:t>Основн</w:t>
      </w:r>
      <w:r>
        <w:rPr>
          <w:rFonts w:ascii="Times New Roman" w:hAnsi="Times New Roman" w:cs="Times New Roman"/>
          <w:sz w:val="28"/>
          <w:szCs w:val="28"/>
        </w:rPr>
        <w:t>ым</w:t>
      </w:r>
      <w:r w:rsidRPr="00E81457">
        <w:rPr>
          <w:rFonts w:ascii="Times New Roman" w:hAnsi="Times New Roman" w:cs="Times New Roman"/>
          <w:sz w:val="28"/>
          <w:szCs w:val="28"/>
        </w:rPr>
        <w:t xml:space="preserve"> вид</w:t>
      </w:r>
      <w:r>
        <w:rPr>
          <w:rFonts w:ascii="Times New Roman" w:hAnsi="Times New Roman" w:cs="Times New Roman"/>
          <w:sz w:val="28"/>
          <w:szCs w:val="28"/>
        </w:rPr>
        <w:t>ом</w:t>
      </w:r>
      <w:r w:rsidRPr="00E81457">
        <w:rPr>
          <w:rFonts w:ascii="Times New Roman" w:hAnsi="Times New Roman" w:cs="Times New Roman"/>
          <w:sz w:val="28"/>
          <w:szCs w:val="28"/>
        </w:rPr>
        <w:t xml:space="preserve"> топлива является природный газ. Годовой расход топлива определяется по формуле:</w:t>
      </w:r>
    </w:p>
    <w:p w14:paraId="34E8016C" w14:textId="77777777" w:rsidR="00E24895" w:rsidRPr="00E81457" w:rsidRDefault="00E24895" w:rsidP="00E24895">
      <w:pPr>
        <w:widowControl w:val="0"/>
        <w:suppressAutoHyphens/>
        <w:spacing w:after="0" w:line="240" w:lineRule="auto"/>
        <w:ind w:firstLine="709"/>
        <w:rPr>
          <w:rFonts w:ascii="Times New Roman" w:hAnsi="Times New Roman" w:cs="Times New Roman"/>
          <w:sz w:val="28"/>
          <w:szCs w:val="28"/>
        </w:rPr>
      </w:pPr>
    </w:p>
    <w:p w14:paraId="438B5E95" w14:textId="77777777" w:rsidR="00E24895" w:rsidRDefault="00E24895" w:rsidP="00E24895">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B=(Q</w:t>
      </w:r>
      <w:r w:rsidRPr="00235AA5">
        <w:rPr>
          <w:rFonts w:ascii="Times New Roman" w:hAnsi="Times New Roman" w:cs="Times New Roman"/>
          <w:sz w:val="20"/>
          <w:szCs w:val="20"/>
        </w:rPr>
        <w:t>выр</w:t>
      </w:r>
      <w:r w:rsidRPr="00235AA5">
        <w:rPr>
          <w:rFonts w:ascii="Times New Roman" w:hAnsi="Times New Roman" w:cs="Times New Roman"/>
          <w:sz w:val="28"/>
          <w:szCs w:val="28"/>
        </w:rPr>
        <w:t>Х</w:t>
      </w:r>
      <w:r w:rsidRPr="00E81457">
        <w:rPr>
          <w:rFonts w:ascii="Times New Roman" w:hAnsi="Times New Roman" w:cs="Times New Roman"/>
          <w:sz w:val="28"/>
          <w:szCs w:val="28"/>
        </w:rPr>
        <w:t>10</w:t>
      </w:r>
      <w:r>
        <w:rPr>
          <w:rFonts w:ascii="Times New Roman" w:hAnsi="Times New Roman" w:cs="Times New Roman"/>
          <w:sz w:val="28"/>
          <w:szCs w:val="28"/>
        </w:rPr>
        <w:t>³</w:t>
      </w:r>
      <w:r w:rsidRPr="00E81457">
        <w:rPr>
          <w:rFonts w:ascii="Times New Roman" w:hAnsi="Times New Roman" w:cs="Times New Roman"/>
          <w:sz w:val="28"/>
          <w:szCs w:val="28"/>
        </w:rPr>
        <w:t>)/ (</w:t>
      </w:r>
      <w:proofErr w:type="spellStart"/>
      <w:r w:rsidRPr="00E81457">
        <w:rPr>
          <w:rFonts w:ascii="Times New Roman" w:hAnsi="Times New Roman" w:cs="Times New Roman"/>
          <w:sz w:val="28"/>
          <w:szCs w:val="28"/>
        </w:rPr>
        <w:t>Q</w:t>
      </w:r>
      <w:r w:rsidRPr="00235AA5">
        <w:rPr>
          <w:rFonts w:ascii="Times New Roman" w:hAnsi="Times New Roman" w:cs="Times New Roman"/>
          <w:sz w:val="20"/>
          <w:szCs w:val="20"/>
        </w:rPr>
        <w:t>н</w:t>
      </w:r>
      <w:r>
        <w:rPr>
          <w:rFonts w:ascii="Times New Roman" w:hAnsi="Times New Roman" w:cs="Times New Roman"/>
          <w:sz w:val="28"/>
          <w:szCs w:val="28"/>
        </w:rPr>
        <w:t>Х</w:t>
      </w:r>
      <w:proofErr w:type="spellEnd"/>
      <w:r w:rsidRPr="00E81457">
        <w:rPr>
          <w:rFonts w:ascii="Times New Roman" w:hAnsi="Times New Roman" w:cs="Times New Roman"/>
          <w:sz w:val="28"/>
          <w:szCs w:val="28"/>
        </w:rPr>
        <w:t>β</w:t>
      </w:r>
      <w:r w:rsidRPr="00235AA5">
        <w:rPr>
          <w:rFonts w:ascii="Times New Roman" w:hAnsi="Times New Roman" w:cs="Times New Roman"/>
          <w:sz w:val="20"/>
          <w:szCs w:val="20"/>
        </w:rPr>
        <w:t>к.а.</w:t>
      </w:r>
      <w:r w:rsidRPr="00E81457">
        <w:rPr>
          <w:rFonts w:ascii="Times New Roman" w:hAnsi="Times New Roman" w:cs="Times New Roman"/>
          <w:sz w:val="28"/>
          <w:szCs w:val="28"/>
        </w:rPr>
        <w:t>)</w:t>
      </w:r>
      <w:r>
        <w:rPr>
          <w:rFonts w:ascii="Times New Roman" w:hAnsi="Times New Roman" w:cs="Times New Roman"/>
          <w:sz w:val="28"/>
          <w:szCs w:val="28"/>
        </w:rPr>
        <w:t xml:space="preserve">, </w:t>
      </w:r>
      <w:r w:rsidRPr="00E81457">
        <w:rPr>
          <w:rFonts w:ascii="Times New Roman" w:hAnsi="Times New Roman" w:cs="Times New Roman"/>
          <w:sz w:val="28"/>
          <w:szCs w:val="28"/>
        </w:rPr>
        <w:t>где:</w:t>
      </w:r>
    </w:p>
    <w:p w14:paraId="54B84581" w14:textId="77777777" w:rsidR="00E24895" w:rsidRDefault="00E24895" w:rsidP="00E24895">
      <w:pPr>
        <w:widowControl w:val="0"/>
        <w:suppressAutoHyphens/>
        <w:spacing w:after="0" w:line="240" w:lineRule="auto"/>
        <w:jc w:val="center"/>
        <w:rPr>
          <w:rFonts w:ascii="Times New Roman" w:hAnsi="Times New Roman" w:cs="Times New Roman"/>
          <w:sz w:val="28"/>
          <w:szCs w:val="28"/>
        </w:rPr>
      </w:pPr>
    </w:p>
    <w:p w14:paraId="3C4F5BBA" w14:textId="77777777" w:rsidR="00E24895" w:rsidRPr="00E81457" w:rsidRDefault="00E24895" w:rsidP="00E24895">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Q</w:t>
      </w:r>
      <w:r w:rsidRPr="00565B1E">
        <w:rPr>
          <w:rFonts w:ascii="Times New Roman" w:hAnsi="Times New Roman" w:cs="Times New Roman"/>
          <w:sz w:val="20"/>
          <w:szCs w:val="20"/>
        </w:rPr>
        <w:t>выр</w:t>
      </w:r>
      <w:proofErr w:type="spellEnd"/>
      <w:r>
        <w:rPr>
          <w:rFonts w:ascii="Times New Roman" w:hAnsi="Times New Roman" w:cs="Times New Roman"/>
          <w:sz w:val="28"/>
          <w:szCs w:val="28"/>
        </w:rPr>
        <w:t xml:space="preserve"> – </w:t>
      </w:r>
      <w:r w:rsidRPr="00E81457">
        <w:rPr>
          <w:rFonts w:ascii="Times New Roman" w:hAnsi="Times New Roman" w:cs="Times New Roman"/>
          <w:sz w:val="28"/>
          <w:szCs w:val="28"/>
        </w:rPr>
        <w:t>годовая выработка тепла;</w:t>
      </w:r>
    </w:p>
    <w:p w14:paraId="4FF5106C" w14:textId="4B7EBDB2" w:rsidR="00E418A2" w:rsidRDefault="00E24895" w:rsidP="00E24895">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Q</w:t>
      </w:r>
      <w:r w:rsidRPr="00565B1E">
        <w:rPr>
          <w:rFonts w:ascii="Times New Roman" w:hAnsi="Times New Roman" w:cs="Times New Roman"/>
          <w:sz w:val="20"/>
          <w:szCs w:val="20"/>
        </w:rPr>
        <w:t>н</w:t>
      </w:r>
      <w:bookmarkEnd w:id="9"/>
      <w:proofErr w:type="spellEnd"/>
      <w:r>
        <w:rPr>
          <w:rFonts w:ascii="Times New Roman" w:hAnsi="Times New Roman" w:cs="Times New Roman"/>
          <w:sz w:val="28"/>
          <w:szCs w:val="28"/>
        </w:rPr>
        <w:t xml:space="preserve"> – </w:t>
      </w:r>
      <w:r w:rsidRPr="00E81457">
        <w:rPr>
          <w:rFonts w:ascii="Times New Roman" w:hAnsi="Times New Roman" w:cs="Times New Roman"/>
          <w:sz w:val="28"/>
          <w:szCs w:val="28"/>
        </w:rPr>
        <w:t>теплотворная способность топлива (природный газ – 8570,0 ккал/м</w:t>
      </w:r>
      <w:r>
        <w:rPr>
          <w:rFonts w:ascii="Times New Roman" w:hAnsi="Times New Roman" w:cs="Times New Roman"/>
          <w:sz w:val="28"/>
          <w:szCs w:val="28"/>
        </w:rPr>
        <w:t>³</w:t>
      </w:r>
      <w:r w:rsidRPr="00E81457">
        <w:rPr>
          <w:rFonts w:ascii="Times New Roman" w:hAnsi="Times New Roman" w:cs="Times New Roman"/>
          <w:sz w:val="28"/>
          <w:szCs w:val="28"/>
        </w:rPr>
        <w:t xml:space="preserve"> (0,0086 Гкал/м</w:t>
      </w:r>
      <w:r>
        <w:rPr>
          <w:rFonts w:ascii="Times New Roman" w:hAnsi="Times New Roman" w:cs="Times New Roman"/>
          <w:sz w:val="28"/>
          <w:szCs w:val="28"/>
        </w:rPr>
        <w:t>³</w:t>
      </w:r>
      <w:r w:rsidRPr="00E81457">
        <w:rPr>
          <w:rFonts w:ascii="Times New Roman" w:hAnsi="Times New Roman" w:cs="Times New Roman"/>
          <w:sz w:val="28"/>
          <w:szCs w:val="28"/>
        </w:rPr>
        <w:t>).</w:t>
      </w:r>
    </w:p>
    <w:p w14:paraId="2B8E7F52" w14:textId="77777777" w:rsidR="00F063A2" w:rsidRDefault="00F063A2" w:rsidP="00E24895">
      <w:pPr>
        <w:widowControl w:val="0"/>
        <w:suppressAutoHyphens/>
        <w:spacing w:after="0" w:line="240" w:lineRule="auto"/>
        <w:ind w:firstLine="709"/>
        <w:rPr>
          <w:rFonts w:ascii="Times New Roman" w:hAnsi="Times New Roman" w:cs="Times New Roman"/>
          <w:sz w:val="28"/>
          <w:szCs w:val="28"/>
        </w:rPr>
        <w:sectPr w:rsidR="00F063A2" w:rsidSect="004E781E">
          <w:headerReference w:type="default" r:id="rId11"/>
          <w:pgSz w:w="11907" w:h="16840" w:code="9"/>
          <w:pgMar w:top="1134" w:right="567" w:bottom="1134" w:left="1701" w:header="567" w:footer="720" w:gutter="0"/>
          <w:pgNumType w:start="47"/>
          <w:cols w:space="720"/>
          <w:docGrid w:linePitch="360"/>
        </w:sectPr>
      </w:pPr>
    </w:p>
    <w:p w14:paraId="34F1E7FC" w14:textId="77777777" w:rsidR="00F063A2" w:rsidRDefault="00F063A2" w:rsidP="00F063A2">
      <w:pPr>
        <w:widowControl w:val="0"/>
        <w:suppressAutoHyphens/>
        <w:spacing w:after="0" w:line="240" w:lineRule="auto"/>
        <w:jc w:val="center"/>
        <w:rPr>
          <w:rFonts w:ascii="Times New Roman" w:hAnsi="Times New Roman" w:cs="Times New Roman"/>
          <w:sz w:val="28"/>
          <w:szCs w:val="28"/>
        </w:rPr>
      </w:pPr>
      <w:r w:rsidRPr="00C8016E">
        <w:rPr>
          <w:rFonts w:ascii="Times New Roman" w:hAnsi="Times New Roman" w:cs="Times New Roman"/>
          <w:sz w:val="28"/>
          <w:szCs w:val="28"/>
        </w:rPr>
        <w:lastRenderedPageBreak/>
        <w:t>Максимально часовые и годовые расходы основного вида топлива источниками тепловой энергии</w:t>
      </w:r>
    </w:p>
    <w:p w14:paraId="6B1ABBB2" w14:textId="3F5D6E50" w:rsidR="00F063A2" w:rsidRPr="00C8016E" w:rsidRDefault="00F063A2" w:rsidP="00F063A2">
      <w:pPr>
        <w:widowControl w:val="0"/>
        <w:suppressAutoHyphens/>
        <w:spacing w:after="0" w:line="240" w:lineRule="auto"/>
        <w:jc w:val="center"/>
        <w:rPr>
          <w:rFonts w:ascii="Times New Roman" w:hAnsi="Times New Roman" w:cs="Times New Roman"/>
          <w:sz w:val="28"/>
          <w:szCs w:val="28"/>
        </w:rPr>
      </w:pPr>
      <w:r w:rsidRPr="00C8016E">
        <w:rPr>
          <w:rFonts w:ascii="Times New Roman" w:hAnsi="Times New Roman" w:cs="Times New Roman"/>
          <w:sz w:val="28"/>
          <w:szCs w:val="28"/>
        </w:rPr>
        <w:t>(существующее положение)</w:t>
      </w:r>
    </w:p>
    <w:p w14:paraId="5A37D90C" w14:textId="77777777" w:rsidR="00F063A2" w:rsidRDefault="00F063A2" w:rsidP="00E24895">
      <w:pPr>
        <w:widowControl w:val="0"/>
        <w:suppressAutoHyphens/>
        <w:spacing w:after="0" w:line="240" w:lineRule="auto"/>
        <w:ind w:firstLine="709"/>
        <w:rPr>
          <w:rFonts w:ascii="Times New Roman" w:hAnsi="Times New Roman" w:cs="Times New Roman"/>
          <w:sz w:val="28"/>
          <w:szCs w:val="28"/>
        </w:rPr>
      </w:pPr>
    </w:p>
    <w:p w14:paraId="0783F1F4" w14:textId="0067B12A" w:rsidR="00C42266" w:rsidRPr="00C8016E" w:rsidRDefault="00696591" w:rsidP="00AD54CE">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 xml:space="preserve">Таблица </w:t>
      </w:r>
      <w:bookmarkEnd w:id="10"/>
      <w:r w:rsidRPr="00C8016E">
        <w:rPr>
          <w:rFonts w:ascii="Times New Roman" w:hAnsi="Times New Roman" w:cs="Times New Roman"/>
          <w:sz w:val="28"/>
          <w:szCs w:val="28"/>
        </w:rPr>
        <w:t>1</w:t>
      </w:r>
      <w:bookmarkStart w:id="11" w:name="_Hlk20410185"/>
      <w:r w:rsidR="00A147A3">
        <w:rPr>
          <w:rFonts w:ascii="Times New Roman" w:hAnsi="Times New Roman" w:cs="Times New Roman"/>
          <w:sz w:val="28"/>
          <w:szCs w:val="28"/>
        </w:rPr>
        <w:t>9</w:t>
      </w:r>
    </w:p>
    <w:p w14:paraId="6BE5D4A3" w14:textId="77777777" w:rsidR="00C42266" w:rsidRPr="00C8016E" w:rsidRDefault="00C42266" w:rsidP="00C8016E">
      <w:pPr>
        <w:widowControl w:val="0"/>
        <w:suppressAutoHyphens/>
        <w:spacing w:after="0" w:line="240" w:lineRule="auto"/>
        <w:rPr>
          <w:rFonts w:ascii="Times New Roman" w:hAnsi="Times New Roman" w:cs="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551"/>
        <w:gridCol w:w="1561"/>
        <w:gridCol w:w="1276"/>
        <w:gridCol w:w="1276"/>
        <w:gridCol w:w="1274"/>
        <w:gridCol w:w="1701"/>
        <w:gridCol w:w="1844"/>
        <w:gridCol w:w="851"/>
        <w:gridCol w:w="1843"/>
      </w:tblGrid>
      <w:tr w:rsidR="00AD54CE" w:rsidRPr="00EC1110" w14:paraId="4E1ADB7D" w14:textId="77777777" w:rsidTr="00131A60">
        <w:trPr>
          <w:trHeight w:val="1634"/>
        </w:trPr>
        <w:tc>
          <w:tcPr>
            <w:tcW w:w="424" w:type="dxa"/>
            <w:vAlign w:val="center"/>
          </w:tcPr>
          <w:bookmarkEnd w:id="11"/>
          <w:p w14:paraId="650CF206" w14:textId="77777777" w:rsidR="00AD54CE" w:rsidRPr="00EC1110" w:rsidRDefault="00AD54CE" w:rsidP="003C047C">
            <w:pPr>
              <w:widowControl w:val="0"/>
              <w:suppressAutoHyphens/>
              <w:spacing w:after="0" w:line="240" w:lineRule="auto"/>
              <w:ind w:left="-105" w:right="-111"/>
              <w:jc w:val="center"/>
              <w:rPr>
                <w:rFonts w:ascii="Times New Roman" w:hAnsi="Times New Roman" w:cs="Times New Roman"/>
                <w:sz w:val="24"/>
                <w:szCs w:val="24"/>
              </w:rPr>
            </w:pPr>
            <w:r w:rsidRPr="00EC1110">
              <w:rPr>
                <w:rFonts w:ascii="Times New Roman" w:hAnsi="Times New Roman" w:cs="Times New Roman"/>
                <w:sz w:val="24"/>
                <w:szCs w:val="24"/>
              </w:rPr>
              <w:t>№ п/п</w:t>
            </w:r>
          </w:p>
        </w:tc>
        <w:tc>
          <w:tcPr>
            <w:tcW w:w="2551" w:type="dxa"/>
            <w:vAlign w:val="center"/>
          </w:tcPr>
          <w:p w14:paraId="3CADCF42" w14:textId="77777777" w:rsidR="00AD54CE" w:rsidRPr="00EC1110" w:rsidRDefault="00AD54CE" w:rsidP="003C047C">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Наименование и адрес котельной</w:t>
            </w:r>
          </w:p>
        </w:tc>
        <w:tc>
          <w:tcPr>
            <w:tcW w:w="1561" w:type="dxa"/>
            <w:vAlign w:val="center"/>
          </w:tcPr>
          <w:p w14:paraId="72F4F336" w14:textId="77777777" w:rsidR="00AD54CE" w:rsidRPr="00EC1110" w:rsidRDefault="00AD54CE" w:rsidP="00AD54CE">
            <w:pPr>
              <w:widowControl w:val="0"/>
              <w:suppressAutoHyphens/>
              <w:spacing w:after="0" w:line="240" w:lineRule="auto"/>
              <w:ind w:left="-125" w:right="-111"/>
              <w:jc w:val="center"/>
              <w:rPr>
                <w:rFonts w:ascii="Times New Roman" w:hAnsi="Times New Roman" w:cs="Times New Roman"/>
                <w:sz w:val="24"/>
                <w:szCs w:val="24"/>
              </w:rPr>
            </w:pPr>
            <w:r w:rsidRPr="00EC1110">
              <w:rPr>
                <w:rFonts w:ascii="Times New Roman" w:hAnsi="Times New Roman" w:cs="Times New Roman"/>
                <w:sz w:val="24"/>
                <w:szCs w:val="24"/>
              </w:rPr>
              <w:t>Установленная мощность, Гкал/ч</w:t>
            </w:r>
          </w:p>
        </w:tc>
        <w:tc>
          <w:tcPr>
            <w:tcW w:w="1276" w:type="dxa"/>
            <w:vAlign w:val="center"/>
          </w:tcPr>
          <w:p w14:paraId="3A234F76" w14:textId="77777777" w:rsidR="00AD54CE" w:rsidRPr="00EC1110" w:rsidRDefault="00AD54CE" w:rsidP="00AD54CE">
            <w:pPr>
              <w:widowControl w:val="0"/>
              <w:suppressAutoHyphens/>
              <w:spacing w:after="0" w:line="240" w:lineRule="auto"/>
              <w:ind w:left="-113" w:right="-105"/>
              <w:jc w:val="center"/>
              <w:rPr>
                <w:rFonts w:ascii="Times New Roman" w:hAnsi="Times New Roman" w:cs="Times New Roman"/>
                <w:sz w:val="24"/>
                <w:szCs w:val="24"/>
              </w:rPr>
            </w:pPr>
            <w:r w:rsidRPr="00EC1110">
              <w:rPr>
                <w:rFonts w:ascii="Times New Roman" w:hAnsi="Times New Roman" w:cs="Times New Roman"/>
                <w:sz w:val="24"/>
                <w:szCs w:val="24"/>
              </w:rPr>
              <w:t>Основное топливо</w:t>
            </w:r>
          </w:p>
        </w:tc>
        <w:tc>
          <w:tcPr>
            <w:tcW w:w="1276" w:type="dxa"/>
            <w:vAlign w:val="center"/>
          </w:tcPr>
          <w:p w14:paraId="77AC2A9F" w14:textId="77777777" w:rsidR="00AD54CE" w:rsidRPr="00EC1110" w:rsidRDefault="00AD54CE" w:rsidP="003C047C">
            <w:pPr>
              <w:widowControl w:val="0"/>
              <w:suppressAutoHyphens/>
              <w:spacing w:after="0" w:line="240" w:lineRule="auto"/>
              <w:ind w:left="-74" w:right="-106"/>
              <w:jc w:val="center"/>
              <w:rPr>
                <w:rFonts w:ascii="Times New Roman" w:hAnsi="Times New Roman" w:cs="Times New Roman"/>
                <w:sz w:val="24"/>
                <w:szCs w:val="24"/>
              </w:rPr>
            </w:pPr>
            <w:r w:rsidRPr="00EC1110">
              <w:rPr>
                <w:rFonts w:ascii="Times New Roman" w:hAnsi="Times New Roman" w:cs="Times New Roman"/>
                <w:sz w:val="24"/>
                <w:szCs w:val="24"/>
              </w:rPr>
              <w:t>Выработка тепл</w:t>
            </w:r>
            <w:r>
              <w:rPr>
                <w:rFonts w:ascii="Times New Roman" w:hAnsi="Times New Roman" w:cs="Times New Roman"/>
                <w:sz w:val="24"/>
                <w:szCs w:val="24"/>
              </w:rPr>
              <w:t>овой</w:t>
            </w:r>
            <w:r w:rsidRPr="00EC1110">
              <w:rPr>
                <w:rFonts w:ascii="Times New Roman" w:hAnsi="Times New Roman" w:cs="Times New Roman"/>
                <w:sz w:val="24"/>
                <w:szCs w:val="24"/>
              </w:rPr>
              <w:t xml:space="preserve"> энергии за год, Гкал/год</w:t>
            </w:r>
          </w:p>
        </w:tc>
        <w:tc>
          <w:tcPr>
            <w:tcW w:w="1274" w:type="dxa"/>
            <w:vAlign w:val="center"/>
          </w:tcPr>
          <w:p w14:paraId="22EBFDEA" w14:textId="77777777" w:rsidR="00AD54CE" w:rsidRPr="00EC1110" w:rsidRDefault="00AD54CE" w:rsidP="003C047C">
            <w:pPr>
              <w:widowControl w:val="0"/>
              <w:suppressAutoHyphens/>
              <w:spacing w:after="0" w:line="240" w:lineRule="auto"/>
              <w:ind w:left="-103" w:right="-115"/>
              <w:jc w:val="center"/>
              <w:rPr>
                <w:rFonts w:ascii="Times New Roman" w:hAnsi="Times New Roman" w:cs="Times New Roman"/>
                <w:sz w:val="24"/>
                <w:szCs w:val="24"/>
              </w:rPr>
            </w:pPr>
            <w:r w:rsidRPr="00EC1110">
              <w:rPr>
                <w:rFonts w:ascii="Times New Roman" w:hAnsi="Times New Roman" w:cs="Times New Roman"/>
                <w:sz w:val="24"/>
                <w:szCs w:val="24"/>
              </w:rPr>
              <w:t xml:space="preserve">Годовой расход условного топлива, </w:t>
            </w:r>
            <w:proofErr w:type="spellStart"/>
            <w:r w:rsidRPr="00EC1110">
              <w:rPr>
                <w:rFonts w:ascii="Times New Roman" w:hAnsi="Times New Roman" w:cs="Times New Roman"/>
                <w:sz w:val="24"/>
                <w:szCs w:val="24"/>
              </w:rPr>
              <w:t>т.у.т</w:t>
            </w:r>
            <w:proofErr w:type="spellEnd"/>
            <w:r w:rsidRPr="00EC1110">
              <w:rPr>
                <w:rFonts w:ascii="Times New Roman" w:hAnsi="Times New Roman" w:cs="Times New Roman"/>
                <w:sz w:val="24"/>
                <w:szCs w:val="24"/>
              </w:rPr>
              <w:t>.</w:t>
            </w:r>
          </w:p>
        </w:tc>
        <w:tc>
          <w:tcPr>
            <w:tcW w:w="1701" w:type="dxa"/>
            <w:vAlign w:val="center"/>
          </w:tcPr>
          <w:p w14:paraId="5278C011" w14:textId="77777777" w:rsidR="00AD54CE" w:rsidRPr="00EC1110" w:rsidRDefault="00AD54CE" w:rsidP="003C047C">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Годовой расход натурального топлива (</w:t>
            </w:r>
            <w:proofErr w:type="spellStart"/>
            <w:r w:rsidRPr="00EC1110">
              <w:rPr>
                <w:rFonts w:ascii="Times New Roman" w:hAnsi="Times New Roman" w:cs="Times New Roman"/>
                <w:sz w:val="24"/>
                <w:szCs w:val="24"/>
              </w:rPr>
              <w:t>т.н.т</w:t>
            </w:r>
            <w:proofErr w:type="spellEnd"/>
            <w:r w:rsidRPr="00EC1110">
              <w:rPr>
                <w:rFonts w:ascii="Times New Roman" w:hAnsi="Times New Roman" w:cs="Times New Roman"/>
                <w:sz w:val="24"/>
                <w:szCs w:val="24"/>
              </w:rPr>
              <w:t>)</w:t>
            </w:r>
          </w:p>
        </w:tc>
        <w:tc>
          <w:tcPr>
            <w:tcW w:w="1844" w:type="dxa"/>
            <w:vAlign w:val="center"/>
          </w:tcPr>
          <w:p w14:paraId="7D6D1FA4" w14:textId="77777777" w:rsidR="00AD54CE" w:rsidRDefault="00AD54CE" w:rsidP="00AD54CE">
            <w:pPr>
              <w:widowControl w:val="0"/>
              <w:suppressAutoHyphens/>
              <w:spacing w:after="0" w:line="240" w:lineRule="auto"/>
              <w:ind w:left="-104" w:right="-102"/>
              <w:jc w:val="center"/>
              <w:rPr>
                <w:rFonts w:ascii="Times New Roman" w:hAnsi="Times New Roman" w:cs="Times New Roman"/>
                <w:sz w:val="24"/>
                <w:szCs w:val="24"/>
              </w:rPr>
            </w:pPr>
            <w:r w:rsidRPr="00EC1110">
              <w:rPr>
                <w:rFonts w:ascii="Times New Roman" w:hAnsi="Times New Roman" w:cs="Times New Roman"/>
                <w:sz w:val="24"/>
                <w:szCs w:val="24"/>
              </w:rPr>
              <w:t>Удельный расход условного топлива на выработку тепла</w:t>
            </w:r>
            <w:r>
              <w:rPr>
                <w:rFonts w:ascii="Times New Roman" w:hAnsi="Times New Roman" w:cs="Times New Roman"/>
                <w:sz w:val="24"/>
                <w:szCs w:val="24"/>
              </w:rPr>
              <w:t>,</w:t>
            </w:r>
          </w:p>
          <w:p w14:paraId="5E63E41E" w14:textId="77777777" w:rsidR="00AD54CE" w:rsidRPr="00EC1110" w:rsidRDefault="00AD54CE" w:rsidP="003C047C">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 xml:space="preserve"> </w:t>
            </w:r>
            <w:proofErr w:type="spellStart"/>
            <w:r w:rsidRPr="00EC1110">
              <w:rPr>
                <w:rFonts w:ascii="Times New Roman" w:hAnsi="Times New Roman" w:cs="Times New Roman"/>
                <w:sz w:val="24"/>
                <w:szCs w:val="24"/>
              </w:rPr>
              <w:t>кг.у.т</w:t>
            </w:r>
            <w:proofErr w:type="spellEnd"/>
            <w:r w:rsidRPr="00EC1110">
              <w:rPr>
                <w:rFonts w:ascii="Times New Roman" w:hAnsi="Times New Roman" w:cs="Times New Roman"/>
                <w:sz w:val="24"/>
                <w:szCs w:val="24"/>
              </w:rPr>
              <w:t>./Гкал</w:t>
            </w:r>
          </w:p>
        </w:tc>
        <w:tc>
          <w:tcPr>
            <w:tcW w:w="851" w:type="dxa"/>
            <w:vAlign w:val="center"/>
          </w:tcPr>
          <w:p w14:paraId="39333162" w14:textId="77777777" w:rsidR="00AD54CE" w:rsidRPr="00EC1110" w:rsidRDefault="00AD54CE" w:rsidP="003C047C">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КПД, %</w:t>
            </w:r>
          </w:p>
        </w:tc>
        <w:tc>
          <w:tcPr>
            <w:tcW w:w="1843" w:type="dxa"/>
            <w:vAlign w:val="center"/>
          </w:tcPr>
          <w:p w14:paraId="7BFA584F" w14:textId="77777777" w:rsidR="00AD54CE" w:rsidRPr="00EC1110" w:rsidRDefault="00AD54CE" w:rsidP="003C047C">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 xml:space="preserve">Максимальный часовой расход топлива, </w:t>
            </w:r>
            <w:proofErr w:type="spellStart"/>
            <w:r w:rsidRPr="00EC1110">
              <w:rPr>
                <w:rFonts w:ascii="Times New Roman" w:hAnsi="Times New Roman" w:cs="Times New Roman"/>
                <w:sz w:val="24"/>
                <w:szCs w:val="24"/>
              </w:rPr>
              <w:t>т.н.т</w:t>
            </w:r>
            <w:proofErr w:type="spellEnd"/>
            <w:r w:rsidRPr="00EC1110">
              <w:rPr>
                <w:rFonts w:ascii="Times New Roman" w:hAnsi="Times New Roman" w:cs="Times New Roman"/>
                <w:sz w:val="24"/>
                <w:szCs w:val="24"/>
              </w:rPr>
              <w:t>/ч, тыс.</w:t>
            </w:r>
            <w:r>
              <w:rPr>
                <w:rFonts w:ascii="Times New Roman" w:hAnsi="Times New Roman" w:cs="Times New Roman"/>
                <w:sz w:val="24"/>
                <w:szCs w:val="24"/>
              </w:rPr>
              <w:t xml:space="preserve"> </w:t>
            </w:r>
            <w:r w:rsidRPr="00EC1110">
              <w:rPr>
                <w:rFonts w:ascii="Times New Roman" w:hAnsi="Times New Roman" w:cs="Times New Roman"/>
                <w:sz w:val="24"/>
                <w:szCs w:val="24"/>
              </w:rPr>
              <w:t>м</w:t>
            </w:r>
            <w:r>
              <w:rPr>
                <w:rFonts w:ascii="Times New Roman" w:hAnsi="Times New Roman" w:cs="Times New Roman"/>
                <w:sz w:val="24"/>
                <w:szCs w:val="24"/>
              </w:rPr>
              <w:t>³</w:t>
            </w:r>
            <w:r w:rsidRPr="00EC1110">
              <w:rPr>
                <w:rFonts w:ascii="Times New Roman" w:hAnsi="Times New Roman" w:cs="Times New Roman"/>
                <w:sz w:val="24"/>
                <w:szCs w:val="24"/>
              </w:rPr>
              <w:t>/ч</w:t>
            </w:r>
          </w:p>
        </w:tc>
      </w:tr>
      <w:tr w:rsidR="00AD54CE" w:rsidRPr="00EC1110" w14:paraId="6A8B7EEC" w14:textId="77777777" w:rsidTr="00AD54CE">
        <w:trPr>
          <w:trHeight w:val="70"/>
        </w:trPr>
        <w:tc>
          <w:tcPr>
            <w:tcW w:w="424" w:type="dxa"/>
          </w:tcPr>
          <w:p w14:paraId="77632FEF" w14:textId="77777777" w:rsidR="00AD54CE" w:rsidRPr="00EC1110" w:rsidRDefault="00AD54CE"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vAlign w:val="center"/>
          </w:tcPr>
          <w:p w14:paraId="3332E8C0" w14:textId="77777777" w:rsidR="00AD54CE" w:rsidRPr="00EC1110" w:rsidRDefault="00AD54CE"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1" w:type="dxa"/>
          </w:tcPr>
          <w:p w14:paraId="4317CA38" w14:textId="77777777" w:rsidR="00AD54CE" w:rsidRPr="00EC1110" w:rsidRDefault="00AD54CE"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02B5903A" w14:textId="77777777" w:rsidR="00AD54CE" w:rsidRPr="00EC1110" w:rsidRDefault="00AD54CE"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0A6AB84C" w14:textId="77777777" w:rsidR="00AD54CE" w:rsidRPr="00EC1110" w:rsidRDefault="00AD54CE"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4" w:type="dxa"/>
          </w:tcPr>
          <w:p w14:paraId="3B2CEA11" w14:textId="77777777" w:rsidR="00AD54CE" w:rsidRPr="00EC1110" w:rsidRDefault="00AD54CE"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14:paraId="451C7053" w14:textId="77777777" w:rsidR="00AD54CE" w:rsidRPr="00EC1110" w:rsidRDefault="00AD54CE"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44" w:type="dxa"/>
          </w:tcPr>
          <w:p w14:paraId="6F0DE8C1" w14:textId="77777777" w:rsidR="00AD54CE" w:rsidRPr="00EC1110" w:rsidRDefault="00AD54CE"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tcPr>
          <w:p w14:paraId="03A734B2" w14:textId="77777777" w:rsidR="00AD54CE" w:rsidRPr="00EC1110" w:rsidRDefault="00AD54CE"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14:paraId="409D3874" w14:textId="77777777" w:rsidR="00AD54CE" w:rsidRPr="00EC1110" w:rsidRDefault="00AD54CE" w:rsidP="003C047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AD54CE" w:rsidRPr="00AD54CE" w14:paraId="5FE90680" w14:textId="77777777" w:rsidTr="00AD54CE">
        <w:trPr>
          <w:trHeight w:val="395"/>
        </w:trPr>
        <w:tc>
          <w:tcPr>
            <w:tcW w:w="424" w:type="dxa"/>
          </w:tcPr>
          <w:p w14:paraId="228F902B" w14:textId="77777777" w:rsidR="00BE278E" w:rsidRPr="00AD54CE" w:rsidRDefault="00BE278E"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1</w:t>
            </w:r>
          </w:p>
        </w:tc>
        <w:tc>
          <w:tcPr>
            <w:tcW w:w="2551" w:type="dxa"/>
          </w:tcPr>
          <w:p w14:paraId="789A9397" w14:textId="77777777" w:rsidR="00BE278E" w:rsidRPr="00AD54CE" w:rsidRDefault="00BE278E"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1,</w:t>
            </w:r>
          </w:p>
          <w:p w14:paraId="5D1CFD1E" w14:textId="08567286" w:rsidR="00BE278E" w:rsidRPr="00AD54CE" w:rsidRDefault="00BE278E"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3C274C14" w14:textId="77743526" w:rsidR="00BE278E" w:rsidRPr="00AD54CE" w:rsidRDefault="00BE278E" w:rsidP="00AD54CE">
            <w:pPr>
              <w:widowControl w:val="0"/>
              <w:suppressAutoHyphens/>
              <w:spacing w:after="0" w:line="240" w:lineRule="auto"/>
              <w:ind w:right="-114"/>
              <w:rPr>
                <w:rFonts w:ascii="Times New Roman" w:hAnsi="Times New Roman" w:cs="Times New Roman"/>
                <w:sz w:val="24"/>
                <w:szCs w:val="24"/>
              </w:rPr>
            </w:pPr>
            <w:r w:rsidRPr="00AD54CE">
              <w:rPr>
                <w:rFonts w:ascii="Times New Roman" w:hAnsi="Times New Roman" w:cs="Times New Roman"/>
                <w:sz w:val="24"/>
                <w:szCs w:val="24"/>
              </w:rPr>
              <w:t>ул.</w:t>
            </w:r>
            <w:r w:rsidR="00AD54CE">
              <w:rPr>
                <w:rFonts w:ascii="Times New Roman" w:hAnsi="Times New Roman" w:cs="Times New Roman"/>
                <w:sz w:val="24"/>
                <w:szCs w:val="24"/>
              </w:rPr>
              <w:t xml:space="preserve"> </w:t>
            </w:r>
            <w:r w:rsidRPr="00AD54CE">
              <w:rPr>
                <w:rFonts w:ascii="Times New Roman" w:hAnsi="Times New Roman" w:cs="Times New Roman"/>
                <w:sz w:val="24"/>
                <w:szCs w:val="24"/>
              </w:rPr>
              <w:t>Комсомольская, 20</w:t>
            </w:r>
          </w:p>
        </w:tc>
        <w:tc>
          <w:tcPr>
            <w:tcW w:w="1561" w:type="dxa"/>
          </w:tcPr>
          <w:p w14:paraId="4A9E6F7C" w14:textId="77777777" w:rsidR="00BE278E" w:rsidRPr="00AD54CE" w:rsidRDefault="00BE278E"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24,9</w:t>
            </w:r>
          </w:p>
        </w:tc>
        <w:tc>
          <w:tcPr>
            <w:tcW w:w="1276" w:type="dxa"/>
          </w:tcPr>
          <w:p w14:paraId="3B27C82E" w14:textId="6C2E7F19" w:rsidR="00BE278E" w:rsidRPr="00AD54CE" w:rsidRDefault="00AD54CE" w:rsidP="00AD54CE">
            <w:pPr>
              <w:widowControl w:val="0"/>
              <w:suppressAutoHyphens/>
              <w:spacing w:after="0" w:line="240" w:lineRule="auto"/>
              <w:ind w:right="-105"/>
              <w:rPr>
                <w:rFonts w:ascii="Times New Roman" w:hAnsi="Times New Roman" w:cs="Times New Roman"/>
                <w:sz w:val="24"/>
                <w:szCs w:val="24"/>
              </w:rPr>
            </w:pPr>
            <w:r>
              <w:rPr>
                <w:rFonts w:ascii="Times New Roman" w:hAnsi="Times New Roman" w:cs="Times New Roman"/>
                <w:sz w:val="24"/>
                <w:szCs w:val="24"/>
              </w:rPr>
              <w:t>п</w:t>
            </w:r>
            <w:r w:rsidR="00BE278E" w:rsidRPr="00AD54CE">
              <w:rPr>
                <w:rFonts w:ascii="Times New Roman" w:hAnsi="Times New Roman" w:cs="Times New Roman"/>
                <w:sz w:val="24"/>
                <w:szCs w:val="24"/>
              </w:rPr>
              <w:t>риродный газ</w:t>
            </w:r>
          </w:p>
        </w:tc>
        <w:tc>
          <w:tcPr>
            <w:tcW w:w="1276" w:type="dxa"/>
          </w:tcPr>
          <w:p w14:paraId="00376847" w14:textId="77777777" w:rsidR="00BE278E" w:rsidRPr="00AD54CE" w:rsidRDefault="00BE278E"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21922,28</w:t>
            </w:r>
          </w:p>
        </w:tc>
        <w:tc>
          <w:tcPr>
            <w:tcW w:w="1274" w:type="dxa"/>
          </w:tcPr>
          <w:p w14:paraId="68A81DEB" w14:textId="77777777" w:rsidR="00BE278E" w:rsidRPr="00AD54CE" w:rsidRDefault="00BE278E"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3 903,042</w:t>
            </w:r>
          </w:p>
        </w:tc>
        <w:tc>
          <w:tcPr>
            <w:tcW w:w="1701" w:type="dxa"/>
          </w:tcPr>
          <w:p w14:paraId="1490AE12" w14:textId="77777777" w:rsidR="00BE278E" w:rsidRPr="00AD54CE" w:rsidRDefault="00BE278E"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3 458,39</w:t>
            </w:r>
          </w:p>
        </w:tc>
        <w:tc>
          <w:tcPr>
            <w:tcW w:w="1844" w:type="dxa"/>
          </w:tcPr>
          <w:p w14:paraId="0D72A768" w14:textId="77777777" w:rsidR="00BE278E" w:rsidRPr="00AD54CE" w:rsidRDefault="00BE278E"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178,04</w:t>
            </w:r>
          </w:p>
        </w:tc>
        <w:tc>
          <w:tcPr>
            <w:tcW w:w="851" w:type="dxa"/>
          </w:tcPr>
          <w:p w14:paraId="028D0379" w14:textId="77777777" w:rsidR="00BE278E" w:rsidRPr="00AD54CE" w:rsidRDefault="00BE278E"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92</w:t>
            </w:r>
          </w:p>
        </w:tc>
        <w:tc>
          <w:tcPr>
            <w:tcW w:w="1843" w:type="dxa"/>
          </w:tcPr>
          <w:p w14:paraId="76CADF64" w14:textId="77777777" w:rsidR="00BE278E" w:rsidRPr="00AD54CE" w:rsidRDefault="00BE278E"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0,987</w:t>
            </w:r>
          </w:p>
        </w:tc>
      </w:tr>
      <w:tr w:rsidR="00AD54CE" w:rsidRPr="00AD54CE" w14:paraId="5B1A844C" w14:textId="77777777" w:rsidTr="00AD54CE">
        <w:trPr>
          <w:trHeight w:val="395"/>
        </w:trPr>
        <w:tc>
          <w:tcPr>
            <w:tcW w:w="424" w:type="dxa"/>
          </w:tcPr>
          <w:p w14:paraId="09AB4122" w14:textId="77777777" w:rsidR="00BE278E" w:rsidRPr="00AD54CE" w:rsidRDefault="00BE278E"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2</w:t>
            </w:r>
          </w:p>
        </w:tc>
        <w:tc>
          <w:tcPr>
            <w:tcW w:w="2551" w:type="dxa"/>
          </w:tcPr>
          <w:p w14:paraId="09EE66A8" w14:textId="77777777" w:rsidR="00BE278E" w:rsidRPr="00AD54CE" w:rsidRDefault="00BE278E"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2,</w:t>
            </w:r>
          </w:p>
          <w:p w14:paraId="582B43E7" w14:textId="5F4F2D93" w:rsidR="002C0B70" w:rsidRPr="00AD54CE" w:rsidRDefault="00BE278E"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19E50271" w14:textId="0ED8D61A" w:rsidR="00BE278E" w:rsidRPr="00AD54CE" w:rsidRDefault="00BE278E"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ул.</w:t>
            </w:r>
            <w:r w:rsidR="002C0B70" w:rsidRPr="00AD54CE">
              <w:rPr>
                <w:rFonts w:ascii="Times New Roman" w:hAnsi="Times New Roman" w:cs="Times New Roman"/>
                <w:sz w:val="24"/>
                <w:szCs w:val="24"/>
              </w:rPr>
              <w:t xml:space="preserve"> </w:t>
            </w:r>
            <w:r w:rsidRPr="00AD54CE">
              <w:rPr>
                <w:rFonts w:ascii="Times New Roman" w:hAnsi="Times New Roman" w:cs="Times New Roman"/>
                <w:sz w:val="24"/>
                <w:szCs w:val="24"/>
              </w:rPr>
              <w:t>Ленина, 31</w:t>
            </w:r>
          </w:p>
        </w:tc>
        <w:tc>
          <w:tcPr>
            <w:tcW w:w="1561" w:type="dxa"/>
          </w:tcPr>
          <w:p w14:paraId="019B6080" w14:textId="77777777" w:rsidR="00BE278E" w:rsidRPr="00AD54CE" w:rsidRDefault="00BE278E"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0,69</w:t>
            </w:r>
          </w:p>
        </w:tc>
        <w:tc>
          <w:tcPr>
            <w:tcW w:w="1276" w:type="dxa"/>
          </w:tcPr>
          <w:p w14:paraId="40D1D1DC" w14:textId="193509F2" w:rsidR="00BE278E" w:rsidRPr="00AD54CE" w:rsidRDefault="00AD54CE" w:rsidP="00AD54CE">
            <w:pPr>
              <w:widowControl w:val="0"/>
              <w:suppressAutoHyphens/>
              <w:spacing w:after="0" w:line="240" w:lineRule="auto"/>
              <w:ind w:right="-105"/>
              <w:rPr>
                <w:rFonts w:ascii="Times New Roman" w:hAnsi="Times New Roman" w:cs="Times New Roman"/>
                <w:sz w:val="24"/>
                <w:szCs w:val="24"/>
              </w:rPr>
            </w:pPr>
            <w:r>
              <w:rPr>
                <w:rFonts w:ascii="Times New Roman" w:hAnsi="Times New Roman" w:cs="Times New Roman"/>
                <w:sz w:val="24"/>
                <w:szCs w:val="24"/>
              </w:rPr>
              <w:t>п</w:t>
            </w:r>
            <w:r w:rsidR="00BE278E" w:rsidRPr="00AD54CE">
              <w:rPr>
                <w:rFonts w:ascii="Times New Roman" w:hAnsi="Times New Roman" w:cs="Times New Roman"/>
                <w:sz w:val="24"/>
                <w:szCs w:val="24"/>
              </w:rPr>
              <w:t>риродный газ</w:t>
            </w:r>
          </w:p>
        </w:tc>
        <w:tc>
          <w:tcPr>
            <w:tcW w:w="1276" w:type="dxa"/>
          </w:tcPr>
          <w:p w14:paraId="4C6CCA13" w14:textId="77777777" w:rsidR="00BE278E" w:rsidRPr="00AD54CE" w:rsidRDefault="00BE278E"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928,4488</w:t>
            </w:r>
          </w:p>
        </w:tc>
        <w:tc>
          <w:tcPr>
            <w:tcW w:w="1274" w:type="dxa"/>
          </w:tcPr>
          <w:p w14:paraId="04912874" w14:textId="77777777" w:rsidR="00BE278E" w:rsidRPr="00AD54CE" w:rsidRDefault="00BE278E"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158,616</w:t>
            </w:r>
          </w:p>
        </w:tc>
        <w:tc>
          <w:tcPr>
            <w:tcW w:w="1701" w:type="dxa"/>
          </w:tcPr>
          <w:p w14:paraId="4FC98CAF" w14:textId="77777777" w:rsidR="00BE278E" w:rsidRPr="00AD54CE" w:rsidRDefault="00BE278E"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140,55</w:t>
            </w:r>
          </w:p>
        </w:tc>
        <w:tc>
          <w:tcPr>
            <w:tcW w:w="1844" w:type="dxa"/>
          </w:tcPr>
          <w:p w14:paraId="0226E54D" w14:textId="77777777" w:rsidR="00BE278E" w:rsidRPr="00AD54CE" w:rsidRDefault="00BE278E"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170,84</w:t>
            </w:r>
          </w:p>
        </w:tc>
        <w:tc>
          <w:tcPr>
            <w:tcW w:w="851" w:type="dxa"/>
          </w:tcPr>
          <w:p w14:paraId="293778A4" w14:textId="77777777" w:rsidR="00BE278E" w:rsidRPr="00AD54CE" w:rsidRDefault="00BE278E"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92</w:t>
            </w:r>
          </w:p>
        </w:tc>
        <w:tc>
          <w:tcPr>
            <w:tcW w:w="1843" w:type="dxa"/>
          </w:tcPr>
          <w:p w14:paraId="501BF1DD" w14:textId="77777777" w:rsidR="00BE278E" w:rsidRPr="00AD54CE" w:rsidRDefault="00BE278E"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0,040</w:t>
            </w:r>
          </w:p>
        </w:tc>
      </w:tr>
      <w:tr w:rsidR="00AD54CE" w:rsidRPr="00AD54CE" w14:paraId="238DAC3A" w14:textId="77777777" w:rsidTr="00AD54CE">
        <w:trPr>
          <w:trHeight w:val="395"/>
        </w:trPr>
        <w:tc>
          <w:tcPr>
            <w:tcW w:w="424" w:type="dxa"/>
          </w:tcPr>
          <w:p w14:paraId="3AECF186"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3</w:t>
            </w:r>
          </w:p>
        </w:tc>
        <w:tc>
          <w:tcPr>
            <w:tcW w:w="2551" w:type="dxa"/>
          </w:tcPr>
          <w:p w14:paraId="2EFA67D0"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Котельная № 3, </w:t>
            </w:r>
          </w:p>
          <w:p w14:paraId="576D7100"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1C94F00F"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ул. Советская, 65</w:t>
            </w:r>
          </w:p>
        </w:tc>
        <w:tc>
          <w:tcPr>
            <w:tcW w:w="1561" w:type="dxa"/>
          </w:tcPr>
          <w:p w14:paraId="18CA27DF"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1,138</w:t>
            </w:r>
          </w:p>
        </w:tc>
        <w:tc>
          <w:tcPr>
            <w:tcW w:w="1276" w:type="dxa"/>
          </w:tcPr>
          <w:p w14:paraId="1E68673D" w14:textId="5266A67A"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264D3EBE"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1443,976</w:t>
            </w:r>
          </w:p>
        </w:tc>
        <w:tc>
          <w:tcPr>
            <w:tcW w:w="1274" w:type="dxa"/>
          </w:tcPr>
          <w:p w14:paraId="7C6CBF9C"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246,833</w:t>
            </w:r>
          </w:p>
        </w:tc>
        <w:tc>
          <w:tcPr>
            <w:tcW w:w="1701" w:type="dxa"/>
          </w:tcPr>
          <w:p w14:paraId="72FFB389"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218,71</w:t>
            </w:r>
          </w:p>
        </w:tc>
        <w:tc>
          <w:tcPr>
            <w:tcW w:w="1844" w:type="dxa"/>
          </w:tcPr>
          <w:p w14:paraId="56979650"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170,94</w:t>
            </w:r>
          </w:p>
        </w:tc>
        <w:tc>
          <w:tcPr>
            <w:tcW w:w="851" w:type="dxa"/>
          </w:tcPr>
          <w:p w14:paraId="106E6B88"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92</w:t>
            </w:r>
          </w:p>
        </w:tc>
        <w:tc>
          <w:tcPr>
            <w:tcW w:w="1843" w:type="dxa"/>
          </w:tcPr>
          <w:p w14:paraId="77200C88"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0,062</w:t>
            </w:r>
          </w:p>
        </w:tc>
      </w:tr>
      <w:tr w:rsidR="00AD54CE" w:rsidRPr="00AD54CE" w14:paraId="715BBF7B" w14:textId="77777777" w:rsidTr="00AD54CE">
        <w:trPr>
          <w:trHeight w:val="395"/>
        </w:trPr>
        <w:tc>
          <w:tcPr>
            <w:tcW w:w="424" w:type="dxa"/>
          </w:tcPr>
          <w:p w14:paraId="0D14F96D"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4</w:t>
            </w:r>
          </w:p>
        </w:tc>
        <w:tc>
          <w:tcPr>
            <w:tcW w:w="2551" w:type="dxa"/>
          </w:tcPr>
          <w:p w14:paraId="78B18198"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4,</w:t>
            </w:r>
          </w:p>
          <w:p w14:paraId="4CC58A7F" w14:textId="7B94396A"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515F01BA"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ул. Темченко, 18</w:t>
            </w:r>
          </w:p>
        </w:tc>
        <w:tc>
          <w:tcPr>
            <w:tcW w:w="1561" w:type="dxa"/>
          </w:tcPr>
          <w:p w14:paraId="44D2235F"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w:t>
            </w:r>
          </w:p>
        </w:tc>
        <w:tc>
          <w:tcPr>
            <w:tcW w:w="1276" w:type="dxa"/>
          </w:tcPr>
          <w:p w14:paraId="4CA3D571" w14:textId="6D579B3D"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44403966"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397,9546</w:t>
            </w:r>
          </w:p>
        </w:tc>
        <w:tc>
          <w:tcPr>
            <w:tcW w:w="1274" w:type="dxa"/>
          </w:tcPr>
          <w:p w14:paraId="6EE6E6BA"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79,125</w:t>
            </w:r>
          </w:p>
        </w:tc>
        <w:tc>
          <w:tcPr>
            <w:tcW w:w="1701" w:type="dxa"/>
          </w:tcPr>
          <w:p w14:paraId="2B2E6442"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70,111</w:t>
            </w:r>
          </w:p>
        </w:tc>
        <w:tc>
          <w:tcPr>
            <w:tcW w:w="1844" w:type="dxa"/>
          </w:tcPr>
          <w:p w14:paraId="2DC90707"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198,83</w:t>
            </w:r>
          </w:p>
        </w:tc>
        <w:tc>
          <w:tcPr>
            <w:tcW w:w="851" w:type="dxa"/>
          </w:tcPr>
          <w:p w14:paraId="141F6339"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92</w:t>
            </w:r>
          </w:p>
        </w:tc>
        <w:tc>
          <w:tcPr>
            <w:tcW w:w="1843" w:type="dxa"/>
          </w:tcPr>
          <w:p w14:paraId="132E46B8"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0,020</w:t>
            </w:r>
          </w:p>
        </w:tc>
      </w:tr>
      <w:tr w:rsidR="00AD54CE" w:rsidRPr="00AD54CE" w14:paraId="50D1F354" w14:textId="77777777" w:rsidTr="00AD54CE">
        <w:trPr>
          <w:trHeight w:val="395"/>
        </w:trPr>
        <w:tc>
          <w:tcPr>
            <w:tcW w:w="424" w:type="dxa"/>
          </w:tcPr>
          <w:p w14:paraId="67CDCC30"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5</w:t>
            </w:r>
          </w:p>
        </w:tc>
        <w:tc>
          <w:tcPr>
            <w:tcW w:w="2551" w:type="dxa"/>
          </w:tcPr>
          <w:p w14:paraId="5D1F4D0A"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Котельная № 5, </w:t>
            </w:r>
          </w:p>
          <w:p w14:paraId="14DB5F4A"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3EE34784"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ул. Свердлова, 65</w:t>
            </w:r>
          </w:p>
        </w:tc>
        <w:tc>
          <w:tcPr>
            <w:tcW w:w="1561" w:type="dxa"/>
          </w:tcPr>
          <w:p w14:paraId="303B5E2F"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1,319</w:t>
            </w:r>
          </w:p>
        </w:tc>
        <w:tc>
          <w:tcPr>
            <w:tcW w:w="1276" w:type="dxa"/>
          </w:tcPr>
          <w:p w14:paraId="7098F2A2" w14:textId="67B86853"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36A12E95"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1687,979</w:t>
            </w:r>
          </w:p>
        </w:tc>
        <w:tc>
          <w:tcPr>
            <w:tcW w:w="1274" w:type="dxa"/>
          </w:tcPr>
          <w:p w14:paraId="6084DC2C"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291,345</w:t>
            </w:r>
          </w:p>
        </w:tc>
        <w:tc>
          <w:tcPr>
            <w:tcW w:w="1701" w:type="dxa"/>
          </w:tcPr>
          <w:p w14:paraId="63FF8037"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258,15</w:t>
            </w:r>
          </w:p>
        </w:tc>
        <w:tc>
          <w:tcPr>
            <w:tcW w:w="1844" w:type="dxa"/>
          </w:tcPr>
          <w:p w14:paraId="5BE69DF6"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172,60</w:t>
            </w:r>
          </w:p>
        </w:tc>
        <w:tc>
          <w:tcPr>
            <w:tcW w:w="851" w:type="dxa"/>
          </w:tcPr>
          <w:p w14:paraId="3946DA5B"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92</w:t>
            </w:r>
          </w:p>
        </w:tc>
        <w:tc>
          <w:tcPr>
            <w:tcW w:w="1843" w:type="dxa"/>
          </w:tcPr>
          <w:p w14:paraId="6E33B5CA"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0,074</w:t>
            </w:r>
          </w:p>
        </w:tc>
      </w:tr>
      <w:tr w:rsidR="00AD54CE" w:rsidRPr="00AD54CE" w14:paraId="3B0917DF" w14:textId="77777777" w:rsidTr="00AD54CE">
        <w:trPr>
          <w:trHeight w:val="395"/>
        </w:trPr>
        <w:tc>
          <w:tcPr>
            <w:tcW w:w="424" w:type="dxa"/>
          </w:tcPr>
          <w:p w14:paraId="2170BB8E"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6</w:t>
            </w:r>
          </w:p>
        </w:tc>
        <w:tc>
          <w:tcPr>
            <w:tcW w:w="2551" w:type="dxa"/>
          </w:tcPr>
          <w:p w14:paraId="7CD7E87C"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6,</w:t>
            </w:r>
          </w:p>
          <w:p w14:paraId="01FEDC34" w14:textId="006B8F9F"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295273CF" w14:textId="5E2D4D53"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ул. М</w:t>
            </w:r>
            <w:r w:rsidR="00AD54CE">
              <w:rPr>
                <w:rFonts w:ascii="Times New Roman" w:hAnsi="Times New Roman" w:cs="Times New Roman"/>
                <w:sz w:val="24"/>
                <w:szCs w:val="24"/>
              </w:rPr>
              <w:t>.</w:t>
            </w:r>
            <w:r w:rsidRPr="00AD54CE">
              <w:rPr>
                <w:rFonts w:ascii="Times New Roman" w:hAnsi="Times New Roman" w:cs="Times New Roman"/>
                <w:sz w:val="24"/>
                <w:szCs w:val="24"/>
              </w:rPr>
              <w:t xml:space="preserve"> Гречко, 124</w:t>
            </w:r>
          </w:p>
        </w:tc>
        <w:tc>
          <w:tcPr>
            <w:tcW w:w="1561" w:type="dxa"/>
          </w:tcPr>
          <w:p w14:paraId="5B319987"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0,096</w:t>
            </w:r>
          </w:p>
        </w:tc>
        <w:tc>
          <w:tcPr>
            <w:tcW w:w="1276" w:type="dxa"/>
          </w:tcPr>
          <w:p w14:paraId="18DBABE8" w14:textId="65DA749E"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3E5EB148"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62,78175</w:t>
            </w:r>
          </w:p>
        </w:tc>
        <w:tc>
          <w:tcPr>
            <w:tcW w:w="1274" w:type="dxa"/>
          </w:tcPr>
          <w:p w14:paraId="51C3F45E"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11,253</w:t>
            </w:r>
          </w:p>
        </w:tc>
        <w:tc>
          <w:tcPr>
            <w:tcW w:w="1701" w:type="dxa"/>
          </w:tcPr>
          <w:p w14:paraId="6582927D"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9,971</w:t>
            </w:r>
          </w:p>
        </w:tc>
        <w:tc>
          <w:tcPr>
            <w:tcW w:w="1844" w:type="dxa"/>
          </w:tcPr>
          <w:p w14:paraId="5D3AA52B"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179,24</w:t>
            </w:r>
          </w:p>
        </w:tc>
        <w:tc>
          <w:tcPr>
            <w:tcW w:w="851" w:type="dxa"/>
          </w:tcPr>
          <w:p w14:paraId="2DDF41B5"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0,987</w:t>
            </w:r>
          </w:p>
        </w:tc>
        <w:tc>
          <w:tcPr>
            <w:tcW w:w="1843" w:type="dxa"/>
          </w:tcPr>
          <w:p w14:paraId="68E8837C"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0,003</w:t>
            </w:r>
          </w:p>
        </w:tc>
      </w:tr>
      <w:tr w:rsidR="00AD54CE" w:rsidRPr="00AD54CE" w14:paraId="12C18A4A" w14:textId="77777777" w:rsidTr="00AD54CE">
        <w:trPr>
          <w:trHeight w:val="70"/>
        </w:trPr>
        <w:tc>
          <w:tcPr>
            <w:tcW w:w="424" w:type="dxa"/>
          </w:tcPr>
          <w:p w14:paraId="66E58819"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7</w:t>
            </w:r>
          </w:p>
        </w:tc>
        <w:tc>
          <w:tcPr>
            <w:tcW w:w="2551" w:type="dxa"/>
          </w:tcPr>
          <w:p w14:paraId="0EA308DE"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7,</w:t>
            </w:r>
          </w:p>
          <w:p w14:paraId="36488B1D" w14:textId="77777777" w:rsid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г. Крымск,</w:t>
            </w:r>
          </w:p>
          <w:p w14:paraId="1F97E1B3" w14:textId="180DAA69"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ул. Горная, 15</w:t>
            </w:r>
          </w:p>
        </w:tc>
        <w:tc>
          <w:tcPr>
            <w:tcW w:w="1561" w:type="dxa"/>
          </w:tcPr>
          <w:p w14:paraId="20BA5A95"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4,64</w:t>
            </w:r>
          </w:p>
        </w:tc>
        <w:tc>
          <w:tcPr>
            <w:tcW w:w="1276" w:type="dxa"/>
          </w:tcPr>
          <w:p w14:paraId="2831D5B4" w14:textId="32AA5103"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1AE0307C"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5031,381</w:t>
            </w:r>
          </w:p>
        </w:tc>
        <w:tc>
          <w:tcPr>
            <w:tcW w:w="1274" w:type="dxa"/>
          </w:tcPr>
          <w:p w14:paraId="25B0D393"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874,957</w:t>
            </w:r>
          </w:p>
        </w:tc>
        <w:tc>
          <w:tcPr>
            <w:tcW w:w="1701" w:type="dxa"/>
          </w:tcPr>
          <w:p w14:paraId="0BB16FAB"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775,28</w:t>
            </w:r>
          </w:p>
        </w:tc>
        <w:tc>
          <w:tcPr>
            <w:tcW w:w="1844" w:type="dxa"/>
          </w:tcPr>
          <w:p w14:paraId="3115AE9E"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173,90</w:t>
            </w:r>
          </w:p>
        </w:tc>
        <w:tc>
          <w:tcPr>
            <w:tcW w:w="851" w:type="dxa"/>
          </w:tcPr>
          <w:p w14:paraId="27D89F6B"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0,040</w:t>
            </w:r>
          </w:p>
        </w:tc>
        <w:tc>
          <w:tcPr>
            <w:tcW w:w="1843" w:type="dxa"/>
          </w:tcPr>
          <w:p w14:paraId="3C68924E"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0,221</w:t>
            </w:r>
          </w:p>
        </w:tc>
      </w:tr>
      <w:tr w:rsidR="00131A60" w:rsidRPr="00AD54CE" w14:paraId="67DB4BAF" w14:textId="77777777" w:rsidTr="00131A60">
        <w:trPr>
          <w:trHeight w:val="70"/>
        </w:trPr>
        <w:tc>
          <w:tcPr>
            <w:tcW w:w="424" w:type="dxa"/>
          </w:tcPr>
          <w:p w14:paraId="3AF611AE" w14:textId="616CF32A" w:rsidR="00131A60" w:rsidRPr="00AD54CE" w:rsidRDefault="00131A60" w:rsidP="00131A60">
            <w:pPr>
              <w:widowControl w:val="0"/>
              <w:suppressAutoHyphens/>
              <w:spacing w:after="0" w:line="240" w:lineRule="auto"/>
              <w:ind w:left="-105" w:right="-111"/>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51" w:type="dxa"/>
            <w:vAlign w:val="center"/>
          </w:tcPr>
          <w:p w14:paraId="0D11163B" w14:textId="2BB979A9" w:rsidR="00131A60" w:rsidRPr="00AD54CE" w:rsidRDefault="00131A60" w:rsidP="00131A6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1" w:type="dxa"/>
          </w:tcPr>
          <w:p w14:paraId="638E9CFD" w14:textId="057D155A" w:rsidR="00131A60" w:rsidRPr="00AD54CE" w:rsidRDefault="00131A60" w:rsidP="00131A6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712981A8" w14:textId="2AA8BFB7" w:rsidR="00131A60" w:rsidRPr="00AD54CE" w:rsidRDefault="00131A60" w:rsidP="00131A60">
            <w:pPr>
              <w:widowControl w:val="0"/>
              <w:suppressAutoHyphens/>
              <w:spacing w:after="0" w:line="240" w:lineRule="auto"/>
              <w:ind w:right="-105"/>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605FEB83" w14:textId="26CF94CA" w:rsidR="00131A60" w:rsidRPr="00AD54CE" w:rsidRDefault="00131A60" w:rsidP="00131A6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4" w:type="dxa"/>
          </w:tcPr>
          <w:p w14:paraId="5ADAE691" w14:textId="048BE3E6" w:rsidR="00131A60" w:rsidRPr="00AD54CE" w:rsidRDefault="00131A60" w:rsidP="00131A6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14:paraId="1ACC2AAF" w14:textId="05B2B238" w:rsidR="00131A60" w:rsidRPr="00AD54CE" w:rsidRDefault="00131A60" w:rsidP="00131A6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44" w:type="dxa"/>
          </w:tcPr>
          <w:p w14:paraId="258E4588" w14:textId="336BC2A5" w:rsidR="00131A60" w:rsidRPr="00AD54CE" w:rsidRDefault="00131A60" w:rsidP="00131A6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tcPr>
          <w:p w14:paraId="5E0E3098" w14:textId="4817058A" w:rsidR="00131A60" w:rsidRPr="00AD54CE" w:rsidRDefault="00131A60" w:rsidP="00131A6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14:paraId="616B2E47" w14:textId="363C518E" w:rsidR="00131A60" w:rsidRPr="00AD54CE" w:rsidRDefault="00131A60" w:rsidP="00131A6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AD54CE" w:rsidRPr="00AD54CE" w14:paraId="06A788DE" w14:textId="77777777" w:rsidTr="00AD54CE">
        <w:trPr>
          <w:trHeight w:val="395"/>
        </w:trPr>
        <w:tc>
          <w:tcPr>
            <w:tcW w:w="424" w:type="dxa"/>
          </w:tcPr>
          <w:p w14:paraId="25E2E518"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8</w:t>
            </w:r>
          </w:p>
        </w:tc>
        <w:tc>
          <w:tcPr>
            <w:tcW w:w="2551" w:type="dxa"/>
          </w:tcPr>
          <w:p w14:paraId="0C7B83A4"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8,</w:t>
            </w:r>
          </w:p>
          <w:p w14:paraId="7975EDB6"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 г. Крымск, </w:t>
            </w:r>
          </w:p>
          <w:p w14:paraId="3C2D55BB"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ул. </w:t>
            </w:r>
            <w:proofErr w:type="spellStart"/>
            <w:r w:rsidRPr="00AD54CE">
              <w:rPr>
                <w:rFonts w:ascii="Times New Roman" w:hAnsi="Times New Roman" w:cs="Times New Roman"/>
                <w:sz w:val="24"/>
                <w:szCs w:val="24"/>
              </w:rPr>
              <w:t>Адагумская</w:t>
            </w:r>
            <w:proofErr w:type="spellEnd"/>
            <w:r w:rsidRPr="00AD54CE">
              <w:rPr>
                <w:rFonts w:ascii="Times New Roman" w:hAnsi="Times New Roman" w:cs="Times New Roman"/>
                <w:sz w:val="24"/>
                <w:szCs w:val="24"/>
              </w:rPr>
              <w:t>, 127</w:t>
            </w:r>
          </w:p>
        </w:tc>
        <w:tc>
          <w:tcPr>
            <w:tcW w:w="1561" w:type="dxa"/>
          </w:tcPr>
          <w:p w14:paraId="323EAF17"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4,31</w:t>
            </w:r>
          </w:p>
        </w:tc>
        <w:tc>
          <w:tcPr>
            <w:tcW w:w="1276" w:type="dxa"/>
          </w:tcPr>
          <w:p w14:paraId="29CFDC20" w14:textId="586A03F5"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263C7824"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5327,664</w:t>
            </w:r>
          </w:p>
        </w:tc>
        <w:tc>
          <w:tcPr>
            <w:tcW w:w="1274" w:type="dxa"/>
          </w:tcPr>
          <w:p w14:paraId="78D9BF9C"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918,969</w:t>
            </w:r>
          </w:p>
        </w:tc>
        <w:tc>
          <w:tcPr>
            <w:tcW w:w="1701" w:type="dxa"/>
          </w:tcPr>
          <w:p w14:paraId="5498CF43"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814,28</w:t>
            </w:r>
          </w:p>
        </w:tc>
        <w:tc>
          <w:tcPr>
            <w:tcW w:w="1844" w:type="dxa"/>
          </w:tcPr>
          <w:p w14:paraId="05542678"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172,49</w:t>
            </w:r>
          </w:p>
        </w:tc>
        <w:tc>
          <w:tcPr>
            <w:tcW w:w="851" w:type="dxa"/>
          </w:tcPr>
          <w:p w14:paraId="08547701"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0,062</w:t>
            </w:r>
          </w:p>
        </w:tc>
        <w:tc>
          <w:tcPr>
            <w:tcW w:w="1843" w:type="dxa"/>
          </w:tcPr>
          <w:p w14:paraId="2B6617B0"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0,232</w:t>
            </w:r>
          </w:p>
        </w:tc>
      </w:tr>
      <w:tr w:rsidR="00AD54CE" w:rsidRPr="00AD54CE" w14:paraId="0FCD679E" w14:textId="77777777" w:rsidTr="00AD54CE">
        <w:trPr>
          <w:trHeight w:val="395"/>
        </w:trPr>
        <w:tc>
          <w:tcPr>
            <w:tcW w:w="424" w:type="dxa"/>
          </w:tcPr>
          <w:p w14:paraId="643A5C87"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9</w:t>
            </w:r>
          </w:p>
        </w:tc>
        <w:tc>
          <w:tcPr>
            <w:tcW w:w="2551" w:type="dxa"/>
          </w:tcPr>
          <w:p w14:paraId="2DFC8382"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9,</w:t>
            </w:r>
          </w:p>
          <w:p w14:paraId="4B4DCB3F" w14:textId="2DDA5A44"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027B127F"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ул. Слободская, 10</w:t>
            </w:r>
          </w:p>
        </w:tc>
        <w:tc>
          <w:tcPr>
            <w:tcW w:w="1561" w:type="dxa"/>
          </w:tcPr>
          <w:p w14:paraId="4681471C"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1,3</w:t>
            </w:r>
          </w:p>
        </w:tc>
        <w:tc>
          <w:tcPr>
            <w:tcW w:w="1276" w:type="dxa"/>
          </w:tcPr>
          <w:p w14:paraId="6891E71F" w14:textId="452FAD90"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405C7AF6"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1618,546</w:t>
            </w:r>
          </w:p>
        </w:tc>
        <w:tc>
          <w:tcPr>
            <w:tcW w:w="1274" w:type="dxa"/>
          </w:tcPr>
          <w:p w14:paraId="36E5FC05"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270,281</w:t>
            </w:r>
          </w:p>
        </w:tc>
        <w:tc>
          <w:tcPr>
            <w:tcW w:w="1701" w:type="dxa"/>
          </w:tcPr>
          <w:p w14:paraId="30021EB0"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239,49</w:t>
            </w:r>
          </w:p>
        </w:tc>
        <w:tc>
          <w:tcPr>
            <w:tcW w:w="1844" w:type="dxa"/>
          </w:tcPr>
          <w:p w14:paraId="5C601BBB"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166,99</w:t>
            </w:r>
          </w:p>
        </w:tc>
        <w:tc>
          <w:tcPr>
            <w:tcW w:w="851" w:type="dxa"/>
          </w:tcPr>
          <w:p w14:paraId="6E14ADF2"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0,020</w:t>
            </w:r>
          </w:p>
        </w:tc>
        <w:tc>
          <w:tcPr>
            <w:tcW w:w="1843" w:type="dxa"/>
          </w:tcPr>
          <w:p w14:paraId="2A621507"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0,068</w:t>
            </w:r>
          </w:p>
        </w:tc>
      </w:tr>
      <w:tr w:rsidR="00AD54CE" w:rsidRPr="00AD54CE" w14:paraId="55BCF861" w14:textId="77777777" w:rsidTr="00AD54CE">
        <w:trPr>
          <w:trHeight w:val="395"/>
        </w:trPr>
        <w:tc>
          <w:tcPr>
            <w:tcW w:w="424" w:type="dxa"/>
          </w:tcPr>
          <w:p w14:paraId="560CC31B"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10</w:t>
            </w:r>
          </w:p>
        </w:tc>
        <w:tc>
          <w:tcPr>
            <w:tcW w:w="2551" w:type="dxa"/>
          </w:tcPr>
          <w:p w14:paraId="42A5D12E"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10,</w:t>
            </w:r>
          </w:p>
          <w:p w14:paraId="6E569A8A" w14:textId="2CC5B833"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0B738F41"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ул. Луначарского, 116</w:t>
            </w:r>
          </w:p>
        </w:tc>
        <w:tc>
          <w:tcPr>
            <w:tcW w:w="1561" w:type="dxa"/>
          </w:tcPr>
          <w:p w14:paraId="6B4B7279"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0,218</w:t>
            </w:r>
          </w:p>
        </w:tc>
        <w:tc>
          <w:tcPr>
            <w:tcW w:w="1276" w:type="dxa"/>
          </w:tcPr>
          <w:p w14:paraId="48737F32" w14:textId="296707FB"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11E38918"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207,5143</w:t>
            </w:r>
          </w:p>
        </w:tc>
        <w:tc>
          <w:tcPr>
            <w:tcW w:w="1274" w:type="dxa"/>
          </w:tcPr>
          <w:p w14:paraId="610F0EB8"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37,211</w:t>
            </w:r>
          </w:p>
        </w:tc>
        <w:tc>
          <w:tcPr>
            <w:tcW w:w="1701" w:type="dxa"/>
          </w:tcPr>
          <w:p w14:paraId="19B4A11B"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32,972</w:t>
            </w:r>
          </w:p>
        </w:tc>
        <w:tc>
          <w:tcPr>
            <w:tcW w:w="1844" w:type="dxa"/>
          </w:tcPr>
          <w:p w14:paraId="419550BD"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179,32</w:t>
            </w:r>
          </w:p>
        </w:tc>
        <w:tc>
          <w:tcPr>
            <w:tcW w:w="851" w:type="dxa"/>
          </w:tcPr>
          <w:p w14:paraId="18474AE3"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0,074</w:t>
            </w:r>
          </w:p>
        </w:tc>
        <w:tc>
          <w:tcPr>
            <w:tcW w:w="1843" w:type="dxa"/>
          </w:tcPr>
          <w:p w14:paraId="0210B358"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0,009</w:t>
            </w:r>
          </w:p>
        </w:tc>
      </w:tr>
      <w:tr w:rsidR="00AD54CE" w:rsidRPr="00AD54CE" w14:paraId="4205E816" w14:textId="77777777" w:rsidTr="00AD54CE">
        <w:trPr>
          <w:trHeight w:val="395"/>
        </w:trPr>
        <w:tc>
          <w:tcPr>
            <w:tcW w:w="424" w:type="dxa"/>
          </w:tcPr>
          <w:p w14:paraId="4D919108"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11</w:t>
            </w:r>
          </w:p>
        </w:tc>
        <w:tc>
          <w:tcPr>
            <w:tcW w:w="2551" w:type="dxa"/>
          </w:tcPr>
          <w:p w14:paraId="6475D10C"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12,</w:t>
            </w:r>
          </w:p>
          <w:p w14:paraId="5C9D568E" w14:textId="77777777" w:rsidR="00131A60"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16E19DD7" w14:textId="6009375A"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ул. Кирова, 22</w:t>
            </w:r>
          </w:p>
        </w:tc>
        <w:tc>
          <w:tcPr>
            <w:tcW w:w="1561" w:type="dxa"/>
          </w:tcPr>
          <w:p w14:paraId="68710AD5"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1,72</w:t>
            </w:r>
          </w:p>
        </w:tc>
        <w:tc>
          <w:tcPr>
            <w:tcW w:w="1276" w:type="dxa"/>
          </w:tcPr>
          <w:p w14:paraId="53B98364" w14:textId="4475B95A"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0EF27064"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483,203</w:t>
            </w:r>
          </w:p>
        </w:tc>
        <w:tc>
          <w:tcPr>
            <w:tcW w:w="1274" w:type="dxa"/>
          </w:tcPr>
          <w:p w14:paraId="05CE76BC"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92,224</w:t>
            </w:r>
          </w:p>
        </w:tc>
        <w:tc>
          <w:tcPr>
            <w:tcW w:w="1701" w:type="dxa"/>
          </w:tcPr>
          <w:p w14:paraId="5CADCBEF"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81,717</w:t>
            </w:r>
          </w:p>
        </w:tc>
        <w:tc>
          <w:tcPr>
            <w:tcW w:w="1844" w:type="dxa"/>
          </w:tcPr>
          <w:p w14:paraId="12756E29"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190,86</w:t>
            </w:r>
          </w:p>
        </w:tc>
        <w:tc>
          <w:tcPr>
            <w:tcW w:w="851" w:type="dxa"/>
          </w:tcPr>
          <w:p w14:paraId="3E0FE8AC"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0,003</w:t>
            </w:r>
          </w:p>
        </w:tc>
        <w:tc>
          <w:tcPr>
            <w:tcW w:w="1843" w:type="dxa"/>
          </w:tcPr>
          <w:p w14:paraId="035DD6CB"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0,023</w:t>
            </w:r>
          </w:p>
        </w:tc>
      </w:tr>
      <w:tr w:rsidR="00AD54CE" w:rsidRPr="00AD54CE" w14:paraId="6D9E67FC" w14:textId="77777777" w:rsidTr="00AD54CE">
        <w:trPr>
          <w:trHeight w:val="395"/>
        </w:trPr>
        <w:tc>
          <w:tcPr>
            <w:tcW w:w="424" w:type="dxa"/>
          </w:tcPr>
          <w:p w14:paraId="77A572A0"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12</w:t>
            </w:r>
          </w:p>
        </w:tc>
        <w:tc>
          <w:tcPr>
            <w:tcW w:w="2551" w:type="dxa"/>
          </w:tcPr>
          <w:p w14:paraId="212B4DC7"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13,</w:t>
            </w:r>
          </w:p>
          <w:p w14:paraId="15538344" w14:textId="1B0E5DC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3FDF957B" w14:textId="60BCBE3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ул. Свердлова, 4 </w:t>
            </w:r>
            <w:r w:rsidR="00276A42">
              <w:rPr>
                <w:rFonts w:ascii="Times New Roman" w:hAnsi="Times New Roman" w:cs="Times New Roman"/>
                <w:sz w:val="24"/>
                <w:szCs w:val="24"/>
              </w:rPr>
              <w:t>Г</w:t>
            </w:r>
          </w:p>
        </w:tc>
        <w:tc>
          <w:tcPr>
            <w:tcW w:w="1561" w:type="dxa"/>
          </w:tcPr>
          <w:p w14:paraId="7F7657FC"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0,188</w:t>
            </w:r>
          </w:p>
        </w:tc>
        <w:tc>
          <w:tcPr>
            <w:tcW w:w="1276" w:type="dxa"/>
          </w:tcPr>
          <w:p w14:paraId="7A1A699C" w14:textId="0EBBC9F6"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62528AAB"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174,4753</w:t>
            </w:r>
          </w:p>
        </w:tc>
        <w:tc>
          <w:tcPr>
            <w:tcW w:w="1274" w:type="dxa"/>
          </w:tcPr>
          <w:p w14:paraId="139EABD9"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29,451</w:t>
            </w:r>
          </w:p>
        </w:tc>
        <w:tc>
          <w:tcPr>
            <w:tcW w:w="1701" w:type="dxa"/>
          </w:tcPr>
          <w:p w14:paraId="4933629F"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26,096</w:t>
            </w:r>
          </w:p>
        </w:tc>
        <w:tc>
          <w:tcPr>
            <w:tcW w:w="1844" w:type="dxa"/>
          </w:tcPr>
          <w:p w14:paraId="535B4FD8"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168,80</w:t>
            </w:r>
          </w:p>
        </w:tc>
        <w:tc>
          <w:tcPr>
            <w:tcW w:w="851" w:type="dxa"/>
          </w:tcPr>
          <w:p w14:paraId="7112E263"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0,221</w:t>
            </w:r>
          </w:p>
        </w:tc>
        <w:tc>
          <w:tcPr>
            <w:tcW w:w="1843" w:type="dxa"/>
          </w:tcPr>
          <w:p w14:paraId="7C83F6C2"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0,007</w:t>
            </w:r>
          </w:p>
        </w:tc>
      </w:tr>
      <w:tr w:rsidR="00AD54CE" w:rsidRPr="00AD54CE" w14:paraId="7D161182" w14:textId="77777777" w:rsidTr="00AD54CE">
        <w:trPr>
          <w:trHeight w:val="395"/>
        </w:trPr>
        <w:tc>
          <w:tcPr>
            <w:tcW w:w="424" w:type="dxa"/>
          </w:tcPr>
          <w:p w14:paraId="7E233CE4"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br w:type="page"/>
              <w:t>13</w:t>
            </w:r>
          </w:p>
        </w:tc>
        <w:tc>
          <w:tcPr>
            <w:tcW w:w="2551" w:type="dxa"/>
          </w:tcPr>
          <w:p w14:paraId="28E4015F"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18,</w:t>
            </w:r>
          </w:p>
          <w:p w14:paraId="4E156DCE" w14:textId="11306D1E"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27225EF0"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ул. Спартака, 6</w:t>
            </w:r>
          </w:p>
        </w:tc>
        <w:tc>
          <w:tcPr>
            <w:tcW w:w="1561" w:type="dxa"/>
          </w:tcPr>
          <w:p w14:paraId="6CA0F4A0"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4,31</w:t>
            </w:r>
          </w:p>
        </w:tc>
        <w:tc>
          <w:tcPr>
            <w:tcW w:w="1276" w:type="dxa"/>
          </w:tcPr>
          <w:p w14:paraId="75D59D5A" w14:textId="032AD3BB"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1F027005"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3917,952</w:t>
            </w:r>
          </w:p>
        </w:tc>
        <w:tc>
          <w:tcPr>
            <w:tcW w:w="1274" w:type="dxa"/>
          </w:tcPr>
          <w:p w14:paraId="3B904011"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674,632</w:t>
            </w:r>
          </w:p>
        </w:tc>
        <w:tc>
          <w:tcPr>
            <w:tcW w:w="1701" w:type="dxa"/>
          </w:tcPr>
          <w:p w14:paraId="27F69442"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597,78</w:t>
            </w:r>
          </w:p>
        </w:tc>
        <w:tc>
          <w:tcPr>
            <w:tcW w:w="1844" w:type="dxa"/>
          </w:tcPr>
          <w:p w14:paraId="39A277C7"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172,19</w:t>
            </w:r>
          </w:p>
        </w:tc>
        <w:tc>
          <w:tcPr>
            <w:tcW w:w="851" w:type="dxa"/>
          </w:tcPr>
          <w:p w14:paraId="28D9D1EE"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0,232</w:t>
            </w:r>
          </w:p>
        </w:tc>
        <w:tc>
          <w:tcPr>
            <w:tcW w:w="1843" w:type="dxa"/>
          </w:tcPr>
          <w:p w14:paraId="4757599F"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0,171</w:t>
            </w:r>
          </w:p>
        </w:tc>
      </w:tr>
      <w:tr w:rsidR="00AD54CE" w:rsidRPr="00AD54CE" w14:paraId="69A49372" w14:textId="77777777" w:rsidTr="00AD54CE">
        <w:trPr>
          <w:trHeight w:val="395"/>
        </w:trPr>
        <w:tc>
          <w:tcPr>
            <w:tcW w:w="424" w:type="dxa"/>
          </w:tcPr>
          <w:p w14:paraId="52AAA5E1"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14</w:t>
            </w:r>
          </w:p>
        </w:tc>
        <w:tc>
          <w:tcPr>
            <w:tcW w:w="2551" w:type="dxa"/>
          </w:tcPr>
          <w:p w14:paraId="77AA9A1A"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23,</w:t>
            </w:r>
          </w:p>
          <w:p w14:paraId="66E6D0D4" w14:textId="09D6D8DD"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3FE638BF" w14:textId="366624F8"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ул. Свердлова, 2 </w:t>
            </w:r>
            <w:r w:rsidR="00276A42">
              <w:rPr>
                <w:rFonts w:ascii="Times New Roman" w:hAnsi="Times New Roman" w:cs="Times New Roman"/>
                <w:sz w:val="24"/>
                <w:szCs w:val="24"/>
              </w:rPr>
              <w:t>Г</w:t>
            </w:r>
          </w:p>
        </w:tc>
        <w:tc>
          <w:tcPr>
            <w:tcW w:w="1561" w:type="dxa"/>
          </w:tcPr>
          <w:p w14:paraId="7E1BC828"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4,386</w:t>
            </w:r>
          </w:p>
        </w:tc>
        <w:tc>
          <w:tcPr>
            <w:tcW w:w="1276" w:type="dxa"/>
          </w:tcPr>
          <w:p w14:paraId="0ADA9F65" w14:textId="0C8DA4C5"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002198B9"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4514,049</w:t>
            </w:r>
          </w:p>
        </w:tc>
        <w:tc>
          <w:tcPr>
            <w:tcW w:w="1274" w:type="dxa"/>
          </w:tcPr>
          <w:p w14:paraId="23EC9912"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791,493</w:t>
            </w:r>
          </w:p>
        </w:tc>
        <w:tc>
          <w:tcPr>
            <w:tcW w:w="1701" w:type="dxa"/>
          </w:tcPr>
          <w:p w14:paraId="46B9134B"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701,32</w:t>
            </w:r>
          </w:p>
        </w:tc>
        <w:tc>
          <w:tcPr>
            <w:tcW w:w="1844" w:type="dxa"/>
          </w:tcPr>
          <w:p w14:paraId="4525FE9C"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175,34</w:t>
            </w:r>
          </w:p>
        </w:tc>
        <w:tc>
          <w:tcPr>
            <w:tcW w:w="851" w:type="dxa"/>
          </w:tcPr>
          <w:p w14:paraId="5DA582C2"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0,068</w:t>
            </w:r>
          </w:p>
        </w:tc>
        <w:tc>
          <w:tcPr>
            <w:tcW w:w="1843" w:type="dxa"/>
          </w:tcPr>
          <w:p w14:paraId="31962F62"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0,200</w:t>
            </w:r>
          </w:p>
        </w:tc>
      </w:tr>
      <w:tr w:rsidR="00AD54CE" w:rsidRPr="00AD54CE" w14:paraId="0F148D7E" w14:textId="77777777" w:rsidTr="00AD54CE">
        <w:trPr>
          <w:trHeight w:val="395"/>
        </w:trPr>
        <w:tc>
          <w:tcPr>
            <w:tcW w:w="424" w:type="dxa"/>
          </w:tcPr>
          <w:p w14:paraId="69B97C3D"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15</w:t>
            </w:r>
          </w:p>
        </w:tc>
        <w:tc>
          <w:tcPr>
            <w:tcW w:w="2551" w:type="dxa"/>
          </w:tcPr>
          <w:p w14:paraId="0BE02BB8"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27,</w:t>
            </w:r>
          </w:p>
          <w:p w14:paraId="31F9F97A" w14:textId="124A5C45"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5DE489AC" w14:textId="480A98F9"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ул. Лермонтова, 44 </w:t>
            </w:r>
            <w:r w:rsidR="00131A60">
              <w:rPr>
                <w:rFonts w:ascii="Times New Roman" w:hAnsi="Times New Roman" w:cs="Times New Roman"/>
                <w:sz w:val="24"/>
                <w:szCs w:val="24"/>
              </w:rPr>
              <w:t>А</w:t>
            </w:r>
          </w:p>
        </w:tc>
        <w:tc>
          <w:tcPr>
            <w:tcW w:w="1561" w:type="dxa"/>
          </w:tcPr>
          <w:p w14:paraId="238268D9"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2,242</w:t>
            </w:r>
          </w:p>
        </w:tc>
        <w:tc>
          <w:tcPr>
            <w:tcW w:w="1276" w:type="dxa"/>
          </w:tcPr>
          <w:p w14:paraId="5CFD0CBF" w14:textId="07898C25"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72DED2E6"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3816,955</w:t>
            </w:r>
          </w:p>
        </w:tc>
        <w:tc>
          <w:tcPr>
            <w:tcW w:w="1274" w:type="dxa"/>
          </w:tcPr>
          <w:p w14:paraId="694DC7C0"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655,524</w:t>
            </w:r>
          </w:p>
        </w:tc>
        <w:tc>
          <w:tcPr>
            <w:tcW w:w="1701" w:type="dxa"/>
          </w:tcPr>
          <w:p w14:paraId="67F4F6E0"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580,84</w:t>
            </w:r>
          </w:p>
        </w:tc>
        <w:tc>
          <w:tcPr>
            <w:tcW w:w="1844" w:type="dxa"/>
          </w:tcPr>
          <w:p w14:paraId="3BAFDF52"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171,74</w:t>
            </w:r>
          </w:p>
        </w:tc>
        <w:tc>
          <w:tcPr>
            <w:tcW w:w="851" w:type="dxa"/>
          </w:tcPr>
          <w:p w14:paraId="65170E80"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0,009</w:t>
            </w:r>
          </w:p>
        </w:tc>
        <w:tc>
          <w:tcPr>
            <w:tcW w:w="1843" w:type="dxa"/>
          </w:tcPr>
          <w:p w14:paraId="409429CE"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0,166</w:t>
            </w:r>
          </w:p>
        </w:tc>
      </w:tr>
      <w:tr w:rsidR="00AD54CE" w:rsidRPr="00AD54CE" w14:paraId="64ED614C" w14:textId="77777777" w:rsidTr="00AD54CE">
        <w:trPr>
          <w:trHeight w:val="395"/>
        </w:trPr>
        <w:tc>
          <w:tcPr>
            <w:tcW w:w="424" w:type="dxa"/>
          </w:tcPr>
          <w:p w14:paraId="2284E375"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16</w:t>
            </w:r>
          </w:p>
        </w:tc>
        <w:tc>
          <w:tcPr>
            <w:tcW w:w="2551" w:type="dxa"/>
          </w:tcPr>
          <w:p w14:paraId="5F16BA52"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38,</w:t>
            </w:r>
          </w:p>
          <w:p w14:paraId="5A82006C" w14:textId="77777777" w:rsidR="00131A60"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г. Крымск,</w:t>
            </w:r>
          </w:p>
          <w:p w14:paraId="05F6CC2F" w14:textId="6008385A"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ул. М</w:t>
            </w:r>
            <w:r w:rsidR="00131A60">
              <w:rPr>
                <w:rFonts w:ascii="Times New Roman" w:hAnsi="Times New Roman" w:cs="Times New Roman"/>
                <w:sz w:val="24"/>
                <w:szCs w:val="24"/>
              </w:rPr>
              <w:t>.</w:t>
            </w:r>
            <w:r w:rsidRPr="00AD54CE">
              <w:rPr>
                <w:rFonts w:ascii="Times New Roman" w:hAnsi="Times New Roman" w:cs="Times New Roman"/>
                <w:sz w:val="24"/>
                <w:szCs w:val="24"/>
              </w:rPr>
              <w:t xml:space="preserve"> Гречко, 44</w:t>
            </w:r>
          </w:p>
        </w:tc>
        <w:tc>
          <w:tcPr>
            <w:tcW w:w="1561" w:type="dxa"/>
          </w:tcPr>
          <w:p w14:paraId="6803EC3B"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2,58</w:t>
            </w:r>
          </w:p>
        </w:tc>
        <w:tc>
          <w:tcPr>
            <w:tcW w:w="1276" w:type="dxa"/>
          </w:tcPr>
          <w:p w14:paraId="798A865F" w14:textId="12AFCBEA"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5251DCC7"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718,8964</w:t>
            </w:r>
          </w:p>
        </w:tc>
        <w:tc>
          <w:tcPr>
            <w:tcW w:w="1274" w:type="dxa"/>
          </w:tcPr>
          <w:p w14:paraId="298F9849"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127,633</w:t>
            </w:r>
          </w:p>
        </w:tc>
        <w:tc>
          <w:tcPr>
            <w:tcW w:w="1701" w:type="dxa"/>
          </w:tcPr>
          <w:p w14:paraId="04D1E1C5"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113,09</w:t>
            </w:r>
          </w:p>
        </w:tc>
        <w:tc>
          <w:tcPr>
            <w:tcW w:w="1844" w:type="dxa"/>
          </w:tcPr>
          <w:p w14:paraId="02CEED5B"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177,54</w:t>
            </w:r>
          </w:p>
        </w:tc>
        <w:tc>
          <w:tcPr>
            <w:tcW w:w="851" w:type="dxa"/>
          </w:tcPr>
          <w:p w14:paraId="577464AB"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0,023</w:t>
            </w:r>
          </w:p>
        </w:tc>
        <w:tc>
          <w:tcPr>
            <w:tcW w:w="1843" w:type="dxa"/>
          </w:tcPr>
          <w:p w14:paraId="2746DF33"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0,032</w:t>
            </w:r>
          </w:p>
        </w:tc>
      </w:tr>
      <w:tr w:rsidR="00AD54CE" w:rsidRPr="00AD54CE" w14:paraId="74238133" w14:textId="77777777" w:rsidTr="00AD54CE">
        <w:trPr>
          <w:trHeight w:val="395"/>
        </w:trPr>
        <w:tc>
          <w:tcPr>
            <w:tcW w:w="424" w:type="dxa"/>
          </w:tcPr>
          <w:p w14:paraId="01BA7C2D"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17</w:t>
            </w:r>
          </w:p>
        </w:tc>
        <w:tc>
          <w:tcPr>
            <w:tcW w:w="2551" w:type="dxa"/>
          </w:tcPr>
          <w:p w14:paraId="6A3A7C79"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40,</w:t>
            </w:r>
          </w:p>
          <w:p w14:paraId="424D8266" w14:textId="77777777" w:rsidR="00131A60"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60C61BA7" w14:textId="6576E3D0" w:rsidR="00AA2240" w:rsidRPr="00AD54CE" w:rsidRDefault="00131A60"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AA2240" w:rsidRPr="00AD54CE">
              <w:rPr>
                <w:rFonts w:ascii="Times New Roman" w:hAnsi="Times New Roman" w:cs="Times New Roman"/>
                <w:sz w:val="24"/>
                <w:szCs w:val="24"/>
              </w:rPr>
              <w:t>л. Вавилова</w:t>
            </w:r>
          </w:p>
        </w:tc>
        <w:tc>
          <w:tcPr>
            <w:tcW w:w="1561" w:type="dxa"/>
          </w:tcPr>
          <w:p w14:paraId="2B1FC384"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1,3</w:t>
            </w:r>
          </w:p>
        </w:tc>
        <w:tc>
          <w:tcPr>
            <w:tcW w:w="1276" w:type="dxa"/>
          </w:tcPr>
          <w:p w14:paraId="7C9C5D5D" w14:textId="7EE101E9"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15B6C4C1"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1919,519</w:t>
            </w:r>
          </w:p>
        </w:tc>
        <w:tc>
          <w:tcPr>
            <w:tcW w:w="1274" w:type="dxa"/>
          </w:tcPr>
          <w:p w14:paraId="1FA6DF48"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337,835</w:t>
            </w:r>
          </w:p>
        </w:tc>
        <w:tc>
          <w:tcPr>
            <w:tcW w:w="1701" w:type="dxa"/>
          </w:tcPr>
          <w:p w14:paraId="5FD0855A"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299,35</w:t>
            </w:r>
          </w:p>
        </w:tc>
        <w:tc>
          <w:tcPr>
            <w:tcW w:w="1844" w:type="dxa"/>
          </w:tcPr>
          <w:p w14:paraId="5D98B060"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176,00</w:t>
            </w:r>
          </w:p>
        </w:tc>
        <w:tc>
          <w:tcPr>
            <w:tcW w:w="851" w:type="dxa"/>
          </w:tcPr>
          <w:p w14:paraId="45B3352E"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0,007</w:t>
            </w:r>
          </w:p>
        </w:tc>
        <w:tc>
          <w:tcPr>
            <w:tcW w:w="1843" w:type="dxa"/>
          </w:tcPr>
          <w:p w14:paraId="070C0B8B"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0,085</w:t>
            </w:r>
          </w:p>
        </w:tc>
      </w:tr>
      <w:tr w:rsidR="00AD54CE" w:rsidRPr="00AD54CE" w14:paraId="20261E8B" w14:textId="77777777" w:rsidTr="00AD54CE">
        <w:trPr>
          <w:trHeight w:val="395"/>
        </w:trPr>
        <w:tc>
          <w:tcPr>
            <w:tcW w:w="424" w:type="dxa"/>
          </w:tcPr>
          <w:p w14:paraId="11207A17"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18</w:t>
            </w:r>
          </w:p>
        </w:tc>
        <w:tc>
          <w:tcPr>
            <w:tcW w:w="2551" w:type="dxa"/>
          </w:tcPr>
          <w:p w14:paraId="25F881E0"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41,</w:t>
            </w:r>
          </w:p>
          <w:p w14:paraId="499B26B9" w14:textId="1D0E8B64"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60295176"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ул. Высоковольтная</w:t>
            </w:r>
          </w:p>
        </w:tc>
        <w:tc>
          <w:tcPr>
            <w:tcW w:w="1561" w:type="dxa"/>
          </w:tcPr>
          <w:p w14:paraId="2C26F5EF"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1,3</w:t>
            </w:r>
          </w:p>
        </w:tc>
        <w:tc>
          <w:tcPr>
            <w:tcW w:w="1276" w:type="dxa"/>
          </w:tcPr>
          <w:p w14:paraId="6DB59209" w14:textId="131CE891"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69B056A8"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1078,172</w:t>
            </w:r>
          </w:p>
        </w:tc>
        <w:tc>
          <w:tcPr>
            <w:tcW w:w="1274" w:type="dxa"/>
          </w:tcPr>
          <w:p w14:paraId="2CF960BF"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194,092</w:t>
            </w:r>
          </w:p>
        </w:tc>
        <w:tc>
          <w:tcPr>
            <w:tcW w:w="1701" w:type="dxa"/>
          </w:tcPr>
          <w:p w14:paraId="76014092"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171,98</w:t>
            </w:r>
          </w:p>
        </w:tc>
        <w:tc>
          <w:tcPr>
            <w:tcW w:w="1844" w:type="dxa"/>
          </w:tcPr>
          <w:p w14:paraId="2917224B"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180,02</w:t>
            </w:r>
          </w:p>
        </w:tc>
        <w:tc>
          <w:tcPr>
            <w:tcW w:w="851" w:type="dxa"/>
          </w:tcPr>
          <w:p w14:paraId="778B5775"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0,171</w:t>
            </w:r>
          </w:p>
        </w:tc>
        <w:tc>
          <w:tcPr>
            <w:tcW w:w="1843" w:type="dxa"/>
          </w:tcPr>
          <w:p w14:paraId="37A716E5"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0,049</w:t>
            </w:r>
          </w:p>
        </w:tc>
      </w:tr>
      <w:tr w:rsidR="00131A60" w:rsidRPr="00AD54CE" w14:paraId="6E2CAE21" w14:textId="77777777" w:rsidTr="00131A60">
        <w:trPr>
          <w:trHeight w:val="70"/>
        </w:trPr>
        <w:tc>
          <w:tcPr>
            <w:tcW w:w="424" w:type="dxa"/>
          </w:tcPr>
          <w:p w14:paraId="74BF8AB0" w14:textId="6BF30626" w:rsidR="00131A60" w:rsidRPr="00AD54CE" w:rsidRDefault="00131A60" w:rsidP="00131A60">
            <w:pPr>
              <w:widowControl w:val="0"/>
              <w:suppressAutoHyphens/>
              <w:spacing w:after="0" w:line="240" w:lineRule="auto"/>
              <w:ind w:left="-105" w:right="-111"/>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51" w:type="dxa"/>
            <w:vAlign w:val="center"/>
          </w:tcPr>
          <w:p w14:paraId="73387ED7" w14:textId="653FD49E" w:rsidR="00131A60" w:rsidRPr="00AD54CE" w:rsidRDefault="00131A60" w:rsidP="00131A6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1" w:type="dxa"/>
          </w:tcPr>
          <w:p w14:paraId="5966F684" w14:textId="5CCC9221" w:rsidR="00131A60" w:rsidRPr="00AD54CE" w:rsidRDefault="00131A60" w:rsidP="00131A6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5E0BFBE5" w14:textId="2F0EE8EF" w:rsidR="00131A60" w:rsidRPr="00AD54CE" w:rsidRDefault="00131A60" w:rsidP="00131A60">
            <w:pPr>
              <w:widowControl w:val="0"/>
              <w:suppressAutoHyphens/>
              <w:spacing w:after="0" w:line="240" w:lineRule="auto"/>
              <w:ind w:right="-105"/>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0CCB6725" w14:textId="6A0AF6B5" w:rsidR="00131A60" w:rsidRPr="00AD54CE" w:rsidRDefault="00131A60" w:rsidP="00131A6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4" w:type="dxa"/>
          </w:tcPr>
          <w:p w14:paraId="7240BFF1" w14:textId="41A76E72" w:rsidR="00131A60" w:rsidRPr="00AD54CE" w:rsidRDefault="00131A60" w:rsidP="00131A6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14:paraId="39108806" w14:textId="4F44EC72" w:rsidR="00131A60" w:rsidRPr="00AD54CE" w:rsidRDefault="00131A60" w:rsidP="00131A6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44" w:type="dxa"/>
          </w:tcPr>
          <w:p w14:paraId="4A3F113D" w14:textId="222FB3DF" w:rsidR="00131A60" w:rsidRPr="00AD54CE" w:rsidRDefault="00131A60" w:rsidP="00131A6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tcPr>
          <w:p w14:paraId="708540CD" w14:textId="1B143F6A" w:rsidR="00131A60" w:rsidRPr="00AD54CE" w:rsidRDefault="00131A60" w:rsidP="00131A6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14:paraId="4313EB0A" w14:textId="72D19155" w:rsidR="00131A60" w:rsidRPr="00AD54CE" w:rsidRDefault="00131A60" w:rsidP="00131A6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AD54CE" w:rsidRPr="00AD54CE" w14:paraId="750A230A" w14:textId="77777777" w:rsidTr="00AD54CE">
        <w:trPr>
          <w:trHeight w:val="395"/>
        </w:trPr>
        <w:tc>
          <w:tcPr>
            <w:tcW w:w="424" w:type="dxa"/>
          </w:tcPr>
          <w:p w14:paraId="716E7BAE"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19</w:t>
            </w:r>
          </w:p>
        </w:tc>
        <w:tc>
          <w:tcPr>
            <w:tcW w:w="2551" w:type="dxa"/>
          </w:tcPr>
          <w:p w14:paraId="368BC377"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42,</w:t>
            </w:r>
          </w:p>
          <w:p w14:paraId="2AD66C72" w14:textId="78795EE2"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7F0B1E70" w14:textId="451A06C5"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ул. Линейная, 2 </w:t>
            </w:r>
            <w:r w:rsidR="00131A60">
              <w:rPr>
                <w:rFonts w:ascii="Times New Roman" w:hAnsi="Times New Roman" w:cs="Times New Roman"/>
                <w:sz w:val="24"/>
                <w:szCs w:val="24"/>
              </w:rPr>
              <w:t>Г</w:t>
            </w:r>
          </w:p>
        </w:tc>
        <w:tc>
          <w:tcPr>
            <w:tcW w:w="1561" w:type="dxa"/>
          </w:tcPr>
          <w:p w14:paraId="689BA466"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1,72</w:t>
            </w:r>
          </w:p>
        </w:tc>
        <w:tc>
          <w:tcPr>
            <w:tcW w:w="1276" w:type="dxa"/>
          </w:tcPr>
          <w:p w14:paraId="35FEC4AE" w14:textId="03B7A9C9"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09CC2912"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2119,219</w:t>
            </w:r>
          </w:p>
        </w:tc>
        <w:tc>
          <w:tcPr>
            <w:tcW w:w="1274" w:type="dxa"/>
          </w:tcPr>
          <w:p w14:paraId="7850538E"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372,432</w:t>
            </w:r>
          </w:p>
        </w:tc>
        <w:tc>
          <w:tcPr>
            <w:tcW w:w="1701" w:type="dxa"/>
          </w:tcPr>
          <w:p w14:paraId="3CA25B62"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330</w:t>
            </w:r>
          </w:p>
        </w:tc>
        <w:tc>
          <w:tcPr>
            <w:tcW w:w="1844" w:type="dxa"/>
          </w:tcPr>
          <w:p w14:paraId="3B988E8D"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175,74</w:t>
            </w:r>
          </w:p>
        </w:tc>
        <w:tc>
          <w:tcPr>
            <w:tcW w:w="851" w:type="dxa"/>
          </w:tcPr>
          <w:p w14:paraId="66A189CB"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0,200</w:t>
            </w:r>
          </w:p>
        </w:tc>
        <w:tc>
          <w:tcPr>
            <w:tcW w:w="1843" w:type="dxa"/>
          </w:tcPr>
          <w:p w14:paraId="5E301107"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0,094</w:t>
            </w:r>
          </w:p>
        </w:tc>
      </w:tr>
      <w:tr w:rsidR="00AD54CE" w:rsidRPr="00AD54CE" w14:paraId="6AD32CA1" w14:textId="77777777" w:rsidTr="00AD54CE">
        <w:trPr>
          <w:trHeight w:val="395"/>
        </w:trPr>
        <w:tc>
          <w:tcPr>
            <w:tcW w:w="424" w:type="dxa"/>
          </w:tcPr>
          <w:p w14:paraId="20EF2D3F"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20</w:t>
            </w:r>
          </w:p>
        </w:tc>
        <w:tc>
          <w:tcPr>
            <w:tcW w:w="2551" w:type="dxa"/>
          </w:tcPr>
          <w:p w14:paraId="12A7920C"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11,</w:t>
            </w:r>
          </w:p>
          <w:p w14:paraId="1689F1B2" w14:textId="77777777" w:rsidR="00131A60"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419A86C3" w14:textId="6F8F5C5B"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ул. М</w:t>
            </w:r>
            <w:r w:rsidR="00131A60">
              <w:rPr>
                <w:rFonts w:ascii="Times New Roman" w:hAnsi="Times New Roman" w:cs="Times New Roman"/>
                <w:sz w:val="24"/>
                <w:szCs w:val="24"/>
              </w:rPr>
              <w:t>.</w:t>
            </w:r>
            <w:r w:rsidRPr="00AD54CE">
              <w:rPr>
                <w:rFonts w:ascii="Times New Roman" w:hAnsi="Times New Roman" w:cs="Times New Roman"/>
                <w:sz w:val="24"/>
                <w:szCs w:val="24"/>
              </w:rPr>
              <w:t xml:space="preserve"> Жукова, 11 Б</w:t>
            </w:r>
          </w:p>
        </w:tc>
        <w:tc>
          <w:tcPr>
            <w:tcW w:w="1561" w:type="dxa"/>
          </w:tcPr>
          <w:p w14:paraId="6030CDB7"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6,88</w:t>
            </w:r>
          </w:p>
        </w:tc>
        <w:tc>
          <w:tcPr>
            <w:tcW w:w="1276" w:type="dxa"/>
          </w:tcPr>
          <w:p w14:paraId="4B50CE61" w14:textId="6C858F51"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760A4477"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6019,948</w:t>
            </w:r>
          </w:p>
        </w:tc>
        <w:tc>
          <w:tcPr>
            <w:tcW w:w="1274" w:type="dxa"/>
          </w:tcPr>
          <w:p w14:paraId="02F17249"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1042,414</w:t>
            </w:r>
          </w:p>
        </w:tc>
        <w:tc>
          <w:tcPr>
            <w:tcW w:w="1701" w:type="dxa"/>
          </w:tcPr>
          <w:p w14:paraId="03BA011D"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923,66</w:t>
            </w:r>
          </w:p>
        </w:tc>
        <w:tc>
          <w:tcPr>
            <w:tcW w:w="1844" w:type="dxa"/>
          </w:tcPr>
          <w:p w14:paraId="11C9578F"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173,16</w:t>
            </w:r>
          </w:p>
        </w:tc>
        <w:tc>
          <w:tcPr>
            <w:tcW w:w="851" w:type="dxa"/>
          </w:tcPr>
          <w:p w14:paraId="7430BEE3"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0,166</w:t>
            </w:r>
          </w:p>
        </w:tc>
        <w:tc>
          <w:tcPr>
            <w:tcW w:w="1843" w:type="dxa"/>
          </w:tcPr>
          <w:p w14:paraId="0D17F308"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0,264</w:t>
            </w:r>
          </w:p>
        </w:tc>
      </w:tr>
      <w:tr w:rsidR="00AD54CE" w:rsidRPr="00AD54CE" w14:paraId="4C5F882C" w14:textId="77777777" w:rsidTr="00AD54CE">
        <w:trPr>
          <w:trHeight w:val="395"/>
        </w:trPr>
        <w:tc>
          <w:tcPr>
            <w:tcW w:w="424" w:type="dxa"/>
          </w:tcPr>
          <w:p w14:paraId="42641B91"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21</w:t>
            </w:r>
          </w:p>
        </w:tc>
        <w:tc>
          <w:tcPr>
            <w:tcW w:w="2551" w:type="dxa"/>
          </w:tcPr>
          <w:p w14:paraId="158265EA"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132,</w:t>
            </w:r>
          </w:p>
          <w:p w14:paraId="0BC742C3" w14:textId="77777777" w:rsidR="00131A60"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г. Крымск,</w:t>
            </w:r>
          </w:p>
          <w:p w14:paraId="468C8C7D" w14:textId="7658FBE4"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ул. Слободка</w:t>
            </w:r>
          </w:p>
        </w:tc>
        <w:tc>
          <w:tcPr>
            <w:tcW w:w="1561" w:type="dxa"/>
          </w:tcPr>
          <w:p w14:paraId="18F66005"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2,791</w:t>
            </w:r>
          </w:p>
        </w:tc>
        <w:tc>
          <w:tcPr>
            <w:tcW w:w="1276" w:type="dxa"/>
          </w:tcPr>
          <w:p w14:paraId="3ECE53AB" w14:textId="2EF74F84"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риродный газ</w:t>
            </w:r>
          </w:p>
        </w:tc>
        <w:tc>
          <w:tcPr>
            <w:tcW w:w="1276" w:type="dxa"/>
          </w:tcPr>
          <w:p w14:paraId="0C6C9546"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3484,043</w:t>
            </w:r>
          </w:p>
        </w:tc>
        <w:tc>
          <w:tcPr>
            <w:tcW w:w="1274" w:type="dxa"/>
          </w:tcPr>
          <w:p w14:paraId="3CA76337"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610,230</w:t>
            </w:r>
          </w:p>
        </w:tc>
        <w:tc>
          <w:tcPr>
            <w:tcW w:w="1701" w:type="dxa"/>
          </w:tcPr>
          <w:p w14:paraId="7C960513"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477,266</w:t>
            </w:r>
          </w:p>
        </w:tc>
        <w:tc>
          <w:tcPr>
            <w:tcW w:w="1844" w:type="dxa"/>
          </w:tcPr>
          <w:p w14:paraId="224DB0C7"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175,15</w:t>
            </w:r>
          </w:p>
        </w:tc>
        <w:tc>
          <w:tcPr>
            <w:tcW w:w="851" w:type="dxa"/>
          </w:tcPr>
          <w:p w14:paraId="198373F9"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92</w:t>
            </w:r>
          </w:p>
        </w:tc>
        <w:tc>
          <w:tcPr>
            <w:tcW w:w="1843" w:type="dxa"/>
          </w:tcPr>
          <w:p w14:paraId="6304DB57"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0,174</w:t>
            </w:r>
          </w:p>
        </w:tc>
      </w:tr>
      <w:tr w:rsidR="00AD54CE" w:rsidRPr="00AD54CE" w14:paraId="3FFB6C8B" w14:textId="77777777" w:rsidTr="00AD54CE">
        <w:trPr>
          <w:trHeight w:val="293"/>
        </w:trPr>
        <w:tc>
          <w:tcPr>
            <w:tcW w:w="424" w:type="dxa"/>
          </w:tcPr>
          <w:p w14:paraId="07F7EB96" w14:textId="77777777" w:rsidR="00AA2240" w:rsidRPr="00AD54CE" w:rsidRDefault="00AA2240"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22</w:t>
            </w:r>
          </w:p>
        </w:tc>
        <w:tc>
          <w:tcPr>
            <w:tcW w:w="2551" w:type="dxa"/>
          </w:tcPr>
          <w:p w14:paraId="4D1586AC" w14:textId="77777777" w:rsidR="00AA2240" w:rsidRPr="00AD54CE" w:rsidRDefault="00AA2240"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16,</w:t>
            </w:r>
          </w:p>
          <w:p w14:paraId="5D524EE1" w14:textId="77777777" w:rsidR="00131A60" w:rsidRDefault="00131A60" w:rsidP="00131A60">
            <w:pPr>
              <w:widowControl w:val="0"/>
              <w:suppressAutoHyphens/>
              <w:spacing w:after="0" w:line="240" w:lineRule="auto"/>
              <w:ind w:right="-112"/>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4DDC62A1" w14:textId="60242664" w:rsidR="00AA2240" w:rsidRPr="00AD54CE" w:rsidRDefault="00131A60" w:rsidP="00131A60">
            <w:pPr>
              <w:widowControl w:val="0"/>
              <w:suppressAutoHyphens/>
              <w:spacing w:after="0" w:line="240" w:lineRule="auto"/>
              <w:ind w:right="-112"/>
              <w:rPr>
                <w:rFonts w:ascii="Times New Roman" w:hAnsi="Times New Roman" w:cs="Times New Roman"/>
                <w:sz w:val="24"/>
                <w:szCs w:val="24"/>
              </w:rPr>
            </w:pPr>
            <w:r w:rsidRPr="00AD54CE">
              <w:rPr>
                <w:rFonts w:ascii="Times New Roman" w:hAnsi="Times New Roman" w:cs="Times New Roman"/>
                <w:sz w:val="24"/>
                <w:szCs w:val="24"/>
              </w:rPr>
              <w:t xml:space="preserve">микрорайон </w:t>
            </w:r>
            <w:r>
              <w:rPr>
                <w:rFonts w:ascii="Times New Roman" w:hAnsi="Times New Roman" w:cs="Times New Roman"/>
                <w:sz w:val="24"/>
                <w:szCs w:val="24"/>
              </w:rPr>
              <w:t>«</w:t>
            </w:r>
            <w:r w:rsidRPr="00AD54CE">
              <w:rPr>
                <w:rFonts w:ascii="Times New Roman" w:hAnsi="Times New Roman" w:cs="Times New Roman"/>
                <w:sz w:val="24"/>
                <w:szCs w:val="24"/>
              </w:rPr>
              <w:t>Надежда»</w:t>
            </w:r>
          </w:p>
        </w:tc>
        <w:tc>
          <w:tcPr>
            <w:tcW w:w="1561" w:type="dxa"/>
          </w:tcPr>
          <w:p w14:paraId="1AC094C8"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7,22</w:t>
            </w:r>
          </w:p>
        </w:tc>
        <w:tc>
          <w:tcPr>
            <w:tcW w:w="1276" w:type="dxa"/>
          </w:tcPr>
          <w:p w14:paraId="69186B69" w14:textId="314405C2" w:rsidR="00AA2240"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AA2240" w:rsidRPr="00AD54CE">
              <w:rPr>
                <w:rFonts w:ascii="Times New Roman" w:hAnsi="Times New Roman" w:cs="Times New Roman"/>
                <w:sz w:val="24"/>
                <w:szCs w:val="24"/>
              </w:rPr>
              <w:t xml:space="preserve">риродный </w:t>
            </w:r>
          </w:p>
          <w:p w14:paraId="68DD822B" w14:textId="36B3E901" w:rsidR="00AA2240" w:rsidRPr="00AD54CE" w:rsidRDefault="00131A6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газ</w:t>
            </w:r>
          </w:p>
        </w:tc>
        <w:tc>
          <w:tcPr>
            <w:tcW w:w="1276" w:type="dxa"/>
          </w:tcPr>
          <w:p w14:paraId="14D7A276" w14:textId="00654D15" w:rsidR="00AA2240" w:rsidRPr="00AD54CE" w:rsidRDefault="00E9603F" w:rsidP="00E96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10460,22</w:t>
            </w:r>
          </w:p>
        </w:tc>
        <w:tc>
          <w:tcPr>
            <w:tcW w:w="1274" w:type="dxa"/>
          </w:tcPr>
          <w:p w14:paraId="2F803F7E" w14:textId="6AB5DE5E" w:rsidR="00AA2240" w:rsidRPr="00AD54CE" w:rsidRDefault="00E9603F" w:rsidP="00E96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1634,363</w:t>
            </w:r>
          </w:p>
        </w:tc>
        <w:tc>
          <w:tcPr>
            <w:tcW w:w="1701" w:type="dxa"/>
          </w:tcPr>
          <w:p w14:paraId="66108835" w14:textId="3AC0D5BD" w:rsidR="00AA2240" w:rsidRPr="00AD54CE" w:rsidRDefault="00E9603F" w:rsidP="00E96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1358,116</w:t>
            </w:r>
          </w:p>
        </w:tc>
        <w:tc>
          <w:tcPr>
            <w:tcW w:w="1844" w:type="dxa"/>
          </w:tcPr>
          <w:p w14:paraId="23464561" w14:textId="2A82223E" w:rsidR="00AA2240" w:rsidRPr="00AD54CE" w:rsidRDefault="00E9603F" w:rsidP="00E96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156,25</w:t>
            </w:r>
          </w:p>
        </w:tc>
        <w:tc>
          <w:tcPr>
            <w:tcW w:w="851" w:type="dxa"/>
          </w:tcPr>
          <w:p w14:paraId="59E051D5"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92</w:t>
            </w:r>
          </w:p>
        </w:tc>
        <w:tc>
          <w:tcPr>
            <w:tcW w:w="1843" w:type="dxa"/>
          </w:tcPr>
          <w:p w14:paraId="0DB0500B" w14:textId="77777777" w:rsidR="00AA2240" w:rsidRPr="00AD54CE" w:rsidRDefault="00AA2240"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0,282</w:t>
            </w:r>
          </w:p>
        </w:tc>
      </w:tr>
      <w:tr w:rsidR="00AD54CE" w:rsidRPr="00AD54CE" w14:paraId="03082A86" w14:textId="77777777" w:rsidTr="00AD54CE">
        <w:trPr>
          <w:trHeight w:val="395"/>
        </w:trPr>
        <w:tc>
          <w:tcPr>
            <w:tcW w:w="424" w:type="dxa"/>
          </w:tcPr>
          <w:p w14:paraId="6A8F807C" w14:textId="77777777" w:rsidR="00007648" w:rsidRPr="00AD54CE" w:rsidRDefault="00007648"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23</w:t>
            </w:r>
          </w:p>
        </w:tc>
        <w:tc>
          <w:tcPr>
            <w:tcW w:w="2551" w:type="dxa"/>
          </w:tcPr>
          <w:p w14:paraId="1E411746" w14:textId="77777777" w:rsidR="00007648" w:rsidRPr="00AD54CE" w:rsidRDefault="00007648"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18,</w:t>
            </w:r>
          </w:p>
          <w:p w14:paraId="4226A66E" w14:textId="07D7E46F" w:rsidR="00007648" w:rsidRPr="00AD54CE" w:rsidRDefault="00007648"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5FCBA72C" w14:textId="77A4C9A0" w:rsidR="00007648" w:rsidRPr="00AD54CE" w:rsidRDefault="00007648"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ул. Белинского, 37 Л</w:t>
            </w:r>
          </w:p>
        </w:tc>
        <w:tc>
          <w:tcPr>
            <w:tcW w:w="1561" w:type="dxa"/>
          </w:tcPr>
          <w:p w14:paraId="22D91B54"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6,21</w:t>
            </w:r>
          </w:p>
        </w:tc>
        <w:tc>
          <w:tcPr>
            <w:tcW w:w="1276" w:type="dxa"/>
          </w:tcPr>
          <w:p w14:paraId="7DFA1EE8" w14:textId="54747296" w:rsidR="00007648"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007648" w:rsidRPr="00AD54CE">
              <w:rPr>
                <w:rFonts w:ascii="Times New Roman" w:hAnsi="Times New Roman" w:cs="Times New Roman"/>
                <w:sz w:val="24"/>
                <w:szCs w:val="24"/>
              </w:rPr>
              <w:t>риродный газ</w:t>
            </w:r>
          </w:p>
        </w:tc>
        <w:tc>
          <w:tcPr>
            <w:tcW w:w="1276" w:type="dxa"/>
          </w:tcPr>
          <w:p w14:paraId="7F80AFBA" w14:textId="6195C489" w:rsidR="00007648" w:rsidRPr="00AD54CE" w:rsidRDefault="00E9603F" w:rsidP="00E96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7537,13</w:t>
            </w:r>
          </w:p>
        </w:tc>
        <w:tc>
          <w:tcPr>
            <w:tcW w:w="1274" w:type="dxa"/>
          </w:tcPr>
          <w:p w14:paraId="06E25FBF" w14:textId="304DBFA4" w:rsidR="00007648" w:rsidRPr="00AD54CE" w:rsidRDefault="00E9603F" w:rsidP="00E96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1241,694</w:t>
            </w:r>
          </w:p>
        </w:tc>
        <w:tc>
          <w:tcPr>
            <w:tcW w:w="1701" w:type="dxa"/>
          </w:tcPr>
          <w:p w14:paraId="357FC887" w14:textId="0A2BDE92" w:rsidR="00007648" w:rsidRPr="00AD54CE" w:rsidRDefault="00E9603F" w:rsidP="00E96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1031,664</w:t>
            </w:r>
          </w:p>
        </w:tc>
        <w:tc>
          <w:tcPr>
            <w:tcW w:w="1844" w:type="dxa"/>
          </w:tcPr>
          <w:p w14:paraId="023CA7FB" w14:textId="63B0D761" w:rsidR="00007648" w:rsidRPr="00AD54CE" w:rsidRDefault="00E9603F" w:rsidP="00E96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164,74</w:t>
            </w:r>
          </w:p>
        </w:tc>
        <w:tc>
          <w:tcPr>
            <w:tcW w:w="851" w:type="dxa"/>
          </w:tcPr>
          <w:p w14:paraId="6C04FFDA"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92</w:t>
            </w:r>
          </w:p>
        </w:tc>
        <w:tc>
          <w:tcPr>
            <w:tcW w:w="1843" w:type="dxa"/>
          </w:tcPr>
          <w:p w14:paraId="16D84CD4"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0,220</w:t>
            </w:r>
          </w:p>
        </w:tc>
      </w:tr>
      <w:tr w:rsidR="00AD54CE" w:rsidRPr="00AD54CE" w14:paraId="6E75ABF9" w14:textId="77777777" w:rsidTr="00AD54CE">
        <w:trPr>
          <w:trHeight w:val="395"/>
        </w:trPr>
        <w:tc>
          <w:tcPr>
            <w:tcW w:w="424" w:type="dxa"/>
          </w:tcPr>
          <w:p w14:paraId="6B54116C" w14:textId="77777777" w:rsidR="00007648" w:rsidRPr="00AD54CE" w:rsidRDefault="00007648"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24</w:t>
            </w:r>
          </w:p>
        </w:tc>
        <w:tc>
          <w:tcPr>
            <w:tcW w:w="2551" w:type="dxa"/>
          </w:tcPr>
          <w:p w14:paraId="132D45AA" w14:textId="77777777" w:rsidR="00007648" w:rsidRPr="00AD54CE" w:rsidRDefault="00007648"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48,</w:t>
            </w:r>
          </w:p>
          <w:p w14:paraId="4AD644AD" w14:textId="0063199F" w:rsidR="00007648" w:rsidRPr="00AD54CE" w:rsidRDefault="00007648"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19158A59" w14:textId="77777777" w:rsidR="00007648" w:rsidRPr="00AD54CE" w:rsidRDefault="00007648"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ул. Ворошилова, 17</w:t>
            </w:r>
          </w:p>
        </w:tc>
        <w:tc>
          <w:tcPr>
            <w:tcW w:w="1561" w:type="dxa"/>
          </w:tcPr>
          <w:p w14:paraId="6A694894"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0,387</w:t>
            </w:r>
          </w:p>
        </w:tc>
        <w:tc>
          <w:tcPr>
            <w:tcW w:w="1276" w:type="dxa"/>
          </w:tcPr>
          <w:p w14:paraId="64124435" w14:textId="0D74183B" w:rsidR="00007648"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007648" w:rsidRPr="00AD54CE">
              <w:rPr>
                <w:rFonts w:ascii="Times New Roman" w:hAnsi="Times New Roman" w:cs="Times New Roman"/>
                <w:sz w:val="24"/>
                <w:szCs w:val="24"/>
              </w:rPr>
              <w:t>риродный газ</w:t>
            </w:r>
          </w:p>
        </w:tc>
        <w:tc>
          <w:tcPr>
            <w:tcW w:w="1276" w:type="dxa"/>
          </w:tcPr>
          <w:p w14:paraId="2BCF9B6B"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294,840</w:t>
            </w:r>
          </w:p>
        </w:tc>
        <w:tc>
          <w:tcPr>
            <w:tcW w:w="1274" w:type="dxa"/>
          </w:tcPr>
          <w:p w14:paraId="568A1C81"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45,848</w:t>
            </w:r>
          </w:p>
        </w:tc>
        <w:tc>
          <w:tcPr>
            <w:tcW w:w="1701" w:type="dxa"/>
          </w:tcPr>
          <w:p w14:paraId="0B746964"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40,389</w:t>
            </w:r>
          </w:p>
        </w:tc>
        <w:tc>
          <w:tcPr>
            <w:tcW w:w="1844" w:type="dxa"/>
          </w:tcPr>
          <w:p w14:paraId="0BFBE3B8"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155,5</w:t>
            </w:r>
          </w:p>
        </w:tc>
        <w:tc>
          <w:tcPr>
            <w:tcW w:w="851" w:type="dxa"/>
          </w:tcPr>
          <w:p w14:paraId="595BBAC5"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92</w:t>
            </w:r>
          </w:p>
        </w:tc>
        <w:tc>
          <w:tcPr>
            <w:tcW w:w="1843" w:type="dxa"/>
          </w:tcPr>
          <w:p w14:paraId="2F1908DC"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0,012</w:t>
            </w:r>
          </w:p>
        </w:tc>
      </w:tr>
      <w:tr w:rsidR="00AD54CE" w:rsidRPr="00AD54CE" w14:paraId="4AC477E1" w14:textId="77777777" w:rsidTr="00AD54CE">
        <w:trPr>
          <w:trHeight w:val="395"/>
        </w:trPr>
        <w:tc>
          <w:tcPr>
            <w:tcW w:w="424" w:type="dxa"/>
          </w:tcPr>
          <w:p w14:paraId="3353574F" w14:textId="77777777" w:rsidR="00007648" w:rsidRPr="00AD54CE" w:rsidRDefault="00007648"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25</w:t>
            </w:r>
          </w:p>
        </w:tc>
        <w:tc>
          <w:tcPr>
            <w:tcW w:w="2551" w:type="dxa"/>
          </w:tcPr>
          <w:p w14:paraId="1F494240" w14:textId="77777777" w:rsidR="00007648" w:rsidRPr="00AD54CE" w:rsidRDefault="00007648"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44,</w:t>
            </w:r>
          </w:p>
          <w:p w14:paraId="587F4ED7" w14:textId="74DA8B13" w:rsidR="00007648" w:rsidRPr="00AD54CE" w:rsidRDefault="00007648"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г. Крымск, 1-й пер. Дивизионный, 15</w:t>
            </w:r>
          </w:p>
        </w:tc>
        <w:tc>
          <w:tcPr>
            <w:tcW w:w="1561" w:type="dxa"/>
          </w:tcPr>
          <w:p w14:paraId="270073C9"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0,258</w:t>
            </w:r>
          </w:p>
        </w:tc>
        <w:tc>
          <w:tcPr>
            <w:tcW w:w="1276" w:type="dxa"/>
          </w:tcPr>
          <w:p w14:paraId="5766AC27" w14:textId="5506F7AA" w:rsidR="00007648"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007648" w:rsidRPr="00AD54CE">
              <w:rPr>
                <w:rFonts w:ascii="Times New Roman" w:hAnsi="Times New Roman" w:cs="Times New Roman"/>
                <w:sz w:val="24"/>
                <w:szCs w:val="24"/>
              </w:rPr>
              <w:t>риродный газ</w:t>
            </w:r>
          </w:p>
        </w:tc>
        <w:tc>
          <w:tcPr>
            <w:tcW w:w="1276" w:type="dxa"/>
          </w:tcPr>
          <w:p w14:paraId="18E72E9C"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260,520</w:t>
            </w:r>
          </w:p>
        </w:tc>
        <w:tc>
          <w:tcPr>
            <w:tcW w:w="1274" w:type="dxa"/>
          </w:tcPr>
          <w:p w14:paraId="77F3D35C"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40,511</w:t>
            </w:r>
          </w:p>
        </w:tc>
        <w:tc>
          <w:tcPr>
            <w:tcW w:w="1701" w:type="dxa"/>
          </w:tcPr>
          <w:p w14:paraId="60007591"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35,688</w:t>
            </w:r>
          </w:p>
        </w:tc>
        <w:tc>
          <w:tcPr>
            <w:tcW w:w="1844" w:type="dxa"/>
          </w:tcPr>
          <w:p w14:paraId="0CAB3357"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155,5</w:t>
            </w:r>
          </w:p>
        </w:tc>
        <w:tc>
          <w:tcPr>
            <w:tcW w:w="851" w:type="dxa"/>
          </w:tcPr>
          <w:p w14:paraId="1EDD4728"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92</w:t>
            </w:r>
          </w:p>
        </w:tc>
        <w:tc>
          <w:tcPr>
            <w:tcW w:w="1843" w:type="dxa"/>
          </w:tcPr>
          <w:p w14:paraId="29FF8600"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0,010</w:t>
            </w:r>
          </w:p>
        </w:tc>
      </w:tr>
      <w:tr w:rsidR="00AD54CE" w:rsidRPr="00AD54CE" w14:paraId="077C6868" w14:textId="77777777" w:rsidTr="00AD54CE">
        <w:trPr>
          <w:trHeight w:val="395"/>
        </w:trPr>
        <w:tc>
          <w:tcPr>
            <w:tcW w:w="424" w:type="dxa"/>
          </w:tcPr>
          <w:p w14:paraId="6E37D052" w14:textId="77777777" w:rsidR="00007648" w:rsidRPr="00AD54CE" w:rsidRDefault="00007648" w:rsidP="00AD54CE">
            <w:pPr>
              <w:widowControl w:val="0"/>
              <w:suppressAutoHyphens/>
              <w:spacing w:after="0" w:line="240" w:lineRule="auto"/>
              <w:ind w:left="-105" w:right="-111"/>
              <w:jc w:val="center"/>
              <w:rPr>
                <w:rFonts w:ascii="Times New Roman" w:hAnsi="Times New Roman" w:cs="Times New Roman"/>
                <w:sz w:val="24"/>
                <w:szCs w:val="24"/>
              </w:rPr>
            </w:pPr>
            <w:r w:rsidRPr="00AD54CE">
              <w:rPr>
                <w:rFonts w:ascii="Times New Roman" w:hAnsi="Times New Roman" w:cs="Times New Roman"/>
                <w:sz w:val="24"/>
                <w:szCs w:val="24"/>
              </w:rPr>
              <w:t>26</w:t>
            </w:r>
          </w:p>
        </w:tc>
        <w:tc>
          <w:tcPr>
            <w:tcW w:w="2551" w:type="dxa"/>
          </w:tcPr>
          <w:p w14:paraId="6E3FD4F8" w14:textId="77777777" w:rsidR="00007648" w:rsidRPr="00AD54CE" w:rsidRDefault="00007648"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Котельная № 53,</w:t>
            </w:r>
          </w:p>
          <w:p w14:paraId="19AFF97A" w14:textId="77777777" w:rsidR="00131A60" w:rsidRDefault="00007648"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 xml:space="preserve">г. Крымск, </w:t>
            </w:r>
          </w:p>
          <w:p w14:paraId="21DA1F9D" w14:textId="18589745" w:rsidR="00007648" w:rsidRPr="00AD54CE" w:rsidRDefault="00007648" w:rsidP="00C8016E">
            <w:pPr>
              <w:widowControl w:val="0"/>
              <w:suppressAutoHyphens/>
              <w:spacing w:after="0" w:line="240" w:lineRule="auto"/>
              <w:rPr>
                <w:rFonts w:ascii="Times New Roman" w:hAnsi="Times New Roman" w:cs="Times New Roman"/>
                <w:sz w:val="24"/>
                <w:szCs w:val="24"/>
              </w:rPr>
            </w:pPr>
            <w:r w:rsidRPr="00AD54CE">
              <w:rPr>
                <w:rFonts w:ascii="Times New Roman" w:hAnsi="Times New Roman" w:cs="Times New Roman"/>
                <w:sz w:val="24"/>
                <w:szCs w:val="24"/>
              </w:rPr>
              <w:t>ул. Курганная, 1 Л</w:t>
            </w:r>
          </w:p>
        </w:tc>
        <w:tc>
          <w:tcPr>
            <w:tcW w:w="1561" w:type="dxa"/>
          </w:tcPr>
          <w:p w14:paraId="47FB84B4"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0,722</w:t>
            </w:r>
          </w:p>
        </w:tc>
        <w:tc>
          <w:tcPr>
            <w:tcW w:w="1276" w:type="dxa"/>
          </w:tcPr>
          <w:p w14:paraId="171ECFD9" w14:textId="5B3FD235" w:rsidR="00007648" w:rsidRPr="00AD54CE" w:rsidRDefault="002C0B70" w:rsidP="00AD54CE">
            <w:pPr>
              <w:widowControl w:val="0"/>
              <w:suppressAutoHyphens/>
              <w:spacing w:after="0" w:line="240" w:lineRule="auto"/>
              <w:ind w:right="-105"/>
              <w:rPr>
                <w:rFonts w:ascii="Times New Roman" w:hAnsi="Times New Roman" w:cs="Times New Roman"/>
                <w:sz w:val="24"/>
                <w:szCs w:val="24"/>
              </w:rPr>
            </w:pPr>
            <w:r w:rsidRPr="00AD54CE">
              <w:rPr>
                <w:rFonts w:ascii="Times New Roman" w:hAnsi="Times New Roman" w:cs="Times New Roman"/>
                <w:sz w:val="24"/>
                <w:szCs w:val="24"/>
              </w:rPr>
              <w:t>п</w:t>
            </w:r>
            <w:r w:rsidR="00007648" w:rsidRPr="00AD54CE">
              <w:rPr>
                <w:rFonts w:ascii="Times New Roman" w:hAnsi="Times New Roman" w:cs="Times New Roman"/>
                <w:sz w:val="24"/>
                <w:szCs w:val="24"/>
              </w:rPr>
              <w:t>риродный газ</w:t>
            </w:r>
          </w:p>
        </w:tc>
        <w:tc>
          <w:tcPr>
            <w:tcW w:w="1276" w:type="dxa"/>
          </w:tcPr>
          <w:p w14:paraId="1418853C"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268,320</w:t>
            </w:r>
          </w:p>
        </w:tc>
        <w:tc>
          <w:tcPr>
            <w:tcW w:w="1274" w:type="dxa"/>
          </w:tcPr>
          <w:p w14:paraId="0BBC1AA1"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41,724</w:t>
            </w:r>
          </w:p>
        </w:tc>
        <w:tc>
          <w:tcPr>
            <w:tcW w:w="1701" w:type="dxa"/>
          </w:tcPr>
          <w:p w14:paraId="4A563F12"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36,756</w:t>
            </w:r>
          </w:p>
        </w:tc>
        <w:tc>
          <w:tcPr>
            <w:tcW w:w="1844" w:type="dxa"/>
          </w:tcPr>
          <w:p w14:paraId="69BE724C"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155,5</w:t>
            </w:r>
          </w:p>
        </w:tc>
        <w:tc>
          <w:tcPr>
            <w:tcW w:w="851" w:type="dxa"/>
          </w:tcPr>
          <w:p w14:paraId="4A33C8DE"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92</w:t>
            </w:r>
          </w:p>
        </w:tc>
        <w:tc>
          <w:tcPr>
            <w:tcW w:w="1843" w:type="dxa"/>
          </w:tcPr>
          <w:p w14:paraId="3FADBEC5" w14:textId="77777777" w:rsidR="00007648" w:rsidRPr="00AD54CE" w:rsidRDefault="00007648" w:rsidP="00AD54CE">
            <w:pPr>
              <w:widowControl w:val="0"/>
              <w:suppressAutoHyphens/>
              <w:spacing w:after="0" w:line="240" w:lineRule="auto"/>
              <w:jc w:val="center"/>
              <w:rPr>
                <w:rFonts w:ascii="Times New Roman" w:hAnsi="Times New Roman" w:cs="Times New Roman"/>
                <w:sz w:val="24"/>
                <w:szCs w:val="24"/>
              </w:rPr>
            </w:pPr>
            <w:r w:rsidRPr="00AD54CE">
              <w:rPr>
                <w:rFonts w:ascii="Times New Roman" w:hAnsi="Times New Roman" w:cs="Times New Roman"/>
                <w:sz w:val="24"/>
                <w:szCs w:val="24"/>
              </w:rPr>
              <w:t>0,010</w:t>
            </w:r>
          </w:p>
        </w:tc>
      </w:tr>
    </w:tbl>
    <w:p w14:paraId="78F67F27" w14:textId="77777777" w:rsidR="00696591" w:rsidRDefault="00696591" w:rsidP="00C8016E">
      <w:pPr>
        <w:widowControl w:val="0"/>
        <w:suppressAutoHyphens/>
        <w:spacing w:after="0" w:line="240" w:lineRule="auto"/>
        <w:rPr>
          <w:rFonts w:ascii="Times New Roman" w:hAnsi="Times New Roman" w:cs="Times New Roman"/>
          <w:sz w:val="28"/>
          <w:szCs w:val="28"/>
          <w:highlight w:val="red"/>
        </w:rPr>
      </w:pPr>
    </w:p>
    <w:p w14:paraId="6C466CED" w14:textId="77777777" w:rsidR="00131A60" w:rsidRDefault="00131A60" w:rsidP="00C8016E">
      <w:pPr>
        <w:widowControl w:val="0"/>
        <w:suppressAutoHyphens/>
        <w:spacing w:after="0" w:line="240" w:lineRule="auto"/>
        <w:rPr>
          <w:rFonts w:ascii="Times New Roman" w:hAnsi="Times New Roman" w:cs="Times New Roman"/>
          <w:sz w:val="28"/>
          <w:szCs w:val="28"/>
          <w:highlight w:val="red"/>
        </w:rPr>
      </w:pPr>
    </w:p>
    <w:p w14:paraId="40496A7B" w14:textId="77777777" w:rsidR="00131A60" w:rsidRDefault="00131A60" w:rsidP="00C8016E">
      <w:pPr>
        <w:widowControl w:val="0"/>
        <w:suppressAutoHyphens/>
        <w:spacing w:after="0" w:line="240" w:lineRule="auto"/>
        <w:rPr>
          <w:rFonts w:ascii="Times New Roman" w:hAnsi="Times New Roman" w:cs="Times New Roman"/>
          <w:sz w:val="28"/>
          <w:szCs w:val="28"/>
          <w:highlight w:val="red"/>
        </w:rPr>
      </w:pPr>
    </w:p>
    <w:p w14:paraId="5DD4DFAF" w14:textId="77777777" w:rsidR="00131A60" w:rsidRDefault="00131A60" w:rsidP="00C8016E">
      <w:pPr>
        <w:widowControl w:val="0"/>
        <w:suppressAutoHyphens/>
        <w:spacing w:after="0" w:line="240" w:lineRule="auto"/>
        <w:rPr>
          <w:rFonts w:ascii="Times New Roman" w:hAnsi="Times New Roman" w:cs="Times New Roman"/>
          <w:sz w:val="28"/>
          <w:szCs w:val="28"/>
          <w:highlight w:val="red"/>
        </w:rPr>
      </w:pPr>
    </w:p>
    <w:p w14:paraId="7F72DDCD" w14:textId="77777777" w:rsidR="00131A60" w:rsidRDefault="00131A60" w:rsidP="00C8016E">
      <w:pPr>
        <w:widowControl w:val="0"/>
        <w:suppressAutoHyphens/>
        <w:spacing w:after="0" w:line="240" w:lineRule="auto"/>
        <w:rPr>
          <w:rFonts w:ascii="Times New Roman" w:hAnsi="Times New Roman" w:cs="Times New Roman"/>
          <w:sz w:val="28"/>
          <w:szCs w:val="28"/>
          <w:highlight w:val="red"/>
        </w:rPr>
      </w:pPr>
    </w:p>
    <w:p w14:paraId="35B75DF1" w14:textId="77777777" w:rsidR="00131A60" w:rsidRDefault="00131A60" w:rsidP="00C8016E">
      <w:pPr>
        <w:widowControl w:val="0"/>
        <w:suppressAutoHyphens/>
        <w:spacing w:after="0" w:line="240" w:lineRule="auto"/>
        <w:rPr>
          <w:rFonts w:ascii="Times New Roman" w:hAnsi="Times New Roman" w:cs="Times New Roman"/>
          <w:sz w:val="28"/>
          <w:szCs w:val="28"/>
          <w:highlight w:val="red"/>
        </w:rPr>
      </w:pPr>
    </w:p>
    <w:p w14:paraId="2F2819E6" w14:textId="77777777" w:rsidR="00131A60" w:rsidRDefault="00131A60" w:rsidP="00C8016E">
      <w:pPr>
        <w:widowControl w:val="0"/>
        <w:suppressAutoHyphens/>
        <w:spacing w:after="0" w:line="240" w:lineRule="auto"/>
        <w:rPr>
          <w:rFonts w:ascii="Times New Roman" w:hAnsi="Times New Roman" w:cs="Times New Roman"/>
          <w:sz w:val="28"/>
          <w:szCs w:val="28"/>
          <w:highlight w:val="red"/>
        </w:rPr>
      </w:pPr>
    </w:p>
    <w:p w14:paraId="48854AE6" w14:textId="77777777" w:rsidR="00131A60" w:rsidRPr="00C8016E" w:rsidRDefault="00131A60" w:rsidP="00C8016E">
      <w:pPr>
        <w:widowControl w:val="0"/>
        <w:suppressAutoHyphens/>
        <w:spacing w:after="0" w:line="240" w:lineRule="auto"/>
        <w:rPr>
          <w:rFonts w:ascii="Times New Roman" w:hAnsi="Times New Roman" w:cs="Times New Roman"/>
          <w:sz w:val="28"/>
          <w:szCs w:val="28"/>
          <w:highlight w:val="red"/>
        </w:rPr>
      </w:pPr>
    </w:p>
    <w:p w14:paraId="1D0B5A5D" w14:textId="77777777" w:rsidR="00AB58E6" w:rsidRDefault="00AB58E6" w:rsidP="00AB58E6">
      <w:pPr>
        <w:widowControl w:val="0"/>
        <w:suppressAutoHyphens/>
        <w:spacing w:after="0" w:line="240" w:lineRule="auto"/>
        <w:jc w:val="center"/>
        <w:rPr>
          <w:rFonts w:ascii="Times New Roman" w:hAnsi="Times New Roman" w:cs="Times New Roman"/>
          <w:sz w:val="28"/>
          <w:szCs w:val="28"/>
        </w:rPr>
      </w:pPr>
      <w:r w:rsidRPr="00C8016E">
        <w:rPr>
          <w:rFonts w:ascii="Times New Roman" w:hAnsi="Times New Roman" w:cs="Times New Roman"/>
          <w:sz w:val="28"/>
          <w:szCs w:val="28"/>
        </w:rPr>
        <w:lastRenderedPageBreak/>
        <w:t>Максимально часовые и годовые расходы основного вида топлива источниками тепловой энергии</w:t>
      </w:r>
    </w:p>
    <w:p w14:paraId="24DCA3E3" w14:textId="57966837" w:rsidR="00AB58E6" w:rsidRDefault="00AB58E6" w:rsidP="00AB58E6">
      <w:pPr>
        <w:widowControl w:val="0"/>
        <w:suppressAutoHyphens/>
        <w:spacing w:after="0" w:line="240" w:lineRule="auto"/>
        <w:jc w:val="center"/>
        <w:rPr>
          <w:rFonts w:ascii="Times New Roman" w:hAnsi="Times New Roman" w:cs="Times New Roman"/>
          <w:sz w:val="28"/>
          <w:szCs w:val="28"/>
        </w:rPr>
      </w:pPr>
      <w:r w:rsidRPr="00C8016E">
        <w:rPr>
          <w:rFonts w:ascii="Times New Roman" w:hAnsi="Times New Roman" w:cs="Times New Roman"/>
          <w:sz w:val="28"/>
          <w:szCs w:val="28"/>
        </w:rPr>
        <w:t>(перспективное положение)</w:t>
      </w:r>
    </w:p>
    <w:p w14:paraId="5D0BC38A" w14:textId="77777777" w:rsidR="00AB58E6" w:rsidRDefault="00AB58E6" w:rsidP="00C8016E">
      <w:pPr>
        <w:widowControl w:val="0"/>
        <w:suppressAutoHyphens/>
        <w:spacing w:after="0" w:line="240" w:lineRule="auto"/>
        <w:rPr>
          <w:rFonts w:ascii="Times New Roman" w:hAnsi="Times New Roman" w:cs="Times New Roman"/>
          <w:sz w:val="28"/>
          <w:szCs w:val="28"/>
        </w:rPr>
      </w:pPr>
    </w:p>
    <w:p w14:paraId="2378FEBE" w14:textId="3F87EFEA" w:rsidR="00154FE2" w:rsidRPr="00C8016E" w:rsidRDefault="00696591" w:rsidP="00AB58E6">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 xml:space="preserve">Таблица </w:t>
      </w:r>
      <w:r w:rsidR="00AB58E6">
        <w:rPr>
          <w:rFonts w:ascii="Times New Roman" w:hAnsi="Times New Roman" w:cs="Times New Roman"/>
          <w:sz w:val="28"/>
          <w:szCs w:val="28"/>
        </w:rPr>
        <w:t>20</w:t>
      </w:r>
    </w:p>
    <w:p w14:paraId="4AA8AA8B" w14:textId="4028FC4B" w:rsidR="00696591" w:rsidRPr="00C8016E" w:rsidRDefault="00696591" w:rsidP="00C8016E">
      <w:pPr>
        <w:widowControl w:val="0"/>
        <w:suppressAutoHyphens/>
        <w:spacing w:after="0" w:line="240" w:lineRule="auto"/>
        <w:rPr>
          <w:rFonts w:ascii="Times New Roman" w:hAnsi="Times New Roman" w:cs="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51"/>
        <w:gridCol w:w="1559"/>
        <w:gridCol w:w="1276"/>
        <w:gridCol w:w="1134"/>
        <w:gridCol w:w="1418"/>
        <w:gridCol w:w="1701"/>
        <w:gridCol w:w="1842"/>
        <w:gridCol w:w="851"/>
        <w:gridCol w:w="1843"/>
      </w:tblGrid>
      <w:tr w:rsidR="00AB58E6" w:rsidRPr="00B57425" w14:paraId="6014EFDA" w14:textId="77777777" w:rsidTr="00B24FFD">
        <w:trPr>
          <w:trHeight w:val="1634"/>
        </w:trPr>
        <w:tc>
          <w:tcPr>
            <w:tcW w:w="426" w:type="dxa"/>
            <w:vAlign w:val="center"/>
          </w:tcPr>
          <w:p w14:paraId="096FDF32" w14:textId="77777777" w:rsidR="00AB58E6" w:rsidRPr="00B57425" w:rsidRDefault="00AB58E6" w:rsidP="003C047C">
            <w:pPr>
              <w:widowControl w:val="0"/>
              <w:suppressAutoHyphens/>
              <w:spacing w:after="0" w:line="240" w:lineRule="auto"/>
              <w:ind w:left="-105" w:right="-126"/>
              <w:jc w:val="center"/>
              <w:rPr>
                <w:rFonts w:ascii="Times New Roman" w:hAnsi="Times New Roman" w:cs="Times New Roman"/>
                <w:sz w:val="24"/>
                <w:szCs w:val="24"/>
              </w:rPr>
            </w:pPr>
            <w:r w:rsidRPr="00B57425">
              <w:rPr>
                <w:rFonts w:ascii="Times New Roman" w:hAnsi="Times New Roman" w:cs="Times New Roman"/>
                <w:sz w:val="24"/>
                <w:szCs w:val="24"/>
              </w:rPr>
              <w:t>№ п/п</w:t>
            </w:r>
          </w:p>
        </w:tc>
        <w:tc>
          <w:tcPr>
            <w:tcW w:w="2551" w:type="dxa"/>
            <w:vAlign w:val="center"/>
          </w:tcPr>
          <w:p w14:paraId="23D2402E" w14:textId="77777777" w:rsidR="00AB58E6" w:rsidRPr="00B57425" w:rsidRDefault="00AB58E6" w:rsidP="003C047C">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Наименование и адрес котельной</w:t>
            </w:r>
          </w:p>
        </w:tc>
        <w:tc>
          <w:tcPr>
            <w:tcW w:w="1559" w:type="dxa"/>
            <w:vAlign w:val="center"/>
          </w:tcPr>
          <w:p w14:paraId="53F4F555" w14:textId="77777777" w:rsidR="00AB58E6" w:rsidRPr="00B57425" w:rsidRDefault="00AB58E6" w:rsidP="003C047C">
            <w:pPr>
              <w:widowControl w:val="0"/>
              <w:suppressAutoHyphens/>
              <w:spacing w:after="0" w:line="240" w:lineRule="auto"/>
              <w:ind w:left="-110" w:right="-113"/>
              <w:jc w:val="center"/>
              <w:rPr>
                <w:rFonts w:ascii="Times New Roman" w:hAnsi="Times New Roman" w:cs="Times New Roman"/>
                <w:sz w:val="24"/>
                <w:szCs w:val="24"/>
              </w:rPr>
            </w:pPr>
            <w:r w:rsidRPr="00B57425">
              <w:rPr>
                <w:rFonts w:ascii="Times New Roman" w:hAnsi="Times New Roman" w:cs="Times New Roman"/>
                <w:sz w:val="24"/>
                <w:szCs w:val="24"/>
              </w:rPr>
              <w:t>Установленная мощность, Гкал/ч</w:t>
            </w:r>
          </w:p>
        </w:tc>
        <w:tc>
          <w:tcPr>
            <w:tcW w:w="1276" w:type="dxa"/>
            <w:vAlign w:val="center"/>
          </w:tcPr>
          <w:p w14:paraId="7774A8CC" w14:textId="77777777" w:rsidR="00AB58E6" w:rsidRPr="00B57425" w:rsidRDefault="00AB58E6" w:rsidP="003C047C">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Основное топливо</w:t>
            </w:r>
          </w:p>
        </w:tc>
        <w:tc>
          <w:tcPr>
            <w:tcW w:w="1134" w:type="dxa"/>
            <w:vAlign w:val="center"/>
          </w:tcPr>
          <w:p w14:paraId="517CA207" w14:textId="77777777" w:rsidR="00AB58E6" w:rsidRPr="00B57425" w:rsidRDefault="00AB58E6" w:rsidP="003C047C">
            <w:pPr>
              <w:widowControl w:val="0"/>
              <w:suppressAutoHyphens/>
              <w:spacing w:after="0" w:line="240" w:lineRule="auto"/>
              <w:ind w:left="-104" w:right="-106"/>
              <w:jc w:val="center"/>
              <w:rPr>
                <w:rFonts w:ascii="Times New Roman" w:hAnsi="Times New Roman" w:cs="Times New Roman"/>
                <w:sz w:val="24"/>
                <w:szCs w:val="24"/>
              </w:rPr>
            </w:pPr>
            <w:r w:rsidRPr="00B57425">
              <w:rPr>
                <w:rFonts w:ascii="Times New Roman" w:hAnsi="Times New Roman" w:cs="Times New Roman"/>
                <w:sz w:val="24"/>
                <w:szCs w:val="24"/>
              </w:rPr>
              <w:t>Выработка тепл</w:t>
            </w:r>
            <w:r>
              <w:rPr>
                <w:rFonts w:ascii="Times New Roman" w:hAnsi="Times New Roman" w:cs="Times New Roman"/>
                <w:sz w:val="24"/>
                <w:szCs w:val="24"/>
              </w:rPr>
              <w:t>овой</w:t>
            </w:r>
            <w:r w:rsidRPr="00B57425">
              <w:rPr>
                <w:rFonts w:ascii="Times New Roman" w:hAnsi="Times New Roman" w:cs="Times New Roman"/>
                <w:sz w:val="24"/>
                <w:szCs w:val="24"/>
              </w:rPr>
              <w:t xml:space="preserve"> энергии за год, Гкал/год</w:t>
            </w:r>
          </w:p>
        </w:tc>
        <w:tc>
          <w:tcPr>
            <w:tcW w:w="1418" w:type="dxa"/>
            <w:vAlign w:val="center"/>
          </w:tcPr>
          <w:p w14:paraId="3560D391" w14:textId="77777777" w:rsidR="00AB58E6" w:rsidRPr="00B57425" w:rsidRDefault="00AB58E6" w:rsidP="003C047C">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 xml:space="preserve">Годовой расход условного топлива, </w:t>
            </w:r>
            <w:proofErr w:type="spellStart"/>
            <w:r w:rsidRPr="00B57425">
              <w:rPr>
                <w:rFonts w:ascii="Times New Roman" w:hAnsi="Times New Roman" w:cs="Times New Roman"/>
                <w:sz w:val="24"/>
                <w:szCs w:val="24"/>
              </w:rPr>
              <w:t>т.у.т</w:t>
            </w:r>
            <w:proofErr w:type="spellEnd"/>
            <w:r w:rsidRPr="00B57425">
              <w:rPr>
                <w:rFonts w:ascii="Times New Roman" w:hAnsi="Times New Roman" w:cs="Times New Roman"/>
                <w:sz w:val="24"/>
                <w:szCs w:val="24"/>
              </w:rPr>
              <w:t>.</w:t>
            </w:r>
          </w:p>
        </w:tc>
        <w:tc>
          <w:tcPr>
            <w:tcW w:w="1701" w:type="dxa"/>
            <w:vAlign w:val="center"/>
          </w:tcPr>
          <w:p w14:paraId="5EA1202A" w14:textId="77777777" w:rsidR="00AB58E6" w:rsidRPr="00B57425" w:rsidRDefault="00AB58E6" w:rsidP="003C047C">
            <w:pPr>
              <w:widowControl w:val="0"/>
              <w:suppressAutoHyphens/>
              <w:spacing w:after="0" w:line="240" w:lineRule="auto"/>
              <w:ind w:left="-110" w:right="-105"/>
              <w:jc w:val="center"/>
              <w:rPr>
                <w:rFonts w:ascii="Times New Roman" w:hAnsi="Times New Roman" w:cs="Times New Roman"/>
                <w:sz w:val="24"/>
                <w:szCs w:val="24"/>
              </w:rPr>
            </w:pPr>
            <w:r w:rsidRPr="00B57425">
              <w:rPr>
                <w:rFonts w:ascii="Times New Roman" w:hAnsi="Times New Roman" w:cs="Times New Roman"/>
                <w:sz w:val="24"/>
                <w:szCs w:val="24"/>
              </w:rPr>
              <w:t>Годовой расход натурального топлива (</w:t>
            </w:r>
            <w:proofErr w:type="spellStart"/>
            <w:r w:rsidRPr="00B57425">
              <w:rPr>
                <w:rFonts w:ascii="Times New Roman" w:hAnsi="Times New Roman" w:cs="Times New Roman"/>
                <w:sz w:val="24"/>
                <w:szCs w:val="24"/>
              </w:rPr>
              <w:t>т.н.т</w:t>
            </w:r>
            <w:proofErr w:type="spellEnd"/>
            <w:r w:rsidRPr="00B57425">
              <w:rPr>
                <w:rFonts w:ascii="Times New Roman" w:hAnsi="Times New Roman" w:cs="Times New Roman"/>
                <w:sz w:val="24"/>
                <w:szCs w:val="24"/>
              </w:rPr>
              <w:t>)</w:t>
            </w:r>
          </w:p>
        </w:tc>
        <w:tc>
          <w:tcPr>
            <w:tcW w:w="1842" w:type="dxa"/>
            <w:vAlign w:val="center"/>
          </w:tcPr>
          <w:p w14:paraId="665BD7D4" w14:textId="77777777" w:rsidR="00AB58E6" w:rsidRPr="00B57425" w:rsidRDefault="00AB58E6" w:rsidP="00B24FFD">
            <w:pPr>
              <w:widowControl w:val="0"/>
              <w:suppressAutoHyphens/>
              <w:spacing w:after="0" w:line="240" w:lineRule="auto"/>
              <w:ind w:left="-104" w:right="-102"/>
              <w:jc w:val="center"/>
              <w:rPr>
                <w:rFonts w:ascii="Times New Roman" w:hAnsi="Times New Roman" w:cs="Times New Roman"/>
                <w:sz w:val="24"/>
                <w:szCs w:val="24"/>
              </w:rPr>
            </w:pPr>
            <w:r w:rsidRPr="00B57425">
              <w:rPr>
                <w:rFonts w:ascii="Times New Roman" w:hAnsi="Times New Roman" w:cs="Times New Roman"/>
                <w:sz w:val="24"/>
                <w:szCs w:val="24"/>
              </w:rPr>
              <w:t xml:space="preserve">Удельный расход условного топлива на выработку тепла </w:t>
            </w:r>
            <w:proofErr w:type="spellStart"/>
            <w:r w:rsidRPr="00B57425">
              <w:rPr>
                <w:rFonts w:ascii="Times New Roman" w:hAnsi="Times New Roman" w:cs="Times New Roman"/>
                <w:sz w:val="24"/>
                <w:szCs w:val="24"/>
              </w:rPr>
              <w:t>кг.у.т</w:t>
            </w:r>
            <w:proofErr w:type="spellEnd"/>
            <w:r w:rsidRPr="00B57425">
              <w:rPr>
                <w:rFonts w:ascii="Times New Roman" w:hAnsi="Times New Roman" w:cs="Times New Roman"/>
                <w:sz w:val="24"/>
                <w:szCs w:val="24"/>
              </w:rPr>
              <w:t>./Гкал</w:t>
            </w:r>
          </w:p>
        </w:tc>
        <w:tc>
          <w:tcPr>
            <w:tcW w:w="851" w:type="dxa"/>
            <w:vAlign w:val="center"/>
          </w:tcPr>
          <w:p w14:paraId="6C73C16C" w14:textId="77777777" w:rsidR="00AB58E6" w:rsidRPr="00B57425" w:rsidRDefault="00AB58E6" w:rsidP="003C047C">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КПД, %</w:t>
            </w:r>
          </w:p>
        </w:tc>
        <w:tc>
          <w:tcPr>
            <w:tcW w:w="1843" w:type="dxa"/>
            <w:vAlign w:val="center"/>
          </w:tcPr>
          <w:p w14:paraId="2FD02B2B" w14:textId="77777777" w:rsidR="00AB58E6" w:rsidRPr="00B57425" w:rsidRDefault="00AB58E6" w:rsidP="003C047C">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 xml:space="preserve">Максимальный часовой расход топлива, </w:t>
            </w:r>
            <w:proofErr w:type="spellStart"/>
            <w:r w:rsidRPr="00B57425">
              <w:rPr>
                <w:rFonts w:ascii="Times New Roman" w:hAnsi="Times New Roman" w:cs="Times New Roman"/>
                <w:sz w:val="24"/>
                <w:szCs w:val="24"/>
              </w:rPr>
              <w:t>т.н.т</w:t>
            </w:r>
            <w:proofErr w:type="spellEnd"/>
            <w:r w:rsidRPr="00B57425">
              <w:rPr>
                <w:rFonts w:ascii="Times New Roman" w:hAnsi="Times New Roman" w:cs="Times New Roman"/>
                <w:sz w:val="24"/>
                <w:szCs w:val="24"/>
              </w:rPr>
              <w:t>/ч, тыс.</w:t>
            </w:r>
            <w:r>
              <w:rPr>
                <w:rFonts w:ascii="Times New Roman" w:hAnsi="Times New Roman" w:cs="Times New Roman"/>
                <w:sz w:val="24"/>
                <w:szCs w:val="24"/>
              </w:rPr>
              <w:t xml:space="preserve"> </w:t>
            </w:r>
            <w:r w:rsidRPr="00B57425">
              <w:rPr>
                <w:rFonts w:ascii="Times New Roman" w:hAnsi="Times New Roman" w:cs="Times New Roman"/>
                <w:sz w:val="24"/>
                <w:szCs w:val="24"/>
              </w:rPr>
              <w:t>м</w:t>
            </w:r>
            <w:r>
              <w:rPr>
                <w:rFonts w:ascii="Times New Roman" w:hAnsi="Times New Roman" w:cs="Times New Roman"/>
                <w:sz w:val="24"/>
                <w:szCs w:val="24"/>
              </w:rPr>
              <w:t>³</w:t>
            </w:r>
            <w:r w:rsidRPr="00B57425">
              <w:rPr>
                <w:rFonts w:ascii="Times New Roman" w:hAnsi="Times New Roman" w:cs="Times New Roman"/>
                <w:sz w:val="24"/>
                <w:szCs w:val="24"/>
              </w:rPr>
              <w:t>/ч</w:t>
            </w:r>
          </w:p>
        </w:tc>
      </w:tr>
      <w:tr w:rsidR="00007648" w:rsidRPr="00AB58E6" w14:paraId="00045E13" w14:textId="77777777" w:rsidTr="00B24FFD">
        <w:trPr>
          <w:tblHeader/>
        </w:trPr>
        <w:tc>
          <w:tcPr>
            <w:tcW w:w="426" w:type="dxa"/>
            <w:vAlign w:val="center"/>
          </w:tcPr>
          <w:p w14:paraId="7C70E43D"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w:t>
            </w:r>
          </w:p>
        </w:tc>
        <w:tc>
          <w:tcPr>
            <w:tcW w:w="2551" w:type="dxa"/>
            <w:vAlign w:val="center"/>
          </w:tcPr>
          <w:p w14:paraId="11F0E4F6"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w:t>
            </w:r>
          </w:p>
        </w:tc>
        <w:tc>
          <w:tcPr>
            <w:tcW w:w="1559" w:type="dxa"/>
            <w:vAlign w:val="center"/>
          </w:tcPr>
          <w:p w14:paraId="618C667D"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3</w:t>
            </w:r>
          </w:p>
        </w:tc>
        <w:tc>
          <w:tcPr>
            <w:tcW w:w="1276" w:type="dxa"/>
            <w:vAlign w:val="center"/>
          </w:tcPr>
          <w:p w14:paraId="6244C14B"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4</w:t>
            </w:r>
          </w:p>
        </w:tc>
        <w:tc>
          <w:tcPr>
            <w:tcW w:w="1134" w:type="dxa"/>
            <w:vAlign w:val="center"/>
          </w:tcPr>
          <w:p w14:paraId="02B84C11"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5</w:t>
            </w:r>
          </w:p>
        </w:tc>
        <w:tc>
          <w:tcPr>
            <w:tcW w:w="1418" w:type="dxa"/>
            <w:vAlign w:val="center"/>
          </w:tcPr>
          <w:p w14:paraId="734AD847"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6</w:t>
            </w:r>
          </w:p>
        </w:tc>
        <w:tc>
          <w:tcPr>
            <w:tcW w:w="1701" w:type="dxa"/>
            <w:vAlign w:val="center"/>
          </w:tcPr>
          <w:p w14:paraId="19580D2A"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7</w:t>
            </w:r>
          </w:p>
        </w:tc>
        <w:tc>
          <w:tcPr>
            <w:tcW w:w="1842" w:type="dxa"/>
            <w:vAlign w:val="center"/>
          </w:tcPr>
          <w:p w14:paraId="61FDC7EB"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8</w:t>
            </w:r>
          </w:p>
        </w:tc>
        <w:tc>
          <w:tcPr>
            <w:tcW w:w="851" w:type="dxa"/>
            <w:vAlign w:val="center"/>
          </w:tcPr>
          <w:p w14:paraId="5FEB5D08"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w:t>
            </w:r>
          </w:p>
        </w:tc>
        <w:tc>
          <w:tcPr>
            <w:tcW w:w="1843" w:type="dxa"/>
            <w:vAlign w:val="center"/>
          </w:tcPr>
          <w:p w14:paraId="635CF3DD"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10</w:t>
            </w:r>
          </w:p>
        </w:tc>
      </w:tr>
      <w:tr w:rsidR="00007648" w:rsidRPr="00AB58E6" w14:paraId="76EA3C75" w14:textId="77777777" w:rsidTr="00B24FFD">
        <w:tc>
          <w:tcPr>
            <w:tcW w:w="426" w:type="dxa"/>
          </w:tcPr>
          <w:p w14:paraId="4299AAE3"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br w:type="page"/>
              <w:t>1</w:t>
            </w:r>
          </w:p>
        </w:tc>
        <w:tc>
          <w:tcPr>
            <w:tcW w:w="2551" w:type="dxa"/>
          </w:tcPr>
          <w:p w14:paraId="1C3D91D9"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1,</w:t>
            </w:r>
          </w:p>
          <w:p w14:paraId="0110E8D5" w14:textId="68BA0504"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г. Крымск, </w:t>
            </w:r>
          </w:p>
          <w:p w14:paraId="00C0F34C" w14:textId="435F60EA" w:rsidR="00007648" w:rsidRPr="00AB58E6" w:rsidRDefault="00007648"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ул.</w:t>
            </w:r>
            <w:r w:rsidR="00B24FFD">
              <w:rPr>
                <w:rFonts w:ascii="Times New Roman" w:hAnsi="Times New Roman" w:cs="Times New Roman"/>
                <w:sz w:val="24"/>
                <w:szCs w:val="24"/>
              </w:rPr>
              <w:t xml:space="preserve"> </w:t>
            </w:r>
            <w:r w:rsidR="006F7830" w:rsidRPr="00AB58E6">
              <w:rPr>
                <w:rFonts w:ascii="Times New Roman" w:hAnsi="Times New Roman" w:cs="Times New Roman"/>
                <w:sz w:val="24"/>
                <w:szCs w:val="24"/>
              </w:rPr>
              <w:t>К</w:t>
            </w:r>
            <w:r w:rsidRPr="00AB58E6">
              <w:rPr>
                <w:rFonts w:ascii="Times New Roman" w:hAnsi="Times New Roman" w:cs="Times New Roman"/>
                <w:sz w:val="24"/>
                <w:szCs w:val="24"/>
              </w:rPr>
              <w:t>омсомольская, 20</w:t>
            </w:r>
          </w:p>
        </w:tc>
        <w:tc>
          <w:tcPr>
            <w:tcW w:w="1559" w:type="dxa"/>
          </w:tcPr>
          <w:p w14:paraId="05425BC4"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24,9</w:t>
            </w:r>
          </w:p>
        </w:tc>
        <w:tc>
          <w:tcPr>
            <w:tcW w:w="1276" w:type="dxa"/>
          </w:tcPr>
          <w:p w14:paraId="5DC7332C" w14:textId="227098EC" w:rsidR="00007648" w:rsidRPr="00AB58E6" w:rsidRDefault="00B24FFD" w:rsidP="00B24FFD">
            <w:pPr>
              <w:widowControl w:val="0"/>
              <w:suppressAutoHyphens/>
              <w:spacing w:after="0" w:line="240" w:lineRule="auto"/>
              <w:ind w:right="-105"/>
              <w:rPr>
                <w:rFonts w:ascii="Times New Roman" w:hAnsi="Times New Roman" w:cs="Times New Roman"/>
                <w:sz w:val="24"/>
                <w:szCs w:val="24"/>
              </w:rPr>
            </w:pPr>
            <w:r>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3E02FCB1"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21922,28</w:t>
            </w:r>
          </w:p>
        </w:tc>
        <w:tc>
          <w:tcPr>
            <w:tcW w:w="1418" w:type="dxa"/>
          </w:tcPr>
          <w:p w14:paraId="13A4EDA4"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3458,46</w:t>
            </w:r>
          </w:p>
        </w:tc>
        <w:tc>
          <w:tcPr>
            <w:tcW w:w="1701" w:type="dxa"/>
          </w:tcPr>
          <w:p w14:paraId="393D702A"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3064,459</w:t>
            </w:r>
          </w:p>
        </w:tc>
        <w:tc>
          <w:tcPr>
            <w:tcW w:w="1842" w:type="dxa"/>
          </w:tcPr>
          <w:p w14:paraId="0504CEF5"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157,76</w:t>
            </w:r>
          </w:p>
        </w:tc>
        <w:tc>
          <w:tcPr>
            <w:tcW w:w="851" w:type="dxa"/>
          </w:tcPr>
          <w:p w14:paraId="24843C5C"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000C6779"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0,875</w:t>
            </w:r>
          </w:p>
        </w:tc>
      </w:tr>
      <w:tr w:rsidR="00007648" w:rsidRPr="00AB58E6" w14:paraId="66893CFF" w14:textId="77777777" w:rsidTr="00B24FFD">
        <w:tc>
          <w:tcPr>
            <w:tcW w:w="426" w:type="dxa"/>
          </w:tcPr>
          <w:p w14:paraId="131E5ADB"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2</w:t>
            </w:r>
          </w:p>
        </w:tc>
        <w:tc>
          <w:tcPr>
            <w:tcW w:w="2551" w:type="dxa"/>
          </w:tcPr>
          <w:p w14:paraId="0E903889"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2,</w:t>
            </w:r>
          </w:p>
          <w:p w14:paraId="4DD5A35B" w14:textId="25050059"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г. Крымск, </w:t>
            </w:r>
          </w:p>
          <w:p w14:paraId="17E8ADC2"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Ленина, 31</w:t>
            </w:r>
          </w:p>
        </w:tc>
        <w:tc>
          <w:tcPr>
            <w:tcW w:w="1559" w:type="dxa"/>
          </w:tcPr>
          <w:p w14:paraId="545E9AD5"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0,69</w:t>
            </w:r>
          </w:p>
        </w:tc>
        <w:tc>
          <w:tcPr>
            <w:tcW w:w="1276" w:type="dxa"/>
          </w:tcPr>
          <w:p w14:paraId="4C66AF6D" w14:textId="2F80EAD6"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1A64BE78"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928,4488</w:t>
            </w:r>
          </w:p>
        </w:tc>
        <w:tc>
          <w:tcPr>
            <w:tcW w:w="1418" w:type="dxa"/>
          </w:tcPr>
          <w:p w14:paraId="25EBBB37"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140,55</w:t>
            </w:r>
          </w:p>
        </w:tc>
        <w:tc>
          <w:tcPr>
            <w:tcW w:w="1701" w:type="dxa"/>
          </w:tcPr>
          <w:p w14:paraId="5F79FA9B"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124,538</w:t>
            </w:r>
          </w:p>
        </w:tc>
        <w:tc>
          <w:tcPr>
            <w:tcW w:w="1842" w:type="dxa"/>
          </w:tcPr>
          <w:p w14:paraId="658FED0A"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151,38</w:t>
            </w:r>
          </w:p>
        </w:tc>
        <w:tc>
          <w:tcPr>
            <w:tcW w:w="851" w:type="dxa"/>
          </w:tcPr>
          <w:p w14:paraId="5D858594"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66625CA6"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0,036</w:t>
            </w:r>
          </w:p>
        </w:tc>
      </w:tr>
      <w:tr w:rsidR="00007648" w:rsidRPr="00AB58E6" w14:paraId="31BFFEA4" w14:textId="77777777" w:rsidTr="00B24FFD">
        <w:tc>
          <w:tcPr>
            <w:tcW w:w="426" w:type="dxa"/>
          </w:tcPr>
          <w:p w14:paraId="39F5E3AB"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3</w:t>
            </w:r>
          </w:p>
        </w:tc>
        <w:tc>
          <w:tcPr>
            <w:tcW w:w="2551" w:type="dxa"/>
          </w:tcPr>
          <w:p w14:paraId="292BF994"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3,</w:t>
            </w:r>
          </w:p>
          <w:p w14:paraId="1712702B" w14:textId="4BEB23F5"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г. Крымск, </w:t>
            </w:r>
          </w:p>
          <w:p w14:paraId="3965ED73"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Советская, 65</w:t>
            </w:r>
          </w:p>
        </w:tc>
        <w:tc>
          <w:tcPr>
            <w:tcW w:w="1559" w:type="dxa"/>
          </w:tcPr>
          <w:p w14:paraId="165327BA"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1,138</w:t>
            </w:r>
          </w:p>
        </w:tc>
        <w:tc>
          <w:tcPr>
            <w:tcW w:w="1276" w:type="dxa"/>
          </w:tcPr>
          <w:p w14:paraId="0F27C0F9" w14:textId="315960F2"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0322BEFE"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1443,976</w:t>
            </w:r>
          </w:p>
        </w:tc>
        <w:tc>
          <w:tcPr>
            <w:tcW w:w="1418" w:type="dxa"/>
          </w:tcPr>
          <w:p w14:paraId="6705C208"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218,72</w:t>
            </w:r>
          </w:p>
        </w:tc>
        <w:tc>
          <w:tcPr>
            <w:tcW w:w="1701" w:type="dxa"/>
          </w:tcPr>
          <w:p w14:paraId="62F189BE"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193,803</w:t>
            </w:r>
          </w:p>
        </w:tc>
        <w:tc>
          <w:tcPr>
            <w:tcW w:w="1842" w:type="dxa"/>
          </w:tcPr>
          <w:p w14:paraId="673E30E3"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151,47</w:t>
            </w:r>
          </w:p>
        </w:tc>
        <w:tc>
          <w:tcPr>
            <w:tcW w:w="851" w:type="dxa"/>
          </w:tcPr>
          <w:p w14:paraId="57E65FC3"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3BF499E0"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0,055</w:t>
            </w:r>
          </w:p>
        </w:tc>
      </w:tr>
      <w:tr w:rsidR="00007648" w:rsidRPr="00AB58E6" w14:paraId="23286969" w14:textId="77777777" w:rsidTr="00B24FFD">
        <w:tc>
          <w:tcPr>
            <w:tcW w:w="426" w:type="dxa"/>
          </w:tcPr>
          <w:p w14:paraId="2D98B25F"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4</w:t>
            </w:r>
          </w:p>
        </w:tc>
        <w:tc>
          <w:tcPr>
            <w:tcW w:w="2551" w:type="dxa"/>
          </w:tcPr>
          <w:p w14:paraId="55FFA35A"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4,</w:t>
            </w:r>
          </w:p>
          <w:p w14:paraId="4B2AA06A" w14:textId="16CF4EBD"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г. Крымск, </w:t>
            </w:r>
          </w:p>
          <w:p w14:paraId="3D58F1DA"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Темченко, 18</w:t>
            </w:r>
          </w:p>
        </w:tc>
        <w:tc>
          <w:tcPr>
            <w:tcW w:w="1559" w:type="dxa"/>
          </w:tcPr>
          <w:p w14:paraId="18430EE4"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w:t>
            </w:r>
          </w:p>
        </w:tc>
        <w:tc>
          <w:tcPr>
            <w:tcW w:w="1276" w:type="dxa"/>
          </w:tcPr>
          <w:p w14:paraId="5F9EFA5F" w14:textId="1DA151B9"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70F7FB88"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397,9546</w:t>
            </w:r>
          </w:p>
        </w:tc>
        <w:tc>
          <w:tcPr>
            <w:tcW w:w="1418" w:type="dxa"/>
          </w:tcPr>
          <w:p w14:paraId="74797542"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70,11</w:t>
            </w:r>
          </w:p>
        </w:tc>
        <w:tc>
          <w:tcPr>
            <w:tcW w:w="1701" w:type="dxa"/>
          </w:tcPr>
          <w:p w14:paraId="729451B2"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62,123</w:t>
            </w:r>
          </w:p>
        </w:tc>
        <w:tc>
          <w:tcPr>
            <w:tcW w:w="1842" w:type="dxa"/>
          </w:tcPr>
          <w:p w14:paraId="3F0F0915"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176,18</w:t>
            </w:r>
          </w:p>
        </w:tc>
        <w:tc>
          <w:tcPr>
            <w:tcW w:w="851" w:type="dxa"/>
          </w:tcPr>
          <w:p w14:paraId="3EDC485D"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23D0FA8B"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0,018</w:t>
            </w:r>
          </w:p>
        </w:tc>
      </w:tr>
      <w:tr w:rsidR="00007648" w:rsidRPr="00AB58E6" w14:paraId="4C9E529B" w14:textId="77777777" w:rsidTr="00B24FFD">
        <w:tc>
          <w:tcPr>
            <w:tcW w:w="426" w:type="dxa"/>
          </w:tcPr>
          <w:p w14:paraId="60609C7C"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5</w:t>
            </w:r>
          </w:p>
        </w:tc>
        <w:tc>
          <w:tcPr>
            <w:tcW w:w="2551" w:type="dxa"/>
          </w:tcPr>
          <w:p w14:paraId="75603BDA"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5,</w:t>
            </w:r>
          </w:p>
          <w:p w14:paraId="07E50F3D" w14:textId="2A0C6F3F"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г. Крымск,</w:t>
            </w:r>
          </w:p>
          <w:p w14:paraId="79864025" w14:textId="3A147B69"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Свердлова, 65</w:t>
            </w:r>
          </w:p>
        </w:tc>
        <w:tc>
          <w:tcPr>
            <w:tcW w:w="1559" w:type="dxa"/>
          </w:tcPr>
          <w:p w14:paraId="2E57B2FE"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1,319</w:t>
            </w:r>
          </w:p>
        </w:tc>
        <w:tc>
          <w:tcPr>
            <w:tcW w:w="1276" w:type="dxa"/>
          </w:tcPr>
          <w:p w14:paraId="757A954F" w14:textId="4813F50D"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7ABEEC22"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1687,979</w:t>
            </w:r>
          </w:p>
        </w:tc>
        <w:tc>
          <w:tcPr>
            <w:tcW w:w="1418" w:type="dxa"/>
          </w:tcPr>
          <w:p w14:paraId="0975DF0C"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258,16</w:t>
            </w:r>
          </w:p>
        </w:tc>
        <w:tc>
          <w:tcPr>
            <w:tcW w:w="1701" w:type="dxa"/>
          </w:tcPr>
          <w:p w14:paraId="09FA8B3B"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228,750</w:t>
            </w:r>
          </w:p>
        </w:tc>
        <w:tc>
          <w:tcPr>
            <w:tcW w:w="1842" w:type="dxa"/>
          </w:tcPr>
          <w:p w14:paraId="6BBC0EED"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152,94</w:t>
            </w:r>
          </w:p>
        </w:tc>
        <w:tc>
          <w:tcPr>
            <w:tcW w:w="851" w:type="dxa"/>
          </w:tcPr>
          <w:p w14:paraId="289598A7"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0E0E1091"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0,065</w:t>
            </w:r>
          </w:p>
        </w:tc>
      </w:tr>
      <w:tr w:rsidR="00007648" w:rsidRPr="00AB58E6" w14:paraId="61EA6974" w14:textId="77777777" w:rsidTr="00B24FFD">
        <w:tc>
          <w:tcPr>
            <w:tcW w:w="426" w:type="dxa"/>
          </w:tcPr>
          <w:p w14:paraId="70D3EC88"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6</w:t>
            </w:r>
          </w:p>
        </w:tc>
        <w:tc>
          <w:tcPr>
            <w:tcW w:w="2551" w:type="dxa"/>
          </w:tcPr>
          <w:p w14:paraId="0D2610A6"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6,</w:t>
            </w:r>
          </w:p>
          <w:p w14:paraId="085971DF" w14:textId="3ECF3579"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г. Крымск, </w:t>
            </w:r>
          </w:p>
          <w:p w14:paraId="6A722903" w14:textId="2E4343FE"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М.</w:t>
            </w:r>
            <w:r w:rsidR="00B24FFD">
              <w:rPr>
                <w:rFonts w:ascii="Times New Roman" w:hAnsi="Times New Roman" w:cs="Times New Roman"/>
                <w:sz w:val="24"/>
                <w:szCs w:val="24"/>
              </w:rPr>
              <w:t xml:space="preserve"> </w:t>
            </w:r>
            <w:r w:rsidRPr="00AB58E6">
              <w:rPr>
                <w:rFonts w:ascii="Times New Roman" w:hAnsi="Times New Roman" w:cs="Times New Roman"/>
                <w:sz w:val="24"/>
                <w:szCs w:val="24"/>
              </w:rPr>
              <w:t>Гречко, 124</w:t>
            </w:r>
          </w:p>
        </w:tc>
        <w:tc>
          <w:tcPr>
            <w:tcW w:w="1559" w:type="dxa"/>
          </w:tcPr>
          <w:p w14:paraId="389C505A"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0,096</w:t>
            </w:r>
          </w:p>
        </w:tc>
        <w:tc>
          <w:tcPr>
            <w:tcW w:w="1276" w:type="dxa"/>
          </w:tcPr>
          <w:p w14:paraId="5FC354A0" w14:textId="40F7D7BE"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63926659"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62,78175</w:t>
            </w:r>
          </w:p>
        </w:tc>
        <w:tc>
          <w:tcPr>
            <w:tcW w:w="1418" w:type="dxa"/>
          </w:tcPr>
          <w:p w14:paraId="026D5793"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9,97</w:t>
            </w:r>
          </w:p>
        </w:tc>
        <w:tc>
          <w:tcPr>
            <w:tcW w:w="1701" w:type="dxa"/>
          </w:tcPr>
          <w:p w14:paraId="37C563D1"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8,834</w:t>
            </w:r>
          </w:p>
        </w:tc>
        <w:tc>
          <w:tcPr>
            <w:tcW w:w="1842" w:type="dxa"/>
          </w:tcPr>
          <w:p w14:paraId="2A93125C"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158,82</w:t>
            </w:r>
          </w:p>
        </w:tc>
        <w:tc>
          <w:tcPr>
            <w:tcW w:w="851" w:type="dxa"/>
          </w:tcPr>
          <w:p w14:paraId="67341E33"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55776F01"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0,003</w:t>
            </w:r>
          </w:p>
        </w:tc>
      </w:tr>
      <w:tr w:rsidR="00007648" w:rsidRPr="00AB58E6" w14:paraId="14B3DB4C" w14:textId="77777777" w:rsidTr="00B24FFD">
        <w:tc>
          <w:tcPr>
            <w:tcW w:w="426" w:type="dxa"/>
          </w:tcPr>
          <w:p w14:paraId="78DC7D26"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7</w:t>
            </w:r>
          </w:p>
        </w:tc>
        <w:tc>
          <w:tcPr>
            <w:tcW w:w="2551" w:type="dxa"/>
          </w:tcPr>
          <w:p w14:paraId="3DBA1E3B"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7,</w:t>
            </w:r>
          </w:p>
          <w:p w14:paraId="282687FD" w14:textId="1F0E2FBA"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г. Крымск, </w:t>
            </w:r>
          </w:p>
          <w:p w14:paraId="693BC47B"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Горная, 15</w:t>
            </w:r>
          </w:p>
        </w:tc>
        <w:tc>
          <w:tcPr>
            <w:tcW w:w="1559" w:type="dxa"/>
          </w:tcPr>
          <w:p w14:paraId="34ED9F24"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4,64</w:t>
            </w:r>
          </w:p>
        </w:tc>
        <w:tc>
          <w:tcPr>
            <w:tcW w:w="1276" w:type="dxa"/>
          </w:tcPr>
          <w:p w14:paraId="1AFEF69B" w14:textId="00874AC6"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42475992"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5031,381</w:t>
            </w:r>
          </w:p>
        </w:tc>
        <w:tc>
          <w:tcPr>
            <w:tcW w:w="1418" w:type="dxa"/>
          </w:tcPr>
          <w:p w14:paraId="464417E5"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775,29</w:t>
            </w:r>
          </w:p>
        </w:tc>
        <w:tc>
          <w:tcPr>
            <w:tcW w:w="1701" w:type="dxa"/>
          </w:tcPr>
          <w:p w14:paraId="3D558E93"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686,966</w:t>
            </w:r>
          </w:p>
        </w:tc>
        <w:tc>
          <w:tcPr>
            <w:tcW w:w="1842" w:type="dxa"/>
          </w:tcPr>
          <w:p w14:paraId="164B63D6"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154,09</w:t>
            </w:r>
          </w:p>
        </w:tc>
        <w:tc>
          <w:tcPr>
            <w:tcW w:w="851" w:type="dxa"/>
          </w:tcPr>
          <w:p w14:paraId="6541D8B0"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2A22D0E0"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0,196</w:t>
            </w:r>
          </w:p>
        </w:tc>
      </w:tr>
      <w:tr w:rsidR="00276A42" w:rsidRPr="00AB58E6" w14:paraId="70D91E06" w14:textId="77777777" w:rsidTr="003C047C">
        <w:tc>
          <w:tcPr>
            <w:tcW w:w="426" w:type="dxa"/>
            <w:vAlign w:val="center"/>
          </w:tcPr>
          <w:p w14:paraId="44DD1071" w14:textId="62A9B4E0" w:rsidR="00276A42" w:rsidRPr="00AB58E6" w:rsidRDefault="00276A42" w:rsidP="00276A42">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lastRenderedPageBreak/>
              <w:t>1</w:t>
            </w:r>
          </w:p>
        </w:tc>
        <w:tc>
          <w:tcPr>
            <w:tcW w:w="2551" w:type="dxa"/>
            <w:vAlign w:val="center"/>
          </w:tcPr>
          <w:p w14:paraId="6FCC9404" w14:textId="238CCED7" w:rsidR="00276A42" w:rsidRPr="00AB58E6" w:rsidRDefault="00276A42" w:rsidP="00276A42">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w:t>
            </w:r>
          </w:p>
        </w:tc>
        <w:tc>
          <w:tcPr>
            <w:tcW w:w="1559" w:type="dxa"/>
            <w:vAlign w:val="center"/>
          </w:tcPr>
          <w:p w14:paraId="16575CE9" w14:textId="6BE7E34C" w:rsidR="00276A42" w:rsidRPr="00AB58E6" w:rsidRDefault="00276A42" w:rsidP="00276A42">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3</w:t>
            </w:r>
          </w:p>
        </w:tc>
        <w:tc>
          <w:tcPr>
            <w:tcW w:w="1276" w:type="dxa"/>
            <w:vAlign w:val="center"/>
          </w:tcPr>
          <w:p w14:paraId="30940913" w14:textId="3A07C89B" w:rsidR="00276A42" w:rsidRPr="00AB58E6" w:rsidRDefault="00276A42" w:rsidP="00276A42">
            <w:pPr>
              <w:widowControl w:val="0"/>
              <w:suppressAutoHyphens/>
              <w:spacing w:after="0" w:line="240" w:lineRule="auto"/>
              <w:ind w:right="-105"/>
              <w:jc w:val="center"/>
              <w:rPr>
                <w:rFonts w:ascii="Times New Roman" w:hAnsi="Times New Roman" w:cs="Times New Roman"/>
                <w:sz w:val="24"/>
                <w:szCs w:val="24"/>
              </w:rPr>
            </w:pPr>
            <w:r w:rsidRPr="00AB58E6">
              <w:rPr>
                <w:rFonts w:ascii="Times New Roman" w:hAnsi="Times New Roman" w:cs="Times New Roman"/>
                <w:sz w:val="24"/>
                <w:szCs w:val="24"/>
              </w:rPr>
              <w:t>4</w:t>
            </w:r>
          </w:p>
        </w:tc>
        <w:tc>
          <w:tcPr>
            <w:tcW w:w="1134" w:type="dxa"/>
            <w:vAlign w:val="center"/>
          </w:tcPr>
          <w:p w14:paraId="3A2CDABF" w14:textId="57A7AEA9" w:rsidR="00276A42" w:rsidRPr="00AB58E6" w:rsidRDefault="00276A42" w:rsidP="00276A42">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5</w:t>
            </w:r>
          </w:p>
        </w:tc>
        <w:tc>
          <w:tcPr>
            <w:tcW w:w="1418" w:type="dxa"/>
            <w:vAlign w:val="center"/>
          </w:tcPr>
          <w:p w14:paraId="65D097BE" w14:textId="56E466C1" w:rsidR="00276A42" w:rsidRPr="00AB58E6" w:rsidRDefault="00276A42" w:rsidP="00276A42">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6</w:t>
            </w:r>
          </w:p>
        </w:tc>
        <w:tc>
          <w:tcPr>
            <w:tcW w:w="1701" w:type="dxa"/>
            <w:vAlign w:val="center"/>
          </w:tcPr>
          <w:p w14:paraId="0E5A435F" w14:textId="1346E065" w:rsidR="00276A42" w:rsidRPr="00AB58E6" w:rsidRDefault="00276A42" w:rsidP="00276A42">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7</w:t>
            </w:r>
          </w:p>
        </w:tc>
        <w:tc>
          <w:tcPr>
            <w:tcW w:w="1842" w:type="dxa"/>
            <w:vAlign w:val="center"/>
          </w:tcPr>
          <w:p w14:paraId="37D743D7" w14:textId="211B33D9" w:rsidR="00276A42" w:rsidRPr="00AB58E6" w:rsidRDefault="00276A42" w:rsidP="00276A42">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8</w:t>
            </w:r>
          </w:p>
        </w:tc>
        <w:tc>
          <w:tcPr>
            <w:tcW w:w="851" w:type="dxa"/>
            <w:vAlign w:val="center"/>
          </w:tcPr>
          <w:p w14:paraId="58526F03" w14:textId="2BA0C54E" w:rsidR="00276A42" w:rsidRPr="00AB58E6" w:rsidRDefault="00276A42" w:rsidP="00276A42">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w:t>
            </w:r>
          </w:p>
        </w:tc>
        <w:tc>
          <w:tcPr>
            <w:tcW w:w="1843" w:type="dxa"/>
            <w:vAlign w:val="center"/>
          </w:tcPr>
          <w:p w14:paraId="6D79B31C" w14:textId="51BE0106" w:rsidR="00276A42" w:rsidRPr="00AB58E6" w:rsidRDefault="00276A42" w:rsidP="00276A42">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10</w:t>
            </w:r>
          </w:p>
        </w:tc>
      </w:tr>
      <w:tr w:rsidR="00007648" w:rsidRPr="00AB58E6" w14:paraId="2F78422F" w14:textId="77777777" w:rsidTr="00B24FFD">
        <w:tc>
          <w:tcPr>
            <w:tcW w:w="426" w:type="dxa"/>
          </w:tcPr>
          <w:p w14:paraId="52F0B5BF"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8</w:t>
            </w:r>
          </w:p>
        </w:tc>
        <w:tc>
          <w:tcPr>
            <w:tcW w:w="2551" w:type="dxa"/>
          </w:tcPr>
          <w:p w14:paraId="777930A2"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8,</w:t>
            </w:r>
          </w:p>
          <w:p w14:paraId="7F4BA54B"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 г. Крымск, </w:t>
            </w:r>
          </w:p>
          <w:p w14:paraId="14112490"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ул. </w:t>
            </w:r>
            <w:proofErr w:type="spellStart"/>
            <w:r w:rsidRPr="00AB58E6">
              <w:rPr>
                <w:rFonts w:ascii="Times New Roman" w:hAnsi="Times New Roman" w:cs="Times New Roman"/>
                <w:sz w:val="24"/>
                <w:szCs w:val="24"/>
              </w:rPr>
              <w:t>Адагумская</w:t>
            </w:r>
            <w:proofErr w:type="spellEnd"/>
            <w:r w:rsidRPr="00AB58E6">
              <w:rPr>
                <w:rFonts w:ascii="Times New Roman" w:hAnsi="Times New Roman" w:cs="Times New Roman"/>
                <w:sz w:val="24"/>
                <w:szCs w:val="24"/>
              </w:rPr>
              <w:t>, 127</w:t>
            </w:r>
          </w:p>
        </w:tc>
        <w:tc>
          <w:tcPr>
            <w:tcW w:w="1559" w:type="dxa"/>
          </w:tcPr>
          <w:p w14:paraId="70B45498"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4,31</w:t>
            </w:r>
          </w:p>
        </w:tc>
        <w:tc>
          <w:tcPr>
            <w:tcW w:w="1276" w:type="dxa"/>
          </w:tcPr>
          <w:p w14:paraId="511E3278" w14:textId="428AA614"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0E830B20"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5327,664</w:t>
            </w:r>
          </w:p>
        </w:tc>
        <w:tc>
          <w:tcPr>
            <w:tcW w:w="1418" w:type="dxa"/>
          </w:tcPr>
          <w:p w14:paraId="544E82D2"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814,28</w:t>
            </w:r>
          </w:p>
        </w:tc>
        <w:tc>
          <w:tcPr>
            <w:tcW w:w="1701" w:type="dxa"/>
          </w:tcPr>
          <w:p w14:paraId="62FD94F8"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721,514</w:t>
            </w:r>
          </w:p>
        </w:tc>
        <w:tc>
          <w:tcPr>
            <w:tcW w:w="1842" w:type="dxa"/>
          </w:tcPr>
          <w:p w14:paraId="3548D067"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152,84</w:t>
            </w:r>
          </w:p>
        </w:tc>
        <w:tc>
          <w:tcPr>
            <w:tcW w:w="851" w:type="dxa"/>
          </w:tcPr>
          <w:p w14:paraId="456FBEE2"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6AFAB82B"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0,206</w:t>
            </w:r>
          </w:p>
        </w:tc>
      </w:tr>
      <w:tr w:rsidR="00007648" w:rsidRPr="00AB58E6" w14:paraId="254A2CB4" w14:textId="77777777" w:rsidTr="00B24FFD">
        <w:tc>
          <w:tcPr>
            <w:tcW w:w="426" w:type="dxa"/>
          </w:tcPr>
          <w:p w14:paraId="338FC297"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9</w:t>
            </w:r>
          </w:p>
        </w:tc>
        <w:tc>
          <w:tcPr>
            <w:tcW w:w="2551" w:type="dxa"/>
          </w:tcPr>
          <w:p w14:paraId="2D28F991"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Котельная № 9, </w:t>
            </w:r>
          </w:p>
          <w:p w14:paraId="17FAF9EF"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г. Крымск, </w:t>
            </w:r>
          </w:p>
          <w:p w14:paraId="1252F987"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Слободская, 10</w:t>
            </w:r>
          </w:p>
        </w:tc>
        <w:tc>
          <w:tcPr>
            <w:tcW w:w="1559" w:type="dxa"/>
          </w:tcPr>
          <w:p w14:paraId="143B7042"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1,3</w:t>
            </w:r>
          </w:p>
        </w:tc>
        <w:tc>
          <w:tcPr>
            <w:tcW w:w="1276" w:type="dxa"/>
          </w:tcPr>
          <w:p w14:paraId="474E6101" w14:textId="40B21A20"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24EC32B7"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1618,546</w:t>
            </w:r>
          </w:p>
        </w:tc>
        <w:tc>
          <w:tcPr>
            <w:tcW w:w="1418" w:type="dxa"/>
          </w:tcPr>
          <w:p w14:paraId="146257AC"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239,50</w:t>
            </w:r>
          </w:p>
        </w:tc>
        <w:tc>
          <w:tcPr>
            <w:tcW w:w="1701" w:type="dxa"/>
          </w:tcPr>
          <w:p w14:paraId="1BCA1603"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212,215</w:t>
            </w:r>
          </w:p>
        </w:tc>
        <w:tc>
          <w:tcPr>
            <w:tcW w:w="1842" w:type="dxa"/>
          </w:tcPr>
          <w:p w14:paraId="32BB313B"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147,97</w:t>
            </w:r>
          </w:p>
        </w:tc>
        <w:tc>
          <w:tcPr>
            <w:tcW w:w="851" w:type="dxa"/>
          </w:tcPr>
          <w:p w14:paraId="525C6A7E"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3E6E373E"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0,061</w:t>
            </w:r>
          </w:p>
        </w:tc>
      </w:tr>
      <w:tr w:rsidR="00007648" w:rsidRPr="00AB58E6" w14:paraId="3FA9FC14" w14:textId="77777777" w:rsidTr="00B24FFD">
        <w:tc>
          <w:tcPr>
            <w:tcW w:w="426" w:type="dxa"/>
          </w:tcPr>
          <w:p w14:paraId="10B1119C"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10</w:t>
            </w:r>
          </w:p>
        </w:tc>
        <w:tc>
          <w:tcPr>
            <w:tcW w:w="2551" w:type="dxa"/>
          </w:tcPr>
          <w:p w14:paraId="73FD3F6C"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Котельная № 10, г. Крымск, </w:t>
            </w:r>
          </w:p>
          <w:p w14:paraId="55770373"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Луначарского, 116</w:t>
            </w:r>
          </w:p>
        </w:tc>
        <w:tc>
          <w:tcPr>
            <w:tcW w:w="1559" w:type="dxa"/>
          </w:tcPr>
          <w:p w14:paraId="51CC3E4C"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0,218</w:t>
            </w:r>
          </w:p>
        </w:tc>
        <w:tc>
          <w:tcPr>
            <w:tcW w:w="1276" w:type="dxa"/>
          </w:tcPr>
          <w:p w14:paraId="237EDC8D" w14:textId="3E6CDDA3"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54DFD920"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207,5143</w:t>
            </w:r>
          </w:p>
        </w:tc>
        <w:tc>
          <w:tcPr>
            <w:tcW w:w="1418" w:type="dxa"/>
          </w:tcPr>
          <w:p w14:paraId="2A997A8A"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32,97</w:t>
            </w:r>
          </w:p>
        </w:tc>
        <w:tc>
          <w:tcPr>
            <w:tcW w:w="1701" w:type="dxa"/>
          </w:tcPr>
          <w:p w14:paraId="5CFED8C6"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29,214</w:t>
            </w:r>
          </w:p>
        </w:tc>
        <w:tc>
          <w:tcPr>
            <w:tcW w:w="1842" w:type="dxa"/>
          </w:tcPr>
          <w:p w14:paraId="37CEF933"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158,89</w:t>
            </w:r>
          </w:p>
        </w:tc>
        <w:tc>
          <w:tcPr>
            <w:tcW w:w="851" w:type="dxa"/>
          </w:tcPr>
          <w:p w14:paraId="1A3AE821"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60E80238"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0,008</w:t>
            </w:r>
          </w:p>
        </w:tc>
      </w:tr>
      <w:tr w:rsidR="00007648" w:rsidRPr="00AB58E6" w14:paraId="41711A7C" w14:textId="77777777" w:rsidTr="00B24FFD">
        <w:tc>
          <w:tcPr>
            <w:tcW w:w="426" w:type="dxa"/>
          </w:tcPr>
          <w:p w14:paraId="77386E05"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11</w:t>
            </w:r>
          </w:p>
        </w:tc>
        <w:tc>
          <w:tcPr>
            <w:tcW w:w="2551" w:type="dxa"/>
          </w:tcPr>
          <w:p w14:paraId="4AE19F17"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Котельная № 1,2 г. Крымск, </w:t>
            </w:r>
          </w:p>
          <w:p w14:paraId="4CA11723"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Кирова, 22</w:t>
            </w:r>
          </w:p>
        </w:tc>
        <w:tc>
          <w:tcPr>
            <w:tcW w:w="1559" w:type="dxa"/>
          </w:tcPr>
          <w:p w14:paraId="5B017520"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1,72</w:t>
            </w:r>
          </w:p>
        </w:tc>
        <w:tc>
          <w:tcPr>
            <w:tcW w:w="1276" w:type="dxa"/>
          </w:tcPr>
          <w:p w14:paraId="61F73D8A" w14:textId="4292FF9E"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6500CD11"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483,203</w:t>
            </w:r>
          </w:p>
        </w:tc>
        <w:tc>
          <w:tcPr>
            <w:tcW w:w="1418" w:type="dxa"/>
          </w:tcPr>
          <w:p w14:paraId="6AC801A1"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81,72</w:t>
            </w:r>
          </w:p>
        </w:tc>
        <w:tc>
          <w:tcPr>
            <w:tcW w:w="1701" w:type="dxa"/>
          </w:tcPr>
          <w:p w14:paraId="15F37261"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72,410</w:t>
            </w:r>
          </w:p>
        </w:tc>
        <w:tc>
          <w:tcPr>
            <w:tcW w:w="1842" w:type="dxa"/>
          </w:tcPr>
          <w:p w14:paraId="3777B480"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169,12</w:t>
            </w:r>
          </w:p>
        </w:tc>
        <w:tc>
          <w:tcPr>
            <w:tcW w:w="851" w:type="dxa"/>
          </w:tcPr>
          <w:p w14:paraId="0654745C"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7100A970"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0,021</w:t>
            </w:r>
          </w:p>
        </w:tc>
      </w:tr>
      <w:tr w:rsidR="00007648" w:rsidRPr="00AB58E6" w14:paraId="575ECF6F" w14:textId="77777777" w:rsidTr="00B24FFD">
        <w:tc>
          <w:tcPr>
            <w:tcW w:w="426" w:type="dxa"/>
          </w:tcPr>
          <w:p w14:paraId="2B11D6FF"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12</w:t>
            </w:r>
          </w:p>
        </w:tc>
        <w:tc>
          <w:tcPr>
            <w:tcW w:w="2551" w:type="dxa"/>
          </w:tcPr>
          <w:p w14:paraId="2FBCC05E" w14:textId="77777777" w:rsidR="00276A42"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13,</w:t>
            </w:r>
          </w:p>
          <w:p w14:paraId="6671C735" w14:textId="772C94B6"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г. Крымск, </w:t>
            </w:r>
          </w:p>
          <w:p w14:paraId="35F41C8A" w14:textId="6BC937E2"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Свердлова, 4</w:t>
            </w:r>
            <w:r w:rsidR="00276A42">
              <w:rPr>
                <w:rFonts w:ascii="Times New Roman" w:hAnsi="Times New Roman" w:cs="Times New Roman"/>
                <w:sz w:val="24"/>
                <w:szCs w:val="24"/>
              </w:rPr>
              <w:t xml:space="preserve"> Г</w:t>
            </w:r>
          </w:p>
        </w:tc>
        <w:tc>
          <w:tcPr>
            <w:tcW w:w="1559" w:type="dxa"/>
          </w:tcPr>
          <w:p w14:paraId="70F79D44"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0,188</w:t>
            </w:r>
          </w:p>
        </w:tc>
        <w:tc>
          <w:tcPr>
            <w:tcW w:w="1276" w:type="dxa"/>
          </w:tcPr>
          <w:p w14:paraId="66593050" w14:textId="6DCD91F4"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069F5B96"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174,4753</w:t>
            </w:r>
          </w:p>
        </w:tc>
        <w:tc>
          <w:tcPr>
            <w:tcW w:w="1418" w:type="dxa"/>
          </w:tcPr>
          <w:p w14:paraId="2A8939E6"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26,10</w:t>
            </w:r>
          </w:p>
        </w:tc>
        <w:tc>
          <w:tcPr>
            <w:tcW w:w="1701" w:type="dxa"/>
          </w:tcPr>
          <w:p w14:paraId="6D7EED11"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23,127</w:t>
            </w:r>
          </w:p>
        </w:tc>
        <w:tc>
          <w:tcPr>
            <w:tcW w:w="1842" w:type="dxa"/>
          </w:tcPr>
          <w:p w14:paraId="39598E13"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149,57</w:t>
            </w:r>
          </w:p>
        </w:tc>
        <w:tc>
          <w:tcPr>
            <w:tcW w:w="851" w:type="dxa"/>
          </w:tcPr>
          <w:p w14:paraId="3BAC5422"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5D245F09"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0,007</w:t>
            </w:r>
          </w:p>
        </w:tc>
      </w:tr>
      <w:tr w:rsidR="00007648" w:rsidRPr="00AB58E6" w14:paraId="30DDA34B" w14:textId="77777777" w:rsidTr="00B24FFD">
        <w:tc>
          <w:tcPr>
            <w:tcW w:w="426" w:type="dxa"/>
          </w:tcPr>
          <w:p w14:paraId="6B48B621"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13</w:t>
            </w:r>
          </w:p>
        </w:tc>
        <w:tc>
          <w:tcPr>
            <w:tcW w:w="2551" w:type="dxa"/>
          </w:tcPr>
          <w:p w14:paraId="279ED79A" w14:textId="77777777" w:rsidR="00276A42"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18,</w:t>
            </w:r>
          </w:p>
          <w:p w14:paraId="5F8003E7" w14:textId="13C1F96D"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г. Крымск, </w:t>
            </w:r>
          </w:p>
          <w:p w14:paraId="4D228EC2"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Спартака, 6</w:t>
            </w:r>
          </w:p>
        </w:tc>
        <w:tc>
          <w:tcPr>
            <w:tcW w:w="1559" w:type="dxa"/>
          </w:tcPr>
          <w:p w14:paraId="41CB7A26"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4,31</w:t>
            </w:r>
          </w:p>
        </w:tc>
        <w:tc>
          <w:tcPr>
            <w:tcW w:w="1276" w:type="dxa"/>
          </w:tcPr>
          <w:p w14:paraId="3619DD32" w14:textId="7F366DE7"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19479564"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3917,952</w:t>
            </w:r>
          </w:p>
        </w:tc>
        <w:tc>
          <w:tcPr>
            <w:tcW w:w="1418" w:type="dxa"/>
          </w:tcPr>
          <w:p w14:paraId="6A3AE914"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597,76</w:t>
            </w:r>
          </w:p>
        </w:tc>
        <w:tc>
          <w:tcPr>
            <w:tcW w:w="1701" w:type="dxa"/>
          </w:tcPr>
          <w:p w14:paraId="710C969B"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529,661</w:t>
            </w:r>
          </w:p>
        </w:tc>
        <w:tc>
          <w:tcPr>
            <w:tcW w:w="1842" w:type="dxa"/>
          </w:tcPr>
          <w:p w14:paraId="0AFA9932"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152,57</w:t>
            </w:r>
          </w:p>
        </w:tc>
        <w:tc>
          <w:tcPr>
            <w:tcW w:w="851" w:type="dxa"/>
          </w:tcPr>
          <w:p w14:paraId="4AD3C165"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38AF1C4E"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0,151</w:t>
            </w:r>
          </w:p>
        </w:tc>
      </w:tr>
      <w:tr w:rsidR="00007648" w:rsidRPr="00AB58E6" w14:paraId="069157C1" w14:textId="77777777" w:rsidTr="00B24FFD">
        <w:tc>
          <w:tcPr>
            <w:tcW w:w="426" w:type="dxa"/>
          </w:tcPr>
          <w:p w14:paraId="41CE4E9C"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14</w:t>
            </w:r>
          </w:p>
        </w:tc>
        <w:tc>
          <w:tcPr>
            <w:tcW w:w="2551" w:type="dxa"/>
          </w:tcPr>
          <w:p w14:paraId="463E0C1B" w14:textId="77777777" w:rsidR="00276A42"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23,</w:t>
            </w:r>
          </w:p>
          <w:p w14:paraId="22AA92C3" w14:textId="556335F5"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г. Крымск, </w:t>
            </w:r>
          </w:p>
          <w:p w14:paraId="04CCFF63" w14:textId="6DB85435"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Свердлова, 2</w:t>
            </w:r>
            <w:r w:rsidR="00276A42">
              <w:rPr>
                <w:rFonts w:ascii="Times New Roman" w:hAnsi="Times New Roman" w:cs="Times New Roman"/>
                <w:sz w:val="24"/>
                <w:szCs w:val="24"/>
              </w:rPr>
              <w:t xml:space="preserve"> Г</w:t>
            </w:r>
          </w:p>
        </w:tc>
        <w:tc>
          <w:tcPr>
            <w:tcW w:w="1559" w:type="dxa"/>
          </w:tcPr>
          <w:p w14:paraId="476E2373"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4,386</w:t>
            </w:r>
          </w:p>
        </w:tc>
        <w:tc>
          <w:tcPr>
            <w:tcW w:w="1276" w:type="dxa"/>
          </w:tcPr>
          <w:p w14:paraId="6752CC3D" w14:textId="72149158"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6E723BB7"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4514,049</w:t>
            </w:r>
          </w:p>
        </w:tc>
        <w:tc>
          <w:tcPr>
            <w:tcW w:w="1418" w:type="dxa"/>
          </w:tcPr>
          <w:p w14:paraId="2F69C97A"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701,30</w:t>
            </w:r>
          </w:p>
        </w:tc>
        <w:tc>
          <w:tcPr>
            <w:tcW w:w="1701" w:type="dxa"/>
          </w:tcPr>
          <w:p w14:paraId="086319AD"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621,405</w:t>
            </w:r>
          </w:p>
        </w:tc>
        <w:tc>
          <w:tcPr>
            <w:tcW w:w="1842" w:type="dxa"/>
          </w:tcPr>
          <w:p w14:paraId="5CDCB8D8"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155,36</w:t>
            </w:r>
          </w:p>
        </w:tc>
        <w:tc>
          <w:tcPr>
            <w:tcW w:w="851" w:type="dxa"/>
          </w:tcPr>
          <w:p w14:paraId="1AAC1CC0"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57D7A2E7"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0,177</w:t>
            </w:r>
          </w:p>
        </w:tc>
      </w:tr>
      <w:tr w:rsidR="00007648" w:rsidRPr="00AB58E6" w14:paraId="280B6E99" w14:textId="77777777" w:rsidTr="00B24FFD">
        <w:tc>
          <w:tcPr>
            <w:tcW w:w="426" w:type="dxa"/>
          </w:tcPr>
          <w:p w14:paraId="10E046CE"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15</w:t>
            </w:r>
          </w:p>
        </w:tc>
        <w:tc>
          <w:tcPr>
            <w:tcW w:w="2551" w:type="dxa"/>
          </w:tcPr>
          <w:p w14:paraId="74F8DE5A" w14:textId="77777777" w:rsidR="00276A42"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Котельная № 27, </w:t>
            </w:r>
          </w:p>
          <w:p w14:paraId="07090F73" w14:textId="538373A8"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г. Крымск, </w:t>
            </w:r>
          </w:p>
          <w:p w14:paraId="01A2749D" w14:textId="29EE705A"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Лермонтова, 44</w:t>
            </w:r>
            <w:r w:rsidR="00276A42">
              <w:rPr>
                <w:rFonts w:ascii="Times New Roman" w:hAnsi="Times New Roman" w:cs="Times New Roman"/>
                <w:sz w:val="24"/>
                <w:szCs w:val="24"/>
              </w:rPr>
              <w:t xml:space="preserve"> А</w:t>
            </w:r>
          </w:p>
        </w:tc>
        <w:tc>
          <w:tcPr>
            <w:tcW w:w="1559" w:type="dxa"/>
          </w:tcPr>
          <w:p w14:paraId="5060699A"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2,242</w:t>
            </w:r>
          </w:p>
        </w:tc>
        <w:tc>
          <w:tcPr>
            <w:tcW w:w="1276" w:type="dxa"/>
          </w:tcPr>
          <w:p w14:paraId="1DC00620" w14:textId="42BF42A3"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6AB7BC02"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3816,955</w:t>
            </w:r>
          </w:p>
        </w:tc>
        <w:tc>
          <w:tcPr>
            <w:tcW w:w="1418" w:type="dxa"/>
          </w:tcPr>
          <w:p w14:paraId="25B49662"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580,83</w:t>
            </w:r>
          </w:p>
        </w:tc>
        <w:tc>
          <w:tcPr>
            <w:tcW w:w="1701" w:type="dxa"/>
          </w:tcPr>
          <w:p w14:paraId="1BF9F888"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514,659</w:t>
            </w:r>
          </w:p>
        </w:tc>
        <w:tc>
          <w:tcPr>
            <w:tcW w:w="1842" w:type="dxa"/>
          </w:tcPr>
          <w:p w14:paraId="5FC04575"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152,17</w:t>
            </w:r>
          </w:p>
        </w:tc>
        <w:tc>
          <w:tcPr>
            <w:tcW w:w="851" w:type="dxa"/>
          </w:tcPr>
          <w:p w14:paraId="6E35815A"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15B05076"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0,147</w:t>
            </w:r>
          </w:p>
        </w:tc>
      </w:tr>
      <w:tr w:rsidR="00007648" w:rsidRPr="00AB58E6" w14:paraId="460BC10D" w14:textId="77777777" w:rsidTr="00B24FFD">
        <w:tc>
          <w:tcPr>
            <w:tcW w:w="426" w:type="dxa"/>
          </w:tcPr>
          <w:p w14:paraId="599EB21B"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16</w:t>
            </w:r>
          </w:p>
        </w:tc>
        <w:tc>
          <w:tcPr>
            <w:tcW w:w="2551" w:type="dxa"/>
          </w:tcPr>
          <w:p w14:paraId="60EC6C7C" w14:textId="77777777" w:rsidR="00276A42"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Котельная № 38, </w:t>
            </w:r>
          </w:p>
          <w:p w14:paraId="38239D6F" w14:textId="3B59039D"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г. Крымск, </w:t>
            </w:r>
          </w:p>
          <w:p w14:paraId="495B8D2E" w14:textId="690AB1B4"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М.</w:t>
            </w:r>
            <w:r w:rsidR="00276A42">
              <w:rPr>
                <w:rFonts w:ascii="Times New Roman" w:hAnsi="Times New Roman" w:cs="Times New Roman"/>
                <w:sz w:val="24"/>
                <w:szCs w:val="24"/>
              </w:rPr>
              <w:t xml:space="preserve"> </w:t>
            </w:r>
            <w:r w:rsidRPr="00AB58E6">
              <w:rPr>
                <w:rFonts w:ascii="Times New Roman" w:hAnsi="Times New Roman" w:cs="Times New Roman"/>
                <w:sz w:val="24"/>
                <w:szCs w:val="24"/>
              </w:rPr>
              <w:t>Гречко, 44</w:t>
            </w:r>
          </w:p>
        </w:tc>
        <w:tc>
          <w:tcPr>
            <w:tcW w:w="1559" w:type="dxa"/>
          </w:tcPr>
          <w:p w14:paraId="58440017"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2,58</w:t>
            </w:r>
          </w:p>
        </w:tc>
        <w:tc>
          <w:tcPr>
            <w:tcW w:w="1276" w:type="dxa"/>
          </w:tcPr>
          <w:p w14:paraId="43C45F27" w14:textId="591FB23B"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5F832B1D"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718,8964</w:t>
            </w:r>
          </w:p>
        </w:tc>
        <w:tc>
          <w:tcPr>
            <w:tcW w:w="1418" w:type="dxa"/>
          </w:tcPr>
          <w:p w14:paraId="4619F078"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113,09</w:t>
            </w:r>
          </w:p>
        </w:tc>
        <w:tc>
          <w:tcPr>
            <w:tcW w:w="1701" w:type="dxa"/>
          </w:tcPr>
          <w:p w14:paraId="6C2B0BE0"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100,207</w:t>
            </w:r>
          </w:p>
        </w:tc>
        <w:tc>
          <w:tcPr>
            <w:tcW w:w="1842" w:type="dxa"/>
          </w:tcPr>
          <w:p w14:paraId="4A7379E0"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157,31</w:t>
            </w:r>
          </w:p>
        </w:tc>
        <w:tc>
          <w:tcPr>
            <w:tcW w:w="851" w:type="dxa"/>
          </w:tcPr>
          <w:p w14:paraId="4B17569F"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59630034"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0,029</w:t>
            </w:r>
          </w:p>
        </w:tc>
      </w:tr>
      <w:tr w:rsidR="00007648" w:rsidRPr="00AB58E6" w14:paraId="40A94E51" w14:textId="77777777" w:rsidTr="00B24FFD">
        <w:tc>
          <w:tcPr>
            <w:tcW w:w="426" w:type="dxa"/>
          </w:tcPr>
          <w:p w14:paraId="4BF9FAB8"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17</w:t>
            </w:r>
          </w:p>
        </w:tc>
        <w:tc>
          <w:tcPr>
            <w:tcW w:w="2551" w:type="dxa"/>
          </w:tcPr>
          <w:p w14:paraId="50C2F427" w14:textId="77777777" w:rsidR="00276A42"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40,</w:t>
            </w:r>
          </w:p>
          <w:p w14:paraId="50144D5E" w14:textId="621D6C7C"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г. Крымск,</w:t>
            </w:r>
          </w:p>
          <w:p w14:paraId="35E8F7E6" w14:textId="1DD7B59A"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 л. Вавилова</w:t>
            </w:r>
          </w:p>
        </w:tc>
        <w:tc>
          <w:tcPr>
            <w:tcW w:w="1559" w:type="dxa"/>
          </w:tcPr>
          <w:p w14:paraId="457B09D9"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1,3</w:t>
            </w:r>
          </w:p>
        </w:tc>
        <w:tc>
          <w:tcPr>
            <w:tcW w:w="1276" w:type="dxa"/>
          </w:tcPr>
          <w:p w14:paraId="1C3594C3" w14:textId="5C821073"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4E98C8E4"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1919,519</w:t>
            </w:r>
          </w:p>
        </w:tc>
        <w:tc>
          <w:tcPr>
            <w:tcW w:w="1418" w:type="dxa"/>
          </w:tcPr>
          <w:p w14:paraId="565FBAAD"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299,35</w:t>
            </w:r>
          </w:p>
        </w:tc>
        <w:tc>
          <w:tcPr>
            <w:tcW w:w="1701" w:type="dxa"/>
          </w:tcPr>
          <w:p w14:paraId="3189759C"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265,246</w:t>
            </w:r>
          </w:p>
        </w:tc>
        <w:tc>
          <w:tcPr>
            <w:tcW w:w="1842" w:type="dxa"/>
          </w:tcPr>
          <w:p w14:paraId="0171B7B2"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155,95</w:t>
            </w:r>
          </w:p>
        </w:tc>
        <w:tc>
          <w:tcPr>
            <w:tcW w:w="851" w:type="dxa"/>
          </w:tcPr>
          <w:p w14:paraId="02A0C8DD"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6D46654E"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0,076</w:t>
            </w:r>
          </w:p>
        </w:tc>
      </w:tr>
      <w:tr w:rsidR="00007648" w:rsidRPr="00AB58E6" w14:paraId="1A4DAA73" w14:textId="77777777" w:rsidTr="00B24FFD">
        <w:tc>
          <w:tcPr>
            <w:tcW w:w="426" w:type="dxa"/>
          </w:tcPr>
          <w:p w14:paraId="3A2E5703"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18</w:t>
            </w:r>
          </w:p>
        </w:tc>
        <w:tc>
          <w:tcPr>
            <w:tcW w:w="2551" w:type="dxa"/>
          </w:tcPr>
          <w:p w14:paraId="3D9EB708" w14:textId="77777777" w:rsidR="00276A42"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41</w:t>
            </w:r>
            <w:r w:rsidR="00276A42">
              <w:rPr>
                <w:rFonts w:ascii="Times New Roman" w:hAnsi="Times New Roman" w:cs="Times New Roman"/>
                <w:sz w:val="24"/>
                <w:szCs w:val="24"/>
              </w:rPr>
              <w:t>,</w:t>
            </w:r>
          </w:p>
          <w:p w14:paraId="1ECCE2E9" w14:textId="0CE074CB"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г. Крымск,</w:t>
            </w:r>
          </w:p>
          <w:p w14:paraId="3529CFCC" w14:textId="19ED3CC8"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Высоковольтная</w:t>
            </w:r>
          </w:p>
        </w:tc>
        <w:tc>
          <w:tcPr>
            <w:tcW w:w="1559" w:type="dxa"/>
          </w:tcPr>
          <w:p w14:paraId="2015A612"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1,3</w:t>
            </w:r>
          </w:p>
        </w:tc>
        <w:tc>
          <w:tcPr>
            <w:tcW w:w="1276" w:type="dxa"/>
          </w:tcPr>
          <w:p w14:paraId="7990B5A9" w14:textId="04834B8C"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3F960C48"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1078,172</w:t>
            </w:r>
          </w:p>
        </w:tc>
        <w:tc>
          <w:tcPr>
            <w:tcW w:w="1418" w:type="dxa"/>
          </w:tcPr>
          <w:p w14:paraId="7A61F19B"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171,98</w:t>
            </w:r>
          </w:p>
        </w:tc>
        <w:tc>
          <w:tcPr>
            <w:tcW w:w="1701" w:type="dxa"/>
          </w:tcPr>
          <w:p w14:paraId="1A7EC424"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152,387</w:t>
            </w:r>
          </w:p>
        </w:tc>
        <w:tc>
          <w:tcPr>
            <w:tcW w:w="1842" w:type="dxa"/>
          </w:tcPr>
          <w:p w14:paraId="0C37643C"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159,51</w:t>
            </w:r>
          </w:p>
        </w:tc>
        <w:tc>
          <w:tcPr>
            <w:tcW w:w="851" w:type="dxa"/>
          </w:tcPr>
          <w:p w14:paraId="440D0C64"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43A133D1"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0,043</w:t>
            </w:r>
          </w:p>
        </w:tc>
      </w:tr>
      <w:tr w:rsidR="00276A42" w:rsidRPr="00AB58E6" w14:paraId="2B3F28EC" w14:textId="77777777" w:rsidTr="003C047C">
        <w:tc>
          <w:tcPr>
            <w:tcW w:w="426" w:type="dxa"/>
            <w:vAlign w:val="center"/>
          </w:tcPr>
          <w:p w14:paraId="51AF8BE0" w14:textId="551C6A36" w:rsidR="00276A42" w:rsidRPr="00AB58E6" w:rsidRDefault="00276A42" w:rsidP="00276A42">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lastRenderedPageBreak/>
              <w:t>1</w:t>
            </w:r>
          </w:p>
        </w:tc>
        <w:tc>
          <w:tcPr>
            <w:tcW w:w="2551" w:type="dxa"/>
            <w:vAlign w:val="center"/>
          </w:tcPr>
          <w:p w14:paraId="5695F082" w14:textId="3E2384C4" w:rsidR="00276A42" w:rsidRPr="00AB58E6" w:rsidRDefault="00276A42" w:rsidP="00276A42">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w:t>
            </w:r>
          </w:p>
        </w:tc>
        <w:tc>
          <w:tcPr>
            <w:tcW w:w="1559" w:type="dxa"/>
            <w:vAlign w:val="center"/>
          </w:tcPr>
          <w:p w14:paraId="513886CA" w14:textId="73A9234C" w:rsidR="00276A42" w:rsidRPr="00AB58E6" w:rsidRDefault="00276A42" w:rsidP="00276A42">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3</w:t>
            </w:r>
          </w:p>
        </w:tc>
        <w:tc>
          <w:tcPr>
            <w:tcW w:w="1276" w:type="dxa"/>
            <w:vAlign w:val="center"/>
          </w:tcPr>
          <w:p w14:paraId="0097CBE1" w14:textId="3ABC217B" w:rsidR="00276A42" w:rsidRPr="00AB58E6" w:rsidRDefault="00276A42" w:rsidP="00276A42">
            <w:pPr>
              <w:widowControl w:val="0"/>
              <w:suppressAutoHyphens/>
              <w:spacing w:after="0" w:line="240" w:lineRule="auto"/>
              <w:ind w:right="-105"/>
              <w:jc w:val="center"/>
              <w:rPr>
                <w:rFonts w:ascii="Times New Roman" w:hAnsi="Times New Roman" w:cs="Times New Roman"/>
                <w:sz w:val="24"/>
                <w:szCs w:val="24"/>
              </w:rPr>
            </w:pPr>
            <w:r w:rsidRPr="00AB58E6">
              <w:rPr>
                <w:rFonts w:ascii="Times New Roman" w:hAnsi="Times New Roman" w:cs="Times New Roman"/>
                <w:sz w:val="24"/>
                <w:szCs w:val="24"/>
              </w:rPr>
              <w:t>4</w:t>
            </w:r>
          </w:p>
        </w:tc>
        <w:tc>
          <w:tcPr>
            <w:tcW w:w="1134" w:type="dxa"/>
            <w:vAlign w:val="center"/>
          </w:tcPr>
          <w:p w14:paraId="5A7517B5" w14:textId="5E5D43B9" w:rsidR="00276A42" w:rsidRPr="00AB58E6" w:rsidRDefault="00276A42" w:rsidP="00276A42">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5</w:t>
            </w:r>
          </w:p>
        </w:tc>
        <w:tc>
          <w:tcPr>
            <w:tcW w:w="1418" w:type="dxa"/>
            <w:vAlign w:val="center"/>
          </w:tcPr>
          <w:p w14:paraId="591B5199" w14:textId="3AFBFA75" w:rsidR="00276A42" w:rsidRPr="00AB58E6" w:rsidRDefault="00276A42" w:rsidP="00276A42">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6</w:t>
            </w:r>
          </w:p>
        </w:tc>
        <w:tc>
          <w:tcPr>
            <w:tcW w:w="1701" w:type="dxa"/>
            <w:vAlign w:val="center"/>
          </w:tcPr>
          <w:p w14:paraId="08162D88" w14:textId="6FC423B5" w:rsidR="00276A42" w:rsidRPr="00AB58E6" w:rsidRDefault="00276A42" w:rsidP="00276A42">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7</w:t>
            </w:r>
          </w:p>
        </w:tc>
        <w:tc>
          <w:tcPr>
            <w:tcW w:w="1842" w:type="dxa"/>
            <w:vAlign w:val="center"/>
          </w:tcPr>
          <w:p w14:paraId="55DD70CE" w14:textId="529AC25A" w:rsidR="00276A42" w:rsidRPr="00AB58E6" w:rsidRDefault="00276A42" w:rsidP="00276A42">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8</w:t>
            </w:r>
          </w:p>
        </w:tc>
        <w:tc>
          <w:tcPr>
            <w:tcW w:w="851" w:type="dxa"/>
            <w:vAlign w:val="center"/>
          </w:tcPr>
          <w:p w14:paraId="2B3D63BB" w14:textId="161ECA3E" w:rsidR="00276A42" w:rsidRPr="00AB58E6" w:rsidRDefault="00276A42" w:rsidP="00276A42">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w:t>
            </w:r>
          </w:p>
        </w:tc>
        <w:tc>
          <w:tcPr>
            <w:tcW w:w="1843" w:type="dxa"/>
            <w:vAlign w:val="center"/>
          </w:tcPr>
          <w:p w14:paraId="6D27CF0D" w14:textId="3641744E" w:rsidR="00276A42" w:rsidRPr="00AB58E6" w:rsidRDefault="00276A42" w:rsidP="00276A42">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10</w:t>
            </w:r>
          </w:p>
        </w:tc>
      </w:tr>
      <w:tr w:rsidR="00007648" w:rsidRPr="00AB58E6" w14:paraId="5603F376" w14:textId="77777777" w:rsidTr="00B24FFD">
        <w:tc>
          <w:tcPr>
            <w:tcW w:w="426" w:type="dxa"/>
          </w:tcPr>
          <w:p w14:paraId="3090C93B"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19</w:t>
            </w:r>
          </w:p>
        </w:tc>
        <w:tc>
          <w:tcPr>
            <w:tcW w:w="2551" w:type="dxa"/>
          </w:tcPr>
          <w:p w14:paraId="0F93053F" w14:textId="77777777" w:rsidR="00276A42"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42</w:t>
            </w:r>
          </w:p>
          <w:p w14:paraId="7EA2A8A6" w14:textId="77777777" w:rsidR="00276A42"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г. Крымск,</w:t>
            </w:r>
          </w:p>
          <w:p w14:paraId="3D84B2E7" w14:textId="607F67A2"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ул. Линейная, 2 </w:t>
            </w:r>
            <w:r w:rsidR="00276A42">
              <w:rPr>
                <w:rFonts w:ascii="Times New Roman" w:hAnsi="Times New Roman" w:cs="Times New Roman"/>
                <w:sz w:val="24"/>
                <w:szCs w:val="24"/>
              </w:rPr>
              <w:t>Г</w:t>
            </w:r>
          </w:p>
        </w:tc>
        <w:tc>
          <w:tcPr>
            <w:tcW w:w="1559" w:type="dxa"/>
          </w:tcPr>
          <w:p w14:paraId="26D012EC"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1,72</w:t>
            </w:r>
          </w:p>
        </w:tc>
        <w:tc>
          <w:tcPr>
            <w:tcW w:w="1276" w:type="dxa"/>
          </w:tcPr>
          <w:p w14:paraId="1772BAC2" w14:textId="65EF1EC8"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277361D8"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2119,219</w:t>
            </w:r>
          </w:p>
        </w:tc>
        <w:tc>
          <w:tcPr>
            <w:tcW w:w="1418" w:type="dxa"/>
          </w:tcPr>
          <w:p w14:paraId="107D6C3F"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330,00</w:t>
            </w:r>
          </w:p>
        </w:tc>
        <w:tc>
          <w:tcPr>
            <w:tcW w:w="1701" w:type="dxa"/>
          </w:tcPr>
          <w:p w14:paraId="36AE5905"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292,405</w:t>
            </w:r>
          </w:p>
        </w:tc>
        <w:tc>
          <w:tcPr>
            <w:tcW w:w="1842" w:type="dxa"/>
          </w:tcPr>
          <w:p w14:paraId="5999EE21"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155,72</w:t>
            </w:r>
          </w:p>
        </w:tc>
        <w:tc>
          <w:tcPr>
            <w:tcW w:w="851" w:type="dxa"/>
          </w:tcPr>
          <w:p w14:paraId="0151559D"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284E118C"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0,083</w:t>
            </w:r>
          </w:p>
        </w:tc>
      </w:tr>
      <w:tr w:rsidR="00007648" w:rsidRPr="00AB58E6" w14:paraId="7202C86B" w14:textId="77777777" w:rsidTr="00B24FFD">
        <w:tc>
          <w:tcPr>
            <w:tcW w:w="426" w:type="dxa"/>
          </w:tcPr>
          <w:p w14:paraId="55A95CF7"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20</w:t>
            </w:r>
          </w:p>
        </w:tc>
        <w:tc>
          <w:tcPr>
            <w:tcW w:w="2551" w:type="dxa"/>
          </w:tcPr>
          <w:p w14:paraId="2AF4A33E" w14:textId="77777777" w:rsidR="00276A42"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11,</w:t>
            </w:r>
          </w:p>
          <w:p w14:paraId="5D6051A9" w14:textId="06275C1E"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г. Крымск,</w:t>
            </w:r>
          </w:p>
          <w:p w14:paraId="5329A9BE" w14:textId="22AB27F8" w:rsidR="00007648" w:rsidRPr="00AB58E6" w:rsidRDefault="00276A42"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007648" w:rsidRPr="00AB58E6">
              <w:rPr>
                <w:rFonts w:ascii="Times New Roman" w:hAnsi="Times New Roman" w:cs="Times New Roman"/>
                <w:sz w:val="24"/>
                <w:szCs w:val="24"/>
              </w:rPr>
              <w:t xml:space="preserve">л. </w:t>
            </w:r>
            <w:r w:rsidR="006F7830" w:rsidRPr="00AB58E6">
              <w:rPr>
                <w:rFonts w:ascii="Times New Roman" w:hAnsi="Times New Roman" w:cs="Times New Roman"/>
                <w:sz w:val="24"/>
                <w:szCs w:val="24"/>
              </w:rPr>
              <w:t xml:space="preserve">М. </w:t>
            </w:r>
            <w:r w:rsidR="001F341A" w:rsidRPr="00AB58E6">
              <w:rPr>
                <w:rFonts w:ascii="Times New Roman" w:hAnsi="Times New Roman" w:cs="Times New Roman"/>
                <w:sz w:val="24"/>
                <w:szCs w:val="24"/>
              </w:rPr>
              <w:t>Жукова,</w:t>
            </w:r>
            <w:r w:rsidR="00007648" w:rsidRPr="00AB58E6">
              <w:rPr>
                <w:rFonts w:ascii="Times New Roman" w:hAnsi="Times New Roman" w:cs="Times New Roman"/>
                <w:sz w:val="24"/>
                <w:szCs w:val="24"/>
              </w:rPr>
              <w:t>11 Б</w:t>
            </w:r>
          </w:p>
        </w:tc>
        <w:tc>
          <w:tcPr>
            <w:tcW w:w="1559" w:type="dxa"/>
          </w:tcPr>
          <w:p w14:paraId="0061C6B4"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6,88</w:t>
            </w:r>
          </w:p>
        </w:tc>
        <w:tc>
          <w:tcPr>
            <w:tcW w:w="1276" w:type="dxa"/>
          </w:tcPr>
          <w:p w14:paraId="4210915A" w14:textId="4B28B601"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10A4F8C0"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6019,948</w:t>
            </w:r>
          </w:p>
        </w:tc>
        <w:tc>
          <w:tcPr>
            <w:tcW w:w="1418" w:type="dxa"/>
          </w:tcPr>
          <w:p w14:paraId="23E79174"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923,64</w:t>
            </w:r>
          </w:p>
        </w:tc>
        <w:tc>
          <w:tcPr>
            <w:tcW w:w="1701" w:type="dxa"/>
          </w:tcPr>
          <w:p w14:paraId="05C3CF5C"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818,415</w:t>
            </w:r>
          </w:p>
        </w:tc>
        <w:tc>
          <w:tcPr>
            <w:tcW w:w="1842" w:type="dxa"/>
          </w:tcPr>
          <w:p w14:paraId="43F6A316"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153,43</w:t>
            </w:r>
          </w:p>
        </w:tc>
        <w:tc>
          <w:tcPr>
            <w:tcW w:w="851" w:type="dxa"/>
          </w:tcPr>
          <w:p w14:paraId="67DB5257"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63F2BB28"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0,234</w:t>
            </w:r>
          </w:p>
        </w:tc>
      </w:tr>
      <w:tr w:rsidR="00007648" w:rsidRPr="00AB58E6" w14:paraId="7FC6BCD2" w14:textId="77777777" w:rsidTr="00B24FFD">
        <w:tc>
          <w:tcPr>
            <w:tcW w:w="426" w:type="dxa"/>
          </w:tcPr>
          <w:p w14:paraId="6FCF975F"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21</w:t>
            </w:r>
          </w:p>
        </w:tc>
        <w:tc>
          <w:tcPr>
            <w:tcW w:w="2551" w:type="dxa"/>
          </w:tcPr>
          <w:p w14:paraId="2F57CA2F" w14:textId="77777777" w:rsidR="00276A42"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132,</w:t>
            </w:r>
          </w:p>
          <w:p w14:paraId="09EF03F0" w14:textId="55F4468A"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г. Крымск, </w:t>
            </w:r>
          </w:p>
          <w:p w14:paraId="3176BB5F"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Слободка</w:t>
            </w:r>
          </w:p>
        </w:tc>
        <w:tc>
          <w:tcPr>
            <w:tcW w:w="1559" w:type="dxa"/>
          </w:tcPr>
          <w:p w14:paraId="32FEF34B"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2,791</w:t>
            </w:r>
          </w:p>
        </w:tc>
        <w:tc>
          <w:tcPr>
            <w:tcW w:w="1276" w:type="dxa"/>
          </w:tcPr>
          <w:p w14:paraId="79C85E88" w14:textId="378469AD"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16DF82E4"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3484,043</w:t>
            </w:r>
          </w:p>
        </w:tc>
        <w:tc>
          <w:tcPr>
            <w:tcW w:w="1418" w:type="dxa"/>
          </w:tcPr>
          <w:p w14:paraId="17AD257E"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610,230</w:t>
            </w:r>
          </w:p>
        </w:tc>
        <w:tc>
          <w:tcPr>
            <w:tcW w:w="1701" w:type="dxa"/>
          </w:tcPr>
          <w:p w14:paraId="6884233F"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477,266</w:t>
            </w:r>
          </w:p>
        </w:tc>
        <w:tc>
          <w:tcPr>
            <w:tcW w:w="1842" w:type="dxa"/>
          </w:tcPr>
          <w:p w14:paraId="304904E0"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175,15</w:t>
            </w:r>
          </w:p>
        </w:tc>
        <w:tc>
          <w:tcPr>
            <w:tcW w:w="851" w:type="dxa"/>
          </w:tcPr>
          <w:p w14:paraId="7C4CC8CF"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28C09953"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0,174</w:t>
            </w:r>
          </w:p>
        </w:tc>
      </w:tr>
      <w:tr w:rsidR="00007648" w:rsidRPr="00AB58E6" w14:paraId="6EC9C458" w14:textId="77777777" w:rsidTr="00B24FFD">
        <w:tc>
          <w:tcPr>
            <w:tcW w:w="426" w:type="dxa"/>
          </w:tcPr>
          <w:p w14:paraId="0646C2EC"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22</w:t>
            </w:r>
          </w:p>
        </w:tc>
        <w:tc>
          <w:tcPr>
            <w:tcW w:w="2551" w:type="dxa"/>
          </w:tcPr>
          <w:p w14:paraId="63B08A4F"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16,</w:t>
            </w:r>
          </w:p>
          <w:p w14:paraId="06B6E9D8" w14:textId="1742F154"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г. Крымск, </w:t>
            </w:r>
          </w:p>
          <w:p w14:paraId="3235C196" w14:textId="38585EE2" w:rsidR="00007648" w:rsidRPr="00AB58E6" w:rsidRDefault="00276A42" w:rsidP="00276A42">
            <w:pPr>
              <w:widowControl w:val="0"/>
              <w:suppressAutoHyphens/>
              <w:spacing w:after="0" w:line="240" w:lineRule="auto"/>
              <w:ind w:right="-112"/>
              <w:rPr>
                <w:rFonts w:ascii="Times New Roman" w:hAnsi="Times New Roman" w:cs="Times New Roman"/>
                <w:sz w:val="24"/>
                <w:szCs w:val="24"/>
              </w:rPr>
            </w:pPr>
            <w:r w:rsidRPr="00AD54CE">
              <w:rPr>
                <w:rFonts w:ascii="Times New Roman" w:hAnsi="Times New Roman" w:cs="Times New Roman"/>
                <w:sz w:val="24"/>
                <w:szCs w:val="24"/>
              </w:rPr>
              <w:t xml:space="preserve">микрорайон </w:t>
            </w:r>
            <w:r>
              <w:rPr>
                <w:rFonts w:ascii="Times New Roman" w:hAnsi="Times New Roman" w:cs="Times New Roman"/>
                <w:sz w:val="24"/>
                <w:szCs w:val="24"/>
              </w:rPr>
              <w:t>«</w:t>
            </w:r>
            <w:r w:rsidRPr="00AD54CE">
              <w:rPr>
                <w:rFonts w:ascii="Times New Roman" w:hAnsi="Times New Roman" w:cs="Times New Roman"/>
                <w:sz w:val="24"/>
                <w:szCs w:val="24"/>
              </w:rPr>
              <w:t>Надежда</w:t>
            </w:r>
            <w:r>
              <w:rPr>
                <w:rFonts w:ascii="Times New Roman" w:hAnsi="Times New Roman" w:cs="Times New Roman"/>
                <w:sz w:val="24"/>
                <w:szCs w:val="24"/>
              </w:rPr>
              <w:t>»</w:t>
            </w:r>
          </w:p>
        </w:tc>
        <w:tc>
          <w:tcPr>
            <w:tcW w:w="1559" w:type="dxa"/>
          </w:tcPr>
          <w:p w14:paraId="53506139"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7,22</w:t>
            </w:r>
          </w:p>
        </w:tc>
        <w:tc>
          <w:tcPr>
            <w:tcW w:w="1276" w:type="dxa"/>
          </w:tcPr>
          <w:p w14:paraId="4DAE975B" w14:textId="68871755"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3DF15B1F" w14:textId="167EF942" w:rsidR="00007648" w:rsidRPr="00AB58E6" w:rsidRDefault="00E9603F" w:rsidP="00E96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9420,502</w:t>
            </w:r>
          </w:p>
        </w:tc>
        <w:tc>
          <w:tcPr>
            <w:tcW w:w="1418" w:type="dxa"/>
          </w:tcPr>
          <w:p w14:paraId="6F417EAA" w14:textId="63CBF216" w:rsidR="00007648" w:rsidRPr="00AB58E6" w:rsidRDefault="002C7C81" w:rsidP="002C7C8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1471,07</w:t>
            </w:r>
          </w:p>
        </w:tc>
        <w:tc>
          <w:tcPr>
            <w:tcW w:w="1701" w:type="dxa"/>
          </w:tcPr>
          <w:p w14:paraId="3EA527C2" w14:textId="3A46BF7F" w:rsidR="00007648" w:rsidRPr="00AB58E6" w:rsidRDefault="002C7C81" w:rsidP="002C7C8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1224,60</w:t>
            </w:r>
          </w:p>
        </w:tc>
        <w:tc>
          <w:tcPr>
            <w:tcW w:w="1842" w:type="dxa"/>
          </w:tcPr>
          <w:p w14:paraId="60F31BCF" w14:textId="6CA1495A" w:rsidR="00007648" w:rsidRPr="00AB58E6" w:rsidRDefault="00007648" w:rsidP="002C7C81">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w:t>
            </w:r>
            <w:r w:rsidR="002C7C81">
              <w:rPr>
                <w:rFonts w:ascii="Times New Roman" w:hAnsi="Times New Roman" w:cs="Times New Roman"/>
                <w:sz w:val="24"/>
                <w:szCs w:val="24"/>
              </w:rPr>
              <w:t>56,16</w:t>
            </w:r>
          </w:p>
        </w:tc>
        <w:tc>
          <w:tcPr>
            <w:tcW w:w="851" w:type="dxa"/>
          </w:tcPr>
          <w:p w14:paraId="697EC856"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3FD879E9"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0,258</w:t>
            </w:r>
          </w:p>
        </w:tc>
      </w:tr>
      <w:tr w:rsidR="00007648" w:rsidRPr="00AB58E6" w14:paraId="3B1B7F06" w14:textId="77777777" w:rsidTr="00B24FFD">
        <w:tc>
          <w:tcPr>
            <w:tcW w:w="426" w:type="dxa"/>
          </w:tcPr>
          <w:p w14:paraId="4D7E68F7" w14:textId="77777777" w:rsidR="00007648" w:rsidRPr="00AB58E6" w:rsidRDefault="00007648" w:rsidP="00AB58E6">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23</w:t>
            </w:r>
          </w:p>
        </w:tc>
        <w:tc>
          <w:tcPr>
            <w:tcW w:w="2551" w:type="dxa"/>
          </w:tcPr>
          <w:p w14:paraId="5CCA785B" w14:textId="77777777" w:rsidR="00276A42"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Котельная № 18, </w:t>
            </w:r>
          </w:p>
          <w:p w14:paraId="058DB575" w14:textId="75446B04"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г. Крымск, </w:t>
            </w:r>
          </w:p>
          <w:p w14:paraId="2877084C"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Белинского, 37 Л</w:t>
            </w:r>
          </w:p>
        </w:tc>
        <w:tc>
          <w:tcPr>
            <w:tcW w:w="1559" w:type="dxa"/>
          </w:tcPr>
          <w:p w14:paraId="79860753"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6,21</w:t>
            </w:r>
          </w:p>
        </w:tc>
        <w:tc>
          <w:tcPr>
            <w:tcW w:w="1276" w:type="dxa"/>
          </w:tcPr>
          <w:p w14:paraId="25D3F271" w14:textId="3A16CB3C"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4F08931F" w14:textId="3A9B6C52" w:rsidR="00007648" w:rsidRPr="00AB58E6" w:rsidRDefault="002C7C81" w:rsidP="002C7C8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5818,519</w:t>
            </w:r>
          </w:p>
        </w:tc>
        <w:tc>
          <w:tcPr>
            <w:tcW w:w="1418" w:type="dxa"/>
          </w:tcPr>
          <w:p w14:paraId="1700DD56" w14:textId="30A1CC13" w:rsidR="00007648" w:rsidRPr="00AB58E6" w:rsidRDefault="002C7C81" w:rsidP="002C7C8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958,52</w:t>
            </w:r>
          </w:p>
        </w:tc>
        <w:tc>
          <w:tcPr>
            <w:tcW w:w="1701" w:type="dxa"/>
          </w:tcPr>
          <w:p w14:paraId="1737F440" w14:textId="1F53A1A8" w:rsidR="00007648" w:rsidRPr="00AB58E6" w:rsidRDefault="00007648" w:rsidP="002C7C81">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7</w:t>
            </w:r>
            <w:r w:rsidR="002C7C81">
              <w:rPr>
                <w:rFonts w:ascii="Times New Roman" w:hAnsi="Times New Roman" w:cs="Times New Roman"/>
                <w:sz w:val="24"/>
                <w:szCs w:val="24"/>
              </w:rPr>
              <w:t>97,26</w:t>
            </w:r>
          </w:p>
        </w:tc>
        <w:tc>
          <w:tcPr>
            <w:tcW w:w="1842" w:type="dxa"/>
          </w:tcPr>
          <w:p w14:paraId="58A20414" w14:textId="157AC93A" w:rsidR="00007648" w:rsidRPr="00AB58E6" w:rsidRDefault="00007648" w:rsidP="002C7C81">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w:t>
            </w:r>
            <w:r w:rsidR="002C7C81">
              <w:rPr>
                <w:rFonts w:ascii="Times New Roman" w:hAnsi="Times New Roman" w:cs="Times New Roman"/>
                <w:sz w:val="24"/>
                <w:szCs w:val="24"/>
              </w:rPr>
              <w:t>64,74</w:t>
            </w:r>
          </w:p>
        </w:tc>
        <w:tc>
          <w:tcPr>
            <w:tcW w:w="851" w:type="dxa"/>
          </w:tcPr>
          <w:p w14:paraId="5A836262"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7D6231C0"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0,220</w:t>
            </w:r>
          </w:p>
        </w:tc>
      </w:tr>
      <w:tr w:rsidR="002C7C81" w:rsidRPr="00AB58E6" w14:paraId="0C0DA33C" w14:textId="77777777" w:rsidTr="00B24FFD">
        <w:tc>
          <w:tcPr>
            <w:tcW w:w="426" w:type="dxa"/>
          </w:tcPr>
          <w:p w14:paraId="4E648A49" w14:textId="023BDACA" w:rsidR="002C7C81" w:rsidRPr="00AB58E6" w:rsidRDefault="002C7C81" w:rsidP="00AB58E6">
            <w:pPr>
              <w:widowControl w:val="0"/>
              <w:suppressAutoHyphens/>
              <w:spacing w:after="0" w:line="240" w:lineRule="auto"/>
              <w:ind w:left="-105" w:right="-111"/>
              <w:jc w:val="center"/>
              <w:rPr>
                <w:rFonts w:ascii="Times New Roman" w:hAnsi="Times New Roman" w:cs="Times New Roman"/>
                <w:sz w:val="24"/>
                <w:szCs w:val="24"/>
              </w:rPr>
            </w:pPr>
            <w:r>
              <w:rPr>
                <w:rFonts w:ascii="Times New Roman" w:hAnsi="Times New Roman" w:cs="Times New Roman"/>
                <w:sz w:val="24"/>
                <w:szCs w:val="24"/>
              </w:rPr>
              <w:t>24</w:t>
            </w:r>
          </w:p>
        </w:tc>
        <w:tc>
          <w:tcPr>
            <w:tcW w:w="2551" w:type="dxa"/>
          </w:tcPr>
          <w:p w14:paraId="23CC23CD" w14:textId="77777777" w:rsidR="002C7C81" w:rsidRDefault="002C7C81"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Котельная № 29</w:t>
            </w:r>
          </w:p>
          <w:p w14:paraId="53FA687C" w14:textId="77777777" w:rsidR="002C7C81" w:rsidRDefault="002C7C81"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г. Крымск,</w:t>
            </w:r>
          </w:p>
          <w:p w14:paraId="0219EA31" w14:textId="481F8BAB" w:rsidR="002C7C81" w:rsidRPr="00AB58E6" w:rsidRDefault="002C7C81"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ул. Надежды на участке 23:45:0105002:1604 - новый источник</w:t>
            </w:r>
          </w:p>
        </w:tc>
        <w:tc>
          <w:tcPr>
            <w:tcW w:w="1559" w:type="dxa"/>
          </w:tcPr>
          <w:p w14:paraId="3739FAD8" w14:textId="7D3E05B2" w:rsidR="002C7C81" w:rsidRPr="00AB58E6" w:rsidRDefault="002C7C81" w:rsidP="00B24FF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276" w:type="dxa"/>
          </w:tcPr>
          <w:p w14:paraId="46590E48" w14:textId="4F6D710E" w:rsidR="002C7C81" w:rsidRPr="00AB58E6" w:rsidRDefault="002C7C81" w:rsidP="00B24FFD">
            <w:pPr>
              <w:widowControl w:val="0"/>
              <w:suppressAutoHyphens/>
              <w:spacing w:after="0" w:line="240" w:lineRule="auto"/>
              <w:ind w:right="-105"/>
              <w:rPr>
                <w:rFonts w:ascii="Times New Roman" w:hAnsi="Times New Roman" w:cs="Times New Roman"/>
                <w:sz w:val="24"/>
                <w:szCs w:val="24"/>
              </w:rPr>
            </w:pPr>
            <w:r>
              <w:rPr>
                <w:rFonts w:ascii="Times New Roman" w:hAnsi="Times New Roman" w:cs="Times New Roman"/>
                <w:sz w:val="24"/>
                <w:szCs w:val="24"/>
              </w:rPr>
              <w:t>природный газ</w:t>
            </w:r>
          </w:p>
        </w:tc>
        <w:tc>
          <w:tcPr>
            <w:tcW w:w="1134" w:type="dxa"/>
          </w:tcPr>
          <w:p w14:paraId="6185BA85" w14:textId="3496F570" w:rsidR="002C7C81" w:rsidRDefault="002C7C81" w:rsidP="002C7C8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527,163</w:t>
            </w:r>
          </w:p>
        </w:tc>
        <w:tc>
          <w:tcPr>
            <w:tcW w:w="1418" w:type="dxa"/>
          </w:tcPr>
          <w:p w14:paraId="62515C67" w14:textId="1E528AE1" w:rsidR="002C7C81" w:rsidRDefault="002C7C81" w:rsidP="002C7C8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370,46</w:t>
            </w:r>
          </w:p>
        </w:tc>
        <w:tc>
          <w:tcPr>
            <w:tcW w:w="1701" w:type="dxa"/>
          </w:tcPr>
          <w:p w14:paraId="6652BE52" w14:textId="5FA68E43" w:rsidR="002C7C81" w:rsidRPr="00AB58E6" w:rsidRDefault="002C7C81" w:rsidP="002C7C8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308,13</w:t>
            </w:r>
          </w:p>
        </w:tc>
        <w:tc>
          <w:tcPr>
            <w:tcW w:w="1842" w:type="dxa"/>
          </w:tcPr>
          <w:p w14:paraId="0F5C4701" w14:textId="13AC86D8" w:rsidR="002C7C81" w:rsidRPr="00AB58E6" w:rsidRDefault="002C7C81" w:rsidP="002C7C8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156,40</w:t>
            </w:r>
          </w:p>
        </w:tc>
        <w:tc>
          <w:tcPr>
            <w:tcW w:w="851" w:type="dxa"/>
          </w:tcPr>
          <w:p w14:paraId="621CA476" w14:textId="5CBDD286" w:rsidR="002C7C81" w:rsidRPr="00AB58E6" w:rsidRDefault="002C7C81" w:rsidP="00B24FF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91,3</w:t>
            </w:r>
          </w:p>
        </w:tc>
        <w:tc>
          <w:tcPr>
            <w:tcW w:w="1843" w:type="dxa"/>
          </w:tcPr>
          <w:p w14:paraId="7FDE3E6C" w14:textId="77777777" w:rsidR="002C7C81" w:rsidRPr="00AB58E6" w:rsidRDefault="002C7C81" w:rsidP="00B24FFD">
            <w:pPr>
              <w:widowControl w:val="0"/>
              <w:suppressAutoHyphens/>
              <w:spacing w:after="0" w:line="240" w:lineRule="auto"/>
              <w:jc w:val="center"/>
              <w:rPr>
                <w:rFonts w:ascii="Times New Roman" w:hAnsi="Times New Roman" w:cs="Times New Roman"/>
                <w:sz w:val="24"/>
                <w:szCs w:val="24"/>
              </w:rPr>
            </w:pPr>
          </w:p>
        </w:tc>
      </w:tr>
      <w:tr w:rsidR="00007648" w:rsidRPr="00AB58E6" w14:paraId="2D775F00" w14:textId="77777777" w:rsidTr="00B24FFD">
        <w:tc>
          <w:tcPr>
            <w:tcW w:w="426" w:type="dxa"/>
          </w:tcPr>
          <w:p w14:paraId="28E4CECA" w14:textId="014A80C5" w:rsidR="00007648" w:rsidRPr="00AB58E6" w:rsidRDefault="00007648" w:rsidP="002C7C81">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2</w:t>
            </w:r>
            <w:r w:rsidR="002C7C81">
              <w:rPr>
                <w:rFonts w:ascii="Times New Roman" w:hAnsi="Times New Roman" w:cs="Times New Roman"/>
                <w:sz w:val="24"/>
                <w:szCs w:val="24"/>
              </w:rPr>
              <w:t>5</w:t>
            </w:r>
          </w:p>
        </w:tc>
        <w:tc>
          <w:tcPr>
            <w:tcW w:w="2551" w:type="dxa"/>
          </w:tcPr>
          <w:p w14:paraId="6CDDEB67"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Котельная № 48,</w:t>
            </w:r>
          </w:p>
          <w:p w14:paraId="189CCE53" w14:textId="5E78174B"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г. Крымск, </w:t>
            </w:r>
          </w:p>
          <w:p w14:paraId="52A3FC06"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Ворошилова, 17</w:t>
            </w:r>
          </w:p>
        </w:tc>
        <w:tc>
          <w:tcPr>
            <w:tcW w:w="1559" w:type="dxa"/>
          </w:tcPr>
          <w:p w14:paraId="78086305"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0,387</w:t>
            </w:r>
          </w:p>
        </w:tc>
        <w:tc>
          <w:tcPr>
            <w:tcW w:w="1276" w:type="dxa"/>
          </w:tcPr>
          <w:p w14:paraId="74CBA5C8" w14:textId="15DC7037"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43A3EA4F"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294,840</w:t>
            </w:r>
          </w:p>
        </w:tc>
        <w:tc>
          <w:tcPr>
            <w:tcW w:w="1418" w:type="dxa"/>
          </w:tcPr>
          <w:p w14:paraId="0260ADE6"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45,848</w:t>
            </w:r>
          </w:p>
        </w:tc>
        <w:tc>
          <w:tcPr>
            <w:tcW w:w="1701" w:type="dxa"/>
          </w:tcPr>
          <w:p w14:paraId="51FBF1D2"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40,389</w:t>
            </w:r>
          </w:p>
        </w:tc>
        <w:tc>
          <w:tcPr>
            <w:tcW w:w="1842" w:type="dxa"/>
          </w:tcPr>
          <w:p w14:paraId="4978F802"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155,5</w:t>
            </w:r>
          </w:p>
        </w:tc>
        <w:tc>
          <w:tcPr>
            <w:tcW w:w="851" w:type="dxa"/>
          </w:tcPr>
          <w:p w14:paraId="40CF32BA"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67D9E6C7"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0,012</w:t>
            </w:r>
          </w:p>
        </w:tc>
      </w:tr>
      <w:tr w:rsidR="00007648" w:rsidRPr="00AB58E6" w14:paraId="4D97795B" w14:textId="77777777" w:rsidTr="00B24FFD">
        <w:tc>
          <w:tcPr>
            <w:tcW w:w="426" w:type="dxa"/>
          </w:tcPr>
          <w:p w14:paraId="57843C65" w14:textId="428BE4A7" w:rsidR="00007648" w:rsidRPr="00AB58E6" w:rsidRDefault="00007648" w:rsidP="002C7C81">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2</w:t>
            </w:r>
            <w:r w:rsidR="002C7C81">
              <w:rPr>
                <w:rFonts w:ascii="Times New Roman" w:hAnsi="Times New Roman" w:cs="Times New Roman"/>
                <w:sz w:val="24"/>
                <w:szCs w:val="24"/>
              </w:rPr>
              <w:t>6</w:t>
            </w:r>
          </w:p>
        </w:tc>
        <w:tc>
          <w:tcPr>
            <w:tcW w:w="2551" w:type="dxa"/>
          </w:tcPr>
          <w:p w14:paraId="07F1FFF7" w14:textId="77777777" w:rsidR="00276A42"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Котельная № 44, </w:t>
            </w:r>
          </w:p>
          <w:p w14:paraId="070DCDC7" w14:textId="4022891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г. Крымск, </w:t>
            </w:r>
          </w:p>
          <w:p w14:paraId="379C1207"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1-й пер. Дивизионный, 15</w:t>
            </w:r>
          </w:p>
        </w:tc>
        <w:tc>
          <w:tcPr>
            <w:tcW w:w="1559" w:type="dxa"/>
          </w:tcPr>
          <w:p w14:paraId="796C5C00"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0,258</w:t>
            </w:r>
          </w:p>
        </w:tc>
        <w:tc>
          <w:tcPr>
            <w:tcW w:w="1276" w:type="dxa"/>
          </w:tcPr>
          <w:p w14:paraId="4D125473" w14:textId="08EA38A9"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533EA1B5"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260,520</w:t>
            </w:r>
          </w:p>
        </w:tc>
        <w:tc>
          <w:tcPr>
            <w:tcW w:w="1418" w:type="dxa"/>
          </w:tcPr>
          <w:p w14:paraId="24CE861B"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40,511</w:t>
            </w:r>
          </w:p>
        </w:tc>
        <w:tc>
          <w:tcPr>
            <w:tcW w:w="1701" w:type="dxa"/>
          </w:tcPr>
          <w:p w14:paraId="21FB7C1F"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35,688</w:t>
            </w:r>
          </w:p>
        </w:tc>
        <w:tc>
          <w:tcPr>
            <w:tcW w:w="1842" w:type="dxa"/>
          </w:tcPr>
          <w:p w14:paraId="47D58196"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155,5</w:t>
            </w:r>
          </w:p>
        </w:tc>
        <w:tc>
          <w:tcPr>
            <w:tcW w:w="851" w:type="dxa"/>
          </w:tcPr>
          <w:p w14:paraId="64D9268A"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79A86E2C"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0,010</w:t>
            </w:r>
          </w:p>
        </w:tc>
      </w:tr>
      <w:tr w:rsidR="00007648" w:rsidRPr="00AB58E6" w14:paraId="5B6F13A2" w14:textId="77777777" w:rsidTr="00B24FFD">
        <w:tc>
          <w:tcPr>
            <w:tcW w:w="426" w:type="dxa"/>
          </w:tcPr>
          <w:p w14:paraId="47177D23" w14:textId="38291993" w:rsidR="00007648" w:rsidRPr="00AB58E6" w:rsidRDefault="00007648" w:rsidP="002C7C81">
            <w:pPr>
              <w:widowControl w:val="0"/>
              <w:suppressAutoHyphens/>
              <w:spacing w:after="0" w:line="240" w:lineRule="auto"/>
              <w:ind w:left="-105" w:right="-111"/>
              <w:jc w:val="center"/>
              <w:rPr>
                <w:rFonts w:ascii="Times New Roman" w:hAnsi="Times New Roman" w:cs="Times New Roman"/>
                <w:sz w:val="24"/>
                <w:szCs w:val="24"/>
              </w:rPr>
            </w:pPr>
            <w:r w:rsidRPr="00AB58E6">
              <w:rPr>
                <w:rFonts w:ascii="Times New Roman" w:hAnsi="Times New Roman" w:cs="Times New Roman"/>
                <w:sz w:val="24"/>
                <w:szCs w:val="24"/>
              </w:rPr>
              <w:t>2</w:t>
            </w:r>
            <w:r w:rsidR="002C7C81">
              <w:rPr>
                <w:rFonts w:ascii="Times New Roman" w:hAnsi="Times New Roman" w:cs="Times New Roman"/>
                <w:sz w:val="24"/>
                <w:szCs w:val="24"/>
              </w:rPr>
              <w:t>7</w:t>
            </w:r>
          </w:p>
        </w:tc>
        <w:tc>
          <w:tcPr>
            <w:tcW w:w="2551" w:type="dxa"/>
          </w:tcPr>
          <w:p w14:paraId="6B2882D3" w14:textId="77777777" w:rsidR="00007648" w:rsidRPr="00AB58E6" w:rsidRDefault="00007648" w:rsidP="00C8016E">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 xml:space="preserve">Котельная № 53, г. Крымск, </w:t>
            </w:r>
          </w:p>
          <w:p w14:paraId="21E72396" w14:textId="69F55A94" w:rsidR="00007648" w:rsidRPr="00AB58E6" w:rsidRDefault="00007648" w:rsidP="00276A42">
            <w:pPr>
              <w:widowControl w:val="0"/>
              <w:suppressAutoHyphens/>
              <w:spacing w:after="0" w:line="240" w:lineRule="auto"/>
              <w:rPr>
                <w:rFonts w:ascii="Times New Roman" w:hAnsi="Times New Roman" w:cs="Times New Roman"/>
                <w:sz w:val="24"/>
                <w:szCs w:val="24"/>
              </w:rPr>
            </w:pPr>
            <w:r w:rsidRPr="00AB58E6">
              <w:rPr>
                <w:rFonts w:ascii="Times New Roman" w:hAnsi="Times New Roman" w:cs="Times New Roman"/>
                <w:sz w:val="24"/>
                <w:szCs w:val="24"/>
              </w:rPr>
              <w:t>ул. Курганная, 1 Л</w:t>
            </w:r>
          </w:p>
        </w:tc>
        <w:tc>
          <w:tcPr>
            <w:tcW w:w="1559" w:type="dxa"/>
          </w:tcPr>
          <w:p w14:paraId="3B4CE6B1"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0,722</w:t>
            </w:r>
          </w:p>
        </w:tc>
        <w:tc>
          <w:tcPr>
            <w:tcW w:w="1276" w:type="dxa"/>
          </w:tcPr>
          <w:p w14:paraId="103AECCB" w14:textId="4E09BABD" w:rsidR="00007648" w:rsidRPr="00AB58E6" w:rsidRDefault="006F7830" w:rsidP="00B24FFD">
            <w:pPr>
              <w:widowControl w:val="0"/>
              <w:suppressAutoHyphens/>
              <w:spacing w:after="0" w:line="240" w:lineRule="auto"/>
              <w:ind w:right="-105"/>
              <w:rPr>
                <w:rFonts w:ascii="Times New Roman" w:hAnsi="Times New Roman" w:cs="Times New Roman"/>
                <w:sz w:val="24"/>
                <w:szCs w:val="24"/>
              </w:rPr>
            </w:pPr>
            <w:r w:rsidRPr="00AB58E6">
              <w:rPr>
                <w:rFonts w:ascii="Times New Roman" w:hAnsi="Times New Roman" w:cs="Times New Roman"/>
                <w:sz w:val="24"/>
                <w:szCs w:val="24"/>
              </w:rPr>
              <w:t>п</w:t>
            </w:r>
            <w:r w:rsidR="00007648" w:rsidRPr="00AB58E6">
              <w:rPr>
                <w:rFonts w:ascii="Times New Roman" w:hAnsi="Times New Roman" w:cs="Times New Roman"/>
                <w:sz w:val="24"/>
                <w:szCs w:val="24"/>
              </w:rPr>
              <w:t>риродный газ</w:t>
            </w:r>
          </w:p>
        </w:tc>
        <w:tc>
          <w:tcPr>
            <w:tcW w:w="1134" w:type="dxa"/>
          </w:tcPr>
          <w:p w14:paraId="3F9AEF14"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268,320</w:t>
            </w:r>
          </w:p>
        </w:tc>
        <w:tc>
          <w:tcPr>
            <w:tcW w:w="1418" w:type="dxa"/>
          </w:tcPr>
          <w:p w14:paraId="35D2A91C"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41,724</w:t>
            </w:r>
          </w:p>
        </w:tc>
        <w:tc>
          <w:tcPr>
            <w:tcW w:w="1701" w:type="dxa"/>
          </w:tcPr>
          <w:p w14:paraId="6DAE5EA7"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36,756</w:t>
            </w:r>
          </w:p>
        </w:tc>
        <w:tc>
          <w:tcPr>
            <w:tcW w:w="1842" w:type="dxa"/>
          </w:tcPr>
          <w:p w14:paraId="55721172"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155,5</w:t>
            </w:r>
          </w:p>
        </w:tc>
        <w:tc>
          <w:tcPr>
            <w:tcW w:w="851" w:type="dxa"/>
          </w:tcPr>
          <w:p w14:paraId="14142818"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92</w:t>
            </w:r>
          </w:p>
        </w:tc>
        <w:tc>
          <w:tcPr>
            <w:tcW w:w="1843" w:type="dxa"/>
          </w:tcPr>
          <w:p w14:paraId="6452E6DA" w14:textId="77777777" w:rsidR="00007648" w:rsidRPr="00AB58E6" w:rsidRDefault="00007648" w:rsidP="00B24FFD">
            <w:pPr>
              <w:widowControl w:val="0"/>
              <w:suppressAutoHyphens/>
              <w:spacing w:after="0" w:line="240" w:lineRule="auto"/>
              <w:jc w:val="center"/>
              <w:rPr>
                <w:rFonts w:ascii="Times New Roman" w:hAnsi="Times New Roman" w:cs="Times New Roman"/>
                <w:sz w:val="24"/>
                <w:szCs w:val="24"/>
              </w:rPr>
            </w:pPr>
            <w:r w:rsidRPr="00AB58E6">
              <w:rPr>
                <w:rFonts w:ascii="Times New Roman" w:hAnsi="Times New Roman" w:cs="Times New Roman"/>
                <w:sz w:val="24"/>
                <w:szCs w:val="24"/>
              </w:rPr>
              <w:t>0,010</w:t>
            </w:r>
          </w:p>
        </w:tc>
      </w:tr>
    </w:tbl>
    <w:p w14:paraId="4DDD6937" w14:textId="77777777" w:rsidR="00696591" w:rsidRDefault="00696591" w:rsidP="00C8016E">
      <w:pPr>
        <w:widowControl w:val="0"/>
        <w:suppressAutoHyphens/>
        <w:spacing w:after="0" w:line="240" w:lineRule="auto"/>
        <w:rPr>
          <w:rFonts w:ascii="Times New Roman" w:hAnsi="Times New Roman" w:cs="Times New Roman"/>
          <w:sz w:val="28"/>
          <w:szCs w:val="28"/>
        </w:rPr>
      </w:pPr>
    </w:p>
    <w:p w14:paraId="2229CDCB" w14:textId="77777777" w:rsidR="00641823" w:rsidRDefault="00641823" w:rsidP="00011CB0">
      <w:pPr>
        <w:tabs>
          <w:tab w:val="left" w:pos="7470"/>
        </w:tabs>
        <w:rPr>
          <w:rFonts w:ascii="Times New Roman" w:hAnsi="Times New Roman" w:cs="Times New Roman"/>
          <w:sz w:val="28"/>
          <w:szCs w:val="28"/>
        </w:rPr>
        <w:sectPr w:rsidR="00641823" w:rsidSect="004E781E">
          <w:headerReference w:type="default" r:id="rId12"/>
          <w:pgSz w:w="16840" w:h="11907" w:orient="landscape" w:code="9"/>
          <w:pgMar w:top="1701" w:right="1134" w:bottom="567" w:left="1134" w:header="720" w:footer="720" w:gutter="0"/>
          <w:pgNumType w:start="80"/>
          <w:cols w:space="720"/>
          <w:docGrid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41823" w:rsidRPr="00D6022F" w14:paraId="1F29F97E" w14:textId="77777777" w:rsidTr="003C047C">
        <w:trPr>
          <w:jc w:val="center"/>
        </w:trPr>
        <w:tc>
          <w:tcPr>
            <w:tcW w:w="8505" w:type="dxa"/>
          </w:tcPr>
          <w:p w14:paraId="0F5085CE" w14:textId="77777777" w:rsidR="00641823" w:rsidRPr="00D6022F" w:rsidRDefault="00641823" w:rsidP="003C047C">
            <w:pPr>
              <w:widowControl w:val="0"/>
              <w:suppressAutoHyphens/>
              <w:jc w:val="center"/>
              <w:rPr>
                <w:rFonts w:ascii="Times New Roman" w:hAnsi="Times New Roman" w:cs="Times New Roman"/>
                <w:b/>
                <w:bCs/>
                <w:sz w:val="28"/>
                <w:szCs w:val="28"/>
              </w:rPr>
            </w:pPr>
            <w:r w:rsidRPr="00D6022F">
              <w:rPr>
                <w:rFonts w:ascii="Times New Roman" w:hAnsi="Times New Roman" w:cs="Times New Roman"/>
                <w:b/>
                <w:bCs/>
                <w:sz w:val="28"/>
                <w:szCs w:val="28"/>
              </w:rPr>
              <w:lastRenderedPageBreak/>
              <w:t>8.2. Потребляемые источником тепловой энергии виды топлива,</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включая местные виды топлива, а также используемые</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возобновляемые источники энергии</w:t>
            </w:r>
          </w:p>
        </w:tc>
      </w:tr>
    </w:tbl>
    <w:p w14:paraId="4176355C" w14:textId="77777777" w:rsidR="00154FE2" w:rsidRPr="00C8016E" w:rsidRDefault="00154FE2" w:rsidP="00C8016E">
      <w:pPr>
        <w:widowControl w:val="0"/>
        <w:suppressAutoHyphens/>
        <w:spacing w:after="0" w:line="240" w:lineRule="auto"/>
        <w:rPr>
          <w:rFonts w:ascii="Times New Roman" w:hAnsi="Times New Roman" w:cs="Times New Roman"/>
          <w:sz w:val="28"/>
          <w:szCs w:val="28"/>
        </w:rPr>
      </w:pPr>
    </w:p>
    <w:p w14:paraId="6EE9EB87" w14:textId="4A02B836" w:rsidR="00696591" w:rsidRPr="00C8016E" w:rsidRDefault="00696591" w:rsidP="00641823">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Сведения об основном, резервном и вспомогательным топливе, потребляемом источниками тепловой энергии, в том числе с использованием возобновляемых источников энергии и местных видов топлива</w:t>
      </w:r>
      <w:r w:rsidR="0074638F" w:rsidRPr="00C8016E">
        <w:rPr>
          <w:rFonts w:ascii="Times New Roman" w:hAnsi="Times New Roman" w:cs="Times New Roman"/>
          <w:sz w:val="28"/>
          <w:szCs w:val="28"/>
        </w:rPr>
        <w:t xml:space="preserve">, </w:t>
      </w:r>
      <w:r w:rsidRPr="00C8016E">
        <w:rPr>
          <w:rFonts w:ascii="Times New Roman" w:hAnsi="Times New Roman" w:cs="Times New Roman"/>
          <w:sz w:val="28"/>
          <w:szCs w:val="28"/>
        </w:rPr>
        <w:t xml:space="preserve">приведены в таблице </w:t>
      </w:r>
      <w:r w:rsidR="00641823">
        <w:rPr>
          <w:rFonts w:ascii="Times New Roman" w:hAnsi="Times New Roman" w:cs="Times New Roman"/>
          <w:sz w:val="28"/>
          <w:szCs w:val="28"/>
        </w:rPr>
        <w:t>21</w:t>
      </w:r>
      <w:r w:rsidRPr="00C8016E">
        <w:rPr>
          <w:rFonts w:ascii="Times New Roman" w:hAnsi="Times New Roman" w:cs="Times New Roman"/>
          <w:sz w:val="28"/>
          <w:szCs w:val="28"/>
        </w:rPr>
        <w:t>.</w:t>
      </w:r>
    </w:p>
    <w:p w14:paraId="1EFD8378" w14:textId="77777777" w:rsidR="00154FE2" w:rsidRPr="00C8016E" w:rsidRDefault="00154FE2" w:rsidP="00C8016E">
      <w:pPr>
        <w:widowControl w:val="0"/>
        <w:suppressAutoHyphens/>
        <w:spacing w:after="0" w:line="240" w:lineRule="auto"/>
        <w:rPr>
          <w:rFonts w:ascii="Times New Roman" w:hAnsi="Times New Roman" w:cs="Times New Roman"/>
          <w:sz w:val="28"/>
          <w:szCs w:val="28"/>
        </w:rPr>
      </w:pPr>
    </w:p>
    <w:p w14:paraId="7EA95BF2" w14:textId="7312E3D4" w:rsidR="00154FE2" w:rsidRPr="00C8016E" w:rsidRDefault="00696591" w:rsidP="00641823">
      <w:pPr>
        <w:widowControl w:val="0"/>
        <w:suppressAutoHyphens/>
        <w:spacing w:after="0" w:line="240" w:lineRule="auto"/>
        <w:jc w:val="right"/>
        <w:rPr>
          <w:rFonts w:ascii="Times New Roman" w:hAnsi="Times New Roman" w:cs="Times New Roman"/>
          <w:sz w:val="28"/>
          <w:szCs w:val="28"/>
        </w:rPr>
      </w:pPr>
      <w:bookmarkStart w:id="12" w:name="_Ref33996575"/>
      <w:r w:rsidRPr="00C8016E">
        <w:rPr>
          <w:rFonts w:ascii="Times New Roman" w:hAnsi="Times New Roman" w:cs="Times New Roman"/>
          <w:sz w:val="28"/>
          <w:szCs w:val="28"/>
        </w:rPr>
        <w:t xml:space="preserve">Таблица </w:t>
      </w:r>
      <w:bookmarkEnd w:id="12"/>
      <w:r w:rsidR="00641823">
        <w:rPr>
          <w:rFonts w:ascii="Times New Roman" w:hAnsi="Times New Roman" w:cs="Times New Roman"/>
          <w:sz w:val="28"/>
          <w:szCs w:val="28"/>
        </w:rPr>
        <w:t>21</w:t>
      </w:r>
    </w:p>
    <w:p w14:paraId="42394C73" w14:textId="77777777" w:rsidR="00154FE2" w:rsidRPr="00C8016E" w:rsidRDefault="00154FE2" w:rsidP="00C8016E">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6371"/>
        <w:gridCol w:w="1701"/>
        <w:gridCol w:w="1097"/>
      </w:tblGrid>
      <w:tr w:rsidR="00696591" w:rsidRPr="00641823" w14:paraId="3400A305" w14:textId="77777777" w:rsidTr="005B0EBC">
        <w:trPr>
          <w:trHeight w:val="20"/>
        </w:trPr>
        <w:tc>
          <w:tcPr>
            <w:tcW w:w="433" w:type="dxa"/>
            <w:vAlign w:val="center"/>
            <w:hideMark/>
          </w:tcPr>
          <w:p w14:paraId="0AFA3CED" w14:textId="77777777" w:rsidR="00696591" w:rsidRPr="00641823" w:rsidRDefault="00696591"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 п/п</w:t>
            </w:r>
          </w:p>
        </w:tc>
        <w:tc>
          <w:tcPr>
            <w:tcW w:w="6371" w:type="dxa"/>
            <w:vAlign w:val="center"/>
            <w:hideMark/>
          </w:tcPr>
          <w:p w14:paraId="3CFFFCC1" w14:textId="77777777" w:rsidR="00696591" w:rsidRPr="00641823" w:rsidRDefault="00696591"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Наименование и адрес котельной</w:t>
            </w:r>
          </w:p>
        </w:tc>
        <w:tc>
          <w:tcPr>
            <w:tcW w:w="1701" w:type="dxa"/>
            <w:vAlign w:val="center"/>
            <w:hideMark/>
          </w:tcPr>
          <w:p w14:paraId="43905BD8" w14:textId="77777777" w:rsidR="00696591" w:rsidRPr="00641823" w:rsidRDefault="00696591" w:rsidP="005B0EBC">
            <w:pPr>
              <w:widowControl w:val="0"/>
              <w:suppressAutoHyphens/>
              <w:spacing w:after="0" w:line="240" w:lineRule="auto"/>
              <w:ind w:right="-105"/>
              <w:jc w:val="center"/>
              <w:rPr>
                <w:rFonts w:ascii="Times New Roman" w:hAnsi="Times New Roman" w:cs="Times New Roman"/>
                <w:sz w:val="24"/>
                <w:szCs w:val="24"/>
              </w:rPr>
            </w:pPr>
            <w:r w:rsidRPr="00641823">
              <w:rPr>
                <w:rFonts w:ascii="Times New Roman" w:hAnsi="Times New Roman" w:cs="Times New Roman"/>
                <w:sz w:val="24"/>
                <w:szCs w:val="24"/>
              </w:rPr>
              <w:t>Основное топливо</w:t>
            </w:r>
          </w:p>
        </w:tc>
        <w:tc>
          <w:tcPr>
            <w:tcW w:w="1097" w:type="dxa"/>
            <w:vAlign w:val="center"/>
            <w:hideMark/>
          </w:tcPr>
          <w:p w14:paraId="14203E3F" w14:textId="77777777" w:rsidR="00696591" w:rsidRPr="00641823" w:rsidRDefault="00696591" w:rsidP="005B0EBC">
            <w:pPr>
              <w:widowControl w:val="0"/>
              <w:suppressAutoHyphens/>
              <w:spacing w:after="0" w:line="240" w:lineRule="auto"/>
              <w:ind w:left="-110" w:right="-143"/>
              <w:jc w:val="center"/>
              <w:rPr>
                <w:rFonts w:ascii="Times New Roman" w:hAnsi="Times New Roman" w:cs="Times New Roman"/>
                <w:sz w:val="24"/>
                <w:szCs w:val="24"/>
              </w:rPr>
            </w:pPr>
            <w:r w:rsidRPr="00641823">
              <w:rPr>
                <w:rFonts w:ascii="Times New Roman" w:hAnsi="Times New Roman" w:cs="Times New Roman"/>
                <w:sz w:val="24"/>
                <w:szCs w:val="24"/>
              </w:rPr>
              <w:t>Резервное топливо</w:t>
            </w:r>
          </w:p>
        </w:tc>
      </w:tr>
      <w:tr w:rsidR="0074638F" w:rsidRPr="00641823" w14:paraId="30265C46" w14:textId="77777777" w:rsidTr="005B0EBC">
        <w:tblPrEx>
          <w:tblBorders>
            <w:bottom w:val="single" w:sz="4" w:space="0" w:color="auto"/>
          </w:tblBorders>
        </w:tblPrEx>
        <w:trPr>
          <w:trHeight w:val="265"/>
        </w:trPr>
        <w:tc>
          <w:tcPr>
            <w:tcW w:w="433" w:type="dxa"/>
            <w:vAlign w:val="center"/>
            <w:hideMark/>
          </w:tcPr>
          <w:p w14:paraId="177AD022" w14:textId="77777777" w:rsidR="0074638F" w:rsidRPr="00641823" w:rsidRDefault="0074638F"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1</w:t>
            </w:r>
          </w:p>
        </w:tc>
        <w:tc>
          <w:tcPr>
            <w:tcW w:w="6371" w:type="dxa"/>
            <w:vAlign w:val="center"/>
            <w:hideMark/>
          </w:tcPr>
          <w:p w14:paraId="5D8F6F9B" w14:textId="77777777" w:rsidR="0074638F" w:rsidRPr="00641823" w:rsidRDefault="0074638F"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2</w:t>
            </w:r>
          </w:p>
        </w:tc>
        <w:tc>
          <w:tcPr>
            <w:tcW w:w="1701" w:type="dxa"/>
            <w:vAlign w:val="center"/>
            <w:hideMark/>
          </w:tcPr>
          <w:p w14:paraId="62B9838B" w14:textId="77777777" w:rsidR="0074638F" w:rsidRPr="00641823" w:rsidRDefault="0074638F" w:rsidP="005B0EBC">
            <w:pPr>
              <w:widowControl w:val="0"/>
              <w:suppressAutoHyphens/>
              <w:spacing w:after="0" w:line="240" w:lineRule="auto"/>
              <w:ind w:right="-105"/>
              <w:jc w:val="center"/>
              <w:rPr>
                <w:rFonts w:ascii="Times New Roman" w:hAnsi="Times New Roman" w:cs="Times New Roman"/>
                <w:sz w:val="24"/>
                <w:szCs w:val="24"/>
              </w:rPr>
            </w:pPr>
            <w:r w:rsidRPr="00641823">
              <w:rPr>
                <w:rFonts w:ascii="Times New Roman" w:hAnsi="Times New Roman" w:cs="Times New Roman"/>
                <w:sz w:val="24"/>
                <w:szCs w:val="24"/>
              </w:rPr>
              <w:t>3</w:t>
            </w:r>
          </w:p>
        </w:tc>
        <w:tc>
          <w:tcPr>
            <w:tcW w:w="1097" w:type="dxa"/>
            <w:vAlign w:val="center"/>
            <w:hideMark/>
          </w:tcPr>
          <w:p w14:paraId="01F85D77" w14:textId="77777777" w:rsidR="0074638F" w:rsidRPr="00641823" w:rsidRDefault="0074638F"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4</w:t>
            </w:r>
          </w:p>
        </w:tc>
      </w:tr>
      <w:tr w:rsidR="00BE278E" w:rsidRPr="00641823" w14:paraId="6E4D2EFB" w14:textId="77777777" w:rsidTr="005B0EBC">
        <w:tblPrEx>
          <w:tblBorders>
            <w:bottom w:val="single" w:sz="4" w:space="0" w:color="auto"/>
          </w:tblBorders>
        </w:tblPrEx>
        <w:trPr>
          <w:trHeight w:val="70"/>
        </w:trPr>
        <w:tc>
          <w:tcPr>
            <w:tcW w:w="433" w:type="dxa"/>
            <w:hideMark/>
          </w:tcPr>
          <w:p w14:paraId="4AAEAC31" w14:textId="77777777" w:rsidR="00BE278E" w:rsidRPr="00641823" w:rsidRDefault="00BE278E"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1</w:t>
            </w:r>
          </w:p>
        </w:tc>
        <w:tc>
          <w:tcPr>
            <w:tcW w:w="6371" w:type="dxa"/>
          </w:tcPr>
          <w:p w14:paraId="5F6BE105" w14:textId="02FEF884" w:rsidR="00BE278E" w:rsidRPr="00641823" w:rsidRDefault="00BE278E" w:rsidP="005B0EBC">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1, г. Крымск, ул. Комсомольская, 20</w:t>
            </w:r>
          </w:p>
        </w:tc>
        <w:tc>
          <w:tcPr>
            <w:tcW w:w="1701" w:type="dxa"/>
            <w:hideMark/>
          </w:tcPr>
          <w:p w14:paraId="48A471EE" w14:textId="32412DFE" w:rsidR="00BE278E" w:rsidRPr="00641823" w:rsidRDefault="006F7830"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BE278E" w:rsidRPr="00641823">
              <w:rPr>
                <w:rFonts w:ascii="Times New Roman" w:hAnsi="Times New Roman" w:cs="Times New Roman"/>
                <w:sz w:val="24"/>
                <w:szCs w:val="24"/>
              </w:rPr>
              <w:t>риродный газ</w:t>
            </w:r>
          </w:p>
        </w:tc>
        <w:tc>
          <w:tcPr>
            <w:tcW w:w="1097" w:type="dxa"/>
            <w:hideMark/>
          </w:tcPr>
          <w:p w14:paraId="67B38DA0" w14:textId="77777777" w:rsidR="00BE278E" w:rsidRPr="00641823" w:rsidRDefault="00BE278E"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6301C27D" w14:textId="77777777" w:rsidTr="005B0EBC">
        <w:tblPrEx>
          <w:tblBorders>
            <w:bottom w:val="single" w:sz="4" w:space="0" w:color="auto"/>
          </w:tblBorders>
        </w:tblPrEx>
        <w:trPr>
          <w:trHeight w:val="148"/>
        </w:trPr>
        <w:tc>
          <w:tcPr>
            <w:tcW w:w="433" w:type="dxa"/>
          </w:tcPr>
          <w:p w14:paraId="221036B1"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2</w:t>
            </w:r>
          </w:p>
        </w:tc>
        <w:tc>
          <w:tcPr>
            <w:tcW w:w="6371" w:type="dxa"/>
          </w:tcPr>
          <w:p w14:paraId="4CBAB07B" w14:textId="45B29880" w:rsidR="00390C3A" w:rsidRPr="00641823" w:rsidRDefault="00390C3A" w:rsidP="005B0EBC">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2, г. Крымск, ул. Ленина, 31</w:t>
            </w:r>
          </w:p>
        </w:tc>
        <w:tc>
          <w:tcPr>
            <w:tcW w:w="1701" w:type="dxa"/>
          </w:tcPr>
          <w:p w14:paraId="311136E0" w14:textId="312A72CA" w:rsidR="00390C3A" w:rsidRPr="00641823" w:rsidRDefault="006F7830"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7C730131"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50D74DF1" w14:textId="77777777" w:rsidTr="005B0EBC">
        <w:tblPrEx>
          <w:tblBorders>
            <w:bottom w:val="single" w:sz="4" w:space="0" w:color="auto"/>
          </w:tblBorders>
        </w:tblPrEx>
        <w:trPr>
          <w:trHeight w:val="152"/>
        </w:trPr>
        <w:tc>
          <w:tcPr>
            <w:tcW w:w="433" w:type="dxa"/>
          </w:tcPr>
          <w:p w14:paraId="558F21D5"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3</w:t>
            </w:r>
          </w:p>
        </w:tc>
        <w:tc>
          <w:tcPr>
            <w:tcW w:w="6371" w:type="dxa"/>
          </w:tcPr>
          <w:p w14:paraId="16605B03" w14:textId="671F0833" w:rsidR="00390C3A" w:rsidRPr="00641823" w:rsidRDefault="00390C3A" w:rsidP="005B0EBC">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3, г. Крымск, ул. Советская, 65</w:t>
            </w:r>
          </w:p>
        </w:tc>
        <w:tc>
          <w:tcPr>
            <w:tcW w:w="1701" w:type="dxa"/>
          </w:tcPr>
          <w:p w14:paraId="09903A37" w14:textId="5B7FF7DA" w:rsidR="00390C3A" w:rsidRPr="00641823" w:rsidRDefault="006F7830"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7D160553"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02D65779" w14:textId="77777777" w:rsidTr="005B0EBC">
        <w:tblPrEx>
          <w:tblBorders>
            <w:bottom w:val="single" w:sz="4" w:space="0" w:color="auto"/>
          </w:tblBorders>
        </w:tblPrEx>
        <w:trPr>
          <w:trHeight w:val="128"/>
        </w:trPr>
        <w:tc>
          <w:tcPr>
            <w:tcW w:w="433" w:type="dxa"/>
          </w:tcPr>
          <w:p w14:paraId="6ED5FC13"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4</w:t>
            </w:r>
          </w:p>
        </w:tc>
        <w:tc>
          <w:tcPr>
            <w:tcW w:w="6371" w:type="dxa"/>
          </w:tcPr>
          <w:p w14:paraId="4FCCA67B" w14:textId="7A6C26F1" w:rsidR="00390C3A" w:rsidRPr="00641823" w:rsidRDefault="00390C3A" w:rsidP="005B0EBC">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4, г. Крымск, ул. Темченко, 18</w:t>
            </w:r>
          </w:p>
        </w:tc>
        <w:tc>
          <w:tcPr>
            <w:tcW w:w="1701" w:type="dxa"/>
          </w:tcPr>
          <w:p w14:paraId="791BACEC" w14:textId="58BBAD53" w:rsidR="00390C3A" w:rsidRPr="00641823" w:rsidRDefault="006F7830"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35C5DDAF"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5214D2A7" w14:textId="77777777" w:rsidTr="005B0EBC">
        <w:tblPrEx>
          <w:tblBorders>
            <w:bottom w:val="single" w:sz="4" w:space="0" w:color="auto"/>
          </w:tblBorders>
        </w:tblPrEx>
        <w:trPr>
          <w:trHeight w:val="132"/>
        </w:trPr>
        <w:tc>
          <w:tcPr>
            <w:tcW w:w="433" w:type="dxa"/>
          </w:tcPr>
          <w:p w14:paraId="73E668B6"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5</w:t>
            </w:r>
          </w:p>
        </w:tc>
        <w:tc>
          <w:tcPr>
            <w:tcW w:w="6371" w:type="dxa"/>
          </w:tcPr>
          <w:p w14:paraId="2641434B" w14:textId="7D334437" w:rsidR="00390C3A" w:rsidRPr="00641823" w:rsidRDefault="00390C3A" w:rsidP="005B0EBC">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5, г. Крымск, ул. Свердлова, 65</w:t>
            </w:r>
          </w:p>
        </w:tc>
        <w:tc>
          <w:tcPr>
            <w:tcW w:w="1701" w:type="dxa"/>
          </w:tcPr>
          <w:p w14:paraId="30BF592E" w14:textId="03884237" w:rsidR="00390C3A" w:rsidRPr="00641823" w:rsidRDefault="006F7830"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37CD17BF"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7DB91EAA" w14:textId="77777777" w:rsidTr="005B0EBC">
        <w:tblPrEx>
          <w:tblBorders>
            <w:bottom w:val="single" w:sz="4" w:space="0" w:color="auto"/>
          </w:tblBorders>
        </w:tblPrEx>
        <w:trPr>
          <w:trHeight w:val="136"/>
        </w:trPr>
        <w:tc>
          <w:tcPr>
            <w:tcW w:w="433" w:type="dxa"/>
          </w:tcPr>
          <w:p w14:paraId="03E22976"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6</w:t>
            </w:r>
          </w:p>
        </w:tc>
        <w:tc>
          <w:tcPr>
            <w:tcW w:w="6371" w:type="dxa"/>
          </w:tcPr>
          <w:p w14:paraId="14EE1C7A" w14:textId="2969A667" w:rsidR="00390C3A" w:rsidRPr="00641823" w:rsidRDefault="00390C3A" w:rsidP="005B0EBC">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6, г. Крымск, ул. Маршала Гречко, 124</w:t>
            </w:r>
          </w:p>
        </w:tc>
        <w:tc>
          <w:tcPr>
            <w:tcW w:w="1701" w:type="dxa"/>
          </w:tcPr>
          <w:p w14:paraId="0DC73D4E" w14:textId="27F9B2EA" w:rsidR="00390C3A" w:rsidRPr="00641823" w:rsidRDefault="006F7830"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2F8789AB"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5F1E36FF" w14:textId="77777777" w:rsidTr="005B0EBC">
        <w:tblPrEx>
          <w:tblBorders>
            <w:bottom w:val="single" w:sz="4" w:space="0" w:color="auto"/>
          </w:tblBorders>
        </w:tblPrEx>
        <w:trPr>
          <w:trHeight w:val="70"/>
        </w:trPr>
        <w:tc>
          <w:tcPr>
            <w:tcW w:w="433" w:type="dxa"/>
          </w:tcPr>
          <w:p w14:paraId="41DA4CC7"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7</w:t>
            </w:r>
          </w:p>
        </w:tc>
        <w:tc>
          <w:tcPr>
            <w:tcW w:w="6371" w:type="dxa"/>
          </w:tcPr>
          <w:p w14:paraId="63457EE2" w14:textId="273259BE" w:rsidR="00390C3A" w:rsidRPr="00641823" w:rsidRDefault="00390C3A" w:rsidP="005B0EBC">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7, г. Крымск, ул. Горная, 15</w:t>
            </w:r>
          </w:p>
        </w:tc>
        <w:tc>
          <w:tcPr>
            <w:tcW w:w="1701" w:type="dxa"/>
          </w:tcPr>
          <w:p w14:paraId="7C218189" w14:textId="1E21E48A" w:rsidR="00390C3A" w:rsidRPr="00641823" w:rsidRDefault="006F7830"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2C735204"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40BBE798" w14:textId="77777777" w:rsidTr="005B0EBC">
        <w:tblPrEx>
          <w:tblBorders>
            <w:bottom w:val="single" w:sz="4" w:space="0" w:color="auto"/>
          </w:tblBorders>
        </w:tblPrEx>
        <w:trPr>
          <w:trHeight w:val="70"/>
        </w:trPr>
        <w:tc>
          <w:tcPr>
            <w:tcW w:w="433" w:type="dxa"/>
          </w:tcPr>
          <w:p w14:paraId="2530C2C9"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8</w:t>
            </w:r>
          </w:p>
        </w:tc>
        <w:tc>
          <w:tcPr>
            <w:tcW w:w="6371" w:type="dxa"/>
          </w:tcPr>
          <w:p w14:paraId="456DB508" w14:textId="64618DFE" w:rsidR="00390C3A" w:rsidRPr="00641823" w:rsidRDefault="00390C3A" w:rsidP="005B0EBC">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 xml:space="preserve">Котельная № 8, г. Крымск, ул. </w:t>
            </w:r>
            <w:proofErr w:type="spellStart"/>
            <w:r w:rsidRPr="00641823">
              <w:rPr>
                <w:rFonts w:ascii="Times New Roman" w:hAnsi="Times New Roman" w:cs="Times New Roman"/>
                <w:sz w:val="24"/>
                <w:szCs w:val="24"/>
              </w:rPr>
              <w:t>Адагумская</w:t>
            </w:r>
            <w:proofErr w:type="spellEnd"/>
            <w:r w:rsidRPr="00641823">
              <w:rPr>
                <w:rFonts w:ascii="Times New Roman" w:hAnsi="Times New Roman" w:cs="Times New Roman"/>
                <w:sz w:val="24"/>
                <w:szCs w:val="24"/>
              </w:rPr>
              <w:t>, 127</w:t>
            </w:r>
          </w:p>
        </w:tc>
        <w:tc>
          <w:tcPr>
            <w:tcW w:w="1701" w:type="dxa"/>
          </w:tcPr>
          <w:p w14:paraId="1CC6DAEF" w14:textId="3407D9F1" w:rsidR="00390C3A" w:rsidRPr="00641823" w:rsidRDefault="006F7830"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13C9D34D"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2CF04DF7" w14:textId="77777777" w:rsidTr="005B0EBC">
        <w:tblPrEx>
          <w:tblBorders>
            <w:bottom w:val="single" w:sz="4" w:space="0" w:color="auto"/>
          </w:tblBorders>
        </w:tblPrEx>
        <w:trPr>
          <w:trHeight w:val="70"/>
        </w:trPr>
        <w:tc>
          <w:tcPr>
            <w:tcW w:w="433" w:type="dxa"/>
          </w:tcPr>
          <w:p w14:paraId="03B09C06"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9</w:t>
            </w:r>
          </w:p>
        </w:tc>
        <w:tc>
          <w:tcPr>
            <w:tcW w:w="6371" w:type="dxa"/>
          </w:tcPr>
          <w:p w14:paraId="1DA0B25D" w14:textId="4C1C2117" w:rsidR="00390C3A" w:rsidRPr="00641823" w:rsidRDefault="00390C3A" w:rsidP="005B0EBC">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9, г. Крымск, ул. Слободская, 10</w:t>
            </w:r>
          </w:p>
        </w:tc>
        <w:tc>
          <w:tcPr>
            <w:tcW w:w="1701" w:type="dxa"/>
          </w:tcPr>
          <w:p w14:paraId="38E76B15" w14:textId="49DD2D4E" w:rsidR="00390C3A" w:rsidRPr="00641823" w:rsidRDefault="006F7830"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2103E18B"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3A6E06F8" w14:textId="77777777" w:rsidTr="0038017D">
        <w:tblPrEx>
          <w:tblBorders>
            <w:bottom w:val="single" w:sz="4" w:space="0" w:color="auto"/>
          </w:tblBorders>
        </w:tblPrEx>
        <w:trPr>
          <w:trHeight w:val="70"/>
        </w:trPr>
        <w:tc>
          <w:tcPr>
            <w:tcW w:w="433" w:type="dxa"/>
          </w:tcPr>
          <w:p w14:paraId="19EBC69D"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10</w:t>
            </w:r>
          </w:p>
        </w:tc>
        <w:tc>
          <w:tcPr>
            <w:tcW w:w="6371" w:type="dxa"/>
          </w:tcPr>
          <w:p w14:paraId="7DC1B4CB" w14:textId="6B2978E2" w:rsidR="00390C3A" w:rsidRPr="00641823" w:rsidRDefault="00390C3A" w:rsidP="005B0EBC">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10, г. Крымск, ул. Луначарского, 116</w:t>
            </w:r>
          </w:p>
        </w:tc>
        <w:tc>
          <w:tcPr>
            <w:tcW w:w="1701" w:type="dxa"/>
          </w:tcPr>
          <w:p w14:paraId="0B41C144" w14:textId="7529D232" w:rsidR="00390C3A" w:rsidRPr="00641823" w:rsidRDefault="006F7830"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74A0085E"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65614080" w14:textId="77777777" w:rsidTr="0038017D">
        <w:tblPrEx>
          <w:tblBorders>
            <w:bottom w:val="single" w:sz="4" w:space="0" w:color="auto"/>
          </w:tblBorders>
        </w:tblPrEx>
        <w:trPr>
          <w:trHeight w:val="128"/>
        </w:trPr>
        <w:tc>
          <w:tcPr>
            <w:tcW w:w="433" w:type="dxa"/>
          </w:tcPr>
          <w:p w14:paraId="2A0E25A5"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11</w:t>
            </w:r>
          </w:p>
        </w:tc>
        <w:tc>
          <w:tcPr>
            <w:tcW w:w="6371" w:type="dxa"/>
          </w:tcPr>
          <w:p w14:paraId="1D0C5E76" w14:textId="13926424" w:rsidR="00390C3A" w:rsidRPr="00641823" w:rsidRDefault="00390C3A" w:rsidP="0038017D">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12, г. Крымск, ул. Кирова, 22</w:t>
            </w:r>
          </w:p>
        </w:tc>
        <w:tc>
          <w:tcPr>
            <w:tcW w:w="1701" w:type="dxa"/>
          </w:tcPr>
          <w:p w14:paraId="7E908C16" w14:textId="065D4447" w:rsidR="00390C3A" w:rsidRPr="00641823" w:rsidRDefault="006F7830"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0A5B232E"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4AB7A5CF" w14:textId="77777777" w:rsidTr="0038017D">
        <w:tblPrEx>
          <w:tblBorders>
            <w:bottom w:val="single" w:sz="4" w:space="0" w:color="auto"/>
          </w:tblBorders>
        </w:tblPrEx>
        <w:trPr>
          <w:trHeight w:val="118"/>
        </w:trPr>
        <w:tc>
          <w:tcPr>
            <w:tcW w:w="433" w:type="dxa"/>
          </w:tcPr>
          <w:p w14:paraId="5EF44F75"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12</w:t>
            </w:r>
          </w:p>
        </w:tc>
        <w:tc>
          <w:tcPr>
            <w:tcW w:w="6371" w:type="dxa"/>
          </w:tcPr>
          <w:p w14:paraId="5513DFCB" w14:textId="67F4170F" w:rsidR="00390C3A" w:rsidRPr="00641823" w:rsidRDefault="00390C3A" w:rsidP="0038017D">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 xml:space="preserve">Котельная № 13, г. Крымск, ул. Свердлова, 4 </w:t>
            </w:r>
            <w:r w:rsidR="0038017D">
              <w:rPr>
                <w:rFonts w:ascii="Times New Roman" w:hAnsi="Times New Roman" w:cs="Times New Roman"/>
                <w:sz w:val="24"/>
                <w:szCs w:val="24"/>
              </w:rPr>
              <w:t>Г</w:t>
            </w:r>
          </w:p>
        </w:tc>
        <w:tc>
          <w:tcPr>
            <w:tcW w:w="1701" w:type="dxa"/>
          </w:tcPr>
          <w:p w14:paraId="767D608F" w14:textId="01293963" w:rsidR="00390C3A" w:rsidRPr="00641823" w:rsidRDefault="006F7830"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42EE4AC8"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36F3CDD0" w14:textId="77777777" w:rsidTr="0038017D">
        <w:tblPrEx>
          <w:tblBorders>
            <w:bottom w:val="single" w:sz="4" w:space="0" w:color="auto"/>
          </w:tblBorders>
        </w:tblPrEx>
        <w:trPr>
          <w:trHeight w:val="70"/>
        </w:trPr>
        <w:tc>
          <w:tcPr>
            <w:tcW w:w="433" w:type="dxa"/>
          </w:tcPr>
          <w:p w14:paraId="0260D729"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13</w:t>
            </w:r>
          </w:p>
        </w:tc>
        <w:tc>
          <w:tcPr>
            <w:tcW w:w="6371" w:type="dxa"/>
          </w:tcPr>
          <w:p w14:paraId="03069258" w14:textId="29D44BFE" w:rsidR="00390C3A" w:rsidRPr="00641823" w:rsidRDefault="00390C3A" w:rsidP="0038017D">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18, г. Крымск, ул. Спартака, 6</w:t>
            </w:r>
          </w:p>
        </w:tc>
        <w:tc>
          <w:tcPr>
            <w:tcW w:w="1701" w:type="dxa"/>
          </w:tcPr>
          <w:p w14:paraId="2E28F610" w14:textId="6A462274" w:rsidR="00390C3A" w:rsidRPr="00641823" w:rsidRDefault="006F7830"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74749137"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2CC63632" w14:textId="77777777" w:rsidTr="0038017D">
        <w:tblPrEx>
          <w:tblBorders>
            <w:bottom w:val="single" w:sz="4" w:space="0" w:color="auto"/>
          </w:tblBorders>
        </w:tblPrEx>
        <w:trPr>
          <w:trHeight w:val="70"/>
        </w:trPr>
        <w:tc>
          <w:tcPr>
            <w:tcW w:w="433" w:type="dxa"/>
          </w:tcPr>
          <w:p w14:paraId="422B6E84"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14</w:t>
            </w:r>
          </w:p>
        </w:tc>
        <w:tc>
          <w:tcPr>
            <w:tcW w:w="6371" w:type="dxa"/>
          </w:tcPr>
          <w:p w14:paraId="65D625EC" w14:textId="7EACDE09" w:rsidR="00390C3A" w:rsidRPr="00641823" w:rsidRDefault="00390C3A" w:rsidP="0038017D">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 xml:space="preserve">Котельная № 23, г. Крымск, ул. Свердлова, 2 </w:t>
            </w:r>
            <w:r w:rsidR="0038017D">
              <w:rPr>
                <w:rFonts w:ascii="Times New Roman" w:hAnsi="Times New Roman" w:cs="Times New Roman"/>
                <w:sz w:val="24"/>
                <w:szCs w:val="24"/>
              </w:rPr>
              <w:t>Г</w:t>
            </w:r>
          </w:p>
        </w:tc>
        <w:tc>
          <w:tcPr>
            <w:tcW w:w="1701" w:type="dxa"/>
          </w:tcPr>
          <w:p w14:paraId="6379C0A0" w14:textId="0C604E9D" w:rsidR="00390C3A" w:rsidRPr="00641823" w:rsidRDefault="006F7830"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50DF978F"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1866B5B8" w14:textId="77777777" w:rsidTr="0038017D">
        <w:tblPrEx>
          <w:tblBorders>
            <w:bottom w:val="single" w:sz="4" w:space="0" w:color="auto"/>
          </w:tblBorders>
        </w:tblPrEx>
        <w:trPr>
          <w:trHeight w:val="70"/>
        </w:trPr>
        <w:tc>
          <w:tcPr>
            <w:tcW w:w="433" w:type="dxa"/>
          </w:tcPr>
          <w:p w14:paraId="4B19EF8F"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15</w:t>
            </w:r>
          </w:p>
        </w:tc>
        <w:tc>
          <w:tcPr>
            <w:tcW w:w="6371" w:type="dxa"/>
          </w:tcPr>
          <w:p w14:paraId="7BECDE0F" w14:textId="292EC77B" w:rsidR="00390C3A" w:rsidRPr="00641823" w:rsidRDefault="00390C3A" w:rsidP="0038017D">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 xml:space="preserve">Котельная № 27, г. Крымск, ул. Лермонтова, 44 </w:t>
            </w:r>
            <w:r w:rsidR="0038017D">
              <w:rPr>
                <w:rFonts w:ascii="Times New Roman" w:hAnsi="Times New Roman" w:cs="Times New Roman"/>
                <w:sz w:val="24"/>
                <w:szCs w:val="24"/>
              </w:rPr>
              <w:t>А</w:t>
            </w:r>
          </w:p>
        </w:tc>
        <w:tc>
          <w:tcPr>
            <w:tcW w:w="1701" w:type="dxa"/>
          </w:tcPr>
          <w:p w14:paraId="490FE02E" w14:textId="6CB1A873" w:rsidR="00390C3A" w:rsidRPr="00641823" w:rsidRDefault="0038017D" w:rsidP="005B0EBC">
            <w:pPr>
              <w:widowControl w:val="0"/>
              <w:suppressAutoHyphens/>
              <w:spacing w:after="0" w:line="240" w:lineRule="auto"/>
              <w:ind w:left="-110" w:right="-105"/>
              <w:jc w:val="center"/>
              <w:rPr>
                <w:rFonts w:ascii="Times New Roman" w:hAnsi="Times New Roman" w:cs="Times New Roman"/>
                <w:sz w:val="24"/>
                <w:szCs w:val="24"/>
              </w:rPr>
            </w:pPr>
            <w:r>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011832EF"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12D7BBE1" w14:textId="77777777" w:rsidTr="0038017D">
        <w:tblPrEx>
          <w:tblBorders>
            <w:bottom w:val="single" w:sz="4" w:space="0" w:color="auto"/>
          </w:tblBorders>
        </w:tblPrEx>
        <w:trPr>
          <w:trHeight w:val="70"/>
        </w:trPr>
        <w:tc>
          <w:tcPr>
            <w:tcW w:w="433" w:type="dxa"/>
          </w:tcPr>
          <w:p w14:paraId="375624D8"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16</w:t>
            </w:r>
          </w:p>
        </w:tc>
        <w:tc>
          <w:tcPr>
            <w:tcW w:w="6371" w:type="dxa"/>
          </w:tcPr>
          <w:p w14:paraId="160E0B4B" w14:textId="022A83F7" w:rsidR="00390C3A" w:rsidRPr="00641823" w:rsidRDefault="00390C3A" w:rsidP="0038017D">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38, г. Крымск, ул. Маршала Гречко, 44</w:t>
            </w:r>
          </w:p>
        </w:tc>
        <w:tc>
          <w:tcPr>
            <w:tcW w:w="1701" w:type="dxa"/>
          </w:tcPr>
          <w:p w14:paraId="33D3EE86" w14:textId="37586FD3" w:rsidR="00390C3A" w:rsidRPr="00641823" w:rsidRDefault="005B3DFC"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64725FF2"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02ADFD1B" w14:textId="77777777" w:rsidTr="0038017D">
        <w:tblPrEx>
          <w:tblBorders>
            <w:bottom w:val="single" w:sz="4" w:space="0" w:color="auto"/>
          </w:tblBorders>
        </w:tblPrEx>
        <w:trPr>
          <w:trHeight w:val="110"/>
        </w:trPr>
        <w:tc>
          <w:tcPr>
            <w:tcW w:w="433" w:type="dxa"/>
          </w:tcPr>
          <w:p w14:paraId="794F6EF7"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17</w:t>
            </w:r>
          </w:p>
        </w:tc>
        <w:tc>
          <w:tcPr>
            <w:tcW w:w="6371" w:type="dxa"/>
          </w:tcPr>
          <w:p w14:paraId="5EF690D8" w14:textId="00B28296" w:rsidR="00390C3A" w:rsidRPr="00641823" w:rsidRDefault="00390C3A" w:rsidP="0038017D">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40, г. Крымск, ул. Вавилова</w:t>
            </w:r>
          </w:p>
        </w:tc>
        <w:tc>
          <w:tcPr>
            <w:tcW w:w="1701" w:type="dxa"/>
          </w:tcPr>
          <w:p w14:paraId="341F9ECA" w14:textId="20829497" w:rsidR="00390C3A" w:rsidRPr="00641823" w:rsidRDefault="005B3DFC"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3C1B6993"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46BA9FB5" w14:textId="77777777" w:rsidTr="0038017D">
        <w:tblPrEx>
          <w:tblBorders>
            <w:bottom w:val="single" w:sz="4" w:space="0" w:color="auto"/>
          </w:tblBorders>
        </w:tblPrEx>
        <w:trPr>
          <w:trHeight w:val="70"/>
        </w:trPr>
        <w:tc>
          <w:tcPr>
            <w:tcW w:w="433" w:type="dxa"/>
          </w:tcPr>
          <w:p w14:paraId="67D399F9"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18</w:t>
            </w:r>
          </w:p>
        </w:tc>
        <w:tc>
          <w:tcPr>
            <w:tcW w:w="6371" w:type="dxa"/>
          </w:tcPr>
          <w:p w14:paraId="532FA913" w14:textId="3521E780" w:rsidR="00390C3A" w:rsidRPr="00641823" w:rsidRDefault="00390C3A" w:rsidP="0038017D">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41, г. Крымск, ул. Высоковольтная</w:t>
            </w:r>
          </w:p>
        </w:tc>
        <w:tc>
          <w:tcPr>
            <w:tcW w:w="1701" w:type="dxa"/>
          </w:tcPr>
          <w:p w14:paraId="66762E98" w14:textId="1130EF89" w:rsidR="00390C3A" w:rsidRPr="00641823" w:rsidRDefault="005B3DFC"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5EE65E40"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27055F7A" w14:textId="77777777" w:rsidTr="0038017D">
        <w:tblPrEx>
          <w:tblBorders>
            <w:bottom w:val="single" w:sz="4" w:space="0" w:color="auto"/>
          </w:tblBorders>
        </w:tblPrEx>
        <w:trPr>
          <w:trHeight w:val="70"/>
        </w:trPr>
        <w:tc>
          <w:tcPr>
            <w:tcW w:w="433" w:type="dxa"/>
          </w:tcPr>
          <w:p w14:paraId="008DB029"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19</w:t>
            </w:r>
          </w:p>
        </w:tc>
        <w:tc>
          <w:tcPr>
            <w:tcW w:w="6371" w:type="dxa"/>
          </w:tcPr>
          <w:p w14:paraId="0214B461" w14:textId="76DACD09" w:rsidR="00390C3A" w:rsidRPr="00641823" w:rsidRDefault="00390C3A" w:rsidP="0038017D">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 xml:space="preserve">Котельная № 42, г. Крымск, ул. Линейная, 2 </w:t>
            </w:r>
            <w:r w:rsidR="0038017D">
              <w:rPr>
                <w:rFonts w:ascii="Times New Roman" w:hAnsi="Times New Roman" w:cs="Times New Roman"/>
                <w:sz w:val="24"/>
                <w:szCs w:val="24"/>
              </w:rPr>
              <w:t>Г</w:t>
            </w:r>
          </w:p>
        </w:tc>
        <w:tc>
          <w:tcPr>
            <w:tcW w:w="1701" w:type="dxa"/>
          </w:tcPr>
          <w:p w14:paraId="6F5893C0" w14:textId="5505E15A" w:rsidR="00390C3A" w:rsidRPr="00641823" w:rsidRDefault="005B3DFC"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34291487"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681C63E8" w14:textId="77777777" w:rsidTr="0038017D">
        <w:tblPrEx>
          <w:tblBorders>
            <w:bottom w:val="single" w:sz="4" w:space="0" w:color="auto"/>
          </w:tblBorders>
        </w:tblPrEx>
        <w:trPr>
          <w:trHeight w:val="70"/>
        </w:trPr>
        <w:tc>
          <w:tcPr>
            <w:tcW w:w="433" w:type="dxa"/>
          </w:tcPr>
          <w:p w14:paraId="142C9C65"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20</w:t>
            </w:r>
          </w:p>
        </w:tc>
        <w:tc>
          <w:tcPr>
            <w:tcW w:w="6371" w:type="dxa"/>
          </w:tcPr>
          <w:p w14:paraId="433A19DC" w14:textId="485CFE9E" w:rsidR="00390C3A" w:rsidRPr="00641823" w:rsidRDefault="00390C3A" w:rsidP="0038017D">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 xml:space="preserve">Котельная № 11, г. Крымск, </w:t>
            </w:r>
            <w:r w:rsidR="0038017D">
              <w:rPr>
                <w:rFonts w:ascii="Times New Roman" w:hAnsi="Times New Roman" w:cs="Times New Roman"/>
                <w:sz w:val="24"/>
                <w:szCs w:val="24"/>
              </w:rPr>
              <w:t>у</w:t>
            </w:r>
            <w:r w:rsidRPr="00641823">
              <w:rPr>
                <w:rFonts w:ascii="Times New Roman" w:hAnsi="Times New Roman" w:cs="Times New Roman"/>
                <w:sz w:val="24"/>
                <w:szCs w:val="24"/>
              </w:rPr>
              <w:t>л. Маршала Жукова, 11 Б</w:t>
            </w:r>
          </w:p>
        </w:tc>
        <w:tc>
          <w:tcPr>
            <w:tcW w:w="1701" w:type="dxa"/>
          </w:tcPr>
          <w:p w14:paraId="26FED5AE" w14:textId="55E06D0B" w:rsidR="00390C3A" w:rsidRPr="00641823" w:rsidRDefault="005B3DFC"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19583600"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2B1CC328" w14:textId="77777777" w:rsidTr="0038017D">
        <w:tblPrEx>
          <w:tblBorders>
            <w:bottom w:val="single" w:sz="4" w:space="0" w:color="auto"/>
          </w:tblBorders>
        </w:tblPrEx>
        <w:trPr>
          <w:trHeight w:val="70"/>
        </w:trPr>
        <w:tc>
          <w:tcPr>
            <w:tcW w:w="433" w:type="dxa"/>
          </w:tcPr>
          <w:p w14:paraId="2431A72E"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21</w:t>
            </w:r>
          </w:p>
        </w:tc>
        <w:tc>
          <w:tcPr>
            <w:tcW w:w="6371" w:type="dxa"/>
          </w:tcPr>
          <w:p w14:paraId="094534DE" w14:textId="681B86A5" w:rsidR="00390C3A" w:rsidRPr="00641823" w:rsidRDefault="00390C3A" w:rsidP="0038017D">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132, г. Крымск, ул. Слободка</w:t>
            </w:r>
          </w:p>
        </w:tc>
        <w:tc>
          <w:tcPr>
            <w:tcW w:w="1701" w:type="dxa"/>
          </w:tcPr>
          <w:p w14:paraId="3F09DE13" w14:textId="0641A3B2" w:rsidR="00390C3A" w:rsidRPr="00641823" w:rsidRDefault="005B3DFC"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789945EE"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0DEECE34" w14:textId="77777777" w:rsidTr="0038017D">
        <w:tblPrEx>
          <w:tblBorders>
            <w:bottom w:val="single" w:sz="4" w:space="0" w:color="auto"/>
          </w:tblBorders>
        </w:tblPrEx>
        <w:trPr>
          <w:trHeight w:val="70"/>
        </w:trPr>
        <w:tc>
          <w:tcPr>
            <w:tcW w:w="433" w:type="dxa"/>
          </w:tcPr>
          <w:p w14:paraId="0977AD93"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22</w:t>
            </w:r>
          </w:p>
        </w:tc>
        <w:tc>
          <w:tcPr>
            <w:tcW w:w="6371" w:type="dxa"/>
          </w:tcPr>
          <w:p w14:paraId="7D8D7416" w14:textId="1723EDB9" w:rsidR="00390C3A" w:rsidRPr="00641823" w:rsidRDefault="00390C3A" w:rsidP="0038017D">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16, г. Крымск, микрорайон «Надежда»</w:t>
            </w:r>
          </w:p>
        </w:tc>
        <w:tc>
          <w:tcPr>
            <w:tcW w:w="1701" w:type="dxa"/>
          </w:tcPr>
          <w:p w14:paraId="36AB5B97" w14:textId="4BB6DACD" w:rsidR="00390C3A" w:rsidRPr="00641823" w:rsidRDefault="005B3DFC"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66E58366"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4247768E" w14:textId="77777777" w:rsidTr="0038017D">
        <w:tblPrEx>
          <w:tblBorders>
            <w:bottom w:val="single" w:sz="4" w:space="0" w:color="auto"/>
          </w:tblBorders>
        </w:tblPrEx>
        <w:trPr>
          <w:trHeight w:val="70"/>
        </w:trPr>
        <w:tc>
          <w:tcPr>
            <w:tcW w:w="433" w:type="dxa"/>
          </w:tcPr>
          <w:p w14:paraId="1D6954D2"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23</w:t>
            </w:r>
          </w:p>
        </w:tc>
        <w:tc>
          <w:tcPr>
            <w:tcW w:w="6371" w:type="dxa"/>
          </w:tcPr>
          <w:p w14:paraId="386932BA" w14:textId="355AE00A" w:rsidR="00390C3A" w:rsidRPr="00641823" w:rsidRDefault="00390C3A" w:rsidP="0038017D">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18, г. Крымск, ул. Белинского, д.37 Л</w:t>
            </w:r>
          </w:p>
        </w:tc>
        <w:tc>
          <w:tcPr>
            <w:tcW w:w="1701" w:type="dxa"/>
          </w:tcPr>
          <w:p w14:paraId="36CBED87" w14:textId="0C07611D" w:rsidR="00390C3A" w:rsidRPr="00641823" w:rsidRDefault="005B3DFC"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4864135B"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1CDE8B21" w14:textId="77777777" w:rsidTr="0038017D">
        <w:tblPrEx>
          <w:tblBorders>
            <w:bottom w:val="single" w:sz="4" w:space="0" w:color="auto"/>
          </w:tblBorders>
        </w:tblPrEx>
        <w:trPr>
          <w:trHeight w:val="70"/>
        </w:trPr>
        <w:tc>
          <w:tcPr>
            <w:tcW w:w="433" w:type="dxa"/>
          </w:tcPr>
          <w:p w14:paraId="4A9C0006"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24</w:t>
            </w:r>
          </w:p>
        </w:tc>
        <w:tc>
          <w:tcPr>
            <w:tcW w:w="6371" w:type="dxa"/>
          </w:tcPr>
          <w:p w14:paraId="67FFE259" w14:textId="41A1FCDB" w:rsidR="00390C3A" w:rsidRPr="00641823" w:rsidRDefault="00390C3A" w:rsidP="0038017D">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48, г. Крымск, ул. Ворошилова, 17</w:t>
            </w:r>
          </w:p>
        </w:tc>
        <w:tc>
          <w:tcPr>
            <w:tcW w:w="1701" w:type="dxa"/>
          </w:tcPr>
          <w:p w14:paraId="5E9B6CA3" w14:textId="3BC505E2" w:rsidR="00390C3A" w:rsidRPr="00641823" w:rsidRDefault="005B3DFC"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0BA3902B"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58827519" w14:textId="77777777" w:rsidTr="0038017D">
        <w:tblPrEx>
          <w:tblBorders>
            <w:bottom w:val="single" w:sz="4" w:space="0" w:color="auto"/>
          </w:tblBorders>
        </w:tblPrEx>
        <w:trPr>
          <w:trHeight w:val="70"/>
        </w:trPr>
        <w:tc>
          <w:tcPr>
            <w:tcW w:w="433" w:type="dxa"/>
          </w:tcPr>
          <w:p w14:paraId="208C2BBC"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25</w:t>
            </w:r>
          </w:p>
        </w:tc>
        <w:tc>
          <w:tcPr>
            <w:tcW w:w="6371" w:type="dxa"/>
          </w:tcPr>
          <w:p w14:paraId="2B4028B4" w14:textId="3BD268AF" w:rsidR="00390C3A" w:rsidRPr="00641823" w:rsidRDefault="00390C3A" w:rsidP="0038017D">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44, г. Крымск, 1-й пер. Дивизионный, 15</w:t>
            </w:r>
          </w:p>
        </w:tc>
        <w:tc>
          <w:tcPr>
            <w:tcW w:w="1701" w:type="dxa"/>
          </w:tcPr>
          <w:p w14:paraId="57664D97" w14:textId="065C66BF" w:rsidR="00390C3A" w:rsidRPr="00641823" w:rsidRDefault="005B3DFC"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0ABB8FA5"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r w:rsidR="00390C3A" w:rsidRPr="00641823" w14:paraId="4F06545D" w14:textId="77777777" w:rsidTr="0038017D">
        <w:tblPrEx>
          <w:tblBorders>
            <w:bottom w:val="single" w:sz="4" w:space="0" w:color="auto"/>
          </w:tblBorders>
        </w:tblPrEx>
        <w:trPr>
          <w:trHeight w:val="90"/>
        </w:trPr>
        <w:tc>
          <w:tcPr>
            <w:tcW w:w="433" w:type="dxa"/>
          </w:tcPr>
          <w:p w14:paraId="1FD316DA" w14:textId="77777777" w:rsidR="00390C3A" w:rsidRPr="00641823" w:rsidRDefault="00390C3A" w:rsidP="005B0EBC">
            <w:pPr>
              <w:widowControl w:val="0"/>
              <w:suppressAutoHyphens/>
              <w:spacing w:after="0" w:line="240" w:lineRule="auto"/>
              <w:ind w:left="-105" w:right="-96"/>
              <w:jc w:val="center"/>
              <w:rPr>
                <w:rFonts w:ascii="Times New Roman" w:hAnsi="Times New Roman" w:cs="Times New Roman"/>
                <w:sz w:val="24"/>
                <w:szCs w:val="24"/>
              </w:rPr>
            </w:pPr>
            <w:r w:rsidRPr="00641823">
              <w:rPr>
                <w:rFonts w:ascii="Times New Roman" w:hAnsi="Times New Roman" w:cs="Times New Roman"/>
                <w:sz w:val="24"/>
                <w:szCs w:val="24"/>
              </w:rPr>
              <w:t>26</w:t>
            </w:r>
          </w:p>
        </w:tc>
        <w:tc>
          <w:tcPr>
            <w:tcW w:w="6371" w:type="dxa"/>
          </w:tcPr>
          <w:p w14:paraId="76842DA7" w14:textId="070AD046" w:rsidR="00390C3A" w:rsidRPr="00641823" w:rsidRDefault="00390C3A" w:rsidP="0038017D">
            <w:pPr>
              <w:widowControl w:val="0"/>
              <w:suppressAutoHyphens/>
              <w:spacing w:after="0" w:line="240" w:lineRule="auto"/>
              <w:rPr>
                <w:rFonts w:ascii="Times New Roman" w:hAnsi="Times New Roman" w:cs="Times New Roman"/>
                <w:sz w:val="24"/>
                <w:szCs w:val="24"/>
              </w:rPr>
            </w:pPr>
            <w:r w:rsidRPr="00641823">
              <w:rPr>
                <w:rFonts w:ascii="Times New Roman" w:hAnsi="Times New Roman" w:cs="Times New Roman"/>
                <w:sz w:val="24"/>
                <w:szCs w:val="24"/>
              </w:rPr>
              <w:t>Котельная № 53, г. Крымск, ул. Курганная, 1 Л</w:t>
            </w:r>
          </w:p>
        </w:tc>
        <w:tc>
          <w:tcPr>
            <w:tcW w:w="1701" w:type="dxa"/>
          </w:tcPr>
          <w:p w14:paraId="47D844E6" w14:textId="6A8497F9" w:rsidR="00390C3A" w:rsidRPr="00641823" w:rsidRDefault="005B3DFC" w:rsidP="005B0EBC">
            <w:pPr>
              <w:widowControl w:val="0"/>
              <w:suppressAutoHyphens/>
              <w:spacing w:after="0" w:line="240" w:lineRule="auto"/>
              <w:ind w:left="-110" w:right="-105"/>
              <w:jc w:val="center"/>
              <w:rPr>
                <w:rFonts w:ascii="Times New Roman" w:hAnsi="Times New Roman" w:cs="Times New Roman"/>
                <w:sz w:val="24"/>
                <w:szCs w:val="24"/>
              </w:rPr>
            </w:pPr>
            <w:r w:rsidRPr="00641823">
              <w:rPr>
                <w:rFonts w:ascii="Times New Roman" w:hAnsi="Times New Roman" w:cs="Times New Roman"/>
                <w:sz w:val="24"/>
                <w:szCs w:val="24"/>
              </w:rPr>
              <w:t>п</w:t>
            </w:r>
            <w:r w:rsidR="00390C3A" w:rsidRPr="00641823">
              <w:rPr>
                <w:rFonts w:ascii="Times New Roman" w:hAnsi="Times New Roman" w:cs="Times New Roman"/>
                <w:sz w:val="24"/>
                <w:szCs w:val="24"/>
              </w:rPr>
              <w:t>риродный газ</w:t>
            </w:r>
          </w:p>
        </w:tc>
        <w:tc>
          <w:tcPr>
            <w:tcW w:w="1097" w:type="dxa"/>
          </w:tcPr>
          <w:p w14:paraId="4ED7FCB4" w14:textId="77777777" w:rsidR="00390C3A" w:rsidRPr="00641823" w:rsidRDefault="00390C3A" w:rsidP="005B0EBC">
            <w:pPr>
              <w:widowControl w:val="0"/>
              <w:suppressAutoHyphens/>
              <w:spacing w:after="0" w:line="240" w:lineRule="auto"/>
              <w:jc w:val="center"/>
              <w:rPr>
                <w:rFonts w:ascii="Times New Roman" w:hAnsi="Times New Roman" w:cs="Times New Roman"/>
                <w:sz w:val="24"/>
                <w:szCs w:val="24"/>
              </w:rPr>
            </w:pPr>
            <w:r w:rsidRPr="00641823">
              <w:rPr>
                <w:rFonts w:ascii="Times New Roman" w:hAnsi="Times New Roman" w:cs="Times New Roman"/>
                <w:sz w:val="24"/>
                <w:szCs w:val="24"/>
              </w:rPr>
              <w:t>–</w:t>
            </w:r>
          </w:p>
        </w:tc>
      </w:tr>
    </w:tbl>
    <w:p w14:paraId="40DF5EDC" w14:textId="77777777" w:rsidR="00696591" w:rsidRDefault="00696591" w:rsidP="00C8016E">
      <w:pPr>
        <w:widowControl w:val="0"/>
        <w:suppressAutoHyphens/>
        <w:spacing w:after="0" w:line="240" w:lineRule="auto"/>
        <w:rPr>
          <w:rFonts w:ascii="Times New Roman" w:hAnsi="Times New Roman" w:cs="Times New Roman"/>
          <w:sz w:val="28"/>
          <w:szCs w:val="28"/>
        </w:rPr>
      </w:pPr>
    </w:p>
    <w:p w14:paraId="3C8C0401" w14:textId="77777777" w:rsidR="005B13D1" w:rsidRDefault="005B13D1" w:rsidP="00C8016E">
      <w:pPr>
        <w:widowControl w:val="0"/>
        <w:suppressAutoHyphens/>
        <w:spacing w:after="0" w:line="240" w:lineRule="auto"/>
        <w:rPr>
          <w:rFonts w:ascii="Times New Roman" w:hAnsi="Times New Roman" w:cs="Times New Roman"/>
          <w:sz w:val="28"/>
          <w:szCs w:val="28"/>
        </w:rPr>
      </w:pPr>
    </w:p>
    <w:p w14:paraId="4082EE24" w14:textId="77777777" w:rsidR="005B13D1" w:rsidRDefault="005B13D1" w:rsidP="00C8016E">
      <w:pPr>
        <w:widowControl w:val="0"/>
        <w:suppressAutoHyphens/>
        <w:spacing w:after="0" w:line="240" w:lineRule="auto"/>
        <w:rPr>
          <w:rFonts w:ascii="Times New Roman" w:hAnsi="Times New Roman" w:cs="Times New Roman"/>
          <w:sz w:val="28"/>
          <w:szCs w:val="28"/>
        </w:rPr>
      </w:pPr>
    </w:p>
    <w:p w14:paraId="0A113B54" w14:textId="77777777" w:rsidR="005B13D1" w:rsidRDefault="005B13D1" w:rsidP="00C8016E">
      <w:pPr>
        <w:widowControl w:val="0"/>
        <w:suppressAutoHyphens/>
        <w:spacing w:after="0" w:line="240" w:lineRule="auto"/>
        <w:rPr>
          <w:rFonts w:ascii="Times New Roman" w:hAnsi="Times New Roman" w:cs="Times New Roman"/>
          <w:sz w:val="28"/>
          <w:szCs w:val="28"/>
        </w:rPr>
      </w:pPr>
    </w:p>
    <w:p w14:paraId="5AE127D7" w14:textId="77777777" w:rsidR="005B13D1" w:rsidRDefault="005B13D1" w:rsidP="00C8016E">
      <w:pPr>
        <w:widowControl w:val="0"/>
        <w:suppressAutoHyphens/>
        <w:spacing w:after="0" w:line="240" w:lineRule="auto"/>
        <w:rPr>
          <w:rFonts w:ascii="Times New Roman" w:hAnsi="Times New Roman" w:cs="Times New Roman"/>
          <w:sz w:val="28"/>
          <w:szCs w:val="28"/>
        </w:rPr>
      </w:pPr>
    </w:p>
    <w:p w14:paraId="585E24F2" w14:textId="77777777" w:rsidR="005B13D1" w:rsidRPr="00C8016E" w:rsidRDefault="005B13D1"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C11B8" w14:paraId="668EB7B8" w14:textId="77777777" w:rsidTr="003C047C">
        <w:trPr>
          <w:jc w:val="center"/>
        </w:trPr>
        <w:tc>
          <w:tcPr>
            <w:tcW w:w="8505" w:type="dxa"/>
          </w:tcPr>
          <w:p w14:paraId="7E2B84B3" w14:textId="77777777" w:rsidR="00FC11B8" w:rsidRDefault="00FC11B8" w:rsidP="003C047C">
            <w:pPr>
              <w:widowControl w:val="0"/>
              <w:suppressAutoHyphens/>
              <w:jc w:val="center"/>
              <w:rPr>
                <w:rFonts w:ascii="Times New Roman" w:hAnsi="Times New Roman" w:cs="Times New Roman"/>
                <w:sz w:val="28"/>
                <w:szCs w:val="28"/>
              </w:rPr>
            </w:pPr>
            <w:r w:rsidRPr="00F87E9E">
              <w:rPr>
                <w:rFonts w:ascii="Times New Roman" w:hAnsi="Times New Roman" w:cs="Times New Roman"/>
                <w:b/>
                <w:bCs/>
                <w:sz w:val="28"/>
                <w:szCs w:val="28"/>
              </w:rPr>
              <w:lastRenderedPageBreak/>
              <w:t>8.3. Виды топлива, их доли и значение низшей теплоты сгорания</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топлива, используемые для производства тепловой энергии</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по каждой системе теплоснабжения</w:t>
            </w:r>
          </w:p>
        </w:tc>
      </w:tr>
    </w:tbl>
    <w:p w14:paraId="675F8D31" w14:textId="77777777" w:rsidR="00154FE2" w:rsidRPr="00C8016E" w:rsidRDefault="00154FE2" w:rsidP="00C8016E">
      <w:pPr>
        <w:widowControl w:val="0"/>
        <w:suppressAutoHyphens/>
        <w:spacing w:after="0" w:line="240" w:lineRule="auto"/>
        <w:rPr>
          <w:rFonts w:ascii="Times New Roman" w:hAnsi="Times New Roman" w:cs="Times New Roman"/>
          <w:sz w:val="28"/>
          <w:szCs w:val="28"/>
        </w:rPr>
      </w:pPr>
    </w:p>
    <w:p w14:paraId="57B86E9C" w14:textId="7800C8C4" w:rsidR="00696591" w:rsidRPr="00C8016E" w:rsidRDefault="00696591" w:rsidP="00FC11B8">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Таблица 2</w:t>
      </w:r>
      <w:r w:rsidR="00FC11B8">
        <w:rPr>
          <w:rFonts w:ascii="Times New Roman" w:hAnsi="Times New Roman" w:cs="Times New Roman"/>
          <w:sz w:val="28"/>
          <w:szCs w:val="28"/>
        </w:rPr>
        <w:t>2</w:t>
      </w:r>
    </w:p>
    <w:p w14:paraId="59784BDC" w14:textId="77777777" w:rsidR="002048E4" w:rsidRPr="00C8016E" w:rsidRDefault="002048E4" w:rsidP="00C8016E">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275"/>
        <w:gridCol w:w="709"/>
        <w:gridCol w:w="1134"/>
        <w:gridCol w:w="992"/>
      </w:tblGrid>
      <w:tr w:rsidR="00696591" w:rsidRPr="00FC11B8" w14:paraId="47A54AEA" w14:textId="77777777" w:rsidTr="00FC11B8">
        <w:trPr>
          <w:trHeight w:val="276"/>
        </w:trPr>
        <w:tc>
          <w:tcPr>
            <w:tcW w:w="5529" w:type="dxa"/>
            <w:vMerge w:val="restart"/>
            <w:tcBorders>
              <w:bottom w:val="nil"/>
            </w:tcBorders>
            <w:vAlign w:val="center"/>
          </w:tcPr>
          <w:p w14:paraId="7703140E" w14:textId="77777777" w:rsidR="00696591" w:rsidRPr="00FC11B8" w:rsidRDefault="00696591"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Наименование источника теплоснабжения</w:t>
            </w:r>
          </w:p>
        </w:tc>
        <w:tc>
          <w:tcPr>
            <w:tcW w:w="1275" w:type="dxa"/>
            <w:vMerge w:val="restart"/>
            <w:tcBorders>
              <w:bottom w:val="nil"/>
            </w:tcBorders>
            <w:vAlign w:val="center"/>
          </w:tcPr>
          <w:p w14:paraId="4C2554D2" w14:textId="77777777" w:rsidR="00696591" w:rsidRPr="00FC11B8" w:rsidRDefault="00696591"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Вид топлива</w:t>
            </w:r>
          </w:p>
        </w:tc>
        <w:tc>
          <w:tcPr>
            <w:tcW w:w="709" w:type="dxa"/>
            <w:vMerge w:val="restart"/>
            <w:tcBorders>
              <w:bottom w:val="nil"/>
            </w:tcBorders>
            <w:vAlign w:val="center"/>
          </w:tcPr>
          <w:p w14:paraId="4F33E051" w14:textId="77777777" w:rsidR="00696591" w:rsidRPr="00FC11B8" w:rsidRDefault="00696591" w:rsidP="00FC11B8">
            <w:pPr>
              <w:widowControl w:val="0"/>
              <w:suppressAutoHyphens/>
              <w:spacing w:after="0" w:line="240" w:lineRule="auto"/>
              <w:ind w:left="-110" w:right="-103"/>
              <w:jc w:val="center"/>
              <w:rPr>
                <w:rFonts w:ascii="Times New Roman" w:hAnsi="Times New Roman" w:cs="Times New Roman"/>
                <w:sz w:val="24"/>
                <w:szCs w:val="24"/>
              </w:rPr>
            </w:pPr>
            <w:r w:rsidRPr="00FC11B8">
              <w:rPr>
                <w:rFonts w:ascii="Times New Roman" w:hAnsi="Times New Roman" w:cs="Times New Roman"/>
                <w:sz w:val="24"/>
                <w:szCs w:val="24"/>
              </w:rPr>
              <w:t>Доля, %</w:t>
            </w:r>
          </w:p>
        </w:tc>
        <w:tc>
          <w:tcPr>
            <w:tcW w:w="2126" w:type="dxa"/>
            <w:gridSpan w:val="2"/>
            <w:tcBorders>
              <w:bottom w:val="single" w:sz="4" w:space="0" w:color="auto"/>
            </w:tcBorders>
            <w:vAlign w:val="center"/>
          </w:tcPr>
          <w:p w14:paraId="14317013" w14:textId="77777777" w:rsidR="00696591" w:rsidRPr="00FC11B8" w:rsidRDefault="00696591"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Низшая теплота сгорания топлива</w:t>
            </w:r>
          </w:p>
        </w:tc>
      </w:tr>
      <w:tr w:rsidR="00696591" w:rsidRPr="00FC11B8" w14:paraId="5C235BAE" w14:textId="77777777" w:rsidTr="00FC11B8">
        <w:trPr>
          <w:trHeight w:val="276"/>
        </w:trPr>
        <w:tc>
          <w:tcPr>
            <w:tcW w:w="5529" w:type="dxa"/>
            <w:vMerge/>
            <w:tcBorders>
              <w:bottom w:val="nil"/>
            </w:tcBorders>
            <w:vAlign w:val="center"/>
          </w:tcPr>
          <w:p w14:paraId="2B37CDD3" w14:textId="77777777" w:rsidR="00696591" w:rsidRPr="00FC11B8" w:rsidRDefault="00696591" w:rsidP="00FC11B8">
            <w:pPr>
              <w:widowControl w:val="0"/>
              <w:suppressAutoHyphens/>
              <w:spacing w:after="0" w:line="240" w:lineRule="auto"/>
              <w:jc w:val="center"/>
              <w:rPr>
                <w:rFonts w:ascii="Times New Roman" w:hAnsi="Times New Roman" w:cs="Times New Roman"/>
                <w:sz w:val="24"/>
                <w:szCs w:val="24"/>
              </w:rPr>
            </w:pPr>
          </w:p>
        </w:tc>
        <w:tc>
          <w:tcPr>
            <w:tcW w:w="1275" w:type="dxa"/>
            <w:vMerge/>
            <w:tcBorders>
              <w:bottom w:val="nil"/>
            </w:tcBorders>
            <w:vAlign w:val="center"/>
          </w:tcPr>
          <w:p w14:paraId="16DFD0D3" w14:textId="77777777" w:rsidR="00696591" w:rsidRPr="00FC11B8" w:rsidRDefault="00696591" w:rsidP="00FC11B8">
            <w:pPr>
              <w:widowControl w:val="0"/>
              <w:suppressAutoHyphens/>
              <w:spacing w:after="0" w:line="240" w:lineRule="auto"/>
              <w:jc w:val="center"/>
              <w:rPr>
                <w:rFonts w:ascii="Times New Roman" w:hAnsi="Times New Roman" w:cs="Times New Roman"/>
                <w:sz w:val="24"/>
                <w:szCs w:val="24"/>
              </w:rPr>
            </w:pPr>
          </w:p>
        </w:tc>
        <w:tc>
          <w:tcPr>
            <w:tcW w:w="709" w:type="dxa"/>
            <w:vMerge/>
            <w:tcBorders>
              <w:bottom w:val="nil"/>
            </w:tcBorders>
            <w:vAlign w:val="center"/>
          </w:tcPr>
          <w:p w14:paraId="235AF8D5" w14:textId="77777777" w:rsidR="00696591" w:rsidRPr="00FC11B8" w:rsidRDefault="00696591" w:rsidP="00FC11B8">
            <w:pPr>
              <w:widowControl w:val="0"/>
              <w:suppressAutoHyphens/>
              <w:spacing w:after="0" w:line="240" w:lineRule="auto"/>
              <w:jc w:val="center"/>
              <w:rPr>
                <w:rFonts w:ascii="Times New Roman" w:hAnsi="Times New Roman" w:cs="Times New Roman"/>
                <w:sz w:val="24"/>
                <w:szCs w:val="24"/>
              </w:rPr>
            </w:pPr>
          </w:p>
        </w:tc>
        <w:tc>
          <w:tcPr>
            <w:tcW w:w="1134" w:type="dxa"/>
            <w:tcBorders>
              <w:bottom w:val="nil"/>
            </w:tcBorders>
            <w:vAlign w:val="center"/>
          </w:tcPr>
          <w:p w14:paraId="7408D679" w14:textId="7553EB39" w:rsidR="00696591" w:rsidRPr="00FC11B8" w:rsidRDefault="00696591"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МДж/м</w:t>
            </w:r>
            <w:r w:rsidR="00FC11B8">
              <w:rPr>
                <w:rFonts w:ascii="Times New Roman" w:hAnsi="Times New Roman" w:cs="Times New Roman"/>
                <w:sz w:val="24"/>
                <w:szCs w:val="24"/>
              </w:rPr>
              <w:t>³</w:t>
            </w:r>
          </w:p>
        </w:tc>
        <w:tc>
          <w:tcPr>
            <w:tcW w:w="992" w:type="dxa"/>
            <w:tcBorders>
              <w:bottom w:val="nil"/>
            </w:tcBorders>
            <w:vAlign w:val="center"/>
          </w:tcPr>
          <w:p w14:paraId="1218CAA8" w14:textId="32FDE402" w:rsidR="00696591" w:rsidRPr="00FC11B8" w:rsidRDefault="00696591" w:rsidP="00FC11B8">
            <w:pPr>
              <w:widowControl w:val="0"/>
              <w:suppressAutoHyphens/>
              <w:spacing w:after="0" w:line="240" w:lineRule="auto"/>
              <w:ind w:left="-112" w:right="-113"/>
              <w:jc w:val="center"/>
              <w:rPr>
                <w:rFonts w:ascii="Times New Roman" w:hAnsi="Times New Roman" w:cs="Times New Roman"/>
                <w:sz w:val="24"/>
                <w:szCs w:val="24"/>
              </w:rPr>
            </w:pPr>
            <w:r w:rsidRPr="00FC11B8">
              <w:rPr>
                <w:rFonts w:ascii="Times New Roman" w:hAnsi="Times New Roman" w:cs="Times New Roman"/>
                <w:sz w:val="24"/>
                <w:szCs w:val="24"/>
              </w:rPr>
              <w:t>Ккал/м</w:t>
            </w:r>
            <w:r w:rsidR="00FC11B8">
              <w:rPr>
                <w:rFonts w:ascii="Times New Roman" w:hAnsi="Times New Roman" w:cs="Times New Roman"/>
                <w:sz w:val="24"/>
                <w:szCs w:val="24"/>
              </w:rPr>
              <w:t>³</w:t>
            </w:r>
          </w:p>
        </w:tc>
      </w:tr>
      <w:tr w:rsidR="0074638F" w:rsidRPr="00FC11B8" w14:paraId="02173ACA" w14:textId="77777777" w:rsidTr="00FC11B8">
        <w:trPr>
          <w:trHeight w:val="276"/>
        </w:trPr>
        <w:tc>
          <w:tcPr>
            <w:tcW w:w="5529" w:type="dxa"/>
            <w:vAlign w:val="center"/>
          </w:tcPr>
          <w:p w14:paraId="53811B72" w14:textId="77777777" w:rsidR="0074638F" w:rsidRPr="00FC11B8" w:rsidRDefault="0074638F"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w:t>
            </w:r>
          </w:p>
        </w:tc>
        <w:tc>
          <w:tcPr>
            <w:tcW w:w="1275" w:type="dxa"/>
            <w:vAlign w:val="center"/>
          </w:tcPr>
          <w:p w14:paraId="1B06BA36" w14:textId="77777777" w:rsidR="0074638F" w:rsidRPr="00FC11B8" w:rsidRDefault="0074638F"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2</w:t>
            </w:r>
          </w:p>
        </w:tc>
        <w:tc>
          <w:tcPr>
            <w:tcW w:w="709" w:type="dxa"/>
            <w:vAlign w:val="center"/>
          </w:tcPr>
          <w:p w14:paraId="6C225C44" w14:textId="77777777" w:rsidR="0074638F" w:rsidRPr="00FC11B8" w:rsidRDefault="0074638F"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w:t>
            </w:r>
          </w:p>
        </w:tc>
        <w:tc>
          <w:tcPr>
            <w:tcW w:w="1134" w:type="dxa"/>
            <w:vAlign w:val="center"/>
          </w:tcPr>
          <w:p w14:paraId="7D3A94CF" w14:textId="77777777" w:rsidR="0074638F" w:rsidRPr="00FC11B8" w:rsidRDefault="0074638F"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4</w:t>
            </w:r>
          </w:p>
        </w:tc>
        <w:tc>
          <w:tcPr>
            <w:tcW w:w="992" w:type="dxa"/>
            <w:vAlign w:val="center"/>
          </w:tcPr>
          <w:p w14:paraId="4B6BCFFF" w14:textId="77777777" w:rsidR="0074638F" w:rsidRPr="00FC11B8" w:rsidRDefault="0074638F"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5</w:t>
            </w:r>
          </w:p>
        </w:tc>
      </w:tr>
      <w:tr w:rsidR="00390C3A" w:rsidRPr="00FC11B8" w14:paraId="638F3FE1" w14:textId="77777777" w:rsidTr="00FC11B8">
        <w:tc>
          <w:tcPr>
            <w:tcW w:w="5529" w:type="dxa"/>
          </w:tcPr>
          <w:p w14:paraId="4E1A0340" w14:textId="77777777" w:rsidR="00FC11B8" w:rsidRDefault="00390C3A" w:rsidP="00FC11B8">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1,</w:t>
            </w:r>
          </w:p>
          <w:p w14:paraId="64529C77" w14:textId="56FB9965" w:rsidR="00390C3A" w:rsidRPr="00FC11B8" w:rsidRDefault="00390C3A" w:rsidP="00FC11B8">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ул. Комсомольская, 20</w:t>
            </w:r>
          </w:p>
        </w:tc>
        <w:tc>
          <w:tcPr>
            <w:tcW w:w="1275" w:type="dxa"/>
          </w:tcPr>
          <w:p w14:paraId="50495CCB" w14:textId="50090EB0" w:rsidR="00390C3A"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390C3A" w:rsidRPr="00FC11B8">
              <w:rPr>
                <w:rFonts w:ascii="Times New Roman" w:hAnsi="Times New Roman" w:cs="Times New Roman"/>
                <w:sz w:val="24"/>
                <w:szCs w:val="24"/>
              </w:rPr>
              <w:t>риродный газ</w:t>
            </w:r>
          </w:p>
        </w:tc>
        <w:tc>
          <w:tcPr>
            <w:tcW w:w="709" w:type="dxa"/>
          </w:tcPr>
          <w:p w14:paraId="2979B03D" w14:textId="77777777" w:rsidR="00390C3A" w:rsidRPr="00FC11B8" w:rsidRDefault="00390C3A"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3C6ADB7E" w14:textId="77777777" w:rsidR="00390C3A" w:rsidRPr="00FC11B8" w:rsidRDefault="00390C3A"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6A73479D" w14:textId="77777777" w:rsidR="00390C3A" w:rsidRPr="00FC11B8" w:rsidRDefault="00390C3A"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390C3A" w:rsidRPr="00FC11B8" w14:paraId="4C924140" w14:textId="77777777" w:rsidTr="00FC11B8">
        <w:tc>
          <w:tcPr>
            <w:tcW w:w="5529" w:type="dxa"/>
          </w:tcPr>
          <w:p w14:paraId="09927F85" w14:textId="77777777" w:rsidR="00390C3A" w:rsidRPr="00FC11B8" w:rsidRDefault="00390C3A"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2,</w:t>
            </w:r>
          </w:p>
          <w:p w14:paraId="5432D08E" w14:textId="0D38AE28" w:rsidR="00390C3A" w:rsidRPr="00FC11B8" w:rsidRDefault="00390C3A"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ул. Ленина, 31</w:t>
            </w:r>
          </w:p>
        </w:tc>
        <w:tc>
          <w:tcPr>
            <w:tcW w:w="1275" w:type="dxa"/>
          </w:tcPr>
          <w:p w14:paraId="3C77BD1D" w14:textId="42698171" w:rsidR="00390C3A"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390C3A" w:rsidRPr="00FC11B8">
              <w:rPr>
                <w:rFonts w:ascii="Times New Roman" w:hAnsi="Times New Roman" w:cs="Times New Roman"/>
                <w:sz w:val="24"/>
                <w:szCs w:val="24"/>
              </w:rPr>
              <w:t>риродный газ</w:t>
            </w:r>
          </w:p>
        </w:tc>
        <w:tc>
          <w:tcPr>
            <w:tcW w:w="709" w:type="dxa"/>
          </w:tcPr>
          <w:p w14:paraId="589EE018" w14:textId="77777777" w:rsidR="00390C3A" w:rsidRPr="00FC11B8" w:rsidRDefault="00390C3A"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6207DB66" w14:textId="77777777" w:rsidR="00390C3A" w:rsidRPr="00FC11B8" w:rsidRDefault="00390C3A"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6278BA5C" w14:textId="77777777" w:rsidR="00390C3A" w:rsidRPr="00FC11B8" w:rsidRDefault="00390C3A"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390C3A" w:rsidRPr="00FC11B8" w14:paraId="4E496B37" w14:textId="77777777" w:rsidTr="00FC11B8">
        <w:tc>
          <w:tcPr>
            <w:tcW w:w="5529" w:type="dxa"/>
          </w:tcPr>
          <w:p w14:paraId="21DE0852" w14:textId="77777777" w:rsidR="00390C3A" w:rsidRPr="00FC11B8" w:rsidRDefault="00390C3A"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 xml:space="preserve">Котельная № 3, </w:t>
            </w:r>
          </w:p>
          <w:p w14:paraId="288FBE5A" w14:textId="527DEEAD" w:rsidR="00390C3A" w:rsidRPr="00FC11B8" w:rsidRDefault="00390C3A" w:rsidP="00FC11B8">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ул. Советская, 65</w:t>
            </w:r>
          </w:p>
        </w:tc>
        <w:tc>
          <w:tcPr>
            <w:tcW w:w="1275" w:type="dxa"/>
          </w:tcPr>
          <w:p w14:paraId="2D865A70" w14:textId="26FAE211" w:rsidR="00390C3A"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390C3A" w:rsidRPr="00FC11B8">
              <w:rPr>
                <w:rFonts w:ascii="Times New Roman" w:hAnsi="Times New Roman" w:cs="Times New Roman"/>
                <w:sz w:val="24"/>
                <w:szCs w:val="24"/>
              </w:rPr>
              <w:t>риродный газ</w:t>
            </w:r>
          </w:p>
        </w:tc>
        <w:tc>
          <w:tcPr>
            <w:tcW w:w="709" w:type="dxa"/>
          </w:tcPr>
          <w:p w14:paraId="16484911" w14:textId="77777777" w:rsidR="00390C3A" w:rsidRPr="00FC11B8" w:rsidRDefault="00390C3A"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6E27C480" w14:textId="77777777" w:rsidR="00390C3A" w:rsidRPr="00FC11B8" w:rsidRDefault="00390C3A"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06AA4C9A" w14:textId="77777777" w:rsidR="00390C3A" w:rsidRPr="00FC11B8" w:rsidRDefault="00390C3A"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390C3A" w:rsidRPr="00FC11B8" w14:paraId="69FFD201" w14:textId="77777777" w:rsidTr="00FC11B8">
        <w:tc>
          <w:tcPr>
            <w:tcW w:w="5529" w:type="dxa"/>
          </w:tcPr>
          <w:p w14:paraId="71A2EA74" w14:textId="77777777" w:rsidR="00390C3A" w:rsidRPr="00FC11B8" w:rsidRDefault="00390C3A"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4,</w:t>
            </w:r>
          </w:p>
          <w:p w14:paraId="06194C1F" w14:textId="471235AF" w:rsidR="00007648" w:rsidRPr="00FC11B8" w:rsidRDefault="00390C3A"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ул. Темченко, 18</w:t>
            </w:r>
          </w:p>
        </w:tc>
        <w:tc>
          <w:tcPr>
            <w:tcW w:w="1275" w:type="dxa"/>
          </w:tcPr>
          <w:p w14:paraId="1389E827" w14:textId="2543C8D1" w:rsidR="00390C3A"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390C3A" w:rsidRPr="00FC11B8">
              <w:rPr>
                <w:rFonts w:ascii="Times New Roman" w:hAnsi="Times New Roman" w:cs="Times New Roman"/>
                <w:sz w:val="24"/>
                <w:szCs w:val="24"/>
              </w:rPr>
              <w:t>риродный газ</w:t>
            </w:r>
          </w:p>
        </w:tc>
        <w:tc>
          <w:tcPr>
            <w:tcW w:w="709" w:type="dxa"/>
          </w:tcPr>
          <w:p w14:paraId="2C9BDE0F" w14:textId="77777777" w:rsidR="00390C3A" w:rsidRPr="00FC11B8" w:rsidRDefault="00390C3A"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72A2C0A2" w14:textId="77777777" w:rsidR="00390C3A" w:rsidRPr="00FC11B8" w:rsidRDefault="00390C3A"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68C5093A" w14:textId="77777777" w:rsidR="00390C3A" w:rsidRPr="00FC11B8" w:rsidRDefault="00390C3A"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11743910" w14:textId="77777777" w:rsidTr="00FC11B8">
        <w:tc>
          <w:tcPr>
            <w:tcW w:w="5529" w:type="dxa"/>
          </w:tcPr>
          <w:p w14:paraId="784C0C5D"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 xml:space="preserve">Котельная № 5, </w:t>
            </w:r>
          </w:p>
          <w:p w14:paraId="7E468ED4" w14:textId="20A2662C" w:rsidR="00007648" w:rsidRPr="00FC11B8" w:rsidRDefault="00007648" w:rsidP="00FC11B8">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ул. Свердлова, 65</w:t>
            </w:r>
          </w:p>
        </w:tc>
        <w:tc>
          <w:tcPr>
            <w:tcW w:w="1275" w:type="dxa"/>
          </w:tcPr>
          <w:p w14:paraId="73E25871" w14:textId="090881F7"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4D67E9F3"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2686F5B5"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228CDFD8"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4EC2CB2C" w14:textId="77777777" w:rsidTr="00FC11B8">
        <w:tc>
          <w:tcPr>
            <w:tcW w:w="5529" w:type="dxa"/>
          </w:tcPr>
          <w:p w14:paraId="32BDDB41"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6,</w:t>
            </w:r>
          </w:p>
          <w:p w14:paraId="2EF3B610" w14:textId="71E11E2F" w:rsidR="00007648" w:rsidRPr="00FC11B8" w:rsidRDefault="00007648" w:rsidP="00FC11B8">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ул. Маршала Гречко, 124</w:t>
            </w:r>
          </w:p>
        </w:tc>
        <w:tc>
          <w:tcPr>
            <w:tcW w:w="1275" w:type="dxa"/>
          </w:tcPr>
          <w:p w14:paraId="569C461F" w14:textId="7C46BAC4"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443B09F3"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27F97E54"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29702832"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201FB446" w14:textId="77777777" w:rsidTr="00FC11B8">
        <w:tc>
          <w:tcPr>
            <w:tcW w:w="5529" w:type="dxa"/>
          </w:tcPr>
          <w:p w14:paraId="21F93BFD"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7,</w:t>
            </w:r>
          </w:p>
          <w:p w14:paraId="717F2D0D" w14:textId="644FF1B9"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ул. Горная, 15</w:t>
            </w:r>
          </w:p>
        </w:tc>
        <w:tc>
          <w:tcPr>
            <w:tcW w:w="1275" w:type="dxa"/>
          </w:tcPr>
          <w:p w14:paraId="36F04B40" w14:textId="12ECFF67"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3B83B615"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46ED29AE"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1364E130"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549B7ADE" w14:textId="77777777" w:rsidTr="00FC11B8">
        <w:tc>
          <w:tcPr>
            <w:tcW w:w="5529" w:type="dxa"/>
          </w:tcPr>
          <w:p w14:paraId="7B539FFE"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8,</w:t>
            </w:r>
          </w:p>
          <w:p w14:paraId="4130F700" w14:textId="1A5CC3D6" w:rsidR="00007648" w:rsidRPr="00FC11B8" w:rsidRDefault="00007648" w:rsidP="00FC11B8">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 xml:space="preserve">г. Крымск, ул. </w:t>
            </w:r>
            <w:proofErr w:type="spellStart"/>
            <w:r w:rsidRPr="00FC11B8">
              <w:rPr>
                <w:rFonts w:ascii="Times New Roman" w:hAnsi="Times New Roman" w:cs="Times New Roman"/>
                <w:sz w:val="24"/>
                <w:szCs w:val="24"/>
              </w:rPr>
              <w:t>Адагумская</w:t>
            </w:r>
            <w:proofErr w:type="spellEnd"/>
            <w:r w:rsidRPr="00FC11B8">
              <w:rPr>
                <w:rFonts w:ascii="Times New Roman" w:hAnsi="Times New Roman" w:cs="Times New Roman"/>
                <w:sz w:val="24"/>
                <w:szCs w:val="24"/>
              </w:rPr>
              <w:t>, 127</w:t>
            </w:r>
          </w:p>
        </w:tc>
        <w:tc>
          <w:tcPr>
            <w:tcW w:w="1275" w:type="dxa"/>
          </w:tcPr>
          <w:p w14:paraId="0E8081E3" w14:textId="4EA106E5"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73038E7E"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6A7E7E58"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11C1D881"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0CE15BE7" w14:textId="77777777" w:rsidTr="00FC11B8">
        <w:tc>
          <w:tcPr>
            <w:tcW w:w="5529" w:type="dxa"/>
          </w:tcPr>
          <w:p w14:paraId="6BC584B7"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9,</w:t>
            </w:r>
          </w:p>
          <w:p w14:paraId="646CD67F" w14:textId="4F1D3714" w:rsidR="00007648" w:rsidRPr="00FC11B8" w:rsidRDefault="00007648" w:rsidP="00FC11B8">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ул. Слободская, 10</w:t>
            </w:r>
          </w:p>
        </w:tc>
        <w:tc>
          <w:tcPr>
            <w:tcW w:w="1275" w:type="dxa"/>
          </w:tcPr>
          <w:p w14:paraId="3E6DACCA" w14:textId="5B6B112A"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108A9561"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2F917578"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7A543E27"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719400C3" w14:textId="77777777" w:rsidTr="00FC11B8">
        <w:tc>
          <w:tcPr>
            <w:tcW w:w="5529" w:type="dxa"/>
          </w:tcPr>
          <w:p w14:paraId="3C8F589A"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10,</w:t>
            </w:r>
          </w:p>
          <w:p w14:paraId="5451C88B" w14:textId="2ED6E0B2" w:rsidR="00007648" w:rsidRPr="00FC11B8" w:rsidRDefault="00007648" w:rsidP="00FC11B8">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 xml:space="preserve"> г. Крымск, ул. Луначарского, 116</w:t>
            </w:r>
          </w:p>
        </w:tc>
        <w:tc>
          <w:tcPr>
            <w:tcW w:w="1275" w:type="dxa"/>
          </w:tcPr>
          <w:p w14:paraId="6087707C" w14:textId="53D3FBC5"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46F325C7"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78FD303C"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2430720C"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39F81881" w14:textId="77777777" w:rsidTr="00FC11B8">
        <w:tc>
          <w:tcPr>
            <w:tcW w:w="5529" w:type="dxa"/>
          </w:tcPr>
          <w:p w14:paraId="55EE20D7"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12,</w:t>
            </w:r>
          </w:p>
          <w:p w14:paraId="2B6EB671" w14:textId="0476CBC2"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ул. Кирова, 22</w:t>
            </w:r>
          </w:p>
        </w:tc>
        <w:tc>
          <w:tcPr>
            <w:tcW w:w="1275" w:type="dxa"/>
          </w:tcPr>
          <w:p w14:paraId="5159DAD3" w14:textId="35C51FA2"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7F2CBF51"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72B4917D"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143E6D69"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5FE9E88A" w14:textId="77777777" w:rsidTr="00FC11B8">
        <w:tc>
          <w:tcPr>
            <w:tcW w:w="5529" w:type="dxa"/>
          </w:tcPr>
          <w:p w14:paraId="7DD0F203"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13,</w:t>
            </w:r>
          </w:p>
          <w:p w14:paraId="090109C5" w14:textId="06780E49" w:rsidR="00007648" w:rsidRPr="00FC11B8" w:rsidRDefault="00007648" w:rsidP="00FC11B8">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 xml:space="preserve">г. Крымск, ул. Свердлова, 4 </w:t>
            </w:r>
            <w:r w:rsidR="00FC11B8">
              <w:rPr>
                <w:rFonts w:ascii="Times New Roman" w:hAnsi="Times New Roman" w:cs="Times New Roman"/>
                <w:sz w:val="24"/>
                <w:szCs w:val="24"/>
              </w:rPr>
              <w:t>Г</w:t>
            </w:r>
          </w:p>
        </w:tc>
        <w:tc>
          <w:tcPr>
            <w:tcW w:w="1275" w:type="dxa"/>
          </w:tcPr>
          <w:p w14:paraId="07E08B9C" w14:textId="59B07E9F"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4C588642"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7B2380B8"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1C0DFE85"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39ECCD12" w14:textId="77777777" w:rsidTr="00FC11B8">
        <w:tc>
          <w:tcPr>
            <w:tcW w:w="5529" w:type="dxa"/>
          </w:tcPr>
          <w:p w14:paraId="2B8AE720"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18,</w:t>
            </w:r>
          </w:p>
          <w:p w14:paraId="24217C98" w14:textId="1FCD63B4" w:rsidR="00007648" w:rsidRPr="00FC11B8" w:rsidRDefault="00007648" w:rsidP="00FC11B8">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ул. Спартака, 6</w:t>
            </w:r>
          </w:p>
        </w:tc>
        <w:tc>
          <w:tcPr>
            <w:tcW w:w="1275" w:type="dxa"/>
          </w:tcPr>
          <w:p w14:paraId="33B5A21F" w14:textId="23A98D86"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5A193D00"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15461C9E"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3DC4974A"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11F32AF0" w14:textId="77777777" w:rsidTr="00FC11B8">
        <w:tc>
          <w:tcPr>
            <w:tcW w:w="5529" w:type="dxa"/>
          </w:tcPr>
          <w:p w14:paraId="4C84078D"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23,</w:t>
            </w:r>
          </w:p>
          <w:p w14:paraId="47CE61DD" w14:textId="7731298D" w:rsidR="00007648" w:rsidRPr="00FC11B8" w:rsidRDefault="00007648" w:rsidP="00FC11B8">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 xml:space="preserve">г. Крымск, ул. Свердлова, 2 </w:t>
            </w:r>
            <w:r w:rsidR="00FC11B8">
              <w:rPr>
                <w:rFonts w:ascii="Times New Roman" w:hAnsi="Times New Roman" w:cs="Times New Roman"/>
                <w:sz w:val="24"/>
                <w:szCs w:val="24"/>
              </w:rPr>
              <w:t>Г</w:t>
            </w:r>
          </w:p>
        </w:tc>
        <w:tc>
          <w:tcPr>
            <w:tcW w:w="1275" w:type="dxa"/>
          </w:tcPr>
          <w:p w14:paraId="538D3460" w14:textId="38259C30"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6B1F2DF9"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2633A743"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26A48E48"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5AA7F86E" w14:textId="77777777" w:rsidTr="00FC11B8">
        <w:tc>
          <w:tcPr>
            <w:tcW w:w="5529" w:type="dxa"/>
          </w:tcPr>
          <w:p w14:paraId="38C2F74E"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27,</w:t>
            </w:r>
          </w:p>
          <w:p w14:paraId="5F7E9CD3" w14:textId="5B0C1E5C" w:rsidR="00007648" w:rsidRPr="00FC11B8" w:rsidRDefault="00007648" w:rsidP="00FC11B8">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 xml:space="preserve">г. Крымск, ул. Лермонтова, 44 </w:t>
            </w:r>
            <w:r w:rsidR="00FC11B8">
              <w:rPr>
                <w:rFonts w:ascii="Times New Roman" w:hAnsi="Times New Roman" w:cs="Times New Roman"/>
                <w:sz w:val="24"/>
                <w:szCs w:val="24"/>
              </w:rPr>
              <w:t>А</w:t>
            </w:r>
          </w:p>
        </w:tc>
        <w:tc>
          <w:tcPr>
            <w:tcW w:w="1275" w:type="dxa"/>
          </w:tcPr>
          <w:p w14:paraId="175327B7" w14:textId="2A4A3E3B"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6C2761E2"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3DE3031A"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48FADAC8"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614CD022" w14:textId="77777777" w:rsidTr="00FC11B8">
        <w:tc>
          <w:tcPr>
            <w:tcW w:w="5529" w:type="dxa"/>
          </w:tcPr>
          <w:p w14:paraId="78F282A0"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38,</w:t>
            </w:r>
          </w:p>
          <w:p w14:paraId="0A8A3F32" w14:textId="7AF58895"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ул. Маршала Гречко, 44</w:t>
            </w:r>
          </w:p>
        </w:tc>
        <w:tc>
          <w:tcPr>
            <w:tcW w:w="1275" w:type="dxa"/>
          </w:tcPr>
          <w:p w14:paraId="74A7196F" w14:textId="6F667493"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4987A0F9"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73374ECA"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2BD68F86"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06686C0D" w14:textId="77777777" w:rsidTr="00FC11B8">
        <w:tc>
          <w:tcPr>
            <w:tcW w:w="5529" w:type="dxa"/>
          </w:tcPr>
          <w:p w14:paraId="5AD99AFE"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40,</w:t>
            </w:r>
          </w:p>
          <w:p w14:paraId="691BD8AA" w14:textId="3885C22D"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ул. Вавилова</w:t>
            </w:r>
          </w:p>
        </w:tc>
        <w:tc>
          <w:tcPr>
            <w:tcW w:w="1275" w:type="dxa"/>
          </w:tcPr>
          <w:p w14:paraId="6C53DC27" w14:textId="4F367F7D"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6831C1AC"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57DFC6EA"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3EDEDA45"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6F111EFA" w14:textId="77777777" w:rsidTr="00FC11B8">
        <w:tc>
          <w:tcPr>
            <w:tcW w:w="5529" w:type="dxa"/>
          </w:tcPr>
          <w:p w14:paraId="11822AF8" w14:textId="77777777" w:rsid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41,</w:t>
            </w:r>
          </w:p>
          <w:p w14:paraId="7B12A2F1" w14:textId="622C0278" w:rsidR="00007648" w:rsidRPr="00FC11B8" w:rsidRDefault="00007648" w:rsidP="003B0B1F">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ул. Высоковольтная</w:t>
            </w:r>
          </w:p>
        </w:tc>
        <w:tc>
          <w:tcPr>
            <w:tcW w:w="1275" w:type="dxa"/>
          </w:tcPr>
          <w:p w14:paraId="1501E8FF" w14:textId="550C177B"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0554326B"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0A1ED3B1"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5BABF634"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5E57B0DF" w14:textId="77777777" w:rsidTr="00FC11B8">
        <w:tc>
          <w:tcPr>
            <w:tcW w:w="5529" w:type="dxa"/>
          </w:tcPr>
          <w:p w14:paraId="7EDE40D9"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42,</w:t>
            </w:r>
          </w:p>
          <w:p w14:paraId="2B2A5DA5" w14:textId="18C1EB4D"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 xml:space="preserve">г. Крымск, ул. Линейная, 2 </w:t>
            </w:r>
            <w:r w:rsidR="003B0B1F">
              <w:rPr>
                <w:rFonts w:ascii="Times New Roman" w:hAnsi="Times New Roman" w:cs="Times New Roman"/>
                <w:sz w:val="24"/>
                <w:szCs w:val="24"/>
              </w:rPr>
              <w:t>Г</w:t>
            </w:r>
          </w:p>
        </w:tc>
        <w:tc>
          <w:tcPr>
            <w:tcW w:w="1275" w:type="dxa"/>
          </w:tcPr>
          <w:p w14:paraId="13573A3E" w14:textId="77819385"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146211F3"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11575E50"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5FC9DE08"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4C8F3533" w14:textId="77777777" w:rsidTr="00FC11B8">
        <w:tc>
          <w:tcPr>
            <w:tcW w:w="5529" w:type="dxa"/>
          </w:tcPr>
          <w:p w14:paraId="65293E4A"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11,</w:t>
            </w:r>
          </w:p>
          <w:p w14:paraId="7A479092" w14:textId="3B1295E3"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ул. Маршала Жукова, 11 Б</w:t>
            </w:r>
          </w:p>
        </w:tc>
        <w:tc>
          <w:tcPr>
            <w:tcW w:w="1275" w:type="dxa"/>
          </w:tcPr>
          <w:p w14:paraId="26821C43" w14:textId="03ABECB5"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68830D7B"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06A90B0B"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1E1952EE"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85CFD" w:rsidRPr="00FC11B8" w14:paraId="6A12F4A9" w14:textId="77777777" w:rsidTr="00085CFD">
        <w:trPr>
          <w:trHeight w:val="70"/>
        </w:trPr>
        <w:tc>
          <w:tcPr>
            <w:tcW w:w="5529" w:type="dxa"/>
          </w:tcPr>
          <w:p w14:paraId="085ACDEF" w14:textId="7440DEA5" w:rsidR="00085CFD" w:rsidRPr="00FC11B8" w:rsidRDefault="00085CFD" w:rsidP="00085CF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275" w:type="dxa"/>
          </w:tcPr>
          <w:p w14:paraId="1E9AF5CF" w14:textId="77AA4551" w:rsidR="00085CFD" w:rsidRPr="00FC11B8" w:rsidRDefault="00085CFD" w:rsidP="00085CFD">
            <w:pPr>
              <w:widowControl w:val="0"/>
              <w:tabs>
                <w:tab w:val="left" w:pos="882"/>
              </w:tabs>
              <w:suppressAutoHyphens/>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14:paraId="39D4D194" w14:textId="5A322B7C" w:rsidR="00085CFD" w:rsidRPr="00FC11B8" w:rsidRDefault="00085CFD" w:rsidP="00085CF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3478EA44" w14:textId="51BB2603" w:rsidR="00085CFD" w:rsidRPr="00FC11B8" w:rsidRDefault="00085CFD" w:rsidP="00085CF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14:paraId="1DC001D4" w14:textId="13AE257F" w:rsidR="00085CFD" w:rsidRPr="00FC11B8" w:rsidRDefault="00085CFD" w:rsidP="00085CF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DC73B0" w:rsidRPr="00FC11B8" w14:paraId="1CD8137D" w14:textId="77777777" w:rsidTr="00085CFD">
        <w:trPr>
          <w:trHeight w:val="121"/>
        </w:trPr>
        <w:tc>
          <w:tcPr>
            <w:tcW w:w="5529" w:type="dxa"/>
          </w:tcPr>
          <w:p w14:paraId="2CF8BCF8" w14:textId="77777777" w:rsidR="00DC73B0" w:rsidRPr="00FC11B8" w:rsidRDefault="00DC73B0"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132,</w:t>
            </w:r>
          </w:p>
          <w:p w14:paraId="5D764EF5" w14:textId="25775C0C" w:rsidR="00DC73B0" w:rsidRPr="00FC11B8" w:rsidRDefault="00DC73B0" w:rsidP="00085CFD">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br w:type="page"/>
              <w:t xml:space="preserve"> г. Крымск, ул. Слободка</w:t>
            </w:r>
          </w:p>
        </w:tc>
        <w:tc>
          <w:tcPr>
            <w:tcW w:w="1275" w:type="dxa"/>
          </w:tcPr>
          <w:p w14:paraId="1EBFF72E" w14:textId="453BB36A" w:rsidR="00DC73B0" w:rsidRPr="00FC11B8" w:rsidRDefault="00085CFD" w:rsidP="00FC11B8">
            <w:pPr>
              <w:widowControl w:val="0"/>
              <w:tabs>
                <w:tab w:val="left" w:pos="882"/>
              </w:tabs>
              <w:suppressAutoHyphens/>
              <w:spacing w:after="0" w:line="240" w:lineRule="auto"/>
              <w:ind w:right="-114"/>
              <w:rPr>
                <w:rFonts w:ascii="Times New Roman" w:hAnsi="Times New Roman" w:cs="Times New Roman"/>
                <w:sz w:val="24"/>
                <w:szCs w:val="24"/>
              </w:rPr>
            </w:pPr>
            <w:r>
              <w:rPr>
                <w:rFonts w:ascii="Times New Roman" w:hAnsi="Times New Roman" w:cs="Times New Roman"/>
                <w:sz w:val="24"/>
                <w:szCs w:val="24"/>
              </w:rPr>
              <w:t>п</w:t>
            </w:r>
            <w:r w:rsidR="00DC73B0" w:rsidRPr="00FC11B8">
              <w:rPr>
                <w:rFonts w:ascii="Times New Roman" w:hAnsi="Times New Roman" w:cs="Times New Roman"/>
                <w:sz w:val="24"/>
                <w:szCs w:val="24"/>
              </w:rPr>
              <w:t>риродный газ</w:t>
            </w:r>
          </w:p>
        </w:tc>
        <w:tc>
          <w:tcPr>
            <w:tcW w:w="709" w:type="dxa"/>
          </w:tcPr>
          <w:p w14:paraId="457A61F3" w14:textId="77777777" w:rsidR="00DC73B0" w:rsidRPr="00FC11B8" w:rsidRDefault="00DC73B0"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030C70A3" w14:textId="77777777" w:rsidR="00DC73B0" w:rsidRPr="00FC11B8" w:rsidRDefault="00DC73B0"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0F49CA06" w14:textId="77777777" w:rsidR="00DC73B0" w:rsidRPr="00FC11B8" w:rsidRDefault="00DC73B0"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46118801" w14:textId="77777777" w:rsidTr="00FC11B8">
        <w:tc>
          <w:tcPr>
            <w:tcW w:w="5529" w:type="dxa"/>
          </w:tcPr>
          <w:p w14:paraId="5E7C2B88"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16,</w:t>
            </w:r>
          </w:p>
          <w:p w14:paraId="5C9EE0EA" w14:textId="4301076D"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микрорайон «Надежда»</w:t>
            </w:r>
          </w:p>
        </w:tc>
        <w:tc>
          <w:tcPr>
            <w:tcW w:w="1275" w:type="dxa"/>
          </w:tcPr>
          <w:p w14:paraId="5627490C" w14:textId="442906D7"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3C2A3B9C"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3B3D98E1"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451EB4F9"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4F52D7DA" w14:textId="77777777" w:rsidTr="00FC11B8">
        <w:tc>
          <w:tcPr>
            <w:tcW w:w="5529" w:type="dxa"/>
          </w:tcPr>
          <w:p w14:paraId="299B5625"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18,</w:t>
            </w:r>
          </w:p>
          <w:p w14:paraId="47A363C0" w14:textId="5EB90E80" w:rsidR="00007648" w:rsidRPr="00FC11B8" w:rsidRDefault="00007648" w:rsidP="00085CFD">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ул. Белинского, 37 Л</w:t>
            </w:r>
          </w:p>
        </w:tc>
        <w:tc>
          <w:tcPr>
            <w:tcW w:w="1275" w:type="dxa"/>
          </w:tcPr>
          <w:p w14:paraId="62368D39" w14:textId="722FFECA"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61D4A0B1"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3525901A"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7D15FB33"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46DF6DC2" w14:textId="77777777" w:rsidTr="00FC11B8">
        <w:tc>
          <w:tcPr>
            <w:tcW w:w="5529" w:type="dxa"/>
          </w:tcPr>
          <w:p w14:paraId="382F97A5"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48,</w:t>
            </w:r>
          </w:p>
          <w:p w14:paraId="7148852F" w14:textId="2A15842E" w:rsidR="00007648" w:rsidRPr="00FC11B8" w:rsidRDefault="00007648" w:rsidP="00085CFD">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ул. Ворошилова, 17</w:t>
            </w:r>
          </w:p>
        </w:tc>
        <w:tc>
          <w:tcPr>
            <w:tcW w:w="1275" w:type="dxa"/>
          </w:tcPr>
          <w:p w14:paraId="062A4D12" w14:textId="7F284168"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1FDB5BB8"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3D5A73D1"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5219E7D3"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325AC335" w14:textId="77777777" w:rsidTr="00FC11B8">
        <w:tc>
          <w:tcPr>
            <w:tcW w:w="5529" w:type="dxa"/>
          </w:tcPr>
          <w:p w14:paraId="048278BB"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44,</w:t>
            </w:r>
          </w:p>
          <w:p w14:paraId="1C5E5BD4" w14:textId="167CABA9"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1-й пер. Дивизионный, 15</w:t>
            </w:r>
          </w:p>
        </w:tc>
        <w:tc>
          <w:tcPr>
            <w:tcW w:w="1275" w:type="dxa"/>
          </w:tcPr>
          <w:p w14:paraId="6AF588D6" w14:textId="40535EFB"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688F7C1E"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639966D5"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0F0AF4B7"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r w:rsidR="00007648" w:rsidRPr="00FC11B8" w14:paraId="0602BF88" w14:textId="77777777" w:rsidTr="00FC11B8">
        <w:tc>
          <w:tcPr>
            <w:tcW w:w="5529" w:type="dxa"/>
          </w:tcPr>
          <w:p w14:paraId="5EFFA0F8" w14:textId="77777777" w:rsidR="00007648" w:rsidRPr="00FC11B8" w:rsidRDefault="00007648" w:rsidP="00C8016E">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Котельная № 53,</w:t>
            </w:r>
          </w:p>
          <w:p w14:paraId="18FE555C" w14:textId="6473C8A3" w:rsidR="00007648" w:rsidRPr="00FC11B8" w:rsidRDefault="00007648" w:rsidP="00085CFD">
            <w:pPr>
              <w:widowControl w:val="0"/>
              <w:suppressAutoHyphens/>
              <w:spacing w:after="0" w:line="240" w:lineRule="auto"/>
              <w:rPr>
                <w:rFonts w:ascii="Times New Roman" w:hAnsi="Times New Roman" w:cs="Times New Roman"/>
                <w:sz w:val="24"/>
                <w:szCs w:val="24"/>
              </w:rPr>
            </w:pPr>
            <w:r w:rsidRPr="00FC11B8">
              <w:rPr>
                <w:rFonts w:ascii="Times New Roman" w:hAnsi="Times New Roman" w:cs="Times New Roman"/>
                <w:sz w:val="24"/>
                <w:szCs w:val="24"/>
              </w:rPr>
              <w:t>г. Крымск, ул. Курганная, 1 Л</w:t>
            </w:r>
          </w:p>
        </w:tc>
        <w:tc>
          <w:tcPr>
            <w:tcW w:w="1275" w:type="dxa"/>
          </w:tcPr>
          <w:p w14:paraId="701D7306" w14:textId="2A12DEEA" w:rsidR="00007648" w:rsidRPr="00FC11B8" w:rsidRDefault="005B3DFC" w:rsidP="00FC11B8">
            <w:pPr>
              <w:widowControl w:val="0"/>
              <w:tabs>
                <w:tab w:val="left" w:pos="882"/>
              </w:tabs>
              <w:suppressAutoHyphens/>
              <w:spacing w:after="0" w:line="240" w:lineRule="auto"/>
              <w:ind w:right="-114"/>
              <w:rPr>
                <w:rFonts w:ascii="Times New Roman" w:hAnsi="Times New Roman" w:cs="Times New Roman"/>
                <w:sz w:val="24"/>
                <w:szCs w:val="24"/>
              </w:rPr>
            </w:pPr>
            <w:r w:rsidRPr="00FC11B8">
              <w:rPr>
                <w:rFonts w:ascii="Times New Roman" w:hAnsi="Times New Roman" w:cs="Times New Roman"/>
                <w:sz w:val="24"/>
                <w:szCs w:val="24"/>
              </w:rPr>
              <w:t>п</w:t>
            </w:r>
            <w:r w:rsidR="00007648" w:rsidRPr="00FC11B8">
              <w:rPr>
                <w:rFonts w:ascii="Times New Roman" w:hAnsi="Times New Roman" w:cs="Times New Roman"/>
                <w:sz w:val="24"/>
                <w:szCs w:val="24"/>
              </w:rPr>
              <w:t>риродный газ</w:t>
            </w:r>
          </w:p>
        </w:tc>
        <w:tc>
          <w:tcPr>
            <w:tcW w:w="709" w:type="dxa"/>
          </w:tcPr>
          <w:p w14:paraId="34D2ADC2"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100</w:t>
            </w:r>
          </w:p>
        </w:tc>
        <w:tc>
          <w:tcPr>
            <w:tcW w:w="1134" w:type="dxa"/>
          </w:tcPr>
          <w:p w14:paraId="1160B9A1"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35,88</w:t>
            </w:r>
          </w:p>
        </w:tc>
        <w:tc>
          <w:tcPr>
            <w:tcW w:w="992" w:type="dxa"/>
          </w:tcPr>
          <w:p w14:paraId="46BE1A46" w14:textId="77777777" w:rsidR="00007648" w:rsidRPr="00FC11B8" w:rsidRDefault="00007648" w:rsidP="00FC11B8">
            <w:pPr>
              <w:widowControl w:val="0"/>
              <w:suppressAutoHyphens/>
              <w:spacing w:after="0" w:line="240" w:lineRule="auto"/>
              <w:jc w:val="center"/>
              <w:rPr>
                <w:rFonts w:ascii="Times New Roman" w:hAnsi="Times New Roman" w:cs="Times New Roman"/>
                <w:sz w:val="24"/>
                <w:szCs w:val="24"/>
              </w:rPr>
            </w:pPr>
            <w:r w:rsidRPr="00FC11B8">
              <w:rPr>
                <w:rFonts w:ascii="Times New Roman" w:hAnsi="Times New Roman" w:cs="Times New Roman"/>
                <w:sz w:val="24"/>
                <w:szCs w:val="24"/>
              </w:rPr>
              <w:t>8570,0</w:t>
            </w:r>
          </w:p>
        </w:tc>
      </w:tr>
    </w:tbl>
    <w:p w14:paraId="327A7E8D" w14:textId="77777777" w:rsidR="00696591" w:rsidRPr="00C8016E" w:rsidRDefault="00696591"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13A05" w14:paraId="25141052" w14:textId="77777777" w:rsidTr="003C047C">
        <w:trPr>
          <w:jc w:val="center"/>
        </w:trPr>
        <w:tc>
          <w:tcPr>
            <w:tcW w:w="8505" w:type="dxa"/>
          </w:tcPr>
          <w:p w14:paraId="64C64363" w14:textId="77777777" w:rsidR="00F13A05" w:rsidRPr="002A4F0A" w:rsidRDefault="00F13A05" w:rsidP="003C047C">
            <w:pPr>
              <w:widowControl w:val="0"/>
              <w:suppressAutoHyphens/>
              <w:jc w:val="center"/>
              <w:rPr>
                <w:rFonts w:ascii="Times New Roman" w:hAnsi="Times New Roman" w:cs="Times New Roman"/>
                <w:b/>
                <w:bCs/>
                <w:sz w:val="28"/>
                <w:szCs w:val="28"/>
              </w:rPr>
            </w:pPr>
            <w:r w:rsidRPr="002A4F0A">
              <w:rPr>
                <w:rFonts w:ascii="Times New Roman" w:hAnsi="Times New Roman" w:cs="Times New Roman"/>
                <w:b/>
                <w:bCs/>
                <w:sz w:val="28"/>
                <w:szCs w:val="28"/>
              </w:rPr>
              <w:t>8.4. Преобладающий вид топлива, определяемый по совокупности всех систем теплоснабжения</w:t>
            </w:r>
          </w:p>
        </w:tc>
      </w:tr>
    </w:tbl>
    <w:p w14:paraId="2055BF44" w14:textId="3145FB4B" w:rsidR="00696591" w:rsidRPr="00C8016E" w:rsidRDefault="00696591" w:rsidP="00C8016E">
      <w:pPr>
        <w:widowControl w:val="0"/>
        <w:suppressAutoHyphens/>
        <w:spacing w:after="0" w:line="240" w:lineRule="auto"/>
        <w:rPr>
          <w:rFonts w:ascii="Times New Roman" w:hAnsi="Times New Roman" w:cs="Times New Roman"/>
          <w:sz w:val="28"/>
          <w:szCs w:val="28"/>
        </w:rPr>
      </w:pPr>
    </w:p>
    <w:p w14:paraId="78A3C397" w14:textId="77777777" w:rsidR="00F13A05" w:rsidRPr="00645D36" w:rsidRDefault="00696591" w:rsidP="00F13A05">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В </w:t>
      </w:r>
      <w:r w:rsidR="00711A86" w:rsidRPr="00C8016E">
        <w:rPr>
          <w:rFonts w:ascii="Times New Roman" w:hAnsi="Times New Roman" w:cs="Times New Roman"/>
          <w:sz w:val="28"/>
          <w:szCs w:val="28"/>
        </w:rPr>
        <w:t xml:space="preserve">Крымском городском </w:t>
      </w:r>
      <w:r w:rsidRPr="00C8016E">
        <w:rPr>
          <w:rFonts w:ascii="Times New Roman" w:hAnsi="Times New Roman" w:cs="Times New Roman"/>
          <w:sz w:val="28"/>
          <w:szCs w:val="28"/>
        </w:rPr>
        <w:t xml:space="preserve">поселении </w:t>
      </w:r>
      <w:r w:rsidR="00724E89" w:rsidRPr="00C8016E">
        <w:rPr>
          <w:rFonts w:ascii="Times New Roman" w:hAnsi="Times New Roman" w:cs="Times New Roman"/>
          <w:sz w:val="28"/>
          <w:szCs w:val="28"/>
        </w:rPr>
        <w:t xml:space="preserve">Крымского района </w:t>
      </w:r>
      <w:r w:rsidR="00F13A05" w:rsidRPr="00645D36">
        <w:rPr>
          <w:rFonts w:ascii="Times New Roman" w:hAnsi="Times New Roman" w:cs="Times New Roman"/>
          <w:sz w:val="28"/>
          <w:szCs w:val="28"/>
        </w:rPr>
        <w:t>преобладающ</w:t>
      </w:r>
      <w:r w:rsidR="00F13A05">
        <w:rPr>
          <w:rFonts w:ascii="Times New Roman" w:hAnsi="Times New Roman" w:cs="Times New Roman"/>
          <w:sz w:val="28"/>
          <w:szCs w:val="28"/>
        </w:rPr>
        <w:t>и</w:t>
      </w:r>
      <w:r w:rsidR="00F13A05" w:rsidRPr="00645D36">
        <w:rPr>
          <w:rFonts w:ascii="Times New Roman" w:hAnsi="Times New Roman" w:cs="Times New Roman"/>
          <w:sz w:val="28"/>
          <w:szCs w:val="28"/>
        </w:rPr>
        <w:t>м видом топлива является природный газ.</w:t>
      </w:r>
    </w:p>
    <w:p w14:paraId="0D080510" w14:textId="3D936ADF" w:rsidR="00696591" w:rsidRPr="00C8016E" w:rsidRDefault="00696591" w:rsidP="00F13A05">
      <w:pPr>
        <w:widowControl w:val="0"/>
        <w:suppressAutoHyphens/>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31F35" w14:paraId="17936901" w14:textId="77777777" w:rsidTr="003C047C">
        <w:trPr>
          <w:jc w:val="center"/>
        </w:trPr>
        <w:tc>
          <w:tcPr>
            <w:tcW w:w="8505" w:type="dxa"/>
          </w:tcPr>
          <w:p w14:paraId="783154E9" w14:textId="77777777" w:rsidR="00831F35" w:rsidRDefault="00831F35" w:rsidP="003C047C">
            <w:pPr>
              <w:widowControl w:val="0"/>
              <w:suppressAutoHyphens/>
              <w:jc w:val="center"/>
              <w:rPr>
                <w:rFonts w:ascii="Times New Roman" w:hAnsi="Times New Roman" w:cs="Times New Roman"/>
                <w:sz w:val="28"/>
                <w:szCs w:val="28"/>
              </w:rPr>
            </w:pPr>
            <w:r w:rsidRPr="00ED6C8C">
              <w:rPr>
                <w:rFonts w:ascii="Times New Roman" w:hAnsi="Times New Roman" w:cs="Times New Roman"/>
                <w:b/>
                <w:bCs/>
                <w:sz w:val="28"/>
                <w:szCs w:val="28"/>
              </w:rPr>
              <w:t>8.5. Приоритетное направление развития топливного</w:t>
            </w:r>
            <w:r>
              <w:rPr>
                <w:rFonts w:ascii="Times New Roman" w:hAnsi="Times New Roman" w:cs="Times New Roman"/>
                <w:b/>
                <w:bCs/>
                <w:sz w:val="28"/>
                <w:szCs w:val="28"/>
              </w:rPr>
              <w:t xml:space="preserve"> </w:t>
            </w:r>
            <w:r w:rsidRPr="00ED6C8C">
              <w:rPr>
                <w:rFonts w:ascii="Times New Roman" w:hAnsi="Times New Roman" w:cs="Times New Roman"/>
                <w:b/>
                <w:bCs/>
                <w:sz w:val="28"/>
                <w:szCs w:val="28"/>
              </w:rPr>
              <w:t>баланса поселения</w:t>
            </w:r>
          </w:p>
        </w:tc>
      </w:tr>
    </w:tbl>
    <w:p w14:paraId="046DDF1B" w14:textId="77777777" w:rsidR="0089562B" w:rsidRPr="00C8016E" w:rsidRDefault="0089562B" w:rsidP="00C8016E">
      <w:pPr>
        <w:widowControl w:val="0"/>
        <w:suppressAutoHyphens/>
        <w:spacing w:after="0" w:line="240" w:lineRule="auto"/>
        <w:rPr>
          <w:rFonts w:ascii="Times New Roman" w:hAnsi="Times New Roman" w:cs="Times New Roman"/>
          <w:sz w:val="28"/>
          <w:szCs w:val="28"/>
        </w:rPr>
      </w:pPr>
    </w:p>
    <w:p w14:paraId="0614BD91" w14:textId="74354224" w:rsidR="00696591" w:rsidRPr="00C8016E" w:rsidRDefault="00696591" w:rsidP="00C50CF7">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Таблица 2</w:t>
      </w:r>
      <w:r w:rsidR="00831F35">
        <w:rPr>
          <w:rFonts w:ascii="Times New Roman" w:hAnsi="Times New Roman" w:cs="Times New Roman"/>
          <w:sz w:val="28"/>
          <w:szCs w:val="28"/>
        </w:rPr>
        <w:t>3</w:t>
      </w:r>
    </w:p>
    <w:p w14:paraId="64B92456" w14:textId="77777777" w:rsidR="00724E89" w:rsidRPr="00C8016E" w:rsidRDefault="00724E89" w:rsidP="00C8016E">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936"/>
        <w:gridCol w:w="45"/>
        <w:gridCol w:w="12"/>
        <w:gridCol w:w="939"/>
        <w:gridCol w:w="36"/>
        <w:gridCol w:w="17"/>
        <w:gridCol w:w="943"/>
        <w:gridCol w:w="27"/>
        <w:gridCol w:w="22"/>
        <w:gridCol w:w="947"/>
        <w:gridCol w:w="18"/>
        <w:gridCol w:w="978"/>
        <w:gridCol w:w="9"/>
        <w:gridCol w:w="987"/>
        <w:gridCol w:w="888"/>
      </w:tblGrid>
      <w:tr w:rsidR="00AC79BA" w:rsidRPr="00C50CF7" w14:paraId="157D4B0D" w14:textId="77777777" w:rsidTr="00C50CF7">
        <w:tc>
          <w:tcPr>
            <w:tcW w:w="1843" w:type="dxa"/>
            <w:vMerge w:val="restart"/>
          </w:tcPr>
          <w:p w14:paraId="2DB3EE14" w14:textId="77777777" w:rsidR="00AC79BA" w:rsidRPr="00C50CF7" w:rsidRDefault="00AC79BA"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Наименование вида топлива</w:t>
            </w:r>
          </w:p>
        </w:tc>
        <w:tc>
          <w:tcPr>
            <w:tcW w:w="7796" w:type="dxa"/>
            <w:gridSpan w:val="16"/>
            <w:vAlign w:val="center"/>
          </w:tcPr>
          <w:p w14:paraId="6AC15240" w14:textId="77777777" w:rsidR="00AC79BA" w:rsidRPr="00C50CF7" w:rsidRDefault="00AC79BA"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Расход натурального топлива</w:t>
            </w:r>
          </w:p>
        </w:tc>
      </w:tr>
      <w:tr w:rsidR="00AC79BA" w:rsidRPr="00C50CF7" w14:paraId="4DA72A33" w14:textId="77777777" w:rsidTr="00C50CF7">
        <w:trPr>
          <w:trHeight w:val="397"/>
        </w:trPr>
        <w:tc>
          <w:tcPr>
            <w:tcW w:w="1843" w:type="dxa"/>
            <w:vMerge/>
          </w:tcPr>
          <w:p w14:paraId="02B4F77C" w14:textId="77777777" w:rsidR="00AC79BA" w:rsidRPr="00C50CF7" w:rsidRDefault="00AC79BA" w:rsidP="00C50CF7">
            <w:pPr>
              <w:widowControl w:val="0"/>
              <w:suppressAutoHyphens/>
              <w:spacing w:after="0" w:line="240" w:lineRule="auto"/>
              <w:jc w:val="center"/>
              <w:rPr>
                <w:rFonts w:ascii="Times New Roman" w:hAnsi="Times New Roman" w:cs="Times New Roman"/>
                <w:sz w:val="24"/>
                <w:szCs w:val="24"/>
              </w:rPr>
            </w:pPr>
          </w:p>
        </w:tc>
        <w:tc>
          <w:tcPr>
            <w:tcW w:w="992" w:type="dxa"/>
            <w:vAlign w:val="center"/>
          </w:tcPr>
          <w:p w14:paraId="738707A4" w14:textId="77777777" w:rsidR="00AC79BA" w:rsidRPr="00C50CF7" w:rsidRDefault="00AC79BA"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2023</w:t>
            </w:r>
          </w:p>
        </w:tc>
        <w:tc>
          <w:tcPr>
            <w:tcW w:w="981" w:type="dxa"/>
            <w:gridSpan w:val="2"/>
            <w:vAlign w:val="center"/>
          </w:tcPr>
          <w:p w14:paraId="1E3D163E" w14:textId="77777777" w:rsidR="00AC79BA" w:rsidRPr="00C50CF7" w:rsidRDefault="00AC79BA"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2024</w:t>
            </w:r>
          </w:p>
        </w:tc>
        <w:tc>
          <w:tcPr>
            <w:tcW w:w="987" w:type="dxa"/>
            <w:gridSpan w:val="3"/>
            <w:vAlign w:val="center"/>
          </w:tcPr>
          <w:p w14:paraId="288B1613" w14:textId="77777777" w:rsidR="00AC79BA" w:rsidRPr="00C50CF7" w:rsidRDefault="00AC79BA"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2025</w:t>
            </w:r>
          </w:p>
        </w:tc>
        <w:tc>
          <w:tcPr>
            <w:tcW w:w="987" w:type="dxa"/>
            <w:gridSpan w:val="3"/>
            <w:vAlign w:val="center"/>
          </w:tcPr>
          <w:p w14:paraId="7ADAB0AA" w14:textId="77777777" w:rsidR="00AC79BA" w:rsidRPr="00C50CF7" w:rsidRDefault="00AC79BA"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2026</w:t>
            </w:r>
          </w:p>
        </w:tc>
        <w:tc>
          <w:tcPr>
            <w:tcW w:w="987" w:type="dxa"/>
            <w:gridSpan w:val="3"/>
            <w:vAlign w:val="center"/>
          </w:tcPr>
          <w:p w14:paraId="32B85AD3" w14:textId="77777777" w:rsidR="00AC79BA" w:rsidRPr="00C50CF7" w:rsidRDefault="00AC79BA"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2027</w:t>
            </w:r>
          </w:p>
        </w:tc>
        <w:tc>
          <w:tcPr>
            <w:tcW w:w="987" w:type="dxa"/>
            <w:gridSpan w:val="2"/>
            <w:vAlign w:val="center"/>
          </w:tcPr>
          <w:p w14:paraId="65812E3C" w14:textId="77777777" w:rsidR="00AC79BA" w:rsidRPr="00C50CF7" w:rsidRDefault="00AC79BA"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2028</w:t>
            </w:r>
          </w:p>
        </w:tc>
        <w:tc>
          <w:tcPr>
            <w:tcW w:w="987" w:type="dxa"/>
            <w:vAlign w:val="center"/>
          </w:tcPr>
          <w:p w14:paraId="27D7AEFB" w14:textId="77777777" w:rsidR="00AC79BA" w:rsidRPr="00C50CF7" w:rsidRDefault="00AC79BA"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2029-2033</w:t>
            </w:r>
          </w:p>
        </w:tc>
        <w:tc>
          <w:tcPr>
            <w:tcW w:w="888" w:type="dxa"/>
            <w:vAlign w:val="center"/>
          </w:tcPr>
          <w:p w14:paraId="18609E57" w14:textId="77777777" w:rsidR="00AC79BA" w:rsidRPr="00C50CF7" w:rsidRDefault="00AC79BA"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2034-2049</w:t>
            </w:r>
          </w:p>
        </w:tc>
      </w:tr>
      <w:tr w:rsidR="00007648" w:rsidRPr="00C50CF7" w14:paraId="4003A509" w14:textId="77777777" w:rsidTr="00C50CF7">
        <w:tblPrEx>
          <w:tblBorders>
            <w:bottom w:val="single" w:sz="4" w:space="0" w:color="auto"/>
          </w:tblBorders>
        </w:tblPrEx>
        <w:tc>
          <w:tcPr>
            <w:tcW w:w="1843" w:type="dxa"/>
          </w:tcPr>
          <w:p w14:paraId="210AC204"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w:t>
            </w:r>
          </w:p>
        </w:tc>
        <w:tc>
          <w:tcPr>
            <w:tcW w:w="992" w:type="dxa"/>
            <w:vAlign w:val="center"/>
          </w:tcPr>
          <w:p w14:paraId="34C1E4FA"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w:t>
            </w:r>
          </w:p>
        </w:tc>
        <w:tc>
          <w:tcPr>
            <w:tcW w:w="981" w:type="dxa"/>
            <w:gridSpan w:val="2"/>
            <w:vAlign w:val="center"/>
          </w:tcPr>
          <w:p w14:paraId="0D7A1647"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w:t>
            </w:r>
          </w:p>
        </w:tc>
        <w:tc>
          <w:tcPr>
            <w:tcW w:w="987" w:type="dxa"/>
            <w:gridSpan w:val="3"/>
            <w:vAlign w:val="center"/>
          </w:tcPr>
          <w:p w14:paraId="1FB551E6"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4</w:t>
            </w:r>
          </w:p>
        </w:tc>
        <w:tc>
          <w:tcPr>
            <w:tcW w:w="987" w:type="dxa"/>
            <w:gridSpan w:val="3"/>
            <w:vAlign w:val="center"/>
          </w:tcPr>
          <w:p w14:paraId="0A13AF90"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5</w:t>
            </w:r>
          </w:p>
        </w:tc>
        <w:tc>
          <w:tcPr>
            <w:tcW w:w="987" w:type="dxa"/>
            <w:gridSpan w:val="3"/>
            <w:vAlign w:val="center"/>
          </w:tcPr>
          <w:p w14:paraId="3042D3F9"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6</w:t>
            </w:r>
          </w:p>
        </w:tc>
        <w:tc>
          <w:tcPr>
            <w:tcW w:w="987" w:type="dxa"/>
            <w:gridSpan w:val="2"/>
            <w:vAlign w:val="center"/>
          </w:tcPr>
          <w:p w14:paraId="0ECAB4D4"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w:t>
            </w:r>
          </w:p>
        </w:tc>
        <w:tc>
          <w:tcPr>
            <w:tcW w:w="987" w:type="dxa"/>
            <w:vAlign w:val="center"/>
          </w:tcPr>
          <w:p w14:paraId="1187D36E"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8</w:t>
            </w:r>
          </w:p>
        </w:tc>
        <w:tc>
          <w:tcPr>
            <w:tcW w:w="888" w:type="dxa"/>
            <w:vAlign w:val="center"/>
          </w:tcPr>
          <w:p w14:paraId="22C6CF19"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9</w:t>
            </w:r>
          </w:p>
        </w:tc>
      </w:tr>
      <w:tr w:rsidR="00007648" w:rsidRPr="00C50CF7" w14:paraId="015DFDFA" w14:textId="77777777" w:rsidTr="00C50CF7">
        <w:tblPrEx>
          <w:tblBorders>
            <w:bottom w:val="single" w:sz="4" w:space="0" w:color="auto"/>
          </w:tblBorders>
        </w:tblPrEx>
        <w:trPr>
          <w:trHeight w:val="279"/>
        </w:trPr>
        <w:tc>
          <w:tcPr>
            <w:tcW w:w="9639" w:type="dxa"/>
            <w:gridSpan w:val="17"/>
          </w:tcPr>
          <w:p w14:paraId="16B037EB" w14:textId="2583651D"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Котельная № 1, г. Крымск, ул. Комсомольская, 20</w:t>
            </w:r>
          </w:p>
        </w:tc>
      </w:tr>
      <w:tr w:rsidR="00007648" w:rsidRPr="00C50CF7" w14:paraId="10877DC5" w14:textId="77777777" w:rsidTr="00C50CF7">
        <w:tblPrEx>
          <w:tblBorders>
            <w:bottom w:val="single" w:sz="4" w:space="0" w:color="auto"/>
          </w:tblBorders>
        </w:tblPrEx>
        <w:trPr>
          <w:trHeight w:val="680"/>
        </w:trPr>
        <w:tc>
          <w:tcPr>
            <w:tcW w:w="1843" w:type="dxa"/>
          </w:tcPr>
          <w:p w14:paraId="0DE51DDD" w14:textId="6DA37C04" w:rsidR="00007648" w:rsidRPr="00C50CF7" w:rsidRDefault="00007648"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w:t>
            </w:r>
            <w:r w:rsidR="005B3DFC" w:rsidRPr="00C50CF7">
              <w:rPr>
                <w:rFonts w:ascii="Times New Roman" w:hAnsi="Times New Roman" w:cs="Times New Roman"/>
                <w:sz w:val="24"/>
                <w:szCs w:val="24"/>
              </w:rPr>
              <w:t>,</w:t>
            </w:r>
            <w:r w:rsidRPr="00C50CF7">
              <w:rPr>
                <w:rFonts w:ascii="Times New Roman" w:hAnsi="Times New Roman" w:cs="Times New Roman"/>
                <w:sz w:val="24"/>
                <w:szCs w:val="24"/>
              </w:rPr>
              <w:t xml:space="preserve">                                                                                                                                                                                                                                                                                                                                                                                                                                                                                                                                                                                                                                                                                                                                                                                                                                                                                                                                                                                                                                                                                                                                                                                                                                                                                                                                                                                                                                                                                                                                                                                                                                                                                                                                                                                                                                                                                                                                                                                                                                                                                                                                                                                                                                                                                                                                                                                                                                                                                                                                                                                                                                                                                                                                                                                                                                                                                                                                                                                                                                                                                                                                                                                                                                                                                                                                                                                                                                                                                                                                                                                                                                                                                                                                                                                                                                                                                                                                                                                                                                                                                                                                                                                                                                                                                                                                                                                                                                                                                                                                                                                                                                                                                                                                                                                                                                                                                                                                                                                                                                                                                                                                                                                                                                                                                                                                                                                                                                                                                                                                                                                                                                                                                                                                                                                                                                                                                                                                                                                                                                                                                                                                                                                                                                                                                                                                                                                                                                                                                                                                                                                                                                                                                                                                                                                                                                                                                                                                                                                                                                                                                                                                                                                                                                                                                                                                                                                                                                                                                                                                                                                                                                                                                                                                                                                                                                                                                                                                                                                                                                                                                                                                                                                                                                                                                                                                                                                                                                                                                                                                                                                                                                                                                                                                                                                                                                                                                                                                                                                                                                                                                                                                                                                                                                                                                                                                                                                                                                                                                                         </w:t>
            </w:r>
            <w:r w:rsidR="005B3DFC" w:rsidRPr="00C50CF7">
              <w:rPr>
                <w:rFonts w:ascii="Times New Roman" w:hAnsi="Times New Roman" w:cs="Times New Roman"/>
                <w:sz w:val="24"/>
                <w:szCs w:val="24"/>
              </w:rPr>
              <w:t xml:space="preserve">                               </w:t>
            </w:r>
            <w:r w:rsidRPr="00C50CF7">
              <w:rPr>
                <w:rFonts w:ascii="Times New Roman" w:hAnsi="Times New Roman" w:cs="Times New Roman"/>
                <w:sz w:val="24"/>
                <w:szCs w:val="24"/>
              </w:rPr>
              <w:t xml:space="preserve"> тыс. м</w:t>
            </w:r>
            <w:r w:rsidR="00C50CF7">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29B76A0D" w14:textId="77777777" w:rsidR="00007648" w:rsidRPr="00C50CF7" w:rsidRDefault="00007648" w:rsidP="00C50CF7">
            <w:pPr>
              <w:widowControl w:val="0"/>
              <w:suppressAutoHyphens/>
              <w:spacing w:after="0" w:line="240" w:lineRule="auto"/>
              <w:ind w:left="-106" w:right="-105"/>
              <w:jc w:val="center"/>
              <w:rPr>
                <w:rFonts w:ascii="Times New Roman" w:hAnsi="Times New Roman" w:cs="Times New Roman"/>
                <w:sz w:val="24"/>
                <w:szCs w:val="24"/>
              </w:rPr>
            </w:pPr>
            <w:r w:rsidRPr="00C50CF7">
              <w:rPr>
                <w:rFonts w:ascii="Times New Roman" w:hAnsi="Times New Roman" w:cs="Times New Roman"/>
                <w:sz w:val="24"/>
                <w:szCs w:val="24"/>
              </w:rPr>
              <w:t>3 458,39</w:t>
            </w:r>
          </w:p>
        </w:tc>
        <w:tc>
          <w:tcPr>
            <w:tcW w:w="981" w:type="dxa"/>
            <w:gridSpan w:val="2"/>
          </w:tcPr>
          <w:p w14:paraId="7C6C2DA1" w14:textId="77777777" w:rsidR="00007648" w:rsidRPr="00C50CF7" w:rsidRDefault="00007648" w:rsidP="00C50CF7">
            <w:pPr>
              <w:widowControl w:val="0"/>
              <w:suppressAutoHyphens/>
              <w:spacing w:after="0" w:line="240" w:lineRule="auto"/>
              <w:ind w:left="-104" w:right="-123"/>
              <w:jc w:val="center"/>
              <w:rPr>
                <w:rFonts w:ascii="Times New Roman" w:hAnsi="Times New Roman" w:cs="Times New Roman"/>
                <w:sz w:val="24"/>
                <w:szCs w:val="24"/>
              </w:rPr>
            </w:pPr>
            <w:r w:rsidRPr="00C50CF7">
              <w:rPr>
                <w:rFonts w:ascii="Times New Roman" w:hAnsi="Times New Roman" w:cs="Times New Roman"/>
                <w:sz w:val="24"/>
                <w:szCs w:val="24"/>
              </w:rPr>
              <w:t>3 458,39</w:t>
            </w:r>
          </w:p>
        </w:tc>
        <w:tc>
          <w:tcPr>
            <w:tcW w:w="987" w:type="dxa"/>
            <w:gridSpan w:val="3"/>
          </w:tcPr>
          <w:p w14:paraId="5D1F64D2" w14:textId="77777777" w:rsidR="00007648" w:rsidRPr="00C50CF7" w:rsidRDefault="00007648" w:rsidP="00C50CF7">
            <w:pPr>
              <w:widowControl w:val="0"/>
              <w:suppressAutoHyphens/>
              <w:spacing w:after="0" w:line="240" w:lineRule="auto"/>
              <w:ind w:left="-101" w:right="-125"/>
              <w:jc w:val="center"/>
              <w:rPr>
                <w:rFonts w:ascii="Times New Roman" w:hAnsi="Times New Roman" w:cs="Times New Roman"/>
                <w:sz w:val="24"/>
                <w:szCs w:val="24"/>
              </w:rPr>
            </w:pPr>
            <w:r w:rsidRPr="00C50CF7">
              <w:rPr>
                <w:rFonts w:ascii="Times New Roman" w:hAnsi="Times New Roman" w:cs="Times New Roman"/>
                <w:sz w:val="24"/>
                <w:szCs w:val="24"/>
              </w:rPr>
              <w:t>3 458,39</w:t>
            </w:r>
          </w:p>
        </w:tc>
        <w:tc>
          <w:tcPr>
            <w:tcW w:w="987" w:type="dxa"/>
            <w:gridSpan w:val="3"/>
          </w:tcPr>
          <w:p w14:paraId="186BC11B"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3064,5</w:t>
            </w:r>
          </w:p>
        </w:tc>
        <w:tc>
          <w:tcPr>
            <w:tcW w:w="987" w:type="dxa"/>
            <w:gridSpan w:val="3"/>
          </w:tcPr>
          <w:p w14:paraId="78DBE31A"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3064,5</w:t>
            </w:r>
          </w:p>
        </w:tc>
        <w:tc>
          <w:tcPr>
            <w:tcW w:w="987" w:type="dxa"/>
            <w:gridSpan w:val="2"/>
          </w:tcPr>
          <w:p w14:paraId="26A4426D"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3064,5</w:t>
            </w:r>
          </w:p>
        </w:tc>
        <w:tc>
          <w:tcPr>
            <w:tcW w:w="987" w:type="dxa"/>
          </w:tcPr>
          <w:p w14:paraId="06950B52"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3064,5</w:t>
            </w:r>
          </w:p>
        </w:tc>
        <w:tc>
          <w:tcPr>
            <w:tcW w:w="888" w:type="dxa"/>
          </w:tcPr>
          <w:p w14:paraId="1EDFF35A"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3064,5</w:t>
            </w:r>
          </w:p>
        </w:tc>
      </w:tr>
      <w:tr w:rsidR="00007648" w:rsidRPr="00C50CF7" w14:paraId="013500CE" w14:textId="77777777" w:rsidTr="00C50CF7">
        <w:tblPrEx>
          <w:tblBorders>
            <w:bottom w:val="single" w:sz="4" w:space="0" w:color="auto"/>
          </w:tblBorders>
        </w:tblPrEx>
        <w:tc>
          <w:tcPr>
            <w:tcW w:w="9639" w:type="dxa"/>
            <w:gridSpan w:val="17"/>
          </w:tcPr>
          <w:p w14:paraId="38F09947" w14:textId="70E325CA"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Котельная № 2</w:t>
            </w:r>
            <w:r w:rsidR="005B3DFC" w:rsidRPr="00C50CF7">
              <w:rPr>
                <w:rFonts w:ascii="Times New Roman" w:hAnsi="Times New Roman" w:cs="Times New Roman"/>
                <w:sz w:val="24"/>
                <w:szCs w:val="24"/>
              </w:rPr>
              <w:t>,</w:t>
            </w:r>
            <w:r w:rsidRPr="00C50CF7">
              <w:rPr>
                <w:rFonts w:ascii="Times New Roman" w:hAnsi="Times New Roman" w:cs="Times New Roman"/>
                <w:sz w:val="24"/>
                <w:szCs w:val="24"/>
              </w:rPr>
              <w:t xml:space="preserve"> г. Крымск, ул. Ленина, 31</w:t>
            </w:r>
          </w:p>
        </w:tc>
      </w:tr>
      <w:tr w:rsidR="00007648" w:rsidRPr="00C50CF7" w14:paraId="578BA256" w14:textId="77777777" w:rsidTr="00C50CF7">
        <w:tblPrEx>
          <w:tblBorders>
            <w:bottom w:val="single" w:sz="4" w:space="0" w:color="auto"/>
          </w:tblBorders>
        </w:tblPrEx>
        <w:trPr>
          <w:trHeight w:val="680"/>
        </w:trPr>
        <w:tc>
          <w:tcPr>
            <w:tcW w:w="1843" w:type="dxa"/>
          </w:tcPr>
          <w:p w14:paraId="696C814D" w14:textId="3DB546CC" w:rsidR="00007648" w:rsidRPr="00C50CF7" w:rsidRDefault="00007648"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w:t>
            </w:r>
            <w:r w:rsidR="005B3DFC" w:rsidRPr="00C50CF7">
              <w:rPr>
                <w:rFonts w:ascii="Times New Roman" w:hAnsi="Times New Roman" w:cs="Times New Roman"/>
                <w:sz w:val="24"/>
                <w:szCs w:val="24"/>
              </w:rPr>
              <w:t>,</w:t>
            </w:r>
            <w:r w:rsidRPr="00C50CF7">
              <w:rPr>
                <w:rFonts w:ascii="Times New Roman" w:hAnsi="Times New Roman" w:cs="Times New Roman"/>
                <w:sz w:val="24"/>
                <w:szCs w:val="24"/>
              </w:rPr>
              <w:t xml:space="preserve">                                                                                                                                                                                                                                                                                                                                                                                                                                                                                                                                                                                                                                                                                                                                                                                                                                                                                                                                                                                                                                                                                                                                                                                                                                                                                                                                                                                                                                                                                                                                                                                                                                                                                                                                                                                                                                                                                                                                                                                                                                                                                                                                                                                                                                                                                                                                                                                                                                                                                                                                                                                                                                                                                                                                                                                                                                                                                                                                                                                                                                                                                                                                                                                                                                                                                                                                                                                                                                                                                                                                                                                                                                                                                                                                                                                                                                                                                                                                                                                                                                                                                                                                                                                                                                                                                                                                                                                                                                                                                                                                                                                                                                                                                                                                                                                                                                                                                                                                                                                                                                                                                                                                                                                                                                                                                                                                                                                                                                                                                                                                                                                                                                                                                                                                                                                                                                                                                                                                                                                                                                                                                                                                                                                                                                                                                                                                                                                                                                                                                                                                                                                                                                                                                                                                                                                                                                                                                                                                                                                                                                                                                                                                                                                                                                                                                                                                                                                                                                                                                                                                                                                                                                                                                                                                                                                                                                                                                                                                                                                                                                                                                                                                                                                                                                                                                                                                                                                                                                                                                                                                                                                                                                                                                                                                                                                                                                                                                                                                                                                                                                                                                                                                                                                                                                                                                                                                                                                                                                                                                                                                           тыс. м</w:t>
            </w:r>
            <w:r w:rsidR="00C50CF7">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02A95619"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140,55</w:t>
            </w:r>
          </w:p>
        </w:tc>
        <w:tc>
          <w:tcPr>
            <w:tcW w:w="981" w:type="dxa"/>
            <w:gridSpan w:val="2"/>
          </w:tcPr>
          <w:p w14:paraId="3558A3F9"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140,55</w:t>
            </w:r>
          </w:p>
        </w:tc>
        <w:tc>
          <w:tcPr>
            <w:tcW w:w="987" w:type="dxa"/>
            <w:gridSpan w:val="3"/>
          </w:tcPr>
          <w:p w14:paraId="2497455A"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140,55</w:t>
            </w:r>
          </w:p>
        </w:tc>
        <w:tc>
          <w:tcPr>
            <w:tcW w:w="987" w:type="dxa"/>
            <w:gridSpan w:val="3"/>
          </w:tcPr>
          <w:p w14:paraId="5A4C5985"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140,55</w:t>
            </w:r>
          </w:p>
        </w:tc>
        <w:tc>
          <w:tcPr>
            <w:tcW w:w="987" w:type="dxa"/>
            <w:gridSpan w:val="3"/>
          </w:tcPr>
          <w:p w14:paraId="3E133CA0"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140,55</w:t>
            </w:r>
          </w:p>
        </w:tc>
        <w:tc>
          <w:tcPr>
            <w:tcW w:w="987" w:type="dxa"/>
            <w:gridSpan w:val="2"/>
          </w:tcPr>
          <w:p w14:paraId="0309A2E4"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140,55</w:t>
            </w:r>
          </w:p>
        </w:tc>
        <w:tc>
          <w:tcPr>
            <w:tcW w:w="987" w:type="dxa"/>
          </w:tcPr>
          <w:p w14:paraId="23BAB35C"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140,55</w:t>
            </w:r>
          </w:p>
        </w:tc>
        <w:tc>
          <w:tcPr>
            <w:tcW w:w="888" w:type="dxa"/>
          </w:tcPr>
          <w:p w14:paraId="4C7FA28C" w14:textId="77777777" w:rsidR="00007648" w:rsidRPr="00C50CF7" w:rsidRDefault="00007648" w:rsidP="00C50CF7">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124,538</w:t>
            </w:r>
          </w:p>
        </w:tc>
      </w:tr>
      <w:tr w:rsidR="00007648" w:rsidRPr="00C50CF7" w14:paraId="75A59E74" w14:textId="77777777" w:rsidTr="00C50CF7">
        <w:tblPrEx>
          <w:tblBorders>
            <w:bottom w:val="single" w:sz="4" w:space="0" w:color="auto"/>
          </w:tblBorders>
        </w:tblPrEx>
        <w:tc>
          <w:tcPr>
            <w:tcW w:w="9639" w:type="dxa"/>
            <w:gridSpan w:val="17"/>
          </w:tcPr>
          <w:p w14:paraId="22DF900A"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Котельная № 3, г. Крымск, ул. Советская, 65</w:t>
            </w:r>
          </w:p>
        </w:tc>
      </w:tr>
      <w:tr w:rsidR="00007648" w:rsidRPr="00C50CF7" w14:paraId="5853BF4F" w14:textId="77777777" w:rsidTr="00C50CF7">
        <w:tblPrEx>
          <w:tblBorders>
            <w:bottom w:val="single" w:sz="4" w:space="0" w:color="auto"/>
          </w:tblBorders>
        </w:tblPrEx>
        <w:trPr>
          <w:trHeight w:val="680"/>
        </w:trPr>
        <w:tc>
          <w:tcPr>
            <w:tcW w:w="1843" w:type="dxa"/>
          </w:tcPr>
          <w:p w14:paraId="6DBCCBA3" w14:textId="4ADBF0B8" w:rsidR="00007648" w:rsidRPr="00C50CF7" w:rsidRDefault="00C50CF7"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7EDD2406"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218,71</w:t>
            </w:r>
          </w:p>
        </w:tc>
        <w:tc>
          <w:tcPr>
            <w:tcW w:w="981" w:type="dxa"/>
            <w:gridSpan w:val="2"/>
          </w:tcPr>
          <w:p w14:paraId="04BBE51B"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218,71</w:t>
            </w:r>
          </w:p>
        </w:tc>
        <w:tc>
          <w:tcPr>
            <w:tcW w:w="987" w:type="dxa"/>
            <w:gridSpan w:val="3"/>
          </w:tcPr>
          <w:p w14:paraId="3750F814"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218,71</w:t>
            </w:r>
          </w:p>
        </w:tc>
        <w:tc>
          <w:tcPr>
            <w:tcW w:w="987" w:type="dxa"/>
            <w:gridSpan w:val="3"/>
          </w:tcPr>
          <w:p w14:paraId="3849E4BE"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218,71</w:t>
            </w:r>
          </w:p>
        </w:tc>
        <w:tc>
          <w:tcPr>
            <w:tcW w:w="987" w:type="dxa"/>
            <w:gridSpan w:val="3"/>
          </w:tcPr>
          <w:p w14:paraId="05D91FD3"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218,71</w:t>
            </w:r>
          </w:p>
        </w:tc>
        <w:tc>
          <w:tcPr>
            <w:tcW w:w="987" w:type="dxa"/>
            <w:gridSpan w:val="2"/>
          </w:tcPr>
          <w:p w14:paraId="75A68A1C"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218,71</w:t>
            </w:r>
          </w:p>
        </w:tc>
        <w:tc>
          <w:tcPr>
            <w:tcW w:w="987" w:type="dxa"/>
          </w:tcPr>
          <w:p w14:paraId="110D57AD"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218,71</w:t>
            </w:r>
          </w:p>
        </w:tc>
        <w:tc>
          <w:tcPr>
            <w:tcW w:w="888" w:type="dxa"/>
          </w:tcPr>
          <w:p w14:paraId="47E932EE" w14:textId="77777777" w:rsidR="00007648" w:rsidRPr="00C50CF7" w:rsidRDefault="00007648" w:rsidP="00C50CF7">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193,803</w:t>
            </w:r>
          </w:p>
        </w:tc>
      </w:tr>
      <w:tr w:rsidR="00007648" w:rsidRPr="00C50CF7" w14:paraId="4C1A2583" w14:textId="77777777" w:rsidTr="00C50CF7">
        <w:tblPrEx>
          <w:tblBorders>
            <w:bottom w:val="single" w:sz="4" w:space="0" w:color="auto"/>
          </w:tblBorders>
        </w:tblPrEx>
        <w:tc>
          <w:tcPr>
            <w:tcW w:w="9639" w:type="dxa"/>
            <w:gridSpan w:val="17"/>
          </w:tcPr>
          <w:p w14:paraId="1FDF144A"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Котельная № 4, г. Крымск, ул. Темченко, 18</w:t>
            </w:r>
          </w:p>
        </w:tc>
      </w:tr>
      <w:tr w:rsidR="00007648" w:rsidRPr="00C50CF7" w14:paraId="1B0A411D" w14:textId="77777777" w:rsidTr="00C50CF7">
        <w:tblPrEx>
          <w:tblBorders>
            <w:bottom w:val="single" w:sz="4" w:space="0" w:color="auto"/>
          </w:tblBorders>
        </w:tblPrEx>
        <w:trPr>
          <w:trHeight w:val="680"/>
        </w:trPr>
        <w:tc>
          <w:tcPr>
            <w:tcW w:w="1843" w:type="dxa"/>
          </w:tcPr>
          <w:p w14:paraId="5A82E5F9" w14:textId="30329312" w:rsidR="00007648" w:rsidRPr="00C50CF7" w:rsidRDefault="00007648"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br w:type="page"/>
            </w:r>
            <w:r w:rsidR="00C50CF7" w:rsidRPr="00C50CF7">
              <w:rPr>
                <w:rFonts w:ascii="Times New Roman" w:hAnsi="Times New Roman" w:cs="Times New Roman"/>
                <w:sz w:val="24"/>
                <w:szCs w:val="24"/>
              </w:rPr>
              <w:t>Природный газ,                                                                                                                                                                                                                                                                                                                                                                                                                                                                                                                                                                                                                                                                                                                                                                                                                                                                                                                                                                                                                                                                                                                                                                                                                                                                                                                                                                                                                                                                                                                                                                                                                                                                                                                                                                                                                                                                                                                                                                                                                                                                                                                                                                                                                                                                                                                                                                                                                                                                                                                                                                                                                                                                                                                                                                                                                                                                                                                                                                                                                                                                                                                                                                                                                                                                                                                                                                                                                                                                                                                                                                                                                                                                                                                                                                                                                                                                                                                                                                                                                                                                                                                                                                                                                                                                                                                                                                                                                                                                                                                                                                                                                                                                                                                                                                                                                                                                                                                                                                                                                                                                                                                                                                                                                                                                                                                                                                                                                                                                                                                                                                                                                                                                                                                                                                                                                                                                                                                                                                                                                                                                                                                                                                                                                                                                                                                                                                                                                                                                                                                                                                                                                                                                                                                                                                                                                                                                                                                                                                                                                                                                                                                                                                                                                                                                                                                                                                                                                                                                                                                                                                                                                                                                                                                                                                                                                                                                                                                                                                                                                                                                                                                                                                                                                                                                                                                                                                                                                                                                                                                                                                                                                                                                                                                                                                                                                                                                                                                                                                                                                                                                                                                                                                                                                                                                                                                                                                                                                                                                                                                                           тыс. м</w:t>
            </w:r>
            <w:r w:rsidR="00C50CF7">
              <w:rPr>
                <w:rFonts w:ascii="Times New Roman" w:hAnsi="Times New Roman" w:cs="Times New Roman"/>
                <w:sz w:val="24"/>
                <w:szCs w:val="24"/>
              </w:rPr>
              <w:t>³</w:t>
            </w:r>
            <w:r w:rsidR="00C50CF7" w:rsidRPr="00C50CF7">
              <w:rPr>
                <w:rFonts w:ascii="Times New Roman" w:hAnsi="Times New Roman" w:cs="Times New Roman"/>
                <w:sz w:val="24"/>
                <w:szCs w:val="24"/>
              </w:rPr>
              <w:t>/год</w:t>
            </w:r>
          </w:p>
        </w:tc>
        <w:tc>
          <w:tcPr>
            <w:tcW w:w="992" w:type="dxa"/>
          </w:tcPr>
          <w:p w14:paraId="6ABD77FE"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70,111</w:t>
            </w:r>
          </w:p>
        </w:tc>
        <w:tc>
          <w:tcPr>
            <w:tcW w:w="936" w:type="dxa"/>
          </w:tcPr>
          <w:p w14:paraId="01B132C1"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70,111</w:t>
            </w:r>
          </w:p>
        </w:tc>
        <w:tc>
          <w:tcPr>
            <w:tcW w:w="996" w:type="dxa"/>
            <w:gridSpan w:val="3"/>
          </w:tcPr>
          <w:p w14:paraId="05F4C3AC"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70,111</w:t>
            </w:r>
          </w:p>
        </w:tc>
        <w:tc>
          <w:tcPr>
            <w:tcW w:w="996" w:type="dxa"/>
            <w:gridSpan w:val="3"/>
          </w:tcPr>
          <w:p w14:paraId="1A0361C0"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70,111</w:t>
            </w:r>
          </w:p>
        </w:tc>
        <w:tc>
          <w:tcPr>
            <w:tcW w:w="996" w:type="dxa"/>
            <w:gridSpan w:val="3"/>
          </w:tcPr>
          <w:p w14:paraId="0EC9B911"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70,111</w:t>
            </w:r>
          </w:p>
        </w:tc>
        <w:tc>
          <w:tcPr>
            <w:tcW w:w="996" w:type="dxa"/>
            <w:gridSpan w:val="2"/>
          </w:tcPr>
          <w:p w14:paraId="6BCD7FDA"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70,111</w:t>
            </w:r>
          </w:p>
        </w:tc>
        <w:tc>
          <w:tcPr>
            <w:tcW w:w="996" w:type="dxa"/>
            <w:gridSpan w:val="2"/>
          </w:tcPr>
          <w:p w14:paraId="45AEB901"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70,111</w:t>
            </w:r>
          </w:p>
        </w:tc>
        <w:tc>
          <w:tcPr>
            <w:tcW w:w="888" w:type="dxa"/>
          </w:tcPr>
          <w:p w14:paraId="5AFC45AF"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62,123</w:t>
            </w:r>
          </w:p>
        </w:tc>
      </w:tr>
      <w:tr w:rsidR="00007648" w:rsidRPr="00C50CF7" w14:paraId="461BD239" w14:textId="77777777" w:rsidTr="00C50CF7">
        <w:tblPrEx>
          <w:tblBorders>
            <w:bottom w:val="single" w:sz="4" w:space="0" w:color="auto"/>
          </w:tblBorders>
        </w:tblPrEx>
        <w:tc>
          <w:tcPr>
            <w:tcW w:w="9639" w:type="dxa"/>
            <w:gridSpan w:val="17"/>
          </w:tcPr>
          <w:p w14:paraId="7370B6A5"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Котельная № 5, г. Крымск, ул. Свердлова, 65</w:t>
            </w:r>
          </w:p>
        </w:tc>
      </w:tr>
      <w:tr w:rsidR="00007648" w:rsidRPr="00C50CF7" w14:paraId="2AA0036B" w14:textId="77777777" w:rsidTr="00C50CF7">
        <w:tblPrEx>
          <w:tblBorders>
            <w:bottom w:val="single" w:sz="4" w:space="0" w:color="auto"/>
          </w:tblBorders>
        </w:tblPrEx>
        <w:trPr>
          <w:trHeight w:val="680"/>
        </w:trPr>
        <w:tc>
          <w:tcPr>
            <w:tcW w:w="1843" w:type="dxa"/>
          </w:tcPr>
          <w:p w14:paraId="345CBF55" w14:textId="179ADADF" w:rsidR="00007648" w:rsidRPr="00C50CF7" w:rsidRDefault="00C50CF7"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6524E58F"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258,15</w:t>
            </w:r>
          </w:p>
        </w:tc>
        <w:tc>
          <w:tcPr>
            <w:tcW w:w="936" w:type="dxa"/>
          </w:tcPr>
          <w:p w14:paraId="53879C4E"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258,15</w:t>
            </w:r>
          </w:p>
        </w:tc>
        <w:tc>
          <w:tcPr>
            <w:tcW w:w="996" w:type="dxa"/>
            <w:gridSpan w:val="3"/>
          </w:tcPr>
          <w:p w14:paraId="148431C2"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258,15</w:t>
            </w:r>
          </w:p>
        </w:tc>
        <w:tc>
          <w:tcPr>
            <w:tcW w:w="996" w:type="dxa"/>
            <w:gridSpan w:val="3"/>
          </w:tcPr>
          <w:p w14:paraId="2E7595A7"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258,15</w:t>
            </w:r>
          </w:p>
        </w:tc>
        <w:tc>
          <w:tcPr>
            <w:tcW w:w="996" w:type="dxa"/>
            <w:gridSpan w:val="3"/>
          </w:tcPr>
          <w:p w14:paraId="6FFAE7A7"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258,15</w:t>
            </w:r>
          </w:p>
        </w:tc>
        <w:tc>
          <w:tcPr>
            <w:tcW w:w="996" w:type="dxa"/>
            <w:gridSpan w:val="2"/>
          </w:tcPr>
          <w:p w14:paraId="0795F685"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258,15</w:t>
            </w:r>
          </w:p>
        </w:tc>
        <w:tc>
          <w:tcPr>
            <w:tcW w:w="996" w:type="dxa"/>
            <w:gridSpan w:val="2"/>
          </w:tcPr>
          <w:p w14:paraId="1F1F01BE"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258,15</w:t>
            </w:r>
          </w:p>
        </w:tc>
        <w:tc>
          <w:tcPr>
            <w:tcW w:w="888" w:type="dxa"/>
          </w:tcPr>
          <w:p w14:paraId="03929D0F"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228,75</w:t>
            </w:r>
          </w:p>
        </w:tc>
      </w:tr>
      <w:tr w:rsidR="00007648" w:rsidRPr="00C50CF7" w14:paraId="14C3B006" w14:textId="77777777" w:rsidTr="00C50CF7">
        <w:tblPrEx>
          <w:tblBorders>
            <w:bottom w:val="single" w:sz="4" w:space="0" w:color="auto"/>
          </w:tblBorders>
        </w:tblPrEx>
        <w:tc>
          <w:tcPr>
            <w:tcW w:w="9639" w:type="dxa"/>
            <w:gridSpan w:val="17"/>
          </w:tcPr>
          <w:p w14:paraId="57AFF7D6" w14:textId="2ACB6C23"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Котельная № 6, г. Крымск, ул. М.</w:t>
            </w:r>
            <w:r w:rsidR="00C50CF7">
              <w:rPr>
                <w:rFonts w:ascii="Times New Roman" w:hAnsi="Times New Roman" w:cs="Times New Roman"/>
                <w:sz w:val="24"/>
                <w:szCs w:val="24"/>
              </w:rPr>
              <w:t xml:space="preserve"> </w:t>
            </w:r>
            <w:r w:rsidRPr="00C50CF7">
              <w:rPr>
                <w:rFonts w:ascii="Times New Roman" w:hAnsi="Times New Roman" w:cs="Times New Roman"/>
                <w:sz w:val="24"/>
                <w:szCs w:val="24"/>
              </w:rPr>
              <w:t>Гречко, 124</w:t>
            </w:r>
          </w:p>
        </w:tc>
      </w:tr>
      <w:tr w:rsidR="00007648" w:rsidRPr="00C50CF7" w14:paraId="0D23772C" w14:textId="77777777" w:rsidTr="00C50CF7">
        <w:tblPrEx>
          <w:tblBorders>
            <w:bottom w:val="single" w:sz="4" w:space="0" w:color="auto"/>
          </w:tblBorders>
        </w:tblPrEx>
        <w:trPr>
          <w:trHeight w:val="680"/>
        </w:trPr>
        <w:tc>
          <w:tcPr>
            <w:tcW w:w="1843" w:type="dxa"/>
          </w:tcPr>
          <w:p w14:paraId="3244A382" w14:textId="7BA4A9AB" w:rsidR="00007648" w:rsidRPr="00C50CF7" w:rsidRDefault="00C50CF7"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0E417717"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9,971</w:t>
            </w:r>
          </w:p>
        </w:tc>
        <w:tc>
          <w:tcPr>
            <w:tcW w:w="936" w:type="dxa"/>
          </w:tcPr>
          <w:p w14:paraId="00825E10"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9,971</w:t>
            </w:r>
          </w:p>
        </w:tc>
        <w:tc>
          <w:tcPr>
            <w:tcW w:w="996" w:type="dxa"/>
            <w:gridSpan w:val="3"/>
          </w:tcPr>
          <w:p w14:paraId="245F41D6"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9,971</w:t>
            </w:r>
          </w:p>
        </w:tc>
        <w:tc>
          <w:tcPr>
            <w:tcW w:w="996" w:type="dxa"/>
            <w:gridSpan w:val="3"/>
          </w:tcPr>
          <w:p w14:paraId="756D8728"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9,971</w:t>
            </w:r>
          </w:p>
        </w:tc>
        <w:tc>
          <w:tcPr>
            <w:tcW w:w="996" w:type="dxa"/>
            <w:gridSpan w:val="3"/>
          </w:tcPr>
          <w:p w14:paraId="05E6FBC3"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9,971</w:t>
            </w:r>
          </w:p>
        </w:tc>
        <w:tc>
          <w:tcPr>
            <w:tcW w:w="996" w:type="dxa"/>
            <w:gridSpan w:val="2"/>
          </w:tcPr>
          <w:p w14:paraId="09552B34"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9,971</w:t>
            </w:r>
          </w:p>
        </w:tc>
        <w:tc>
          <w:tcPr>
            <w:tcW w:w="996" w:type="dxa"/>
            <w:gridSpan w:val="2"/>
          </w:tcPr>
          <w:p w14:paraId="236728AF"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9,971</w:t>
            </w:r>
          </w:p>
        </w:tc>
        <w:tc>
          <w:tcPr>
            <w:tcW w:w="888" w:type="dxa"/>
          </w:tcPr>
          <w:p w14:paraId="47907D4B"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8,834</w:t>
            </w:r>
          </w:p>
        </w:tc>
      </w:tr>
      <w:tr w:rsidR="00C50CF7" w:rsidRPr="00C50CF7" w14:paraId="3175CCA0" w14:textId="77777777" w:rsidTr="003C047C">
        <w:tblPrEx>
          <w:tblBorders>
            <w:bottom w:val="single" w:sz="4" w:space="0" w:color="auto"/>
          </w:tblBorders>
        </w:tblPrEx>
        <w:tc>
          <w:tcPr>
            <w:tcW w:w="1843" w:type="dxa"/>
          </w:tcPr>
          <w:p w14:paraId="4F1F29B7" w14:textId="41BE6861" w:rsidR="00C50CF7" w:rsidRPr="00C50CF7" w:rsidRDefault="00C50CF7"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lastRenderedPageBreak/>
              <w:t>1</w:t>
            </w:r>
          </w:p>
        </w:tc>
        <w:tc>
          <w:tcPr>
            <w:tcW w:w="992" w:type="dxa"/>
            <w:vAlign w:val="center"/>
          </w:tcPr>
          <w:p w14:paraId="7990380E" w14:textId="40B71CFE" w:rsidR="00C50CF7" w:rsidRPr="00C50CF7" w:rsidRDefault="00C50CF7"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w:t>
            </w:r>
          </w:p>
        </w:tc>
        <w:tc>
          <w:tcPr>
            <w:tcW w:w="936" w:type="dxa"/>
            <w:vAlign w:val="center"/>
          </w:tcPr>
          <w:p w14:paraId="2CC3647A" w14:textId="4BE00840" w:rsidR="00C50CF7" w:rsidRPr="00C50CF7" w:rsidRDefault="00C50CF7"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w:t>
            </w:r>
          </w:p>
        </w:tc>
        <w:tc>
          <w:tcPr>
            <w:tcW w:w="996" w:type="dxa"/>
            <w:gridSpan w:val="3"/>
            <w:vAlign w:val="center"/>
          </w:tcPr>
          <w:p w14:paraId="5EF26BAB" w14:textId="6CA96021" w:rsidR="00C50CF7" w:rsidRPr="00C50CF7" w:rsidRDefault="00C50CF7"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4</w:t>
            </w:r>
          </w:p>
        </w:tc>
        <w:tc>
          <w:tcPr>
            <w:tcW w:w="996" w:type="dxa"/>
            <w:gridSpan w:val="3"/>
            <w:vAlign w:val="center"/>
          </w:tcPr>
          <w:p w14:paraId="151966AD" w14:textId="38D9CCDF" w:rsidR="00C50CF7" w:rsidRPr="00C50CF7" w:rsidRDefault="00C50CF7"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5</w:t>
            </w:r>
          </w:p>
        </w:tc>
        <w:tc>
          <w:tcPr>
            <w:tcW w:w="996" w:type="dxa"/>
            <w:gridSpan w:val="3"/>
            <w:vAlign w:val="center"/>
          </w:tcPr>
          <w:p w14:paraId="0A84AF60" w14:textId="16955CA8" w:rsidR="00C50CF7" w:rsidRPr="00C50CF7" w:rsidRDefault="00C50CF7"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6</w:t>
            </w:r>
          </w:p>
        </w:tc>
        <w:tc>
          <w:tcPr>
            <w:tcW w:w="996" w:type="dxa"/>
            <w:gridSpan w:val="2"/>
            <w:vAlign w:val="center"/>
          </w:tcPr>
          <w:p w14:paraId="1F48B604" w14:textId="7B10641B" w:rsidR="00C50CF7" w:rsidRPr="00C50CF7" w:rsidRDefault="00C50CF7"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w:t>
            </w:r>
          </w:p>
        </w:tc>
        <w:tc>
          <w:tcPr>
            <w:tcW w:w="996" w:type="dxa"/>
            <w:gridSpan w:val="2"/>
            <w:vAlign w:val="center"/>
          </w:tcPr>
          <w:p w14:paraId="437B7D83" w14:textId="3EDD6029" w:rsidR="00C50CF7" w:rsidRPr="00C50CF7" w:rsidRDefault="00C50CF7"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8</w:t>
            </w:r>
          </w:p>
        </w:tc>
        <w:tc>
          <w:tcPr>
            <w:tcW w:w="888" w:type="dxa"/>
            <w:vAlign w:val="center"/>
          </w:tcPr>
          <w:p w14:paraId="738ADE0F" w14:textId="4DBEE494" w:rsidR="00C50CF7" w:rsidRPr="00C50CF7" w:rsidRDefault="00C50CF7"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9</w:t>
            </w:r>
          </w:p>
        </w:tc>
      </w:tr>
      <w:tr w:rsidR="00007648" w:rsidRPr="00C50CF7" w14:paraId="17F32329" w14:textId="77777777" w:rsidTr="00C50CF7">
        <w:tblPrEx>
          <w:tblBorders>
            <w:bottom w:val="single" w:sz="4" w:space="0" w:color="auto"/>
          </w:tblBorders>
        </w:tblPrEx>
        <w:tc>
          <w:tcPr>
            <w:tcW w:w="9639" w:type="dxa"/>
            <w:gridSpan w:val="17"/>
          </w:tcPr>
          <w:p w14:paraId="249F8D0E"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Котельная № 7, г. Крымск, ул. Горная, 15</w:t>
            </w:r>
          </w:p>
        </w:tc>
      </w:tr>
      <w:tr w:rsidR="00007648" w:rsidRPr="00C50CF7" w14:paraId="17585812" w14:textId="77777777" w:rsidTr="00091FD1">
        <w:tblPrEx>
          <w:tblBorders>
            <w:bottom w:val="single" w:sz="4" w:space="0" w:color="auto"/>
          </w:tblBorders>
        </w:tblPrEx>
        <w:trPr>
          <w:trHeight w:val="624"/>
        </w:trPr>
        <w:tc>
          <w:tcPr>
            <w:tcW w:w="1843" w:type="dxa"/>
          </w:tcPr>
          <w:p w14:paraId="6598A3E6" w14:textId="528D8F75" w:rsidR="00007648" w:rsidRPr="00C50CF7" w:rsidRDefault="00C2659D"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2BD49DC0"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775,28</w:t>
            </w:r>
          </w:p>
        </w:tc>
        <w:tc>
          <w:tcPr>
            <w:tcW w:w="936" w:type="dxa"/>
          </w:tcPr>
          <w:p w14:paraId="16B49782"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775,28</w:t>
            </w:r>
          </w:p>
        </w:tc>
        <w:tc>
          <w:tcPr>
            <w:tcW w:w="996" w:type="dxa"/>
            <w:gridSpan w:val="3"/>
          </w:tcPr>
          <w:p w14:paraId="29251804"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775,28</w:t>
            </w:r>
          </w:p>
        </w:tc>
        <w:tc>
          <w:tcPr>
            <w:tcW w:w="996" w:type="dxa"/>
            <w:gridSpan w:val="3"/>
          </w:tcPr>
          <w:p w14:paraId="0F17175D"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775,28</w:t>
            </w:r>
          </w:p>
        </w:tc>
        <w:tc>
          <w:tcPr>
            <w:tcW w:w="996" w:type="dxa"/>
            <w:gridSpan w:val="3"/>
          </w:tcPr>
          <w:p w14:paraId="03E81053"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775,28</w:t>
            </w:r>
          </w:p>
        </w:tc>
        <w:tc>
          <w:tcPr>
            <w:tcW w:w="996" w:type="dxa"/>
            <w:gridSpan w:val="2"/>
          </w:tcPr>
          <w:p w14:paraId="78C6E2D7"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775,28</w:t>
            </w:r>
          </w:p>
        </w:tc>
        <w:tc>
          <w:tcPr>
            <w:tcW w:w="996" w:type="dxa"/>
            <w:gridSpan w:val="2"/>
          </w:tcPr>
          <w:p w14:paraId="00F95622"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775,28</w:t>
            </w:r>
          </w:p>
        </w:tc>
        <w:tc>
          <w:tcPr>
            <w:tcW w:w="888" w:type="dxa"/>
          </w:tcPr>
          <w:p w14:paraId="786A0BEC" w14:textId="77777777" w:rsidR="00007648" w:rsidRPr="00C50CF7" w:rsidRDefault="00007648" w:rsidP="00C2659D">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686,966</w:t>
            </w:r>
          </w:p>
        </w:tc>
      </w:tr>
      <w:tr w:rsidR="00007648" w:rsidRPr="00C50CF7" w14:paraId="6FBC7E80" w14:textId="77777777" w:rsidTr="00C50CF7">
        <w:tblPrEx>
          <w:tblBorders>
            <w:bottom w:val="single" w:sz="4" w:space="0" w:color="auto"/>
          </w:tblBorders>
        </w:tblPrEx>
        <w:tc>
          <w:tcPr>
            <w:tcW w:w="9639" w:type="dxa"/>
            <w:gridSpan w:val="17"/>
          </w:tcPr>
          <w:p w14:paraId="333768CE"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 xml:space="preserve">Котельная № 8, г. Крымск, ул. </w:t>
            </w:r>
            <w:proofErr w:type="spellStart"/>
            <w:r w:rsidRPr="00C50CF7">
              <w:rPr>
                <w:rFonts w:ascii="Times New Roman" w:hAnsi="Times New Roman" w:cs="Times New Roman"/>
                <w:sz w:val="24"/>
                <w:szCs w:val="24"/>
              </w:rPr>
              <w:t>Адагумская</w:t>
            </w:r>
            <w:proofErr w:type="spellEnd"/>
            <w:r w:rsidRPr="00C50CF7">
              <w:rPr>
                <w:rFonts w:ascii="Times New Roman" w:hAnsi="Times New Roman" w:cs="Times New Roman"/>
                <w:sz w:val="24"/>
                <w:szCs w:val="24"/>
              </w:rPr>
              <w:t>, 127</w:t>
            </w:r>
          </w:p>
        </w:tc>
      </w:tr>
      <w:tr w:rsidR="00007648" w:rsidRPr="00C50CF7" w14:paraId="4CE05EAA" w14:textId="77777777" w:rsidTr="00C50CF7">
        <w:tblPrEx>
          <w:tblBorders>
            <w:bottom w:val="single" w:sz="4" w:space="0" w:color="auto"/>
          </w:tblBorders>
        </w:tblPrEx>
        <w:tc>
          <w:tcPr>
            <w:tcW w:w="1843" w:type="dxa"/>
          </w:tcPr>
          <w:p w14:paraId="2D4DE245" w14:textId="656B0874" w:rsidR="00007648" w:rsidRPr="00C50CF7" w:rsidRDefault="00C2659D"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1FEE4EF4"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814,28</w:t>
            </w:r>
          </w:p>
        </w:tc>
        <w:tc>
          <w:tcPr>
            <w:tcW w:w="936" w:type="dxa"/>
          </w:tcPr>
          <w:p w14:paraId="1457B0F9"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814,28</w:t>
            </w:r>
          </w:p>
        </w:tc>
        <w:tc>
          <w:tcPr>
            <w:tcW w:w="996" w:type="dxa"/>
            <w:gridSpan w:val="3"/>
          </w:tcPr>
          <w:p w14:paraId="032CFB21"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814,28</w:t>
            </w:r>
          </w:p>
        </w:tc>
        <w:tc>
          <w:tcPr>
            <w:tcW w:w="996" w:type="dxa"/>
            <w:gridSpan w:val="3"/>
          </w:tcPr>
          <w:p w14:paraId="6FAADD14"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814,28</w:t>
            </w:r>
          </w:p>
        </w:tc>
        <w:tc>
          <w:tcPr>
            <w:tcW w:w="996" w:type="dxa"/>
            <w:gridSpan w:val="3"/>
          </w:tcPr>
          <w:p w14:paraId="08F03C09"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814,28</w:t>
            </w:r>
          </w:p>
        </w:tc>
        <w:tc>
          <w:tcPr>
            <w:tcW w:w="996" w:type="dxa"/>
            <w:gridSpan w:val="2"/>
          </w:tcPr>
          <w:p w14:paraId="033BE1BE"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814,28</w:t>
            </w:r>
          </w:p>
        </w:tc>
        <w:tc>
          <w:tcPr>
            <w:tcW w:w="996" w:type="dxa"/>
            <w:gridSpan w:val="2"/>
          </w:tcPr>
          <w:p w14:paraId="2B4FD98B"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814,28</w:t>
            </w:r>
          </w:p>
        </w:tc>
        <w:tc>
          <w:tcPr>
            <w:tcW w:w="888" w:type="dxa"/>
          </w:tcPr>
          <w:p w14:paraId="315960B9" w14:textId="77777777" w:rsidR="00007648" w:rsidRPr="00C50CF7" w:rsidRDefault="00007648" w:rsidP="00C2659D">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721,514</w:t>
            </w:r>
          </w:p>
        </w:tc>
      </w:tr>
      <w:tr w:rsidR="00007648" w:rsidRPr="00C50CF7" w14:paraId="4E223B09" w14:textId="77777777" w:rsidTr="00C50CF7">
        <w:tblPrEx>
          <w:tblBorders>
            <w:bottom w:val="single" w:sz="4" w:space="0" w:color="auto"/>
          </w:tblBorders>
        </w:tblPrEx>
        <w:tc>
          <w:tcPr>
            <w:tcW w:w="9639" w:type="dxa"/>
            <w:gridSpan w:val="17"/>
          </w:tcPr>
          <w:p w14:paraId="569C8835"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Котельная № 9, г. Крымск, ул. Слободская, 10</w:t>
            </w:r>
          </w:p>
        </w:tc>
      </w:tr>
      <w:tr w:rsidR="00007648" w:rsidRPr="00C50CF7" w14:paraId="18ACE256" w14:textId="77777777" w:rsidTr="00091FD1">
        <w:tblPrEx>
          <w:tblBorders>
            <w:bottom w:val="single" w:sz="4" w:space="0" w:color="auto"/>
          </w:tblBorders>
        </w:tblPrEx>
        <w:trPr>
          <w:trHeight w:val="624"/>
        </w:trPr>
        <w:tc>
          <w:tcPr>
            <w:tcW w:w="1843" w:type="dxa"/>
          </w:tcPr>
          <w:p w14:paraId="123FA3AF" w14:textId="450DDA7B" w:rsidR="00007648" w:rsidRPr="00C50CF7" w:rsidRDefault="00C2659D"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2E773B21"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239,49</w:t>
            </w:r>
          </w:p>
        </w:tc>
        <w:tc>
          <w:tcPr>
            <w:tcW w:w="936" w:type="dxa"/>
          </w:tcPr>
          <w:p w14:paraId="2F243090"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239,49</w:t>
            </w:r>
          </w:p>
        </w:tc>
        <w:tc>
          <w:tcPr>
            <w:tcW w:w="996" w:type="dxa"/>
            <w:gridSpan w:val="3"/>
          </w:tcPr>
          <w:p w14:paraId="1A67DA68"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239,49</w:t>
            </w:r>
          </w:p>
        </w:tc>
        <w:tc>
          <w:tcPr>
            <w:tcW w:w="996" w:type="dxa"/>
            <w:gridSpan w:val="3"/>
          </w:tcPr>
          <w:p w14:paraId="1D32964F"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239,49</w:t>
            </w:r>
          </w:p>
        </w:tc>
        <w:tc>
          <w:tcPr>
            <w:tcW w:w="996" w:type="dxa"/>
            <w:gridSpan w:val="3"/>
          </w:tcPr>
          <w:p w14:paraId="38BD15F6"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239,49</w:t>
            </w:r>
          </w:p>
        </w:tc>
        <w:tc>
          <w:tcPr>
            <w:tcW w:w="996" w:type="dxa"/>
            <w:gridSpan w:val="2"/>
          </w:tcPr>
          <w:p w14:paraId="49006039"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239,49</w:t>
            </w:r>
          </w:p>
        </w:tc>
        <w:tc>
          <w:tcPr>
            <w:tcW w:w="996" w:type="dxa"/>
            <w:gridSpan w:val="2"/>
          </w:tcPr>
          <w:p w14:paraId="2E784D17"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239,49</w:t>
            </w:r>
          </w:p>
        </w:tc>
        <w:tc>
          <w:tcPr>
            <w:tcW w:w="888" w:type="dxa"/>
          </w:tcPr>
          <w:p w14:paraId="583231C9" w14:textId="77777777" w:rsidR="00007648" w:rsidRPr="00C50CF7" w:rsidRDefault="00007648" w:rsidP="00C2659D">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212,215</w:t>
            </w:r>
          </w:p>
        </w:tc>
      </w:tr>
      <w:tr w:rsidR="00007648" w:rsidRPr="00C50CF7" w14:paraId="5F38810F" w14:textId="77777777" w:rsidTr="00C50CF7">
        <w:tblPrEx>
          <w:tblBorders>
            <w:bottom w:val="single" w:sz="4" w:space="0" w:color="auto"/>
          </w:tblBorders>
        </w:tblPrEx>
        <w:tc>
          <w:tcPr>
            <w:tcW w:w="9639" w:type="dxa"/>
            <w:gridSpan w:val="17"/>
          </w:tcPr>
          <w:p w14:paraId="3B73A973"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Котельная № 10, г. Крымск, ул. Луначарского, 116</w:t>
            </w:r>
          </w:p>
        </w:tc>
      </w:tr>
      <w:tr w:rsidR="00007648" w:rsidRPr="00C50CF7" w14:paraId="7244560A" w14:textId="77777777" w:rsidTr="00C50CF7">
        <w:tblPrEx>
          <w:tblBorders>
            <w:bottom w:val="single" w:sz="4" w:space="0" w:color="auto"/>
          </w:tblBorders>
        </w:tblPrEx>
        <w:tc>
          <w:tcPr>
            <w:tcW w:w="1843" w:type="dxa"/>
          </w:tcPr>
          <w:p w14:paraId="15BC05F3" w14:textId="41572ADC" w:rsidR="00007648" w:rsidRPr="00C50CF7" w:rsidRDefault="00C2659D"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693D0B86"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32,972</w:t>
            </w:r>
          </w:p>
        </w:tc>
        <w:tc>
          <w:tcPr>
            <w:tcW w:w="936" w:type="dxa"/>
          </w:tcPr>
          <w:p w14:paraId="65F0021F"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32,972</w:t>
            </w:r>
          </w:p>
        </w:tc>
        <w:tc>
          <w:tcPr>
            <w:tcW w:w="996" w:type="dxa"/>
            <w:gridSpan w:val="3"/>
          </w:tcPr>
          <w:p w14:paraId="438E556C"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32,972</w:t>
            </w:r>
          </w:p>
        </w:tc>
        <w:tc>
          <w:tcPr>
            <w:tcW w:w="996" w:type="dxa"/>
            <w:gridSpan w:val="3"/>
          </w:tcPr>
          <w:p w14:paraId="466FFB3B"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32,972</w:t>
            </w:r>
          </w:p>
        </w:tc>
        <w:tc>
          <w:tcPr>
            <w:tcW w:w="996" w:type="dxa"/>
            <w:gridSpan w:val="3"/>
          </w:tcPr>
          <w:p w14:paraId="5105EEF5"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32,972</w:t>
            </w:r>
          </w:p>
        </w:tc>
        <w:tc>
          <w:tcPr>
            <w:tcW w:w="996" w:type="dxa"/>
            <w:gridSpan w:val="2"/>
          </w:tcPr>
          <w:p w14:paraId="6BAD15C0"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32,972</w:t>
            </w:r>
          </w:p>
        </w:tc>
        <w:tc>
          <w:tcPr>
            <w:tcW w:w="996" w:type="dxa"/>
            <w:gridSpan w:val="2"/>
          </w:tcPr>
          <w:p w14:paraId="6A286467"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32,972</w:t>
            </w:r>
          </w:p>
        </w:tc>
        <w:tc>
          <w:tcPr>
            <w:tcW w:w="888" w:type="dxa"/>
          </w:tcPr>
          <w:p w14:paraId="2AA0B4C9"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29,214</w:t>
            </w:r>
          </w:p>
        </w:tc>
      </w:tr>
      <w:tr w:rsidR="00007648" w:rsidRPr="00C50CF7" w14:paraId="672C3DA1" w14:textId="77777777" w:rsidTr="00C50CF7">
        <w:tblPrEx>
          <w:tblBorders>
            <w:bottom w:val="single" w:sz="4" w:space="0" w:color="auto"/>
          </w:tblBorders>
        </w:tblPrEx>
        <w:tc>
          <w:tcPr>
            <w:tcW w:w="9639" w:type="dxa"/>
            <w:gridSpan w:val="17"/>
          </w:tcPr>
          <w:p w14:paraId="42A5A15D"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Котельная № 12, г. Крымск, ул. Кирова, 22</w:t>
            </w:r>
          </w:p>
        </w:tc>
      </w:tr>
      <w:tr w:rsidR="00007648" w:rsidRPr="00C50CF7" w14:paraId="23C469BA" w14:textId="77777777" w:rsidTr="00091FD1">
        <w:tblPrEx>
          <w:tblBorders>
            <w:bottom w:val="single" w:sz="4" w:space="0" w:color="auto"/>
          </w:tblBorders>
        </w:tblPrEx>
        <w:trPr>
          <w:trHeight w:val="624"/>
        </w:trPr>
        <w:tc>
          <w:tcPr>
            <w:tcW w:w="1843" w:type="dxa"/>
          </w:tcPr>
          <w:p w14:paraId="27454951" w14:textId="44FF14BF" w:rsidR="00007648" w:rsidRPr="00C50CF7" w:rsidRDefault="00C2659D"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281A7D9F" w14:textId="77777777" w:rsidR="00007648" w:rsidRPr="00C50CF7" w:rsidRDefault="00007648" w:rsidP="00C2659D">
            <w:pPr>
              <w:widowControl w:val="0"/>
              <w:suppressAutoHyphens/>
              <w:spacing w:after="0" w:line="240" w:lineRule="auto"/>
              <w:ind w:left="-106" w:right="-144"/>
              <w:jc w:val="center"/>
              <w:rPr>
                <w:rFonts w:ascii="Times New Roman" w:hAnsi="Times New Roman" w:cs="Times New Roman"/>
                <w:sz w:val="24"/>
                <w:szCs w:val="24"/>
              </w:rPr>
            </w:pPr>
            <w:r w:rsidRPr="00C50CF7">
              <w:rPr>
                <w:rFonts w:ascii="Times New Roman" w:hAnsi="Times New Roman" w:cs="Times New Roman"/>
                <w:sz w:val="24"/>
                <w:szCs w:val="24"/>
              </w:rPr>
              <w:t>81,717</w:t>
            </w:r>
          </w:p>
        </w:tc>
        <w:tc>
          <w:tcPr>
            <w:tcW w:w="936" w:type="dxa"/>
          </w:tcPr>
          <w:p w14:paraId="1B520465"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81,717</w:t>
            </w:r>
          </w:p>
        </w:tc>
        <w:tc>
          <w:tcPr>
            <w:tcW w:w="996" w:type="dxa"/>
            <w:gridSpan w:val="3"/>
          </w:tcPr>
          <w:p w14:paraId="347F630B"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81,717</w:t>
            </w:r>
          </w:p>
        </w:tc>
        <w:tc>
          <w:tcPr>
            <w:tcW w:w="996" w:type="dxa"/>
            <w:gridSpan w:val="3"/>
          </w:tcPr>
          <w:p w14:paraId="16077A5C"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81,717</w:t>
            </w:r>
          </w:p>
        </w:tc>
        <w:tc>
          <w:tcPr>
            <w:tcW w:w="996" w:type="dxa"/>
            <w:gridSpan w:val="3"/>
          </w:tcPr>
          <w:p w14:paraId="37EDDB56"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81,717</w:t>
            </w:r>
          </w:p>
        </w:tc>
        <w:tc>
          <w:tcPr>
            <w:tcW w:w="996" w:type="dxa"/>
            <w:gridSpan w:val="2"/>
          </w:tcPr>
          <w:p w14:paraId="3B0449C2"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81,717</w:t>
            </w:r>
          </w:p>
        </w:tc>
        <w:tc>
          <w:tcPr>
            <w:tcW w:w="996" w:type="dxa"/>
            <w:gridSpan w:val="2"/>
          </w:tcPr>
          <w:p w14:paraId="2E8E7750"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72,41</w:t>
            </w:r>
          </w:p>
        </w:tc>
        <w:tc>
          <w:tcPr>
            <w:tcW w:w="888" w:type="dxa"/>
          </w:tcPr>
          <w:p w14:paraId="2A83F7C1"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72,41</w:t>
            </w:r>
          </w:p>
        </w:tc>
      </w:tr>
      <w:tr w:rsidR="00007648" w:rsidRPr="00C50CF7" w14:paraId="6F19B658" w14:textId="77777777" w:rsidTr="00C50CF7">
        <w:tblPrEx>
          <w:tblBorders>
            <w:bottom w:val="single" w:sz="4" w:space="0" w:color="auto"/>
          </w:tblBorders>
        </w:tblPrEx>
        <w:tc>
          <w:tcPr>
            <w:tcW w:w="9639" w:type="dxa"/>
            <w:gridSpan w:val="17"/>
          </w:tcPr>
          <w:p w14:paraId="4118CA67"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Котельная № 13, г. Крымск, ул. Свердлова, 4 г</w:t>
            </w:r>
          </w:p>
        </w:tc>
      </w:tr>
      <w:tr w:rsidR="00007648" w:rsidRPr="00C50CF7" w14:paraId="03536F6A" w14:textId="77777777" w:rsidTr="00C50AD0">
        <w:tblPrEx>
          <w:tblBorders>
            <w:bottom w:val="single" w:sz="4" w:space="0" w:color="auto"/>
          </w:tblBorders>
        </w:tblPrEx>
        <w:tc>
          <w:tcPr>
            <w:tcW w:w="1843" w:type="dxa"/>
          </w:tcPr>
          <w:p w14:paraId="48754182" w14:textId="09472158" w:rsidR="00007648" w:rsidRPr="00C50CF7" w:rsidRDefault="00C2659D"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555EF5A9" w14:textId="77777777" w:rsidR="00007648" w:rsidRPr="00C50CF7" w:rsidRDefault="00007648" w:rsidP="00C2659D">
            <w:pPr>
              <w:widowControl w:val="0"/>
              <w:suppressAutoHyphens/>
              <w:spacing w:after="0" w:line="240" w:lineRule="auto"/>
              <w:ind w:left="-106" w:right="-144"/>
              <w:jc w:val="center"/>
              <w:rPr>
                <w:rFonts w:ascii="Times New Roman" w:hAnsi="Times New Roman" w:cs="Times New Roman"/>
                <w:sz w:val="24"/>
                <w:szCs w:val="24"/>
              </w:rPr>
            </w:pPr>
            <w:r w:rsidRPr="00C50CF7">
              <w:rPr>
                <w:rFonts w:ascii="Times New Roman" w:hAnsi="Times New Roman" w:cs="Times New Roman"/>
                <w:sz w:val="24"/>
                <w:szCs w:val="24"/>
              </w:rPr>
              <w:t>26,096</w:t>
            </w:r>
          </w:p>
        </w:tc>
        <w:tc>
          <w:tcPr>
            <w:tcW w:w="936" w:type="dxa"/>
          </w:tcPr>
          <w:p w14:paraId="370341A4"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26,096</w:t>
            </w:r>
          </w:p>
        </w:tc>
        <w:tc>
          <w:tcPr>
            <w:tcW w:w="996" w:type="dxa"/>
            <w:gridSpan w:val="3"/>
          </w:tcPr>
          <w:p w14:paraId="12FA03FA"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26,096</w:t>
            </w:r>
          </w:p>
        </w:tc>
        <w:tc>
          <w:tcPr>
            <w:tcW w:w="996" w:type="dxa"/>
            <w:gridSpan w:val="3"/>
          </w:tcPr>
          <w:p w14:paraId="1C7747AB"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26,096</w:t>
            </w:r>
          </w:p>
        </w:tc>
        <w:tc>
          <w:tcPr>
            <w:tcW w:w="996" w:type="dxa"/>
            <w:gridSpan w:val="3"/>
          </w:tcPr>
          <w:p w14:paraId="2705274A"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26,096</w:t>
            </w:r>
          </w:p>
        </w:tc>
        <w:tc>
          <w:tcPr>
            <w:tcW w:w="996" w:type="dxa"/>
            <w:gridSpan w:val="2"/>
          </w:tcPr>
          <w:p w14:paraId="0BC11641"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26,096</w:t>
            </w:r>
          </w:p>
        </w:tc>
        <w:tc>
          <w:tcPr>
            <w:tcW w:w="996" w:type="dxa"/>
            <w:gridSpan w:val="2"/>
          </w:tcPr>
          <w:p w14:paraId="097F8353"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26,096</w:t>
            </w:r>
          </w:p>
        </w:tc>
        <w:tc>
          <w:tcPr>
            <w:tcW w:w="888" w:type="dxa"/>
          </w:tcPr>
          <w:p w14:paraId="7BDDB41B"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23,127</w:t>
            </w:r>
          </w:p>
        </w:tc>
      </w:tr>
      <w:tr w:rsidR="00007648" w:rsidRPr="00C50CF7" w14:paraId="3B1646FA" w14:textId="77777777" w:rsidTr="00C50CF7">
        <w:tblPrEx>
          <w:tblBorders>
            <w:bottom w:val="single" w:sz="4" w:space="0" w:color="auto"/>
          </w:tblBorders>
        </w:tblPrEx>
        <w:tc>
          <w:tcPr>
            <w:tcW w:w="9639" w:type="dxa"/>
            <w:gridSpan w:val="17"/>
          </w:tcPr>
          <w:p w14:paraId="32E5F5DF"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Котельная № 18, г. Крымск, ул. Спартака, 6</w:t>
            </w:r>
          </w:p>
        </w:tc>
      </w:tr>
      <w:tr w:rsidR="00007648" w:rsidRPr="00C50CF7" w14:paraId="5C689C7F" w14:textId="77777777" w:rsidTr="00091FD1">
        <w:tblPrEx>
          <w:tblBorders>
            <w:bottom w:val="single" w:sz="4" w:space="0" w:color="auto"/>
          </w:tblBorders>
        </w:tblPrEx>
        <w:trPr>
          <w:trHeight w:val="624"/>
        </w:trPr>
        <w:tc>
          <w:tcPr>
            <w:tcW w:w="1843" w:type="dxa"/>
          </w:tcPr>
          <w:p w14:paraId="60ADC2EE" w14:textId="6D3F5C61" w:rsidR="00007648" w:rsidRPr="00C50CF7" w:rsidRDefault="00C2659D"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051C03B3" w14:textId="77777777" w:rsidR="00007648" w:rsidRPr="00C50CF7" w:rsidRDefault="00007648" w:rsidP="00C2659D">
            <w:pPr>
              <w:widowControl w:val="0"/>
              <w:suppressAutoHyphens/>
              <w:spacing w:after="0" w:line="240" w:lineRule="auto"/>
              <w:ind w:left="-106" w:right="-144"/>
              <w:jc w:val="center"/>
              <w:rPr>
                <w:rFonts w:ascii="Times New Roman" w:hAnsi="Times New Roman" w:cs="Times New Roman"/>
                <w:sz w:val="24"/>
                <w:szCs w:val="24"/>
              </w:rPr>
            </w:pPr>
            <w:r w:rsidRPr="00C50CF7">
              <w:rPr>
                <w:rFonts w:ascii="Times New Roman" w:hAnsi="Times New Roman" w:cs="Times New Roman"/>
                <w:sz w:val="24"/>
                <w:szCs w:val="24"/>
              </w:rPr>
              <w:t>597,78</w:t>
            </w:r>
          </w:p>
        </w:tc>
        <w:tc>
          <w:tcPr>
            <w:tcW w:w="936" w:type="dxa"/>
          </w:tcPr>
          <w:p w14:paraId="1EC69856"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597,78</w:t>
            </w:r>
          </w:p>
        </w:tc>
        <w:tc>
          <w:tcPr>
            <w:tcW w:w="996" w:type="dxa"/>
            <w:gridSpan w:val="3"/>
          </w:tcPr>
          <w:p w14:paraId="43CED875"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597,78</w:t>
            </w:r>
          </w:p>
        </w:tc>
        <w:tc>
          <w:tcPr>
            <w:tcW w:w="996" w:type="dxa"/>
            <w:gridSpan w:val="3"/>
          </w:tcPr>
          <w:p w14:paraId="7152E9B3"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597,78</w:t>
            </w:r>
          </w:p>
        </w:tc>
        <w:tc>
          <w:tcPr>
            <w:tcW w:w="996" w:type="dxa"/>
            <w:gridSpan w:val="3"/>
          </w:tcPr>
          <w:p w14:paraId="14DC7922"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597,78</w:t>
            </w:r>
          </w:p>
        </w:tc>
        <w:tc>
          <w:tcPr>
            <w:tcW w:w="996" w:type="dxa"/>
            <w:gridSpan w:val="2"/>
          </w:tcPr>
          <w:p w14:paraId="691FBFA0"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597,78</w:t>
            </w:r>
          </w:p>
        </w:tc>
        <w:tc>
          <w:tcPr>
            <w:tcW w:w="996" w:type="dxa"/>
            <w:gridSpan w:val="2"/>
          </w:tcPr>
          <w:p w14:paraId="020758C3"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597,78</w:t>
            </w:r>
          </w:p>
        </w:tc>
        <w:tc>
          <w:tcPr>
            <w:tcW w:w="888" w:type="dxa"/>
          </w:tcPr>
          <w:p w14:paraId="6EE4D913" w14:textId="77777777" w:rsidR="00007648" w:rsidRPr="00C50CF7" w:rsidRDefault="00007648" w:rsidP="00C50AD0">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529,661</w:t>
            </w:r>
          </w:p>
        </w:tc>
      </w:tr>
      <w:tr w:rsidR="00007648" w:rsidRPr="00C50CF7" w14:paraId="628652EF" w14:textId="77777777" w:rsidTr="00C50CF7">
        <w:tblPrEx>
          <w:tblBorders>
            <w:bottom w:val="single" w:sz="4" w:space="0" w:color="auto"/>
          </w:tblBorders>
        </w:tblPrEx>
        <w:tc>
          <w:tcPr>
            <w:tcW w:w="9639" w:type="dxa"/>
            <w:gridSpan w:val="17"/>
          </w:tcPr>
          <w:p w14:paraId="3448A8F3"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Котельная № 23, г. Крымск, ул. Свердлова, 2г</w:t>
            </w:r>
          </w:p>
        </w:tc>
      </w:tr>
      <w:tr w:rsidR="00007648" w:rsidRPr="00C50CF7" w14:paraId="1684A3C4" w14:textId="77777777" w:rsidTr="00C50AD0">
        <w:tblPrEx>
          <w:tblBorders>
            <w:bottom w:val="single" w:sz="4" w:space="0" w:color="auto"/>
          </w:tblBorders>
        </w:tblPrEx>
        <w:tc>
          <w:tcPr>
            <w:tcW w:w="1843" w:type="dxa"/>
          </w:tcPr>
          <w:p w14:paraId="562880CD" w14:textId="4492169D" w:rsidR="00007648" w:rsidRPr="00C50CF7" w:rsidRDefault="00C50AD0"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6AE21A7A"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701,32</w:t>
            </w:r>
          </w:p>
        </w:tc>
        <w:tc>
          <w:tcPr>
            <w:tcW w:w="936" w:type="dxa"/>
          </w:tcPr>
          <w:p w14:paraId="7F1EAAA2"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701,32</w:t>
            </w:r>
          </w:p>
        </w:tc>
        <w:tc>
          <w:tcPr>
            <w:tcW w:w="996" w:type="dxa"/>
            <w:gridSpan w:val="3"/>
          </w:tcPr>
          <w:p w14:paraId="568513D8"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701,32</w:t>
            </w:r>
          </w:p>
        </w:tc>
        <w:tc>
          <w:tcPr>
            <w:tcW w:w="996" w:type="dxa"/>
            <w:gridSpan w:val="3"/>
          </w:tcPr>
          <w:p w14:paraId="4A571D36"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701,32</w:t>
            </w:r>
          </w:p>
        </w:tc>
        <w:tc>
          <w:tcPr>
            <w:tcW w:w="996" w:type="dxa"/>
            <w:gridSpan w:val="3"/>
          </w:tcPr>
          <w:p w14:paraId="0B086EFF"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701,32</w:t>
            </w:r>
          </w:p>
        </w:tc>
        <w:tc>
          <w:tcPr>
            <w:tcW w:w="996" w:type="dxa"/>
            <w:gridSpan w:val="2"/>
          </w:tcPr>
          <w:p w14:paraId="5D96DFF6"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701,32</w:t>
            </w:r>
          </w:p>
        </w:tc>
        <w:tc>
          <w:tcPr>
            <w:tcW w:w="996" w:type="dxa"/>
            <w:gridSpan w:val="2"/>
          </w:tcPr>
          <w:p w14:paraId="001ACA78"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701,32</w:t>
            </w:r>
          </w:p>
        </w:tc>
        <w:tc>
          <w:tcPr>
            <w:tcW w:w="888" w:type="dxa"/>
          </w:tcPr>
          <w:p w14:paraId="1ED618DD" w14:textId="77777777" w:rsidR="00007648" w:rsidRPr="00C50CF7" w:rsidRDefault="00007648" w:rsidP="00C50AD0">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621,405</w:t>
            </w:r>
          </w:p>
        </w:tc>
      </w:tr>
      <w:tr w:rsidR="00007648" w:rsidRPr="00C50CF7" w14:paraId="70B01D35" w14:textId="77777777" w:rsidTr="00C50CF7">
        <w:tblPrEx>
          <w:tblBorders>
            <w:bottom w:val="single" w:sz="4" w:space="0" w:color="auto"/>
          </w:tblBorders>
        </w:tblPrEx>
        <w:tc>
          <w:tcPr>
            <w:tcW w:w="9639" w:type="dxa"/>
            <w:gridSpan w:val="17"/>
          </w:tcPr>
          <w:p w14:paraId="798B5105" w14:textId="127D3782"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Котельная № 27, г. Крымск, ул. Лермонтова, 44</w:t>
            </w:r>
            <w:r w:rsidR="00C50AD0">
              <w:rPr>
                <w:rFonts w:ascii="Times New Roman" w:hAnsi="Times New Roman" w:cs="Times New Roman"/>
                <w:sz w:val="24"/>
                <w:szCs w:val="24"/>
              </w:rPr>
              <w:t xml:space="preserve"> А</w:t>
            </w:r>
          </w:p>
        </w:tc>
      </w:tr>
      <w:tr w:rsidR="00007648" w:rsidRPr="00C50CF7" w14:paraId="66A40A63" w14:textId="77777777" w:rsidTr="00091FD1">
        <w:tblPrEx>
          <w:tblBorders>
            <w:bottom w:val="single" w:sz="4" w:space="0" w:color="auto"/>
          </w:tblBorders>
        </w:tblPrEx>
        <w:trPr>
          <w:trHeight w:val="624"/>
        </w:trPr>
        <w:tc>
          <w:tcPr>
            <w:tcW w:w="1843" w:type="dxa"/>
          </w:tcPr>
          <w:p w14:paraId="2F5D65C7" w14:textId="3DFED463" w:rsidR="00007648" w:rsidRPr="00C50CF7" w:rsidRDefault="00C50AD0"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2D164FF2"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580,84</w:t>
            </w:r>
          </w:p>
        </w:tc>
        <w:tc>
          <w:tcPr>
            <w:tcW w:w="936" w:type="dxa"/>
          </w:tcPr>
          <w:p w14:paraId="4C05C9C9"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580,84</w:t>
            </w:r>
          </w:p>
        </w:tc>
        <w:tc>
          <w:tcPr>
            <w:tcW w:w="996" w:type="dxa"/>
            <w:gridSpan w:val="3"/>
          </w:tcPr>
          <w:p w14:paraId="151AF9D1"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580,84</w:t>
            </w:r>
          </w:p>
        </w:tc>
        <w:tc>
          <w:tcPr>
            <w:tcW w:w="996" w:type="dxa"/>
            <w:gridSpan w:val="3"/>
          </w:tcPr>
          <w:p w14:paraId="46EE7994"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580,84</w:t>
            </w:r>
          </w:p>
        </w:tc>
        <w:tc>
          <w:tcPr>
            <w:tcW w:w="996" w:type="dxa"/>
            <w:gridSpan w:val="3"/>
          </w:tcPr>
          <w:p w14:paraId="45BAF483"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580,84</w:t>
            </w:r>
          </w:p>
        </w:tc>
        <w:tc>
          <w:tcPr>
            <w:tcW w:w="996" w:type="dxa"/>
            <w:gridSpan w:val="2"/>
          </w:tcPr>
          <w:p w14:paraId="304325F3"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580,84</w:t>
            </w:r>
          </w:p>
        </w:tc>
        <w:tc>
          <w:tcPr>
            <w:tcW w:w="996" w:type="dxa"/>
            <w:gridSpan w:val="2"/>
          </w:tcPr>
          <w:p w14:paraId="1B13A562"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580,84</w:t>
            </w:r>
          </w:p>
        </w:tc>
        <w:tc>
          <w:tcPr>
            <w:tcW w:w="888" w:type="dxa"/>
          </w:tcPr>
          <w:p w14:paraId="5BBC6CBA" w14:textId="77777777" w:rsidR="00007648" w:rsidRPr="00C50CF7" w:rsidRDefault="00007648" w:rsidP="00C50AD0">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514,659</w:t>
            </w:r>
          </w:p>
        </w:tc>
      </w:tr>
      <w:tr w:rsidR="00007648" w:rsidRPr="00C50CF7" w14:paraId="3C1992B4" w14:textId="77777777" w:rsidTr="00091FD1">
        <w:tblPrEx>
          <w:tblBorders>
            <w:bottom w:val="single" w:sz="4" w:space="0" w:color="auto"/>
          </w:tblBorders>
        </w:tblPrEx>
        <w:tc>
          <w:tcPr>
            <w:tcW w:w="9639" w:type="dxa"/>
            <w:gridSpan w:val="17"/>
          </w:tcPr>
          <w:p w14:paraId="3E2F6A9B" w14:textId="7426B3CD" w:rsidR="00007648" w:rsidRPr="00C50CF7" w:rsidRDefault="00007648" w:rsidP="00C50AD0">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Котельная № 38, г. Крымск, ул. М.</w:t>
            </w:r>
            <w:r w:rsidR="00C50AD0">
              <w:rPr>
                <w:rFonts w:ascii="Times New Roman" w:hAnsi="Times New Roman" w:cs="Times New Roman"/>
                <w:sz w:val="24"/>
                <w:szCs w:val="24"/>
              </w:rPr>
              <w:t xml:space="preserve"> </w:t>
            </w:r>
            <w:r w:rsidRPr="00C50CF7">
              <w:rPr>
                <w:rFonts w:ascii="Times New Roman" w:hAnsi="Times New Roman" w:cs="Times New Roman"/>
                <w:sz w:val="24"/>
                <w:szCs w:val="24"/>
              </w:rPr>
              <w:t>Гречко, 44</w:t>
            </w:r>
          </w:p>
        </w:tc>
      </w:tr>
      <w:tr w:rsidR="00007648" w:rsidRPr="00C50CF7" w14:paraId="5C8C1E37" w14:textId="77777777" w:rsidTr="00091FD1">
        <w:tblPrEx>
          <w:tblBorders>
            <w:bottom w:val="single" w:sz="4" w:space="0" w:color="auto"/>
          </w:tblBorders>
        </w:tblPrEx>
        <w:tc>
          <w:tcPr>
            <w:tcW w:w="1843" w:type="dxa"/>
          </w:tcPr>
          <w:p w14:paraId="3C1DC76D" w14:textId="47A8CFC4" w:rsidR="00007648" w:rsidRPr="00C50CF7" w:rsidRDefault="00C50AD0"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5D7877BD"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113,09</w:t>
            </w:r>
          </w:p>
        </w:tc>
        <w:tc>
          <w:tcPr>
            <w:tcW w:w="993" w:type="dxa"/>
            <w:gridSpan w:val="3"/>
          </w:tcPr>
          <w:p w14:paraId="71967103"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113,09</w:t>
            </w:r>
          </w:p>
        </w:tc>
        <w:tc>
          <w:tcPr>
            <w:tcW w:w="992" w:type="dxa"/>
            <w:gridSpan w:val="3"/>
          </w:tcPr>
          <w:p w14:paraId="337A7AC0"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113,09</w:t>
            </w:r>
          </w:p>
        </w:tc>
        <w:tc>
          <w:tcPr>
            <w:tcW w:w="992" w:type="dxa"/>
            <w:gridSpan w:val="3"/>
          </w:tcPr>
          <w:p w14:paraId="7CC3D88F"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113,09</w:t>
            </w:r>
          </w:p>
        </w:tc>
        <w:tc>
          <w:tcPr>
            <w:tcW w:w="947" w:type="dxa"/>
          </w:tcPr>
          <w:p w14:paraId="0057EABA"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113,09</w:t>
            </w:r>
          </w:p>
        </w:tc>
        <w:tc>
          <w:tcPr>
            <w:tcW w:w="996" w:type="dxa"/>
            <w:gridSpan w:val="2"/>
          </w:tcPr>
          <w:p w14:paraId="47D48FF3"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113,09</w:t>
            </w:r>
          </w:p>
        </w:tc>
        <w:tc>
          <w:tcPr>
            <w:tcW w:w="996" w:type="dxa"/>
            <w:gridSpan w:val="2"/>
          </w:tcPr>
          <w:p w14:paraId="40A347D4"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113,09</w:t>
            </w:r>
          </w:p>
        </w:tc>
        <w:tc>
          <w:tcPr>
            <w:tcW w:w="888" w:type="dxa"/>
          </w:tcPr>
          <w:p w14:paraId="53075D1E" w14:textId="77777777" w:rsidR="00007648" w:rsidRPr="00C50CF7" w:rsidRDefault="00007648" w:rsidP="00C50AD0">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100,207</w:t>
            </w:r>
          </w:p>
        </w:tc>
      </w:tr>
      <w:tr w:rsidR="00007648" w:rsidRPr="00C50CF7" w14:paraId="57E3199C" w14:textId="77777777" w:rsidTr="00091FD1">
        <w:tblPrEx>
          <w:tblBorders>
            <w:bottom w:val="single" w:sz="4" w:space="0" w:color="auto"/>
          </w:tblBorders>
        </w:tblPrEx>
        <w:tc>
          <w:tcPr>
            <w:tcW w:w="9639" w:type="dxa"/>
            <w:gridSpan w:val="17"/>
          </w:tcPr>
          <w:p w14:paraId="3ADD53C2" w14:textId="77777777" w:rsidR="00007648" w:rsidRPr="00C50CF7" w:rsidRDefault="00007648" w:rsidP="00C50AD0">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Котельная № 40, г. Крымск ул. Вавилова</w:t>
            </w:r>
          </w:p>
        </w:tc>
      </w:tr>
      <w:tr w:rsidR="00007648" w:rsidRPr="00C50CF7" w14:paraId="33599EC7" w14:textId="77777777" w:rsidTr="00091FD1">
        <w:tblPrEx>
          <w:tblBorders>
            <w:bottom w:val="single" w:sz="4" w:space="0" w:color="auto"/>
          </w:tblBorders>
        </w:tblPrEx>
        <w:trPr>
          <w:trHeight w:val="624"/>
        </w:trPr>
        <w:tc>
          <w:tcPr>
            <w:tcW w:w="1843" w:type="dxa"/>
          </w:tcPr>
          <w:p w14:paraId="3E5A513C" w14:textId="2F8FEFE5" w:rsidR="00007648" w:rsidRPr="00C50CF7" w:rsidRDefault="00C50AD0"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29EB434A"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299,35</w:t>
            </w:r>
          </w:p>
        </w:tc>
        <w:tc>
          <w:tcPr>
            <w:tcW w:w="936" w:type="dxa"/>
          </w:tcPr>
          <w:p w14:paraId="41813537"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299,35</w:t>
            </w:r>
          </w:p>
        </w:tc>
        <w:tc>
          <w:tcPr>
            <w:tcW w:w="996" w:type="dxa"/>
            <w:gridSpan w:val="3"/>
          </w:tcPr>
          <w:p w14:paraId="14E355D3"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299,35</w:t>
            </w:r>
          </w:p>
        </w:tc>
        <w:tc>
          <w:tcPr>
            <w:tcW w:w="996" w:type="dxa"/>
            <w:gridSpan w:val="3"/>
          </w:tcPr>
          <w:p w14:paraId="70604722"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299,35</w:t>
            </w:r>
          </w:p>
        </w:tc>
        <w:tc>
          <w:tcPr>
            <w:tcW w:w="996" w:type="dxa"/>
            <w:gridSpan w:val="3"/>
          </w:tcPr>
          <w:p w14:paraId="3895C822"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299,35</w:t>
            </w:r>
          </w:p>
        </w:tc>
        <w:tc>
          <w:tcPr>
            <w:tcW w:w="996" w:type="dxa"/>
            <w:gridSpan w:val="2"/>
          </w:tcPr>
          <w:p w14:paraId="652B7FAA"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299,35</w:t>
            </w:r>
          </w:p>
        </w:tc>
        <w:tc>
          <w:tcPr>
            <w:tcW w:w="996" w:type="dxa"/>
            <w:gridSpan w:val="2"/>
          </w:tcPr>
          <w:p w14:paraId="50CD8941"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299,35</w:t>
            </w:r>
          </w:p>
        </w:tc>
        <w:tc>
          <w:tcPr>
            <w:tcW w:w="888" w:type="dxa"/>
          </w:tcPr>
          <w:p w14:paraId="78175D0C" w14:textId="77777777" w:rsidR="00007648" w:rsidRPr="00C50CF7" w:rsidRDefault="00007648" w:rsidP="00C50AD0">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265,246</w:t>
            </w:r>
          </w:p>
        </w:tc>
      </w:tr>
      <w:tr w:rsidR="00007648" w:rsidRPr="00C50CF7" w14:paraId="2CE0EB3B" w14:textId="77777777" w:rsidTr="00091FD1">
        <w:tblPrEx>
          <w:tblBorders>
            <w:bottom w:val="single" w:sz="4" w:space="0" w:color="auto"/>
          </w:tblBorders>
        </w:tblPrEx>
        <w:tc>
          <w:tcPr>
            <w:tcW w:w="9639" w:type="dxa"/>
            <w:gridSpan w:val="17"/>
          </w:tcPr>
          <w:p w14:paraId="102D173B" w14:textId="77777777" w:rsidR="00007648" w:rsidRPr="00C50CF7" w:rsidRDefault="00007648" w:rsidP="00C50AD0">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Котельная № 41, г. Крымск, ул. Высоковольтная</w:t>
            </w:r>
          </w:p>
        </w:tc>
      </w:tr>
      <w:tr w:rsidR="00007648" w:rsidRPr="00C50CF7" w14:paraId="2FB371D7" w14:textId="77777777" w:rsidTr="00091FD1">
        <w:tblPrEx>
          <w:tblBorders>
            <w:bottom w:val="single" w:sz="4" w:space="0" w:color="auto"/>
          </w:tblBorders>
        </w:tblPrEx>
        <w:tc>
          <w:tcPr>
            <w:tcW w:w="1843" w:type="dxa"/>
          </w:tcPr>
          <w:p w14:paraId="4BAD0422" w14:textId="66114135" w:rsidR="00007648" w:rsidRPr="00C50CF7" w:rsidRDefault="00C50AD0"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4784740D"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171,98</w:t>
            </w:r>
          </w:p>
        </w:tc>
        <w:tc>
          <w:tcPr>
            <w:tcW w:w="936" w:type="dxa"/>
          </w:tcPr>
          <w:p w14:paraId="3F64FF8C"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171,98</w:t>
            </w:r>
          </w:p>
        </w:tc>
        <w:tc>
          <w:tcPr>
            <w:tcW w:w="996" w:type="dxa"/>
            <w:gridSpan w:val="3"/>
          </w:tcPr>
          <w:p w14:paraId="20AC7C1F"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171,98</w:t>
            </w:r>
          </w:p>
        </w:tc>
        <w:tc>
          <w:tcPr>
            <w:tcW w:w="996" w:type="dxa"/>
            <w:gridSpan w:val="3"/>
          </w:tcPr>
          <w:p w14:paraId="14227812"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171,98</w:t>
            </w:r>
          </w:p>
        </w:tc>
        <w:tc>
          <w:tcPr>
            <w:tcW w:w="996" w:type="dxa"/>
            <w:gridSpan w:val="3"/>
          </w:tcPr>
          <w:p w14:paraId="096516F8"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171,98</w:t>
            </w:r>
          </w:p>
        </w:tc>
        <w:tc>
          <w:tcPr>
            <w:tcW w:w="996" w:type="dxa"/>
            <w:gridSpan w:val="2"/>
          </w:tcPr>
          <w:p w14:paraId="062EE610"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171,98</w:t>
            </w:r>
          </w:p>
        </w:tc>
        <w:tc>
          <w:tcPr>
            <w:tcW w:w="996" w:type="dxa"/>
            <w:gridSpan w:val="2"/>
          </w:tcPr>
          <w:p w14:paraId="503CAF9B"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171,98</w:t>
            </w:r>
          </w:p>
        </w:tc>
        <w:tc>
          <w:tcPr>
            <w:tcW w:w="888" w:type="dxa"/>
          </w:tcPr>
          <w:p w14:paraId="4329A533" w14:textId="77777777" w:rsidR="00007648" w:rsidRPr="00C50CF7" w:rsidRDefault="00007648" w:rsidP="00C50AD0">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152,387</w:t>
            </w:r>
          </w:p>
        </w:tc>
      </w:tr>
      <w:tr w:rsidR="00007648" w:rsidRPr="00C50CF7" w14:paraId="67250A11" w14:textId="77777777" w:rsidTr="00091FD1">
        <w:tblPrEx>
          <w:tblBorders>
            <w:bottom w:val="single" w:sz="4" w:space="0" w:color="auto"/>
          </w:tblBorders>
        </w:tblPrEx>
        <w:tc>
          <w:tcPr>
            <w:tcW w:w="9639" w:type="dxa"/>
            <w:gridSpan w:val="17"/>
          </w:tcPr>
          <w:p w14:paraId="1223168E" w14:textId="77777777" w:rsidR="00007648" w:rsidRPr="00C50CF7" w:rsidRDefault="00007648" w:rsidP="00C50AD0">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Котельная № 42, г. Крымск, ул. Линейная, 2 г</w:t>
            </w:r>
          </w:p>
        </w:tc>
      </w:tr>
      <w:tr w:rsidR="00007648" w:rsidRPr="00C50CF7" w14:paraId="573F8ECB" w14:textId="77777777" w:rsidTr="00091FD1">
        <w:tblPrEx>
          <w:tblBorders>
            <w:bottom w:val="single" w:sz="4" w:space="0" w:color="auto"/>
          </w:tblBorders>
        </w:tblPrEx>
        <w:trPr>
          <w:trHeight w:val="624"/>
        </w:trPr>
        <w:tc>
          <w:tcPr>
            <w:tcW w:w="1843" w:type="dxa"/>
          </w:tcPr>
          <w:p w14:paraId="13002F21" w14:textId="6BCF9E45" w:rsidR="00007648" w:rsidRPr="00C50CF7" w:rsidRDefault="00C50AD0"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091CCF9F"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330</w:t>
            </w:r>
          </w:p>
        </w:tc>
        <w:tc>
          <w:tcPr>
            <w:tcW w:w="936" w:type="dxa"/>
          </w:tcPr>
          <w:p w14:paraId="3155B6F1"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330</w:t>
            </w:r>
          </w:p>
        </w:tc>
        <w:tc>
          <w:tcPr>
            <w:tcW w:w="996" w:type="dxa"/>
            <w:gridSpan w:val="3"/>
          </w:tcPr>
          <w:p w14:paraId="40580D86"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330</w:t>
            </w:r>
          </w:p>
        </w:tc>
        <w:tc>
          <w:tcPr>
            <w:tcW w:w="996" w:type="dxa"/>
            <w:gridSpan w:val="3"/>
          </w:tcPr>
          <w:p w14:paraId="0D0B9C95"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330</w:t>
            </w:r>
          </w:p>
        </w:tc>
        <w:tc>
          <w:tcPr>
            <w:tcW w:w="996" w:type="dxa"/>
            <w:gridSpan w:val="3"/>
          </w:tcPr>
          <w:p w14:paraId="1182BDDF"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330</w:t>
            </w:r>
          </w:p>
        </w:tc>
        <w:tc>
          <w:tcPr>
            <w:tcW w:w="996" w:type="dxa"/>
            <w:gridSpan w:val="2"/>
          </w:tcPr>
          <w:p w14:paraId="5FBAE143"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330</w:t>
            </w:r>
          </w:p>
        </w:tc>
        <w:tc>
          <w:tcPr>
            <w:tcW w:w="996" w:type="dxa"/>
            <w:gridSpan w:val="2"/>
          </w:tcPr>
          <w:p w14:paraId="1F60AB99"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330</w:t>
            </w:r>
          </w:p>
        </w:tc>
        <w:tc>
          <w:tcPr>
            <w:tcW w:w="888" w:type="dxa"/>
          </w:tcPr>
          <w:p w14:paraId="5AA3C168" w14:textId="77777777" w:rsidR="00007648" w:rsidRPr="00C50CF7" w:rsidRDefault="00007648" w:rsidP="00C50AD0">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292,405</w:t>
            </w:r>
          </w:p>
        </w:tc>
      </w:tr>
      <w:tr w:rsidR="00007648" w:rsidRPr="00C50CF7" w14:paraId="4526578B" w14:textId="77777777" w:rsidTr="00091FD1">
        <w:tblPrEx>
          <w:tblBorders>
            <w:bottom w:val="single" w:sz="4" w:space="0" w:color="auto"/>
          </w:tblBorders>
        </w:tblPrEx>
        <w:tc>
          <w:tcPr>
            <w:tcW w:w="9639" w:type="dxa"/>
            <w:gridSpan w:val="17"/>
          </w:tcPr>
          <w:p w14:paraId="3C55DDAF" w14:textId="7F153C0A" w:rsidR="00007648" w:rsidRPr="00C50CF7" w:rsidRDefault="00007648" w:rsidP="00C50AD0">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 xml:space="preserve">Котельная № 11, г. Крымск, ул. </w:t>
            </w:r>
            <w:r w:rsidR="00C50AD0">
              <w:rPr>
                <w:rFonts w:ascii="Times New Roman" w:hAnsi="Times New Roman" w:cs="Times New Roman"/>
                <w:sz w:val="24"/>
                <w:szCs w:val="24"/>
              </w:rPr>
              <w:t xml:space="preserve">М. </w:t>
            </w:r>
            <w:r w:rsidRPr="00C50CF7">
              <w:rPr>
                <w:rFonts w:ascii="Times New Roman" w:hAnsi="Times New Roman" w:cs="Times New Roman"/>
                <w:sz w:val="24"/>
                <w:szCs w:val="24"/>
              </w:rPr>
              <w:t>Жукова</w:t>
            </w:r>
            <w:r w:rsidR="00C50AD0">
              <w:rPr>
                <w:rFonts w:ascii="Times New Roman" w:hAnsi="Times New Roman" w:cs="Times New Roman"/>
                <w:sz w:val="24"/>
                <w:szCs w:val="24"/>
              </w:rPr>
              <w:t xml:space="preserve"> </w:t>
            </w:r>
            <w:r w:rsidRPr="00C50CF7">
              <w:rPr>
                <w:rFonts w:ascii="Times New Roman" w:hAnsi="Times New Roman" w:cs="Times New Roman"/>
                <w:sz w:val="24"/>
                <w:szCs w:val="24"/>
              </w:rPr>
              <w:t>11 Б</w:t>
            </w:r>
          </w:p>
        </w:tc>
      </w:tr>
      <w:tr w:rsidR="00007648" w:rsidRPr="00C50CF7" w14:paraId="177939FA" w14:textId="77777777" w:rsidTr="00091FD1">
        <w:tblPrEx>
          <w:tblBorders>
            <w:bottom w:val="single" w:sz="4" w:space="0" w:color="auto"/>
          </w:tblBorders>
        </w:tblPrEx>
        <w:tc>
          <w:tcPr>
            <w:tcW w:w="1843" w:type="dxa"/>
          </w:tcPr>
          <w:p w14:paraId="6AF94895" w14:textId="4F48E23B" w:rsidR="00007648" w:rsidRPr="00C50CF7" w:rsidRDefault="00C50AD0"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78627B34"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923,66</w:t>
            </w:r>
          </w:p>
        </w:tc>
        <w:tc>
          <w:tcPr>
            <w:tcW w:w="936" w:type="dxa"/>
          </w:tcPr>
          <w:p w14:paraId="751D7C7D"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923,66</w:t>
            </w:r>
          </w:p>
        </w:tc>
        <w:tc>
          <w:tcPr>
            <w:tcW w:w="996" w:type="dxa"/>
            <w:gridSpan w:val="3"/>
          </w:tcPr>
          <w:p w14:paraId="073DB855"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923,66</w:t>
            </w:r>
          </w:p>
        </w:tc>
        <w:tc>
          <w:tcPr>
            <w:tcW w:w="996" w:type="dxa"/>
            <w:gridSpan w:val="3"/>
          </w:tcPr>
          <w:p w14:paraId="65D53E2A"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923,66</w:t>
            </w:r>
          </w:p>
        </w:tc>
        <w:tc>
          <w:tcPr>
            <w:tcW w:w="996" w:type="dxa"/>
            <w:gridSpan w:val="3"/>
          </w:tcPr>
          <w:p w14:paraId="40BEAE52"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923,66</w:t>
            </w:r>
          </w:p>
        </w:tc>
        <w:tc>
          <w:tcPr>
            <w:tcW w:w="996" w:type="dxa"/>
            <w:gridSpan w:val="2"/>
          </w:tcPr>
          <w:p w14:paraId="6E324A31"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923,66</w:t>
            </w:r>
          </w:p>
        </w:tc>
        <w:tc>
          <w:tcPr>
            <w:tcW w:w="996" w:type="dxa"/>
            <w:gridSpan w:val="2"/>
          </w:tcPr>
          <w:p w14:paraId="1A5521CE"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818,42</w:t>
            </w:r>
          </w:p>
        </w:tc>
        <w:tc>
          <w:tcPr>
            <w:tcW w:w="888" w:type="dxa"/>
          </w:tcPr>
          <w:p w14:paraId="4EFE93CF" w14:textId="77777777" w:rsidR="00007648" w:rsidRPr="00C50CF7" w:rsidRDefault="00007648" w:rsidP="00C50AD0">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818,42</w:t>
            </w:r>
          </w:p>
        </w:tc>
      </w:tr>
      <w:tr w:rsidR="00007648" w:rsidRPr="00C50CF7" w14:paraId="65EF5454" w14:textId="77777777" w:rsidTr="00091FD1">
        <w:tblPrEx>
          <w:tblBorders>
            <w:bottom w:val="single" w:sz="4" w:space="0" w:color="auto"/>
          </w:tblBorders>
        </w:tblPrEx>
        <w:tc>
          <w:tcPr>
            <w:tcW w:w="9639" w:type="dxa"/>
            <w:gridSpan w:val="17"/>
          </w:tcPr>
          <w:p w14:paraId="20B1F421" w14:textId="77777777" w:rsidR="00007648" w:rsidRPr="00C50CF7" w:rsidRDefault="00007648" w:rsidP="00C50AD0">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Котельная № 132, г. Крымск, ул. Слободка</w:t>
            </w:r>
          </w:p>
        </w:tc>
      </w:tr>
      <w:tr w:rsidR="00007648" w:rsidRPr="00C50CF7" w14:paraId="38E2A2E8" w14:textId="77777777" w:rsidTr="00091FD1">
        <w:tblPrEx>
          <w:tblBorders>
            <w:bottom w:val="single" w:sz="4" w:space="0" w:color="auto"/>
          </w:tblBorders>
        </w:tblPrEx>
        <w:trPr>
          <w:trHeight w:val="624"/>
        </w:trPr>
        <w:tc>
          <w:tcPr>
            <w:tcW w:w="1843" w:type="dxa"/>
          </w:tcPr>
          <w:p w14:paraId="2982F927" w14:textId="5712D0F2" w:rsidR="00007648" w:rsidRPr="00C50CF7" w:rsidRDefault="00C50AD0"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209D1075" w14:textId="77777777" w:rsidR="00007648" w:rsidRPr="00C50CF7" w:rsidRDefault="00007648" w:rsidP="00C50AD0">
            <w:pPr>
              <w:widowControl w:val="0"/>
              <w:suppressAutoHyphens/>
              <w:spacing w:after="0" w:line="240" w:lineRule="auto"/>
              <w:ind w:left="-106" w:right="-105"/>
              <w:jc w:val="center"/>
              <w:rPr>
                <w:rFonts w:ascii="Times New Roman" w:hAnsi="Times New Roman" w:cs="Times New Roman"/>
                <w:sz w:val="24"/>
                <w:szCs w:val="24"/>
              </w:rPr>
            </w:pPr>
            <w:r w:rsidRPr="00C50CF7">
              <w:rPr>
                <w:rFonts w:ascii="Times New Roman" w:hAnsi="Times New Roman" w:cs="Times New Roman"/>
                <w:sz w:val="24"/>
                <w:szCs w:val="24"/>
              </w:rPr>
              <w:t>477,266</w:t>
            </w:r>
          </w:p>
        </w:tc>
        <w:tc>
          <w:tcPr>
            <w:tcW w:w="936" w:type="dxa"/>
          </w:tcPr>
          <w:p w14:paraId="448D1053" w14:textId="77777777" w:rsidR="00007648" w:rsidRPr="00C50CF7" w:rsidRDefault="00007648" w:rsidP="00C50AD0">
            <w:pPr>
              <w:widowControl w:val="0"/>
              <w:suppressAutoHyphens/>
              <w:spacing w:after="0" w:line="240" w:lineRule="auto"/>
              <w:ind w:left="-104" w:right="-26"/>
              <w:jc w:val="center"/>
              <w:rPr>
                <w:rFonts w:ascii="Times New Roman" w:hAnsi="Times New Roman" w:cs="Times New Roman"/>
                <w:sz w:val="24"/>
                <w:szCs w:val="24"/>
              </w:rPr>
            </w:pPr>
            <w:r w:rsidRPr="00C50CF7">
              <w:rPr>
                <w:rFonts w:ascii="Times New Roman" w:hAnsi="Times New Roman" w:cs="Times New Roman"/>
                <w:sz w:val="24"/>
                <w:szCs w:val="24"/>
              </w:rPr>
              <w:t>477,266</w:t>
            </w:r>
          </w:p>
        </w:tc>
        <w:tc>
          <w:tcPr>
            <w:tcW w:w="996" w:type="dxa"/>
            <w:gridSpan w:val="3"/>
          </w:tcPr>
          <w:p w14:paraId="72B8265A"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477,266</w:t>
            </w:r>
          </w:p>
        </w:tc>
        <w:tc>
          <w:tcPr>
            <w:tcW w:w="996" w:type="dxa"/>
            <w:gridSpan w:val="3"/>
          </w:tcPr>
          <w:p w14:paraId="1DA4419C"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477,266</w:t>
            </w:r>
          </w:p>
        </w:tc>
        <w:tc>
          <w:tcPr>
            <w:tcW w:w="996" w:type="dxa"/>
            <w:gridSpan w:val="3"/>
          </w:tcPr>
          <w:p w14:paraId="4175BB57"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477,266</w:t>
            </w:r>
          </w:p>
        </w:tc>
        <w:tc>
          <w:tcPr>
            <w:tcW w:w="996" w:type="dxa"/>
            <w:gridSpan w:val="2"/>
          </w:tcPr>
          <w:p w14:paraId="5CA0BEE3"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477,266</w:t>
            </w:r>
          </w:p>
        </w:tc>
        <w:tc>
          <w:tcPr>
            <w:tcW w:w="996" w:type="dxa"/>
            <w:gridSpan w:val="2"/>
          </w:tcPr>
          <w:p w14:paraId="1DC7F2D8"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477,266</w:t>
            </w:r>
          </w:p>
        </w:tc>
        <w:tc>
          <w:tcPr>
            <w:tcW w:w="888" w:type="dxa"/>
          </w:tcPr>
          <w:p w14:paraId="1ABBFCEC" w14:textId="77777777" w:rsidR="00007648" w:rsidRPr="00C50CF7" w:rsidRDefault="00007648" w:rsidP="00C50AD0">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477,266</w:t>
            </w:r>
          </w:p>
        </w:tc>
      </w:tr>
      <w:tr w:rsidR="00007648" w:rsidRPr="00C50CF7" w14:paraId="640449F6" w14:textId="77777777" w:rsidTr="00091FD1">
        <w:tblPrEx>
          <w:tblBorders>
            <w:bottom w:val="single" w:sz="4" w:space="0" w:color="auto"/>
          </w:tblBorders>
        </w:tblPrEx>
        <w:trPr>
          <w:trHeight w:val="277"/>
        </w:trPr>
        <w:tc>
          <w:tcPr>
            <w:tcW w:w="9639" w:type="dxa"/>
            <w:gridSpan w:val="17"/>
          </w:tcPr>
          <w:p w14:paraId="69906875" w14:textId="040FF70F" w:rsidR="00007648" w:rsidRPr="00C50CF7" w:rsidRDefault="00007648" w:rsidP="00C50AD0">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Котельная № 16, г. Крымск, м</w:t>
            </w:r>
            <w:r w:rsidR="00C50AD0">
              <w:rPr>
                <w:rFonts w:ascii="Times New Roman" w:hAnsi="Times New Roman" w:cs="Times New Roman"/>
                <w:sz w:val="24"/>
                <w:szCs w:val="24"/>
              </w:rPr>
              <w:t>икрорайон</w:t>
            </w:r>
            <w:r w:rsidRPr="00C50CF7">
              <w:rPr>
                <w:rFonts w:ascii="Times New Roman" w:hAnsi="Times New Roman" w:cs="Times New Roman"/>
                <w:sz w:val="24"/>
                <w:szCs w:val="24"/>
              </w:rPr>
              <w:t xml:space="preserve"> </w:t>
            </w:r>
            <w:r w:rsidR="00C50AD0">
              <w:rPr>
                <w:rFonts w:ascii="Times New Roman" w:hAnsi="Times New Roman" w:cs="Times New Roman"/>
                <w:sz w:val="24"/>
                <w:szCs w:val="24"/>
              </w:rPr>
              <w:t>«</w:t>
            </w:r>
            <w:r w:rsidRPr="00C50CF7">
              <w:rPr>
                <w:rFonts w:ascii="Times New Roman" w:hAnsi="Times New Roman" w:cs="Times New Roman"/>
                <w:sz w:val="24"/>
                <w:szCs w:val="24"/>
              </w:rPr>
              <w:t>Надежда</w:t>
            </w:r>
            <w:r w:rsidR="00C50AD0">
              <w:rPr>
                <w:rFonts w:ascii="Times New Roman" w:hAnsi="Times New Roman" w:cs="Times New Roman"/>
                <w:sz w:val="24"/>
                <w:szCs w:val="24"/>
              </w:rPr>
              <w:t>»</w:t>
            </w:r>
          </w:p>
        </w:tc>
      </w:tr>
      <w:tr w:rsidR="00007648" w:rsidRPr="00C50CF7" w14:paraId="7AE9D035" w14:textId="77777777" w:rsidTr="00091FD1">
        <w:tblPrEx>
          <w:tblBorders>
            <w:bottom w:val="single" w:sz="4" w:space="0" w:color="auto"/>
          </w:tblBorders>
        </w:tblPrEx>
        <w:tc>
          <w:tcPr>
            <w:tcW w:w="1843" w:type="dxa"/>
          </w:tcPr>
          <w:p w14:paraId="13964D11" w14:textId="17AA1934" w:rsidR="00007648" w:rsidRPr="00C50CF7" w:rsidRDefault="00C50AD0"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081751D5" w14:textId="77777777" w:rsidR="00007648" w:rsidRPr="00C50CF7" w:rsidRDefault="00007648" w:rsidP="00C50AD0">
            <w:pPr>
              <w:widowControl w:val="0"/>
              <w:suppressAutoHyphens/>
              <w:spacing w:after="0" w:line="240" w:lineRule="auto"/>
              <w:ind w:left="-106" w:right="-105"/>
              <w:jc w:val="center"/>
              <w:rPr>
                <w:rFonts w:ascii="Times New Roman" w:hAnsi="Times New Roman" w:cs="Times New Roman"/>
                <w:sz w:val="24"/>
                <w:szCs w:val="24"/>
              </w:rPr>
            </w:pPr>
            <w:r w:rsidRPr="00C50CF7">
              <w:rPr>
                <w:rFonts w:ascii="Times New Roman" w:hAnsi="Times New Roman" w:cs="Times New Roman"/>
                <w:sz w:val="24"/>
                <w:szCs w:val="24"/>
              </w:rPr>
              <w:t>1003,251</w:t>
            </w:r>
          </w:p>
        </w:tc>
        <w:tc>
          <w:tcPr>
            <w:tcW w:w="936" w:type="dxa"/>
          </w:tcPr>
          <w:p w14:paraId="01AB04E4" w14:textId="77777777" w:rsidR="00007648" w:rsidRPr="00C50CF7" w:rsidRDefault="00007648" w:rsidP="00C50AD0">
            <w:pPr>
              <w:widowControl w:val="0"/>
              <w:suppressAutoHyphens/>
              <w:spacing w:after="0" w:line="240" w:lineRule="auto"/>
              <w:ind w:left="-104" w:right="-168"/>
              <w:jc w:val="center"/>
              <w:rPr>
                <w:rFonts w:ascii="Times New Roman" w:hAnsi="Times New Roman" w:cs="Times New Roman"/>
                <w:sz w:val="24"/>
                <w:szCs w:val="24"/>
              </w:rPr>
            </w:pPr>
            <w:r w:rsidRPr="00C50CF7">
              <w:rPr>
                <w:rFonts w:ascii="Times New Roman" w:hAnsi="Times New Roman" w:cs="Times New Roman"/>
                <w:sz w:val="24"/>
                <w:szCs w:val="24"/>
              </w:rPr>
              <w:t>1003,251</w:t>
            </w:r>
          </w:p>
        </w:tc>
        <w:tc>
          <w:tcPr>
            <w:tcW w:w="996" w:type="dxa"/>
            <w:gridSpan w:val="3"/>
          </w:tcPr>
          <w:p w14:paraId="18E74E43" w14:textId="435FF714" w:rsidR="00007648" w:rsidRPr="00C50CF7" w:rsidRDefault="002C7C81" w:rsidP="002C7C8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1358,116</w:t>
            </w:r>
          </w:p>
        </w:tc>
        <w:tc>
          <w:tcPr>
            <w:tcW w:w="996" w:type="dxa"/>
            <w:gridSpan w:val="3"/>
          </w:tcPr>
          <w:p w14:paraId="7CB212FE" w14:textId="12218A65" w:rsidR="00007648" w:rsidRPr="00C50CF7" w:rsidRDefault="002C7C81" w:rsidP="00C50CF7">
            <w:pPr>
              <w:widowControl w:val="0"/>
              <w:suppressAutoHyphens/>
              <w:spacing w:after="0" w:line="240" w:lineRule="auto"/>
              <w:jc w:val="center"/>
              <w:rPr>
                <w:rFonts w:ascii="Times New Roman" w:hAnsi="Times New Roman" w:cs="Times New Roman"/>
                <w:sz w:val="24"/>
                <w:szCs w:val="24"/>
              </w:rPr>
            </w:pPr>
            <w:r w:rsidRPr="002C7C81">
              <w:rPr>
                <w:rFonts w:ascii="Times New Roman" w:hAnsi="Times New Roman" w:cs="Times New Roman"/>
                <w:sz w:val="24"/>
                <w:szCs w:val="24"/>
              </w:rPr>
              <w:t>1358,116</w:t>
            </w:r>
          </w:p>
        </w:tc>
        <w:tc>
          <w:tcPr>
            <w:tcW w:w="996" w:type="dxa"/>
            <w:gridSpan w:val="3"/>
          </w:tcPr>
          <w:p w14:paraId="568F8306" w14:textId="6AC4C94D" w:rsidR="00007648" w:rsidRPr="00C50CF7" w:rsidRDefault="002C7C81" w:rsidP="00C50CF7">
            <w:pPr>
              <w:widowControl w:val="0"/>
              <w:suppressAutoHyphens/>
              <w:spacing w:after="0" w:line="240" w:lineRule="auto"/>
              <w:jc w:val="center"/>
              <w:rPr>
                <w:rFonts w:ascii="Times New Roman" w:hAnsi="Times New Roman" w:cs="Times New Roman"/>
                <w:sz w:val="24"/>
                <w:szCs w:val="24"/>
              </w:rPr>
            </w:pPr>
            <w:r w:rsidRPr="002C7C81">
              <w:rPr>
                <w:rFonts w:ascii="Times New Roman" w:hAnsi="Times New Roman" w:cs="Times New Roman"/>
                <w:sz w:val="24"/>
                <w:szCs w:val="24"/>
              </w:rPr>
              <w:t>1358,116</w:t>
            </w:r>
          </w:p>
        </w:tc>
        <w:tc>
          <w:tcPr>
            <w:tcW w:w="996" w:type="dxa"/>
            <w:gridSpan w:val="2"/>
          </w:tcPr>
          <w:p w14:paraId="5AA2549F" w14:textId="27091C7A" w:rsidR="00007648" w:rsidRPr="00C50CF7" w:rsidRDefault="002C7C81" w:rsidP="00C50CF7">
            <w:pPr>
              <w:widowControl w:val="0"/>
              <w:suppressAutoHyphens/>
              <w:spacing w:after="0" w:line="240" w:lineRule="auto"/>
              <w:jc w:val="center"/>
              <w:rPr>
                <w:rFonts w:ascii="Times New Roman" w:hAnsi="Times New Roman" w:cs="Times New Roman"/>
                <w:sz w:val="24"/>
                <w:szCs w:val="24"/>
              </w:rPr>
            </w:pPr>
            <w:r w:rsidRPr="002C7C81">
              <w:rPr>
                <w:rFonts w:ascii="Times New Roman" w:hAnsi="Times New Roman" w:cs="Times New Roman"/>
                <w:sz w:val="24"/>
                <w:szCs w:val="24"/>
              </w:rPr>
              <w:t>1358,116</w:t>
            </w:r>
          </w:p>
        </w:tc>
        <w:tc>
          <w:tcPr>
            <w:tcW w:w="996" w:type="dxa"/>
            <w:gridSpan w:val="2"/>
          </w:tcPr>
          <w:p w14:paraId="209530A1" w14:textId="3F75834F" w:rsidR="00007648" w:rsidRPr="00C50CF7" w:rsidRDefault="002C7C81" w:rsidP="00C50CF7">
            <w:pPr>
              <w:widowControl w:val="0"/>
              <w:suppressAutoHyphens/>
              <w:spacing w:after="0" w:line="240" w:lineRule="auto"/>
              <w:jc w:val="center"/>
              <w:rPr>
                <w:rFonts w:ascii="Times New Roman" w:hAnsi="Times New Roman" w:cs="Times New Roman"/>
                <w:sz w:val="24"/>
                <w:szCs w:val="24"/>
              </w:rPr>
            </w:pPr>
            <w:r w:rsidRPr="002C7C81">
              <w:rPr>
                <w:rFonts w:ascii="Times New Roman" w:hAnsi="Times New Roman" w:cs="Times New Roman"/>
                <w:sz w:val="24"/>
                <w:szCs w:val="24"/>
              </w:rPr>
              <w:t>1358,116</w:t>
            </w:r>
          </w:p>
        </w:tc>
        <w:tc>
          <w:tcPr>
            <w:tcW w:w="888" w:type="dxa"/>
          </w:tcPr>
          <w:p w14:paraId="1677544D" w14:textId="1968C990" w:rsidR="00007648" w:rsidRPr="00C50CF7" w:rsidRDefault="002C7C81" w:rsidP="00C50AD0">
            <w:pPr>
              <w:widowControl w:val="0"/>
              <w:suppressAutoHyphens/>
              <w:spacing w:after="0" w:line="240" w:lineRule="auto"/>
              <w:ind w:left="-75" w:right="-113"/>
              <w:jc w:val="center"/>
              <w:rPr>
                <w:rFonts w:ascii="Times New Roman" w:hAnsi="Times New Roman" w:cs="Times New Roman"/>
                <w:sz w:val="24"/>
                <w:szCs w:val="24"/>
              </w:rPr>
            </w:pPr>
            <w:r w:rsidRPr="002C7C81">
              <w:rPr>
                <w:rFonts w:ascii="Times New Roman" w:hAnsi="Times New Roman" w:cs="Times New Roman"/>
                <w:sz w:val="24"/>
                <w:szCs w:val="24"/>
              </w:rPr>
              <w:t>1358,116</w:t>
            </w:r>
          </w:p>
        </w:tc>
      </w:tr>
      <w:tr w:rsidR="00996B79" w:rsidRPr="00C50CF7" w14:paraId="482E7F7B" w14:textId="77777777" w:rsidTr="003C047C">
        <w:tblPrEx>
          <w:tblBorders>
            <w:bottom w:val="single" w:sz="4" w:space="0" w:color="auto"/>
          </w:tblBorders>
        </w:tblPrEx>
        <w:tc>
          <w:tcPr>
            <w:tcW w:w="1843" w:type="dxa"/>
          </w:tcPr>
          <w:p w14:paraId="21668637" w14:textId="42D75CE9" w:rsidR="00996B79" w:rsidRPr="00C50CF7" w:rsidRDefault="00996B79" w:rsidP="00996B79">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lastRenderedPageBreak/>
              <w:t>1</w:t>
            </w:r>
          </w:p>
        </w:tc>
        <w:tc>
          <w:tcPr>
            <w:tcW w:w="992" w:type="dxa"/>
            <w:vAlign w:val="center"/>
          </w:tcPr>
          <w:p w14:paraId="75379EEE" w14:textId="5B143401" w:rsidR="00996B79" w:rsidRPr="00C50CF7" w:rsidRDefault="00996B79" w:rsidP="00996B79">
            <w:pPr>
              <w:widowControl w:val="0"/>
              <w:suppressAutoHyphens/>
              <w:spacing w:after="0" w:line="240" w:lineRule="auto"/>
              <w:ind w:left="-106" w:right="-105"/>
              <w:jc w:val="center"/>
              <w:rPr>
                <w:rFonts w:ascii="Times New Roman" w:hAnsi="Times New Roman" w:cs="Times New Roman"/>
                <w:sz w:val="24"/>
                <w:szCs w:val="24"/>
              </w:rPr>
            </w:pPr>
            <w:r w:rsidRPr="00C50CF7">
              <w:rPr>
                <w:rFonts w:ascii="Times New Roman" w:hAnsi="Times New Roman" w:cs="Times New Roman"/>
                <w:sz w:val="24"/>
                <w:szCs w:val="24"/>
              </w:rPr>
              <w:t>2</w:t>
            </w:r>
          </w:p>
        </w:tc>
        <w:tc>
          <w:tcPr>
            <w:tcW w:w="936" w:type="dxa"/>
            <w:vAlign w:val="center"/>
          </w:tcPr>
          <w:p w14:paraId="71D8FE14" w14:textId="311BF0A4" w:rsidR="00996B79" w:rsidRPr="00C50CF7" w:rsidRDefault="00996B79" w:rsidP="00996B79">
            <w:pPr>
              <w:widowControl w:val="0"/>
              <w:suppressAutoHyphens/>
              <w:spacing w:after="0" w:line="240" w:lineRule="auto"/>
              <w:ind w:left="-104" w:right="-168"/>
              <w:jc w:val="center"/>
              <w:rPr>
                <w:rFonts w:ascii="Times New Roman" w:hAnsi="Times New Roman" w:cs="Times New Roman"/>
                <w:sz w:val="24"/>
                <w:szCs w:val="24"/>
              </w:rPr>
            </w:pPr>
            <w:r w:rsidRPr="00C50CF7">
              <w:rPr>
                <w:rFonts w:ascii="Times New Roman" w:hAnsi="Times New Roman" w:cs="Times New Roman"/>
                <w:sz w:val="24"/>
                <w:szCs w:val="24"/>
              </w:rPr>
              <w:t>3</w:t>
            </w:r>
          </w:p>
        </w:tc>
        <w:tc>
          <w:tcPr>
            <w:tcW w:w="996" w:type="dxa"/>
            <w:gridSpan w:val="3"/>
            <w:vAlign w:val="center"/>
          </w:tcPr>
          <w:p w14:paraId="2C983B94" w14:textId="17EB9B19" w:rsidR="00996B79" w:rsidRPr="00C50CF7" w:rsidRDefault="00996B79" w:rsidP="00996B79">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4</w:t>
            </w:r>
          </w:p>
        </w:tc>
        <w:tc>
          <w:tcPr>
            <w:tcW w:w="996" w:type="dxa"/>
            <w:gridSpan w:val="3"/>
            <w:vAlign w:val="center"/>
          </w:tcPr>
          <w:p w14:paraId="67326F69" w14:textId="44A9C78D" w:rsidR="00996B79" w:rsidRPr="00C50CF7" w:rsidRDefault="00996B79" w:rsidP="00996B79">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5</w:t>
            </w:r>
          </w:p>
        </w:tc>
        <w:tc>
          <w:tcPr>
            <w:tcW w:w="996" w:type="dxa"/>
            <w:gridSpan w:val="3"/>
            <w:vAlign w:val="center"/>
          </w:tcPr>
          <w:p w14:paraId="14E8F666" w14:textId="40595246" w:rsidR="00996B79" w:rsidRPr="00C50CF7" w:rsidRDefault="00996B79" w:rsidP="00996B79">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6</w:t>
            </w:r>
          </w:p>
        </w:tc>
        <w:tc>
          <w:tcPr>
            <w:tcW w:w="996" w:type="dxa"/>
            <w:gridSpan w:val="2"/>
            <w:vAlign w:val="center"/>
          </w:tcPr>
          <w:p w14:paraId="48416612" w14:textId="3DB63068" w:rsidR="00996B79" w:rsidRPr="00C50CF7" w:rsidRDefault="00996B79" w:rsidP="00996B79">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7</w:t>
            </w:r>
          </w:p>
        </w:tc>
        <w:tc>
          <w:tcPr>
            <w:tcW w:w="996" w:type="dxa"/>
            <w:gridSpan w:val="2"/>
            <w:vAlign w:val="center"/>
          </w:tcPr>
          <w:p w14:paraId="0FF5912A" w14:textId="116BCB9E" w:rsidR="00996B79" w:rsidRPr="00C50CF7" w:rsidRDefault="00996B79" w:rsidP="00996B79">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8</w:t>
            </w:r>
          </w:p>
        </w:tc>
        <w:tc>
          <w:tcPr>
            <w:tcW w:w="888" w:type="dxa"/>
            <w:vAlign w:val="center"/>
          </w:tcPr>
          <w:p w14:paraId="5ACEBCD1" w14:textId="6F6F2AF6" w:rsidR="00996B79" w:rsidRPr="00C50CF7" w:rsidRDefault="00996B79" w:rsidP="00996B79">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9</w:t>
            </w:r>
          </w:p>
        </w:tc>
      </w:tr>
      <w:tr w:rsidR="00007648" w:rsidRPr="00C50CF7" w14:paraId="5B2BD3B3" w14:textId="77777777" w:rsidTr="00091FD1">
        <w:tblPrEx>
          <w:tblBorders>
            <w:bottom w:val="single" w:sz="4" w:space="0" w:color="auto"/>
          </w:tblBorders>
        </w:tblPrEx>
        <w:tc>
          <w:tcPr>
            <w:tcW w:w="9639" w:type="dxa"/>
            <w:gridSpan w:val="17"/>
          </w:tcPr>
          <w:p w14:paraId="76E570F8" w14:textId="34D5EB7D" w:rsidR="00007648" w:rsidRPr="00C50CF7" w:rsidRDefault="00007648" w:rsidP="00C50AD0">
            <w:pPr>
              <w:widowControl w:val="0"/>
              <w:suppressAutoHyphens/>
              <w:spacing w:after="0" w:line="240" w:lineRule="auto"/>
              <w:ind w:left="-75" w:right="-113"/>
              <w:jc w:val="center"/>
              <w:rPr>
                <w:rFonts w:ascii="Times New Roman" w:hAnsi="Times New Roman" w:cs="Times New Roman"/>
                <w:sz w:val="24"/>
                <w:szCs w:val="24"/>
              </w:rPr>
            </w:pPr>
            <w:r w:rsidRPr="00C50CF7">
              <w:rPr>
                <w:rFonts w:ascii="Times New Roman" w:hAnsi="Times New Roman" w:cs="Times New Roman"/>
                <w:sz w:val="24"/>
                <w:szCs w:val="24"/>
              </w:rPr>
              <w:t>Котельная №18</w:t>
            </w:r>
            <w:r w:rsidR="00C50AD0">
              <w:rPr>
                <w:rFonts w:ascii="Times New Roman" w:hAnsi="Times New Roman" w:cs="Times New Roman"/>
                <w:sz w:val="24"/>
                <w:szCs w:val="24"/>
              </w:rPr>
              <w:t>,</w:t>
            </w:r>
            <w:r w:rsidRPr="00C50CF7">
              <w:rPr>
                <w:rFonts w:ascii="Times New Roman" w:hAnsi="Times New Roman" w:cs="Times New Roman"/>
                <w:sz w:val="24"/>
                <w:szCs w:val="24"/>
              </w:rPr>
              <w:t xml:space="preserve"> г. Крымск, ул. Белинского, 37</w:t>
            </w:r>
            <w:r w:rsidR="00C50AD0">
              <w:rPr>
                <w:rFonts w:ascii="Times New Roman" w:hAnsi="Times New Roman" w:cs="Times New Roman"/>
                <w:sz w:val="24"/>
                <w:szCs w:val="24"/>
              </w:rPr>
              <w:t xml:space="preserve"> Л</w:t>
            </w:r>
          </w:p>
        </w:tc>
      </w:tr>
      <w:tr w:rsidR="00007648" w:rsidRPr="00C50CF7" w14:paraId="03CC0351" w14:textId="77777777" w:rsidTr="00091FD1">
        <w:tblPrEx>
          <w:tblBorders>
            <w:bottom w:val="single" w:sz="4" w:space="0" w:color="auto"/>
          </w:tblBorders>
        </w:tblPrEx>
        <w:tc>
          <w:tcPr>
            <w:tcW w:w="1843" w:type="dxa"/>
          </w:tcPr>
          <w:p w14:paraId="3B6572BD" w14:textId="0203F8BB" w:rsidR="00007648" w:rsidRPr="00C50CF7" w:rsidRDefault="00996B79"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3DEF880A" w14:textId="77777777" w:rsidR="00007648" w:rsidRPr="00C50CF7" w:rsidRDefault="00007648" w:rsidP="00996B79">
            <w:pPr>
              <w:widowControl w:val="0"/>
              <w:suppressAutoHyphens/>
              <w:spacing w:after="0" w:line="240" w:lineRule="auto"/>
              <w:ind w:left="-106" w:right="-105"/>
              <w:jc w:val="center"/>
              <w:rPr>
                <w:rFonts w:ascii="Times New Roman" w:hAnsi="Times New Roman" w:cs="Times New Roman"/>
                <w:sz w:val="24"/>
                <w:szCs w:val="24"/>
              </w:rPr>
            </w:pPr>
            <w:r w:rsidRPr="00C50CF7">
              <w:rPr>
                <w:rFonts w:ascii="Times New Roman" w:hAnsi="Times New Roman" w:cs="Times New Roman"/>
                <w:sz w:val="24"/>
                <w:szCs w:val="24"/>
              </w:rPr>
              <w:t>779,923</w:t>
            </w:r>
          </w:p>
        </w:tc>
        <w:tc>
          <w:tcPr>
            <w:tcW w:w="936" w:type="dxa"/>
          </w:tcPr>
          <w:p w14:paraId="2942B722" w14:textId="77777777" w:rsidR="00007648" w:rsidRPr="00C50CF7" w:rsidRDefault="00007648" w:rsidP="00996B79">
            <w:pPr>
              <w:widowControl w:val="0"/>
              <w:suppressAutoHyphens/>
              <w:spacing w:after="0" w:line="240" w:lineRule="auto"/>
              <w:ind w:left="-104" w:right="-168"/>
              <w:jc w:val="center"/>
              <w:rPr>
                <w:rFonts w:ascii="Times New Roman" w:hAnsi="Times New Roman" w:cs="Times New Roman"/>
                <w:sz w:val="24"/>
                <w:szCs w:val="24"/>
              </w:rPr>
            </w:pPr>
            <w:r w:rsidRPr="00C50CF7">
              <w:rPr>
                <w:rFonts w:ascii="Times New Roman" w:hAnsi="Times New Roman" w:cs="Times New Roman"/>
                <w:sz w:val="24"/>
                <w:szCs w:val="24"/>
              </w:rPr>
              <w:t>779,923</w:t>
            </w:r>
          </w:p>
        </w:tc>
        <w:tc>
          <w:tcPr>
            <w:tcW w:w="996" w:type="dxa"/>
            <w:gridSpan w:val="3"/>
          </w:tcPr>
          <w:p w14:paraId="7F786279" w14:textId="5D92EBA8" w:rsidR="00007648" w:rsidRPr="00C50CF7" w:rsidRDefault="002C7C81" w:rsidP="00C50CF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1032,201</w:t>
            </w:r>
          </w:p>
        </w:tc>
        <w:tc>
          <w:tcPr>
            <w:tcW w:w="996" w:type="dxa"/>
            <w:gridSpan w:val="3"/>
          </w:tcPr>
          <w:p w14:paraId="4866B4F7" w14:textId="39C8803C" w:rsidR="00007648" w:rsidRPr="00C50CF7" w:rsidRDefault="002C7C81" w:rsidP="00C50CF7">
            <w:pPr>
              <w:widowControl w:val="0"/>
              <w:suppressAutoHyphens/>
              <w:spacing w:after="0" w:line="240" w:lineRule="auto"/>
              <w:jc w:val="center"/>
              <w:rPr>
                <w:rFonts w:ascii="Times New Roman" w:hAnsi="Times New Roman" w:cs="Times New Roman"/>
                <w:sz w:val="24"/>
                <w:szCs w:val="24"/>
              </w:rPr>
            </w:pPr>
            <w:r w:rsidRPr="002C7C81">
              <w:rPr>
                <w:rFonts w:ascii="Times New Roman" w:hAnsi="Times New Roman" w:cs="Times New Roman"/>
                <w:sz w:val="24"/>
                <w:szCs w:val="24"/>
              </w:rPr>
              <w:t>1032,201</w:t>
            </w:r>
          </w:p>
        </w:tc>
        <w:tc>
          <w:tcPr>
            <w:tcW w:w="996" w:type="dxa"/>
            <w:gridSpan w:val="3"/>
          </w:tcPr>
          <w:p w14:paraId="27394F0F" w14:textId="45D19C34" w:rsidR="00007648" w:rsidRPr="00C50CF7" w:rsidRDefault="002C7C81" w:rsidP="00C50CF7">
            <w:pPr>
              <w:widowControl w:val="0"/>
              <w:suppressAutoHyphens/>
              <w:spacing w:after="0" w:line="240" w:lineRule="auto"/>
              <w:jc w:val="center"/>
              <w:rPr>
                <w:rFonts w:ascii="Times New Roman" w:hAnsi="Times New Roman" w:cs="Times New Roman"/>
                <w:sz w:val="24"/>
                <w:szCs w:val="24"/>
              </w:rPr>
            </w:pPr>
            <w:r w:rsidRPr="002C7C81">
              <w:rPr>
                <w:rFonts w:ascii="Times New Roman" w:hAnsi="Times New Roman" w:cs="Times New Roman"/>
                <w:sz w:val="24"/>
                <w:szCs w:val="24"/>
              </w:rPr>
              <w:t>1032,201</w:t>
            </w:r>
          </w:p>
        </w:tc>
        <w:tc>
          <w:tcPr>
            <w:tcW w:w="996" w:type="dxa"/>
            <w:gridSpan w:val="2"/>
          </w:tcPr>
          <w:p w14:paraId="5C9AB86E" w14:textId="393547E3" w:rsidR="00007648" w:rsidRPr="00C50CF7" w:rsidRDefault="002C7C81" w:rsidP="00C50CF7">
            <w:pPr>
              <w:widowControl w:val="0"/>
              <w:suppressAutoHyphens/>
              <w:spacing w:after="0" w:line="240" w:lineRule="auto"/>
              <w:jc w:val="center"/>
              <w:rPr>
                <w:rFonts w:ascii="Times New Roman" w:hAnsi="Times New Roman" w:cs="Times New Roman"/>
                <w:sz w:val="24"/>
                <w:szCs w:val="24"/>
              </w:rPr>
            </w:pPr>
            <w:r w:rsidRPr="002C7C81">
              <w:rPr>
                <w:rFonts w:ascii="Times New Roman" w:hAnsi="Times New Roman" w:cs="Times New Roman"/>
                <w:sz w:val="24"/>
                <w:szCs w:val="24"/>
              </w:rPr>
              <w:t>1032,201</w:t>
            </w:r>
          </w:p>
        </w:tc>
        <w:tc>
          <w:tcPr>
            <w:tcW w:w="996" w:type="dxa"/>
            <w:gridSpan w:val="2"/>
          </w:tcPr>
          <w:p w14:paraId="36A246D4" w14:textId="3887F256" w:rsidR="00007648" w:rsidRPr="00C50CF7" w:rsidRDefault="002C7C81" w:rsidP="00C50CF7">
            <w:pPr>
              <w:widowControl w:val="0"/>
              <w:suppressAutoHyphens/>
              <w:spacing w:after="0" w:line="240" w:lineRule="auto"/>
              <w:jc w:val="center"/>
              <w:rPr>
                <w:rFonts w:ascii="Times New Roman" w:hAnsi="Times New Roman" w:cs="Times New Roman"/>
                <w:sz w:val="24"/>
                <w:szCs w:val="24"/>
              </w:rPr>
            </w:pPr>
            <w:r w:rsidRPr="002C7C81">
              <w:rPr>
                <w:rFonts w:ascii="Times New Roman" w:hAnsi="Times New Roman" w:cs="Times New Roman"/>
                <w:sz w:val="24"/>
                <w:szCs w:val="24"/>
              </w:rPr>
              <w:t>1032,201</w:t>
            </w:r>
          </w:p>
        </w:tc>
        <w:tc>
          <w:tcPr>
            <w:tcW w:w="888" w:type="dxa"/>
          </w:tcPr>
          <w:p w14:paraId="0A83F7F4" w14:textId="22C2CFEA" w:rsidR="00007648" w:rsidRPr="00C50CF7" w:rsidRDefault="002C7C81" w:rsidP="00C50AD0">
            <w:pPr>
              <w:widowControl w:val="0"/>
              <w:suppressAutoHyphens/>
              <w:spacing w:after="0" w:line="240" w:lineRule="auto"/>
              <w:ind w:left="-75" w:right="-113"/>
              <w:jc w:val="center"/>
              <w:rPr>
                <w:rFonts w:ascii="Times New Roman" w:hAnsi="Times New Roman" w:cs="Times New Roman"/>
                <w:sz w:val="24"/>
                <w:szCs w:val="24"/>
              </w:rPr>
            </w:pPr>
            <w:r w:rsidRPr="002C7C81">
              <w:rPr>
                <w:rFonts w:ascii="Times New Roman" w:hAnsi="Times New Roman" w:cs="Times New Roman"/>
                <w:sz w:val="24"/>
                <w:szCs w:val="24"/>
              </w:rPr>
              <w:t>1032,201</w:t>
            </w:r>
          </w:p>
        </w:tc>
      </w:tr>
      <w:tr w:rsidR="002C7C81" w:rsidRPr="00C50CF7" w14:paraId="06D115C3" w14:textId="77777777" w:rsidTr="00F173D5">
        <w:tblPrEx>
          <w:tblBorders>
            <w:bottom w:val="single" w:sz="4" w:space="0" w:color="auto"/>
          </w:tblBorders>
        </w:tblPrEx>
        <w:tc>
          <w:tcPr>
            <w:tcW w:w="9639" w:type="dxa"/>
            <w:gridSpan w:val="17"/>
          </w:tcPr>
          <w:p w14:paraId="5174BF05" w14:textId="7B459573" w:rsidR="002C7C81" w:rsidRPr="002C7C81" w:rsidRDefault="002C7C81" w:rsidP="00C50AD0">
            <w:pPr>
              <w:widowControl w:val="0"/>
              <w:suppressAutoHyphens/>
              <w:spacing w:after="0" w:line="240" w:lineRule="auto"/>
              <w:ind w:left="-75" w:right="-113"/>
              <w:jc w:val="center"/>
              <w:rPr>
                <w:rFonts w:ascii="Times New Roman" w:hAnsi="Times New Roman" w:cs="Times New Roman"/>
                <w:sz w:val="24"/>
                <w:szCs w:val="24"/>
              </w:rPr>
            </w:pPr>
            <w:r>
              <w:rPr>
                <w:rFonts w:ascii="Times New Roman" w:hAnsi="Times New Roman" w:cs="Times New Roman"/>
                <w:sz w:val="24"/>
                <w:szCs w:val="24"/>
              </w:rPr>
              <w:t>Котельная № 29 г. Крымск</w:t>
            </w:r>
            <w:r w:rsidR="00085860">
              <w:rPr>
                <w:rFonts w:ascii="Times New Roman" w:hAnsi="Times New Roman" w:cs="Times New Roman"/>
                <w:sz w:val="24"/>
                <w:szCs w:val="24"/>
              </w:rPr>
              <w:t>, ул. Надежды на участке 23:45:0105002:1604 – новый источник</w:t>
            </w:r>
          </w:p>
        </w:tc>
      </w:tr>
      <w:tr w:rsidR="002C7C81" w:rsidRPr="00C50CF7" w14:paraId="6B739795" w14:textId="77777777" w:rsidTr="00091FD1">
        <w:tblPrEx>
          <w:tblBorders>
            <w:bottom w:val="single" w:sz="4" w:space="0" w:color="auto"/>
          </w:tblBorders>
        </w:tblPrEx>
        <w:tc>
          <w:tcPr>
            <w:tcW w:w="1843" w:type="dxa"/>
          </w:tcPr>
          <w:p w14:paraId="701FDCCC" w14:textId="4408C5F3" w:rsidR="002C7C81" w:rsidRPr="00085860" w:rsidRDefault="00085860"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Природный газ, тыс. м</w:t>
            </w:r>
            <w:r>
              <w:rPr>
                <w:rFonts w:ascii="Times New Roman" w:hAnsi="Times New Roman" w:cs="Times New Roman"/>
                <w:sz w:val="24"/>
                <w:szCs w:val="24"/>
                <w:vertAlign w:val="superscript"/>
              </w:rPr>
              <w:t>3</w:t>
            </w:r>
            <w:r>
              <w:rPr>
                <w:rFonts w:ascii="Times New Roman" w:hAnsi="Times New Roman" w:cs="Times New Roman"/>
                <w:sz w:val="24"/>
                <w:szCs w:val="24"/>
              </w:rPr>
              <w:t>/год</w:t>
            </w:r>
          </w:p>
        </w:tc>
        <w:tc>
          <w:tcPr>
            <w:tcW w:w="992" w:type="dxa"/>
          </w:tcPr>
          <w:p w14:paraId="116678EC" w14:textId="77777777" w:rsidR="002C7C81" w:rsidRPr="00C50CF7" w:rsidRDefault="002C7C81" w:rsidP="00996B79">
            <w:pPr>
              <w:widowControl w:val="0"/>
              <w:suppressAutoHyphens/>
              <w:spacing w:after="0" w:line="240" w:lineRule="auto"/>
              <w:ind w:left="-106" w:right="-105"/>
              <w:jc w:val="center"/>
              <w:rPr>
                <w:rFonts w:ascii="Times New Roman" w:hAnsi="Times New Roman" w:cs="Times New Roman"/>
                <w:sz w:val="24"/>
                <w:szCs w:val="24"/>
              </w:rPr>
            </w:pPr>
          </w:p>
        </w:tc>
        <w:tc>
          <w:tcPr>
            <w:tcW w:w="936" w:type="dxa"/>
          </w:tcPr>
          <w:p w14:paraId="23399E1F" w14:textId="77777777" w:rsidR="002C7C81" w:rsidRPr="00C50CF7" w:rsidRDefault="002C7C81" w:rsidP="00996B79">
            <w:pPr>
              <w:widowControl w:val="0"/>
              <w:suppressAutoHyphens/>
              <w:spacing w:after="0" w:line="240" w:lineRule="auto"/>
              <w:ind w:left="-104" w:right="-168"/>
              <w:jc w:val="center"/>
              <w:rPr>
                <w:rFonts w:ascii="Times New Roman" w:hAnsi="Times New Roman" w:cs="Times New Roman"/>
                <w:sz w:val="24"/>
                <w:szCs w:val="24"/>
              </w:rPr>
            </w:pPr>
          </w:p>
        </w:tc>
        <w:tc>
          <w:tcPr>
            <w:tcW w:w="996" w:type="dxa"/>
            <w:gridSpan w:val="3"/>
          </w:tcPr>
          <w:p w14:paraId="7473E16D" w14:textId="77777777" w:rsidR="002C7C81" w:rsidRDefault="002C7C81" w:rsidP="00C50CF7">
            <w:pPr>
              <w:widowControl w:val="0"/>
              <w:suppressAutoHyphens/>
              <w:spacing w:after="0" w:line="240" w:lineRule="auto"/>
              <w:jc w:val="center"/>
              <w:rPr>
                <w:rFonts w:ascii="Times New Roman" w:hAnsi="Times New Roman" w:cs="Times New Roman"/>
                <w:sz w:val="24"/>
                <w:szCs w:val="24"/>
              </w:rPr>
            </w:pPr>
          </w:p>
        </w:tc>
        <w:tc>
          <w:tcPr>
            <w:tcW w:w="996" w:type="dxa"/>
            <w:gridSpan w:val="3"/>
          </w:tcPr>
          <w:p w14:paraId="1C9C0E75" w14:textId="77777777" w:rsidR="002C7C81" w:rsidRPr="002C7C81" w:rsidRDefault="002C7C81" w:rsidP="00C50CF7">
            <w:pPr>
              <w:widowControl w:val="0"/>
              <w:suppressAutoHyphens/>
              <w:spacing w:after="0" w:line="240" w:lineRule="auto"/>
              <w:jc w:val="center"/>
              <w:rPr>
                <w:rFonts w:ascii="Times New Roman" w:hAnsi="Times New Roman" w:cs="Times New Roman"/>
                <w:sz w:val="24"/>
                <w:szCs w:val="24"/>
              </w:rPr>
            </w:pPr>
          </w:p>
        </w:tc>
        <w:tc>
          <w:tcPr>
            <w:tcW w:w="996" w:type="dxa"/>
            <w:gridSpan w:val="3"/>
          </w:tcPr>
          <w:p w14:paraId="29E35BB9" w14:textId="1F9EDE2F" w:rsidR="002C7C81" w:rsidRPr="002C7C81" w:rsidRDefault="00085860" w:rsidP="00C50CF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308,13</w:t>
            </w:r>
          </w:p>
        </w:tc>
        <w:tc>
          <w:tcPr>
            <w:tcW w:w="996" w:type="dxa"/>
            <w:gridSpan w:val="2"/>
          </w:tcPr>
          <w:p w14:paraId="12428B0C" w14:textId="2CBE81EC" w:rsidR="002C7C81" w:rsidRPr="002C7C81" w:rsidRDefault="00085860" w:rsidP="00C50CF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308,13</w:t>
            </w:r>
          </w:p>
        </w:tc>
        <w:tc>
          <w:tcPr>
            <w:tcW w:w="996" w:type="dxa"/>
            <w:gridSpan w:val="2"/>
          </w:tcPr>
          <w:p w14:paraId="1DDCFFBD" w14:textId="238B1433" w:rsidR="002C7C81" w:rsidRPr="002C7C81" w:rsidRDefault="00085860" w:rsidP="00C50CF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308,13</w:t>
            </w:r>
          </w:p>
        </w:tc>
        <w:tc>
          <w:tcPr>
            <w:tcW w:w="888" w:type="dxa"/>
          </w:tcPr>
          <w:p w14:paraId="424BA7DD" w14:textId="2992BDB9" w:rsidR="002C7C81" w:rsidRPr="002C7C81" w:rsidRDefault="00085860" w:rsidP="00C50AD0">
            <w:pPr>
              <w:widowControl w:val="0"/>
              <w:suppressAutoHyphens/>
              <w:spacing w:after="0" w:line="240" w:lineRule="auto"/>
              <w:ind w:left="-75" w:right="-113"/>
              <w:jc w:val="center"/>
              <w:rPr>
                <w:rFonts w:ascii="Times New Roman" w:hAnsi="Times New Roman" w:cs="Times New Roman"/>
                <w:sz w:val="24"/>
                <w:szCs w:val="24"/>
              </w:rPr>
            </w:pPr>
            <w:r>
              <w:rPr>
                <w:rFonts w:ascii="Times New Roman" w:hAnsi="Times New Roman" w:cs="Times New Roman"/>
                <w:sz w:val="24"/>
                <w:szCs w:val="24"/>
              </w:rPr>
              <w:t>308,13</w:t>
            </w:r>
          </w:p>
        </w:tc>
      </w:tr>
      <w:tr w:rsidR="00007648" w:rsidRPr="00C50CF7" w14:paraId="79222B4D" w14:textId="77777777" w:rsidTr="00C50CF7">
        <w:tblPrEx>
          <w:tblBorders>
            <w:bottom w:val="single" w:sz="4" w:space="0" w:color="auto"/>
          </w:tblBorders>
        </w:tblPrEx>
        <w:tc>
          <w:tcPr>
            <w:tcW w:w="9639" w:type="dxa"/>
            <w:gridSpan w:val="17"/>
          </w:tcPr>
          <w:p w14:paraId="44A7EC54" w14:textId="6810021E"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Котельная № 48 г. Крымск, ул. Ворошилова,</w:t>
            </w:r>
            <w:r w:rsidR="00996B79">
              <w:rPr>
                <w:rFonts w:ascii="Times New Roman" w:hAnsi="Times New Roman" w:cs="Times New Roman"/>
                <w:sz w:val="24"/>
                <w:szCs w:val="24"/>
              </w:rPr>
              <w:t xml:space="preserve"> </w:t>
            </w:r>
            <w:r w:rsidRPr="00C50CF7">
              <w:rPr>
                <w:rFonts w:ascii="Times New Roman" w:hAnsi="Times New Roman" w:cs="Times New Roman"/>
                <w:sz w:val="24"/>
                <w:szCs w:val="24"/>
              </w:rPr>
              <w:t>17</w:t>
            </w:r>
          </w:p>
        </w:tc>
      </w:tr>
      <w:tr w:rsidR="00007648" w:rsidRPr="00C50CF7" w14:paraId="39FDDEF2" w14:textId="77777777" w:rsidTr="00C50AD0">
        <w:tblPrEx>
          <w:tblBorders>
            <w:bottom w:val="single" w:sz="4" w:space="0" w:color="auto"/>
          </w:tblBorders>
        </w:tblPrEx>
        <w:tc>
          <w:tcPr>
            <w:tcW w:w="1843" w:type="dxa"/>
          </w:tcPr>
          <w:p w14:paraId="2EE4328B" w14:textId="0E9C45F2" w:rsidR="00007648" w:rsidRPr="00C50CF7" w:rsidRDefault="00996B79"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0373C4DC"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40,389</w:t>
            </w:r>
          </w:p>
        </w:tc>
        <w:tc>
          <w:tcPr>
            <w:tcW w:w="936" w:type="dxa"/>
          </w:tcPr>
          <w:p w14:paraId="0B53CE8B"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40,389</w:t>
            </w:r>
          </w:p>
        </w:tc>
        <w:tc>
          <w:tcPr>
            <w:tcW w:w="996" w:type="dxa"/>
            <w:gridSpan w:val="3"/>
          </w:tcPr>
          <w:p w14:paraId="29275AD4"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40,389</w:t>
            </w:r>
          </w:p>
        </w:tc>
        <w:tc>
          <w:tcPr>
            <w:tcW w:w="996" w:type="dxa"/>
            <w:gridSpan w:val="3"/>
          </w:tcPr>
          <w:p w14:paraId="65D4308F"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40,389</w:t>
            </w:r>
          </w:p>
        </w:tc>
        <w:tc>
          <w:tcPr>
            <w:tcW w:w="996" w:type="dxa"/>
            <w:gridSpan w:val="3"/>
          </w:tcPr>
          <w:p w14:paraId="1857CAF9"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40,389</w:t>
            </w:r>
          </w:p>
        </w:tc>
        <w:tc>
          <w:tcPr>
            <w:tcW w:w="996" w:type="dxa"/>
            <w:gridSpan w:val="2"/>
          </w:tcPr>
          <w:p w14:paraId="7B1270F2"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40,389</w:t>
            </w:r>
          </w:p>
        </w:tc>
        <w:tc>
          <w:tcPr>
            <w:tcW w:w="996" w:type="dxa"/>
            <w:gridSpan w:val="2"/>
          </w:tcPr>
          <w:p w14:paraId="0D83E07D"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40,389</w:t>
            </w:r>
          </w:p>
        </w:tc>
        <w:tc>
          <w:tcPr>
            <w:tcW w:w="888" w:type="dxa"/>
          </w:tcPr>
          <w:p w14:paraId="1747D688"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40,389</w:t>
            </w:r>
          </w:p>
        </w:tc>
      </w:tr>
      <w:tr w:rsidR="00007648" w:rsidRPr="00C50CF7" w14:paraId="5DB692B7" w14:textId="77777777" w:rsidTr="00C50CF7">
        <w:tblPrEx>
          <w:tblBorders>
            <w:bottom w:val="single" w:sz="4" w:space="0" w:color="auto"/>
          </w:tblBorders>
        </w:tblPrEx>
        <w:tc>
          <w:tcPr>
            <w:tcW w:w="9639" w:type="dxa"/>
            <w:gridSpan w:val="17"/>
          </w:tcPr>
          <w:p w14:paraId="5B5EC4F3" w14:textId="280B933C"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Котельная № 44 г. Крымск, 1-й пер. Дивизионный,</w:t>
            </w:r>
            <w:r w:rsidR="00996B79">
              <w:rPr>
                <w:rFonts w:ascii="Times New Roman" w:hAnsi="Times New Roman" w:cs="Times New Roman"/>
                <w:sz w:val="24"/>
                <w:szCs w:val="24"/>
              </w:rPr>
              <w:t xml:space="preserve"> </w:t>
            </w:r>
            <w:r w:rsidRPr="00C50CF7">
              <w:rPr>
                <w:rFonts w:ascii="Times New Roman" w:hAnsi="Times New Roman" w:cs="Times New Roman"/>
                <w:sz w:val="24"/>
                <w:szCs w:val="24"/>
              </w:rPr>
              <w:t>15</w:t>
            </w:r>
          </w:p>
        </w:tc>
      </w:tr>
      <w:tr w:rsidR="00007648" w:rsidRPr="00C50CF7" w14:paraId="20837653" w14:textId="77777777" w:rsidTr="00C50AD0">
        <w:tblPrEx>
          <w:tblBorders>
            <w:bottom w:val="single" w:sz="4" w:space="0" w:color="auto"/>
          </w:tblBorders>
        </w:tblPrEx>
        <w:tc>
          <w:tcPr>
            <w:tcW w:w="1843" w:type="dxa"/>
          </w:tcPr>
          <w:p w14:paraId="40275AA9" w14:textId="1235C162" w:rsidR="00007648" w:rsidRPr="00C50CF7" w:rsidRDefault="00996B79"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40CDD99D"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35,688</w:t>
            </w:r>
          </w:p>
        </w:tc>
        <w:tc>
          <w:tcPr>
            <w:tcW w:w="936" w:type="dxa"/>
          </w:tcPr>
          <w:p w14:paraId="34223C2B"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35,688</w:t>
            </w:r>
          </w:p>
        </w:tc>
        <w:tc>
          <w:tcPr>
            <w:tcW w:w="996" w:type="dxa"/>
            <w:gridSpan w:val="3"/>
          </w:tcPr>
          <w:p w14:paraId="206B1930"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35,688</w:t>
            </w:r>
          </w:p>
        </w:tc>
        <w:tc>
          <w:tcPr>
            <w:tcW w:w="996" w:type="dxa"/>
            <w:gridSpan w:val="3"/>
          </w:tcPr>
          <w:p w14:paraId="47B1F890"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35,688</w:t>
            </w:r>
          </w:p>
        </w:tc>
        <w:tc>
          <w:tcPr>
            <w:tcW w:w="996" w:type="dxa"/>
            <w:gridSpan w:val="3"/>
          </w:tcPr>
          <w:p w14:paraId="11999A03"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35,688</w:t>
            </w:r>
          </w:p>
        </w:tc>
        <w:tc>
          <w:tcPr>
            <w:tcW w:w="996" w:type="dxa"/>
            <w:gridSpan w:val="2"/>
          </w:tcPr>
          <w:p w14:paraId="4CB61591"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35,688</w:t>
            </w:r>
          </w:p>
        </w:tc>
        <w:tc>
          <w:tcPr>
            <w:tcW w:w="996" w:type="dxa"/>
            <w:gridSpan w:val="2"/>
          </w:tcPr>
          <w:p w14:paraId="00664986"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35,688</w:t>
            </w:r>
          </w:p>
        </w:tc>
        <w:tc>
          <w:tcPr>
            <w:tcW w:w="888" w:type="dxa"/>
          </w:tcPr>
          <w:p w14:paraId="6F1F5818"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35,688</w:t>
            </w:r>
          </w:p>
        </w:tc>
      </w:tr>
      <w:tr w:rsidR="00007648" w:rsidRPr="00C50CF7" w14:paraId="51B6A227" w14:textId="77777777" w:rsidTr="00C50CF7">
        <w:tblPrEx>
          <w:tblBorders>
            <w:bottom w:val="single" w:sz="4" w:space="0" w:color="auto"/>
          </w:tblBorders>
        </w:tblPrEx>
        <w:tc>
          <w:tcPr>
            <w:tcW w:w="9639" w:type="dxa"/>
            <w:gridSpan w:val="17"/>
          </w:tcPr>
          <w:p w14:paraId="6E5F1BB3" w14:textId="556E74FF"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Котельная № 53 г. Крымск, ул. Курганная, 1</w:t>
            </w:r>
            <w:r w:rsidR="00996B79">
              <w:rPr>
                <w:rFonts w:ascii="Times New Roman" w:hAnsi="Times New Roman" w:cs="Times New Roman"/>
                <w:sz w:val="24"/>
                <w:szCs w:val="24"/>
              </w:rPr>
              <w:t xml:space="preserve"> </w:t>
            </w:r>
            <w:r w:rsidRPr="00C50CF7">
              <w:rPr>
                <w:rFonts w:ascii="Times New Roman" w:hAnsi="Times New Roman" w:cs="Times New Roman"/>
                <w:sz w:val="24"/>
                <w:szCs w:val="24"/>
              </w:rPr>
              <w:t>Л</w:t>
            </w:r>
          </w:p>
        </w:tc>
      </w:tr>
      <w:tr w:rsidR="00007648" w:rsidRPr="00C50CF7" w14:paraId="4B5C7FDF" w14:textId="77777777" w:rsidTr="00C50AD0">
        <w:tblPrEx>
          <w:tblBorders>
            <w:bottom w:val="single" w:sz="4" w:space="0" w:color="auto"/>
          </w:tblBorders>
        </w:tblPrEx>
        <w:tc>
          <w:tcPr>
            <w:tcW w:w="1843" w:type="dxa"/>
          </w:tcPr>
          <w:p w14:paraId="6677A362" w14:textId="01EFF3B7" w:rsidR="00007648" w:rsidRPr="00C50CF7" w:rsidRDefault="00996B79" w:rsidP="00C8016E">
            <w:pPr>
              <w:widowControl w:val="0"/>
              <w:suppressAutoHyphens/>
              <w:spacing w:after="0" w:line="240" w:lineRule="auto"/>
              <w:rPr>
                <w:rFonts w:ascii="Times New Roman" w:hAnsi="Times New Roman" w:cs="Times New Roman"/>
                <w:sz w:val="24"/>
                <w:szCs w:val="24"/>
              </w:rPr>
            </w:pPr>
            <w:r w:rsidRPr="00C50CF7">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C50CF7">
              <w:rPr>
                <w:rFonts w:ascii="Times New Roman" w:hAnsi="Times New Roman" w:cs="Times New Roman"/>
                <w:sz w:val="24"/>
                <w:szCs w:val="24"/>
              </w:rPr>
              <w:t>/год</w:t>
            </w:r>
          </w:p>
        </w:tc>
        <w:tc>
          <w:tcPr>
            <w:tcW w:w="992" w:type="dxa"/>
          </w:tcPr>
          <w:p w14:paraId="16C3D20D"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36,756</w:t>
            </w:r>
          </w:p>
        </w:tc>
        <w:tc>
          <w:tcPr>
            <w:tcW w:w="936" w:type="dxa"/>
          </w:tcPr>
          <w:p w14:paraId="715E0254"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36,756</w:t>
            </w:r>
          </w:p>
        </w:tc>
        <w:tc>
          <w:tcPr>
            <w:tcW w:w="996" w:type="dxa"/>
            <w:gridSpan w:val="3"/>
          </w:tcPr>
          <w:p w14:paraId="3E8C46E7"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36,756</w:t>
            </w:r>
          </w:p>
        </w:tc>
        <w:tc>
          <w:tcPr>
            <w:tcW w:w="996" w:type="dxa"/>
            <w:gridSpan w:val="3"/>
          </w:tcPr>
          <w:p w14:paraId="2688E576"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36,756</w:t>
            </w:r>
          </w:p>
        </w:tc>
        <w:tc>
          <w:tcPr>
            <w:tcW w:w="996" w:type="dxa"/>
            <w:gridSpan w:val="3"/>
          </w:tcPr>
          <w:p w14:paraId="6CD795AA"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36,756</w:t>
            </w:r>
          </w:p>
        </w:tc>
        <w:tc>
          <w:tcPr>
            <w:tcW w:w="996" w:type="dxa"/>
            <w:gridSpan w:val="2"/>
          </w:tcPr>
          <w:p w14:paraId="259584A2"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36,756</w:t>
            </w:r>
          </w:p>
        </w:tc>
        <w:tc>
          <w:tcPr>
            <w:tcW w:w="996" w:type="dxa"/>
            <w:gridSpan w:val="2"/>
          </w:tcPr>
          <w:p w14:paraId="740E07A6"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36,756</w:t>
            </w:r>
          </w:p>
        </w:tc>
        <w:tc>
          <w:tcPr>
            <w:tcW w:w="888" w:type="dxa"/>
          </w:tcPr>
          <w:p w14:paraId="59487279" w14:textId="77777777" w:rsidR="00007648" w:rsidRPr="00C50CF7" w:rsidRDefault="00007648" w:rsidP="00C50CF7">
            <w:pPr>
              <w:widowControl w:val="0"/>
              <w:suppressAutoHyphens/>
              <w:spacing w:after="0" w:line="240" w:lineRule="auto"/>
              <w:jc w:val="center"/>
              <w:rPr>
                <w:rFonts w:ascii="Times New Roman" w:hAnsi="Times New Roman" w:cs="Times New Roman"/>
                <w:sz w:val="24"/>
                <w:szCs w:val="24"/>
              </w:rPr>
            </w:pPr>
            <w:r w:rsidRPr="00C50CF7">
              <w:rPr>
                <w:rFonts w:ascii="Times New Roman" w:hAnsi="Times New Roman" w:cs="Times New Roman"/>
                <w:sz w:val="24"/>
                <w:szCs w:val="24"/>
              </w:rPr>
              <w:t>36,756</w:t>
            </w:r>
          </w:p>
        </w:tc>
      </w:tr>
    </w:tbl>
    <w:p w14:paraId="36A267C7" w14:textId="77777777" w:rsidR="00696591" w:rsidRPr="00C8016E" w:rsidRDefault="00696591"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461E0" w14:paraId="073C8C65" w14:textId="77777777" w:rsidTr="003C047C">
        <w:trPr>
          <w:jc w:val="center"/>
        </w:trPr>
        <w:tc>
          <w:tcPr>
            <w:tcW w:w="8505" w:type="dxa"/>
          </w:tcPr>
          <w:p w14:paraId="303BF541" w14:textId="77777777" w:rsidR="000461E0" w:rsidRPr="00462A3B" w:rsidRDefault="000461E0" w:rsidP="003C047C">
            <w:pPr>
              <w:widowControl w:val="0"/>
              <w:suppressAutoHyphens/>
              <w:jc w:val="center"/>
              <w:rPr>
                <w:rFonts w:ascii="Times New Roman" w:hAnsi="Times New Roman" w:cs="Times New Roman"/>
                <w:b/>
                <w:bCs/>
                <w:sz w:val="28"/>
                <w:szCs w:val="28"/>
              </w:rPr>
            </w:pPr>
            <w:r w:rsidRPr="00462A3B">
              <w:rPr>
                <w:rFonts w:ascii="Times New Roman" w:hAnsi="Times New Roman" w:cs="Times New Roman"/>
                <w:b/>
                <w:bCs/>
                <w:sz w:val="28"/>
                <w:szCs w:val="28"/>
              </w:rPr>
              <w:t>Раздел 9. Инвестиции в строительство, реконструкцию, техническое перевооружение и (или) модернизацию</w:t>
            </w:r>
          </w:p>
        </w:tc>
      </w:tr>
    </w:tbl>
    <w:p w14:paraId="38E2A0A2" w14:textId="77777777" w:rsidR="000461E0" w:rsidRDefault="000461E0" w:rsidP="000461E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461E0" w14:paraId="56146538" w14:textId="77777777" w:rsidTr="003C047C">
        <w:trPr>
          <w:jc w:val="center"/>
        </w:trPr>
        <w:tc>
          <w:tcPr>
            <w:tcW w:w="8505" w:type="dxa"/>
          </w:tcPr>
          <w:p w14:paraId="69394B8E" w14:textId="77777777" w:rsidR="000461E0" w:rsidRPr="00462A3B" w:rsidRDefault="000461E0" w:rsidP="003C047C">
            <w:pPr>
              <w:widowControl w:val="0"/>
              <w:suppressAutoHyphens/>
              <w:jc w:val="center"/>
              <w:rPr>
                <w:rFonts w:ascii="Times New Roman" w:hAnsi="Times New Roman" w:cs="Times New Roman"/>
                <w:b/>
                <w:bCs/>
                <w:sz w:val="28"/>
                <w:szCs w:val="28"/>
              </w:rPr>
            </w:pPr>
            <w:r w:rsidRPr="00462A3B">
              <w:rPr>
                <w:rFonts w:ascii="Times New Roman" w:hAnsi="Times New Roman" w:cs="Times New Roman"/>
                <w:b/>
                <w:bCs/>
                <w:sz w:val="28"/>
                <w:szCs w:val="28"/>
              </w:rPr>
              <w:t>9.1. Предложения по величине необходимых инвестиций в строительство, реконструкцию,</w:t>
            </w:r>
            <w:r>
              <w:rPr>
                <w:rFonts w:ascii="Times New Roman" w:hAnsi="Times New Roman" w:cs="Times New Roman"/>
                <w:b/>
                <w:bCs/>
                <w:sz w:val="28"/>
                <w:szCs w:val="28"/>
              </w:rPr>
              <w:t xml:space="preserve"> </w:t>
            </w:r>
            <w:r w:rsidRPr="00462A3B">
              <w:rPr>
                <w:rFonts w:ascii="Times New Roman" w:hAnsi="Times New Roman" w:cs="Times New Roman"/>
                <w:b/>
                <w:bCs/>
                <w:sz w:val="28"/>
                <w:szCs w:val="28"/>
              </w:rPr>
              <w:t>техническое перевооружение и (или) модернизацию источников тепловой энергии</w:t>
            </w:r>
          </w:p>
        </w:tc>
      </w:tr>
    </w:tbl>
    <w:p w14:paraId="3CB7ECB9" w14:textId="5D716892" w:rsidR="00376C51" w:rsidRPr="00C8016E" w:rsidRDefault="00376C51" w:rsidP="00C8016E">
      <w:pPr>
        <w:widowControl w:val="0"/>
        <w:suppressAutoHyphens/>
        <w:spacing w:after="0" w:line="240" w:lineRule="auto"/>
        <w:rPr>
          <w:rFonts w:ascii="Times New Roman" w:hAnsi="Times New Roman" w:cs="Times New Roman"/>
          <w:sz w:val="28"/>
          <w:szCs w:val="28"/>
        </w:rPr>
      </w:pPr>
    </w:p>
    <w:p w14:paraId="77015470" w14:textId="393B0E6B" w:rsidR="00376C51" w:rsidRPr="00C8016E" w:rsidRDefault="00376C51" w:rsidP="007A5B5A">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Таблица 2</w:t>
      </w:r>
      <w:r w:rsidR="007A5B5A">
        <w:rPr>
          <w:rFonts w:ascii="Times New Roman" w:hAnsi="Times New Roman" w:cs="Times New Roman"/>
          <w:sz w:val="28"/>
          <w:szCs w:val="28"/>
        </w:rPr>
        <w:t>4</w:t>
      </w:r>
    </w:p>
    <w:p w14:paraId="091147B9" w14:textId="77777777" w:rsidR="00376C51" w:rsidRPr="00C8016E" w:rsidRDefault="00376C51" w:rsidP="00C8016E">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265"/>
        <w:gridCol w:w="1840"/>
        <w:gridCol w:w="1983"/>
        <w:gridCol w:w="714"/>
        <w:gridCol w:w="992"/>
        <w:gridCol w:w="1421"/>
      </w:tblGrid>
      <w:tr w:rsidR="00376C51" w:rsidRPr="007A5B5A" w14:paraId="27F26F6D" w14:textId="77777777" w:rsidTr="00702253">
        <w:trPr>
          <w:trHeight w:val="2530"/>
        </w:trPr>
        <w:tc>
          <w:tcPr>
            <w:tcW w:w="424" w:type="dxa"/>
            <w:noWrap/>
            <w:vAlign w:val="center"/>
            <w:hideMark/>
          </w:tcPr>
          <w:p w14:paraId="76F94192" w14:textId="77777777" w:rsidR="00376C51" w:rsidRPr="007A5B5A" w:rsidRDefault="00376C51" w:rsidP="0020648E">
            <w:pPr>
              <w:widowControl w:val="0"/>
              <w:suppressAutoHyphens/>
              <w:spacing w:after="0" w:line="240" w:lineRule="auto"/>
              <w:ind w:left="-105" w:right="-111"/>
              <w:jc w:val="center"/>
              <w:rPr>
                <w:rFonts w:ascii="Times New Roman" w:hAnsi="Times New Roman" w:cs="Times New Roman"/>
                <w:sz w:val="24"/>
                <w:szCs w:val="24"/>
              </w:rPr>
            </w:pPr>
            <w:r w:rsidRPr="007A5B5A">
              <w:rPr>
                <w:rFonts w:ascii="Times New Roman" w:hAnsi="Times New Roman" w:cs="Times New Roman"/>
                <w:sz w:val="24"/>
                <w:szCs w:val="24"/>
              </w:rPr>
              <w:t>№ п/п</w:t>
            </w:r>
          </w:p>
        </w:tc>
        <w:tc>
          <w:tcPr>
            <w:tcW w:w="2265" w:type="dxa"/>
            <w:vAlign w:val="center"/>
            <w:hideMark/>
          </w:tcPr>
          <w:p w14:paraId="5355752D" w14:textId="77777777" w:rsidR="00376C51" w:rsidRPr="007A5B5A" w:rsidRDefault="00376C51"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Наименование мероприятия</w:t>
            </w:r>
          </w:p>
        </w:tc>
        <w:tc>
          <w:tcPr>
            <w:tcW w:w="1840" w:type="dxa"/>
            <w:vAlign w:val="center"/>
            <w:hideMark/>
          </w:tcPr>
          <w:p w14:paraId="107D11FF" w14:textId="522192E1" w:rsidR="00376C51" w:rsidRPr="007A5B5A" w:rsidRDefault="008A3BE3" w:rsidP="008A3BE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Ц</w:t>
            </w:r>
            <w:r w:rsidR="00376C51" w:rsidRPr="007A5B5A">
              <w:rPr>
                <w:rFonts w:ascii="Times New Roman" w:hAnsi="Times New Roman" w:cs="Times New Roman"/>
                <w:sz w:val="24"/>
                <w:szCs w:val="24"/>
              </w:rPr>
              <w:t>ель реализации</w:t>
            </w:r>
          </w:p>
        </w:tc>
        <w:tc>
          <w:tcPr>
            <w:tcW w:w="1983" w:type="dxa"/>
            <w:vAlign w:val="center"/>
            <w:hideMark/>
          </w:tcPr>
          <w:p w14:paraId="29282487" w14:textId="77777777" w:rsidR="00376C51" w:rsidRPr="007A5B5A" w:rsidRDefault="00376C51"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Описание и место расположения объекта</w:t>
            </w:r>
          </w:p>
        </w:tc>
        <w:tc>
          <w:tcPr>
            <w:tcW w:w="714" w:type="dxa"/>
            <w:vAlign w:val="center"/>
            <w:hideMark/>
          </w:tcPr>
          <w:p w14:paraId="040E0E10" w14:textId="6D0C93DB" w:rsidR="00376C51" w:rsidRPr="007A5B5A" w:rsidRDefault="00376C51"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 xml:space="preserve">Год реализации </w:t>
            </w:r>
          </w:p>
        </w:tc>
        <w:tc>
          <w:tcPr>
            <w:tcW w:w="992" w:type="dxa"/>
            <w:vAlign w:val="center"/>
            <w:hideMark/>
          </w:tcPr>
          <w:p w14:paraId="67E09BEB" w14:textId="77777777" w:rsidR="0020648E" w:rsidRDefault="00376C51" w:rsidP="0020648E">
            <w:pPr>
              <w:widowControl w:val="0"/>
              <w:suppressAutoHyphens/>
              <w:spacing w:after="0" w:line="240" w:lineRule="auto"/>
              <w:ind w:left="-103" w:right="-107"/>
              <w:jc w:val="center"/>
              <w:rPr>
                <w:rFonts w:ascii="Times New Roman" w:hAnsi="Times New Roman" w:cs="Times New Roman"/>
                <w:sz w:val="24"/>
                <w:szCs w:val="24"/>
              </w:rPr>
            </w:pPr>
            <w:r w:rsidRPr="007A5B5A">
              <w:rPr>
                <w:rFonts w:ascii="Times New Roman" w:hAnsi="Times New Roman" w:cs="Times New Roman"/>
                <w:sz w:val="24"/>
                <w:szCs w:val="24"/>
              </w:rPr>
              <w:t xml:space="preserve">Расходы </w:t>
            </w:r>
            <w:r w:rsidR="0020648E">
              <w:rPr>
                <w:rFonts w:ascii="Times New Roman" w:hAnsi="Times New Roman" w:cs="Times New Roman"/>
                <w:sz w:val="24"/>
                <w:szCs w:val="24"/>
              </w:rPr>
              <w:t xml:space="preserve">на </w:t>
            </w:r>
            <w:r w:rsidRPr="007A5B5A">
              <w:rPr>
                <w:rFonts w:ascii="Times New Roman" w:hAnsi="Times New Roman" w:cs="Times New Roman"/>
                <w:sz w:val="24"/>
                <w:szCs w:val="24"/>
              </w:rPr>
              <w:t>реализаци</w:t>
            </w:r>
            <w:r w:rsidR="0020648E">
              <w:rPr>
                <w:rFonts w:ascii="Times New Roman" w:hAnsi="Times New Roman" w:cs="Times New Roman"/>
                <w:sz w:val="24"/>
                <w:szCs w:val="24"/>
              </w:rPr>
              <w:t xml:space="preserve">ю </w:t>
            </w:r>
            <w:r w:rsidRPr="007A5B5A">
              <w:rPr>
                <w:rFonts w:ascii="Times New Roman" w:hAnsi="Times New Roman" w:cs="Times New Roman"/>
                <w:sz w:val="24"/>
                <w:szCs w:val="24"/>
              </w:rPr>
              <w:t>в ценах 202</w:t>
            </w:r>
            <w:r w:rsidR="008A3BE3">
              <w:rPr>
                <w:rFonts w:ascii="Times New Roman" w:hAnsi="Times New Roman" w:cs="Times New Roman"/>
                <w:sz w:val="24"/>
                <w:szCs w:val="24"/>
              </w:rPr>
              <w:t>5</w:t>
            </w:r>
            <w:r w:rsidRPr="007A5B5A">
              <w:rPr>
                <w:rFonts w:ascii="Times New Roman" w:hAnsi="Times New Roman" w:cs="Times New Roman"/>
                <w:sz w:val="24"/>
                <w:szCs w:val="24"/>
              </w:rPr>
              <w:t xml:space="preserve"> г., </w:t>
            </w:r>
          </w:p>
          <w:p w14:paraId="2A3E2613" w14:textId="65AE397F" w:rsidR="00376C51" w:rsidRPr="007A5B5A" w:rsidRDefault="00376C51" w:rsidP="0020648E">
            <w:pPr>
              <w:widowControl w:val="0"/>
              <w:suppressAutoHyphens/>
              <w:spacing w:after="0" w:line="240" w:lineRule="auto"/>
              <w:ind w:left="-103" w:right="-107"/>
              <w:jc w:val="center"/>
              <w:rPr>
                <w:rFonts w:ascii="Times New Roman" w:hAnsi="Times New Roman" w:cs="Times New Roman"/>
                <w:sz w:val="24"/>
                <w:szCs w:val="24"/>
              </w:rPr>
            </w:pPr>
            <w:r w:rsidRPr="007A5B5A">
              <w:rPr>
                <w:rFonts w:ascii="Times New Roman" w:hAnsi="Times New Roman" w:cs="Times New Roman"/>
                <w:sz w:val="24"/>
                <w:szCs w:val="24"/>
              </w:rPr>
              <w:t>тыс. руб.</w:t>
            </w:r>
          </w:p>
        </w:tc>
        <w:tc>
          <w:tcPr>
            <w:tcW w:w="1421" w:type="dxa"/>
            <w:noWrap/>
            <w:vAlign w:val="center"/>
            <w:hideMark/>
          </w:tcPr>
          <w:p w14:paraId="2D476B77" w14:textId="77777777" w:rsidR="00376C51" w:rsidRPr="007A5B5A" w:rsidRDefault="00376C51" w:rsidP="008A3BE3">
            <w:pPr>
              <w:widowControl w:val="0"/>
              <w:suppressAutoHyphens/>
              <w:spacing w:after="0" w:line="240" w:lineRule="auto"/>
              <w:ind w:left="-102" w:right="-113"/>
              <w:jc w:val="center"/>
              <w:rPr>
                <w:rFonts w:ascii="Times New Roman" w:hAnsi="Times New Roman" w:cs="Times New Roman"/>
                <w:sz w:val="24"/>
                <w:szCs w:val="24"/>
              </w:rPr>
            </w:pPr>
            <w:r w:rsidRPr="007A5B5A">
              <w:rPr>
                <w:rFonts w:ascii="Times New Roman" w:hAnsi="Times New Roman" w:cs="Times New Roman"/>
                <w:sz w:val="24"/>
                <w:szCs w:val="24"/>
              </w:rPr>
              <w:t>Исполнитель</w:t>
            </w:r>
          </w:p>
        </w:tc>
      </w:tr>
      <w:tr w:rsidR="00376C51" w:rsidRPr="007A5B5A" w14:paraId="61EFE1AC" w14:textId="77777777" w:rsidTr="00702253">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1AA96F1C" w14:textId="77777777" w:rsidR="00376C51" w:rsidRPr="007A5B5A" w:rsidRDefault="00376C51"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1</w:t>
            </w:r>
          </w:p>
        </w:tc>
        <w:tc>
          <w:tcPr>
            <w:tcW w:w="2265" w:type="dxa"/>
            <w:tcBorders>
              <w:top w:val="single" w:sz="4" w:space="0" w:color="auto"/>
              <w:left w:val="nil"/>
              <w:bottom w:val="single" w:sz="4" w:space="0" w:color="auto"/>
              <w:right w:val="single" w:sz="4" w:space="0" w:color="auto"/>
            </w:tcBorders>
            <w:vAlign w:val="center"/>
            <w:hideMark/>
          </w:tcPr>
          <w:p w14:paraId="711835B9" w14:textId="77777777" w:rsidR="00376C51" w:rsidRPr="007A5B5A" w:rsidRDefault="00376C51"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2</w:t>
            </w:r>
          </w:p>
        </w:tc>
        <w:tc>
          <w:tcPr>
            <w:tcW w:w="1840" w:type="dxa"/>
            <w:tcBorders>
              <w:top w:val="single" w:sz="4" w:space="0" w:color="auto"/>
              <w:left w:val="nil"/>
              <w:bottom w:val="single" w:sz="4" w:space="0" w:color="auto"/>
              <w:right w:val="single" w:sz="4" w:space="0" w:color="auto"/>
            </w:tcBorders>
            <w:vAlign w:val="center"/>
            <w:hideMark/>
          </w:tcPr>
          <w:p w14:paraId="48D1EF05" w14:textId="77777777" w:rsidR="00376C51" w:rsidRPr="007A5B5A" w:rsidRDefault="00376C51"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3</w:t>
            </w:r>
          </w:p>
        </w:tc>
        <w:tc>
          <w:tcPr>
            <w:tcW w:w="1983" w:type="dxa"/>
            <w:tcBorders>
              <w:top w:val="single" w:sz="4" w:space="0" w:color="auto"/>
              <w:left w:val="nil"/>
              <w:bottom w:val="single" w:sz="4" w:space="0" w:color="auto"/>
              <w:right w:val="single" w:sz="4" w:space="0" w:color="auto"/>
            </w:tcBorders>
            <w:vAlign w:val="center"/>
            <w:hideMark/>
          </w:tcPr>
          <w:p w14:paraId="38CB738D" w14:textId="77777777" w:rsidR="00376C51" w:rsidRPr="007A5B5A" w:rsidRDefault="00376C51"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4</w:t>
            </w:r>
          </w:p>
        </w:tc>
        <w:tc>
          <w:tcPr>
            <w:tcW w:w="714" w:type="dxa"/>
            <w:tcBorders>
              <w:top w:val="single" w:sz="4" w:space="0" w:color="auto"/>
              <w:left w:val="nil"/>
              <w:bottom w:val="single" w:sz="4" w:space="0" w:color="auto"/>
              <w:right w:val="single" w:sz="4" w:space="0" w:color="auto"/>
            </w:tcBorders>
            <w:vAlign w:val="center"/>
            <w:hideMark/>
          </w:tcPr>
          <w:p w14:paraId="701CAECD" w14:textId="77777777" w:rsidR="00376C51" w:rsidRPr="007A5B5A" w:rsidRDefault="00376C51"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5</w:t>
            </w:r>
          </w:p>
        </w:tc>
        <w:tc>
          <w:tcPr>
            <w:tcW w:w="992" w:type="dxa"/>
            <w:tcBorders>
              <w:top w:val="single" w:sz="4" w:space="0" w:color="auto"/>
              <w:left w:val="nil"/>
              <w:bottom w:val="single" w:sz="4" w:space="0" w:color="auto"/>
              <w:right w:val="single" w:sz="4" w:space="0" w:color="auto"/>
            </w:tcBorders>
            <w:vAlign w:val="center"/>
            <w:hideMark/>
          </w:tcPr>
          <w:p w14:paraId="176AF2B9" w14:textId="77777777" w:rsidR="00376C51" w:rsidRPr="007A5B5A" w:rsidRDefault="00376C51"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6</w:t>
            </w:r>
          </w:p>
        </w:tc>
        <w:tc>
          <w:tcPr>
            <w:tcW w:w="1421" w:type="dxa"/>
            <w:tcBorders>
              <w:top w:val="single" w:sz="4" w:space="0" w:color="auto"/>
              <w:left w:val="nil"/>
              <w:bottom w:val="single" w:sz="4" w:space="0" w:color="auto"/>
              <w:right w:val="single" w:sz="4" w:space="0" w:color="auto"/>
            </w:tcBorders>
            <w:noWrap/>
            <w:vAlign w:val="center"/>
            <w:hideMark/>
          </w:tcPr>
          <w:p w14:paraId="7CEE6D9C" w14:textId="77777777" w:rsidR="00376C51" w:rsidRPr="007A5B5A" w:rsidRDefault="00376C51" w:rsidP="008A3BE3">
            <w:pPr>
              <w:widowControl w:val="0"/>
              <w:suppressAutoHyphens/>
              <w:spacing w:after="0" w:line="240" w:lineRule="auto"/>
              <w:ind w:right="-113"/>
              <w:jc w:val="center"/>
              <w:rPr>
                <w:rFonts w:ascii="Times New Roman" w:hAnsi="Times New Roman" w:cs="Times New Roman"/>
                <w:sz w:val="24"/>
                <w:szCs w:val="24"/>
              </w:rPr>
            </w:pPr>
            <w:r w:rsidRPr="007A5B5A">
              <w:rPr>
                <w:rFonts w:ascii="Times New Roman" w:hAnsi="Times New Roman" w:cs="Times New Roman"/>
                <w:sz w:val="24"/>
                <w:szCs w:val="24"/>
              </w:rPr>
              <w:t>7</w:t>
            </w:r>
          </w:p>
        </w:tc>
      </w:tr>
      <w:tr w:rsidR="00AC79BA" w:rsidRPr="007A5B5A" w14:paraId="4641A9B2" w14:textId="77777777" w:rsidTr="00702253">
        <w:tblPrEx>
          <w:tblBorders>
            <w:top w:val="none" w:sz="0" w:space="0" w:color="auto"/>
            <w:left w:val="none" w:sz="0" w:space="0" w:color="auto"/>
            <w:right w:val="none" w:sz="0" w:space="0" w:color="auto"/>
            <w:insideH w:val="none" w:sz="0" w:space="0" w:color="auto"/>
            <w:insideV w:val="none" w:sz="0" w:space="0" w:color="auto"/>
          </w:tblBorders>
        </w:tblPrEx>
        <w:trPr>
          <w:trHeight w:val="1086"/>
        </w:trPr>
        <w:tc>
          <w:tcPr>
            <w:tcW w:w="424" w:type="dxa"/>
            <w:tcBorders>
              <w:top w:val="single" w:sz="4" w:space="0" w:color="auto"/>
              <w:left w:val="single" w:sz="4" w:space="0" w:color="auto"/>
              <w:bottom w:val="single" w:sz="4" w:space="0" w:color="auto"/>
              <w:right w:val="single" w:sz="4" w:space="0" w:color="auto"/>
            </w:tcBorders>
            <w:noWrap/>
            <w:hideMark/>
          </w:tcPr>
          <w:p w14:paraId="4AB161D2" w14:textId="77777777" w:rsidR="00AC79BA" w:rsidRPr="007A5B5A" w:rsidRDefault="00AC79BA"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1</w:t>
            </w:r>
          </w:p>
        </w:tc>
        <w:tc>
          <w:tcPr>
            <w:tcW w:w="2265" w:type="dxa"/>
            <w:tcBorders>
              <w:top w:val="single" w:sz="4" w:space="0" w:color="auto"/>
              <w:left w:val="nil"/>
              <w:bottom w:val="single" w:sz="4" w:space="0" w:color="auto"/>
              <w:right w:val="single" w:sz="4" w:space="0" w:color="auto"/>
            </w:tcBorders>
            <w:hideMark/>
          </w:tcPr>
          <w:p w14:paraId="12028311" w14:textId="1E6BD6F4" w:rsidR="00AC79BA" w:rsidRPr="007A5B5A" w:rsidRDefault="00AC79BA" w:rsidP="0020648E">
            <w:pPr>
              <w:widowControl w:val="0"/>
              <w:suppressAutoHyphens/>
              <w:spacing w:after="0" w:line="240" w:lineRule="auto"/>
              <w:ind w:right="-114"/>
              <w:rPr>
                <w:rFonts w:ascii="Times New Roman" w:hAnsi="Times New Roman" w:cs="Times New Roman"/>
                <w:sz w:val="24"/>
                <w:szCs w:val="24"/>
              </w:rPr>
            </w:pPr>
            <w:r w:rsidRPr="007A5B5A">
              <w:rPr>
                <w:rFonts w:ascii="Times New Roman" w:hAnsi="Times New Roman" w:cs="Times New Roman"/>
                <w:sz w:val="24"/>
                <w:szCs w:val="24"/>
              </w:rPr>
              <w:t xml:space="preserve">Реконструкция котельной № 1. Проектирование. Демонтаж 1 котла 8 МВт. Установка 2 котлов для горячего водоснабжения. </w:t>
            </w:r>
          </w:p>
        </w:tc>
        <w:tc>
          <w:tcPr>
            <w:tcW w:w="1840" w:type="dxa"/>
            <w:tcBorders>
              <w:top w:val="single" w:sz="4" w:space="0" w:color="auto"/>
              <w:left w:val="nil"/>
              <w:bottom w:val="single" w:sz="4" w:space="0" w:color="auto"/>
              <w:right w:val="single" w:sz="4" w:space="0" w:color="auto"/>
            </w:tcBorders>
            <w:hideMark/>
          </w:tcPr>
          <w:p w14:paraId="056AEB7C" w14:textId="3F3F23FD" w:rsidR="00AC79BA" w:rsidRPr="007A5B5A" w:rsidRDefault="00E67BF1" w:rsidP="0020648E">
            <w:pPr>
              <w:widowControl w:val="0"/>
              <w:suppressAutoHyphens/>
              <w:spacing w:after="0" w:line="240" w:lineRule="auto"/>
              <w:ind w:right="-73"/>
              <w:rPr>
                <w:rFonts w:ascii="Times New Roman" w:hAnsi="Times New Roman" w:cs="Times New Roman"/>
                <w:sz w:val="24"/>
                <w:szCs w:val="24"/>
              </w:rPr>
            </w:pPr>
            <w:r>
              <w:rPr>
                <w:rFonts w:ascii="Times New Roman" w:hAnsi="Times New Roman" w:cs="Times New Roman"/>
                <w:sz w:val="24"/>
                <w:szCs w:val="24"/>
              </w:rPr>
              <w:t>С</w:t>
            </w:r>
            <w:r w:rsidR="00AC79BA" w:rsidRPr="007A5B5A">
              <w:rPr>
                <w:rFonts w:ascii="Times New Roman" w:hAnsi="Times New Roman" w:cs="Times New Roman"/>
                <w:sz w:val="24"/>
                <w:szCs w:val="24"/>
              </w:rPr>
              <w:t>нижение уровня износа. Повышение энергетической эффективности.</w:t>
            </w:r>
          </w:p>
        </w:tc>
        <w:tc>
          <w:tcPr>
            <w:tcW w:w="1983" w:type="dxa"/>
            <w:tcBorders>
              <w:top w:val="single" w:sz="4" w:space="0" w:color="auto"/>
              <w:left w:val="nil"/>
              <w:bottom w:val="single" w:sz="4" w:space="0" w:color="auto"/>
              <w:right w:val="single" w:sz="4" w:space="0" w:color="auto"/>
            </w:tcBorders>
            <w:hideMark/>
          </w:tcPr>
          <w:p w14:paraId="71D8B262" w14:textId="66BF4D29" w:rsidR="00636BCE" w:rsidRPr="007A5B5A" w:rsidRDefault="00F22C6D" w:rsidP="0020648E">
            <w:pPr>
              <w:widowControl w:val="0"/>
              <w:suppressAutoHyphens/>
              <w:spacing w:after="0" w:line="240" w:lineRule="auto"/>
              <w:ind w:right="-72"/>
              <w:rPr>
                <w:rFonts w:ascii="Times New Roman" w:hAnsi="Times New Roman" w:cs="Times New Roman"/>
                <w:sz w:val="24"/>
                <w:szCs w:val="24"/>
              </w:rPr>
            </w:pPr>
            <w:r w:rsidRPr="007A5B5A">
              <w:rPr>
                <w:rFonts w:ascii="Times New Roman" w:hAnsi="Times New Roman" w:cs="Times New Roman"/>
                <w:sz w:val="24"/>
                <w:szCs w:val="24"/>
              </w:rPr>
              <w:t>к</w:t>
            </w:r>
            <w:r w:rsidR="00AC79BA" w:rsidRPr="007A5B5A">
              <w:rPr>
                <w:rFonts w:ascii="Times New Roman" w:hAnsi="Times New Roman" w:cs="Times New Roman"/>
                <w:sz w:val="24"/>
                <w:szCs w:val="24"/>
              </w:rPr>
              <w:t>отельная № 1</w:t>
            </w:r>
            <w:r w:rsidR="00636BCE" w:rsidRPr="007A5B5A">
              <w:rPr>
                <w:rFonts w:ascii="Times New Roman" w:hAnsi="Times New Roman" w:cs="Times New Roman"/>
                <w:sz w:val="24"/>
                <w:szCs w:val="24"/>
              </w:rPr>
              <w:t>,</w:t>
            </w:r>
          </w:p>
          <w:p w14:paraId="5DB5250C" w14:textId="294EF5F3" w:rsidR="0020648E" w:rsidRDefault="00AC79BA"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г. Крымск</w:t>
            </w:r>
            <w:r w:rsidR="0020648E">
              <w:rPr>
                <w:rFonts w:ascii="Times New Roman" w:hAnsi="Times New Roman" w:cs="Times New Roman"/>
                <w:sz w:val="24"/>
                <w:szCs w:val="24"/>
              </w:rPr>
              <w:t>,</w:t>
            </w:r>
          </w:p>
          <w:p w14:paraId="21405E9A" w14:textId="095B370C" w:rsidR="00AC79BA" w:rsidRPr="007A5B5A" w:rsidRDefault="00AC79BA" w:rsidP="009813B3">
            <w:pPr>
              <w:widowControl w:val="0"/>
              <w:suppressAutoHyphens/>
              <w:spacing w:after="0" w:line="240" w:lineRule="auto"/>
              <w:ind w:right="-101"/>
              <w:rPr>
                <w:rFonts w:ascii="Times New Roman" w:hAnsi="Times New Roman" w:cs="Times New Roman"/>
                <w:sz w:val="24"/>
                <w:szCs w:val="24"/>
              </w:rPr>
            </w:pPr>
            <w:r w:rsidRPr="007A5B5A">
              <w:rPr>
                <w:rFonts w:ascii="Times New Roman" w:hAnsi="Times New Roman" w:cs="Times New Roman"/>
                <w:sz w:val="24"/>
                <w:szCs w:val="24"/>
              </w:rPr>
              <w:t>ул. Комсомольская, 20</w:t>
            </w:r>
          </w:p>
        </w:tc>
        <w:tc>
          <w:tcPr>
            <w:tcW w:w="714" w:type="dxa"/>
            <w:tcBorders>
              <w:top w:val="single" w:sz="4" w:space="0" w:color="auto"/>
              <w:left w:val="nil"/>
              <w:bottom w:val="single" w:sz="4" w:space="0" w:color="auto"/>
              <w:right w:val="single" w:sz="4" w:space="0" w:color="auto"/>
            </w:tcBorders>
            <w:noWrap/>
            <w:hideMark/>
          </w:tcPr>
          <w:p w14:paraId="3D79FD4E" w14:textId="5A7F68D9" w:rsidR="00AC79BA" w:rsidRPr="007A5B5A" w:rsidRDefault="00AC79BA"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202</w:t>
            </w:r>
            <w:r w:rsidR="008A3BE3">
              <w:rPr>
                <w:rFonts w:ascii="Times New Roman" w:hAnsi="Times New Roman" w:cs="Times New Roman"/>
                <w:sz w:val="24"/>
                <w:szCs w:val="24"/>
              </w:rPr>
              <w:t>6</w:t>
            </w:r>
          </w:p>
        </w:tc>
        <w:tc>
          <w:tcPr>
            <w:tcW w:w="992" w:type="dxa"/>
            <w:tcBorders>
              <w:top w:val="single" w:sz="4" w:space="0" w:color="auto"/>
              <w:left w:val="nil"/>
              <w:bottom w:val="single" w:sz="4" w:space="0" w:color="auto"/>
              <w:right w:val="single" w:sz="4" w:space="0" w:color="auto"/>
            </w:tcBorders>
            <w:noWrap/>
            <w:hideMark/>
          </w:tcPr>
          <w:p w14:paraId="0BF77E7E" w14:textId="77777777" w:rsidR="00AC79BA" w:rsidRPr="007A5B5A" w:rsidRDefault="00AC79BA" w:rsidP="009813B3">
            <w:pPr>
              <w:widowControl w:val="0"/>
              <w:suppressAutoHyphens/>
              <w:spacing w:after="0" w:line="240" w:lineRule="auto"/>
              <w:ind w:left="-104" w:right="-107"/>
              <w:jc w:val="center"/>
              <w:rPr>
                <w:rFonts w:ascii="Times New Roman" w:hAnsi="Times New Roman" w:cs="Times New Roman"/>
                <w:sz w:val="24"/>
                <w:szCs w:val="24"/>
              </w:rPr>
            </w:pPr>
            <w:r w:rsidRPr="007A5B5A">
              <w:rPr>
                <w:rFonts w:ascii="Times New Roman" w:hAnsi="Times New Roman" w:cs="Times New Roman"/>
                <w:sz w:val="24"/>
                <w:szCs w:val="24"/>
              </w:rPr>
              <w:t>14 323,1</w:t>
            </w:r>
          </w:p>
        </w:tc>
        <w:tc>
          <w:tcPr>
            <w:tcW w:w="1421" w:type="dxa"/>
            <w:tcBorders>
              <w:top w:val="single" w:sz="4" w:space="0" w:color="auto"/>
              <w:left w:val="nil"/>
              <w:bottom w:val="single" w:sz="4" w:space="0" w:color="auto"/>
              <w:right w:val="single" w:sz="4" w:space="0" w:color="auto"/>
            </w:tcBorders>
            <w:hideMark/>
          </w:tcPr>
          <w:p w14:paraId="30BC637E" w14:textId="6D29DD5C" w:rsidR="00AC79BA" w:rsidRPr="007A5B5A" w:rsidRDefault="008A3BE3" w:rsidP="008A3BE3">
            <w:pPr>
              <w:widowControl w:val="0"/>
              <w:suppressAutoHyphens/>
              <w:spacing w:after="0" w:line="240" w:lineRule="auto"/>
              <w:ind w:right="-113"/>
              <w:rPr>
                <w:rFonts w:ascii="Times New Roman" w:hAnsi="Times New Roman" w:cs="Times New Roman"/>
                <w:sz w:val="24"/>
                <w:szCs w:val="24"/>
              </w:rPr>
            </w:pPr>
            <w:r>
              <w:rPr>
                <w:rFonts w:ascii="Times New Roman" w:hAnsi="Times New Roman" w:cs="Times New Roman"/>
                <w:sz w:val="24"/>
                <w:szCs w:val="24"/>
              </w:rPr>
              <w:t>п</w:t>
            </w:r>
            <w:r w:rsidR="00AC79BA" w:rsidRPr="007A5B5A">
              <w:rPr>
                <w:rFonts w:ascii="Times New Roman" w:hAnsi="Times New Roman" w:cs="Times New Roman"/>
                <w:sz w:val="24"/>
                <w:szCs w:val="24"/>
              </w:rPr>
              <w:t>одрядная организация</w:t>
            </w:r>
          </w:p>
        </w:tc>
      </w:tr>
      <w:tr w:rsidR="00AC79BA" w:rsidRPr="007A5B5A" w14:paraId="003CEE4B" w14:textId="77777777" w:rsidTr="00702253">
        <w:tblPrEx>
          <w:tblBorders>
            <w:top w:val="none" w:sz="0" w:space="0" w:color="auto"/>
            <w:left w:val="none" w:sz="0" w:space="0" w:color="auto"/>
            <w:right w:val="none" w:sz="0" w:space="0" w:color="auto"/>
            <w:insideH w:val="none" w:sz="0" w:space="0" w:color="auto"/>
            <w:insideV w:val="none" w:sz="0" w:space="0" w:color="auto"/>
          </w:tblBorders>
        </w:tblPrEx>
        <w:trPr>
          <w:trHeight w:val="661"/>
        </w:trPr>
        <w:tc>
          <w:tcPr>
            <w:tcW w:w="424" w:type="dxa"/>
            <w:tcBorders>
              <w:top w:val="single" w:sz="4" w:space="0" w:color="auto"/>
              <w:left w:val="single" w:sz="4" w:space="0" w:color="auto"/>
              <w:bottom w:val="single" w:sz="4" w:space="0" w:color="auto"/>
              <w:right w:val="single" w:sz="4" w:space="0" w:color="auto"/>
            </w:tcBorders>
            <w:noWrap/>
          </w:tcPr>
          <w:p w14:paraId="6017F218" w14:textId="77777777" w:rsidR="00AC79BA" w:rsidRPr="007A5B5A" w:rsidRDefault="00AC79BA"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2</w:t>
            </w:r>
          </w:p>
        </w:tc>
        <w:tc>
          <w:tcPr>
            <w:tcW w:w="2265" w:type="dxa"/>
            <w:tcBorders>
              <w:top w:val="single" w:sz="4" w:space="0" w:color="auto"/>
              <w:left w:val="nil"/>
              <w:bottom w:val="single" w:sz="4" w:space="0" w:color="auto"/>
              <w:right w:val="single" w:sz="4" w:space="0" w:color="auto"/>
            </w:tcBorders>
          </w:tcPr>
          <w:p w14:paraId="11AF7A28" w14:textId="77777777" w:rsidR="00AC79BA" w:rsidRPr="007A5B5A" w:rsidRDefault="00AC79BA" w:rsidP="0020648E">
            <w:pPr>
              <w:widowControl w:val="0"/>
              <w:suppressAutoHyphens/>
              <w:spacing w:after="0" w:line="240" w:lineRule="auto"/>
              <w:ind w:right="-114"/>
              <w:rPr>
                <w:rFonts w:ascii="Times New Roman" w:hAnsi="Times New Roman" w:cs="Times New Roman"/>
                <w:sz w:val="24"/>
                <w:szCs w:val="24"/>
              </w:rPr>
            </w:pPr>
            <w:r w:rsidRPr="007A5B5A">
              <w:rPr>
                <w:rFonts w:ascii="Times New Roman" w:hAnsi="Times New Roman" w:cs="Times New Roman"/>
                <w:sz w:val="24"/>
                <w:szCs w:val="24"/>
              </w:rPr>
              <w:t>Реконструкция котельной №</w:t>
            </w:r>
            <w:r w:rsidR="00636BCE" w:rsidRPr="007A5B5A">
              <w:rPr>
                <w:rFonts w:ascii="Times New Roman" w:hAnsi="Times New Roman" w:cs="Times New Roman"/>
                <w:sz w:val="24"/>
                <w:szCs w:val="24"/>
              </w:rPr>
              <w:t xml:space="preserve"> </w:t>
            </w:r>
            <w:r w:rsidRPr="007A5B5A">
              <w:rPr>
                <w:rFonts w:ascii="Times New Roman" w:hAnsi="Times New Roman" w:cs="Times New Roman"/>
                <w:sz w:val="24"/>
                <w:szCs w:val="24"/>
              </w:rPr>
              <w:t>7.</w:t>
            </w:r>
          </w:p>
          <w:p w14:paraId="13EE188A" w14:textId="6795112B" w:rsidR="00007648" w:rsidRPr="007A5B5A" w:rsidRDefault="00AC79BA" w:rsidP="0020648E">
            <w:pPr>
              <w:widowControl w:val="0"/>
              <w:suppressAutoHyphens/>
              <w:spacing w:after="0" w:line="240" w:lineRule="auto"/>
              <w:ind w:right="-114"/>
              <w:rPr>
                <w:rFonts w:ascii="Times New Roman" w:hAnsi="Times New Roman" w:cs="Times New Roman"/>
                <w:sz w:val="24"/>
                <w:szCs w:val="24"/>
              </w:rPr>
            </w:pPr>
            <w:r w:rsidRPr="007A5B5A">
              <w:rPr>
                <w:rFonts w:ascii="Times New Roman" w:hAnsi="Times New Roman" w:cs="Times New Roman"/>
                <w:sz w:val="24"/>
                <w:szCs w:val="24"/>
              </w:rPr>
              <w:t>(I этап) Проектирование. Установка</w:t>
            </w:r>
            <w:r w:rsidR="0020648E">
              <w:rPr>
                <w:rFonts w:ascii="Times New Roman" w:hAnsi="Times New Roman" w:cs="Times New Roman"/>
                <w:sz w:val="24"/>
                <w:szCs w:val="24"/>
              </w:rPr>
              <w:t xml:space="preserve"> </w:t>
            </w:r>
            <w:r w:rsidRPr="007A5B5A">
              <w:rPr>
                <w:rFonts w:ascii="Times New Roman" w:hAnsi="Times New Roman" w:cs="Times New Roman"/>
                <w:sz w:val="24"/>
                <w:szCs w:val="24"/>
              </w:rPr>
              <w:t>котла</w:t>
            </w:r>
            <w:r w:rsidR="0020648E">
              <w:rPr>
                <w:rFonts w:ascii="Times New Roman" w:hAnsi="Times New Roman" w:cs="Times New Roman"/>
                <w:sz w:val="24"/>
                <w:szCs w:val="24"/>
              </w:rPr>
              <w:t xml:space="preserve"> </w:t>
            </w:r>
            <w:r w:rsidRPr="007A5B5A">
              <w:rPr>
                <w:rFonts w:ascii="Times New Roman" w:hAnsi="Times New Roman" w:cs="Times New Roman"/>
                <w:sz w:val="24"/>
                <w:szCs w:val="24"/>
              </w:rPr>
              <w:t xml:space="preserve">для </w:t>
            </w:r>
            <w:r w:rsidR="0020648E">
              <w:rPr>
                <w:rFonts w:ascii="Times New Roman" w:hAnsi="Times New Roman" w:cs="Times New Roman"/>
                <w:sz w:val="24"/>
                <w:szCs w:val="24"/>
              </w:rPr>
              <w:t xml:space="preserve">ГВС, </w:t>
            </w:r>
            <w:r w:rsidRPr="007A5B5A">
              <w:rPr>
                <w:rFonts w:ascii="Times New Roman" w:hAnsi="Times New Roman" w:cs="Times New Roman"/>
                <w:sz w:val="24"/>
                <w:szCs w:val="24"/>
              </w:rPr>
              <w:t xml:space="preserve">насосов, </w:t>
            </w:r>
            <w:proofErr w:type="spellStart"/>
            <w:r w:rsidRPr="007A5B5A">
              <w:rPr>
                <w:rFonts w:ascii="Times New Roman" w:hAnsi="Times New Roman" w:cs="Times New Roman"/>
                <w:sz w:val="24"/>
                <w:szCs w:val="24"/>
              </w:rPr>
              <w:t>элетротехнического</w:t>
            </w:r>
            <w:proofErr w:type="spellEnd"/>
            <w:r w:rsidRPr="007A5B5A">
              <w:rPr>
                <w:rFonts w:ascii="Times New Roman" w:hAnsi="Times New Roman" w:cs="Times New Roman"/>
                <w:sz w:val="24"/>
                <w:szCs w:val="24"/>
              </w:rPr>
              <w:t xml:space="preserve"> </w:t>
            </w:r>
          </w:p>
          <w:p w14:paraId="30302EF7" w14:textId="5CC09D40" w:rsidR="00AC79BA" w:rsidRPr="007A5B5A" w:rsidRDefault="00636BCE" w:rsidP="0020648E">
            <w:pPr>
              <w:widowControl w:val="0"/>
              <w:suppressAutoHyphens/>
              <w:spacing w:after="0" w:line="240" w:lineRule="auto"/>
              <w:ind w:right="-114"/>
              <w:rPr>
                <w:rFonts w:ascii="Times New Roman" w:hAnsi="Times New Roman" w:cs="Times New Roman"/>
                <w:sz w:val="24"/>
                <w:szCs w:val="24"/>
              </w:rPr>
            </w:pPr>
            <w:r w:rsidRPr="007A5B5A">
              <w:rPr>
                <w:rFonts w:ascii="Times New Roman" w:hAnsi="Times New Roman" w:cs="Times New Roman"/>
                <w:sz w:val="24"/>
                <w:szCs w:val="24"/>
              </w:rPr>
              <w:lastRenderedPageBreak/>
              <w:t>оборудования,</w:t>
            </w:r>
            <w:r w:rsidR="00DC73B0" w:rsidRPr="007A5B5A">
              <w:rPr>
                <w:rFonts w:ascii="Times New Roman" w:hAnsi="Times New Roman" w:cs="Times New Roman"/>
                <w:sz w:val="24"/>
                <w:szCs w:val="24"/>
              </w:rPr>
              <w:t xml:space="preserve"> узла учета газа, дымовых труб. </w:t>
            </w:r>
            <w:proofErr w:type="spellStart"/>
            <w:r w:rsidR="00DC73B0" w:rsidRPr="007A5B5A">
              <w:rPr>
                <w:rFonts w:ascii="Times New Roman" w:hAnsi="Times New Roman" w:cs="Times New Roman"/>
                <w:sz w:val="24"/>
                <w:szCs w:val="24"/>
              </w:rPr>
              <w:t>Пусконаладка</w:t>
            </w:r>
            <w:proofErr w:type="spellEnd"/>
            <w:r w:rsidR="00DC73B0" w:rsidRPr="007A5B5A">
              <w:rPr>
                <w:rFonts w:ascii="Times New Roman" w:hAnsi="Times New Roman" w:cs="Times New Roman"/>
                <w:sz w:val="24"/>
                <w:szCs w:val="24"/>
              </w:rPr>
              <w:t>.</w:t>
            </w:r>
          </w:p>
        </w:tc>
        <w:tc>
          <w:tcPr>
            <w:tcW w:w="1840" w:type="dxa"/>
            <w:tcBorders>
              <w:top w:val="single" w:sz="4" w:space="0" w:color="auto"/>
              <w:left w:val="nil"/>
              <w:bottom w:val="single" w:sz="4" w:space="0" w:color="auto"/>
              <w:right w:val="single" w:sz="4" w:space="0" w:color="auto"/>
            </w:tcBorders>
          </w:tcPr>
          <w:p w14:paraId="4386827C" w14:textId="76FA000F" w:rsidR="00AC79BA" w:rsidRPr="007A5B5A" w:rsidRDefault="0020648E" w:rsidP="0020648E">
            <w:pPr>
              <w:widowControl w:val="0"/>
              <w:suppressAutoHyphens/>
              <w:spacing w:after="0" w:line="240" w:lineRule="auto"/>
              <w:ind w:right="-111"/>
              <w:rPr>
                <w:rFonts w:ascii="Times New Roman" w:hAnsi="Times New Roman" w:cs="Times New Roman"/>
                <w:sz w:val="24"/>
                <w:szCs w:val="24"/>
              </w:rPr>
            </w:pPr>
            <w:r>
              <w:rPr>
                <w:rFonts w:ascii="Times New Roman" w:hAnsi="Times New Roman" w:cs="Times New Roman"/>
                <w:sz w:val="24"/>
                <w:szCs w:val="24"/>
              </w:rPr>
              <w:lastRenderedPageBreak/>
              <w:t>С</w:t>
            </w:r>
            <w:r w:rsidRPr="007A5B5A">
              <w:rPr>
                <w:rFonts w:ascii="Times New Roman" w:hAnsi="Times New Roman" w:cs="Times New Roman"/>
                <w:sz w:val="24"/>
                <w:szCs w:val="24"/>
              </w:rPr>
              <w:t xml:space="preserve">нижение уровня износа. Уменьшение установленной мощности. Повышение энергетической </w:t>
            </w:r>
            <w:r w:rsidRPr="007A5B5A">
              <w:rPr>
                <w:rFonts w:ascii="Times New Roman" w:hAnsi="Times New Roman" w:cs="Times New Roman"/>
                <w:sz w:val="24"/>
                <w:szCs w:val="24"/>
              </w:rPr>
              <w:lastRenderedPageBreak/>
              <w:t>эффективности.</w:t>
            </w:r>
          </w:p>
        </w:tc>
        <w:tc>
          <w:tcPr>
            <w:tcW w:w="1983" w:type="dxa"/>
            <w:tcBorders>
              <w:top w:val="single" w:sz="4" w:space="0" w:color="auto"/>
              <w:left w:val="nil"/>
              <w:bottom w:val="single" w:sz="4" w:space="0" w:color="auto"/>
              <w:right w:val="single" w:sz="4" w:space="0" w:color="auto"/>
            </w:tcBorders>
          </w:tcPr>
          <w:p w14:paraId="1A48B733" w14:textId="57F05D41" w:rsidR="00636BCE" w:rsidRPr="007A5B5A" w:rsidRDefault="00F22C6D" w:rsidP="0020648E">
            <w:pPr>
              <w:widowControl w:val="0"/>
              <w:suppressAutoHyphens/>
              <w:spacing w:after="0" w:line="240" w:lineRule="auto"/>
              <w:ind w:right="-102"/>
              <w:rPr>
                <w:rFonts w:ascii="Times New Roman" w:hAnsi="Times New Roman" w:cs="Times New Roman"/>
                <w:sz w:val="24"/>
                <w:szCs w:val="24"/>
              </w:rPr>
            </w:pPr>
            <w:r w:rsidRPr="007A5B5A">
              <w:rPr>
                <w:rFonts w:ascii="Times New Roman" w:hAnsi="Times New Roman" w:cs="Times New Roman"/>
                <w:sz w:val="24"/>
                <w:szCs w:val="24"/>
              </w:rPr>
              <w:lastRenderedPageBreak/>
              <w:t>к</w:t>
            </w:r>
            <w:r w:rsidR="00AC79BA" w:rsidRPr="007A5B5A">
              <w:rPr>
                <w:rFonts w:ascii="Times New Roman" w:hAnsi="Times New Roman" w:cs="Times New Roman"/>
                <w:sz w:val="24"/>
                <w:szCs w:val="24"/>
              </w:rPr>
              <w:t>отельная № 7</w:t>
            </w:r>
            <w:r w:rsidR="00636BCE" w:rsidRPr="007A5B5A">
              <w:rPr>
                <w:rFonts w:ascii="Times New Roman" w:hAnsi="Times New Roman" w:cs="Times New Roman"/>
                <w:sz w:val="24"/>
                <w:szCs w:val="24"/>
              </w:rPr>
              <w:t>,</w:t>
            </w:r>
          </w:p>
          <w:p w14:paraId="20ADB5C2" w14:textId="77777777" w:rsidR="0020648E" w:rsidRDefault="00AC79BA"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г. Крымск</w:t>
            </w:r>
            <w:r w:rsidR="0020648E">
              <w:rPr>
                <w:rFonts w:ascii="Times New Roman" w:hAnsi="Times New Roman" w:cs="Times New Roman"/>
                <w:sz w:val="24"/>
                <w:szCs w:val="24"/>
              </w:rPr>
              <w:t>,</w:t>
            </w:r>
          </w:p>
          <w:p w14:paraId="72A8E56F" w14:textId="6165FD27" w:rsidR="00AC79BA" w:rsidRPr="007A5B5A" w:rsidRDefault="00AC79BA"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ул.</w:t>
            </w:r>
            <w:r w:rsidR="00636BCE" w:rsidRPr="007A5B5A">
              <w:rPr>
                <w:rFonts w:ascii="Times New Roman" w:hAnsi="Times New Roman" w:cs="Times New Roman"/>
                <w:sz w:val="24"/>
                <w:szCs w:val="24"/>
              </w:rPr>
              <w:t xml:space="preserve"> </w:t>
            </w:r>
            <w:r w:rsidRPr="007A5B5A">
              <w:rPr>
                <w:rFonts w:ascii="Times New Roman" w:hAnsi="Times New Roman" w:cs="Times New Roman"/>
                <w:sz w:val="24"/>
                <w:szCs w:val="24"/>
              </w:rPr>
              <w:t>Горная, 15</w:t>
            </w:r>
          </w:p>
        </w:tc>
        <w:tc>
          <w:tcPr>
            <w:tcW w:w="714" w:type="dxa"/>
            <w:tcBorders>
              <w:top w:val="single" w:sz="4" w:space="0" w:color="auto"/>
              <w:left w:val="nil"/>
              <w:bottom w:val="single" w:sz="4" w:space="0" w:color="auto"/>
              <w:right w:val="single" w:sz="4" w:space="0" w:color="auto"/>
            </w:tcBorders>
            <w:noWrap/>
          </w:tcPr>
          <w:p w14:paraId="5476BF38" w14:textId="0EC994D5" w:rsidR="00AC79BA" w:rsidRPr="007A5B5A" w:rsidRDefault="00AC79BA"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202</w:t>
            </w:r>
            <w:r w:rsidR="0020648E">
              <w:rPr>
                <w:rFonts w:ascii="Times New Roman" w:hAnsi="Times New Roman" w:cs="Times New Roman"/>
                <w:sz w:val="24"/>
                <w:szCs w:val="24"/>
              </w:rPr>
              <w:t>6</w:t>
            </w:r>
          </w:p>
        </w:tc>
        <w:tc>
          <w:tcPr>
            <w:tcW w:w="992" w:type="dxa"/>
            <w:tcBorders>
              <w:top w:val="single" w:sz="4" w:space="0" w:color="auto"/>
              <w:left w:val="nil"/>
              <w:bottom w:val="single" w:sz="4" w:space="0" w:color="auto"/>
              <w:right w:val="single" w:sz="4" w:space="0" w:color="auto"/>
            </w:tcBorders>
            <w:noWrap/>
          </w:tcPr>
          <w:p w14:paraId="6A92B6C3" w14:textId="77777777" w:rsidR="00AC79BA" w:rsidRPr="007A5B5A" w:rsidRDefault="00AC79BA"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7 426,6</w:t>
            </w:r>
          </w:p>
        </w:tc>
        <w:tc>
          <w:tcPr>
            <w:tcW w:w="1421" w:type="dxa"/>
            <w:tcBorders>
              <w:top w:val="single" w:sz="4" w:space="0" w:color="auto"/>
              <w:left w:val="nil"/>
              <w:bottom w:val="single" w:sz="4" w:space="0" w:color="auto"/>
              <w:right w:val="single" w:sz="4" w:space="0" w:color="auto"/>
            </w:tcBorders>
          </w:tcPr>
          <w:p w14:paraId="197A3481" w14:textId="771ABDCD" w:rsidR="00AC79BA" w:rsidRPr="007A5B5A" w:rsidRDefault="0020648E" w:rsidP="008A3BE3">
            <w:pPr>
              <w:widowControl w:val="0"/>
              <w:suppressAutoHyphens/>
              <w:spacing w:after="0" w:line="240" w:lineRule="auto"/>
              <w:ind w:right="-113"/>
              <w:rPr>
                <w:rFonts w:ascii="Times New Roman" w:hAnsi="Times New Roman" w:cs="Times New Roman"/>
                <w:sz w:val="24"/>
                <w:szCs w:val="24"/>
              </w:rPr>
            </w:pPr>
            <w:r>
              <w:rPr>
                <w:rFonts w:ascii="Times New Roman" w:hAnsi="Times New Roman" w:cs="Times New Roman"/>
                <w:sz w:val="24"/>
                <w:szCs w:val="24"/>
              </w:rPr>
              <w:t>п</w:t>
            </w:r>
            <w:r w:rsidRPr="007A5B5A">
              <w:rPr>
                <w:rFonts w:ascii="Times New Roman" w:hAnsi="Times New Roman" w:cs="Times New Roman"/>
                <w:sz w:val="24"/>
                <w:szCs w:val="24"/>
              </w:rPr>
              <w:t>одрядная организация</w:t>
            </w:r>
          </w:p>
        </w:tc>
      </w:tr>
      <w:tr w:rsidR="00636BCE" w:rsidRPr="007A5B5A" w14:paraId="79BB35FC" w14:textId="77777777" w:rsidTr="00702253">
        <w:tblPrEx>
          <w:tblBorders>
            <w:top w:val="none" w:sz="0" w:space="0" w:color="auto"/>
            <w:left w:val="none" w:sz="0" w:space="0" w:color="auto"/>
            <w:right w:val="none" w:sz="0" w:space="0" w:color="auto"/>
            <w:insideH w:val="none" w:sz="0" w:space="0" w:color="auto"/>
            <w:insideV w:val="none" w:sz="0" w:space="0" w:color="auto"/>
          </w:tblBorders>
        </w:tblPrEx>
        <w:trPr>
          <w:trHeight w:val="1086"/>
        </w:trPr>
        <w:tc>
          <w:tcPr>
            <w:tcW w:w="424" w:type="dxa"/>
            <w:tcBorders>
              <w:top w:val="single" w:sz="4" w:space="0" w:color="auto"/>
              <w:left w:val="single" w:sz="4" w:space="0" w:color="auto"/>
              <w:bottom w:val="single" w:sz="4" w:space="0" w:color="auto"/>
              <w:right w:val="single" w:sz="4" w:space="0" w:color="auto"/>
            </w:tcBorders>
            <w:noWrap/>
          </w:tcPr>
          <w:p w14:paraId="70A84845" w14:textId="77777777" w:rsidR="00636BCE" w:rsidRPr="007A5B5A" w:rsidRDefault="00636BCE"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lastRenderedPageBreak/>
              <w:t>3</w:t>
            </w:r>
          </w:p>
        </w:tc>
        <w:tc>
          <w:tcPr>
            <w:tcW w:w="2265" w:type="dxa"/>
            <w:tcBorders>
              <w:top w:val="single" w:sz="4" w:space="0" w:color="auto"/>
              <w:left w:val="nil"/>
              <w:bottom w:val="single" w:sz="4" w:space="0" w:color="auto"/>
              <w:right w:val="single" w:sz="4" w:space="0" w:color="auto"/>
            </w:tcBorders>
          </w:tcPr>
          <w:p w14:paraId="02E96114" w14:textId="708B2D78" w:rsidR="00636BCE" w:rsidRPr="007A5B5A" w:rsidRDefault="00636BCE"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 xml:space="preserve">Реконструкция узла учета газа котельной № 11. Проектирование. Демонтаж. Установка. </w:t>
            </w:r>
            <w:proofErr w:type="spellStart"/>
            <w:r w:rsidRPr="007A5B5A">
              <w:rPr>
                <w:rFonts w:ascii="Times New Roman" w:hAnsi="Times New Roman" w:cs="Times New Roman"/>
                <w:sz w:val="24"/>
                <w:szCs w:val="24"/>
              </w:rPr>
              <w:t>Пусконаладка</w:t>
            </w:r>
            <w:proofErr w:type="spellEnd"/>
            <w:r w:rsidR="009813B3">
              <w:rPr>
                <w:rFonts w:ascii="Times New Roman" w:hAnsi="Times New Roman" w:cs="Times New Roman"/>
                <w:sz w:val="24"/>
                <w:szCs w:val="24"/>
              </w:rPr>
              <w:t>.</w:t>
            </w:r>
          </w:p>
        </w:tc>
        <w:tc>
          <w:tcPr>
            <w:tcW w:w="1840" w:type="dxa"/>
            <w:tcBorders>
              <w:top w:val="single" w:sz="4" w:space="0" w:color="auto"/>
              <w:left w:val="nil"/>
              <w:bottom w:val="single" w:sz="4" w:space="0" w:color="auto"/>
              <w:right w:val="single" w:sz="4" w:space="0" w:color="auto"/>
            </w:tcBorders>
          </w:tcPr>
          <w:p w14:paraId="4E3DDFDB" w14:textId="6C4300F7" w:rsidR="00636BCE" w:rsidRPr="007A5B5A" w:rsidRDefault="009813B3" w:rsidP="009813B3">
            <w:pPr>
              <w:widowControl w:val="0"/>
              <w:suppressAutoHyphens/>
              <w:spacing w:after="0" w:line="240" w:lineRule="auto"/>
              <w:ind w:right="-111"/>
              <w:rPr>
                <w:rFonts w:ascii="Times New Roman" w:hAnsi="Times New Roman" w:cs="Times New Roman"/>
                <w:sz w:val="24"/>
                <w:szCs w:val="24"/>
              </w:rPr>
            </w:pPr>
            <w:r>
              <w:rPr>
                <w:rFonts w:ascii="Times New Roman" w:hAnsi="Times New Roman" w:cs="Times New Roman"/>
                <w:sz w:val="24"/>
                <w:szCs w:val="24"/>
              </w:rPr>
              <w:t>С</w:t>
            </w:r>
            <w:r w:rsidRPr="007A5B5A">
              <w:rPr>
                <w:rFonts w:ascii="Times New Roman" w:hAnsi="Times New Roman" w:cs="Times New Roman"/>
                <w:sz w:val="24"/>
                <w:szCs w:val="24"/>
              </w:rPr>
              <w:t>нижение уровня износа. Повышение энергетической эффективности</w:t>
            </w:r>
            <w:r>
              <w:rPr>
                <w:rFonts w:ascii="Times New Roman" w:hAnsi="Times New Roman" w:cs="Times New Roman"/>
                <w:sz w:val="24"/>
                <w:szCs w:val="24"/>
              </w:rPr>
              <w:t>.</w:t>
            </w:r>
          </w:p>
        </w:tc>
        <w:tc>
          <w:tcPr>
            <w:tcW w:w="1983" w:type="dxa"/>
            <w:tcBorders>
              <w:top w:val="single" w:sz="4" w:space="0" w:color="auto"/>
              <w:left w:val="nil"/>
              <w:bottom w:val="single" w:sz="4" w:space="0" w:color="auto"/>
              <w:right w:val="single" w:sz="4" w:space="0" w:color="auto"/>
            </w:tcBorders>
          </w:tcPr>
          <w:p w14:paraId="53172A51" w14:textId="1863792F" w:rsidR="00F22C6D" w:rsidRPr="007A5B5A" w:rsidRDefault="001A2F8D" w:rsidP="009813B3">
            <w:pPr>
              <w:widowControl w:val="0"/>
              <w:suppressAutoHyphens/>
              <w:spacing w:after="0" w:line="240" w:lineRule="auto"/>
              <w:ind w:right="-102"/>
              <w:rPr>
                <w:rFonts w:ascii="Times New Roman" w:hAnsi="Times New Roman" w:cs="Times New Roman"/>
                <w:sz w:val="24"/>
                <w:szCs w:val="24"/>
              </w:rPr>
            </w:pPr>
            <w:r>
              <w:rPr>
                <w:rFonts w:ascii="Times New Roman" w:hAnsi="Times New Roman" w:cs="Times New Roman"/>
                <w:sz w:val="24"/>
                <w:szCs w:val="24"/>
              </w:rPr>
              <w:t>к</w:t>
            </w:r>
            <w:r w:rsidR="00636BCE" w:rsidRPr="007A5B5A">
              <w:rPr>
                <w:rFonts w:ascii="Times New Roman" w:hAnsi="Times New Roman" w:cs="Times New Roman"/>
                <w:sz w:val="24"/>
                <w:szCs w:val="24"/>
              </w:rPr>
              <w:t xml:space="preserve">отельная № 11 </w:t>
            </w:r>
          </w:p>
          <w:p w14:paraId="3E28538D" w14:textId="77777777" w:rsidR="009813B3" w:rsidRDefault="00636BCE"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 xml:space="preserve">г. Крымск, </w:t>
            </w:r>
          </w:p>
          <w:p w14:paraId="36C1B91E" w14:textId="6343854E" w:rsidR="00636BCE" w:rsidRPr="007A5B5A" w:rsidRDefault="00636BCE"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ул.</w:t>
            </w:r>
            <w:r w:rsidR="00B236B0" w:rsidRPr="007A5B5A">
              <w:rPr>
                <w:rFonts w:ascii="Times New Roman" w:hAnsi="Times New Roman" w:cs="Times New Roman"/>
                <w:sz w:val="24"/>
                <w:szCs w:val="24"/>
              </w:rPr>
              <w:t xml:space="preserve"> М</w:t>
            </w:r>
            <w:r w:rsidRPr="007A5B5A">
              <w:rPr>
                <w:rFonts w:ascii="Times New Roman" w:hAnsi="Times New Roman" w:cs="Times New Roman"/>
                <w:sz w:val="24"/>
                <w:szCs w:val="24"/>
              </w:rPr>
              <w:t>.</w:t>
            </w:r>
            <w:r w:rsidR="009813B3">
              <w:rPr>
                <w:rFonts w:ascii="Times New Roman" w:hAnsi="Times New Roman" w:cs="Times New Roman"/>
                <w:sz w:val="24"/>
                <w:szCs w:val="24"/>
              </w:rPr>
              <w:t xml:space="preserve"> </w:t>
            </w:r>
            <w:r w:rsidRPr="007A5B5A">
              <w:rPr>
                <w:rFonts w:ascii="Times New Roman" w:hAnsi="Times New Roman" w:cs="Times New Roman"/>
                <w:sz w:val="24"/>
                <w:szCs w:val="24"/>
              </w:rPr>
              <w:t>Жукова, 11</w:t>
            </w:r>
            <w:r w:rsidR="009813B3">
              <w:rPr>
                <w:rFonts w:ascii="Times New Roman" w:hAnsi="Times New Roman" w:cs="Times New Roman"/>
                <w:sz w:val="24"/>
                <w:szCs w:val="24"/>
              </w:rPr>
              <w:t xml:space="preserve"> Б</w:t>
            </w:r>
          </w:p>
        </w:tc>
        <w:tc>
          <w:tcPr>
            <w:tcW w:w="714" w:type="dxa"/>
            <w:tcBorders>
              <w:top w:val="single" w:sz="4" w:space="0" w:color="auto"/>
              <w:left w:val="nil"/>
              <w:bottom w:val="single" w:sz="4" w:space="0" w:color="auto"/>
              <w:right w:val="single" w:sz="4" w:space="0" w:color="auto"/>
            </w:tcBorders>
            <w:noWrap/>
          </w:tcPr>
          <w:p w14:paraId="40E7753C" w14:textId="69B75CF6" w:rsidR="00636BCE" w:rsidRPr="007A5B5A" w:rsidRDefault="00636BCE"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202</w:t>
            </w:r>
            <w:r w:rsidR="009813B3">
              <w:rPr>
                <w:rFonts w:ascii="Times New Roman" w:hAnsi="Times New Roman" w:cs="Times New Roman"/>
                <w:sz w:val="24"/>
                <w:szCs w:val="24"/>
              </w:rPr>
              <w:t>6</w:t>
            </w:r>
          </w:p>
        </w:tc>
        <w:tc>
          <w:tcPr>
            <w:tcW w:w="992" w:type="dxa"/>
            <w:tcBorders>
              <w:top w:val="single" w:sz="4" w:space="0" w:color="auto"/>
              <w:left w:val="nil"/>
              <w:bottom w:val="single" w:sz="4" w:space="0" w:color="auto"/>
              <w:right w:val="single" w:sz="4" w:space="0" w:color="auto"/>
            </w:tcBorders>
            <w:noWrap/>
          </w:tcPr>
          <w:p w14:paraId="0A8967A0" w14:textId="77777777" w:rsidR="00636BCE" w:rsidRPr="007A5B5A" w:rsidRDefault="00636BCE"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2 157,5</w:t>
            </w:r>
          </w:p>
        </w:tc>
        <w:tc>
          <w:tcPr>
            <w:tcW w:w="1421" w:type="dxa"/>
            <w:tcBorders>
              <w:top w:val="single" w:sz="4" w:space="0" w:color="auto"/>
              <w:left w:val="nil"/>
              <w:bottom w:val="single" w:sz="4" w:space="0" w:color="auto"/>
              <w:right w:val="single" w:sz="4" w:space="0" w:color="auto"/>
            </w:tcBorders>
          </w:tcPr>
          <w:p w14:paraId="54591D05" w14:textId="77777777" w:rsidR="00636BCE" w:rsidRPr="007A5B5A" w:rsidRDefault="00636BCE" w:rsidP="008A3BE3">
            <w:pPr>
              <w:widowControl w:val="0"/>
              <w:suppressAutoHyphens/>
              <w:spacing w:after="0" w:line="240" w:lineRule="auto"/>
              <w:ind w:right="-113"/>
              <w:rPr>
                <w:rFonts w:ascii="Times New Roman" w:hAnsi="Times New Roman" w:cs="Times New Roman"/>
                <w:sz w:val="24"/>
                <w:szCs w:val="24"/>
              </w:rPr>
            </w:pPr>
          </w:p>
        </w:tc>
      </w:tr>
      <w:tr w:rsidR="00636BCE" w:rsidRPr="007A5B5A" w14:paraId="19CC8D33" w14:textId="77777777" w:rsidTr="00702253">
        <w:tblPrEx>
          <w:tblBorders>
            <w:top w:val="none" w:sz="0" w:space="0" w:color="auto"/>
            <w:left w:val="none" w:sz="0" w:space="0" w:color="auto"/>
            <w:right w:val="none" w:sz="0" w:space="0" w:color="auto"/>
            <w:insideH w:val="none" w:sz="0" w:space="0" w:color="auto"/>
            <w:insideV w:val="none" w:sz="0" w:space="0" w:color="auto"/>
          </w:tblBorders>
        </w:tblPrEx>
        <w:trPr>
          <w:trHeight w:val="1086"/>
        </w:trPr>
        <w:tc>
          <w:tcPr>
            <w:tcW w:w="424" w:type="dxa"/>
            <w:tcBorders>
              <w:top w:val="single" w:sz="4" w:space="0" w:color="auto"/>
              <w:left w:val="single" w:sz="4" w:space="0" w:color="auto"/>
              <w:bottom w:val="single" w:sz="4" w:space="0" w:color="auto"/>
              <w:right w:val="single" w:sz="4" w:space="0" w:color="auto"/>
            </w:tcBorders>
            <w:noWrap/>
          </w:tcPr>
          <w:p w14:paraId="1E12F757" w14:textId="77777777" w:rsidR="00636BCE" w:rsidRPr="007A5B5A" w:rsidRDefault="00636BCE"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4</w:t>
            </w:r>
          </w:p>
        </w:tc>
        <w:tc>
          <w:tcPr>
            <w:tcW w:w="2265" w:type="dxa"/>
            <w:tcBorders>
              <w:top w:val="single" w:sz="4" w:space="0" w:color="auto"/>
              <w:left w:val="nil"/>
              <w:bottom w:val="single" w:sz="4" w:space="0" w:color="auto"/>
              <w:right w:val="single" w:sz="4" w:space="0" w:color="auto"/>
            </w:tcBorders>
          </w:tcPr>
          <w:p w14:paraId="58A78292" w14:textId="77777777" w:rsidR="00636BCE" w:rsidRPr="007A5B5A" w:rsidRDefault="00636BCE"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Реконструкция котельной № 7.</w:t>
            </w:r>
          </w:p>
          <w:p w14:paraId="4B42AE51" w14:textId="5A590AC8" w:rsidR="009813B3" w:rsidRPr="007A5B5A" w:rsidRDefault="00636BCE" w:rsidP="009813B3">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(II этап)</w:t>
            </w:r>
            <w:r w:rsidR="009813B3">
              <w:rPr>
                <w:rFonts w:ascii="Times New Roman" w:hAnsi="Times New Roman" w:cs="Times New Roman"/>
                <w:sz w:val="24"/>
                <w:szCs w:val="24"/>
              </w:rPr>
              <w:t xml:space="preserve">. </w:t>
            </w:r>
            <w:r w:rsidRPr="007A5B5A">
              <w:rPr>
                <w:rFonts w:ascii="Times New Roman" w:hAnsi="Times New Roman" w:cs="Times New Roman"/>
                <w:sz w:val="24"/>
                <w:szCs w:val="24"/>
              </w:rPr>
              <w:t>Проектирование. Демонтаж котла. Установка котла</w:t>
            </w:r>
            <w:r w:rsidR="009813B3">
              <w:rPr>
                <w:rFonts w:ascii="Times New Roman" w:hAnsi="Times New Roman" w:cs="Times New Roman"/>
                <w:sz w:val="24"/>
                <w:szCs w:val="24"/>
              </w:rPr>
              <w:t>.</w:t>
            </w:r>
          </w:p>
          <w:p w14:paraId="2D48FD32" w14:textId="4C60C60F" w:rsidR="00636BCE" w:rsidRPr="007A5B5A" w:rsidRDefault="009813B3"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З</w:t>
            </w:r>
            <w:r w:rsidR="00636BCE" w:rsidRPr="007A5B5A">
              <w:rPr>
                <w:rFonts w:ascii="Times New Roman" w:hAnsi="Times New Roman" w:cs="Times New Roman"/>
                <w:sz w:val="24"/>
                <w:szCs w:val="24"/>
              </w:rPr>
              <w:t>амена насосной группы, системы электроснабжения и автоматики,</w:t>
            </w:r>
            <w:r>
              <w:rPr>
                <w:rFonts w:ascii="Times New Roman" w:hAnsi="Times New Roman" w:cs="Times New Roman"/>
                <w:sz w:val="24"/>
                <w:szCs w:val="24"/>
              </w:rPr>
              <w:t xml:space="preserve"> </w:t>
            </w:r>
            <w:r w:rsidR="00636BCE" w:rsidRPr="007A5B5A">
              <w:rPr>
                <w:rFonts w:ascii="Times New Roman" w:hAnsi="Times New Roman" w:cs="Times New Roman"/>
                <w:sz w:val="24"/>
                <w:szCs w:val="24"/>
              </w:rPr>
              <w:t xml:space="preserve">дымовой трубы. </w:t>
            </w:r>
            <w:proofErr w:type="spellStart"/>
            <w:r w:rsidR="00636BCE" w:rsidRPr="007A5B5A">
              <w:rPr>
                <w:rFonts w:ascii="Times New Roman" w:hAnsi="Times New Roman" w:cs="Times New Roman"/>
                <w:sz w:val="24"/>
                <w:szCs w:val="24"/>
              </w:rPr>
              <w:t>Пусконаладка</w:t>
            </w:r>
            <w:proofErr w:type="spellEnd"/>
            <w:r w:rsidR="00636BCE" w:rsidRPr="007A5B5A">
              <w:rPr>
                <w:rFonts w:ascii="Times New Roman" w:hAnsi="Times New Roman" w:cs="Times New Roman"/>
                <w:sz w:val="24"/>
                <w:szCs w:val="24"/>
              </w:rPr>
              <w:t>. Общестроительные работы по ремонту здания котельной.</w:t>
            </w:r>
          </w:p>
        </w:tc>
        <w:tc>
          <w:tcPr>
            <w:tcW w:w="1840" w:type="dxa"/>
            <w:tcBorders>
              <w:top w:val="single" w:sz="4" w:space="0" w:color="auto"/>
              <w:left w:val="nil"/>
              <w:bottom w:val="single" w:sz="4" w:space="0" w:color="auto"/>
              <w:right w:val="single" w:sz="4" w:space="0" w:color="auto"/>
            </w:tcBorders>
          </w:tcPr>
          <w:p w14:paraId="64263F0E" w14:textId="40824383" w:rsidR="00636BCE" w:rsidRPr="007A5B5A" w:rsidRDefault="009813B3" w:rsidP="009813B3">
            <w:pPr>
              <w:widowControl w:val="0"/>
              <w:suppressAutoHyphens/>
              <w:spacing w:after="0" w:line="240" w:lineRule="auto"/>
              <w:ind w:right="-111"/>
              <w:rPr>
                <w:rFonts w:ascii="Times New Roman" w:hAnsi="Times New Roman" w:cs="Times New Roman"/>
                <w:sz w:val="24"/>
                <w:szCs w:val="24"/>
              </w:rPr>
            </w:pPr>
            <w:r>
              <w:rPr>
                <w:rFonts w:ascii="Times New Roman" w:hAnsi="Times New Roman" w:cs="Times New Roman"/>
                <w:sz w:val="24"/>
                <w:szCs w:val="24"/>
              </w:rPr>
              <w:t>С</w:t>
            </w:r>
            <w:r w:rsidRPr="007A5B5A">
              <w:rPr>
                <w:rFonts w:ascii="Times New Roman" w:hAnsi="Times New Roman" w:cs="Times New Roman"/>
                <w:sz w:val="24"/>
                <w:szCs w:val="24"/>
              </w:rPr>
              <w:t>нижение уровня износа. Повышение энергетической эффективности</w:t>
            </w:r>
            <w:r>
              <w:rPr>
                <w:rFonts w:ascii="Times New Roman" w:hAnsi="Times New Roman" w:cs="Times New Roman"/>
                <w:sz w:val="24"/>
                <w:szCs w:val="24"/>
              </w:rPr>
              <w:t>.</w:t>
            </w:r>
          </w:p>
        </w:tc>
        <w:tc>
          <w:tcPr>
            <w:tcW w:w="1983" w:type="dxa"/>
            <w:tcBorders>
              <w:top w:val="single" w:sz="4" w:space="0" w:color="auto"/>
              <w:left w:val="nil"/>
              <w:bottom w:val="single" w:sz="4" w:space="0" w:color="auto"/>
              <w:right w:val="single" w:sz="4" w:space="0" w:color="auto"/>
            </w:tcBorders>
          </w:tcPr>
          <w:p w14:paraId="2A4DD866" w14:textId="305DF421" w:rsidR="00636BCE" w:rsidRPr="007A5B5A" w:rsidRDefault="00F22C6D"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к</w:t>
            </w:r>
            <w:r w:rsidR="00636BCE" w:rsidRPr="007A5B5A">
              <w:rPr>
                <w:rFonts w:ascii="Times New Roman" w:hAnsi="Times New Roman" w:cs="Times New Roman"/>
                <w:sz w:val="24"/>
                <w:szCs w:val="24"/>
              </w:rPr>
              <w:t>отельная № 7,</w:t>
            </w:r>
          </w:p>
          <w:p w14:paraId="2798FF01" w14:textId="77777777" w:rsidR="009813B3" w:rsidRDefault="00636BCE"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г. Крымск</w:t>
            </w:r>
            <w:r w:rsidR="009813B3">
              <w:rPr>
                <w:rFonts w:ascii="Times New Roman" w:hAnsi="Times New Roman" w:cs="Times New Roman"/>
                <w:sz w:val="24"/>
                <w:szCs w:val="24"/>
              </w:rPr>
              <w:t>,</w:t>
            </w:r>
          </w:p>
          <w:p w14:paraId="07739281" w14:textId="337B7F63" w:rsidR="00636BCE" w:rsidRPr="007A5B5A" w:rsidRDefault="00636BCE"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ул. Горная, 15</w:t>
            </w:r>
          </w:p>
        </w:tc>
        <w:tc>
          <w:tcPr>
            <w:tcW w:w="714" w:type="dxa"/>
            <w:tcBorders>
              <w:top w:val="single" w:sz="4" w:space="0" w:color="auto"/>
              <w:left w:val="nil"/>
              <w:bottom w:val="single" w:sz="4" w:space="0" w:color="auto"/>
              <w:right w:val="single" w:sz="4" w:space="0" w:color="auto"/>
            </w:tcBorders>
            <w:noWrap/>
          </w:tcPr>
          <w:p w14:paraId="77C82358" w14:textId="77777777" w:rsidR="00636BCE" w:rsidRPr="007A5B5A" w:rsidRDefault="00636BCE"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2027</w:t>
            </w:r>
          </w:p>
        </w:tc>
        <w:tc>
          <w:tcPr>
            <w:tcW w:w="992" w:type="dxa"/>
            <w:tcBorders>
              <w:top w:val="single" w:sz="4" w:space="0" w:color="auto"/>
              <w:left w:val="nil"/>
              <w:bottom w:val="single" w:sz="4" w:space="0" w:color="auto"/>
              <w:right w:val="single" w:sz="4" w:space="0" w:color="auto"/>
            </w:tcBorders>
            <w:noWrap/>
          </w:tcPr>
          <w:p w14:paraId="5400E7EB" w14:textId="77777777" w:rsidR="00636BCE" w:rsidRPr="007A5B5A" w:rsidRDefault="00636BCE" w:rsidP="009813B3">
            <w:pPr>
              <w:widowControl w:val="0"/>
              <w:suppressAutoHyphens/>
              <w:spacing w:after="0" w:line="240" w:lineRule="auto"/>
              <w:ind w:left="-104" w:right="-107"/>
              <w:jc w:val="center"/>
              <w:rPr>
                <w:rFonts w:ascii="Times New Roman" w:hAnsi="Times New Roman" w:cs="Times New Roman"/>
                <w:sz w:val="24"/>
                <w:szCs w:val="24"/>
              </w:rPr>
            </w:pPr>
            <w:r w:rsidRPr="007A5B5A">
              <w:rPr>
                <w:rFonts w:ascii="Times New Roman" w:hAnsi="Times New Roman" w:cs="Times New Roman"/>
                <w:sz w:val="24"/>
                <w:szCs w:val="24"/>
              </w:rPr>
              <w:t>17 605,8</w:t>
            </w:r>
          </w:p>
        </w:tc>
        <w:tc>
          <w:tcPr>
            <w:tcW w:w="1421" w:type="dxa"/>
            <w:tcBorders>
              <w:top w:val="single" w:sz="4" w:space="0" w:color="auto"/>
              <w:left w:val="nil"/>
              <w:bottom w:val="single" w:sz="4" w:space="0" w:color="auto"/>
              <w:right w:val="single" w:sz="4" w:space="0" w:color="auto"/>
            </w:tcBorders>
          </w:tcPr>
          <w:p w14:paraId="41CE1370" w14:textId="77777777" w:rsidR="00636BCE" w:rsidRPr="007A5B5A" w:rsidRDefault="00636BCE" w:rsidP="008A3BE3">
            <w:pPr>
              <w:widowControl w:val="0"/>
              <w:suppressAutoHyphens/>
              <w:spacing w:after="0" w:line="240" w:lineRule="auto"/>
              <w:ind w:right="-113"/>
              <w:rPr>
                <w:rFonts w:ascii="Times New Roman" w:hAnsi="Times New Roman" w:cs="Times New Roman"/>
                <w:sz w:val="24"/>
                <w:szCs w:val="24"/>
              </w:rPr>
            </w:pPr>
          </w:p>
        </w:tc>
      </w:tr>
      <w:tr w:rsidR="00636BCE" w:rsidRPr="007A5B5A" w14:paraId="1612867E" w14:textId="77777777" w:rsidTr="00702253">
        <w:tblPrEx>
          <w:tblBorders>
            <w:top w:val="none" w:sz="0" w:space="0" w:color="auto"/>
            <w:left w:val="none" w:sz="0" w:space="0" w:color="auto"/>
            <w:right w:val="none" w:sz="0" w:space="0" w:color="auto"/>
            <w:insideH w:val="none" w:sz="0" w:space="0" w:color="auto"/>
            <w:insideV w:val="none" w:sz="0" w:space="0" w:color="auto"/>
          </w:tblBorders>
        </w:tblPrEx>
        <w:trPr>
          <w:trHeight w:val="2308"/>
        </w:trPr>
        <w:tc>
          <w:tcPr>
            <w:tcW w:w="424" w:type="dxa"/>
            <w:tcBorders>
              <w:top w:val="single" w:sz="4" w:space="0" w:color="auto"/>
              <w:left w:val="single" w:sz="4" w:space="0" w:color="auto"/>
              <w:bottom w:val="single" w:sz="4" w:space="0" w:color="auto"/>
              <w:right w:val="single" w:sz="4" w:space="0" w:color="auto"/>
            </w:tcBorders>
            <w:noWrap/>
          </w:tcPr>
          <w:p w14:paraId="5751AB60" w14:textId="77777777" w:rsidR="00636BCE" w:rsidRPr="007A5B5A" w:rsidRDefault="00636BCE"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5</w:t>
            </w:r>
          </w:p>
        </w:tc>
        <w:tc>
          <w:tcPr>
            <w:tcW w:w="2265" w:type="dxa"/>
            <w:tcBorders>
              <w:top w:val="single" w:sz="4" w:space="0" w:color="auto"/>
              <w:left w:val="nil"/>
              <w:bottom w:val="single" w:sz="4" w:space="0" w:color="auto"/>
              <w:right w:val="single" w:sz="4" w:space="0" w:color="auto"/>
            </w:tcBorders>
          </w:tcPr>
          <w:p w14:paraId="727DBD2B" w14:textId="1570BABE" w:rsidR="00636BCE" w:rsidRPr="007A5B5A" w:rsidRDefault="00636BCE"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Реконструкция котельной № 23.  Проектирование. Демонтаж котла. Установка котла</w:t>
            </w:r>
            <w:r w:rsidR="009813B3">
              <w:rPr>
                <w:rFonts w:ascii="Times New Roman" w:hAnsi="Times New Roman" w:cs="Times New Roman"/>
                <w:sz w:val="24"/>
                <w:szCs w:val="24"/>
              </w:rPr>
              <w:t>.</w:t>
            </w:r>
            <w:r w:rsidRPr="007A5B5A">
              <w:rPr>
                <w:rFonts w:ascii="Times New Roman" w:hAnsi="Times New Roman" w:cs="Times New Roman"/>
                <w:sz w:val="24"/>
                <w:szCs w:val="24"/>
              </w:rPr>
              <w:t xml:space="preserve"> </w:t>
            </w:r>
            <w:r w:rsidR="009813B3">
              <w:rPr>
                <w:rFonts w:ascii="Times New Roman" w:hAnsi="Times New Roman" w:cs="Times New Roman"/>
                <w:sz w:val="24"/>
                <w:szCs w:val="24"/>
              </w:rPr>
              <w:t>З</w:t>
            </w:r>
            <w:r w:rsidR="00977FA9" w:rsidRPr="007A5B5A">
              <w:rPr>
                <w:rFonts w:ascii="Times New Roman" w:hAnsi="Times New Roman" w:cs="Times New Roman"/>
                <w:sz w:val="24"/>
                <w:szCs w:val="24"/>
              </w:rPr>
              <w:t xml:space="preserve">амена насосной группы, системы электроснабжения и автоматики, замена дымовой трубы. </w:t>
            </w:r>
            <w:proofErr w:type="spellStart"/>
            <w:r w:rsidR="00977FA9" w:rsidRPr="007A5B5A">
              <w:rPr>
                <w:rFonts w:ascii="Times New Roman" w:hAnsi="Times New Roman" w:cs="Times New Roman"/>
                <w:sz w:val="24"/>
                <w:szCs w:val="24"/>
              </w:rPr>
              <w:t>Пусконаладка</w:t>
            </w:r>
            <w:proofErr w:type="spellEnd"/>
            <w:r w:rsidR="00977FA9" w:rsidRPr="007A5B5A">
              <w:rPr>
                <w:rFonts w:ascii="Times New Roman" w:hAnsi="Times New Roman" w:cs="Times New Roman"/>
                <w:sz w:val="24"/>
                <w:szCs w:val="24"/>
              </w:rPr>
              <w:t>. Общестроительные работы по ремонту здания котельной.</w:t>
            </w:r>
          </w:p>
        </w:tc>
        <w:tc>
          <w:tcPr>
            <w:tcW w:w="1840" w:type="dxa"/>
            <w:tcBorders>
              <w:top w:val="single" w:sz="4" w:space="0" w:color="auto"/>
              <w:left w:val="nil"/>
              <w:bottom w:val="single" w:sz="4" w:space="0" w:color="auto"/>
              <w:right w:val="single" w:sz="4" w:space="0" w:color="auto"/>
            </w:tcBorders>
          </w:tcPr>
          <w:p w14:paraId="5CCF2011" w14:textId="57DB5634" w:rsidR="00636BCE" w:rsidRPr="007A5B5A" w:rsidRDefault="009813B3" w:rsidP="009813B3">
            <w:pPr>
              <w:widowControl w:val="0"/>
              <w:suppressAutoHyphens/>
              <w:spacing w:after="0" w:line="240" w:lineRule="auto"/>
              <w:ind w:right="-111"/>
              <w:rPr>
                <w:rFonts w:ascii="Times New Roman" w:hAnsi="Times New Roman" w:cs="Times New Roman"/>
                <w:sz w:val="24"/>
                <w:szCs w:val="24"/>
              </w:rPr>
            </w:pPr>
            <w:r>
              <w:rPr>
                <w:rFonts w:ascii="Times New Roman" w:hAnsi="Times New Roman" w:cs="Times New Roman"/>
                <w:sz w:val="24"/>
                <w:szCs w:val="24"/>
              </w:rPr>
              <w:t>С</w:t>
            </w:r>
            <w:r w:rsidRPr="007A5B5A">
              <w:rPr>
                <w:rFonts w:ascii="Times New Roman" w:hAnsi="Times New Roman" w:cs="Times New Roman"/>
                <w:sz w:val="24"/>
                <w:szCs w:val="24"/>
              </w:rPr>
              <w:t>нижение уровня износа. Повышение энергетической эффективности</w:t>
            </w:r>
            <w:r>
              <w:rPr>
                <w:rFonts w:ascii="Times New Roman" w:hAnsi="Times New Roman" w:cs="Times New Roman"/>
                <w:sz w:val="24"/>
                <w:szCs w:val="24"/>
              </w:rPr>
              <w:t>.</w:t>
            </w:r>
          </w:p>
        </w:tc>
        <w:tc>
          <w:tcPr>
            <w:tcW w:w="1983" w:type="dxa"/>
            <w:tcBorders>
              <w:top w:val="single" w:sz="4" w:space="0" w:color="auto"/>
              <w:left w:val="nil"/>
              <w:bottom w:val="single" w:sz="4" w:space="0" w:color="auto"/>
              <w:right w:val="single" w:sz="4" w:space="0" w:color="auto"/>
            </w:tcBorders>
          </w:tcPr>
          <w:p w14:paraId="110E1959" w14:textId="4169066C" w:rsidR="00636BCE" w:rsidRPr="007A5B5A" w:rsidRDefault="001A2F8D"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636BCE" w:rsidRPr="007A5B5A">
              <w:rPr>
                <w:rFonts w:ascii="Times New Roman" w:hAnsi="Times New Roman" w:cs="Times New Roman"/>
                <w:sz w:val="24"/>
                <w:szCs w:val="24"/>
              </w:rPr>
              <w:t>отельная № 23,</w:t>
            </w:r>
          </w:p>
          <w:p w14:paraId="112177F4" w14:textId="77777777" w:rsidR="009813B3" w:rsidRDefault="00636BCE"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г.</w:t>
            </w:r>
            <w:r w:rsidR="00B236B0" w:rsidRPr="007A5B5A">
              <w:rPr>
                <w:rFonts w:ascii="Times New Roman" w:hAnsi="Times New Roman" w:cs="Times New Roman"/>
                <w:sz w:val="24"/>
                <w:szCs w:val="24"/>
              </w:rPr>
              <w:t> </w:t>
            </w:r>
            <w:r w:rsidRPr="007A5B5A">
              <w:rPr>
                <w:rFonts w:ascii="Times New Roman" w:hAnsi="Times New Roman" w:cs="Times New Roman"/>
                <w:sz w:val="24"/>
                <w:szCs w:val="24"/>
              </w:rPr>
              <w:t>Крымск,</w:t>
            </w:r>
          </w:p>
          <w:p w14:paraId="1339ECEB" w14:textId="77777777" w:rsidR="009813B3" w:rsidRDefault="00636BCE" w:rsidP="009813B3">
            <w:pPr>
              <w:widowControl w:val="0"/>
              <w:suppressAutoHyphens/>
              <w:spacing w:after="0" w:line="240" w:lineRule="auto"/>
              <w:ind w:right="-101"/>
              <w:rPr>
                <w:rFonts w:ascii="Times New Roman" w:hAnsi="Times New Roman" w:cs="Times New Roman"/>
                <w:sz w:val="24"/>
                <w:szCs w:val="24"/>
              </w:rPr>
            </w:pPr>
            <w:r w:rsidRPr="007A5B5A">
              <w:rPr>
                <w:rFonts w:ascii="Times New Roman" w:hAnsi="Times New Roman" w:cs="Times New Roman"/>
                <w:sz w:val="24"/>
                <w:szCs w:val="24"/>
              </w:rPr>
              <w:t>ул.</w:t>
            </w:r>
            <w:r w:rsidR="00B236B0" w:rsidRPr="007A5B5A">
              <w:rPr>
                <w:rFonts w:ascii="Times New Roman" w:hAnsi="Times New Roman" w:cs="Times New Roman"/>
                <w:sz w:val="24"/>
                <w:szCs w:val="24"/>
              </w:rPr>
              <w:t xml:space="preserve"> </w:t>
            </w:r>
            <w:r w:rsidRPr="007A5B5A">
              <w:rPr>
                <w:rFonts w:ascii="Times New Roman" w:hAnsi="Times New Roman" w:cs="Times New Roman"/>
                <w:sz w:val="24"/>
                <w:szCs w:val="24"/>
              </w:rPr>
              <w:t>Свердлова,</w:t>
            </w:r>
          </w:p>
          <w:p w14:paraId="483AF1CE" w14:textId="3042A9B2" w:rsidR="00636BCE" w:rsidRPr="007A5B5A" w:rsidRDefault="00636BCE" w:rsidP="009813B3">
            <w:pPr>
              <w:widowControl w:val="0"/>
              <w:suppressAutoHyphens/>
              <w:spacing w:after="0" w:line="240" w:lineRule="auto"/>
              <w:ind w:right="-101"/>
              <w:rPr>
                <w:rFonts w:ascii="Times New Roman" w:hAnsi="Times New Roman" w:cs="Times New Roman"/>
                <w:sz w:val="24"/>
                <w:szCs w:val="24"/>
              </w:rPr>
            </w:pPr>
            <w:r w:rsidRPr="007A5B5A">
              <w:rPr>
                <w:rFonts w:ascii="Times New Roman" w:hAnsi="Times New Roman" w:cs="Times New Roman"/>
                <w:sz w:val="24"/>
                <w:szCs w:val="24"/>
              </w:rPr>
              <w:t xml:space="preserve">2 </w:t>
            </w:r>
            <w:r w:rsidR="009813B3">
              <w:rPr>
                <w:rFonts w:ascii="Times New Roman" w:hAnsi="Times New Roman" w:cs="Times New Roman"/>
                <w:sz w:val="24"/>
                <w:szCs w:val="24"/>
              </w:rPr>
              <w:t>Г</w:t>
            </w:r>
          </w:p>
        </w:tc>
        <w:tc>
          <w:tcPr>
            <w:tcW w:w="714" w:type="dxa"/>
            <w:tcBorders>
              <w:top w:val="single" w:sz="4" w:space="0" w:color="auto"/>
              <w:left w:val="nil"/>
              <w:bottom w:val="single" w:sz="4" w:space="0" w:color="auto"/>
              <w:right w:val="single" w:sz="4" w:space="0" w:color="auto"/>
            </w:tcBorders>
            <w:noWrap/>
          </w:tcPr>
          <w:p w14:paraId="185B4DFF" w14:textId="77777777" w:rsidR="00636BCE" w:rsidRPr="007A5B5A" w:rsidRDefault="00636BCE"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2027</w:t>
            </w:r>
          </w:p>
        </w:tc>
        <w:tc>
          <w:tcPr>
            <w:tcW w:w="992" w:type="dxa"/>
            <w:tcBorders>
              <w:top w:val="single" w:sz="4" w:space="0" w:color="auto"/>
              <w:left w:val="nil"/>
              <w:bottom w:val="single" w:sz="4" w:space="0" w:color="auto"/>
              <w:right w:val="single" w:sz="4" w:space="0" w:color="auto"/>
            </w:tcBorders>
            <w:noWrap/>
          </w:tcPr>
          <w:p w14:paraId="01CBE12B" w14:textId="77777777" w:rsidR="00636BCE" w:rsidRPr="007A5B5A" w:rsidRDefault="00636BCE" w:rsidP="009813B3">
            <w:pPr>
              <w:widowControl w:val="0"/>
              <w:suppressAutoHyphens/>
              <w:spacing w:after="0" w:line="240" w:lineRule="auto"/>
              <w:ind w:left="-104" w:right="-107"/>
              <w:jc w:val="center"/>
              <w:rPr>
                <w:rFonts w:ascii="Times New Roman" w:hAnsi="Times New Roman" w:cs="Times New Roman"/>
                <w:sz w:val="24"/>
                <w:szCs w:val="24"/>
              </w:rPr>
            </w:pPr>
            <w:r w:rsidRPr="007A5B5A">
              <w:rPr>
                <w:rFonts w:ascii="Times New Roman" w:hAnsi="Times New Roman" w:cs="Times New Roman"/>
                <w:sz w:val="24"/>
                <w:szCs w:val="24"/>
              </w:rPr>
              <w:t>20 046,2</w:t>
            </w:r>
          </w:p>
        </w:tc>
        <w:tc>
          <w:tcPr>
            <w:tcW w:w="1421" w:type="dxa"/>
            <w:tcBorders>
              <w:top w:val="single" w:sz="4" w:space="0" w:color="auto"/>
              <w:left w:val="nil"/>
              <w:bottom w:val="single" w:sz="4" w:space="0" w:color="auto"/>
              <w:right w:val="single" w:sz="4" w:space="0" w:color="auto"/>
            </w:tcBorders>
          </w:tcPr>
          <w:p w14:paraId="0589E493" w14:textId="77777777" w:rsidR="00636BCE" w:rsidRPr="007A5B5A" w:rsidRDefault="00636BCE" w:rsidP="008A3BE3">
            <w:pPr>
              <w:widowControl w:val="0"/>
              <w:suppressAutoHyphens/>
              <w:spacing w:after="0" w:line="240" w:lineRule="auto"/>
              <w:ind w:right="-113"/>
              <w:rPr>
                <w:rFonts w:ascii="Times New Roman" w:hAnsi="Times New Roman" w:cs="Times New Roman"/>
                <w:sz w:val="24"/>
                <w:szCs w:val="24"/>
              </w:rPr>
            </w:pPr>
          </w:p>
        </w:tc>
      </w:tr>
      <w:tr w:rsidR="00636BCE" w:rsidRPr="007A5B5A" w14:paraId="1E728029" w14:textId="77777777" w:rsidTr="00702253">
        <w:tblPrEx>
          <w:tblBorders>
            <w:top w:val="none" w:sz="0" w:space="0" w:color="auto"/>
            <w:left w:val="none" w:sz="0" w:space="0" w:color="auto"/>
            <w:right w:val="none" w:sz="0" w:space="0" w:color="auto"/>
            <w:insideH w:val="none" w:sz="0" w:space="0" w:color="auto"/>
            <w:insideV w:val="none" w:sz="0" w:space="0" w:color="auto"/>
          </w:tblBorders>
        </w:tblPrEx>
        <w:trPr>
          <w:trHeight w:val="1086"/>
        </w:trPr>
        <w:tc>
          <w:tcPr>
            <w:tcW w:w="424" w:type="dxa"/>
            <w:tcBorders>
              <w:top w:val="single" w:sz="4" w:space="0" w:color="auto"/>
              <w:left w:val="single" w:sz="4" w:space="0" w:color="auto"/>
              <w:bottom w:val="single" w:sz="4" w:space="0" w:color="auto"/>
              <w:right w:val="single" w:sz="4" w:space="0" w:color="auto"/>
            </w:tcBorders>
            <w:noWrap/>
          </w:tcPr>
          <w:p w14:paraId="320A1384" w14:textId="77777777" w:rsidR="00636BCE" w:rsidRPr="007A5B5A" w:rsidRDefault="00636BCE"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6</w:t>
            </w:r>
          </w:p>
        </w:tc>
        <w:tc>
          <w:tcPr>
            <w:tcW w:w="2265" w:type="dxa"/>
            <w:tcBorders>
              <w:top w:val="single" w:sz="4" w:space="0" w:color="auto"/>
              <w:left w:val="nil"/>
              <w:bottom w:val="single" w:sz="4" w:space="0" w:color="auto"/>
              <w:right w:val="single" w:sz="4" w:space="0" w:color="auto"/>
            </w:tcBorders>
          </w:tcPr>
          <w:p w14:paraId="479B71CA" w14:textId="4D396E0B" w:rsidR="00636BCE" w:rsidRPr="007A5B5A" w:rsidRDefault="00636BCE" w:rsidP="001A2F8D">
            <w:pPr>
              <w:widowControl w:val="0"/>
              <w:suppressAutoHyphens/>
              <w:spacing w:after="0" w:line="240" w:lineRule="auto"/>
              <w:ind w:right="-114"/>
              <w:rPr>
                <w:rFonts w:ascii="Times New Roman" w:hAnsi="Times New Roman" w:cs="Times New Roman"/>
                <w:sz w:val="24"/>
                <w:szCs w:val="24"/>
              </w:rPr>
            </w:pPr>
            <w:r w:rsidRPr="007A5B5A">
              <w:rPr>
                <w:rFonts w:ascii="Times New Roman" w:hAnsi="Times New Roman" w:cs="Times New Roman"/>
                <w:sz w:val="24"/>
                <w:szCs w:val="24"/>
              </w:rPr>
              <w:t xml:space="preserve">Реконструкция котельной № 41. Проектирование. Демонтаж.  Установка 2 котлов, </w:t>
            </w:r>
            <w:r w:rsidR="001A2F8D">
              <w:rPr>
                <w:rFonts w:ascii="Times New Roman" w:hAnsi="Times New Roman" w:cs="Times New Roman"/>
                <w:sz w:val="24"/>
                <w:szCs w:val="24"/>
              </w:rPr>
              <w:t>З</w:t>
            </w:r>
            <w:r w:rsidRPr="007A5B5A">
              <w:rPr>
                <w:rFonts w:ascii="Times New Roman" w:hAnsi="Times New Roman" w:cs="Times New Roman"/>
                <w:sz w:val="24"/>
                <w:szCs w:val="24"/>
              </w:rPr>
              <w:t>амена насосной группы, системы электроснабжения и автоматики,</w:t>
            </w:r>
            <w:r w:rsidR="001A2F8D">
              <w:rPr>
                <w:rFonts w:ascii="Times New Roman" w:hAnsi="Times New Roman" w:cs="Times New Roman"/>
                <w:sz w:val="24"/>
                <w:szCs w:val="24"/>
              </w:rPr>
              <w:t xml:space="preserve"> </w:t>
            </w:r>
            <w:r w:rsidRPr="007A5B5A">
              <w:rPr>
                <w:rFonts w:ascii="Times New Roman" w:hAnsi="Times New Roman" w:cs="Times New Roman"/>
                <w:sz w:val="24"/>
                <w:szCs w:val="24"/>
              </w:rPr>
              <w:t xml:space="preserve">дымовой трубы. </w:t>
            </w:r>
            <w:proofErr w:type="spellStart"/>
            <w:r w:rsidRPr="007A5B5A">
              <w:rPr>
                <w:rFonts w:ascii="Times New Roman" w:hAnsi="Times New Roman" w:cs="Times New Roman"/>
                <w:sz w:val="24"/>
                <w:szCs w:val="24"/>
              </w:rPr>
              <w:t>Пусконаладка</w:t>
            </w:r>
            <w:proofErr w:type="spellEnd"/>
            <w:r w:rsidRPr="007A5B5A">
              <w:rPr>
                <w:rFonts w:ascii="Times New Roman" w:hAnsi="Times New Roman" w:cs="Times New Roman"/>
                <w:sz w:val="24"/>
                <w:szCs w:val="24"/>
              </w:rPr>
              <w:t xml:space="preserve">. Общестроительные </w:t>
            </w:r>
            <w:r w:rsidRPr="007A5B5A">
              <w:rPr>
                <w:rFonts w:ascii="Times New Roman" w:hAnsi="Times New Roman" w:cs="Times New Roman"/>
                <w:sz w:val="24"/>
                <w:szCs w:val="24"/>
              </w:rPr>
              <w:lastRenderedPageBreak/>
              <w:t>работы по ремонту здания котельной</w:t>
            </w:r>
          </w:p>
        </w:tc>
        <w:tc>
          <w:tcPr>
            <w:tcW w:w="1840" w:type="dxa"/>
            <w:tcBorders>
              <w:top w:val="single" w:sz="4" w:space="0" w:color="auto"/>
              <w:left w:val="nil"/>
              <w:bottom w:val="single" w:sz="4" w:space="0" w:color="auto"/>
              <w:right w:val="single" w:sz="4" w:space="0" w:color="auto"/>
            </w:tcBorders>
          </w:tcPr>
          <w:p w14:paraId="31692D1F" w14:textId="09531A48" w:rsidR="00636BCE" w:rsidRPr="007A5B5A" w:rsidRDefault="009813B3" w:rsidP="009813B3">
            <w:pPr>
              <w:widowControl w:val="0"/>
              <w:suppressAutoHyphens/>
              <w:spacing w:after="0" w:line="240" w:lineRule="auto"/>
              <w:ind w:right="-111"/>
              <w:rPr>
                <w:rFonts w:ascii="Times New Roman" w:hAnsi="Times New Roman" w:cs="Times New Roman"/>
                <w:sz w:val="24"/>
                <w:szCs w:val="24"/>
              </w:rPr>
            </w:pPr>
            <w:r>
              <w:rPr>
                <w:rFonts w:ascii="Times New Roman" w:hAnsi="Times New Roman" w:cs="Times New Roman"/>
                <w:sz w:val="24"/>
                <w:szCs w:val="24"/>
              </w:rPr>
              <w:lastRenderedPageBreak/>
              <w:t>С</w:t>
            </w:r>
            <w:r w:rsidRPr="007A5B5A">
              <w:rPr>
                <w:rFonts w:ascii="Times New Roman" w:hAnsi="Times New Roman" w:cs="Times New Roman"/>
                <w:sz w:val="24"/>
                <w:szCs w:val="24"/>
              </w:rPr>
              <w:t>нижение уровня износа. Повышение энергетической эффективности</w:t>
            </w:r>
            <w:r>
              <w:rPr>
                <w:rFonts w:ascii="Times New Roman" w:hAnsi="Times New Roman" w:cs="Times New Roman"/>
                <w:sz w:val="24"/>
                <w:szCs w:val="24"/>
              </w:rPr>
              <w:t>.</w:t>
            </w:r>
          </w:p>
        </w:tc>
        <w:tc>
          <w:tcPr>
            <w:tcW w:w="1983" w:type="dxa"/>
            <w:tcBorders>
              <w:top w:val="single" w:sz="4" w:space="0" w:color="auto"/>
              <w:left w:val="nil"/>
              <w:bottom w:val="single" w:sz="4" w:space="0" w:color="auto"/>
              <w:right w:val="single" w:sz="4" w:space="0" w:color="auto"/>
            </w:tcBorders>
          </w:tcPr>
          <w:p w14:paraId="2AF4D6D4" w14:textId="75284010" w:rsidR="00636BCE" w:rsidRPr="007A5B5A" w:rsidRDefault="00F22C6D"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к</w:t>
            </w:r>
            <w:r w:rsidR="00636BCE" w:rsidRPr="007A5B5A">
              <w:rPr>
                <w:rFonts w:ascii="Times New Roman" w:hAnsi="Times New Roman" w:cs="Times New Roman"/>
                <w:sz w:val="24"/>
                <w:szCs w:val="24"/>
              </w:rPr>
              <w:t xml:space="preserve">отельная № 41, </w:t>
            </w:r>
          </w:p>
          <w:p w14:paraId="0DE25152" w14:textId="77777777" w:rsidR="00636BCE" w:rsidRPr="007A5B5A" w:rsidRDefault="00636BCE"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 xml:space="preserve">г. Крымск, ОСС-2, </w:t>
            </w:r>
          </w:p>
          <w:p w14:paraId="3E566326" w14:textId="74F438BA" w:rsidR="00636BCE" w:rsidRPr="007A5B5A" w:rsidRDefault="00636BCE"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 xml:space="preserve">ул. </w:t>
            </w:r>
            <w:r w:rsidR="00F22C6D" w:rsidRPr="007A5B5A">
              <w:rPr>
                <w:rFonts w:ascii="Times New Roman" w:hAnsi="Times New Roman" w:cs="Times New Roman"/>
                <w:sz w:val="24"/>
                <w:szCs w:val="24"/>
              </w:rPr>
              <w:t>В</w:t>
            </w:r>
            <w:r w:rsidRPr="007A5B5A">
              <w:rPr>
                <w:rFonts w:ascii="Times New Roman" w:hAnsi="Times New Roman" w:cs="Times New Roman"/>
                <w:sz w:val="24"/>
                <w:szCs w:val="24"/>
              </w:rPr>
              <w:t>ысоковольтная</w:t>
            </w:r>
          </w:p>
        </w:tc>
        <w:tc>
          <w:tcPr>
            <w:tcW w:w="714" w:type="dxa"/>
            <w:tcBorders>
              <w:top w:val="single" w:sz="4" w:space="0" w:color="auto"/>
              <w:left w:val="nil"/>
              <w:bottom w:val="single" w:sz="4" w:space="0" w:color="auto"/>
              <w:right w:val="single" w:sz="4" w:space="0" w:color="auto"/>
            </w:tcBorders>
            <w:noWrap/>
          </w:tcPr>
          <w:p w14:paraId="132670AA" w14:textId="77777777" w:rsidR="00636BCE" w:rsidRPr="007A5B5A" w:rsidRDefault="00636BCE"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2027</w:t>
            </w:r>
          </w:p>
        </w:tc>
        <w:tc>
          <w:tcPr>
            <w:tcW w:w="992" w:type="dxa"/>
            <w:tcBorders>
              <w:top w:val="single" w:sz="4" w:space="0" w:color="auto"/>
              <w:left w:val="nil"/>
              <w:bottom w:val="single" w:sz="4" w:space="0" w:color="auto"/>
              <w:right w:val="single" w:sz="4" w:space="0" w:color="auto"/>
            </w:tcBorders>
            <w:noWrap/>
          </w:tcPr>
          <w:p w14:paraId="44BCE4A7" w14:textId="77777777" w:rsidR="00636BCE" w:rsidRPr="007A5B5A" w:rsidRDefault="00636BCE" w:rsidP="001A2F8D">
            <w:pPr>
              <w:widowControl w:val="0"/>
              <w:suppressAutoHyphens/>
              <w:spacing w:after="0" w:line="240" w:lineRule="auto"/>
              <w:ind w:left="-104" w:right="-107"/>
              <w:jc w:val="center"/>
              <w:rPr>
                <w:rFonts w:ascii="Times New Roman" w:hAnsi="Times New Roman" w:cs="Times New Roman"/>
                <w:sz w:val="24"/>
                <w:szCs w:val="24"/>
              </w:rPr>
            </w:pPr>
            <w:r w:rsidRPr="007A5B5A">
              <w:rPr>
                <w:rFonts w:ascii="Times New Roman" w:hAnsi="Times New Roman" w:cs="Times New Roman"/>
                <w:sz w:val="24"/>
                <w:szCs w:val="24"/>
              </w:rPr>
              <w:t>15 105,9</w:t>
            </w:r>
          </w:p>
        </w:tc>
        <w:tc>
          <w:tcPr>
            <w:tcW w:w="1421" w:type="dxa"/>
            <w:tcBorders>
              <w:top w:val="single" w:sz="4" w:space="0" w:color="auto"/>
              <w:left w:val="nil"/>
              <w:bottom w:val="single" w:sz="4" w:space="0" w:color="auto"/>
              <w:right w:val="single" w:sz="4" w:space="0" w:color="auto"/>
            </w:tcBorders>
          </w:tcPr>
          <w:p w14:paraId="1D9CABAB" w14:textId="77777777" w:rsidR="00636BCE" w:rsidRPr="007A5B5A" w:rsidRDefault="00636BCE" w:rsidP="008A3BE3">
            <w:pPr>
              <w:widowControl w:val="0"/>
              <w:suppressAutoHyphens/>
              <w:spacing w:after="0" w:line="240" w:lineRule="auto"/>
              <w:ind w:right="-113"/>
              <w:rPr>
                <w:rFonts w:ascii="Times New Roman" w:hAnsi="Times New Roman" w:cs="Times New Roman"/>
                <w:sz w:val="24"/>
                <w:szCs w:val="24"/>
              </w:rPr>
            </w:pPr>
          </w:p>
        </w:tc>
      </w:tr>
      <w:tr w:rsidR="00636BCE" w:rsidRPr="007A5B5A" w14:paraId="1D8174B4" w14:textId="77777777" w:rsidTr="00702253">
        <w:tblPrEx>
          <w:tblBorders>
            <w:top w:val="none" w:sz="0" w:space="0" w:color="auto"/>
            <w:left w:val="none" w:sz="0" w:space="0" w:color="auto"/>
            <w:right w:val="none" w:sz="0" w:space="0" w:color="auto"/>
            <w:insideH w:val="none" w:sz="0" w:space="0" w:color="auto"/>
            <w:insideV w:val="none" w:sz="0" w:space="0" w:color="auto"/>
          </w:tblBorders>
        </w:tblPrEx>
        <w:trPr>
          <w:trHeight w:val="1086"/>
        </w:trPr>
        <w:tc>
          <w:tcPr>
            <w:tcW w:w="424" w:type="dxa"/>
            <w:tcBorders>
              <w:top w:val="single" w:sz="4" w:space="0" w:color="auto"/>
              <w:left w:val="single" w:sz="4" w:space="0" w:color="auto"/>
              <w:bottom w:val="single" w:sz="4" w:space="0" w:color="auto"/>
              <w:right w:val="single" w:sz="4" w:space="0" w:color="auto"/>
            </w:tcBorders>
            <w:noWrap/>
          </w:tcPr>
          <w:p w14:paraId="29AB71D9" w14:textId="77777777" w:rsidR="00636BCE" w:rsidRPr="007A5B5A" w:rsidRDefault="00636BCE"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lastRenderedPageBreak/>
              <w:t>7</w:t>
            </w:r>
          </w:p>
        </w:tc>
        <w:tc>
          <w:tcPr>
            <w:tcW w:w="2265" w:type="dxa"/>
            <w:tcBorders>
              <w:top w:val="single" w:sz="4" w:space="0" w:color="auto"/>
              <w:left w:val="nil"/>
              <w:bottom w:val="single" w:sz="4" w:space="0" w:color="auto"/>
              <w:right w:val="single" w:sz="4" w:space="0" w:color="auto"/>
            </w:tcBorders>
          </w:tcPr>
          <w:p w14:paraId="313B5A37" w14:textId="15B1DD39" w:rsidR="00636BCE" w:rsidRPr="007A5B5A" w:rsidRDefault="00636BCE" w:rsidP="00ED4E52">
            <w:pPr>
              <w:widowControl w:val="0"/>
              <w:suppressAutoHyphens/>
              <w:spacing w:after="0" w:line="240" w:lineRule="auto"/>
              <w:ind w:right="-114"/>
              <w:rPr>
                <w:rFonts w:ascii="Times New Roman" w:hAnsi="Times New Roman" w:cs="Times New Roman"/>
                <w:sz w:val="24"/>
                <w:szCs w:val="24"/>
              </w:rPr>
            </w:pPr>
            <w:r w:rsidRPr="007A5B5A">
              <w:rPr>
                <w:rFonts w:ascii="Times New Roman" w:hAnsi="Times New Roman" w:cs="Times New Roman"/>
                <w:sz w:val="24"/>
                <w:szCs w:val="24"/>
              </w:rPr>
              <w:t>Реконструкция котельной № 10.  Проектирование. Демонтаж.  Установка 2 котлов</w:t>
            </w:r>
            <w:r w:rsidR="00ED4E52">
              <w:rPr>
                <w:rFonts w:ascii="Times New Roman" w:hAnsi="Times New Roman" w:cs="Times New Roman"/>
                <w:sz w:val="24"/>
                <w:szCs w:val="24"/>
              </w:rPr>
              <w:t>. З</w:t>
            </w:r>
            <w:r w:rsidRPr="007A5B5A">
              <w:rPr>
                <w:rFonts w:ascii="Times New Roman" w:hAnsi="Times New Roman" w:cs="Times New Roman"/>
                <w:sz w:val="24"/>
                <w:szCs w:val="24"/>
              </w:rPr>
              <w:t xml:space="preserve">амена насосной группы, системы электроснабжения и автоматики, замена дымовой трубы. </w:t>
            </w:r>
            <w:proofErr w:type="spellStart"/>
            <w:r w:rsidRPr="007A5B5A">
              <w:rPr>
                <w:rFonts w:ascii="Times New Roman" w:hAnsi="Times New Roman" w:cs="Times New Roman"/>
                <w:sz w:val="24"/>
                <w:szCs w:val="24"/>
              </w:rPr>
              <w:t>Пусконаладка</w:t>
            </w:r>
            <w:proofErr w:type="spellEnd"/>
            <w:r w:rsidRPr="007A5B5A">
              <w:rPr>
                <w:rFonts w:ascii="Times New Roman" w:hAnsi="Times New Roman" w:cs="Times New Roman"/>
                <w:sz w:val="24"/>
                <w:szCs w:val="24"/>
              </w:rPr>
              <w:t>. Общестроительные работы по ремонту здания котельной</w:t>
            </w:r>
            <w:r w:rsidR="00ED4E52">
              <w:rPr>
                <w:rFonts w:ascii="Times New Roman" w:hAnsi="Times New Roman" w:cs="Times New Roman"/>
                <w:sz w:val="24"/>
                <w:szCs w:val="24"/>
              </w:rPr>
              <w:t>.</w:t>
            </w:r>
          </w:p>
        </w:tc>
        <w:tc>
          <w:tcPr>
            <w:tcW w:w="1840" w:type="dxa"/>
            <w:tcBorders>
              <w:top w:val="single" w:sz="4" w:space="0" w:color="auto"/>
              <w:left w:val="nil"/>
              <w:bottom w:val="single" w:sz="4" w:space="0" w:color="auto"/>
              <w:right w:val="single" w:sz="4" w:space="0" w:color="auto"/>
            </w:tcBorders>
          </w:tcPr>
          <w:p w14:paraId="4D00B54A" w14:textId="6E4C9448" w:rsidR="00636BCE" w:rsidRPr="007A5B5A" w:rsidRDefault="00ED4E52" w:rsidP="00ED4E52">
            <w:pPr>
              <w:widowControl w:val="0"/>
              <w:suppressAutoHyphens/>
              <w:spacing w:after="0" w:line="240" w:lineRule="auto"/>
              <w:ind w:right="-111"/>
              <w:rPr>
                <w:rFonts w:ascii="Times New Roman" w:hAnsi="Times New Roman" w:cs="Times New Roman"/>
                <w:sz w:val="24"/>
                <w:szCs w:val="24"/>
              </w:rPr>
            </w:pPr>
            <w:r>
              <w:rPr>
                <w:rFonts w:ascii="Times New Roman" w:hAnsi="Times New Roman" w:cs="Times New Roman"/>
                <w:sz w:val="24"/>
                <w:szCs w:val="24"/>
              </w:rPr>
              <w:t>С</w:t>
            </w:r>
            <w:r w:rsidRPr="007A5B5A">
              <w:rPr>
                <w:rFonts w:ascii="Times New Roman" w:hAnsi="Times New Roman" w:cs="Times New Roman"/>
                <w:sz w:val="24"/>
                <w:szCs w:val="24"/>
              </w:rPr>
              <w:t>нижение уровня износа. Повышение энергетической эффективности</w:t>
            </w:r>
            <w:r>
              <w:rPr>
                <w:rFonts w:ascii="Times New Roman" w:hAnsi="Times New Roman" w:cs="Times New Roman"/>
                <w:sz w:val="24"/>
                <w:szCs w:val="24"/>
              </w:rPr>
              <w:t xml:space="preserve">. </w:t>
            </w:r>
          </w:p>
        </w:tc>
        <w:tc>
          <w:tcPr>
            <w:tcW w:w="1983" w:type="dxa"/>
            <w:tcBorders>
              <w:top w:val="single" w:sz="4" w:space="0" w:color="auto"/>
              <w:left w:val="nil"/>
              <w:bottom w:val="single" w:sz="4" w:space="0" w:color="auto"/>
              <w:right w:val="single" w:sz="4" w:space="0" w:color="auto"/>
            </w:tcBorders>
          </w:tcPr>
          <w:p w14:paraId="2F37B266" w14:textId="77777777" w:rsidR="00636BCE" w:rsidRPr="007A5B5A" w:rsidRDefault="00636BCE"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Котельная № 10,</w:t>
            </w:r>
          </w:p>
          <w:p w14:paraId="49AFBAF7" w14:textId="77777777" w:rsidR="00ED4E52" w:rsidRDefault="00636BCE"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г. Крымск,</w:t>
            </w:r>
          </w:p>
          <w:p w14:paraId="1D456525" w14:textId="4359F327" w:rsidR="00636BCE" w:rsidRPr="007A5B5A" w:rsidRDefault="00636BCE" w:rsidP="00ED4E52">
            <w:pPr>
              <w:widowControl w:val="0"/>
              <w:suppressAutoHyphens/>
              <w:spacing w:after="0" w:line="240" w:lineRule="auto"/>
              <w:ind w:right="-101"/>
              <w:rPr>
                <w:rFonts w:ascii="Times New Roman" w:hAnsi="Times New Roman" w:cs="Times New Roman"/>
                <w:sz w:val="24"/>
                <w:szCs w:val="24"/>
              </w:rPr>
            </w:pPr>
            <w:r w:rsidRPr="007A5B5A">
              <w:rPr>
                <w:rFonts w:ascii="Times New Roman" w:hAnsi="Times New Roman" w:cs="Times New Roman"/>
                <w:sz w:val="24"/>
                <w:szCs w:val="24"/>
              </w:rPr>
              <w:t>ул. Луначарского, 116</w:t>
            </w:r>
          </w:p>
        </w:tc>
        <w:tc>
          <w:tcPr>
            <w:tcW w:w="714" w:type="dxa"/>
            <w:tcBorders>
              <w:top w:val="single" w:sz="4" w:space="0" w:color="auto"/>
              <w:left w:val="nil"/>
              <w:bottom w:val="single" w:sz="4" w:space="0" w:color="auto"/>
              <w:right w:val="single" w:sz="4" w:space="0" w:color="auto"/>
            </w:tcBorders>
            <w:noWrap/>
          </w:tcPr>
          <w:p w14:paraId="0A460E0B" w14:textId="77777777" w:rsidR="00636BCE" w:rsidRPr="007A5B5A" w:rsidRDefault="00636BCE" w:rsidP="00ED4E52">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2028</w:t>
            </w:r>
          </w:p>
        </w:tc>
        <w:tc>
          <w:tcPr>
            <w:tcW w:w="992" w:type="dxa"/>
            <w:tcBorders>
              <w:top w:val="single" w:sz="4" w:space="0" w:color="auto"/>
              <w:left w:val="nil"/>
              <w:bottom w:val="single" w:sz="4" w:space="0" w:color="auto"/>
              <w:right w:val="single" w:sz="4" w:space="0" w:color="auto"/>
            </w:tcBorders>
            <w:noWrap/>
          </w:tcPr>
          <w:p w14:paraId="3C95680E" w14:textId="77777777" w:rsidR="00636BCE" w:rsidRPr="007A5B5A" w:rsidRDefault="00636BCE" w:rsidP="00ED4E52">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7 749,2</w:t>
            </w:r>
          </w:p>
        </w:tc>
        <w:tc>
          <w:tcPr>
            <w:tcW w:w="1421" w:type="dxa"/>
            <w:tcBorders>
              <w:top w:val="single" w:sz="4" w:space="0" w:color="auto"/>
              <w:left w:val="nil"/>
              <w:bottom w:val="single" w:sz="4" w:space="0" w:color="auto"/>
              <w:right w:val="single" w:sz="4" w:space="0" w:color="auto"/>
            </w:tcBorders>
          </w:tcPr>
          <w:p w14:paraId="4AC5B36F" w14:textId="77777777" w:rsidR="00636BCE" w:rsidRPr="007A5B5A" w:rsidRDefault="00636BCE" w:rsidP="00C8016E">
            <w:pPr>
              <w:widowControl w:val="0"/>
              <w:suppressAutoHyphens/>
              <w:spacing w:after="0" w:line="240" w:lineRule="auto"/>
              <w:rPr>
                <w:rFonts w:ascii="Times New Roman" w:hAnsi="Times New Roman" w:cs="Times New Roman"/>
                <w:sz w:val="24"/>
                <w:szCs w:val="24"/>
              </w:rPr>
            </w:pPr>
          </w:p>
        </w:tc>
      </w:tr>
      <w:tr w:rsidR="009957BA" w:rsidRPr="007A5B5A" w14:paraId="378CD130" w14:textId="77777777" w:rsidTr="00702253">
        <w:tblPrEx>
          <w:tblBorders>
            <w:top w:val="none" w:sz="0" w:space="0" w:color="auto"/>
            <w:left w:val="none" w:sz="0" w:space="0" w:color="auto"/>
            <w:right w:val="none" w:sz="0" w:space="0" w:color="auto"/>
            <w:insideH w:val="none" w:sz="0" w:space="0" w:color="auto"/>
            <w:insideV w:val="none" w:sz="0" w:space="0" w:color="auto"/>
          </w:tblBorders>
        </w:tblPrEx>
        <w:trPr>
          <w:trHeight w:val="363"/>
        </w:trPr>
        <w:tc>
          <w:tcPr>
            <w:tcW w:w="424" w:type="dxa"/>
            <w:tcBorders>
              <w:top w:val="single" w:sz="4" w:space="0" w:color="auto"/>
              <w:left w:val="single" w:sz="4" w:space="0" w:color="auto"/>
              <w:bottom w:val="single" w:sz="4" w:space="0" w:color="auto"/>
              <w:right w:val="single" w:sz="4" w:space="0" w:color="auto"/>
            </w:tcBorders>
            <w:noWrap/>
          </w:tcPr>
          <w:p w14:paraId="3F829A9F" w14:textId="77777777" w:rsidR="009957BA" w:rsidRPr="007A5B5A" w:rsidRDefault="009957BA" w:rsidP="008A3BE3">
            <w:pPr>
              <w:widowControl w:val="0"/>
              <w:suppressAutoHyphens/>
              <w:spacing w:after="0" w:line="240" w:lineRule="auto"/>
              <w:jc w:val="center"/>
              <w:rPr>
                <w:rFonts w:ascii="Times New Roman" w:hAnsi="Times New Roman" w:cs="Times New Roman"/>
                <w:sz w:val="24"/>
                <w:szCs w:val="24"/>
              </w:rPr>
            </w:pPr>
            <w:r w:rsidRPr="007A5B5A">
              <w:rPr>
                <w:rFonts w:ascii="Times New Roman" w:hAnsi="Times New Roman" w:cs="Times New Roman"/>
                <w:sz w:val="24"/>
                <w:szCs w:val="24"/>
              </w:rPr>
              <w:t>8</w:t>
            </w:r>
          </w:p>
        </w:tc>
        <w:tc>
          <w:tcPr>
            <w:tcW w:w="2265" w:type="dxa"/>
            <w:tcBorders>
              <w:top w:val="single" w:sz="4" w:space="0" w:color="auto"/>
              <w:left w:val="nil"/>
              <w:bottom w:val="single" w:sz="4" w:space="0" w:color="auto"/>
              <w:right w:val="single" w:sz="4" w:space="0" w:color="auto"/>
            </w:tcBorders>
          </w:tcPr>
          <w:p w14:paraId="10728BF9" w14:textId="0B7F2EDE" w:rsidR="009957BA" w:rsidRPr="007A5B5A" w:rsidRDefault="009957BA"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 xml:space="preserve">Реконструкция узла учета газа котельной № 27. Проектирование. Демонтаж. Установка. </w:t>
            </w:r>
            <w:proofErr w:type="spellStart"/>
            <w:r w:rsidRPr="007A5B5A">
              <w:rPr>
                <w:rFonts w:ascii="Times New Roman" w:hAnsi="Times New Roman" w:cs="Times New Roman"/>
                <w:sz w:val="24"/>
                <w:szCs w:val="24"/>
              </w:rPr>
              <w:t>Пусконаладка</w:t>
            </w:r>
            <w:proofErr w:type="spellEnd"/>
            <w:r w:rsidR="001D6B7C">
              <w:rPr>
                <w:rFonts w:ascii="Times New Roman" w:hAnsi="Times New Roman" w:cs="Times New Roman"/>
                <w:sz w:val="24"/>
                <w:szCs w:val="24"/>
              </w:rPr>
              <w:t>.</w:t>
            </w:r>
          </w:p>
        </w:tc>
        <w:tc>
          <w:tcPr>
            <w:tcW w:w="1840" w:type="dxa"/>
            <w:tcBorders>
              <w:top w:val="single" w:sz="4" w:space="0" w:color="auto"/>
              <w:left w:val="nil"/>
              <w:bottom w:val="single" w:sz="4" w:space="0" w:color="auto"/>
              <w:right w:val="single" w:sz="4" w:space="0" w:color="auto"/>
            </w:tcBorders>
          </w:tcPr>
          <w:p w14:paraId="15708A81" w14:textId="1EE3C1D2" w:rsidR="009957BA" w:rsidRPr="007A5B5A" w:rsidRDefault="001D6B7C" w:rsidP="001D6B7C">
            <w:pPr>
              <w:ind w:right="-111"/>
              <w:rPr>
                <w:rFonts w:ascii="Times New Roman" w:hAnsi="Times New Roman" w:cs="Times New Roman"/>
                <w:sz w:val="24"/>
                <w:szCs w:val="24"/>
              </w:rPr>
            </w:pPr>
            <w:r>
              <w:rPr>
                <w:rFonts w:ascii="Times New Roman" w:hAnsi="Times New Roman" w:cs="Times New Roman"/>
                <w:sz w:val="24"/>
                <w:szCs w:val="24"/>
              </w:rPr>
              <w:t>С</w:t>
            </w:r>
            <w:r w:rsidRPr="007A5B5A">
              <w:rPr>
                <w:rFonts w:ascii="Times New Roman" w:hAnsi="Times New Roman" w:cs="Times New Roman"/>
                <w:sz w:val="24"/>
                <w:szCs w:val="24"/>
              </w:rPr>
              <w:t>нижение уровня износа. Повышение энергетической эффективности</w:t>
            </w:r>
            <w:r>
              <w:rPr>
                <w:rFonts w:ascii="Times New Roman" w:hAnsi="Times New Roman" w:cs="Times New Roman"/>
                <w:sz w:val="24"/>
                <w:szCs w:val="24"/>
              </w:rPr>
              <w:t>.</w:t>
            </w:r>
          </w:p>
        </w:tc>
        <w:tc>
          <w:tcPr>
            <w:tcW w:w="1983" w:type="dxa"/>
            <w:tcBorders>
              <w:top w:val="single" w:sz="4" w:space="0" w:color="auto"/>
              <w:left w:val="nil"/>
              <w:bottom w:val="single" w:sz="4" w:space="0" w:color="auto"/>
              <w:right w:val="single" w:sz="4" w:space="0" w:color="auto"/>
            </w:tcBorders>
          </w:tcPr>
          <w:p w14:paraId="197E2F70" w14:textId="77777777" w:rsidR="009957BA" w:rsidRPr="007A5B5A" w:rsidRDefault="009957BA"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Котельная № 27,</w:t>
            </w:r>
          </w:p>
          <w:p w14:paraId="17E4B76D" w14:textId="77777777" w:rsidR="001D6B7C" w:rsidRDefault="009957BA" w:rsidP="001D6B7C">
            <w:pPr>
              <w:widowControl w:val="0"/>
              <w:suppressAutoHyphens/>
              <w:spacing w:after="0" w:line="240" w:lineRule="auto"/>
              <w:ind w:right="-116"/>
              <w:rPr>
                <w:rFonts w:ascii="Times New Roman" w:hAnsi="Times New Roman" w:cs="Times New Roman"/>
                <w:sz w:val="24"/>
                <w:szCs w:val="24"/>
              </w:rPr>
            </w:pPr>
            <w:r w:rsidRPr="007A5B5A">
              <w:rPr>
                <w:rFonts w:ascii="Times New Roman" w:hAnsi="Times New Roman" w:cs="Times New Roman"/>
                <w:sz w:val="24"/>
                <w:szCs w:val="24"/>
              </w:rPr>
              <w:t>г. Крымск</w:t>
            </w:r>
            <w:r w:rsidR="001D6B7C">
              <w:rPr>
                <w:rFonts w:ascii="Times New Roman" w:hAnsi="Times New Roman" w:cs="Times New Roman"/>
                <w:sz w:val="24"/>
                <w:szCs w:val="24"/>
              </w:rPr>
              <w:t>,</w:t>
            </w:r>
          </w:p>
          <w:p w14:paraId="18EE947C" w14:textId="3C5D9C93" w:rsidR="009957BA" w:rsidRPr="007A5B5A" w:rsidRDefault="009957BA" w:rsidP="001D6B7C">
            <w:pPr>
              <w:widowControl w:val="0"/>
              <w:suppressAutoHyphens/>
              <w:spacing w:after="0" w:line="240" w:lineRule="auto"/>
              <w:ind w:right="-116"/>
              <w:rPr>
                <w:rFonts w:ascii="Times New Roman" w:hAnsi="Times New Roman" w:cs="Times New Roman"/>
                <w:sz w:val="24"/>
                <w:szCs w:val="24"/>
              </w:rPr>
            </w:pPr>
            <w:r w:rsidRPr="007A5B5A">
              <w:rPr>
                <w:rFonts w:ascii="Times New Roman" w:hAnsi="Times New Roman" w:cs="Times New Roman"/>
                <w:sz w:val="24"/>
                <w:szCs w:val="24"/>
              </w:rPr>
              <w:t xml:space="preserve">ул. Лермонтова, 44 </w:t>
            </w:r>
            <w:r w:rsidR="001D6B7C">
              <w:rPr>
                <w:rFonts w:ascii="Times New Roman" w:hAnsi="Times New Roman" w:cs="Times New Roman"/>
                <w:sz w:val="24"/>
                <w:szCs w:val="24"/>
              </w:rPr>
              <w:t>А</w:t>
            </w:r>
          </w:p>
        </w:tc>
        <w:tc>
          <w:tcPr>
            <w:tcW w:w="714" w:type="dxa"/>
            <w:tcBorders>
              <w:top w:val="single" w:sz="4" w:space="0" w:color="auto"/>
              <w:left w:val="nil"/>
              <w:bottom w:val="single" w:sz="4" w:space="0" w:color="auto"/>
              <w:right w:val="single" w:sz="4" w:space="0" w:color="auto"/>
            </w:tcBorders>
          </w:tcPr>
          <w:p w14:paraId="11C15A10" w14:textId="219226BB" w:rsidR="009957BA" w:rsidRDefault="009957BA">
            <w:pPr>
              <w:rPr>
                <w:rFonts w:ascii="Times New Roman" w:hAnsi="Times New Roman" w:cs="Times New Roman"/>
                <w:sz w:val="24"/>
                <w:szCs w:val="24"/>
              </w:rPr>
            </w:pPr>
            <w:r w:rsidRPr="007A5B5A">
              <w:rPr>
                <w:rFonts w:ascii="Times New Roman" w:hAnsi="Times New Roman" w:cs="Times New Roman"/>
                <w:sz w:val="24"/>
                <w:szCs w:val="24"/>
              </w:rPr>
              <w:t>2029</w:t>
            </w:r>
          </w:p>
          <w:p w14:paraId="58BACFC3" w14:textId="77777777" w:rsidR="009957BA" w:rsidRPr="007A5B5A" w:rsidRDefault="009957BA" w:rsidP="00C8016E">
            <w:pPr>
              <w:widowControl w:val="0"/>
              <w:suppressAutoHyphens/>
              <w:spacing w:after="0" w:line="240" w:lineRule="auto"/>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noWrap/>
          </w:tcPr>
          <w:p w14:paraId="13C326C0" w14:textId="396E1899" w:rsidR="009957BA" w:rsidRPr="007A5B5A" w:rsidRDefault="009957BA" w:rsidP="00C8016E">
            <w:pPr>
              <w:widowControl w:val="0"/>
              <w:suppressAutoHyphens/>
              <w:spacing w:after="0" w:line="240" w:lineRule="auto"/>
              <w:rPr>
                <w:rFonts w:ascii="Times New Roman" w:hAnsi="Times New Roman" w:cs="Times New Roman"/>
                <w:sz w:val="24"/>
                <w:szCs w:val="24"/>
              </w:rPr>
            </w:pPr>
            <w:r w:rsidRPr="007A5B5A">
              <w:rPr>
                <w:rFonts w:ascii="Times New Roman" w:hAnsi="Times New Roman" w:cs="Times New Roman"/>
                <w:sz w:val="24"/>
                <w:szCs w:val="24"/>
              </w:rPr>
              <w:t>2 182,2</w:t>
            </w:r>
          </w:p>
        </w:tc>
        <w:tc>
          <w:tcPr>
            <w:tcW w:w="1421" w:type="dxa"/>
            <w:tcBorders>
              <w:top w:val="single" w:sz="4" w:space="0" w:color="auto"/>
              <w:left w:val="nil"/>
              <w:bottom w:val="single" w:sz="4" w:space="0" w:color="auto"/>
              <w:right w:val="single" w:sz="4" w:space="0" w:color="auto"/>
            </w:tcBorders>
            <w:noWrap/>
          </w:tcPr>
          <w:p w14:paraId="147715D2" w14:textId="77777777" w:rsidR="009957BA" w:rsidRPr="007A5B5A" w:rsidRDefault="009957BA" w:rsidP="00C8016E">
            <w:pPr>
              <w:widowControl w:val="0"/>
              <w:suppressAutoHyphens/>
              <w:spacing w:after="0" w:line="240" w:lineRule="auto"/>
              <w:rPr>
                <w:rFonts w:ascii="Times New Roman" w:hAnsi="Times New Roman" w:cs="Times New Roman"/>
                <w:sz w:val="24"/>
                <w:szCs w:val="24"/>
              </w:rPr>
            </w:pPr>
          </w:p>
        </w:tc>
      </w:tr>
      <w:tr w:rsidR="00085860" w:rsidRPr="007A5B5A" w14:paraId="7E2ED016" w14:textId="77777777" w:rsidTr="00702253">
        <w:tblPrEx>
          <w:tblBorders>
            <w:top w:val="none" w:sz="0" w:space="0" w:color="auto"/>
            <w:left w:val="none" w:sz="0" w:space="0" w:color="auto"/>
            <w:right w:val="none" w:sz="0" w:space="0" w:color="auto"/>
            <w:insideH w:val="none" w:sz="0" w:space="0" w:color="auto"/>
            <w:insideV w:val="none" w:sz="0" w:space="0" w:color="auto"/>
          </w:tblBorders>
        </w:tblPrEx>
        <w:trPr>
          <w:trHeight w:val="363"/>
        </w:trPr>
        <w:tc>
          <w:tcPr>
            <w:tcW w:w="424" w:type="dxa"/>
            <w:tcBorders>
              <w:top w:val="single" w:sz="4" w:space="0" w:color="auto"/>
              <w:left w:val="single" w:sz="4" w:space="0" w:color="auto"/>
              <w:bottom w:val="single" w:sz="4" w:space="0" w:color="auto"/>
              <w:right w:val="single" w:sz="4" w:space="0" w:color="auto"/>
            </w:tcBorders>
            <w:noWrap/>
          </w:tcPr>
          <w:p w14:paraId="448BD2BD" w14:textId="64F1CA36" w:rsidR="00085860" w:rsidRPr="007A5B5A" w:rsidRDefault="00085860" w:rsidP="008A3BE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265" w:type="dxa"/>
            <w:tcBorders>
              <w:top w:val="single" w:sz="4" w:space="0" w:color="auto"/>
              <w:left w:val="nil"/>
              <w:bottom w:val="single" w:sz="4" w:space="0" w:color="auto"/>
              <w:right w:val="single" w:sz="4" w:space="0" w:color="auto"/>
            </w:tcBorders>
          </w:tcPr>
          <w:p w14:paraId="75239929" w14:textId="77777777" w:rsidR="00085860" w:rsidRDefault="00085860"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Строительство котельной № 29</w:t>
            </w:r>
          </w:p>
          <w:p w14:paraId="3C7A7708" w14:textId="77777777" w:rsidR="00085860" w:rsidRDefault="00085860"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мощностью </w:t>
            </w:r>
          </w:p>
          <w:p w14:paraId="43207154" w14:textId="413553BC" w:rsidR="00085860" w:rsidRPr="007A5B5A" w:rsidRDefault="00085860"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5,6 Гкал/час</w:t>
            </w:r>
          </w:p>
        </w:tc>
        <w:tc>
          <w:tcPr>
            <w:tcW w:w="1840" w:type="dxa"/>
            <w:tcBorders>
              <w:top w:val="single" w:sz="4" w:space="0" w:color="auto"/>
              <w:left w:val="nil"/>
              <w:bottom w:val="single" w:sz="4" w:space="0" w:color="auto"/>
              <w:right w:val="single" w:sz="4" w:space="0" w:color="auto"/>
            </w:tcBorders>
          </w:tcPr>
          <w:p w14:paraId="4EA88718" w14:textId="0D251359" w:rsidR="00085860" w:rsidRDefault="00085860" w:rsidP="001D6B7C">
            <w:pPr>
              <w:ind w:right="-111"/>
              <w:rPr>
                <w:rFonts w:ascii="Times New Roman" w:hAnsi="Times New Roman" w:cs="Times New Roman"/>
                <w:sz w:val="24"/>
                <w:szCs w:val="24"/>
              </w:rPr>
            </w:pPr>
            <w:r>
              <w:rPr>
                <w:rFonts w:ascii="Times New Roman" w:hAnsi="Times New Roman" w:cs="Times New Roman"/>
                <w:sz w:val="24"/>
                <w:szCs w:val="24"/>
              </w:rPr>
              <w:t>Подключение новых абонентов</w:t>
            </w:r>
          </w:p>
        </w:tc>
        <w:tc>
          <w:tcPr>
            <w:tcW w:w="1983" w:type="dxa"/>
            <w:tcBorders>
              <w:top w:val="single" w:sz="4" w:space="0" w:color="auto"/>
              <w:left w:val="nil"/>
              <w:bottom w:val="single" w:sz="4" w:space="0" w:color="auto"/>
              <w:right w:val="single" w:sz="4" w:space="0" w:color="auto"/>
            </w:tcBorders>
          </w:tcPr>
          <w:p w14:paraId="3C3EECDA" w14:textId="77777777" w:rsidR="00085860" w:rsidRDefault="00085860"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Котельная № 29</w:t>
            </w:r>
          </w:p>
          <w:p w14:paraId="56A8E6B6" w14:textId="77777777" w:rsidR="00085860" w:rsidRDefault="00085860"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г. Крымск,</w:t>
            </w:r>
          </w:p>
          <w:p w14:paraId="5AA2CF10" w14:textId="77777777" w:rsidR="00085860" w:rsidRDefault="00085860"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ул. Надежды на участке</w:t>
            </w:r>
          </w:p>
          <w:p w14:paraId="32538CEB" w14:textId="0D3EFAE0" w:rsidR="00085860" w:rsidRPr="007A5B5A" w:rsidRDefault="00085860"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23:45:0105002:1604</w:t>
            </w:r>
          </w:p>
        </w:tc>
        <w:tc>
          <w:tcPr>
            <w:tcW w:w="714" w:type="dxa"/>
            <w:tcBorders>
              <w:top w:val="single" w:sz="4" w:space="0" w:color="auto"/>
              <w:left w:val="nil"/>
              <w:bottom w:val="single" w:sz="4" w:space="0" w:color="auto"/>
              <w:right w:val="single" w:sz="4" w:space="0" w:color="auto"/>
            </w:tcBorders>
          </w:tcPr>
          <w:p w14:paraId="4A51EE1C" w14:textId="442B26CF" w:rsidR="00085860" w:rsidRPr="007A5B5A" w:rsidRDefault="00085860">
            <w:pPr>
              <w:rPr>
                <w:rFonts w:ascii="Times New Roman" w:hAnsi="Times New Roman" w:cs="Times New Roman"/>
                <w:sz w:val="24"/>
                <w:szCs w:val="24"/>
              </w:rPr>
            </w:pPr>
            <w:r>
              <w:rPr>
                <w:rFonts w:ascii="Times New Roman" w:hAnsi="Times New Roman" w:cs="Times New Roman"/>
                <w:sz w:val="24"/>
                <w:szCs w:val="24"/>
              </w:rPr>
              <w:t>2027</w:t>
            </w:r>
          </w:p>
        </w:tc>
        <w:tc>
          <w:tcPr>
            <w:tcW w:w="992" w:type="dxa"/>
            <w:tcBorders>
              <w:top w:val="single" w:sz="4" w:space="0" w:color="auto"/>
              <w:left w:val="nil"/>
              <w:bottom w:val="single" w:sz="4" w:space="0" w:color="auto"/>
              <w:right w:val="single" w:sz="4" w:space="0" w:color="auto"/>
            </w:tcBorders>
            <w:noWrap/>
          </w:tcPr>
          <w:p w14:paraId="442880BD" w14:textId="3D49DFE6" w:rsidR="00085860" w:rsidRPr="007A5B5A" w:rsidRDefault="00085860" w:rsidP="0008586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64492,0</w:t>
            </w:r>
          </w:p>
        </w:tc>
        <w:tc>
          <w:tcPr>
            <w:tcW w:w="1421" w:type="dxa"/>
            <w:tcBorders>
              <w:top w:val="single" w:sz="4" w:space="0" w:color="auto"/>
              <w:left w:val="nil"/>
              <w:bottom w:val="single" w:sz="4" w:space="0" w:color="auto"/>
              <w:right w:val="single" w:sz="4" w:space="0" w:color="auto"/>
            </w:tcBorders>
            <w:noWrap/>
          </w:tcPr>
          <w:p w14:paraId="60DFA0F5" w14:textId="210BB90D" w:rsidR="00085860" w:rsidRPr="007A5B5A" w:rsidRDefault="00085860"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подрядная организация</w:t>
            </w:r>
          </w:p>
        </w:tc>
      </w:tr>
    </w:tbl>
    <w:p w14:paraId="45F5E606" w14:textId="32EE750D" w:rsidR="00AD0785" w:rsidRDefault="00AD0785" w:rsidP="00C8016E">
      <w:pPr>
        <w:widowControl w:val="0"/>
        <w:suppressAutoHyphens/>
        <w:spacing w:after="0" w:line="240" w:lineRule="auto"/>
        <w:rPr>
          <w:rFonts w:ascii="Times New Roman" w:hAnsi="Times New Roman" w:cs="Times New Roman"/>
          <w:sz w:val="28"/>
          <w:szCs w:val="28"/>
        </w:rPr>
        <w:sectPr w:rsidR="00AD0785" w:rsidSect="00247712">
          <w:headerReference w:type="default" r:id="rId13"/>
          <w:pgSz w:w="11907" w:h="16840" w:code="9"/>
          <w:pgMar w:top="1134" w:right="567" w:bottom="1134" w:left="1701" w:header="567" w:footer="720" w:gutter="0"/>
          <w:pgNumType w:start="86"/>
          <w:cols w:space="720"/>
          <w:docGrid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D0785" w14:paraId="1F9B0047" w14:textId="77777777" w:rsidTr="003C047C">
        <w:trPr>
          <w:jc w:val="center"/>
        </w:trPr>
        <w:tc>
          <w:tcPr>
            <w:tcW w:w="8505" w:type="dxa"/>
          </w:tcPr>
          <w:p w14:paraId="4271B78A" w14:textId="77777777" w:rsidR="00AD0785" w:rsidRPr="00401A7B" w:rsidRDefault="00AD0785" w:rsidP="003C047C">
            <w:pPr>
              <w:widowControl w:val="0"/>
              <w:suppressAutoHyphens/>
              <w:jc w:val="center"/>
              <w:rPr>
                <w:rFonts w:ascii="Times New Roman" w:hAnsi="Times New Roman" w:cs="Times New Roman"/>
                <w:b/>
                <w:bCs/>
                <w:sz w:val="28"/>
                <w:szCs w:val="28"/>
              </w:rPr>
            </w:pPr>
            <w:r w:rsidRPr="00401A7B">
              <w:rPr>
                <w:rFonts w:ascii="Times New Roman" w:hAnsi="Times New Roman" w:cs="Times New Roman"/>
                <w:b/>
                <w:bCs/>
                <w:sz w:val="28"/>
                <w:szCs w:val="28"/>
              </w:rPr>
              <w:lastRenderedPageBreak/>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r>
    </w:tbl>
    <w:p w14:paraId="023BF990"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p w14:paraId="51E1C1CF" w14:textId="65A4D00F" w:rsidR="0031508B" w:rsidRPr="00C8016E" w:rsidRDefault="0031508B" w:rsidP="00AD0785">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Таблица 2</w:t>
      </w:r>
      <w:r w:rsidR="00AD0785">
        <w:rPr>
          <w:rFonts w:ascii="Times New Roman" w:hAnsi="Times New Roman" w:cs="Times New Roman"/>
          <w:sz w:val="28"/>
          <w:szCs w:val="28"/>
        </w:rPr>
        <w:t>5</w:t>
      </w:r>
    </w:p>
    <w:p w14:paraId="5CD4FA64" w14:textId="77777777" w:rsidR="0031508B" w:rsidRDefault="0031508B" w:rsidP="00C8016E">
      <w:pPr>
        <w:widowControl w:val="0"/>
        <w:suppressAutoHyphens/>
        <w:spacing w:after="0" w:line="240" w:lineRule="auto"/>
        <w:rPr>
          <w:rFonts w:ascii="Times New Roman" w:hAnsi="Times New Roman" w:cs="Times New Roman"/>
          <w:sz w:val="28"/>
          <w:szCs w:val="28"/>
        </w:rPr>
      </w:pPr>
    </w:p>
    <w:tbl>
      <w:tblPr>
        <w:tblW w:w="16161"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842"/>
        <w:gridCol w:w="5529"/>
        <w:gridCol w:w="1275"/>
        <w:gridCol w:w="2268"/>
        <w:gridCol w:w="1560"/>
        <w:gridCol w:w="1560"/>
      </w:tblGrid>
      <w:tr w:rsidR="00AD0785" w:rsidRPr="00AD0785" w14:paraId="29AB278C" w14:textId="77777777" w:rsidTr="00085860">
        <w:trPr>
          <w:gridAfter w:val="1"/>
          <w:wAfter w:w="1560" w:type="dxa"/>
          <w:trHeight w:val="990"/>
        </w:trPr>
        <w:tc>
          <w:tcPr>
            <w:tcW w:w="426" w:type="dxa"/>
            <w:vAlign w:val="center"/>
            <w:hideMark/>
          </w:tcPr>
          <w:p w14:paraId="7196B726" w14:textId="77777777" w:rsidR="00AC79BA" w:rsidRPr="00AD0785" w:rsidRDefault="00AC79BA" w:rsidP="00AD0785">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 п/п</w:t>
            </w:r>
          </w:p>
        </w:tc>
        <w:tc>
          <w:tcPr>
            <w:tcW w:w="1701" w:type="dxa"/>
            <w:vAlign w:val="center"/>
            <w:hideMark/>
          </w:tcPr>
          <w:p w14:paraId="3DFD316E" w14:textId="77777777" w:rsidR="00AC79BA" w:rsidRPr="00AD0785" w:rsidRDefault="00AC79BA" w:rsidP="00AD0785">
            <w:pPr>
              <w:widowControl w:val="0"/>
              <w:suppressAutoHyphens/>
              <w:spacing w:after="0" w:line="240" w:lineRule="auto"/>
              <w:ind w:left="-105" w:right="-110"/>
              <w:jc w:val="center"/>
              <w:rPr>
                <w:rFonts w:ascii="Times New Roman" w:hAnsi="Times New Roman" w:cs="Times New Roman"/>
                <w:sz w:val="24"/>
                <w:szCs w:val="24"/>
              </w:rPr>
            </w:pPr>
            <w:r w:rsidRPr="00AD0785">
              <w:rPr>
                <w:rFonts w:ascii="Times New Roman" w:hAnsi="Times New Roman" w:cs="Times New Roman"/>
                <w:sz w:val="24"/>
                <w:szCs w:val="24"/>
              </w:rPr>
              <w:t>Наименование мероприятия</w:t>
            </w:r>
          </w:p>
        </w:tc>
        <w:tc>
          <w:tcPr>
            <w:tcW w:w="1842" w:type="dxa"/>
            <w:vAlign w:val="center"/>
            <w:hideMark/>
          </w:tcPr>
          <w:p w14:paraId="749584BB" w14:textId="6D238BC4" w:rsidR="00AC79BA" w:rsidRPr="00AD0785" w:rsidRDefault="00AD0785" w:rsidP="00AD0785">
            <w:pPr>
              <w:widowControl w:val="0"/>
              <w:suppressAutoHyphens/>
              <w:spacing w:after="0" w:line="240" w:lineRule="auto"/>
              <w:ind w:left="-256" w:right="-246"/>
              <w:jc w:val="center"/>
              <w:rPr>
                <w:rFonts w:ascii="Times New Roman" w:hAnsi="Times New Roman" w:cs="Times New Roman"/>
                <w:sz w:val="24"/>
                <w:szCs w:val="24"/>
              </w:rPr>
            </w:pPr>
            <w:r>
              <w:rPr>
                <w:rFonts w:ascii="Times New Roman" w:hAnsi="Times New Roman" w:cs="Times New Roman"/>
                <w:sz w:val="24"/>
                <w:szCs w:val="24"/>
              </w:rPr>
              <w:t>Ц</w:t>
            </w:r>
            <w:r w:rsidR="00AC79BA" w:rsidRPr="00AD0785">
              <w:rPr>
                <w:rFonts w:ascii="Times New Roman" w:hAnsi="Times New Roman" w:cs="Times New Roman"/>
                <w:sz w:val="24"/>
                <w:szCs w:val="24"/>
              </w:rPr>
              <w:t>ель реализации</w:t>
            </w:r>
          </w:p>
        </w:tc>
        <w:tc>
          <w:tcPr>
            <w:tcW w:w="5529" w:type="dxa"/>
            <w:noWrap/>
            <w:vAlign w:val="center"/>
            <w:hideMark/>
          </w:tcPr>
          <w:p w14:paraId="2711FC63" w14:textId="77777777" w:rsidR="00AC79BA" w:rsidRPr="00AD0785" w:rsidRDefault="00AC79BA" w:rsidP="00AD0785">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Описание и место расположения</w:t>
            </w:r>
          </w:p>
        </w:tc>
        <w:tc>
          <w:tcPr>
            <w:tcW w:w="1275" w:type="dxa"/>
            <w:vAlign w:val="center"/>
            <w:hideMark/>
          </w:tcPr>
          <w:p w14:paraId="780C1E94" w14:textId="520CB6CC" w:rsidR="00AC79BA" w:rsidRPr="00AD0785" w:rsidRDefault="00AC79BA" w:rsidP="00AD0785">
            <w:pPr>
              <w:widowControl w:val="0"/>
              <w:suppressAutoHyphens/>
              <w:spacing w:after="0" w:line="240" w:lineRule="auto"/>
              <w:ind w:left="-108" w:right="-102"/>
              <w:jc w:val="center"/>
              <w:rPr>
                <w:rFonts w:ascii="Times New Roman" w:hAnsi="Times New Roman" w:cs="Times New Roman"/>
                <w:sz w:val="24"/>
                <w:szCs w:val="24"/>
              </w:rPr>
            </w:pPr>
            <w:r w:rsidRPr="00AD0785">
              <w:rPr>
                <w:rFonts w:ascii="Times New Roman" w:hAnsi="Times New Roman" w:cs="Times New Roman"/>
                <w:sz w:val="24"/>
                <w:szCs w:val="24"/>
              </w:rPr>
              <w:t xml:space="preserve">Год реализации </w:t>
            </w:r>
          </w:p>
        </w:tc>
        <w:tc>
          <w:tcPr>
            <w:tcW w:w="2268" w:type="dxa"/>
            <w:vAlign w:val="center"/>
            <w:hideMark/>
          </w:tcPr>
          <w:p w14:paraId="03FE11F3" w14:textId="57EDDA80" w:rsidR="00AC79BA" w:rsidRPr="00AD0785" w:rsidRDefault="00AC79BA" w:rsidP="00AD0785">
            <w:pPr>
              <w:widowControl w:val="0"/>
              <w:suppressAutoHyphens/>
              <w:spacing w:after="0" w:line="240" w:lineRule="auto"/>
              <w:ind w:left="-107" w:right="-111"/>
              <w:jc w:val="center"/>
              <w:rPr>
                <w:rFonts w:ascii="Times New Roman" w:hAnsi="Times New Roman" w:cs="Times New Roman"/>
                <w:sz w:val="24"/>
                <w:szCs w:val="24"/>
              </w:rPr>
            </w:pPr>
            <w:r w:rsidRPr="00AD0785">
              <w:rPr>
                <w:rFonts w:ascii="Times New Roman" w:hAnsi="Times New Roman" w:cs="Times New Roman"/>
                <w:sz w:val="24"/>
                <w:szCs w:val="24"/>
              </w:rPr>
              <w:t>Расходы на реализацию мероприятий в ценах 202</w:t>
            </w:r>
            <w:r w:rsidR="00AD0785">
              <w:rPr>
                <w:rFonts w:ascii="Times New Roman" w:hAnsi="Times New Roman" w:cs="Times New Roman"/>
                <w:sz w:val="24"/>
                <w:szCs w:val="24"/>
              </w:rPr>
              <w:t>5</w:t>
            </w:r>
            <w:r w:rsidRPr="00AD0785">
              <w:rPr>
                <w:rFonts w:ascii="Times New Roman" w:hAnsi="Times New Roman" w:cs="Times New Roman"/>
                <w:sz w:val="24"/>
                <w:szCs w:val="24"/>
              </w:rPr>
              <w:t xml:space="preserve"> г., тыс.</w:t>
            </w:r>
            <w:r w:rsidR="00AD0785">
              <w:rPr>
                <w:rFonts w:ascii="Times New Roman" w:hAnsi="Times New Roman" w:cs="Times New Roman"/>
                <w:sz w:val="24"/>
                <w:szCs w:val="24"/>
              </w:rPr>
              <w:t xml:space="preserve"> </w:t>
            </w:r>
            <w:r w:rsidRPr="00AD0785">
              <w:rPr>
                <w:rFonts w:ascii="Times New Roman" w:hAnsi="Times New Roman" w:cs="Times New Roman"/>
                <w:sz w:val="24"/>
                <w:szCs w:val="24"/>
              </w:rPr>
              <w:t>руб.</w:t>
            </w:r>
          </w:p>
        </w:tc>
        <w:tc>
          <w:tcPr>
            <w:tcW w:w="1560" w:type="dxa"/>
            <w:vAlign w:val="center"/>
            <w:hideMark/>
          </w:tcPr>
          <w:p w14:paraId="45034642" w14:textId="2D178214" w:rsidR="00AC79BA" w:rsidRPr="00AD0785" w:rsidRDefault="00AD0785" w:rsidP="00AD0785">
            <w:pPr>
              <w:widowControl w:val="0"/>
              <w:suppressAutoHyphens/>
              <w:spacing w:after="0" w:line="240" w:lineRule="auto"/>
              <w:ind w:left="-113" w:right="-110"/>
              <w:jc w:val="center"/>
              <w:rPr>
                <w:rFonts w:ascii="Times New Roman" w:hAnsi="Times New Roman" w:cs="Times New Roman"/>
                <w:sz w:val="24"/>
                <w:szCs w:val="24"/>
              </w:rPr>
            </w:pPr>
            <w:r>
              <w:rPr>
                <w:rFonts w:ascii="Times New Roman" w:hAnsi="Times New Roman" w:cs="Times New Roman"/>
                <w:sz w:val="24"/>
                <w:szCs w:val="24"/>
              </w:rPr>
              <w:t>И</w:t>
            </w:r>
            <w:r w:rsidR="00AC79BA" w:rsidRPr="00AD0785">
              <w:rPr>
                <w:rFonts w:ascii="Times New Roman" w:hAnsi="Times New Roman" w:cs="Times New Roman"/>
                <w:sz w:val="24"/>
                <w:szCs w:val="24"/>
              </w:rPr>
              <w:t>сполнитель</w:t>
            </w:r>
          </w:p>
        </w:tc>
      </w:tr>
      <w:tr w:rsidR="00AD0785" w:rsidRPr="00AD0785" w14:paraId="2DA38064"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vAlign w:val="center"/>
            <w:hideMark/>
          </w:tcPr>
          <w:p w14:paraId="2618E9F9" w14:textId="77777777" w:rsidR="00636BCE" w:rsidRPr="00AD0785" w:rsidRDefault="00636BCE" w:rsidP="00AD0785">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p>
        </w:tc>
        <w:tc>
          <w:tcPr>
            <w:tcW w:w="1701" w:type="dxa"/>
            <w:tcBorders>
              <w:top w:val="single" w:sz="4" w:space="0" w:color="auto"/>
              <w:left w:val="nil"/>
              <w:bottom w:val="single" w:sz="4" w:space="0" w:color="auto"/>
              <w:right w:val="single" w:sz="4" w:space="0" w:color="auto"/>
            </w:tcBorders>
            <w:vAlign w:val="center"/>
            <w:hideMark/>
          </w:tcPr>
          <w:p w14:paraId="24D4AD35" w14:textId="77777777" w:rsidR="00636BCE" w:rsidRPr="00AD0785" w:rsidRDefault="00636BCE" w:rsidP="00AD0785">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w:t>
            </w:r>
          </w:p>
        </w:tc>
        <w:tc>
          <w:tcPr>
            <w:tcW w:w="1842" w:type="dxa"/>
            <w:tcBorders>
              <w:top w:val="single" w:sz="4" w:space="0" w:color="auto"/>
              <w:left w:val="nil"/>
              <w:bottom w:val="single" w:sz="4" w:space="0" w:color="auto"/>
              <w:right w:val="single" w:sz="4" w:space="0" w:color="auto"/>
            </w:tcBorders>
            <w:vAlign w:val="center"/>
            <w:hideMark/>
          </w:tcPr>
          <w:p w14:paraId="0E058321" w14:textId="77777777" w:rsidR="00636BCE" w:rsidRPr="00AD0785" w:rsidRDefault="00636BCE" w:rsidP="00AD0785">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3</w:t>
            </w:r>
          </w:p>
        </w:tc>
        <w:tc>
          <w:tcPr>
            <w:tcW w:w="5529" w:type="dxa"/>
            <w:tcBorders>
              <w:top w:val="single" w:sz="4" w:space="0" w:color="auto"/>
              <w:left w:val="nil"/>
              <w:bottom w:val="single" w:sz="4" w:space="0" w:color="auto"/>
              <w:right w:val="single" w:sz="4" w:space="0" w:color="auto"/>
            </w:tcBorders>
            <w:noWrap/>
            <w:vAlign w:val="center"/>
            <w:hideMark/>
          </w:tcPr>
          <w:p w14:paraId="0484374C" w14:textId="77777777" w:rsidR="00636BCE" w:rsidRPr="00AD0785" w:rsidRDefault="00636BCE" w:rsidP="00AD0785">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4</w:t>
            </w:r>
          </w:p>
        </w:tc>
        <w:tc>
          <w:tcPr>
            <w:tcW w:w="1275" w:type="dxa"/>
            <w:tcBorders>
              <w:top w:val="single" w:sz="4" w:space="0" w:color="auto"/>
              <w:left w:val="nil"/>
              <w:bottom w:val="single" w:sz="4" w:space="0" w:color="auto"/>
              <w:right w:val="single" w:sz="4" w:space="0" w:color="auto"/>
            </w:tcBorders>
            <w:vAlign w:val="center"/>
            <w:hideMark/>
          </w:tcPr>
          <w:p w14:paraId="5F4A1BD3" w14:textId="77777777" w:rsidR="00636BCE" w:rsidRPr="00AD0785" w:rsidRDefault="00636BCE" w:rsidP="00AD0785">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5</w:t>
            </w:r>
          </w:p>
        </w:tc>
        <w:tc>
          <w:tcPr>
            <w:tcW w:w="2268" w:type="dxa"/>
            <w:tcBorders>
              <w:top w:val="single" w:sz="4" w:space="0" w:color="auto"/>
              <w:left w:val="nil"/>
              <w:bottom w:val="single" w:sz="4" w:space="0" w:color="auto"/>
              <w:right w:val="single" w:sz="4" w:space="0" w:color="auto"/>
            </w:tcBorders>
            <w:vAlign w:val="center"/>
            <w:hideMark/>
          </w:tcPr>
          <w:p w14:paraId="391A56DA" w14:textId="77777777" w:rsidR="00636BCE" w:rsidRPr="00AD0785" w:rsidRDefault="00636BCE" w:rsidP="00AD0785">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6</w:t>
            </w:r>
          </w:p>
        </w:tc>
        <w:tc>
          <w:tcPr>
            <w:tcW w:w="1560" w:type="dxa"/>
            <w:tcBorders>
              <w:top w:val="single" w:sz="4" w:space="0" w:color="auto"/>
              <w:left w:val="nil"/>
              <w:bottom w:val="single" w:sz="4" w:space="0" w:color="auto"/>
              <w:right w:val="single" w:sz="4" w:space="0" w:color="auto"/>
            </w:tcBorders>
            <w:vAlign w:val="center"/>
            <w:hideMark/>
          </w:tcPr>
          <w:p w14:paraId="4282C3EF" w14:textId="77777777" w:rsidR="00636BCE" w:rsidRPr="00AD0785" w:rsidRDefault="00636BCE" w:rsidP="00AD0785">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7</w:t>
            </w:r>
          </w:p>
        </w:tc>
      </w:tr>
      <w:tr w:rsidR="00EC6BB6" w:rsidRPr="00AD0785" w14:paraId="23357DC7" w14:textId="77777777" w:rsidTr="009A4E39">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624"/>
        </w:trPr>
        <w:tc>
          <w:tcPr>
            <w:tcW w:w="426" w:type="dxa"/>
            <w:tcBorders>
              <w:top w:val="nil"/>
              <w:left w:val="single" w:sz="4" w:space="0" w:color="auto"/>
              <w:bottom w:val="single" w:sz="4" w:space="0" w:color="auto"/>
              <w:right w:val="single" w:sz="4" w:space="0" w:color="auto"/>
            </w:tcBorders>
            <w:noWrap/>
            <w:hideMark/>
          </w:tcPr>
          <w:p w14:paraId="74814AA0" w14:textId="77777777" w:rsidR="00EC6BB6" w:rsidRPr="00AD0785" w:rsidRDefault="00EC6BB6" w:rsidP="00AD0785">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p>
        </w:tc>
        <w:tc>
          <w:tcPr>
            <w:tcW w:w="1701" w:type="dxa"/>
            <w:tcBorders>
              <w:top w:val="nil"/>
              <w:left w:val="nil"/>
              <w:bottom w:val="single" w:sz="4" w:space="0" w:color="auto"/>
              <w:right w:val="single" w:sz="4" w:space="0" w:color="auto"/>
            </w:tcBorders>
            <w:hideMark/>
          </w:tcPr>
          <w:p w14:paraId="1F18D536" w14:textId="0B42829F" w:rsidR="00EC6BB6" w:rsidRPr="00AD0785" w:rsidRDefault="00EC6BB6"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nil"/>
              <w:left w:val="nil"/>
              <w:bottom w:val="single" w:sz="4" w:space="0" w:color="auto"/>
              <w:right w:val="single" w:sz="4" w:space="0" w:color="auto"/>
            </w:tcBorders>
            <w:hideMark/>
          </w:tcPr>
          <w:p w14:paraId="16B8407A" w14:textId="77777777" w:rsidR="00EC6BB6" w:rsidRPr="00AD0785" w:rsidRDefault="00EC6BB6"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tcPr>
          <w:p w14:paraId="358E4337" w14:textId="428CE8DD" w:rsidR="00EC6BB6" w:rsidRPr="00AD0785" w:rsidRDefault="00EC6BB6" w:rsidP="00C8016E">
            <w:pPr>
              <w:widowControl w:val="0"/>
              <w:suppressAutoHyphens/>
              <w:spacing w:after="0" w:line="240" w:lineRule="auto"/>
              <w:rPr>
                <w:rFonts w:ascii="Times New Roman" w:hAnsi="Times New Roman" w:cs="Times New Roman"/>
                <w:sz w:val="24"/>
                <w:szCs w:val="24"/>
              </w:rPr>
            </w:pPr>
            <w:r w:rsidRPr="00EC6BB6">
              <w:rPr>
                <w:rFonts w:ascii="Times New Roman" w:hAnsi="Times New Roman" w:cs="Times New Roman"/>
                <w:sz w:val="24"/>
                <w:szCs w:val="24"/>
              </w:rPr>
              <w:t>тепловая сеть отопления котельной №41 от УП-2 до УП21 в надземном исполнении</w:t>
            </w:r>
          </w:p>
        </w:tc>
        <w:tc>
          <w:tcPr>
            <w:tcW w:w="1275" w:type="dxa"/>
            <w:tcBorders>
              <w:top w:val="nil"/>
              <w:left w:val="nil"/>
              <w:bottom w:val="single" w:sz="4" w:space="0" w:color="auto"/>
              <w:right w:val="single" w:sz="4" w:space="0" w:color="auto"/>
            </w:tcBorders>
            <w:noWrap/>
            <w:hideMark/>
          </w:tcPr>
          <w:p w14:paraId="2DB565FB" w14:textId="2E24B8DD" w:rsidR="00EC6BB6" w:rsidRPr="00AD0785" w:rsidRDefault="00EC6BB6"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w:t>
            </w:r>
            <w:r>
              <w:rPr>
                <w:rFonts w:ascii="Times New Roman" w:hAnsi="Times New Roman" w:cs="Times New Roman"/>
                <w:sz w:val="24"/>
                <w:szCs w:val="24"/>
              </w:rPr>
              <w:t>6</w:t>
            </w:r>
          </w:p>
        </w:tc>
        <w:tc>
          <w:tcPr>
            <w:tcW w:w="2268" w:type="dxa"/>
            <w:vMerge w:val="restart"/>
            <w:tcBorders>
              <w:top w:val="nil"/>
              <w:left w:val="nil"/>
              <w:right w:val="single" w:sz="4" w:space="0" w:color="auto"/>
            </w:tcBorders>
            <w:noWrap/>
          </w:tcPr>
          <w:p w14:paraId="23160F39" w14:textId="7BA4797A" w:rsidR="00F35977" w:rsidRDefault="00EC6BB6" w:rsidP="00CD35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7692,0</w:t>
            </w:r>
          </w:p>
          <w:p w14:paraId="32D99896" w14:textId="77777777" w:rsidR="00F35977" w:rsidRPr="00F35977" w:rsidRDefault="00F35977" w:rsidP="00F35977">
            <w:pPr>
              <w:rPr>
                <w:rFonts w:ascii="Times New Roman" w:hAnsi="Times New Roman" w:cs="Times New Roman"/>
                <w:sz w:val="24"/>
                <w:szCs w:val="24"/>
              </w:rPr>
            </w:pPr>
          </w:p>
          <w:p w14:paraId="6FD5435E" w14:textId="638650E0" w:rsidR="00EC6BB6" w:rsidRPr="00F35977" w:rsidRDefault="00EC6BB6" w:rsidP="00F35977">
            <w:pPr>
              <w:ind w:firstLine="709"/>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hideMark/>
          </w:tcPr>
          <w:p w14:paraId="2052CAA9" w14:textId="77777777" w:rsidR="00EC6BB6" w:rsidRPr="00AD0785" w:rsidRDefault="00EC6BB6"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EC6BB6" w:rsidRPr="00AD0785" w14:paraId="26E35244" w14:textId="77777777" w:rsidTr="009A4E39">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14"/>
        </w:trPr>
        <w:tc>
          <w:tcPr>
            <w:tcW w:w="426" w:type="dxa"/>
            <w:tcBorders>
              <w:top w:val="nil"/>
              <w:left w:val="single" w:sz="4" w:space="0" w:color="auto"/>
              <w:bottom w:val="single" w:sz="4" w:space="0" w:color="auto"/>
              <w:right w:val="single" w:sz="4" w:space="0" w:color="auto"/>
            </w:tcBorders>
            <w:noWrap/>
            <w:hideMark/>
          </w:tcPr>
          <w:p w14:paraId="5627009A" w14:textId="77777777" w:rsidR="00EC6BB6" w:rsidRPr="00AD0785" w:rsidRDefault="00EC6BB6" w:rsidP="00AD0785">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2</w:t>
            </w:r>
          </w:p>
        </w:tc>
        <w:tc>
          <w:tcPr>
            <w:tcW w:w="1701" w:type="dxa"/>
            <w:tcBorders>
              <w:top w:val="nil"/>
              <w:left w:val="nil"/>
              <w:bottom w:val="single" w:sz="4" w:space="0" w:color="auto"/>
              <w:right w:val="single" w:sz="4" w:space="0" w:color="auto"/>
            </w:tcBorders>
            <w:hideMark/>
          </w:tcPr>
          <w:p w14:paraId="314EEE76" w14:textId="51DC3B3D" w:rsidR="00EC6BB6" w:rsidRPr="00AD0785" w:rsidRDefault="00EC6BB6"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nil"/>
              <w:left w:val="nil"/>
              <w:bottom w:val="single" w:sz="4" w:space="0" w:color="auto"/>
              <w:right w:val="single" w:sz="4" w:space="0" w:color="auto"/>
            </w:tcBorders>
            <w:hideMark/>
          </w:tcPr>
          <w:p w14:paraId="3C1EE887" w14:textId="77777777" w:rsidR="00EC6BB6" w:rsidRPr="00AD0785" w:rsidRDefault="00EC6BB6"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tcPr>
          <w:p w14:paraId="08CB5DB6" w14:textId="3390C896" w:rsidR="00EC6BB6" w:rsidRPr="00AD0785" w:rsidRDefault="00EC6BB6" w:rsidP="00C8016E">
            <w:pPr>
              <w:widowControl w:val="0"/>
              <w:suppressAutoHyphens/>
              <w:spacing w:after="0" w:line="240" w:lineRule="auto"/>
              <w:rPr>
                <w:rFonts w:ascii="Times New Roman" w:hAnsi="Times New Roman" w:cs="Times New Roman"/>
                <w:sz w:val="24"/>
                <w:szCs w:val="24"/>
              </w:rPr>
            </w:pPr>
            <w:r w:rsidRPr="00EC6BB6">
              <w:rPr>
                <w:rFonts w:ascii="Times New Roman" w:hAnsi="Times New Roman" w:cs="Times New Roman"/>
                <w:sz w:val="24"/>
                <w:szCs w:val="24"/>
              </w:rPr>
              <w:t>тепловая сеть отопления котельной №41 от УП-12 до УП14  в подземном исполнении</w:t>
            </w:r>
          </w:p>
        </w:tc>
        <w:tc>
          <w:tcPr>
            <w:tcW w:w="1275" w:type="dxa"/>
            <w:tcBorders>
              <w:top w:val="nil"/>
              <w:left w:val="nil"/>
              <w:bottom w:val="single" w:sz="4" w:space="0" w:color="auto"/>
              <w:right w:val="single" w:sz="4" w:space="0" w:color="auto"/>
            </w:tcBorders>
            <w:noWrap/>
            <w:hideMark/>
          </w:tcPr>
          <w:p w14:paraId="7CD6BA59" w14:textId="68057E0D" w:rsidR="00EC6BB6" w:rsidRPr="00AD0785" w:rsidRDefault="00EC6BB6"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w:t>
            </w:r>
            <w:r>
              <w:rPr>
                <w:rFonts w:ascii="Times New Roman" w:hAnsi="Times New Roman" w:cs="Times New Roman"/>
                <w:sz w:val="24"/>
                <w:szCs w:val="24"/>
              </w:rPr>
              <w:t>6</w:t>
            </w:r>
          </w:p>
        </w:tc>
        <w:tc>
          <w:tcPr>
            <w:tcW w:w="2268" w:type="dxa"/>
            <w:vMerge/>
            <w:tcBorders>
              <w:left w:val="nil"/>
              <w:right w:val="single" w:sz="4" w:space="0" w:color="auto"/>
            </w:tcBorders>
            <w:noWrap/>
          </w:tcPr>
          <w:p w14:paraId="54B7E11E" w14:textId="0E14EB79" w:rsidR="00EC6BB6" w:rsidRPr="00AD0785" w:rsidRDefault="00EC6BB6" w:rsidP="00CD35EF">
            <w:pPr>
              <w:widowControl w:val="0"/>
              <w:suppressAutoHyphens/>
              <w:spacing w:after="0" w:line="240" w:lineRule="auto"/>
              <w:jc w:val="center"/>
              <w:rPr>
                <w:rFonts w:ascii="Times New Roman" w:hAnsi="Times New Roman" w:cs="Times New Roman"/>
                <w:sz w:val="24"/>
                <w:szCs w:val="24"/>
              </w:rPr>
            </w:pPr>
          </w:p>
        </w:tc>
        <w:tc>
          <w:tcPr>
            <w:tcW w:w="1560" w:type="dxa"/>
            <w:tcBorders>
              <w:top w:val="nil"/>
              <w:left w:val="single" w:sz="4" w:space="0" w:color="auto"/>
              <w:bottom w:val="single" w:sz="4" w:space="0" w:color="auto"/>
              <w:right w:val="single" w:sz="4" w:space="0" w:color="auto"/>
            </w:tcBorders>
            <w:hideMark/>
          </w:tcPr>
          <w:p w14:paraId="2D440E3F" w14:textId="77777777" w:rsidR="00EC6BB6" w:rsidRPr="00AD0785" w:rsidRDefault="00EC6BB6"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EC6BB6" w:rsidRPr="00AD0785" w14:paraId="05484A6C" w14:textId="77777777" w:rsidTr="00EC6BB6">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517"/>
        </w:trPr>
        <w:tc>
          <w:tcPr>
            <w:tcW w:w="426" w:type="dxa"/>
            <w:tcBorders>
              <w:top w:val="nil"/>
              <w:left w:val="single" w:sz="4" w:space="0" w:color="auto"/>
              <w:bottom w:val="single" w:sz="4" w:space="0" w:color="auto"/>
              <w:right w:val="single" w:sz="4" w:space="0" w:color="auto"/>
            </w:tcBorders>
            <w:noWrap/>
            <w:hideMark/>
          </w:tcPr>
          <w:p w14:paraId="79D7CA33" w14:textId="77777777" w:rsidR="00EC6BB6" w:rsidRPr="00AD0785" w:rsidRDefault="00EC6BB6" w:rsidP="00355BB8">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3</w:t>
            </w:r>
          </w:p>
        </w:tc>
        <w:tc>
          <w:tcPr>
            <w:tcW w:w="1701" w:type="dxa"/>
            <w:tcBorders>
              <w:top w:val="nil"/>
              <w:left w:val="nil"/>
              <w:bottom w:val="single" w:sz="4" w:space="0" w:color="auto"/>
              <w:right w:val="single" w:sz="4" w:space="0" w:color="auto"/>
            </w:tcBorders>
            <w:hideMark/>
          </w:tcPr>
          <w:p w14:paraId="6674FC03" w14:textId="180C4C9D" w:rsidR="00EC6BB6" w:rsidRPr="00AD0785" w:rsidRDefault="00EC6BB6" w:rsidP="00355BB8">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nil"/>
              <w:left w:val="nil"/>
              <w:bottom w:val="single" w:sz="4" w:space="0" w:color="auto"/>
              <w:right w:val="single" w:sz="4" w:space="0" w:color="auto"/>
            </w:tcBorders>
            <w:hideMark/>
          </w:tcPr>
          <w:p w14:paraId="30F4F81A" w14:textId="77777777" w:rsidR="00EC6BB6" w:rsidRPr="00AD0785" w:rsidRDefault="00EC6BB6" w:rsidP="00355BB8">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tcPr>
          <w:p w14:paraId="40DEBE55" w14:textId="7A7308AF" w:rsidR="00EC6BB6" w:rsidRPr="00AD0785" w:rsidRDefault="00EC6BB6" w:rsidP="00355BB8">
            <w:pPr>
              <w:widowControl w:val="0"/>
              <w:suppressAutoHyphens/>
              <w:spacing w:after="0" w:line="240" w:lineRule="auto"/>
              <w:rPr>
                <w:rFonts w:ascii="Times New Roman" w:hAnsi="Times New Roman" w:cs="Times New Roman"/>
                <w:sz w:val="24"/>
                <w:szCs w:val="24"/>
              </w:rPr>
            </w:pPr>
            <w:r w:rsidRPr="00EC6BB6">
              <w:rPr>
                <w:rFonts w:ascii="Times New Roman" w:hAnsi="Times New Roman" w:cs="Times New Roman"/>
                <w:sz w:val="24"/>
                <w:szCs w:val="24"/>
              </w:rPr>
              <w:t>тепловая сеть отопления котельной №41 от УП-18 до УП20 в подземном исполнении</w:t>
            </w:r>
          </w:p>
        </w:tc>
        <w:tc>
          <w:tcPr>
            <w:tcW w:w="1275" w:type="dxa"/>
            <w:tcBorders>
              <w:top w:val="nil"/>
              <w:left w:val="nil"/>
              <w:bottom w:val="single" w:sz="4" w:space="0" w:color="auto"/>
              <w:right w:val="single" w:sz="4" w:space="0" w:color="auto"/>
            </w:tcBorders>
            <w:noWrap/>
            <w:hideMark/>
          </w:tcPr>
          <w:p w14:paraId="3C38A842" w14:textId="79A79119" w:rsidR="00EC6BB6" w:rsidRPr="00AD0785" w:rsidRDefault="00EC6BB6" w:rsidP="00355BB8">
            <w:pPr>
              <w:widowControl w:val="0"/>
              <w:suppressAutoHyphens/>
              <w:spacing w:after="0" w:line="240" w:lineRule="auto"/>
              <w:jc w:val="center"/>
              <w:rPr>
                <w:rFonts w:ascii="Times New Roman" w:hAnsi="Times New Roman" w:cs="Times New Roman"/>
                <w:sz w:val="24"/>
                <w:szCs w:val="24"/>
              </w:rPr>
            </w:pPr>
            <w:r w:rsidRPr="002C7845">
              <w:rPr>
                <w:rFonts w:ascii="Times New Roman" w:hAnsi="Times New Roman" w:cs="Times New Roman"/>
                <w:sz w:val="24"/>
                <w:szCs w:val="24"/>
              </w:rPr>
              <w:t>2026</w:t>
            </w:r>
          </w:p>
        </w:tc>
        <w:tc>
          <w:tcPr>
            <w:tcW w:w="2268" w:type="dxa"/>
            <w:vMerge/>
            <w:tcBorders>
              <w:left w:val="nil"/>
              <w:bottom w:val="single" w:sz="4" w:space="0" w:color="auto"/>
              <w:right w:val="single" w:sz="4" w:space="0" w:color="auto"/>
            </w:tcBorders>
            <w:noWrap/>
          </w:tcPr>
          <w:p w14:paraId="649BBC99" w14:textId="539A3AF3" w:rsidR="00EC6BB6" w:rsidRPr="00AD0785" w:rsidRDefault="00EC6BB6" w:rsidP="00355BB8">
            <w:pPr>
              <w:widowControl w:val="0"/>
              <w:suppressAutoHyphens/>
              <w:spacing w:after="0" w:line="240" w:lineRule="auto"/>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hideMark/>
          </w:tcPr>
          <w:p w14:paraId="459F2481" w14:textId="77777777" w:rsidR="00EC6BB6" w:rsidRPr="00AD0785" w:rsidRDefault="00EC6BB6" w:rsidP="00355BB8">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355BB8" w:rsidRPr="00AD0785" w14:paraId="095CC41F" w14:textId="77777777" w:rsidTr="00702253">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15"/>
        </w:trPr>
        <w:tc>
          <w:tcPr>
            <w:tcW w:w="426" w:type="dxa"/>
            <w:tcBorders>
              <w:top w:val="nil"/>
              <w:left w:val="single" w:sz="4" w:space="0" w:color="auto"/>
              <w:bottom w:val="single" w:sz="4" w:space="0" w:color="auto"/>
              <w:right w:val="single" w:sz="4" w:space="0" w:color="auto"/>
            </w:tcBorders>
            <w:noWrap/>
            <w:hideMark/>
          </w:tcPr>
          <w:p w14:paraId="415BD7BE" w14:textId="77777777" w:rsidR="00355BB8" w:rsidRPr="00AD0785" w:rsidRDefault="00355BB8" w:rsidP="00355BB8">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4</w:t>
            </w:r>
          </w:p>
        </w:tc>
        <w:tc>
          <w:tcPr>
            <w:tcW w:w="1701" w:type="dxa"/>
            <w:tcBorders>
              <w:top w:val="nil"/>
              <w:left w:val="nil"/>
              <w:bottom w:val="single" w:sz="4" w:space="0" w:color="auto"/>
              <w:right w:val="single" w:sz="4" w:space="0" w:color="auto"/>
            </w:tcBorders>
            <w:hideMark/>
          </w:tcPr>
          <w:p w14:paraId="7B706AF0" w14:textId="051BA990" w:rsidR="00355BB8" w:rsidRPr="00AD0785" w:rsidRDefault="00355BB8" w:rsidP="00355BB8">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nil"/>
              <w:left w:val="nil"/>
              <w:bottom w:val="single" w:sz="4" w:space="0" w:color="auto"/>
              <w:right w:val="single" w:sz="4" w:space="0" w:color="auto"/>
            </w:tcBorders>
            <w:hideMark/>
          </w:tcPr>
          <w:p w14:paraId="22C36E01" w14:textId="77777777" w:rsidR="00355BB8" w:rsidRPr="00AD0785" w:rsidRDefault="00355BB8" w:rsidP="00355BB8">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tcPr>
          <w:p w14:paraId="3E5FD6BC" w14:textId="412F1708" w:rsidR="00355BB8" w:rsidRPr="00AD0785" w:rsidRDefault="00EC6BB6" w:rsidP="00EC6BB6">
            <w:pPr>
              <w:widowControl w:val="0"/>
              <w:tabs>
                <w:tab w:val="left" w:pos="1155"/>
              </w:tabs>
              <w:suppressAutoHyphens/>
              <w:spacing w:after="0" w:line="240" w:lineRule="auto"/>
              <w:rPr>
                <w:rFonts w:ascii="Times New Roman" w:hAnsi="Times New Roman" w:cs="Times New Roman"/>
                <w:sz w:val="24"/>
                <w:szCs w:val="24"/>
              </w:rPr>
            </w:pPr>
            <w:r w:rsidRPr="00EC6BB6">
              <w:rPr>
                <w:rFonts w:ascii="Times New Roman" w:hAnsi="Times New Roman" w:cs="Times New Roman"/>
                <w:sz w:val="24"/>
                <w:szCs w:val="24"/>
              </w:rPr>
              <w:t>тепловая сеть отопления котельной №19 от УП-1 до УП39  в подземном исполнении</w:t>
            </w:r>
          </w:p>
        </w:tc>
        <w:tc>
          <w:tcPr>
            <w:tcW w:w="1275" w:type="dxa"/>
            <w:tcBorders>
              <w:top w:val="nil"/>
              <w:left w:val="nil"/>
              <w:bottom w:val="single" w:sz="4" w:space="0" w:color="auto"/>
              <w:right w:val="single" w:sz="4" w:space="0" w:color="auto"/>
            </w:tcBorders>
            <w:noWrap/>
            <w:hideMark/>
          </w:tcPr>
          <w:p w14:paraId="7DBDB0E0" w14:textId="57896E3B" w:rsidR="00355BB8" w:rsidRPr="00AD0785" w:rsidRDefault="00355BB8" w:rsidP="00355BB8">
            <w:pPr>
              <w:widowControl w:val="0"/>
              <w:suppressAutoHyphens/>
              <w:spacing w:after="0" w:line="240" w:lineRule="auto"/>
              <w:jc w:val="center"/>
              <w:rPr>
                <w:rFonts w:ascii="Times New Roman" w:hAnsi="Times New Roman" w:cs="Times New Roman"/>
                <w:sz w:val="24"/>
                <w:szCs w:val="24"/>
              </w:rPr>
            </w:pPr>
            <w:r w:rsidRPr="002C784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tcPr>
          <w:p w14:paraId="7137859F" w14:textId="0D9CBB38" w:rsidR="00355BB8" w:rsidRPr="00AD0785" w:rsidRDefault="00F35977" w:rsidP="00355BB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1444,8</w:t>
            </w:r>
          </w:p>
        </w:tc>
        <w:tc>
          <w:tcPr>
            <w:tcW w:w="1560" w:type="dxa"/>
            <w:tcBorders>
              <w:top w:val="nil"/>
              <w:left w:val="nil"/>
              <w:bottom w:val="single" w:sz="4" w:space="0" w:color="auto"/>
              <w:right w:val="single" w:sz="4" w:space="0" w:color="auto"/>
            </w:tcBorders>
            <w:hideMark/>
          </w:tcPr>
          <w:p w14:paraId="7A0E1587" w14:textId="77777777" w:rsidR="00355BB8" w:rsidRPr="00AD0785" w:rsidRDefault="00355BB8" w:rsidP="00355BB8">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355BB8" w:rsidRPr="00AD0785" w14:paraId="04641212" w14:textId="77777777" w:rsidTr="00702253">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39"/>
        </w:trPr>
        <w:tc>
          <w:tcPr>
            <w:tcW w:w="426" w:type="dxa"/>
            <w:tcBorders>
              <w:top w:val="nil"/>
              <w:left w:val="single" w:sz="4" w:space="0" w:color="auto"/>
              <w:bottom w:val="single" w:sz="4" w:space="0" w:color="auto"/>
              <w:right w:val="single" w:sz="4" w:space="0" w:color="auto"/>
            </w:tcBorders>
            <w:noWrap/>
            <w:hideMark/>
          </w:tcPr>
          <w:p w14:paraId="46DC9847" w14:textId="77777777" w:rsidR="00355BB8" w:rsidRPr="00AD0785" w:rsidRDefault="00355BB8" w:rsidP="00355BB8">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5</w:t>
            </w:r>
          </w:p>
        </w:tc>
        <w:tc>
          <w:tcPr>
            <w:tcW w:w="1701" w:type="dxa"/>
            <w:tcBorders>
              <w:top w:val="nil"/>
              <w:left w:val="nil"/>
              <w:bottom w:val="single" w:sz="4" w:space="0" w:color="auto"/>
              <w:right w:val="single" w:sz="4" w:space="0" w:color="auto"/>
            </w:tcBorders>
            <w:hideMark/>
          </w:tcPr>
          <w:p w14:paraId="17CAAC6B" w14:textId="12B3F269" w:rsidR="00355BB8" w:rsidRPr="00AD0785" w:rsidRDefault="00355BB8" w:rsidP="00355BB8">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nil"/>
              <w:left w:val="nil"/>
              <w:bottom w:val="single" w:sz="4" w:space="0" w:color="auto"/>
              <w:right w:val="single" w:sz="4" w:space="0" w:color="auto"/>
            </w:tcBorders>
            <w:hideMark/>
          </w:tcPr>
          <w:p w14:paraId="5545496E" w14:textId="77777777" w:rsidR="00355BB8" w:rsidRPr="00AD0785" w:rsidRDefault="00355BB8" w:rsidP="00355BB8">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tcPr>
          <w:p w14:paraId="5E1EE284" w14:textId="2DEE4E18" w:rsidR="00355BB8" w:rsidRPr="00AD0785" w:rsidRDefault="00EC6BB6" w:rsidP="00355BB8">
            <w:pPr>
              <w:widowControl w:val="0"/>
              <w:suppressAutoHyphens/>
              <w:spacing w:after="0" w:line="240" w:lineRule="auto"/>
              <w:rPr>
                <w:rFonts w:ascii="Times New Roman" w:hAnsi="Times New Roman" w:cs="Times New Roman"/>
                <w:sz w:val="24"/>
                <w:szCs w:val="24"/>
              </w:rPr>
            </w:pPr>
            <w:r w:rsidRPr="00EC6BB6">
              <w:rPr>
                <w:rFonts w:ascii="Times New Roman" w:hAnsi="Times New Roman" w:cs="Times New Roman"/>
                <w:sz w:val="24"/>
                <w:szCs w:val="24"/>
              </w:rPr>
              <w:t>тепловая сеть отопления котельной №19 от УП-17 до УП19  в подземном исполнении</w:t>
            </w:r>
          </w:p>
        </w:tc>
        <w:tc>
          <w:tcPr>
            <w:tcW w:w="1275" w:type="dxa"/>
            <w:tcBorders>
              <w:top w:val="nil"/>
              <w:left w:val="nil"/>
              <w:bottom w:val="single" w:sz="4" w:space="0" w:color="auto"/>
              <w:right w:val="single" w:sz="4" w:space="0" w:color="auto"/>
            </w:tcBorders>
            <w:noWrap/>
            <w:hideMark/>
          </w:tcPr>
          <w:p w14:paraId="61E4CED2" w14:textId="6C7EA40F" w:rsidR="00355BB8" w:rsidRPr="00AD0785" w:rsidRDefault="00355BB8" w:rsidP="00355BB8">
            <w:pPr>
              <w:widowControl w:val="0"/>
              <w:suppressAutoHyphens/>
              <w:spacing w:after="0" w:line="240" w:lineRule="auto"/>
              <w:jc w:val="center"/>
              <w:rPr>
                <w:rFonts w:ascii="Times New Roman" w:hAnsi="Times New Roman" w:cs="Times New Roman"/>
                <w:sz w:val="24"/>
                <w:szCs w:val="24"/>
              </w:rPr>
            </w:pPr>
            <w:r w:rsidRPr="002C784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tcPr>
          <w:p w14:paraId="21DF4B92" w14:textId="50C6FA4E" w:rsidR="00355BB8" w:rsidRPr="00AD0785" w:rsidRDefault="00F35977" w:rsidP="00355BB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1957,6</w:t>
            </w:r>
          </w:p>
        </w:tc>
        <w:tc>
          <w:tcPr>
            <w:tcW w:w="1560" w:type="dxa"/>
            <w:tcBorders>
              <w:top w:val="nil"/>
              <w:left w:val="nil"/>
              <w:bottom w:val="single" w:sz="4" w:space="0" w:color="auto"/>
              <w:right w:val="single" w:sz="4" w:space="0" w:color="auto"/>
            </w:tcBorders>
            <w:hideMark/>
          </w:tcPr>
          <w:p w14:paraId="0E62EE7E" w14:textId="77777777" w:rsidR="00355BB8" w:rsidRPr="00AD0785" w:rsidRDefault="00355BB8" w:rsidP="00355BB8">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355BB8" w:rsidRPr="00AD0785" w14:paraId="036ED533" w14:textId="77777777" w:rsidTr="00702253">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624"/>
        </w:trPr>
        <w:tc>
          <w:tcPr>
            <w:tcW w:w="426" w:type="dxa"/>
            <w:tcBorders>
              <w:top w:val="single" w:sz="4" w:space="0" w:color="auto"/>
              <w:left w:val="single" w:sz="4" w:space="0" w:color="auto"/>
              <w:bottom w:val="single" w:sz="4" w:space="0" w:color="auto"/>
              <w:right w:val="single" w:sz="4" w:space="0" w:color="auto"/>
            </w:tcBorders>
            <w:noWrap/>
            <w:hideMark/>
          </w:tcPr>
          <w:p w14:paraId="78AF0BF2" w14:textId="77777777" w:rsidR="00355BB8" w:rsidRPr="00AD0785" w:rsidRDefault="00355BB8" w:rsidP="00355BB8">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hideMark/>
          </w:tcPr>
          <w:p w14:paraId="6E6A4836" w14:textId="3D1D44EE" w:rsidR="00355BB8" w:rsidRPr="00AD0785" w:rsidRDefault="00355BB8" w:rsidP="00355BB8">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hideMark/>
          </w:tcPr>
          <w:p w14:paraId="7E611ED9" w14:textId="77777777" w:rsidR="00355BB8" w:rsidRPr="00AD0785" w:rsidRDefault="00355BB8" w:rsidP="00355BB8">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tcPr>
          <w:p w14:paraId="6EE965F0" w14:textId="6482FEF2" w:rsidR="00355BB8" w:rsidRPr="00AD0785" w:rsidRDefault="00EC6BB6" w:rsidP="00355BB8">
            <w:pPr>
              <w:widowControl w:val="0"/>
              <w:suppressAutoHyphens/>
              <w:spacing w:after="0" w:line="240" w:lineRule="auto"/>
              <w:rPr>
                <w:rFonts w:ascii="Times New Roman" w:hAnsi="Times New Roman" w:cs="Times New Roman"/>
                <w:sz w:val="24"/>
                <w:szCs w:val="24"/>
              </w:rPr>
            </w:pPr>
            <w:r w:rsidRPr="00EC6BB6">
              <w:rPr>
                <w:rFonts w:ascii="Times New Roman" w:hAnsi="Times New Roman" w:cs="Times New Roman"/>
                <w:sz w:val="24"/>
                <w:szCs w:val="24"/>
              </w:rPr>
              <w:t>тепловая сеть отопления котельной №19 от УП-19 до  ввода в здание СОШ</w:t>
            </w:r>
            <w:r>
              <w:rPr>
                <w:rFonts w:ascii="Times New Roman" w:hAnsi="Times New Roman" w:cs="Times New Roman"/>
                <w:sz w:val="24"/>
                <w:szCs w:val="24"/>
              </w:rPr>
              <w:t xml:space="preserve"> </w:t>
            </w:r>
            <w:r w:rsidRPr="00EC6BB6">
              <w:rPr>
                <w:rFonts w:ascii="Times New Roman" w:hAnsi="Times New Roman" w:cs="Times New Roman"/>
                <w:sz w:val="24"/>
                <w:szCs w:val="24"/>
              </w:rPr>
              <w:t xml:space="preserve">56, </w:t>
            </w:r>
            <w:r>
              <w:rPr>
                <w:rFonts w:ascii="Times New Roman" w:hAnsi="Times New Roman" w:cs="Times New Roman"/>
                <w:sz w:val="24"/>
                <w:szCs w:val="24"/>
              </w:rPr>
              <w:t xml:space="preserve">ул. </w:t>
            </w:r>
            <w:r w:rsidRPr="00EC6BB6">
              <w:rPr>
                <w:rFonts w:ascii="Times New Roman" w:hAnsi="Times New Roman" w:cs="Times New Roman"/>
                <w:sz w:val="24"/>
                <w:szCs w:val="24"/>
              </w:rPr>
              <w:t>Советская 42  в подземном исполнении</w:t>
            </w:r>
          </w:p>
        </w:tc>
        <w:tc>
          <w:tcPr>
            <w:tcW w:w="1275" w:type="dxa"/>
            <w:tcBorders>
              <w:top w:val="single" w:sz="4" w:space="0" w:color="auto"/>
              <w:left w:val="single" w:sz="4" w:space="0" w:color="auto"/>
              <w:bottom w:val="single" w:sz="4" w:space="0" w:color="auto"/>
              <w:right w:val="single" w:sz="4" w:space="0" w:color="auto"/>
            </w:tcBorders>
            <w:noWrap/>
            <w:hideMark/>
          </w:tcPr>
          <w:p w14:paraId="0AF892D0" w14:textId="394B105B" w:rsidR="00355BB8" w:rsidRPr="00AD0785" w:rsidRDefault="00355BB8" w:rsidP="00355BB8">
            <w:pPr>
              <w:widowControl w:val="0"/>
              <w:suppressAutoHyphens/>
              <w:spacing w:after="0" w:line="240" w:lineRule="auto"/>
              <w:jc w:val="center"/>
              <w:rPr>
                <w:rFonts w:ascii="Times New Roman" w:hAnsi="Times New Roman" w:cs="Times New Roman"/>
                <w:sz w:val="24"/>
                <w:szCs w:val="24"/>
              </w:rPr>
            </w:pPr>
            <w:r w:rsidRPr="002C7845">
              <w:rPr>
                <w:rFonts w:ascii="Times New Roman" w:hAnsi="Times New Roman" w:cs="Times New Roman"/>
                <w:sz w:val="24"/>
                <w:szCs w:val="24"/>
              </w:rPr>
              <w:t>2026</w:t>
            </w:r>
          </w:p>
        </w:tc>
        <w:tc>
          <w:tcPr>
            <w:tcW w:w="2268" w:type="dxa"/>
            <w:tcBorders>
              <w:top w:val="single" w:sz="4" w:space="0" w:color="auto"/>
              <w:left w:val="single" w:sz="4" w:space="0" w:color="auto"/>
              <w:bottom w:val="single" w:sz="4" w:space="0" w:color="auto"/>
              <w:right w:val="single" w:sz="4" w:space="0" w:color="auto"/>
            </w:tcBorders>
            <w:noWrap/>
          </w:tcPr>
          <w:p w14:paraId="7D24FB51" w14:textId="7C7D6D8E" w:rsidR="00355BB8" w:rsidRPr="00AD0785" w:rsidRDefault="00F35977" w:rsidP="00355BB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135,0</w:t>
            </w:r>
          </w:p>
        </w:tc>
        <w:tc>
          <w:tcPr>
            <w:tcW w:w="1560" w:type="dxa"/>
            <w:tcBorders>
              <w:top w:val="single" w:sz="4" w:space="0" w:color="auto"/>
              <w:left w:val="single" w:sz="4" w:space="0" w:color="auto"/>
              <w:bottom w:val="single" w:sz="4" w:space="0" w:color="auto"/>
              <w:right w:val="single" w:sz="4" w:space="0" w:color="auto"/>
            </w:tcBorders>
            <w:hideMark/>
          </w:tcPr>
          <w:p w14:paraId="0ECA56C1" w14:textId="77777777" w:rsidR="00355BB8" w:rsidRPr="00AD0785" w:rsidRDefault="00355BB8" w:rsidP="00355BB8">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355BB8" w:rsidRPr="00AD0785" w14:paraId="4B95FF08" w14:textId="77777777" w:rsidTr="00702253">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39"/>
        </w:trPr>
        <w:tc>
          <w:tcPr>
            <w:tcW w:w="426" w:type="dxa"/>
            <w:tcBorders>
              <w:top w:val="single" w:sz="4" w:space="0" w:color="auto"/>
              <w:left w:val="single" w:sz="4" w:space="0" w:color="auto"/>
              <w:bottom w:val="single" w:sz="4" w:space="0" w:color="auto"/>
              <w:right w:val="single" w:sz="4" w:space="0" w:color="auto"/>
            </w:tcBorders>
            <w:noWrap/>
            <w:hideMark/>
          </w:tcPr>
          <w:p w14:paraId="4DF5CA03" w14:textId="77777777" w:rsidR="00355BB8" w:rsidRPr="00AD0785" w:rsidRDefault="00355BB8" w:rsidP="00355BB8">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7</w:t>
            </w:r>
          </w:p>
        </w:tc>
        <w:tc>
          <w:tcPr>
            <w:tcW w:w="1701" w:type="dxa"/>
            <w:tcBorders>
              <w:top w:val="single" w:sz="4" w:space="0" w:color="auto"/>
              <w:left w:val="nil"/>
              <w:bottom w:val="single" w:sz="4" w:space="0" w:color="auto"/>
              <w:right w:val="single" w:sz="4" w:space="0" w:color="auto"/>
            </w:tcBorders>
            <w:hideMark/>
          </w:tcPr>
          <w:p w14:paraId="6953AFAD" w14:textId="0192FE41" w:rsidR="00355BB8" w:rsidRPr="00AD0785" w:rsidRDefault="00355BB8" w:rsidP="00355BB8">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4A8770D7" w14:textId="77777777" w:rsidR="00355BB8" w:rsidRPr="00AD0785" w:rsidRDefault="00355BB8" w:rsidP="00355BB8">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tcPr>
          <w:p w14:paraId="4900BEA6" w14:textId="4420072F" w:rsidR="00355BB8" w:rsidRPr="00AD0785" w:rsidRDefault="00EC6BB6" w:rsidP="00355BB8">
            <w:pPr>
              <w:widowControl w:val="0"/>
              <w:suppressAutoHyphens/>
              <w:spacing w:after="0" w:line="240" w:lineRule="auto"/>
              <w:rPr>
                <w:rFonts w:ascii="Times New Roman" w:hAnsi="Times New Roman" w:cs="Times New Roman"/>
                <w:sz w:val="24"/>
                <w:szCs w:val="24"/>
              </w:rPr>
            </w:pPr>
            <w:r w:rsidRPr="00EC6BB6">
              <w:rPr>
                <w:rFonts w:ascii="Times New Roman" w:hAnsi="Times New Roman" w:cs="Times New Roman"/>
                <w:sz w:val="24"/>
                <w:szCs w:val="24"/>
              </w:rPr>
              <w:t>тепловая сеть отопления котельной №19 от УП-25 до  УП 27   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3C9EB847" w14:textId="373E1904" w:rsidR="00355BB8" w:rsidRPr="00AD0785" w:rsidRDefault="00355BB8" w:rsidP="00355BB8">
            <w:pPr>
              <w:widowControl w:val="0"/>
              <w:suppressAutoHyphens/>
              <w:spacing w:after="0" w:line="240" w:lineRule="auto"/>
              <w:jc w:val="center"/>
              <w:rPr>
                <w:rFonts w:ascii="Times New Roman" w:hAnsi="Times New Roman" w:cs="Times New Roman"/>
                <w:sz w:val="24"/>
                <w:szCs w:val="24"/>
              </w:rPr>
            </w:pPr>
            <w:r w:rsidRPr="002C7845">
              <w:rPr>
                <w:rFonts w:ascii="Times New Roman" w:hAnsi="Times New Roman" w:cs="Times New Roman"/>
                <w:sz w:val="24"/>
                <w:szCs w:val="24"/>
              </w:rPr>
              <w:t>2026</w:t>
            </w:r>
          </w:p>
        </w:tc>
        <w:tc>
          <w:tcPr>
            <w:tcW w:w="2268" w:type="dxa"/>
            <w:tcBorders>
              <w:top w:val="single" w:sz="4" w:space="0" w:color="auto"/>
              <w:left w:val="nil"/>
              <w:bottom w:val="single" w:sz="4" w:space="0" w:color="auto"/>
              <w:right w:val="single" w:sz="4" w:space="0" w:color="auto"/>
            </w:tcBorders>
            <w:noWrap/>
          </w:tcPr>
          <w:p w14:paraId="30104AB2" w14:textId="72E0DE03" w:rsidR="00355BB8" w:rsidRPr="00AD0785" w:rsidRDefault="00F35977" w:rsidP="00355BB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700,3</w:t>
            </w:r>
          </w:p>
        </w:tc>
        <w:tc>
          <w:tcPr>
            <w:tcW w:w="1560" w:type="dxa"/>
            <w:tcBorders>
              <w:top w:val="single" w:sz="4" w:space="0" w:color="auto"/>
              <w:left w:val="nil"/>
              <w:bottom w:val="single" w:sz="4" w:space="0" w:color="auto"/>
              <w:right w:val="single" w:sz="4" w:space="0" w:color="auto"/>
            </w:tcBorders>
            <w:hideMark/>
          </w:tcPr>
          <w:p w14:paraId="7C0E4C67" w14:textId="77777777" w:rsidR="00355BB8" w:rsidRPr="00AD0785" w:rsidRDefault="00355BB8" w:rsidP="00355BB8">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355BB8" w:rsidRPr="00AD0785" w14:paraId="2A961A4F"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49"/>
        </w:trPr>
        <w:tc>
          <w:tcPr>
            <w:tcW w:w="426" w:type="dxa"/>
            <w:tcBorders>
              <w:top w:val="nil"/>
              <w:left w:val="single" w:sz="4" w:space="0" w:color="auto"/>
              <w:bottom w:val="single" w:sz="4" w:space="0" w:color="auto"/>
              <w:right w:val="single" w:sz="4" w:space="0" w:color="auto"/>
            </w:tcBorders>
            <w:noWrap/>
            <w:hideMark/>
          </w:tcPr>
          <w:p w14:paraId="5465BA3C" w14:textId="77777777" w:rsidR="00355BB8" w:rsidRPr="00AD0785" w:rsidRDefault="00355BB8" w:rsidP="00355BB8">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8</w:t>
            </w:r>
          </w:p>
        </w:tc>
        <w:tc>
          <w:tcPr>
            <w:tcW w:w="1701" w:type="dxa"/>
            <w:tcBorders>
              <w:top w:val="nil"/>
              <w:left w:val="nil"/>
              <w:bottom w:val="single" w:sz="4" w:space="0" w:color="auto"/>
              <w:right w:val="single" w:sz="4" w:space="0" w:color="auto"/>
            </w:tcBorders>
            <w:hideMark/>
          </w:tcPr>
          <w:p w14:paraId="5DA671F4" w14:textId="09C1CC7B" w:rsidR="00355BB8" w:rsidRPr="00AD0785" w:rsidRDefault="00355BB8" w:rsidP="00355BB8">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nil"/>
              <w:left w:val="nil"/>
              <w:bottom w:val="single" w:sz="4" w:space="0" w:color="auto"/>
              <w:right w:val="single" w:sz="4" w:space="0" w:color="auto"/>
            </w:tcBorders>
            <w:hideMark/>
          </w:tcPr>
          <w:p w14:paraId="556E7588" w14:textId="77777777" w:rsidR="00355BB8" w:rsidRPr="00AD0785" w:rsidRDefault="00355BB8" w:rsidP="00355BB8">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099FBEB9" w14:textId="6F76FE8D" w:rsidR="00355BB8" w:rsidRPr="00AD0785" w:rsidRDefault="00F35977" w:rsidP="00355BB8">
            <w:pPr>
              <w:widowControl w:val="0"/>
              <w:suppressAutoHyphens/>
              <w:spacing w:after="0" w:line="240" w:lineRule="auto"/>
              <w:rPr>
                <w:rFonts w:ascii="Times New Roman" w:hAnsi="Times New Roman" w:cs="Times New Roman"/>
                <w:sz w:val="24"/>
                <w:szCs w:val="24"/>
              </w:rPr>
            </w:pPr>
            <w:r w:rsidRPr="00F35977">
              <w:rPr>
                <w:rFonts w:ascii="Times New Roman" w:hAnsi="Times New Roman" w:cs="Times New Roman"/>
                <w:sz w:val="24"/>
                <w:szCs w:val="24"/>
              </w:rPr>
              <w:t>тепловая сеть отопления котельной №19 от УП-27 до  УП 30   в подземном исполнении</w:t>
            </w:r>
          </w:p>
        </w:tc>
        <w:tc>
          <w:tcPr>
            <w:tcW w:w="1275" w:type="dxa"/>
            <w:tcBorders>
              <w:top w:val="nil"/>
              <w:left w:val="nil"/>
              <w:bottom w:val="single" w:sz="4" w:space="0" w:color="auto"/>
              <w:right w:val="single" w:sz="4" w:space="0" w:color="auto"/>
            </w:tcBorders>
            <w:noWrap/>
            <w:hideMark/>
          </w:tcPr>
          <w:p w14:paraId="50646A4A" w14:textId="49F37D12" w:rsidR="00355BB8" w:rsidRPr="00AD0785" w:rsidRDefault="00355BB8" w:rsidP="00355BB8">
            <w:pPr>
              <w:widowControl w:val="0"/>
              <w:suppressAutoHyphens/>
              <w:spacing w:after="0" w:line="240" w:lineRule="auto"/>
              <w:jc w:val="center"/>
              <w:rPr>
                <w:rFonts w:ascii="Times New Roman" w:hAnsi="Times New Roman" w:cs="Times New Roman"/>
                <w:sz w:val="24"/>
                <w:szCs w:val="24"/>
              </w:rPr>
            </w:pPr>
            <w:r w:rsidRPr="002C784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374E83BB" w14:textId="37B21BFE" w:rsidR="00355BB8" w:rsidRPr="00AD0785" w:rsidRDefault="00F35977" w:rsidP="00355BB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1458,9</w:t>
            </w:r>
          </w:p>
        </w:tc>
        <w:tc>
          <w:tcPr>
            <w:tcW w:w="1560" w:type="dxa"/>
            <w:tcBorders>
              <w:top w:val="nil"/>
              <w:left w:val="nil"/>
              <w:bottom w:val="single" w:sz="4" w:space="0" w:color="auto"/>
              <w:right w:val="single" w:sz="4" w:space="0" w:color="auto"/>
            </w:tcBorders>
            <w:hideMark/>
          </w:tcPr>
          <w:p w14:paraId="5A207785" w14:textId="77777777" w:rsidR="00355BB8" w:rsidRPr="00AD0785" w:rsidRDefault="00355BB8" w:rsidP="00355BB8">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105C4A01"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278"/>
        </w:trPr>
        <w:tc>
          <w:tcPr>
            <w:tcW w:w="426" w:type="dxa"/>
            <w:tcBorders>
              <w:top w:val="nil"/>
              <w:left w:val="single" w:sz="4" w:space="0" w:color="auto"/>
              <w:bottom w:val="single" w:sz="4" w:space="0" w:color="auto"/>
              <w:right w:val="single" w:sz="4" w:space="0" w:color="auto"/>
            </w:tcBorders>
            <w:noWrap/>
            <w:hideMark/>
          </w:tcPr>
          <w:p w14:paraId="5B7C1F3D" w14:textId="77777777" w:rsidR="00636BCE" w:rsidRPr="00AD0785" w:rsidRDefault="00636BCE" w:rsidP="00AD0785">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9</w:t>
            </w:r>
          </w:p>
        </w:tc>
        <w:tc>
          <w:tcPr>
            <w:tcW w:w="1701" w:type="dxa"/>
            <w:tcBorders>
              <w:top w:val="nil"/>
              <w:left w:val="nil"/>
              <w:bottom w:val="single" w:sz="4" w:space="0" w:color="auto"/>
              <w:right w:val="single" w:sz="4" w:space="0" w:color="auto"/>
            </w:tcBorders>
            <w:hideMark/>
          </w:tcPr>
          <w:p w14:paraId="43C75F7F" w14:textId="07D9DE0D" w:rsidR="00636BCE" w:rsidRPr="00AD0785" w:rsidRDefault="0030732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52A75A09"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7935EF5F" w14:textId="1FDBDA8F" w:rsidR="00636BCE" w:rsidRPr="00AD0785" w:rsidRDefault="00F35977" w:rsidP="00F35977">
            <w:pPr>
              <w:widowControl w:val="0"/>
              <w:tabs>
                <w:tab w:val="left" w:pos="1065"/>
              </w:tabs>
              <w:suppressAutoHyphens/>
              <w:spacing w:after="0" w:line="240" w:lineRule="auto"/>
              <w:rPr>
                <w:rFonts w:ascii="Times New Roman" w:hAnsi="Times New Roman" w:cs="Times New Roman"/>
                <w:sz w:val="24"/>
                <w:szCs w:val="24"/>
              </w:rPr>
            </w:pPr>
            <w:r w:rsidRPr="00F35977">
              <w:rPr>
                <w:rFonts w:ascii="Times New Roman" w:hAnsi="Times New Roman" w:cs="Times New Roman"/>
                <w:sz w:val="24"/>
                <w:szCs w:val="24"/>
              </w:rPr>
              <w:t>тепловая сеть отопления котельной №19 от УП-3 до  УП 6   в подземном исполнении</w:t>
            </w:r>
          </w:p>
        </w:tc>
        <w:tc>
          <w:tcPr>
            <w:tcW w:w="1275" w:type="dxa"/>
            <w:tcBorders>
              <w:top w:val="nil"/>
              <w:left w:val="nil"/>
              <w:bottom w:val="single" w:sz="4" w:space="0" w:color="auto"/>
              <w:right w:val="single" w:sz="4" w:space="0" w:color="auto"/>
            </w:tcBorders>
            <w:noWrap/>
            <w:hideMark/>
          </w:tcPr>
          <w:p w14:paraId="252D0321" w14:textId="56081BAE" w:rsidR="00636BCE" w:rsidRPr="00AD0785" w:rsidRDefault="00355BB8" w:rsidP="00CD35EF">
            <w:pPr>
              <w:widowControl w:val="0"/>
              <w:suppressAutoHyphens/>
              <w:spacing w:after="0" w:line="240" w:lineRule="auto"/>
              <w:jc w:val="center"/>
              <w:rPr>
                <w:rFonts w:ascii="Times New Roman" w:hAnsi="Times New Roman" w:cs="Times New Roman"/>
                <w:sz w:val="24"/>
                <w:szCs w:val="24"/>
              </w:rPr>
            </w:pPr>
            <w:r w:rsidRPr="002C784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4ADDC6F4" w14:textId="500CB909" w:rsidR="00636BCE" w:rsidRPr="00AD0785" w:rsidRDefault="00F35977" w:rsidP="00CD35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1346,8</w:t>
            </w:r>
          </w:p>
        </w:tc>
        <w:tc>
          <w:tcPr>
            <w:tcW w:w="1560" w:type="dxa"/>
            <w:tcBorders>
              <w:top w:val="nil"/>
              <w:left w:val="nil"/>
              <w:bottom w:val="single" w:sz="4" w:space="0" w:color="auto"/>
              <w:right w:val="single" w:sz="4" w:space="0" w:color="auto"/>
            </w:tcBorders>
            <w:hideMark/>
          </w:tcPr>
          <w:p w14:paraId="392660CC"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768389B4"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286"/>
        </w:trPr>
        <w:tc>
          <w:tcPr>
            <w:tcW w:w="426" w:type="dxa"/>
            <w:tcBorders>
              <w:top w:val="nil"/>
              <w:left w:val="single" w:sz="4" w:space="0" w:color="auto"/>
              <w:bottom w:val="single" w:sz="4" w:space="0" w:color="auto"/>
              <w:right w:val="single" w:sz="4" w:space="0" w:color="auto"/>
            </w:tcBorders>
            <w:noWrap/>
            <w:hideMark/>
          </w:tcPr>
          <w:p w14:paraId="3F8FBE50" w14:textId="77777777" w:rsidR="00636BCE" w:rsidRPr="00AD0785" w:rsidRDefault="00636BCE" w:rsidP="00AD0785">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10</w:t>
            </w:r>
          </w:p>
        </w:tc>
        <w:tc>
          <w:tcPr>
            <w:tcW w:w="1701" w:type="dxa"/>
            <w:tcBorders>
              <w:top w:val="nil"/>
              <w:left w:val="nil"/>
              <w:bottom w:val="single" w:sz="4" w:space="0" w:color="auto"/>
              <w:right w:val="single" w:sz="4" w:space="0" w:color="auto"/>
            </w:tcBorders>
            <w:hideMark/>
          </w:tcPr>
          <w:p w14:paraId="0884D483" w14:textId="3EEF29FF" w:rsidR="00636BCE" w:rsidRPr="00AD0785" w:rsidRDefault="0030732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6AD96A12"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31C7357E" w14:textId="1721FABC" w:rsidR="00636BCE" w:rsidRPr="00AD0785" w:rsidRDefault="00F35977" w:rsidP="00C8016E">
            <w:pPr>
              <w:widowControl w:val="0"/>
              <w:suppressAutoHyphens/>
              <w:spacing w:after="0" w:line="240" w:lineRule="auto"/>
              <w:rPr>
                <w:rFonts w:ascii="Times New Roman" w:hAnsi="Times New Roman" w:cs="Times New Roman"/>
                <w:sz w:val="24"/>
                <w:szCs w:val="24"/>
              </w:rPr>
            </w:pPr>
            <w:r w:rsidRPr="00F35977">
              <w:rPr>
                <w:rFonts w:ascii="Times New Roman" w:hAnsi="Times New Roman" w:cs="Times New Roman"/>
                <w:sz w:val="24"/>
                <w:szCs w:val="24"/>
              </w:rPr>
              <w:t>тепловая сеть отопления котельной №19 от УП-30 до  УП 32   в подземном исполнении</w:t>
            </w:r>
          </w:p>
        </w:tc>
        <w:tc>
          <w:tcPr>
            <w:tcW w:w="1275" w:type="dxa"/>
            <w:tcBorders>
              <w:top w:val="nil"/>
              <w:left w:val="nil"/>
              <w:bottom w:val="single" w:sz="4" w:space="0" w:color="auto"/>
              <w:right w:val="single" w:sz="4" w:space="0" w:color="auto"/>
            </w:tcBorders>
            <w:noWrap/>
            <w:hideMark/>
          </w:tcPr>
          <w:p w14:paraId="425BED7A" w14:textId="6C2B0A00" w:rsidR="00636BCE" w:rsidRPr="00AD0785" w:rsidRDefault="00355BB8" w:rsidP="00CD35EF">
            <w:pPr>
              <w:widowControl w:val="0"/>
              <w:suppressAutoHyphens/>
              <w:spacing w:after="0" w:line="240" w:lineRule="auto"/>
              <w:jc w:val="center"/>
              <w:rPr>
                <w:rFonts w:ascii="Times New Roman" w:hAnsi="Times New Roman" w:cs="Times New Roman"/>
                <w:sz w:val="24"/>
                <w:szCs w:val="24"/>
              </w:rPr>
            </w:pPr>
            <w:r w:rsidRPr="002C784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5BB23ED4" w14:textId="3DE2FB65" w:rsidR="00636BCE" w:rsidRPr="00AD0785" w:rsidRDefault="006E35C0" w:rsidP="00CD35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547,1</w:t>
            </w:r>
          </w:p>
        </w:tc>
        <w:tc>
          <w:tcPr>
            <w:tcW w:w="1560" w:type="dxa"/>
            <w:tcBorders>
              <w:top w:val="nil"/>
              <w:left w:val="nil"/>
              <w:bottom w:val="single" w:sz="4" w:space="0" w:color="auto"/>
              <w:right w:val="single" w:sz="4" w:space="0" w:color="auto"/>
            </w:tcBorders>
            <w:hideMark/>
          </w:tcPr>
          <w:p w14:paraId="60213F3A"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F35977" w:rsidRPr="00AD0785" w14:paraId="0DA538E8" w14:textId="77777777" w:rsidTr="000C6391">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vAlign w:val="center"/>
          </w:tcPr>
          <w:p w14:paraId="2F2AEA30" w14:textId="6054144F" w:rsidR="00F35977" w:rsidRPr="00AD0785" w:rsidRDefault="000C6391" w:rsidP="00355BB8">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1701" w:type="dxa"/>
            <w:tcBorders>
              <w:top w:val="single" w:sz="4" w:space="0" w:color="auto"/>
              <w:left w:val="single" w:sz="4" w:space="0" w:color="auto"/>
              <w:bottom w:val="single" w:sz="4" w:space="0" w:color="auto"/>
              <w:right w:val="single" w:sz="4" w:space="0" w:color="auto"/>
            </w:tcBorders>
            <w:vAlign w:val="center"/>
          </w:tcPr>
          <w:p w14:paraId="1C6707CF" w14:textId="458D8289" w:rsidR="00F35977" w:rsidRPr="00AD0785" w:rsidRDefault="006E35C0" w:rsidP="00355BB8">
            <w:pPr>
              <w:widowControl w:val="0"/>
              <w:suppressAutoHyphens/>
              <w:spacing w:after="0" w:line="240" w:lineRule="auto"/>
              <w:ind w:right="-110"/>
              <w:jc w:val="center"/>
              <w:rPr>
                <w:rFonts w:ascii="Times New Roman" w:hAnsi="Times New Roman" w:cs="Times New Roman"/>
                <w:sz w:val="24"/>
                <w:szCs w:val="24"/>
              </w:rPr>
            </w:pPr>
            <w:r w:rsidRPr="006E35C0">
              <w:rPr>
                <w:rFonts w:ascii="Times New Roman" w:hAnsi="Times New Roman" w:cs="Times New Roman"/>
                <w:sz w:val="24"/>
                <w:szCs w:val="24"/>
              </w:rPr>
              <w:t>Реконструкция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tcPr>
          <w:p w14:paraId="37A357E8" w14:textId="4B035E21" w:rsidR="00F35977" w:rsidRPr="00AD0785" w:rsidRDefault="006E35C0" w:rsidP="006E35C0">
            <w:pPr>
              <w:widowControl w:val="0"/>
              <w:suppressAutoHyphens/>
              <w:spacing w:after="0" w:line="240" w:lineRule="auto"/>
              <w:ind w:right="-104"/>
              <w:rPr>
                <w:rFonts w:ascii="Times New Roman" w:hAnsi="Times New Roman" w:cs="Times New Roman"/>
                <w:sz w:val="24"/>
                <w:szCs w:val="24"/>
              </w:rPr>
            </w:pPr>
            <w:r w:rsidRPr="006E35C0">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tcPr>
          <w:p w14:paraId="1070329B" w14:textId="1DEBCC61" w:rsidR="00F35977" w:rsidRPr="00AD0785" w:rsidRDefault="000C6391" w:rsidP="000C6391">
            <w:pPr>
              <w:widowControl w:val="0"/>
              <w:suppressAutoHyphens/>
              <w:spacing w:after="0" w:line="240" w:lineRule="auto"/>
              <w:rPr>
                <w:rFonts w:ascii="Times New Roman" w:hAnsi="Times New Roman" w:cs="Times New Roman"/>
                <w:sz w:val="24"/>
                <w:szCs w:val="24"/>
              </w:rPr>
            </w:pPr>
            <w:r w:rsidRPr="000C6391">
              <w:rPr>
                <w:rFonts w:ascii="Times New Roman" w:hAnsi="Times New Roman" w:cs="Times New Roman"/>
                <w:sz w:val="24"/>
                <w:szCs w:val="24"/>
              </w:rPr>
              <w:t>тепловая сеть отопления котельной №19 от УП-32 до  УП 33   в подземном исполнении</w:t>
            </w:r>
          </w:p>
        </w:tc>
        <w:tc>
          <w:tcPr>
            <w:tcW w:w="1275" w:type="dxa"/>
            <w:tcBorders>
              <w:top w:val="single" w:sz="4" w:space="0" w:color="auto"/>
              <w:left w:val="single" w:sz="4" w:space="0" w:color="auto"/>
              <w:bottom w:val="single" w:sz="4" w:space="0" w:color="auto"/>
              <w:right w:val="single" w:sz="4" w:space="0" w:color="auto"/>
            </w:tcBorders>
            <w:noWrap/>
          </w:tcPr>
          <w:p w14:paraId="3B52172F" w14:textId="5A3FC88A" w:rsidR="00F35977" w:rsidRPr="00AD0785" w:rsidRDefault="000C6391" w:rsidP="000C6391">
            <w:pPr>
              <w:widowControl w:val="0"/>
              <w:suppressAutoHyphens/>
              <w:spacing w:after="0" w:line="240" w:lineRule="auto"/>
              <w:jc w:val="center"/>
              <w:rPr>
                <w:rFonts w:ascii="Times New Roman" w:hAnsi="Times New Roman" w:cs="Times New Roman"/>
                <w:sz w:val="24"/>
                <w:szCs w:val="24"/>
              </w:rPr>
            </w:pPr>
            <w:r w:rsidRPr="000C6391">
              <w:rPr>
                <w:rFonts w:ascii="Times New Roman" w:hAnsi="Times New Roman" w:cs="Times New Roman"/>
                <w:sz w:val="24"/>
                <w:szCs w:val="24"/>
              </w:rPr>
              <w:t>2026</w:t>
            </w:r>
          </w:p>
        </w:tc>
        <w:tc>
          <w:tcPr>
            <w:tcW w:w="2268" w:type="dxa"/>
            <w:tcBorders>
              <w:top w:val="single" w:sz="4" w:space="0" w:color="auto"/>
              <w:left w:val="single" w:sz="4" w:space="0" w:color="auto"/>
              <w:bottom w:val="single" w:sz="4" w:space="0" w:color="auto"/>
              <w:right w:val="single" w:sz="4" w:space="0" w:color="auto"/>
            </w:tcBorders>
            <w:noWrap/>
          </w:tcPr>
          <w:p w14:paraId="57504CBA" w14:textId="23456900" w:rsidR="00F35977" w:rsidRPr="00AD0785" w:rsidRDefault="000C6391" w:rsidP="000C63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1064,8</w:t>
            </w:r>
          </w:p>
        </w:tc>
        <w:tc>
          <w:tcPr>
            <w:tcW w:w="1560" w:type="dxa"/>
            <w:tcBorders>
              <w:top w:val="single" w:sz="4" w:space="0" w:color="auto"/>
              <w:left w:val="single" w:sz="4" w:space="0" w:color="auto"/>
              <w:bottom w:val="single" w:sz="4" w:space="0" w:color="auto"/>
              <w:right w:val="single" w:sz="4" w:space="0" w:color="auto"/>
            </w:tcBorders>
          </w:tcPr>
          <w:p w14:paraId="3E9C4F91" w14:textId="4C056E62" w:rsidR="00F35977" w:rsidRPr="00AD0785" w:rsidRDefault="000C6391" w:rsidP="000C6391">
            <w:pPr>
              <w:widowControl w:val="0"/>
              <w:suppressAutoHyphens/>
              <w:spacing w:after="0" w:line="240" w:lineRule="auto"/>
              <w:rPr>
                <w:rFonts w:ascii="Times New Roman" w:hAnsi="Times New Roman" w:cs="Times New Roman"/>
                <w:sz w:val="24"/>
                <w:szCs w:val="24"/>
              </w:rPr>
            </w:pPr>
            <w:r w:rsidRPr="000C6391">
              <w:rPr>
                <w:rFonts w:ascii="Times New Roman" w:hAnsi="Times New Roman" w:cs="Times New Roman"/>
                <w:sz w:val="24"/>
                <w:szCs w:val="24"/>
              </w:rPr>
              <w:t>подрядная организация</w:t>
            </w:r>
          </w:p>
        </w:tc>
      </w:tr>
      <w:tr w:rsidR="00F35977" w:rsidRPr="00AD0785" w14:paraId="7EFD5006" w14:textId="77777777" w:rsidTr="000C6391">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vAlign w:val="center"/>
          </w:tcPr>
          <w:p w14:paraId="35F9421D" w14:textId="149C11FD" w:rsidR="00F35977" w:rsidRPr="00AD0785" w:rsidRDefault="000C6391" w:rsidP="00355BB8">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vAlign w:val="center"/>
          </w:tcPr>
          <w:p w14:paraId="366A25C8" w14:textId="29AB16F5" w:rsidR="00F35977" w:rsidRPr="00AD0785" w:rsidRDefault="006E35C0" w:rsidP="00355BB8">
            <w:pPr>
              <w:widowControl w:val="0"/>
              <w:suppressAutoHyphens/>
              <w:spacing w:after="0" w:line="240" w:lineRule="auto"/>
              <w:ind w:right="-110"/>
              <w:jc w:val="center"/>
              <w:rPr>
                <w:rFonts w:ascii="Times New Roman" w:hAnsi="Times New Roman" w:cs="Times New Roman"/>
                <w:sz w:val="24"/>
                <w:szCs w:val="24"/>
              </w:rPr>
            </w:pPr>
            <w:r w:rsidRPr="006E35C0">
              <w:rPr>
                <w:rFonts w:ascii="Times New Roman" w:hAnsi="Times New Roman" w:cs="Times New Roman"/>
                <w:sz w:val="24"/>
                <w:szCs w:val="24"/>
              </w:rPr>
              <w:t>Реконструкция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tcPr>
          <w:p w14:paraId="21383BEE" w14:textId="3C026F78" w:rsidR="00F35977" w:rsidRPr="00AD0785" w:rsidRDefault="006E35C0" w:rsidP="006E35C0">
            <w:pPr>
              <w:widowControl w:val="0"/>
              <w:suppressAutoHyphens/>
              <w:spacing w:after="0" w:line="240" w:lineRule="auto"/>
              <w:ind w:right="-104"/>
              <w:rPr>
                <w:rFonts w:ascii="Times New Roman" w:hAnsi="Times New Roman" w:cs="Times New Roman"/>
                <w:sz w:val="24"/>
                <w:szCs w:val="24"/>
              </w:rPr>
            </w:pPr>
            <w:r w:rsidRPr="006E35C0">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tcPr>
          <w:p w14:paraId="055FDDE0" w14:textId="5B305C50" w:rsidR="00F35977" w:rsidRPr="00AD0785" w:rsidRDefault="000C6391" w:rsidP="000C6391">
            <w:pPr>
              <w:widowControl w:val="0"/>
              <w:suppressAutoHyphens/>
              <w:spacing w:after="0" w:line="240" w:lineRule="auto"/>
              <w:rPr>
                <w:rFonts w:ascii="Times New Roman" w:hAnsi="Times New Roman" w:cs="Times New Roman"/>
                <w:sz w:val="24"/>
                <w:szCs w:val="24"/>
              </w:rPr>
            </w:pPr>
            <w:r w:rsidRPr="000C6391">
              <w:rPr>
                <w:rFonts w:ascii="Times New Roman" w:hAnsi="Times New Roman" w:cs="Times New Roman"/>
                <w:sz w:val="24"/>
                <w:szCs w:val="24"/>
              </w:rPr>
              <w:t>тепловая сеть отопления котельной №19 от УП-39 до  УП 43   в подземном исполнении</w:t>
            </w:r>
          </w:p>
        </w:tc>
        <w:tc>
          <w:tcPr>
            <w:tcW w:w="1275" w:type="dxa"/>
            <w:tcBorders>
              <w:top w:val="single" w:sz="4" w:space="0" w:color="auto"/>
              <w:left w:val="single" w:sz="4" w:space="0" w:color="auto"/>
              <w:bottom w:val="single" w:sz="4" w:space="0" w:color="auto"/>
              <w:right w:val="single" w:sz="4" w:space="0" w:color="auto"/>
            </w:tcBorders>
            <w:noWrap/>
          </w:tcPr>
          <w:p w14:paraId="49CF87A2" w14:textId="416686CA" w:rsidR="00F35977" w:rsidRPr="00AD0785" w:rsidRDefault="000C6391" w:rsidP="000C6391">
            <w:pPr>
              <w:widowControl w:val="0"/>
              <w:suppressAutoHyphens/>
              <w:spacing w:after="0" w:line="240" w:lineRule="auto"/>
              <w:jc w:val="center"/>
              <w:rPr>
                <w:rFonts w:ascii="Times New Roman" w:hAnsi="Times New Roman" w:cs="Times New Roman"/>
                <w:sz w:val="24"/>
                <w:szCs w:val="24"/>
              </w:rPr>
            </w:pPr>
            <w:r w:rsidRPr="000C6391">
              <w:rPr>
                <w:rFonts w:ascii="Times New Roman" w:hAnsi="Times New Roman" w:cs="Times New Roman"/>
                <w:sz w:val="24"/>
                <w:szCs w:val="24"/>
              </w:rPr>
              <w:t>2026</w:t>
            </w:r>
          </w:p>
        </w:tc>
        <w:tc>
          <w:tcPr>
            <w:tcW w:w="2268" w:type="dxa"/>
            <w:tcBorders>
              <w:top w:val="single" w:sz="4" w:space="0" w:color="auto"/>
              <w:left w:val="single" w:sz="4" w:space="0" w:color="auto"/>
              <w:bottom w:val="single" w:sz="4" w:space="0" w:color="auto"/>
              <w:right w:val="single" w:sz="4" w:space="0" w:color="auto"/>
            </w:tcBorders>
            <w:noWrap/>
          </w:tcPr>
          <w:p w14:paraId="3993209A" w14:textId="38D9DB2D" w:rsidR="00F35977" w:rsidRPr="00AD0785" w:rsidRDefault="000C6391" w:rsidP="000C63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344,4</w:t>
            </w:r>
          </w:p>
        </w:tc>
        <w:tc>
          <w:tcPr>
            <w:tcW w:w="1560" w:type="dxa"/>
            <w:tcBorders>
              <w:top w:val="single" w:sz="4" w:space="0" w:color="auto"/>
              <w:left w:val="single" w:sz="4" w:space="0" w:color="auto"/>
              <w:bottom w:val="single" w:sz="4" w:space="0" w:color="auto"/>
              <w:right w:val="single" w:sz="4" w:space="0" w:color="auto"/>
            </w:tcBorders>
          </w:tcPr>
          <w:p w14:paraId="5C568A1D" w14:textId="04C95324" w:rsidR="00F35977" w:rsidRPr="00AD0785" w:rsidRDefault="000C6391" w:rsidP="000C6391">
            <w:pPr>
              <w:widowControl w:val="0"/>
              <w:suppressAutoHyphens/>
              <w:spacing w:after="0" w:line="240" w:lineRule="auto"/>
              <w:rPr>
                <w:rFonts w:ascii="Times New Roman" w:hAnsi="Times New Roman" w:cs="Times New Roman"/>
                <w:sz w:val="24"/>
                <w:szCs w:val="24"/>
              </w:rPr>
            </w:pPr>
            <w:r w:rsidRPr="000C6391">
              <w:rPr>
                <w:rFonts w:ascii="Times New Roman" w:hAnsi="Times New Roman" w:cs="Times New Roman"/>
                <w:sz w:val="24"/>
                <w:szCs w:val="24"/>
              </w:rPr>
              <w:t>подрядная организация</w:t>
            </w:r>
          </w:p>
        </w:tc>
      </w:tr>
      <w:tr w:rsidR="00F35977" w:rsidRPr="00AD0785" w14:paraId="0D858943" w14:textId="77777777" w:rsidTr="000C6391">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vAlign w:val="center"/>
          </w:tcPr>
          <w:p w14:paraId="7AE1C486" w14:textId="426AD0FB" w:rsidR="00F35977" w:rsidRPr="00AD0785" w:rsidRDefault="000C6391" w:rsidP="00355BB8">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13</w:t>
            </w:r>
          </w:p>
        </w:tc>
        <w:tc>
          <w:tcPr>
            <w:tcW w:w="1701" w:type="dxa"/>
            <w:tcBorders>
              <w:top w:val="single" w:sz="4" w:space="0" w:color="auto"/>
              <w:left w:val="single" w:sz="4" w:space="0" w:color="auto"/>
              <w:bottom w:val="single" w:sz="4" w:space="0" w:color="auto"/>
              <w:right w:val="single" w:sz="4" w:space="0" w:color="auto"/>
            </w:tcBorders>
            <w:vAlign w:val="center"/>
          </w:tcPr>
          <w:p w14:paraId="423D33FB" w14:textId="0BBCCE5B" w:rsidR="00F35977" w:rsidRPr="00AD0785" w:rsidRDefault="006E35C0" w:rsidP="00355BB8">
            <w:pPr>
              <w:widowControl w:val="0"/>
              <w:suppressAutoHyphens/>
              <w:spacing w:after="0" w:line="240" w:lineRule="auto"/>
              <w:ind w:right="-110"/>
              <w:jc w:val="center"/>
              <w:rPr>
                <w:rFonts w:ascii="Times New Roman" w:hAnsi="Times New Roman" w:cs="Times New Roman"/>
                <w:sz w:val="24"/>
                <w:szCs w:val="24"/>
              </w:rPr>
            </w:pPr>
            <w:r w:rsidRPr="006E35C0">
              <w:rPr>
                <w:rFonts w:ascii="Times New Roman" w:hAnsi="Times New Roman" w:cs="Times New Roman"/>
                <w:sz w:val="24"/>
                <w:szCs w:val="24"/>
              </w:rPr>
              <w:t>Реконструкция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tcPr>
          <w:p w14:paraId="40FFEA3E" w14:textId="2F8BE3E7" w:rsidR="00F35977" w:rsidRPr="00AD0785" w:rsidRDefault="006E35C0" w:rsidP="006E35C0">
            <w:pPr>
              <w:widowControl w:val="0"/>
              <w:suppressAutoHyphens/>
              <w:spacing w:after="0" w:line="240" w:lineRule="auto"/>
              <w:ind w:right="-104"/>
              <w:rPr>
                <w:rFonts w:ascii="Times New Roman" w:hAnsi="Times New Roman" w:cs="Times New Roman"/>
                <w:sz w:val="24"/>
                <w:szCs w:val="24"/>
              </w:rPr>
            </w:pPr>
            <w:r w:rsidRPr="006E35C0">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tcPr>
          <w:p w14:paraId="34CA1FFF" w14:textId="148F19AB" w:rsidR="00F35977" w:rsidRPr="00AD0785" w:rsidRDefault="000C6391" w:rsidP="000C6391">
            <w:pPr>
              <w:widowControl w:val="0"/>
              <w:suppressAutoHyphens/>
              <w:spacing w:after="0" w:line="240" w:lineRule="auto"/>
              <w:rPr>
                <w:rFonts w:ascii="Times New Roman" w:hAnsi="Times New Roman" w:cs="Times New Roman"/>
                <w:sz w:val="24"/>
                <w:szCs w:val="24"/>
              </w:rPr>
            </w:pPr>
            <w:r w:rsidRPr="000C6391">
              <w:rPr>
                <w:rFonts w:ascii="Times New Roman" w:hAnsi="Times New Roman" w:cs="Times New Roman"/>
                <w:sz w:val="24"/>
                <w:szCs w:val="24"/>
              </w:rPr>
              <w:t>тепловая сеть отопления котельной №19 от УП-43 до  УП 44   в подземном исполнении</w:t>
            </w:r>
          </w:p>
        </w:tc>
        <w:tc>
          <w:tcPr>
            <w:tcW w:w="1275" w:type="dxa"/>
            <w:tcBorders>
              <w:top w:val="single" w:sz="4" w:space="0" w:color="auto"/>
              <w:left w:val="single" w:sz="4" w:space="0" w:color="auto"/>
              <w:bottom w:val="single" w:sz="4" w:space="0" w:color="auto"/>
              <w:right w:val="single" w:sz="4" w:space="0" w:color="auto"/>
            </w:tcBorders>
            <w:noWrap/>
          </w:tcPr>
          <w:p w14:paraId="493A3A73" w14:textId="4165803D" w:rsidR="00F35977" w:rsidRPr="00AD0785" w:rsidRDefault="000C6391" w:rsidP="000C6391">
            <w:pPr>
              <w:widowControl w:val="0"/>
              <w:suppressAutoHyphens/>
              <w:spacing w:after="0" w:line="240" w:lineRule="auto"/>
              <w:jc w:val="center"/>
              <w:rPr>
                <w:rFonts w:ascii="Times New Roman" w:hAnsi="Times New Roman" w:cs="Times New Roman"/>
                <w:sz w:val="24"/>
                <w:szCs w:val="24"/>
              </w:rPr>
            </w:pPr>
            <w:r w:rsidRPr="000C6391">
              <w:rPr>
                <w:rFonts w:ascii="Times New Roman" w:hAnsi="Times New Roman" w:cs="Times New Roman"/>
                <w:sz w:val="24"/>
                <w:szCs w:val="24"/>
              </w:rPr>
              <w:t>2026</w:t>
            </w:r>
          </w:p>
        </w:tc>
        <w:tc>
          <w:tcPr>
            <w:tcW w:w="2268" w:type="dxa"/>
            <w:tcBorders>
              <w:top w:val="single" w:sz="4" w:space="0" w:color="auto"/>
              <w:left w:val="single" w:sz="4" w:space="0" w:color="auto"/>
              <w:bottom w:val="single" w:sz="4" w:space="0" w:color="auto"/>
              <w:right w:val="single" w:sz="4" w:space="0" w:color="auto"/>
            </w:tcBorders>
            <w:noWrap/>
          </w:tcPr>
          <w:p w14:paraId="59E12C30" w14:textId="18BA0D57" w:rsidR="00F35977" w:rsidRPr="00AD0785" w:rsidRDefault="000C6391" w:rsidP="000C63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763,0</w:t>
            </w:r>
          </w:p>
        </w:tc>
        <w:tc>
          <w:tcPr>
            <w:tcW w:w="1560" w:type="dxa"/>
            <w:tcBorders>
              <w:top w:val="single" w:sz="4" w:space="0" w:color="auto"/>
              <w:left w:val="single" w:sz="4" w:space="0" w:color="auto"/>
              <w:bottom w:val="single" w:sz="4" w:space="0" w:color="auto"/>
              <w:right w:val="single" w:sz="4" w:space="0" w:color="auto"/>
            </w:tcBorders>
          </w:tcPr>
          <w:p w14:paraId="2E69022F" w14:textId="3E5FD11C" w:rsidR="00F35977" w:rsidRPr="00AD0785" w:rsidRDefault="000C6391" w:rsidP="000C6391">
            <w:pPr>
              <w:widowControl w:val="0"/>
              <w:suppressAutoHyphens/>
              <w:spacing w:after="0" w:line="240" w:lineRule="auto"/>
              <w:rPr>
                <w:rFonts w:ascii="Times New Roman" w:hAnsi="Times New Roman" w:cs="Times New Roman"/>
                <w:sz w:val="24"/>
                <w:szCs w:val="24"/>
              </w:rPr>
            </w:pPr>
            <w:r w:rsidRPr="000C6391">
              <w:rPr>
                <w:rFonts w:ascii="Times New Roman" w:hAnsi="Times New Roman" w:cs="Times New Roman"/>
                <w:sz w:val="24"/>
                <w:szCs w:val="24"/>
              </w:rPr>
              <w:t>подрядная организация</w:t>
            </w:r>
          </w:p>
        </w:tc>
      </w:tr>
      <w:tr w:rsidR="006E35C0" w:rsidRPr="00AD0785" w14:paraId="75051BF6" w14:textId="77777777" w:rsidTr="000C6391">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vAlign w:val="center"/>
          </w:tcPr>
          <w:p w14:paraId="5A9CD968" w14:textId="16DFFE42" w:rsidR="006E35C0" w:rsidRPr="00AD0785" w:rsidRDefault="000C6391" w:rsidP="00355BB8">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14</w:t>
            </w:r>
          </w:p>
        </w:tc>
        <w:tc>
          <w:tcPr>
            <w:tcW w:w="1701" w:type="dxa"/>
            <w:tcBorders>
              <w:top w:val="single" w:sz="4" w:space="0" w:color="auto"/>
              <w:left w:val="single" w:sz="4" w:space="0" w:color="auto"/>
              <w:bottom w:val="single" w:sz="4" w:space="0" w:color="auto"/>
              <w:right w:val="single" w:sz="4" w:space="0" w:color="auto"/>
            </w:tcBorders>
            <w:vAlign w:val="center"/>
          </w:tcPr>
          <w:p w14:paraId="4E4D5BFF" w14:textId="327EF7E1" w:rsidR="006E35C0" w:rsidRPr="00AD0785" w:rsidRDefault="006E35C0" w:rsidP="00355BB8">
            <w:pPr>
              <w:widowControl w:val="0"/>
              <w:suppressAutoHyphens/>
              <w:spacing w:after="0" w:line="240" w:lineRule="auto"/>
              <w:ind w:right="-110"/>
              <w:jc w:val="center"/>
              <w:rPr>
                <w:rFonts w:ascii="Times New Roman" w:hAnsi="Times New Roman" w:cs="Times New Roman"/>
                <w:sz w:val="24"/>
                <w:szCs w:val="24"/>
              </w:rPr>
            </w:pPr>
            <w:r w:rsidRPr="006E35C0">
              <w:rPr>
                <w:rFonts w:ascii="Times New Roman" w:hAnsi="Times New Roman" w:cs="Times New Roman"/>
                <w:sz w:val="24"/>
                <w:szCs w:val="24"/>
              </w:rPr>
              <w:t>Реконструкция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tcPr>
          <w:p w14:paraId="08CF3116" w14:textId="206DDCFB" w:rsidR="006E35C0" w:rsidRPr="00AD0785" w:rsidRDefault="006E35C0" w:rsidP="006E35C0">
            <w:pPr>
              <w:widowControl w:val="0"/>
              <w:suppressAutoHyphens/>
              <w:spacing w:after="0" w:line="240" w:lineRule="auto"/>
              <w:ind w:right="-104"/>
              <w:rPr>
                <w:rFonts w:ascii="Times New Roman" w:hAnsi="Times New Roman" w:cs="Times New Roman"/>
                <w:sz w:val="24"/>
                <w:szCs w:val="24"/>
              </w:rPr>
            </w:pPr>
            <w:r w:rsidRPr="006E35C0">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tcPr>
          <w:p w14:paraId="0F9ADE9B" w14:textId="74A39BB5" w:rsidR="006E35C0" w:rsidRPr="00AD0785" w:rsidRDefault="000C6391" w:rsidP="000C6391">
            <w:pPr>
              <w:widowControl w:val="0"/>
              <w:suppressAutoHyphens/>
              <w:spacing w:after="0" w:line="240" w:lineRule="auto"/>
              <w:rPr>
                <w:rFonts w:ascii="Times New Roman" w:hAnsi="Times New Roman" w:cs="Times New Roman"/>
                <w:sz w:val="24"/>
                <w:szCs w:val="24"/>
              </w:rPr>
            </w:pPr>
            <w:r w:rsidRPr="000C6391">
              <w:rPr>
                <w:rFonts w:ascii="Times New Roman" w:hAnsi="Times New Roman" w:cs="Times New Roman"/>
                <w:sz w:val="24"/>
                <w:szCs w:val="24"/>
              </w:rPr>
              <w:t>тепловая сеть отопления котельной №19 от УП-44 до  УП 46   в подземном исполнении</w:t>
            </w:r>
          </w:p>
        </w:tc>
        <w:tc>
          <w:tcPr>
            <w:tcW w:w="1275" w:type="dxa"/>
            <w:tcBorders>
              <w:top w:val="single" w:sz="4" w:space="0" w:color="auto"/>
              <w:left w:val="single" w:sz="4" w:space="0" w:color="auto"/>
              <w:bottom w:val="single" w:sz="4" w:space="0" w:color="auto"/>
              <w:right w:val="single" w:sz="4" w:space="0" w:color="auto"/>
            </w:tcBorders>
            <w:noWrap/>
          </w:tcPr>
          <w:p w14:paraId="435A89F8" w14:textId="607F121A" w:rsidR="006E35C0" w:rsidRPr="00AD0785" w:rsidRDefault="000C6391" w:rsidP="000C6391">
            <w:pPr>
              <w:widowControl w:val="0"/>
              <w:suppressAutoHyphens/>
              <w:spacing w:after="0" w:line="240" w:lineRule="auto"/>
              <w:jc w:val="center"/>
              <w:rPr>
                <w:rFonts w:ascii="Times New Roman" w:hAnsi="Times New Roman" w:cs="Times New Roman"/>
                <w:sz w:val="24"/>
                <w:szCs w:val="24"/>
              </w:rPr>
            </w:pPr>
            <w:r w:rsidRPr="000C6391">
              <w:rPr>
                <w:rFonts w:ascii="Times New Roman" w:hAnsi="Times New Roman" w:cs="Times New Roman"/>
                <w:sz w:val="24"/>
                <w:szCs w:val="24"/>
              </w:rPr>
              <w:t>2026</w:t>
            </w:r>
          </w:p>
        </w:tc>
        <w:tc>
          <w:tcPr>
            <w:tcW w:w="2268" w:type="dxa"/>
            <w:tcBorders>
              <w:top w:val="single" w:sz="4" w:space="0" w:color="auto"/>
              <w:left w:val="single" w:sz="4" w:space="0" w:color="auto"/>
              <w:bottom w:val="single" w:sz="4" w:space="0" w:color="auto"/>
              <w:right w:val="single" w:sz="4" w:space="0" w:color="auto"/>
            </w:tcBorders>
            <w:noWrap/>
          </w:tcPr>
          <w:p w14:paraId="036BC8A3" w14:textId="349E7ABA" w:rsidR="006E35C0" w:rsidRPr="00AD0785" w:rsidRDefault="000C6391" w:rsidP="000C63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427,3</w:t>
            </w:r>
          </w:p>
        </w:tc>
        <w:tc>
          <w:tcPr>
            <w:tcW w:w="1560" w:type="dxa"/>
            <w:tcBorders>
              <w:top w:val="single" w:sz="4" w:space="0" w:color="auto"/>
              <w:left w:val="single" w:sz="4" w:space="0" w:color="auto"/>
              <w:bottom w:val="single" w:sz="4" w:space="0" w:color="auto"/>
              <w:right w:val="single" w:sz="4" w:space="0" w:color="auto"/>
            </w:tcBorders>
          </w:tcPr>
          <w:p w14:paraId="58FCCB03" w14:textId="027C8291" w:rsidR="006E35C0" w:rsidRPr="00AD0785" w:rsidRDefault="000C6391" w:rsidP="000C6391">
            <w:pPr>
              <w:widowControl w:val="0"/>
              <w:suppressAutoHyphens/>
              <w:spacing w:after="0" w:line="240" w:lineRule="auto"/>
              <w:rPr>
                <w:rFonts w:ascii="Times New Roman" w:hAnsi="Times New Roman" w:cs="Times New Roman"/>
                <w:sz w:val="24"/>
                <w:szCs w:val="24"/>
              </w:rPr>
            </w:pPr>
            <w:r w:rsidRPr="000C6391">
              <w:rPr>
                <w:rFonts w:ascii="Times New Roman" w:hAnsi="Times New Roman" w:cs="Times New Roman"/>
                <w:sz w:val="24"/>
                <w:szCs w:val="24"/>
              </w:rPr>
              <w:t>подрядная организация</w:t>
            </w:r>
          </w:p>
        </w:tc>
      </w:tr>
      <w:tr w:rsidR="006E35C0" w:rsidRPr="00AD0785" w14:paraId="28C6CCC0" w14:textId="77777777" w:rsidTr="000C6391">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vAlign w:val="center"/>
          </w:tcPr>
          <w:p w14:paraId="1F6BB9DF" w14:textId="2A29F1FC" w:rsidR="006E35C0" w:rsidRPr="00AD0785" w:rsidRDefault="000C6391" w:rsidP="00355BB8">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vAlign w:val="center"/>
          </w:tcPr>
          <w:p w14:paraId="02C6628D" w14:textId="13E3F59D" w:rsidR="006E35C0" w:rsidRPr="00AD0785" w:rsidRDefault="006E35C0" w:rsidP="00355BB8">
            <w:pPr>
              <w:widowControl w:val="0"/>
              <w:suppressAutoHyphens/>
              <w:spacing w:after="0" w:line="240" w:lineRule="auto"/>
              <w:ind w:right="-110"/>
              <w:jc w:val="center"/>
              <w:rPr>
                <w:rFonts w:ascii="Times New Roman" w:hAnsi="Times New Roman" w:cs="Times New Roman"/>
                <w:sz w:val="24"/>
                <w:szCs w:val="24"/>
              </w:rPr>
            </w:pPr>
            <w:r w:rsidRPr="006E35C0">
              <w:rPr>
                <w:rFonts w:ascii="Times New Roman" w:hAnsi="Times New Roman" w:cs="Times New Roman"/>
                <w:sz w:val="24"/>
                <w:szCs w:val="24"/>
              </w:rPr>
              <w:t>Реконструкция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tcPr>
          <w:p w14:paraId="0FBF7A17" w14:textId="14E722CB" w:rsidR="006E35C0" w:rsidRPr="00AD0785" w:rsidRDefault="006E35C0" w:rsidP="006E35C0">
            <w:pPr>
              <w:widowControl w:val="0"/>
              <w:suppressAutoHyphens/>
              <w:spacing w:after="0" w:line="240" w:lineRule="auto"/>
              <w:ind w:right="-104"/>
              <w:rPr>
                <w:rFonts w:ascii="Times New Roman" w:hAnsi="Times New Roman" w:cs="Times New Roman"/>
                <w:sz w:val="24"/>
                <w:szCs w:val="24"/>
              </w:rPr>
            </w:pPr>
            <w:r w:rsidRPr="006E35C0">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tcPr>
          <w:p w14:paraId="3FBB870B" w14:textId="6C4A76DE" w:rsidR="006E35C0" w:rsidRPr="00AD0785" w:rsidRDefault="000C6391" w:rsidP="000C6391">
            <w:pPr>
              <w:widowControl w:val="0"/>
              <w:suppressAutoHyphens/>
              <w:spacing w:after="0" w:line="240" w:lineRule="auto"/>
              <w:rPr>
                <w:rFonts w:ascii="Times New Roman" w:hAnsi="Times New Roman" w:cs="Times New Roman"/>
                <w:sz w:val="24"/>
                <w:szCs w:val="24"/>
              </w:rPr>
            </w:pPr>
            <w:r w:rsidRPr="000C6391">
              <w:rPr>
                <w:rFonts w:ascii="Times New Roman" w:hAnsi="Times New Roman" w:cs="Times New Roman"/>
                <w:sz w:val="24"/>
                <w:szCs w:val="24"/>
              </w:rPr>
              <w:t>тепловая сеть отопления котельной №19 от УП-6 до  УП 25   в подземном исполнении</w:t>
            </w:r>
          </w:p>
        </w:tc>
        <w:tc>
          <w:tcPr>
            <w:tcW w:w="1275" w:type="dxa"/>
            <w:tcBorders>
              <w:top w:val="single" w:sz="4" w:space="0" w:color="auto"/>
              <w:left w:val="single" w:sz="4" w:space="0" w:color="auto"/>
              <w:bottom w:val="single" w:sz="4" w:space="0" w:color="auto"/>
              <w:right w:val="single" w:sz="4" w:space="0" w:color="auto"/>
            </w:tcBorders>
            <w:noWrap/>
          </w:tcPr>
          <w:p w14:paraId="183894CE" w14:textId="0446BCC9" w:rsidR="006E35C0" w:rsidRPr="00AD0785" w:rsidRDefault="000C6391" w:rsidP="000C6391">
            <w:pPr>
              <w:widowControl w:val="0"/>
              <w:suppressAutoHyphens/>
              <w:spacing w:after="0" w:line="240" w:lineRule="auto"/>
              <w:jc w:val="center"/>
              <w:rPr>
                <w:rFonts w:ascii="Times New Roman" w:hAnsi="Times New Roman" w:cs="Times New Roman"/>
                <w:sz w:val="24"/>
                <w:szCs w:val="24"/>
              </w:rPr>
            </w:pPr>
            <w:r w:rsidRPr="000C6391">
              <w:rPr>
                <w:rFonts w:ascii="Times New Roman" w:hAnsi="Times New Roman" w:cs="Times New Roman"/>
                <w:sz w:val="24"/>
                <w:szCs w:val="24"/>
              </w:rPr>
              <w:t>2026</w:t>
            </w:r>
          </w:p>
        </w:tc>
        <w:tc>
          <w:tcPr>
            <w:tcW w:w="2268" w:type="dxa"/>
            <w:tcBorders>
              <w:top w:val="single" w:sz="4" w:space="0" w:color="auto"/>
              <w:left w:val="single" w:sz="4" w:space="0" w:color="auto"/>
              <w:bottom w:val="single" w:sz="4" w:space="0" w:color="auto"/>
              <w:right w:val="single" w:sz="4" w:space="0" w:color="auto"/>
            </w:tcBorders>
            <w:noWrap/>
          </w:tcPr>
          <w:p w14:paraId="4DB15437" w14:textId="3ED70D48" w:rsidR="006E35C0" w:rsidRPr="00AD0785" w:rsidRDefault="000C6391" w:rsidP="000C63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1844,3</w:t>
            </w:r>
          </w:p>
        </w:tc>
        <w:tc>
          <w:tcPr>
            <w:tcW w:w="1560" w:type="dxa"/>
            <w:tcBorders>
              <w:top w:val="single" w:sz="4" w:space="0" w:color="auto"/>
              <w:left w:val="single" w:sz="4" w:space="0" w:color="auto"/>
              <w:bottom w:val="single" w:sz="4" w:space="0" w:color="auto"/>
              <w:right w:val="single" w:sz="4" w:space="0" w:color="auto"/>
            </w:tcBorders>
          </w:tcPr>
          <w:p w14:paraId="26F8905B" w14:textId="2BFD8202" w:rsidR="006E35C0" w:rsidRPr="00AD0785" w:rsidRDefault="000C6391" w:rsidP="000C6391">
            <w:pPr>
              <w:widowControl w:val="0"/>
              <w:suppressAutoHyphens/>
              <w:spacing w:after="0" w:line="240" w:lineRule="auto"/>
              <w:rPr>
                <w:rFonts w:ascii="Times New Roman" w:hAnsi="Times New Roman" w:cs="Times New Roman"/>
                <w:sz w:val="24"/>
                <w:szCs w:val="24"/>
              </w:rPr>
            </w:pPr>
            <w:r w:rsidRPr="000C6391">
              <w:rPr>
                <w:rFonts w:ascii="Times New Roman" w:hAnsi="Times New Roman" w:cs="Times New Roman"/>
                <w:sz w:val="24"/>
                <w:szCs w:val="24"/>
              </w:rPr>
              <w:t>подрядная организация</w:t>
            </w:r>
          </w:p>
        </w:tc>
      </w:tr>
      <w:tr w:rsidR="006E35C0" w:rsidRPr="00AD0785" w14:paraId="1B76F9A2" w14:textId="77777777" w:rsidTr="000C6391">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vAlign w:val="center"/>
          </w:tcPr>
          <w:p w14:paraId="088E5843" w14:textId="26351961" w:rsidR="006E35C0" w:rsidRPr="00AD0785" w:rsidRDefault="000C6391" w:rsidP="00355BB8">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16</w:t>
            </w:r>
          </w:p>
        </w:tc>
        <w:tc>
          <w:tcPr>
            <w:tcW w:w="1701" w:type="dxa"/>
            <w:tcBorders>
              <w:top w:val="single" w:sz="4" w:space="0" w:color="auto"/>
              <w:left w:val="single" w:sz="4" w:space="0" w:color="auto"/>
              <w:bottom w:val="single" w:sz="4" w:space="0" w:color="auto"/>
              <w:right w:val="single" w:sz="4" w:space="0" w:color="auto"/>
            </w:tcBorders>
            <w:vAlign w:val="center"/>
          </w:tcPr>
          <w:p w14:paraId="57DCC553" w14:textId="39D87C5A" w:rsidR="006E35C0" w:rsidRPr="00AD0785" w:rsidRDefault="006E35C0" w:rsidP="00355BB8">
            <w:pPr>
              <w:widowControl w:val="0"/>
              <w:suppressAutoHyphens/>
              <w:spacing w:after="0" w:line="240" w:lineRule="auto"/>
              <w:ind w:right="-110"/>
              <w:jc w:val="center"/>
              <w:rPr>
                <w:rFonts w:ascii="Times New Roman" w:hAnsi="Times New Roman" w:cs="Times New Roman"/>
                <w:sz w:val="24"/>
                <w:szCs w:val="24"/>
              </w:rPr>
            </w:pPr>
            <w:r w:rsidRPr="006E35C0">
              <w:rPr>
                <w:rFonts w:ascii="Times New Roman" w:hAnsi="Times New Roman" w:cs="Times New Roman"/>
                <w:sz w:val="24"/>
                <w:szCs w:val="24"/>
              </w:rPr>
              <w:t>Реконструкция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tcPr>
          <w:p w14:paraId="4B8AE9D4" w14:textId="732B2A1B" w:rsidR="006E35C0" w:rsidRPr="00AD0785" w:rsidRDefault="006E35C0" w:rsidP="006E35C0">
            <w:pPr>
              <w:widowControl w:val="0"/>
              <w:suppressAutoHyphens/>
              <w:spacing w:after="0" w:line="240" w:lineRule="auto"/>
              <w:ind w:right="-104"/>
              <w:rPr>
                <w:rFonts w:ascii="Times New Roman" w:hAnsi="Times New Roman" w:cs="Times New Roman"/>
                <w:sz w:val="24"/>
                <w:szCs w:val="24"/>
              </w:rPr>
            </w:pPr>
            <w:r w:rsidRPr="006E35C0">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tcPr>
          <w:p w14:paraId="2B393A57" w14:textId="624F9EF4" w:rsidR="006E35C0" w:rsidRPr="00AD0785" w:rsidRDefault="000C6391" w:rsidP="000C6391">
            <w:pPr>
              <w:widowControl w:val="0"/>
              <w:suppressAutoHyphens/>
              <w:spacing w:after="0" w:line="240" w:lineRule="auto"/>
              <w:rPr>
                <w:rFonts w:ascii="Times New Roman" w:hAnsi="Times New Roman" w:cs="Times New Roman"/>
                <w:sz w:val="24"/>
                <w:szCs w:val="24"/>
              </w:rPr>
            </w:pPr>
            <w:r w:rsidRPr="000C6391">
              <w:rPr>
                <w:rFonts w:ascii="Times New Roman" w:hAnsi="Times New Roman" w:cs="Times New Roman"/>
                <w:sz w:val="24"/>
                <w:szCs w:val="24"/>
              </w:rPr>
              <w:t>тепловая сеть отопления котельной №19 от УП-6 до  УП 9   в подземном исполнении</w:t>
            </w:r>
          </w:p>
        </w:tc>
        <w:tc>
          <w:tcPr>
            <w:tcW w:w="1275" w:type="dxa"/>
            <w:tcBorders>
              <w:top w:val="single" w:sz="4" w:space="0" w:color="auto"/>
              <w:left w:val="single" w:sz="4" w:space="0" w:color="auto"/>
              <w:bottom w:val="single" w:sz="4" w:space="0" w:color="auto"/>
              <w:right w:val="single" w:sz="4" w:space="0" w:color="auto"/>
            </w:tcBorders>
            <w:noWrap/>
          </w:tcPr>
          <w:p w14:paraId="4D7FEAA8" w14:textId="0214D772" w:rsidR="006E35C0" w:rsidRPr="00AD0785" w:rsidRDefault="000C6391" w:rsidP="000C6391">
            <w:pPr>
              <w:widowControl w:val="0"/>
              <w:suppressAutoHyphens/>
              <w:spacing w:after="0" w:line="240" w:lineRule="auto"/>
              <w:jc w:val="center"/>
              <w:rPr>
                <w:rFonts w:ascii="Times New Roman" w:hAnsi="Times New Roman" w:cs="Times New Roman"/>
                <w:sz w:val="24"/>
                <w:szCs w:val="24"/>
              </w:rPr>
            </w:pPr>
            <w:r w:rsidRPr="000C6391">
              <w:rPr>
                <w:rFonts w:ascii="Times New Roman" w:hAnsi="Times New Roman" w:cs="Times New Roman"/>
                <w:sz w:val="24"/>
                <w:szCs w:val="24"/>
              </w:rPr>
              <w:t>2026</w:t>
            </w:r>
          </w:p>
        </w:tc>
        <w:tc>
          <w:tcPr>
            <w:tcW w:w="2268" w:type="dxa"/>
            <w:tcBorders>
              <w:top w:val="single" w:sz="4" w:space="0" w:color="auto"/>
              <w:left w:val="single" w:sz="4" w:space="0" w:color="auto"/>
              <w:bottom w:val="single" w:sz="4" w:space="0" w:color="auto"/>
              <w:right w:val="single" w:sz="4" w:space="0" w:color="auto"/>
            </w:tcBorders>
            <w:noWrap/>
          </w:tcPr>
          <w:p w14:paraId="3F59FAB6" w14:textId="5B256995" w:rsidR="006E35C0" w:rsidRPr="00AD0785" w:rsidRDefault="000C6391" w:rsidP="000C63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1088,0</w:t>
            </w:r>
          </w:p>
        </w:tc>
        <w:tc>
          <w:tcPr>
            <w:tcW w:w="1560" w:type="dxa"/>
            <w:tcBorders>
              <w:top w:val="single" w:sz="4" w:space="0" w:color="auto"/>
              <w:left w:val="single" w:sz="4" w:space="0" w:color="auto"/>
              <w:bottom w:val="single" w:sz="4" w:space="0" w:color="auto"/>
              <w:right w:val="single" w:sz="4" w:space="0" w:color="auto"/>
            </w:tcBorders>
          </w:tcPr>
          <w:p w14:paraId="79F3DD1F" w14:textId="73B6B57F" w:rsidR="006E35C0" w:rsidRPr="00AD0785" w:rsidRDefault="000C6391" w:rsidP="000C6391">
            <w:pPr>
              <w:widowControl w:val="0"/>
              <w:suppressAutoHyphens/>
              <w:spacing w:after="0" w:line="240" w:lineRule="auto"/>
              <w:rPr>
                <w:rFonts w:ascii="Times New Roman" w:hAnsi="Times New Roman" w:cs="Times New Roman"/>
                <w:sz w:val="24"/>
                <w:szCs w:val="24"/>
              </w:rPr>
            </w:pPr>
            <w:r w:rsidRPr="000C6391">
              <w:rPr>
                <w:rFonts w:ascii="Times New Roman" w:hAnsi="Times New Roman" w:cs="Times New Roman"/>
                <w:sz w:val="24"/>
                <w:szCs w:val="24"/>
              </w:rPr>
              <w:t>подрядная организация</w:t>
            </w:r>
          </w:p>
        </w:tc>
      </w:tr>
      <w:tr w:rsidR="006E35C0" w:rsidRPr="00AD0785" w14:paraId="30C7D65D" w14:textId="77777777" w:rsidTr="000C6391">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vAlign w:val="center"/>
          </w:tcPr>
          <w:p w14:paraId="6BDC9246" w14:textId="5E1B66FE" w:rsidR="006E35C0" w:rsidRPr="00AD0785" w:rsidRDefault="000C6391" w:rsidP="00355BB8">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17</w:t>
            </w:r>
          </w:p>
        </w:tc>
        <w:tc>
          <w:tcPr>
            <w:tcW w:w="1701" w:type="dxa"/>
            <w:tcBorders>
              <w:top w:val="single" w:sz="4" w:space="0" w:color="auto"/>
              <w:left w:val="single" w:sz="4" w:space="0" w:color="auto"/>
              <w:bottom w:val="single" w:sz="4" w:space="0" w:color="auto"/>
              <w:right w:val="single" w:sz="4" w:space="0" w:color="auto"/>
            </w:tcBorders>
            <w:vAlign w:val="center"/>
          </w:tcPr>
          <w:p w14:paraId="07E46864" w14:textId="53D9EDF3" w:rsidR="006E35C0" w:rsidRPr="00AD0785" w:rsidRDefault="006E35C0" w:rsidP="00355BB8">
            <w:pPr>
              <w:widowControl w:val="0"/>
              <w:suppressAutoHyphens/>
              <w:spacing w:after="0" w:line="240" w:lineRule="auto"/>
              <w:ind w:right="-110"/>
              <w:jc w:val="center"/>
              <w:rPr>
                <w:rFonts w:ascii="Times New Roman" w:hAnsi="Times New Roman" w:cs="Times New Roman"/>
                <w:sz w:val="24"/>
                <w:szCs w:val="24"/>
              </w:rPr>
            </w:pPr>
            <w:r w:rsidRPr="006E35C0">
              <w:rPr>
                <w:rFonts w:ascii="Times New Roman" w:hAnsi="Times New Roman" w:cs="Times New Roman"/>
                <w:sz w:val="24"/>
                <w:szCs w:val="24"/>
              </w:rPr>
              <w:t>Реконструкция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tcPr>
          <w:p w14:paraId="6085799A" w14:textId="7DEBC5B9" w:rsidR="006E35C0" w:rsidRPr="00AD0785" w:rsidRDefault="006E35C0" w:rsidP="006E35C0">
            <w:pPr>
              <w:widowControl w:val="0"/>
              <w:suppressAutoHyphens/>
              <w:spacing w:after="0" w:line="240" w:lineRule="auto"/>
              <w:ind w:right="-104"/>
              <w:rPr>
                <w:rFonts w:ascii="Times New Roman" w:hAnsi="Times New Roman" w:cs="Times New Roman"/>
                <w:sz w:val="24"/>
                <w:szCs w:val="24"/>
              </w:rPr>
            </w:pPr>
            <w:r w:rsidRPr="006E35C0">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tcPr>
          <w:p w14:paraId="7B96E867" w14:textId="73A0CA9A" w:rsidR="006E35C0" w:rsidRPr="00AD0785" w:rsidRDefault="000C6391" w:rsidP="000C6391">
            <w:pPr>
              <w:widowControl w:val="0"/>
              <w:suppressAutoHyphens/>
              <w:spacing w:after="0" w:line="240" w:lineRule="auto"/>
              <w:rPr>
                <w:rFonts w:ascii="Times New Roman" w:hAnsi="Times New Roman" w:cs="Times New Roman"/>
                <w:sz w:val="24"/>
                <w:szCs w:val="24"/>
              </w:rPr>
            </w:pPr>
            <w:r w:rsidRPr="000C6391">
              <w:rPr>
                <w:rFonts w:ascii="Times New Roman" w:hAnsi="Times New Roman" w:cs="Times New Roman"/>
                <w:sz w:val="24"/>
                <w:szCs w:val="24"/>
              </w:rPr>
              <w:t>тепловая сеть отопления котельной №19 от УП-9 до  УП 17   в подземном исполнении</w:t>
            </w:r>
          </w:p>
        </w:tc>
        <w:tc>
          <w:tcPr>
            <w:tcW w:w="1275" w:type="dxa"/>
            <w:tcBorders>
              <w:top w:val="single" w:sz="4" w:space="0" w:color="auto"/>
              <w:left w:val="single" w:sz="4" w:space="0" w:color="auto"/>
              <w:bottom w:val="single" w:sz="4" w:space="0" w:color="auto"/>
              <w:right w:val="single" w:sz="4" w:space="0" w:color="auto"/>
            </w:tcBorders>
            <w:noWrap/>
          </w:tcPr>
          <w:p w14:paraId="675EA0FD" w14:textId="7A64555F" w:rsidR="006E35C0" w:rsidRPr="00AD0785" w:rsidRDefault="000C6391" w:rsidP="000C6391">
            <w:pPr>
              <w:widowControl w:val="0"/>
              <w:suppressAutoHyphens/>
              <w:spacing w:after="0" w:line="240" w:lineRule="auto"/>
              <w:jc w:val="center"/>
              <w:rPr>
                <w:rFonts w:ascii="Times New Roman" w:hAnsi="Times New Roman" w:cs="Times New Roman"/>
                <w:sz w:val="24"/>
                <w:szCs w:val="24"/>
              </w:rPr>
            </w:pPr>
            <w:r w:rsidRPr="000C6391">
              <w:rPr>
                <w:rFonts w:ascii="Times New Roman" w:hAnsi="Times New Roman" w:cs="Times New Roman"/>
                <w:sz w:val="24"/>
                <w:szCs w:val="24"/>
              </w:rPr>
              <w:t>2026</w:t>
            </w:r>
          </w:p>
        </w:tc>
        <w:tc>
          <w:tcPr>
            <w:tcW w:w="2268" w:type="dxa"/>
            <w:tcBorders>
              <w:top w:val="single" w:sz="4" w:space="0" w:color="auto"/>
              <w:left w:val="single" w:sz="4" w:space="0" w:color="auto"/>
              <w:bottom w:val="single" w:sz="4" w:space="0" w:color="auto"/>
              <w:right w:val="single" w:sz="4" w:space="0" w:color="auto"/>
            </w:tcBorders>
            <w:noWrap/>
          </w:tcPr>
          <w:p w14:paraId="34530791" w14:textId="45505E95" w:rsidR="006E35C0" w:rsidRPr="00AD0785" w:rsidRDefault="000C6391" w:rsidP="000C63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4144,5</w:t>
            </w:r>
          </w:p>
        </w:tc>
        <w:tc>
          <w:tcPr>
            <w:tcW w:w="1560" w:type="dxa"/>
            <w:tcBorders>
              <w:top w:val="single" w:sz="4" w:space="0" w:color="auto"/>
              <w:left w:val="single" w:sz="4" w:space="0" w:color="auto"/>
              <w:bottom w:val="single" w:sz="4" w:space="0" w:color="auto"/>
              <w:right w:val="single" w:sz="4" w:space="0" w:color="auto"/>
            </w:tcBorders>
          </w:tcPr>
          <w:p w14:paraId="7056109A" w14:textId="66A000A3" w:rsidR="006E35C0" w:rsidRPr="00AD0785" w:rsidRDefault="000C6391" w:rsidP="000C6391">
            <w:pPr>
              <w:widowControl w:val="0"/>
              <w:suppressAutoHyphens/>
              <w:spacing w:after="0" w:line="240" w:lineRule="auto"/>
              <w:rPr>
                <w:rFonts w:ascii="Times New Roman" w:hAnsi="Times New Roman" w:cs="Times New Roman"/>
                <w:sz w:val="24"/>
                <w:szCs w:val="24"/>
              </w:rPr>
            </w:pPr>
            <w:r w:rsidRPr="000C6391">
              <w:rPr>
                <w:rFonts w:ascii="Times New Roman" w:hAnsi="Times New Roman" w:cs="Times New Roman"/>
                <w:sz w:val="24"/>
                <w:szCs w:val="24"/>
              </w:rPr>
              <w:t>подрядная организация</w:t>
            </w:r>
          </w:p>
        </w:tc>
      </w:tr>
      <w:tr w:rsidR="00EC6BB6" w:rsidRPr="00AD0785" w14:paraId="327660B4" w14:textId="77777777" w:rsidTr="000C6391">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vAlign w:val="center"/>
          </w:tcPr>
          <w:p w14:paraId="1B7CB61B" w14:textId="5C4B066C" w:rsidR="00EC6BB6" w:rsidRPr="00AD0785" w:rsidRDefault="000C6391" w:rsidP="00355BB8">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14:paraId="1A62F2CB" w14:textId="702414F7" w:rsidR="00EC6BB6" w:rsidRPr="00AD0785" w:rsidRDefault="00EC6BB6" w:rsidP="00355BB8">
            <w:pPr>
              <w:widowControl w:val="0"/>
              <w:suppressAutoHyphens/>
              <w:spacing w:after="0" w:line="240" w:lineRule="auto"/>
              <w:ind w:right="-110"/>
              <w:jc w:val="center"/>
              <w:rPr>
                <w:rFonts w:ascii="Times New Roman" w:hAnsi="Times New Roman" w:cs="Times New Roman"/>
                <w:sz w:val="24"/>
                <w:szCs w:val="24"/>
              </w:rPr>
            </w:pPr>
            <w:r w:rsidRPr="00EC6BB6">
              <w:rPr>
                <w:rFonts w:ascii="Times New Roman" w:hAnsi="Times New Roman" w:cs="Times New Roman"/>
                <w:sz w:val="24"/>
                <w:szCs w:val="24"/>
              </w:rPr>
              <w:t>Реконструкция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tcPr>
          <w:p w14:paraId="61090613" w14:textId="2DED3877" w:rsidR="00EC6BB6" w:rsidRPr="00AD0785" w:rsidRDefault="00F35977" w:rsidP="00F35977">
            <w:pPr>
              <w:widowControl w:val="0"/>
              <w:suppressAutoHyphens/>
              <w:spacing w:after="0" w:line="240" w:lineRule="auto"/>
              <w:ind w:right="-104"/>
              <w:rPr>
                <w:rFonts w:ascii="Times New Roman" w:hAnsi="Times New Roman" w:cs="Times New Roman"/>
                <w:sz w:val="24"/>
                <w:szCs w:val="24"/>
              </w:rPr>
            </w:pPr>
            <w:r w:rsidRPr="00F35977">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tcPr>
          <w:p w14:paraId="323AE6D0" w14:textId="7B55ABCB" w:rsidR="00EC6BB6" w:rsidRPr="00AD0785" w:rsidRDefault="00F35977" w:rsidP="00F35977">
            <w:pPr>
              <w:widowControl w:val="0"/>
              <w:suppressAutoHyphens/>
              <w:spacing w:after="0" w:line="240" w:lineRule="auto"/>
              <w:rPr>
                <w:rFonts w:ascii="Times New Roman" w:hAnsi="Times New Roman" w:cs="Times New Roman"/>
                <w:sz w:val="24"/>
                <w:szCs w:val="24"/>
              </w:rPr>
            </w:pPr>
            <w:r w:rsidRPr="00F35977">
              <w:rPr>
                <w:rFonts w:ascii="Times New Roman" w:hAnsi="Times New Roman" w:cs="Times New Roman"/>
                <w:sz w:val="24"/>
                <w:szCs w:val="24"/>
              </w:rPr>
              <w:t>тепловая сеть ГВС котельной № 18 от К 4 до К 5 в подземном исполнении</w:t>
            </w:r>
          </w:p>
        </w:tc>
        <w:tc>
          <w:tcPr>
            <w:tcW w:w="1275" w:type="dxa"/>
            <w:tcBorders>
              <w:top w:val="single" w:sz="4" w:space="0" w:color="auto"/>
              <w:left w:val="single" w:sz="4" w:space="0" w:color="auto"/>
              <w:bottom w:val="single" w:sz="4" w:space="0" w:color="auto"/>
              <w:right w:val="single" w:sz="4" w:space="0" w:color="auto"/>
            </w:tcBorders>
            <w:noWrap/>
          </w:tcPr>
          <w:p w14:paraId="18B58039" w14:textId="18CFC0A6" w:rsidR="00EC6BB6" w:rsidRPr="00AD0785" w:rsidRDefault="00F35977" w:rsidP="000C63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268" w:type="dxa"/>
            <w:tcBorders>
              <w:top w:val="single" w:sz="4" w:space="0" w:color="auto"/>
              <w:left w:val="single" w:sz="4" w:space="0" w:color="auto"/>
              <w:bottom w:val="single" w:sz="4" w:space="0" w:color="auto"/>
              <w:right w:val="single" w:sz="4" w:space="0" w:color="auto"/>
            </w:tcBorders>
            <w:noWrap/>
          </w:tcPr>
          <w:p w14:paraId="0604C933" w14:textId="15A77375" w:rsidR="00EC6BB6" w:rsidRPr="00AD0785" w:rsidRDefault="00F35977" w:rsidP="00F35977">
            <w:pPr>
              <w:widowControl w:val="0"/>
              <w:suppressAutoHyphens/>
              <w:spacing w:after="0" w:line="240" w:lineRule="auto"/>
              <w:jc w:val="center"/>
              <w:rPr>
                <w:rFonts w:ascii="Times New Roman" w:hAnsi="Times New Roman" w:cs="Times New Roman"/>
                <w:sz w:val="24"/>
                <w:szCs w:val="24"/>
              </w:rPr>
            </w:pPr>
            <w:r w:rsidRPr="00F35977">
              <w:rPr>
                <w:rFonts w:ascii="Times New Roman" w:hAnsi="Times New Roman" w:cs="Times New Roman"/>
                <w:sz w:val="24"/>
                <w:szCs w:val="24"/>
              </w:rPr>
              <w:t>572,53</w:t>
            </w:r>
          </w:p>
        </w:tc>
        <w:tc>
          <w:tcPr>
            <w:tcW w:w="1560" w:type="dxa"/>
            <w:tcBorders>
              <w:top w:val="single" w:sz="4" w:space="0" w:color="auto"/>
              <w:left w:val="single" w:sz="4" w:space="0" w:color="auto"/>
              <w:bottom w:val="single" w:sz="4" w:space="0" w:color="auto"/>
              <w:right w:val="single" w:sz="4" w:space="0" w:color="auto"/>
            </w:tcBorders>
          </w:tcPr>
          <w:p w14:paraId="00A76FBD" w14:textId="28056F45" w:rsidR="00EC6BB6" w:rsidRPr="00AD0785" w:rsidRDefault="00F35977" w:rsidP="00F35977">
            <w:pPr>
              <w:widowControl w:val="0"/>
              <w:suppressAutoHyphens/>
              <w:spacing w:after="0" w:line="240" w:lineRule="auto"/>
              <w:rPr>
                <w:rFonts w:ascii="Times New Roman" w:hAnsi="Times New Roman" w:cs="Times New Roman"/>
                <w:sz w:val="24"/>
                <w:szCs w:val="24"/>
              </w:rPr>
            </w:pPr>
            <w:r w:rsidRPr="00F35977">
              <w:rPr>
                <w:rFonts w:ascii="Times New Roman" w:hAnsi="Times New Roman" w:cs="Times New Roman"/>
                <w:sz w:val="24"/>
                <w:szCs w:val="24"/>
              </w:rPr>
              <w:t>подрядная организация</w:t>
            </w:r>
          </w:p>
        </w:tc>
      </w:tr>
      <w:tr w:rsidR="00EC6BB6" w:rsidRPr="00AD0785" w14:paraId="02CC7830" w14:textId="77777777" w:rsidTr="000C6391">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vAlign w:val="center"/>
          </w:tcPr>
          <w:p w14:paraId="6BE4CF7E" w14:textId="45424981" w:rsidR="00EC6BB6" w:rsidRPr="00AD0785" w:rsidRDefault="000C6391" w:rsidP="00355BB8">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19</w:t>
            </w:r>
          </w:p>
        </w:tc>
        <w:tc>
          <w:tcPr>
            <w:tcW w:w="1701" w:type="dxa"/>
            <w:tcBorders>
              <w:top w:val="single" w:sz="4" w:space="0" w:color="auto"/>
              <w:left w:val="single" w:sz="4" w:space="0" w:color="auto"/>
              <w:bottom w:val="single" w:sz="4" w:space="0" w:color="auto"/>
              <w:right w:val="single" w:sz="4" w:space="0" w:color="auto"/>
            </w:tcBorders>
            <w:vAlign w:val="center"/>
          </w:tcPr>
          <w:p w14:paraId="43F91547" w14:textId="57EA4522" w:rsidR="00EC6BB6" w:rsidRPr="00AD0785" w:rsidRDefault="00EC6BB6" w:rsidP="00355BB8">
            <w:pPr>
              <w:widowControl w:val="0"/>
              <w:suppressAutoHyphens/>
              <w:spacing w:after="0" w:line="240" w:lineRule="auto"/>
              <w:ind w:right="-110"/>
              <w:jc w:val="center"/>
              <w:rPr>
                <w:rFonts w:ascii="Times New Roman" w:hAnsi="Times New Roman" w:cs="Times New Roman"/>
                <w:sz w:val="24"/>
                <w:szCs w:val="24"/>
              </w:rPr>
            </w:pPr>
            <w:r w:rsidRPr="00EC6BB6">
              <w:rPr>
                <w:rFonts w:ascii="Times New Roman" w:hAnsi="Times New Roman" w:cs="Times New Roman"/>
                <w:sz w:val="24"/>
                <w:szCs w:val="24"/>
              </w:rPr>
              <w:t>Реконструкция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tcPr>
          <w:p w14:paraId="45B20C0D" w14:textId="01707716" w:rsidR="00EC6BB6" w:rsidRPr="00AD0785" w:rsidRDefault="00F35977" w:rsidP="00F35977">
            <w:pPr>
              <w:widowControl w:val="0"/>
              <w:suppressAutoHyphens/>
              <w:spacing w:after="0" w:line="240" w:lineRule="auto"/>
              <w:ind w:right="-104"/>
              <w:rPr>
                <w:rFonts w:ascii="Times New Roman" w:hAnsi="Times New Roman" w:cs="Times New Roman"/>
                <w:sz w:val="24"/>
                <w:szCs w:val="24"/>
              </w:rPr>
            </w:pPr>
            <w:r w:rsidRPr="00F35977">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tcPr>
          <w:p w14:paraId="5A851E98" w14:textId="44CF8214" w:rsidR="00EC6BB6" w:rsidRPr="00AD0785" w:rsidRDefault="00F35977" w:rsidP="00F35977">
            <w:pPr>
              <w:widowControl w:val="0"/>
              <w:suppressAutoHyphens/>
              <w:spacing w:after="0" w:line="240" w:lineRule="auto"/>
              <w:rPr>
                <w:rFonts w:ascii="Times New Roman" w:hAnsi="Times New Roman" w:cs="Times New Roman"/>
                <w:sz w:val="24"/>
                <w:szCs w:val="24"/>
              </w:rPr>
            </w:pPr>
            <w:r w:rsidRPr="00F35977">
              <w:rPr>
                <w:rFonts w:ascii="Times New Roman" w:hAnsi="Times New Roman" w:cs="Times New Roman"/>
                <w:sz w:val="24"/>
                <w:szCs w:val="24"/>
              </w:rPr>
              <w:t>тепловая сеть ГВС котельной № 18 от К 5 до К 6 в подземном исполнении</w:t>
            </w:r>
          </w:p>
        </w:tc>
        <w:tc>
          <w:tcPr>
            <w:tcW w:w="1275" w:type="dxa"/>
            <w:tcBorders>
              <w:top w:val="single" w:sz="4" w:space="0" w:color="auto"/>
              <w:left w:val="single" w:sz="4" w:space="0" w:color="auto"/>
              <w:bottom w:val="single" w:sz="4" w:space="0" w:color="auto"/>
              <w:right w:val="single" w:sz="4" w:space="0" w:color="auto"/>
            </w:tcBorders>
            <w:noWrap/>
          </w:tcPr>
          <w:p w14:paraId="3FF39F2F" w14:textId="5C21D406" w:rsidR="00EC6BB6" w:rsidRPr="00AD0785" w:rsidRDefault="00F35977" w:rsidP="000C63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268" w:type="dxa"/>
            <w:tcBorders>
              <w:top w:val="single" w:sz="4" w:space="0" w:color="auto"/>
              <w:left w:val="single" w:sz="4" w:space="0" w:color="auto"/>
              <w:bottom w:val="single" w:sz="4" w:space="0" w:color="auto"/>
              <w:right w:val="single" w:sz="4" w:space="0" w:color="auto"/>
            </w:tcBorders>
            <w:noWrap/>
          </w:tcPr>
          <w:p w14:paraId="002EB27B" w14:textId="4FD93DB9" w:rsidR="00EC6BB6" w:rsidRPr="00AD0785" w:rsidRDefault="00F35977" w:rsidP="00F35977">
            <w:pPr>
              <w:widowControl w:val="0"/>
              <w:suppressAutoHyphens/>
              <w:spacing w:after="0" w:line="240" w:lineRule="auto"/>
              <w:jc w:val="center"/>
              <w:rPr>
                <w:rFonts w:ascii="Times New Roman" w:hAnsi="Times New Roman" w:cs="Times New Roman"/>
                <w:sz w:val="24"/>
                <w:szCs w:val="24"/>
              </w:rPr>
            </w:pPr>
            <w:r w:rsidRPr="00F35977">
              <w:rPr>
                <w:rFonts w:ascii="Times New Roman" w:hAnsi="Times New Roman" w:cs="Times New Roman"/>
                <w:sz w:val="24"/>
                <w:szCs w:val="24"/>
              </w:rPr>
              <w:t>1 274,76</w:t>
            </w:r>
          </w:p>
        </w:tc>
        <w:tc>
          <w:tcPr>
            <w:tcW w:w="1560" w:type="dxa"/>
            <w:tcBorders>
              <w:top w:val="single" w:sz="4" w:space="0" w:color="auto"/>
              <w:left w:val="single" w:sz="4" w:space="0" w:color="auto"/>
              <w:bottom w:val="single" w:sz="4" w:space="0" w:color="auto"/>
              <w:right w:val="single" w:sz="4" w:space="0" w:color="auto"/>
            </w:tcBorders>
          </w:tcPr>
          <w:p w14:paraId="1A81DB73" w14:textId="7B80DA61" w:rsidR="00EC6BB6" w:rsidRPr="00AD0785" w:rsidRDefault="00F35977" w:rsidP="00F35977">
            <w:pPr>
              <w:widowControl w:val="0"/>
              <w:suppressAutoHyphens/>
              <w:spacing w:after="0" w:line="240" w:lineRule="auto"/>
              <w:rPr>
                <w:rFonts w:ascii="Times New Roman" w:hAnsi="Times New Roman" w:cs="Times New Roman"/>
                <w:sz w:val="24"/>
                <w:szCs w:val="24"/>
              </w:rPr>
            </w:pPr>
            <w:r w:rsidRPr="00F35977">
              <w:rPr>
                <w:rFonts w:ascii="Times New Roman" w:hAnsi="Times New Roman" w:cs="Times New Roman"/>
                <w:sz w:val="24"/>
                <w:szCs w:val="24"/>
              </w:rPr>
              <w:t>подрядная организация</w:t>
            </w:r>
          </w:p>
        </w:tc>
      </w:tr>
      <w:tr w:rsidR="00EC6BB6" w:rsidRPr="00AD0785" w14:paraId="2354FCB2" w14:textId="77777777" w:rsidTr="000C6391">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vAlign w:val="center"/>
          </w:tcPr>
          <w:p w14:paraId="0BE8F21E" w14:textId="1B0AC5C3" w:rsidR="00EC6BB6" w:rsidRPr="00AD0785" w:rsidRDefault="000C6391" w:rsidP="00355BB8">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vAlign w:val="center"/>
          </w:tcPr>
          <w:p w14:paraId="029D0D51" w14:textId="68D6D413" w:rsidR="00EC6BB6" w:rsidRPr="00AD0785" w:rsidRDefault="00EC6BB6" w:rsidP="00355BB8">
            <w:pPr>
              <w:widowControl w:val="0"/>
              <w:suppressAutoHyphens/>
              <w:spacing w:after="0" w:line="240" w:lineRule="auto"/>
              <w:ind w:right="-110"/>
              <w:jc w:val="center"/>
              <w:rPr>
                <w:rFonts w:ascii="Times New Roman" w:hAnsi="Times New Roman" w:cs="Times New Roman"/>
                <w:sz w:val="24"/>
                <w:szCs w:val="24"/>
              </w:rPr>
            </w:pPr>
            <w:r w:rsidRPr="00EC6BB6">
              <w:rPr>
                <w:rFonts w:ascii="Times New Roman" w:hAnsi="Times New Roman" w:cs="Times New Roman"/>
                <w:sz w:val="24"/>
                <w:szCs w:val="24"/>
              </w:rPr>
              <w:t>Реконструкция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tcPr>
          <w:p w14:paraId="5E149A8A" w14:textId="545010F2" w:rsidR="00EC6BB6" w:rsidRPr="00AD0785" w:rsidRDefault="00F35977" w:rsidP="00F35977">
            <w:pPr>
              <w:widowControl w:val="0"/>
              <w:suppressAutoHyphens/>
              <w:spacing w:after="0" w:line="240" w:lineRule="auto"/>
              <w:ind w:right="-104"/>
              <w:rPr>
                <w:rFonts w:ascii="Times New Roman" w:hAnsi="Times New Roman" w:cs="Times New Roman"/>
                <w:sz w:val="24"/>
                <w:szCs w:val="24"/>
              </w:rPr>
            </w:pPr>
            <w:r w:rsidRPr="00F35977">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tcPr>
          <w:p w14:paraId="5779903A" w14:textId="60D368C3" w:rsidR="00EC6BB6" w:rsidRPr="00AD0785" w:rsidRDefault="00F35977" w:rsidP="00F35977">
            <w:pPr>
              <w:widowControl w:val="0"/>
              <w:suppressAutoHyphens/>
              <w:spacing w:after="0" w:line="240" w:lineRule="auto"/>
              <w:rPr>
                <w:rFonts w:ascii="Times New Roman" w:hAnsi="Times New Roman" w:cs="Times New Roman"/>
                <w:sz w:val="24"/>
                <w:szCs w:val="24"/>
              </w:rPr>
            </w:pPr>
            <w:r w:rsidRPr="00F35977">
              <w:rPr>
                <w:rFonts w:ascii="Times New Roman" w:hAnsi="Times New Roman" w:cs="Times New Roman"/>
                <w:sz w:val="24"/>
                <w:szCs w:val="24"/>
              </w:rPr>
              <w:t>тепловая сеть ГВС котельной № 18 от К 6 до К 7 в подземном исполнении</w:t>
            </w:r>
          </w:p>
        </w:tc>
        <w:tc>
          <w:tcPr>
            <w:tcW w:w="1275" w:type="dxa"/>
            <w:tcBorders>
              <w:top w:val="single" w:sz="4" w:space="0" w:color="auto"/>
              <w:left w:val="single" w:sz="4" w:space="0" w:color="auto"/>
              <w:bottom w:val="single" w:sz="4" w:space="0" w:color="auto"/>
              <w:right w:val="single" w:sz="4" w:space="0" w:color="auto"/>
            </w:tcBorders>
            <w:noWrap/>
          </w:tcPr>
          <w:p w14:paraId="6D9EE7B8" w14:textId="1834C7D0" w:rsidR="00EC6BB6" w:rsidRPr="00AD0785" w:rsidRDefault="00F35977" w:rsidP="000C63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268" w:type="dxa"/>
            <w:tcBorders>
              <w:top w:val="single" w:sz="4" w:space="0" w:color="auto"/>
              <w:left w:val="single" w:sz="4" w:space="0" w:color="auto"/>
              <w:bottom w:val="single" w:sz="4" w:space="0" w:color="auto"/>
              <w:right w:val="single" w:sz="4" w:space="0" w:color="auto"/>
            </w:tcBorders>
            <w:noWrap/>
          </w:tcPr>
          <w:p w14:paraId="042C7835" w14:textId="010E2F2F" w:rsidR="00EC6BB6" w:rsidRPr="00AD0785" w:rsidRDefault="00F35977" w:rsidP="00F35977">
            <w:pPr>
              <w:widowControl w:val="0"/>
              <w:suppressAutoHyphens/>
              <w:spacing w:after="0" w:line="240" w:lineRule="auto"/>
              <w:jc w:val="center"/>
              <w:rPr>
                <w:rFonts w:ascii="Times New Roman" w:hAnsi="Times New Roman" w:cs="Times New Roman"/>
                <w:sz w:val="24"/>
                <w:szCs w:val="24"/>
              </w:rPr>
            </w:pPr>
            <w:r w:rsidRPr="00F35977">
              <w:rPr>
                <w:rFonts w:ascii="Times New Roman" w:hAnsi="Times New Roman" w:cs="Times New Roman"/>
                <w:sz w:val="24"/>
                <w:szCs w:val="24"/>
              </w:rPr>
              <w:t>2 164,86</w:t>
            </w:r>
          </w:p>
        </w:tc>
        <w:tc>
          <w:tcPr>
            <w:tcW w:w="1560" w:type="dxa"/>
            <w:tcBorders>
              <w:top w:val="single" w:sz="4" w:space="0" w:color="auto"/>
              <w:left w:val="single" w:sz="4" w:space="0" w:color="auto"/>
              <w:bottom w:val="single" w:sz="4" w:space="0" w:color="auto"/>
              <w:right w:val="single" w:sz="4" w:space="0" w:color="auto"/>
            </w:tcBorders>
          </w:tcPr>
          <w:p w14:paraId="390C2E32" w14:textId="368C52D0" w:rsidR="00EC6BB6" w:rsidRPr="00AD0785" w:rsidRDefault="00F35977" w:rsidP="00F35977">
            <w:pPr>
              <w:widowControl w:val="0"/>
              <w:suppressAutoHyphens/>
              <w:spacing w:after="0" w:line="240" w:lineRule="auto"/>
              <w:rPr>
                <w:rFonts w:ascii="Times New Roman" w:hAnsi="Times New Roman" w:cs="Times New Roman"/>
                <w:sz w:val="24"/>
                <w:szCs w:val="24"/>
              </w:rPr>
            </w:pPr>
            <w:r w:rsidRPr="00F35977">
              <w:rPr>
                <w:rFonts w:ascii="Times New Roman" w:hAnsi="Times New Roman" w:cs="Times New Roman"/>
                <w:sz w:val="24"/>
                <w:szCs w:val="24"/>
              </w:rPr>
              <w:t>подрядная организация</w:t>
            </w:r>
          </w:p>
        </w:tc>
      </w:tr>
      <w:tr w:rsidR="000171D3" w:rsidRPr="00AD0785" w14:paraId="1226431D"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20"/>
        </w:trPr>
        <w:tc>
          <w:tcPr>
            <w:tcW w:w="426" w:type="dxa"/>
            <w:tcBorders>
              <w:top w:val="single" w:sz="4" w:space="0" w:color="auto"/>
              <w:left w:val="single" w:sz="4" w:space="0" w:color="auto"/>
              <w:bottom w:val="single" w:sz="4" w:space="0" w:color="auto"/>
              <w:right w:val="single" w:sz="4" w:space="0" w:color="auto"/>
            </w:tcBorders>
            <w:noWrap/>
            <w:hideMark/>
          </w:tcPr>
          <w:p w14:paraId="2F46C556" w14:textId="61FADEFB" w:rsidR="000171D3" w:rsidRPr="00AD0785" w:rsidRDefault="000C6391" w:rsidP="000C6391">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21</w:t>
            </w:r>
          </w:p>
        </w:tc>
        <w:tc>
          <w:tcPr>
            <w:tcW w:w="1701" w:type="dxa"/>
            <w:tcBorders>
              <w:top w:val="single" w:sz="4" w:space="0" w:color="auto"/>
              <w:left w:val="nil"/>
              <w:bottom w:val="single" w:sz="4" w:space="0" w:color="auto"/>
              <w:right w:val="single" w:sz="4" w:space="0" w:color="auto"/>
            </w:tcBorders>
            <w:hideMark/>
          </w:tcPr>
          <w:p w14:paraId="490D5353" w14:textId="21ADEB4A" w:rsidR="000171D3" w:rsidRPr="00AD0785" w:rsidRDefault="000171D3" w:rsidP="000171D3">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1F428440" w14:textId="77777777" w:rsidR="000171D3" w:rsidRPr="00AD0785" w:rsidRDefault="000171D3" w:rsidP="000171D3">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55D850B5" w14:textId="4104D787"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тепловая сеть ГВС</w:t>
            </w:r>
            <w:r>
              <w:rPr>
                <w:rFonts w:ascii="Times New Roman" w:hAnsi="Times New Roman" w:cs="Times New Roman"/>
                <w:sz w:val="24"/>
                <w:szCs w:val="24"/>
              </w:rPr>
              <w:t xml:space="preserve"> </w:t>
            </w:r>
            <w:r w:rsidRPr="00AD0785">
              <w:rPr>
                <w:rFonts w:ascii="Times New Roman" w:hAnsi="Times New Roman" w:cs="Times New Roman"/>
                <w:sz w:val="24"/>
                <w:szCs w:val="24"/>
              </w:rPr>
              <w:t>котельной № 18 от</w:t>
            </w:r>
            <w:r>
              <w:rPr>
                <w:rFonts w:ascii="Times New Roman" w:hAnsi="Times New Roman" w:cs="Times New Roman"/>
                <w:sz w:val="24"/>
                <w:szCs w:val="24"/>
              </w:rPr>
              <w:t xml:space="preserve"> </w:t>
            </w:r>
            <w:r w:rsidRPr="00AD0785">
              <w:rPr>
                <w:rFonts w:ascii="Times New Roman" w:hAnsi="Times New Roman" w:cs="Times New Roman"/>
                <w:sz w:val="24"/>
                <w:szCs w:val="24"/>
              </w:rPr>
              <w:t>К</w:t>
            </w:r>
            <w:r>
              <w:rPr>
                <w:rFonts w:ascii="Times New Roman" w:hAnsi="Times New Roman" w:cs="Times New Roman"/>
                <w:sz w:val="24"/>
                <w:szCs w:val="24"/>
              </w:rPr>
              <w:t xml:space="preserve"> </w:t>
            </w:r>
            <w:r w:rsidRPr="00AD0785">
              <w:rPr>
                <w:rFonts w:ascii="Times New Roman" w:hAnsi="Times New Roman" w:cs="Times New Roman"/>
                <w:sz w:val="24"/>
                <w:szCs w:val="24"/>
              </w:rPr>
              <w:t>7 до К</w:t>
            </w:r>
            <w:r>
              <w:rPr>
                <w:rFonts w:ascii="Times New Roman" w:hAnsi="Times New Roman" w:cs="Times New Roman"/>
                <w:sz w:val="24"/>
                <w:szCs w:val="24"/>
              </w:rPr>
              <w:t xml:space="preserve"> </w:t>
            </w:r>
            <w:r w:rsidRPr="00AD0785">
              <w:rPr>
                <w:rFonts w:ascii="Times New Roman" w:hAnsi="Times New Roman" w:cs="Times New Roman"/>
                <w:sz w:val="24"/>
                <w:szCs w:val="24"/>
              </w:rPr>
              <w:t>8 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669D1834" w14:textId="29C5F816"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24614E">
              <w:rPr>
                <w:rFonts w:ascii="Times New Roman" w:hAnsi="Times New Roman" w:cs="Times New Roman"/>
                <w:sz w:val="24"/>
                <w:szCs w:val="24"/>
              </w:rPr>
              <w:t>2026</w:t>
            </w:r>
          </w:p>
        </w:tc>
        <w:tc>
          <w:tcPr>
            <w:tcW w:w="2268" w:type="dxa"/>
            <w:tcBorders>
              <w:top w:val="single" w:sz="4" w:space="0" w:color="auto"/>
              <w:left w:val="nil"/>
              <w:bottom w:val="single" w:sz="4" w:space="0" w:color="auto"/>
              <w:right w:val="single" w:sz="4" w:space="0" w:color="auto"/>
            </w:tcBorders>
            <w:noWrap/>
            <w:hideMark/>
          </w:tcPr>
          <w:p w14:paraId="33B664AC" w14:textId="77777777"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2 543,39</w:t>
            </w:r>
          </w:p>
        </w:tc>
        <w:tc>
          <w:tcPr>
            <w:tcW w:w="1560" w:type="dxa"/>
            <w:tcBorders>
              <w:top w:val="single" w:sz="4" w:space="0" w:color="auto"/>
              <w:left w:val="nil"/>
              <w:bottom w:val="single" w:sz="4" w:space="0" w:color="auto"/>
              <w:right w:val="single" w:sz="4" w:space="0" w:color="auto"/>
            </w:tcBorders>
            <w:hideMark/>
          </w:tcPr>
          <w:p w14:paraId="7740F5E5" w14:textId="77777777"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0171D3" w:rsidRPr="00AD0785" w14:paraId="7570337A"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624"/>
        </w:trPr>
        <w:tc>
          <w:tcPr>
            <w:tcW w:w="426" w:type="dxa"/>
            <w:tcBorders>
              <w:top w:val="nil"/>
              <w:left w:val="single" w:sz="4" w:space="0" w:color="auto"/>
              <w:bottom w:val="single" w:sz="4" w:space="0" w:color="auto"/>
              <w:right w:val="single" w:sz="4" w:space="0" w:color="auto"/>
            </w:tcBorders>
            <w:noWrap/>
            <w:hideMark/>
          </w:tcPr>
          <w:p w14:paraId="60E958D2" w14:textId="42D97F19" w:rsidR="000171D3" w:rsidRPr="00AD0785" w:rsidRDefault="000C6391" w:rsidP="000171D3">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22</w:t>
            </w:r>
          </w:p>
        </w:tc>
        <w:tc>
          <w:tcPr>
            <w:tcW w:w="1701" w:type="dxa"/>
            <w:tcBorders>
              <w:top w:val="nil"/>
              <w:left w:val="nil"/>
              <w:bottom w:val="single" w:sz="4" w:space="0" w:color="auto"/>
              <w:right w:val="single" w:sz="4" w:space="0" w:color="auto"/>
            </w:tcBorders>
            <w:hideMark/>
          </w:tcPr>
          <w:p w14:paraId="73014D59" w14:textId="2AC9DD70" w:rsidR="000171D3" w:rsidRPr="00AD0785" w:rsidRDefault="000171D3" w:rsidP="000171D3">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nil"/>
              <w:left w:val="nil"/>
              <w:bottom w:val="single" w:sz="4" w:space="0" w:color="auto"/>
              <w:right w:val="single" w:sz="4" w:space="0" w:color="auto"/>
            </w:tcBorders>
            <w:hideMark/>
          </w:tcPr>
          <w:p w14:paraId="1401401A" w14:textId="77777777" w:rsidR="000171D3" w:rsidRPr="00AD0785" w:rsidRDefault="000171D3" w:rsidP="000171D3">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0F04E729" w14:textId="7F9F11C8"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тепловая сеть отопления</w:t>
            </w:r>
            <w:r>
              <w:rPr>
                <w:rFonts w:ascii="Times New Roman" w:hAnsi="Times New Roman" w:cs="Times New Roman"/>
                <w:sz w:val="24"/>
                <w:szCs w:val="24"/>
              </w:rPr>
              <w:t xml:space="preserve"> </w:t>
            </w:r>
            <w:r w:rsidRPr="00AD0785">
              <w:rPr>
                <w:rFonts w:ascii="Times New Roman" w:hAnsi="Times New Roman" w:cs="Times New Roman"/>
                <w:sz w:val="24"/>
                <w:szCs w:val="24"/>
              </w:rPr>
              <w:t>котельной № 18</w:t>
            </w:r>
            <w:r>
              <w:rPr>
                <w:rFonts w:ascii="Times New Roman" w:hAnsi="Times New Roman" w:cs="Times New Roman"/>
                <w:sz w:val="24"/>
                <w:szCs w:val="24"/>
              </w:rPr>
              <w:t xml:space="preserve"> </w:t>
            </w:r>
            <w:r w:rsidRPr="00AD0785">
              <w:rPr>
                <w:rFonts w:ascii="Times New Roman" w:hAnsi="Times New Roman" w:cs="Times New Roman"/>
                <w:sz w:val="24"/>
                <w:szCs w:val="24"/>
              </w:rPr>
              <w:t>от К</w:t>
            </w:r>
            <w:r>
              <w:rPr>
                <w:rFonts w:ascii="Times New Roman" w:hAnsi="Times New Roman" w:cs="Times New Roman"/>
                <w:sz w:val="24"/>
                <w:szCs w:val="24"/>
              </w:rPr>
              <w:t xml:space="preserve"> </w:t>
            </w:r>
            <w:r w:rsidRPr="00AD0785">
              <w:rPr>
                <w:rFonts w:ascii="Times New Roman" w:hAnsi="Times New Roman" w:cs="Times New Roman"/>
                <w:sz w:val="24"/>
                <w:szCs w:val="24"/>
              </w:rPr>
              <w:t>4 до К</w:t>
            </w:r>
            <w:r>
              <w:rPr>
                <w:rFonts w:ascii="Times New Roman" w:hAnsi="Times New Roman" w:cs="Times New Roman"/>
                <w:sz w:val="24"/>
                <w:szCs w:val="24"/>
              </w:rPr>
              <w:t xml:space="preserve"> </w:t>
            </w:r>
            <w:r w:rsidRPr="00AD0785">
              <w:rPr>
                <w:rFonts w:ascii="Times New Roman" w:hAnsi="Times New Roman" w:cs="Times New Roman"/>
                <w:sz w:val="24"/>
                <w:szCs w:val="24"/>
              </w:rPr>
              <w:t>5 в подземном исполнении</w:t>
            </w:r>
          </w:p>
        </w:tc>
        <w:tc>
          <w:tcPr>
            <w:tcW w:w="1275" w:type="dxa"/>
            <w:tcBorders>
              <w:top w:val="nil"/>
              <w:left w:val="nil"/>
              <w:bottom w:val="single" w:sz="4" w:space="0" w:color="auto"/>
              <w:right w:val="single" w:sz="4" w:space="0" w:color="auto"/>
            </w:tcBorders>
            <w:noWrap/>
            <w:hideMark/>
          </w:tcPr>
          <w:p w14:paraId="4A24CED6" w14:textId="4E4731A2"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24614E">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011FB167" w14:textId="77777777"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664,40</w:t>
            </w:r>
          </w:p>
        </w:tc>
        <w:tc>
          <w:tcPr>
            <w:tcW w:w="1560" w:type="dxa"/>
            <w:tcBorders>
              <w:top w:val="nil"/>
              <w:left w:val="nil"/>
              <w:bottom w:val="single" w:sz="4" w:space="0" w:color="auto"/>
              <w:right w:val="single" w:sz="4" w:space="0" w:color="auto"/>
            </w:tcBorders>
            <w:hideMark/>
          </w:tcPr>
          <w:p w14:paraId="37E55EBC" w14:textId="77777777"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0171D3" w:rsidRPr="00AD0785" w14:paraId="65B1ACAE"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26"/>
        </w:trPr>
        <w:tc>
          <w:tcPr>
            <w:tcW w:w="426" w:type="dxa"/>
            <w:tcBorders>
              <w:top w:val="nil"/>
              <w:left w:val="single" w:sz="4" w:space="0" w:color="auto"/>
              <w:bottom w:val="single" w:sz="4" w:space="0" w:color="auto"/>
              <w:right w:val="single" w:sz="4" w:space="0" w:color="auto"/>
            </w:tcBorders>
            <w:noWrap/>
            <w:hideMark/>
          </w:tcPr>
          <w:p w14:paraId="6C73CB2D" w14:textId="15FEC259" w:rsidR="000171D3" w:rsidRPr="00AD0785" w:rsidRDefault="000C6391" w:rsidP="000171D3">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23</w:t>
            </w:r>
          </w:p>
        </w:tc>
        <w:tc>
          <w:tcPr>
            <w:tcW w:w="1701" w:type="dxa"/>
            <w:tcBorders>
              <w:top w:val="nil"/>
              <w:left w:val="nil"/>
              <w:bottom w:val="single" w:sz="4" w:space="0" w:color="auto"/>
              <w:right w:val="single" w:sz="4" w:space="0" w:color="auto"/>
            </w:tcBorders>
            <w:hideMark/>
          </w:tcPr>
          <w:p w14:paraId="314660EE" w14:textId="59FDE0BD" w:rsidR="000171D3" w:rsidRPr="00AD0785" w:rsidRDefault="000171D3" w:rsidP="000171D3">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nil"/>
              <w:left w:val="nil"/>
              <w:bottom w:val="single" w:sz="4" w:space="0" w:color="auto"/>
              <w:right w:val="single" w:sz="4" w:space="0" w:color="auto"/>
            </w:tcBorders>
            <w:hideMark/>
          </w:tcPr>
          <w:p w14:paraId="74014D5E" w14:textId="77777777" w:rsidR="000171D3" w:rsidRPr="00AD0785" w:rsidRDefault="000171D3" w:rsidP="000171D3">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71021737" w14:textId="7D4948F7"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тепловая сеть отопления</w:t>
            </w:r>
            <w:r>
              <w:rPr>
                <w:rFonts w:ascii="Times New Roman" w:hAnsi="Times New Roman" w:cs="Times New Roman"/>
                <w:sz w:val="24"/>
                <w:szCs w:val="24"/>
              </w:rPr>
              <w:t xml:space="preserve"> </w:t>
            </w:r>
            <w:r w:rsidRPr="00AD0785">
              <w:rPr>
                <w:rFonts w:ascii="Times New Roman" w:hAnsi="Times New Roman" w:cs="Times New Roman"/>
                <w:sz w:val="24"/>
                <w:szCs w:val="24"/>
              </w:rPr>
              <w:t>котельной № 18 от К</w:t>
            </w:r>
            <w:r>
              <w:rPr>
                <w:rFonts w:ascii="Times New Roman" w:hAnsi="Times New Roman" w:cs="Times New Roman"/>
                <w:sz w:val="24"/>
                <w:szCs w:val="24"/>
              </w:rPr>
              <w:t xml:space="preserve"> </w:t>
            </w:r>
            <w:r w:rsidRPr="00AD0785">
              <w:rPr>
                <w:rFonts w:ascii="Times New Roman" w:hAnsi="Times New Roman" w:cs="Times New Roman"/>
                <w:sz w:val="24"/>
                <w:szCs w:val="24"/>
              </w:rPr>
              <w:t>5 до К</w:t>
            </w:r>
            <w:r>
              <w:rPr>
                <w:rFonts w:ascii="Times New Roman" w:hAnsi="Times New Roman" w:cs="Times New Roman"/>
                <w:sz w:val="24"/>
                <w:szCs w:val="24"/>
              </w:rPr>
              <w:t xml:space="preserve"> </w:t>
            </w:r>
            <w:r w:rsidRPr="00AD0785">
              <w:rPr>
                <w:rFonts w:ascii="Times New Roman" w:hAnsi="Times New Roman" w:cs="Times New Roman"/>
                <w:sz w:val="24"/>
                <w:szCs w:val="24"/>
              </w:rPr>
              <w:t>6 в подземном исполнении</w:t>
            </w:r>
          </w:p>
        </w:tc>
        <w:tc>
          <w:tcPr>
            <w:tcW w:w="1275" w:type="dxa"/>
            <w:tcBorders>
              <w:top w:val="nil"/>
              <w:left w:val="nil"/>
              <w:bottom w:val="single" w:sz="4" w:space="0" w:color="auto"/>
              <w:right w:val="single" w:sz="4" w:space="0" w:color="auto"/>
            </w:tcBorders>
            <w:noWrap/>
            <w:hideMark/>
          </w:tcPr>
          <w:p w14:paraId="784193C9" w14:textId="0F8D446E"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24614E">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06CF7B23" w14:textId="77777777"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1 479,32</w:t>
            </w:r>
          </w:p>
        </w:tc>
        <w:tc>
          <w:tcPr>
            <w:tcW w:w="1560" w:type="dxa"/>
            <w:tcBorders>
              <w:top w:val="nil"/>
              <w:left w:val="nil"/>
              <w:bottom w:val="single" w:sz="4" w:space="0" w:color="auto"/>
              <w:right w:val="single" w:sz="4" w:space="0" w:color="auto"/>
            </w:tcBorders>
            <w:hideMark/>
          </w:tcPr>
          <w:p w14:paraId="60B39D98" w14:textId="77777777"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0171D3" w:rsidRPr="00AD0785" w14:paraId="15C66B31"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624"/>
        </w:trPr>
        <w:tc>
          <w:tcPr>
            <w:tcW w:w="426" w:type="dxa"/>
            <w:tcBorders>
              <w:top w:val="nil"/>
              <w:left w:val="single" w:sz="4" w:space="0" w:color="auto"/>
              <w:bottom w:val="single" w:sz="4" w:space="0" w:color="auto"/>
              <w:right w:val="single" w:sz="4" w:space="0" w:color="auto"/>
            </w:tcBorders>
            <w:noWrap/>
            <w:hideMark/>
          </w:tcPr>
          <w:p w14:paraId="6C3A6E98" w14:textId="1B71971D" w:rsidR="000171D3" w:rsidRPr="00AD0785" w:rsidRDefault="000C6391" w:rsidP="000171D3">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24</w:t>
            </w:r>
          </w:p>
        </w:tc>
        <w:tc>
          <w:tcPr>
            <w:tcW w:w="1701" w:type="dxa"/>
            <w:tcBorders>
              <w:top w:val="nil"/>
              <w:left w:val="nil"/>
              <w:bottom w:val="single" w:sz="4" w:space="0" w:color="auto"/>
              <w:right w:val="single" w:sz="4" w:space="0" w:color="auto"/>
            </w:tcBorders>
            <w:hideMark/>
          </w:tcPr>
          <w:p w14:paraId="18B19FD4" w14:textId="4C7FDA1A" w:rsidR="000171D3" w:rsidRPr="00AD0785" w:rsidRDefault="000171D3" w:rsidP="000171D3">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nil"/>
              <w:left w:val="nil"/>
              <w:bottom w:val="single" w:sz="4" w:space="0" w:color="auto"/>
              <w:right w:val="single" w:sz="4" w:space="0" w:color="auto"/>
            </w:tcBorders>
            <w:hideMark/>
          </w:tcPr>
          <w:p w14:paraId="714D3CFD" w14:textId="77777777" w:rsidR="000171D3" w:rsidRPr="00AD0785" w:rsidRDefault="000171D3" w:rsidP="000171D3">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3B299FDC" w14:textId="06839D2C"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тепловая сеть отопления</w:t>
            </w:r>
            <w:r>
              <w:rPr>
                <w:rFonts w:ascii="Times New Roman" w:hAnsi="Times New Roman" w:cs="Times New Roman"/>
                <w:sz w:val="24"/>
                <w:szCs w:val="24"/>
              </w:rPr>
              <w:t xml:space="preserve"> </w:t>
            </w:r>
            <w:r w:rsidRPr="00AD0785">
              <w:rPr>
                <w:rFonts w:ascii="Times New Roman" w:hAnsi="Times New Roman" w:cs="Times New Roman"/>
                <w:sz w:val="24"/>
                <w:szCs w:val="24"/>
              </w:rPr>
              <w:t>котельной № 18 от К</w:t>
            </w:r>
            <w:r>
              <w:rPr>
                <w:rFonts w:ascii="Times New Roman" w:hAnsi="Times New Roman" w:cs="Times New Roman"/>
                <w:sz w:val="24"/>
                <w:szCs w:val="24"/>
              </w:rPr>
              <w:t xml:space="preserve"> </w:t>
            </w:r>
            <w:r w:rsidRPr="00AD0785">
              <w:rPr>
                <w:rFonts w:ascii="Times New Roman" w:hAnsi="Times New Roman" w:cs="Times New Roman"/>
                <w:sz w:val="24"/>
                <w:szCs w:val="24"/>
              </w:rPr>
              <w:t>6 до К</w:t>
            </w:r>
            <w:r>
              <w:rPr>
                <w:rFonts w:ascii="Times New Roman" w:hAnsi="Times New Roman" w:cs="Times New Roman"/>
                <w:sz w:val="24"/>
                <w:szCs w:val="24"/>
              </w:rPr>
              <w:t xml:space="preserve"> </w:t>
            </w:r>
            <w:r w:rsidRPr="00AD0785">
              <w:rPr>
                <w:rFonts w:ascii="Times New Roman" w:hAnsi="Times New Roman" w:cs="Times New Roman"/>
                <w:sz w:val="24"/>
                <w:szCs w:val="24"/>
              </w:rPr>
              <w:t>7 в подземном исполнении</w:t>
            </w:r>
          </w:p>
        </w:tc>
        <w:tc>
          <w:tcPr>
            <w:tcW w:w="1275" w:type="dxa"/>
            <w:tcBorders>
              <w:top w:val="nil"/>
              <w:left w:val="nil"/>
              <w:bottom w:val="single" w:sz="4" w:space="0" w:color="auto"/>
              <w:right w:val="single" w:sz="4" w:space="0" w:color="auto"/>
            </w:tcBorders>
            <w:noWrap/>
            <w:hideMark/>
          </w:tcPr>
          <w:p w14:paraId="46E68EC4" w14:textId="0A148BBB"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24614E">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15FFD8DC" w14:textId="77777777"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2 512,25</w:t>
            </w:r>
          </w:p>
        </w:tc>
        <w:tc>
          <w:tcPr>
            <w:tcW w:w="1560" w:type="dxa"/>
            <w:tcBorders>
              <w:top w:val="nil"/>
              <w:left w:val="nil"/>
              <w:bottom w:val="single" w:sz="4" w:space="0" w:color="auto"/>
              <w:right w:val="single" w:sz="4" w:space="0" w:color="auto"/>
            </w:tcBorders>
            <w:hideMark/>
          </w:tcPr>
          <w:p w14:paraId="132F39BB" w14:textId="77777777"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0171D3" w:rsidRPr="00AD0785" w14:paraId="138C4BB2"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58"/>
        </w:trPr>
        <w:tc>
          <w:tcPr>
            <w:tcW w:w="426" w:type="dxa"/>
            <w:tcBorders>
              <w:top w:val="single" w:sz="4" w:space="0" w:color="auto"/>
              <w:left w:val="single" w:sz="4" w:space="0" w:color="auto"/>
              <w:bottom w:val="single" w:sz="4" w:space="0" w:color="auto"/>
              <w:right w:val="single" w:sz="4" w:space="0" w:color="auto"/>
            </w:tcBorders>
            <w:noWrap/>
            <w:hideMark/>
          </w:tcPr>
          <w:p w14:paraId="4A4C7CDB" w14:textId="4F125F9E" w:rsidR="000171D3" w:rsidRPr="00AD0785" w:rsidRDefault="000C6391" w:rsidP="000171D3">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25</w:t>
            </w:r>
          </w:p>
        </w:tc>
        <w:tc>
          <w:tcPr>
            <w:tcW w:w="1701" w:type="dxa"/>
            <w:tcBorders>
              <w:top w:val="single" w:sz="4" w:space="0" w:color="auto"/>
              <w:left w:val="nil"/>
              <w:bottom w:val="single" w:sz="4" w:space="0" w:color="auto"/>
              <w:right w:val="single" w:sz="4" w:space="0" w:color="auto"/>
            </w:tcBorders>
            <w:hideMark/>
          </w:tcPr>
          <w:p w14:paraId="735EA962" w14:textId="065A2BB3" w:rsidR="000171D3" w:rsidRPr="00AD0785" w:rsidRDefault="000171D3" w:rsidP="000171D3">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11950DEA" w14:textId="77777777" w:rsidR="000171D3" w:rsidRPr="00AD0785" w:rsidRDefault="000171D3" w:rsidP="000171D3">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1E43807C" w14:textId="403EE3F6"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тепловая сеть отопления</w:t>
            </w:r>
            <w:r>
              <w:rPr>
                <w:rFonts w:ascii="Times New Roman" w:hAnsi="Times New Roman" w:cs="Times New Roman"/>
                <w:sz w:val="24"/>
                <w:szCs w:val="24"/>
              </w:rPr>
              <w:t xml:space="preserve"> </w:t>
            </w:r>
            <w:r w:rsidRPr="00AD0785">
              <w:rPr>
                <w:rFonts w:ascii="Times New Roman" w:hAnsi="Times New Roman" w:cs="Times New Roman"/>
                <w:sz w:val="24"/>
                <w:szCs w:val="24"/>
              </w:rPr>
              <w:t>котельной № 18 от К</w:t>
            </w:r>
            <w:r>
              <w:rPr>
                <w:rFonts w:ascii="Times New Roman" w:hAnsi="Times New Roman" w:cs="Times New Roman"/>
                <w:sz w:val="24"/>
                <w:szCs w:val="24"/>
              </w:rPr>
              <w:t xml:space="preserve"> </w:t>
            </w:r>
            <w:r w:rsidRPr="00AD0785">
              <w:rPr>
                <w:rFonts w:ascii="Times New Roman" w:hAnsi="Times New Roman" w:cs="Times New Roman"/>
                <w:sz w:val="24"/>
                <w:szCs w:val="24"/>
              </w:rPr>
              <w:t>7 до К</w:t>
            </w:r>
            <w:r>
              <w:rPr>
                <w:rFonts w:ascii="Times New Roman" w:hAnsi="Times New Roman" w:cs="Times New Roman"/>
                <w:sz w:val="24"/>
                <w:szCs w:val="24"/>
              </w:rPr>
              <w:t xml:space="preserve"> </w:t>
            </w:r>
            <w:r w:rsidRPr="00AD0785">
              <w:rPr>
                <w:rFonts w:ascii="Times New Roman" w:hAnsi="Times New Roman" w:cs="Times New Roman"/>
                <w:sz w:val="24"/>
                <w:szCs w:val="24"/>
              </w:rPr>
              <w:t>8 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1EA4CA8C" w14:textId="4C8E57CB"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24614E">
              <w:rPr>
                <w:rFonts w:ascii="Times New Roman" w:hAnsi="Times New Roman" w:cs="Times New Roman"/>
                <w:sz w:val="24"/>
                <w:szCs w:val="24"/>
              </w:rPr>
              <w:t>2026</w:t>
            </w:r>
          </w:p>
        </w:tc>
        <w:tc>
          <w:tcPr>
            <w:tcW w:w="2268" w:type="dxa"/>
            <w:tcBorders>
              <w:top w:val="single" w:sz="4" w:space="0" w:color="auto"/>
              <w:left w:val="nil"/>
              <w:bottom w:val="single" w:sz="4" w:space="0" w:color="auto"/>
              <w:right w:val="single" w:sz="4" w:space="0" w:color="auto"/>
            </w:tcBorders>
            <w:noWrap/>
            <w:hideMark/>
          </w:tcPr>
          <w:p w14:paraId="32FB2ADC" w14:textId="77777777"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2 971,71</w:t>
            </w:r>
          </w:p>
        </w:tc>
        <w:tc>
          <w:tcPr>
            <w:tcW w:w="1560" w:type="dxa"/>
            <w:tcBorders>
              <w:top w:val="single" w:sz="4" w:space="0" w:color="auto"/>
              <w:left w:val="nil"/>
              <w:bottom w:val="single" w:sz="4" w:space="0" w:color="auto"/>
              <w:right w:val="single" w:sz="4" w:space="0" w:color="auto"/>
            </w:tcBorders>
            <w:hideMark/>
          </w:tcPr>
          <w:p w14:paraId="68A81721" w14:textId="77777777"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0171D3" w:rsidRPr="00AD0785" w14:paraId="7B7C047C"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308"/>
        </w:trPr>
        <w:tc>
          <w:tcPr>
            <w:tcW w:w="426" w:type="dxa"/>
            <w:tcBorders>
              <w:top w:val="single" w:sz="4" w:space="0" w:color="auto"/>
              <w:left w:val="single" w:sz="4" w:space="0" w:color="auto"/>
              <w:bottom w:val="single" w:sz="4" w:space="0" w:color="auto"/>
              <w:right w:val="single" w:sz="4" w:space="0" w:color="auto"/>
            </w:tcBorders>
            <w:noWrap/>
            <w:hideMark/>
          </w:tcPr>
          <w:p w14:paraId="0840A510" w14:textId="2B5A2087" w:rsidR="000171D3" w:rsidRPr="00AD0785" w:rsidRDefault="000C6391" w:rsidP="000171D3">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26</w:t>
            </w:r>
          </w:p>
        </w:tc>
        <w:tc>
          <w:tcPr>
            <w:tcW w:w="1701" w:type="dxa"/>
            <w:tcBorders>
              <w:top w:val="single" w:sz="4" w:space="0" w:color="auto"/>
              <w:left w:val="nil"/>
              <w:bottom w:val="single" w:sz="4" w:space="0" w:color="auto"/>
              <w:right w:val="single" w:sz="4" w:space="0" w:color="auto"/>
            </w:tcBorders>
            <w:hideMark/>
          </w:tcPr>
          <w:p w14:paraId="33090F89" w14:textId="77ABB166" w:rsidR="000171D3" w:rsidRPr="00AD0785" w:rsidRDefault="000171D3" w:rsidP="000171D3">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7DA5C180" w14:textId="77777777" w:rsidR="000171D3" w:rsidRPr="00AD0785" w:rsidRDefault="000171D3" w:rsidP="000171D3">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5AFD3752" w14:textId="629D646E"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тепловая сеть отопления</w:t>
            </w:r>
            <w:r>
              <w:rPr>
                <w:rFonts w:ascii="Times New Roman" w:hAnsi="Times New Roman" w:cs="Times New Roman"/>
                <w:sz w:val="24"/>
                <w:szCs w:val="24"/>
              </w:rPr>
              <w:t xml:space="preserve"> </w:t>
            </w:r>
            <w:r w:rsidRPr="00AD0785">
              <w:rPr>
                <w:rFonts w:ascii="Times New Roman" w:hAnsi="Times New Roman" w:cs="Times New Roman"/>
                <w:sz w:val="24"/>
                <w:szCs w:val="24"/>
              </w:rPr>
              <w:t>котельной № 18 от К</w:t>
            </w:r>
            <w:r>
              <w:rPr>
                <w:rFonts w:ascii="Times New Roman" w:hAnsi="Times New Roman" w:cs="Times New Roman"/>
                <w:sz w:val="24"/>
                <w:szCs w:val="24"/>
              </w:rPr>
              <w:t xml:space="preserve"> </w:t>
            </w:r>
            <w:r w:rsidRPr="00AD0785">
              <w:rPr>
                <w:rFonts w:ascii="Times New Roman" w:hAnsi="Times New Roman" w:cs="Times New Roman"/>
                <w:sz w:val="24"/>
                <w:szCs w:val="24"/>
              </w:rPr>
              <w:t>7 до МКД</w:t>
            </w:r>
            <w:r>
              <w:rPr>
                <w:rFonts w:ascii="Times New Roman" w:hAnsi="Times New Roman" w:cs="Times New Roman"/>
                <w:sz w:val="24"/>
                <w:szCs w:val="24"/>
              </w:rPr>
              <w:t xml:space="preserve"> по ул.</w:t>
            </w:r>
            <w:r w:rsidRPr="00AD0785">
              <w:rPr>
                <w:rFonts w:ascii="Times New Roman" w:hAnsi="Times New Roman" w:cs="Times New Roman"/>
                <w:sz w:val="24"/>
                <w:szCs w:val="24"/>
              </w:rPr>
              <w:t xml:space="preserve"> Свердлова</w:t>
            </w:r>
            <w:r>
              <w:rPr>
                <w:rFonts w:ascii="Times New Roman" w:hAnsi="Times New Roman" w:cs="Times New Roman"/>
                <w:sz w:val="24"/>
                <w:szCs w:val="24"/>
              </w:rPr>
              <w:t>,</w:t>
            </w:r>
            <w:r w:rsidRPr="00AD0785">
              <w:rPr>
                <w:rFonts w:ascii="Times New Roman" w:hAnsi="Times New Roman" w:cs="Times New Roman"/>
                <w:sz w:val="24"/>
                <w:szCs w:val="24"/>
              </w:rPr>
              <w:t xml:space="preserve"> 138 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3F402D50" w14:textId="00A0D178"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24614E">
              <w:rPr>
                <w:rFonts w:ascii="Times New Roman" w:hAnsi="Times New Roman" w:cs="Times New Roman"/>
                <w:sz w:val="24"/>
                <w:szCs w:val="24"/>
              </w:rPr>
              <w:t>2026</w:t>
            </w:r>
          </w:p>
        </w:tc>
        <w:tc>
          <w:tcPr>
            <w:tcW w:w="2268" w:type="dxa"/>
            <w:tcBorders>
              <w:top w:val="single" w:sz="4" w:space="0" w:color="auto"/>
              <w:left w:val="nil"/>
              <w:bottom w:val="single" w:sz="4" w:space="0" w:color="auto"/>
              <w:right w:val="single" w:sz="4" w:space="0" w:color="auto"/>
            </w:tcBorders>
            <w:noWrap/>
            <w:hideMark/>
          </w:tcPr>
          <w:p w14:paraId="1C173ED1" w14:textId="77777777"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301,07</w:t>
            </w:r>
          </w:p>
        </w:tc>
        <w:tc>
          <w:tcPr>
            <w:tcW w:w="1560" w:type="dxa"/>
            <w:tcBorders>
              <w:top w:val="single" w:sz="4" w:space="0" w:color="auto"/>
              <w:left w:val="nil"/>
              <w:bottom w:val="single" w:sz="4" w:space="0" w:color="auto"/>
              <w:right w:val="single" w:sz="4" w:space="0" w:color="auto"/>
            </w:tcBorders>
            <w:hideMark/>
          </w:tcPr>
          <w:p w14:paraId="42D188DB" w14:textId="77777777"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0171D3" w:rsidRPr="00AD0785" w14:paraId="6AC525F5"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624"/>
        </w:trPr>
        <w:tc>
          <w:tcPr>
            <w:tcW w:w="426" w:type="dxa"/>
            <w:tcBorders>
              <w:top w:val="single" w:sz="4" w:space="0" w:color="auto"/>
              <w:left w:val="single" w:sz="4" w:space="0" w:color="auto"/>
              <w:bottom w:val="single" w:sz="4" w:space="0" w:color="auto"/>
              <w:right w:val="single" w:sz="4" w:space="0" w:color="auto"/>
            </w:tcBorders>
            <w:noWrap/>
            <w:hideMark/>
          </w:tcPr>
          <w:p w14:paraId="5FC4FB76" w14:textId="1AAD9F9E" w:rsidR="000171D3" w:rsidRPr="00AD0785" w:rsidRDefault="000C6391" w:rsidP="000C6391">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1701" w:type="dxa"/>
            <w:tcBorders>
              <w:top w:val="single" w:sz="4" w:space="0" w:color="auto"/>
              <w:left w:val="nil"/>
              <w:bottom w:val="single" w:sz="4" w:space="0" w:color="auto"/>
              <w:right w:val="single" w:sz="4" w:space="0" w:color="auto"/>
            </w:tcBorders>
            <w:hideMark/>
          </w:tcPr>
          <w:p w14:paraId="22EFC5CB" w14:textId="6AA616A4" w:rsidR="000171D3" w:rsidRPr="00AD0785" w:rsidRDefault="000171D3" w:rsidP="000171D3">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6383D41C" w14:textId="77777777" w:rsidR="000171D3" w:rsidRPr="00AD0785" w:rsidRDefault="000171D3" w:rsidP="000171D3">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746A2FAD" w14:textId="77777777" w:rsidR="000171D3"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тепловая сеть ГВС</w:t>
            </w:r>
            <w:r>
              <w:rPr>
                <w:rFonts w:ascii="Times New Roman" w:hAnsi="Times New Roman" w:cs="Times New Roman"/>
                <w:sz w:val="24"/>
                <w:szCs w:val="24"/>
              </w:rPr>
              <w:t xml:space="preserve"> </w:t>
            </w:r>
            <w:r w:rsidRPr="00AD0785">
              <w:rPr>
                <w:rFonts w:ascii="Times New Roman" w:hAnsi="Times New Roman" w:cs="Times New Roman"/>
                <w:sz w:val="24"/>
                <w:szCs w:val="24"/>
              </w:rPr>
              <w:t>котельной № 27 от Т</w:t>
            </w:r>
            <w:r>
              <w:rPr>
                <w:rFonts w:ascii="Times New Roman" w:hAnsi="Times New Roman" w:cs="Times New Roman"/>
                <w:sz w:val="24"/>
                <w:szCs w:val="24"/>
              </w:rPr>
              <w:t xml:space="preserve"> </w:t>
            </w:r>
            <w:r w:rsidRPr="00AD0785">
              <w:rPr>
                <w:rFonts w:ascii="Times New Roman" w:hAnsi="Times New Roman" w:cs="Times New Roman"/>
                <w:sz w:val="24"/>
                <w:szCs w:val="24"/>
              </w:rPr>
              <w:t xml:space="preserve">25 до </w:t>
            </w:r>
          </w:p>
          <w:p w14:paraId="536D2E6E" w14:textId="3DAEC28B"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УП 44 в надземном исполнении</w:t>
            </w:r>
          </w:p>
        </w:tc>
        <w:tc>
          <w:tcPr>
            <w:tcW w:w="1275" w:type="dxa"/>
            <w:tcBorders>
              <w:top w:val="single" w:sz="4" w:space="0" w:color="auto"/>
              <w:left w:val="nil"/>
              <w:bottom w:val="single" w:sz="4" w:space="0" w:color="auto"/>
              <w:right w:val="single" w:sz="4" w:space="0" w:color="auto"/>
            </w:tcBorders>
            <w:noWrap/>
            <w:hideMark/>
          </w:tcPr>
          <w:p w14:paraId="1E9B2042" w14:textId="2D01F638"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24614E">
              <w:rPr>
                <w:rFonts w:ascii="Times New Roman" w:hAnsi="Times New Roman" w:cs="Times New Roman"/>
                <w:sz w:val="24"/>
                <w:szCs w:val="24"/>
              </w:rPr>
              <w:t>2026</w:t>
            </w:r>
          </w:p>
        </w:tc>
        <w:tc>
          <w:tcPr>
            <w:tcW w:w="2268" w:type="dxa"/>
            <w:tcBorders>
              <w:top w:val="single" w:sz="4" w:space="0" w:color="auto"/>
              <w:left w:val="nil"/>
              <w:bottom w:val="single" w:sz="4" w:space="0" w:color="auto"/>
              <w:right w:val="single" w:sz="4" w:space="0" w:color="auto"/>
            </w:tcBorders>
            <w:noWrap/>
            <w:hideMark/>
          </w:tcPr>
          <w:p w14:paraId="403145D7" w14:textId="77777777"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1 623,09</w:t>
            </w:r>
          </w:p>
        </w:tc>
        <w:tc>
          <w:tcPr>
            <w:tcW w:w="1560" w:type="dxa"/>
            <w:tcBorders>
              <w:top w:val="single" w:sz="4" w:space="0" w:color="auto"/>
              <w:left w:val="nil"/>
              <w:bottom w:val="single" w:sz="4" w:space="0" w:color="auto"/>
              <w:right w:val="single" w:sz="4" w:space="0" w:color="auto"/>
            </w:tcBorders>
            <w:hideMark/>
          </w:tcPr>
          <w:p w14:paraId="3D5115FB" w14:textId="77777777"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0171D3" w:rsidRPr="00AD0785" w14:paraId="27D8E6BF"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284E17CC" w14:textId="718BE347" w:rsidR="000171D3" w:rsidRPr="00AD0785" w:rsidRDefault="000C6391" w:rsidP="000C6391">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28</w:t>
            </w:r>
          </w:p>
        </w:tc>
        <w:tc>
          <w:tcPr>
            <w:tcW w:w="1701" w:type="dxa"/>
            <w:tcBorders>
              <w:top w:val="nil"/>
              <w:left w:val="nil"/>
              <w:bottom w:val="single" w:sz="4" w:space="0" w:color="auto"/>
              <w:right w:val="single" w:sz="4" w:space="0" w:color="auto"/>
            </w:tcBorders>
            <w:hideMark/>
          </w:tcPr>
          <w:p w14:paraId="56F3C73F" w14:textId="4B888E08" w:rsidR="000171D3" w:rsidRPr="00AD0785" w:rsidRDefault="000171D3" w:rsidP="000171D3">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nil"/>
              <w:left w:val="nil"/>
              <w:bottom w:val="single" w:sz="4" w:space="0" w:color="auto"/>
              <w:right w:val="single" w:sz="4" w:space="0" w:color="auto"/>
            </w:tcBorders>
            <w:hideMark/>
          </w:tcPr>
          <w:p w14:paraId="612FA96E" w14:textId="77777777" w:rsidR="000171D3" w:rsidRPr="00AD0785" w:rsidRDefault="000171D3" w:rsidP="000171D3">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7C83D03A" w14:textId="00A54FBF"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тепловая сеть ГВС</w:t>
            </w:r>
            <w:r>
              <w:rPr>
                <w:rFonts w:ascii="Times New Roman" w:hAnsi="Times New Roman" w:cs="Times New Roman"/>
                <w:sz w:val="24"/>
                <w:szCs w:val="24"/>
              </w:rPr>
              <w:t xml:space="preserve"> </w:t>
            </w:r>
            <w:r w:rsidRPr="00AD0785">
              <w:rPr>
                <w:rFonts w:ascii="Times New Roman" w:hAnsi="Times New Roman" w:cs="Times New Roman"/>
                <w:sz w:val="24"/>
                <w:szCs w:val="24"/>
              </w:rPr>
              <w:t>котельной № 27 от Т</w:t>
            </w:r>
            <w:r>
              <w:rPr>
                <w:rFonts w:ascii="Times New Roman" w:hAnsi="Times New Roman" w:cs="Times New Roman"/>
                <w:sz w:val="24"/>
                <w:szCs w:val="24"/>
              </w:rPr>
              <w:t xml:space="preserve"> </w:t>
            </w:r>
            <w:r w:rsidRPr="00AD0785">
              <w:rPr>
                <w:rFonts w:ascii="Times New Roman" w:hAnsi="Times New Roman" w:cs="Times New Roman"/>
                <w:sz w:val="24"/>
                <w:szCs w:val="24"/>
              </w:rPr>
              <w:t>27 до К</w:t>
            </w:r>
            <w:r>
              <w:rPr>
                <w:rFonts w:ascii="Times New Roman" w:hAnsi="Times New Roman" w:cs="Times New Roman"/>
                <w:sz w:val="24"/>
                <w:szCs w:val="24"/>
              </w:rPr>
              <w:t xml:space="preserve"> </w:t>
            </w:r>
            <w:r w:rsidRPr="00AD0785">
              <w:rPr>
                <w:rFonts w:ascii="Times New Roman" w:hAnsi="Times New Roman" w:cs="Times New Roman"/>
                <w:sz w:val="24"/>
                <w:szCs w:val="24"/>
              </w:rPr>
              <w:t>6 в надземном исполнении</w:t>
            </w:r>
          </w:p>
        </w:tc>
        <w:tc>
          <w:tcPr>
            <w:tcW w:w="1275" w:type="dxa"/>
            <w:tcBorders>
              <w:top w:val="nil"/>
              <w:left w:val="nil"/>
              <w:bottom w:val="single" w:sz="4" w:space="0" w:color="auto"/>
              <w:right w:val="single" w:sz="4" w:space="0" w:color="auto"/>
            </w:tcBorders>
            <w:noWrap/>
            <w:hideMark/>
          </w:tcPr>
          <w:p w14:paraId="67D83728" w14:textId="6A688CDB"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24614E">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6CC8DD8F" w14:textId="77777777"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931,05</w:t>
            </w:r>
          </w:p>
        </w:tc>
        <w:tc>
          <w:tcPr>
            <w:tcW w:w="1560" w:type="dxa"/>
            <w:tcBorders>
              <w:top w:val="nil"/>
              <w:left w:val="nil"/>
              <w:bottom w:val="single" w:sz="4" w:space="0" w:color="auto"/>
              <w:right w:val="single" w:sz="4" w:space="0" w:color="auto"/>
            </w:tcBorders>
            <w:hideMark/>
          </w:tcPr>
          <w:p w14:paraId="70E8A398" w14:textId="77777777"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0171D3" w:rsidRPr="00AD0785" w14:paraId="42645532"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624"/>
        </w:trPr>
        <w:tc>
          <w:tcPr>
            <w:tcW w:w="426" w:type="dxa"/>
            <w:tcBorders>
              <w:top w:val="nil"/>
              <w:left w:val="single" w:sz="4" w:space="0" w:color="auto"/>
              <w:bottom w:val="single" w:sz="4" w:space="0" w:color="auto"/>
              <w:right w:val="single" w:sz="4" w:space="0" w:color="auto"/>
            </w:tcBorders>
            <w:noWrap/>
            <w:hideMark/>
          </w:tcPr>
          <w:p w14:paraId="4718EFD9" w14:textId="665A9E7C" w:rsidR="000171D3" w:rsidRPr="00AD0785" w:rsidRDefault="000C6391" w:rsidP="000C6391">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29</w:t>
            </w:r>
          </w:p>
        </w:tc>
        <w:tc>
          <w:tcPr>
            <w:tcW w:w="1701" w:type="dxa"/>
            <w:tcBorders>
              <w:top w:val="nil"/>
              <w:left w:val="nil"/>
              <w:bottom w:val="single" w:sz="4" w:space="0" w:color="auto"/>
              <w:right w:val="single" w:sz="4" w:space="0" w:color="auto"/>
            </w:tcBorders>
            <w:hideMark/>
          </w:tcPr>
          <w:p w14:paraId="22B63618" w14:textId="188EDA34" w:rsidR="000171D3" w:rsidRPr="00AD0785" w:rsidRDefault="000171D3" w:rsidP="000171D3">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nil"/>
              <w:left w:val="nil"/>
              <w:bottom w:val="single" w:sz="4" w:space="0" w:color="auto"/>
              <w:right w:val="single" w:sz="4" w:space="0" w:color="auto"/>
            </w:tcBorders>
            <w:hideMark/>
          </w:tcPr>
          <w:p w14:paraId="4345FD87" w14:textId="77777777" w:rsidR="000171D3" w:rsidRPr="00AD0785" w:rsidRDefault="000171D3" w:rsidP="000171D3">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5DE57A78" w14:textId="77777777" w:rsidR="000171D3"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тепловая сеть ГВС</w:t>
            </w:r>
            <w:r>
              <w:rPr>
                <w:rFonts w:ascii="Times New Roman" w:hAnsi="Times New Roman" w:cs="Times New Roman"/>
                <w:sz w:val="24"/>
                <w:szCs w:val="24"/>
              </w:rPr>
              <w:t xml:space="preserve"> </w:t>
            </w:r>
            <w:r w:rsidRPr="00AD0785">
              <w:rPr>
                <w:rFonts w:ascii="Times New Roman" w:hAnsi="Times New Roman" w:cs="Times New Roman"/>
                <w:sz w:val="24"/>
                <w:szCs w:val="24"/>
              </w:rPr>
              <w:t>котельной № 27 от УП 44 до</w:t>
            </w:r>
          </w:p>
          <w:p w14:paraId="6F1BF078" w14:textId="47982AA8"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Pr>
                <w:rFonts w:ascii="Times New Roman" w:hAnsi="Times New Roman" w:cs="Times New Roman"/>
                <w:sz w:val="24"/>
                <w:szCs w:val="24"/>
              </w:rPr>
              <w:t xml:space="preserve"> </w:t>
            </w:r>
            <w:r w:rsidRPr="00AD0785">
              <w:rPr>
                <w:rFonts w:ascii="Times New Roman" w:hAnsi="Times New Roman" w:cs="Times New Roman"/>
                <w:sz w:val="24"/>
                <w:szCs w:val="24"/>
              </w:rPr>
              <w:t>27 в надземном исполнении</w:t>
            </w:r>
          </w:p>
        </w:tc>
        <w:tc>
          <w:tcPr>
            <w:tcW w:w="1275" w:type="dxa"/>
            <w:tcBorders>
              <w:top w:val="nil"/>
              <w:left w:val="nil"/>
              <w:bottom w:val="single" w:sz="4" w:space="0" w:color="auto"/>
              <w:right w:val="single" w:sz="4" w:space="0" w:color="auto"/>
            </w:tcBorders>
            <w:noWrap/>
            <w:hideMark/>
          </w:tcPr>
          <w:p w14:paraId="1DE50FED" w14:textId="72A3B8EC"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24614E">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77A0B2F6" w14:textId="77777777"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3 117,76</w:t>
            </w:r>
          </w:p>
        </w:tc>
        <w:tc>
          <w:tcPr>
            <w:tcW w:w="1560" w:type="dxa"/>
            <w:tcBorders>
              <w:top w:val="nil"/>
              <w:left w:val="nil"/>
              <w:bottom w:val="single" w:sz="4" w:space="0" w:color="auto"/>
              <w:right w:val="single" w:sz="4" w:space="0" w:color="auto"/>
            </w:tcBorders>
            <w:hideMark/>
          </w:tcPr>
          <w:p w14:paraId="6AFE8C96" w14:textId="77777777"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0171D3" w:rsidRPr="00AD0785" w14:paraId="6DFB3ECC"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329"/>
        </w:trPr>
        <w:tc>
          <w:tcPr>
            <w:tcW w:w="426" w:type="dxa"/>
            <w:tcBorders>
              <w:top w:val="nil"/>
              <w:left w:val="single" w:sz="4" w:space="0" w:color="auto"/>
              <w:bottom w:val="single" w:sz="4" w:space="0" w:color="auto"/>
              <w:right w:val="single" w:sz="4" w:space="0" w:color="auto"/>
            </w:tcBorders>
            <w:noWrap/>
            <w:hideMark/>
          </w:tcPr>
          <w:p w14:paraId="1E253F00" w14:textId="2A91ABBF" w:rsidR="000171D3" w:rsidRPr="00AD0785" w:rsidRDefault="000C6391" w:rsidP="000C6391">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30</w:t>
            </w:r>
          </w:p>
        </w:tc>
        <w:tc>
          <w:tcPr>
            <w:tcW w:w="1701" w:type="dxa"/>
            <w:tcBorders>
              <w:top w:val="nil"/>
              <w:left w:val="nil"/>
              <w:bottom w:val="single" w:sz="4" w:space="0" w:color="auto"/>
              <w:right w:val="single" w:sz="4" w:space="0" w:color="auto"/>
            </w:tcBorders>
            <w:hideMark/>
          </w:tcPr>
          <w:p w14:paraId="15EEA2B1" w14:textId="62D18702" w:rsidR="000171D3" w:rsidRPr="00AD0785" w:rsidRDefault="000171D3" w:rsidP="000171D3">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nil"/>
              <w:left w:val="nil"/>
              <w:bottom w:val="single" w:sz="4" w:space="0" w:color="auto"/>
              <w:right w:val="single" w:sz="4" w:space="0" w:color="auto"/>
            </w:tcBorders>
            <w:hideMark/>
          </w:tcPr>
          <w:p w14:paraId="7EE422E9" w14:textId="77777777" w:rsidR="000171D3" w:rsidRPr="00AD0785" w:rsidRDefault="000171D3" w:rsidP="000171D3">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111C30D8" w14:textId="43E00E0B"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тепловая сеть отопления</w:t>
            </w:r>
            <w:r>
              <w:rPr>
                <w:rFonts w:ascii="Times New Roman" w:hAnsi="Times New Roman" w:cs="Times New Roman"/>
                <w:sz w:val="24"/>
                <w:szCs w:val="24"/>
              </w:rPr>
              <w:t xml:space="preserve"> </w:t>
            </w:r>
            <w:r w:rsidRPr="00AD0785">
              <w:rPr>
                <w:rFonts w:ascii="Times New Roman" w:hAnsi="Times New Roman" w:cs="Times New Roman"/>
                <w:sz w:val="24"/>
                <w:szCs w:val="24"/>
              </w:rPr>
              <w:t>котельной № 27 от Т</w:t>
            </w:r>
            <w:r>
              <w:rPr>
                <w:rFonts w:ascii="Times New Roman" w:hAnsi="Times New Roman" w:cs="Times New Roman"/>
                <w:sz w:val="24"/>
                <w:szCs w:val="24"/>
              </w:rPr>
              <w:t xml:space="preserve"> </w:t>
            </w:r>
            <w:r w:rsidRPr="00AD0785">
              <w:rPr>
                <w:rFonts w:ascii="Times New Roman" w:hAnsi="Times New Roman" w:cs="Times New Roman"/>
                <w:sz w:val="24"/>
                <w:szCs w:val="24"/>
              </w:rPr>
              <w:t>25 до УП 44 в надземном исполнении</w:t>
            </w:r>
          </w:p>
        </w:tc>
        <w:tc>
          <w:tcPr>
            <w:tcW w:w="1275" w:type="dxa"/>
            <w:tcBorders>
              <w:top w:val="nil"/>
              <w:left w:val="nil"/>
              <w:bottom w:val="single" w:sz="4" w:space="0" w:color="auto"/>
              <w:right w:val="single" w:sz="4" w:space="0" w:color="auto"/>
            </w:tcBorders>
            <w:noWrap/>
            <w:hideMark/>
          </w:tcPr>
          <w:p w14:paraId="018A8D0A" w14:textId="4F3C94AA"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24614E">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3B515F72" w14:textId="77777777"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1 683,73</w:t>
            </w:r>
          </w:p>
        </w:tc>
        <w:tc>
          <w:tcPr>
            <w:tcW w:w="1560" w:type="dxa"/>
            <w:tcBorders>
              <w:top w:val="nil"/>
              <w:left w:val="nil"/>
              <w:bottom w:val="single" w:sz="4" w:space="0" w:color="auto"/>
              <w:right w:val="single" w:sz="4" w:space="0" w:color="auto"/>
            </w:tcBorders>
            <w:hideMark/>
          </w:tcPr>
          <w:p w14:paraId="3BC775B4" w14:textId="77777777"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0171D3" w:rsidRPr="00AD0785" w14:paraId="5DE6CB59"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624"/>
        </w:trPr>
        <w:tc>
          <w:tcPr>
            <w:tcW w:w="426" w:type="dxa"/>
            <w:tcBorders>
              <w:top w:val="nil"/>
              <w:left w:val="single" w:sz="4" w:space="0" w:color="auto"/>
              <w:bottom w:val="single" w:sz="4" w:space="0" w:color="auto"/>
              <w:right w:val="single" w:sz="4" w:space="0" w:color="auto"/>
            </w:tcBorders>
            <w:noWrap/>
            <w:hideMark/>
          </w:tcPr>
          <w:p w14:paraId="5AA51217" w14:textId="2CCC257A" w:rsidR="000171D3" w:rsidRPr="00AD0785" w:rsidRDefault="000C6391" w:rsidP="000171D3">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3</w:t>
            </w:r>
            <w:r w:rsidR="000171D3" w:rsidRPr="00AD0785">
              <w:rPr>
                <w:rFonts w:ascii="Times New Roman" w:hAnsi="Times New Roman" w:cs="Times New Roman"/>
                <w:sz w:val="24"/>
                <w:szCs w:val="24"/>
              </w:rPr>
              <w:t>1</w:t>
            </w:r>
          </w:p>
        </w:tc>
        <w:tc>
          <w:tcPr>
            <w:tcW w:w="1701" w:type="dxa"/>
            <w:tcBorders>
              <w:top w:val="nil"/>
              <w:left w:val="nil"/>
              <w:bottom w:val="single" w:sz="4" w:space="0" w:color="auto"/>
              <w:right w:val="single" w:sz="4" w:space="0" w:color="auto"/>
            </w:tcBorders>
            <w:hideMark/>
          </w:tcPr>
          <w:p w14:paraId="09B3F179" w14:textId="62DDD7CB" w:rsidR="000171D3" w:rsidRPr="00AD0785" w:rsidRDefault="000171D3" w:rsidP="000171D3">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nil"/>
              <w:left w:val="nil"/>
              <w:bottom w:val="single" w:sz="4" w:space="0" w:color="auto"/>
              <w:right w:val="single" w:sz="4" w:space="0" w:color="auto"/>
            </w:tcBorders>
            <w:hideMark/>
          </w:tcPr>
          <w:p w14:paraId="57435EC3" w14:textId="77777777" w:rsidR="000171D3" w:rsidRPr="00AD0785" w:rsidRDefault="000171D3" w:rsidP="000171D3">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4E973455" w14:textId="7CDCF0BC"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тепловая сеть отопления</w:t>
            </w:r>
            <w:r>
              <w:rPr>
                <w:rFonts w:ascii="Times New Roman" w:hAnsi="Times New Roman" w:cs="Times New Roman"/>
                <w:sz w:val="24"/>
                <w:szCs w:val="24"/>
              </w:rPr>
              <w:t xml:space="preserve"> </w:t>
            </w:r>
            <w:r w:rsidRPr="00AD0785">
              <w:rPr>
                <w:rFonts w:ascii="Times New Roman" w:hAnsi="Times New Roman" w:cs="Times New Roman"/>
                <w:sz w:val="24"/>
                <w:szCs w:val="24"/>
              </w:rPr>
              <w:t>котельной № 27 от Т</w:t>
            </w:r>
            <w:r>
              <w:rPr>
                <w:rFonts w:ascii="Times New Roman" w:hAnsi="Times New Roman" w:cs="Times New Roman"/>
                <w:sz w:val="24"/>
                <w:szCs w:val="24"/>
              </w:rPr>
              <w:t xml:space="preserve"> </w:t>
            </w:r>
            <w:r w:rsidRPr="00AD0785">
              <w:rPr>
                <w:rFonts w:ascii="Times New Roman" w:hAnsi="Times New Roman" w:cs="Times New Roman"/>
                <w:sz w:val="24"/>
                <w:szCs w:val="24"/>
              </w:rPr>
              <w:t>27 до К</w:t>
            </w:r>
            <w:r>
              <w:rPr>
                <w:rFonts w:ascii="Times New Roman" w:hAnsi="Times New Roman" w:cs="Times New Roman"/>
                <w:sz w:val="24"/>
                <w:szCs w:val="24"/>
              </w:rPr>
              <w:t xml:space="preserve"> </w:t>
            </w:r>
            <w:r w:rsidRPr="00AD0785">
              <w:rPr>
                <w:rFonts w:ascii="Times New Roman" w:hAnsi="Times New Roman" w:cs="Times New Roman"/>
                <w:sz w:val="24"/>
                <w:szCs w:val="24"/>
              </w:rPr>
              <w:t>6 в надземном исполнении</w:t>
            </w:r>
          </w:p>
        </w:tc>
        <w:tc>
          <w:tcPr>
            <w:tcW w:w="1275" w:type="dxa"/>
            <w:tcBorders>
              <w:top w:val="nil"/>
              <w:left w:val="nil"/>
              <w:bottom w:val="single" w:sz="4" w:space="0" w:color="auto"/>
              <w:right w:val="single" w:sz="4" w:space="0" w:color="auto"/>
            </w:tcBorders>
            <w:noWrap/>
            <w:hideMark/>
          </w:tcPr>
          <w:p w14:paraId="19BF8463" w14:textId="0758162D"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24614E">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634685D5" w14:textId="77777777"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931,05</w:t>
            </w:r>
          </w:p>
        </w:tc>
        <w:tc>
          <w:tcPr>
            <w:tcW w:w="1560" w:type="dxa"/>
            <w:tcBorders>
              <w:top w:val="nil"/>
              <w:left w:val="nil"/>
              <w:bottom w:val="single" w:sz="4" w:space="0" w:color="auto"/>
              <w:right w:val="single" w:sz="4" w:space="0" w:color="auto"/>
            </w:tcBorders>
            <w:hideMark/>
          </w:tcPr>
          <w:p w14:paraId="23891B3D" w14:textId="77777777"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0171D3" w:rsidRPr="00AD0785" w14:paraId="35350C26"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hideMark/>
          </w:tcPr>
          <w:p w14:paraId="7A140D84" w14:textId="7835C976" w:rsidR="000171D3" w:rsidRPr="00AD0785" w:rsidRDefault="000C6391" w:rsidP="000C6391">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32</w:t>
            </w:r>
          </w:p>
        </w:tc>
        <w:tc>
          <w:tcPr>
            <w:tcW w:w="1701" w:type="dxa"/>
            <w:tcBorders>
              <w:top w:val="single" w:sz="4" w:space="0" w:color="auto"/>
              <w:left w:val="nil"/>
              <w:bottom w:val="single" w:sz="4" w:space="0" w:color="auto"/>
              <w:right w:val="single" w:sz="4" w:space="0" w:color="auto"/>
            </w:tcBorders>
            <w:hideMark/>
          </w:tcPr>
          <w:p w14:paraId="6E576847" w14:textId="3B073DDE" w:rsidR="000171D3" w:rsidRPr="00AD0785" w:rsidRDefault="000171D3" w:rsidP="000171D3">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2A485837" w14:textId="77777777" w:rsidR="000171D3" w:rsidRPr="00AD0785" w:rsidRDefault="000171D3" w:rsidP="000171D3">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346D0987" w14:textId="15DC9D8D"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тепловая сеть отопления</w:t>
            </w:r>
            <w:r>
              <w:rPr>
                <w:rFonts w:ascii="Times New Roman" w:hAnsi="Times New Roman" w:cs="Times New Roman"/>
                <w:sz w:val="24"/>
                <w:szCs w:val="24"/>
              </w:rPr>
              <w:t xml:space="preserve"> </w:t>
            </w:r>
            <w:r w:rsidRPr="00AD0785">
              <w:rPr>
                <w:rFonts w:ascii="Times New Roman" w:hAnsi="Times New Roman" w:cs="Times New Roman"/>
                <w:sz w:val="24"/>
                <w:szCs w:val="24"/>
              </w:rPr>
              <w:t>котельной № 27 от УП 44 до Т</w:t>
            </w:r>
            <w:r>
              <w:rPr>
                <w:rFonts w:ascii="Times New Roman" w:hAnsi="Times New Roman" w:cs="Times New Roman"/>
                <w:sz w:val="24"/>
                <w:szCs w:val="24"/>
              </w:rPr>
              <w:t xml:space="preserve"> </w:t>
            </w:r>
            <w:r w:rsidRPr="00AD0785">
              <w:rPr>
                <w:rFonts w:ascii="Times New Roman" w:hAnsi="Times New Roman" w:cs="Times New Roman"/>
                <w:sz w:val="24"/>
                <w:szCs w:val="24"/>
              </w:rPr>
              <w:t>27 в надземном исполнении</w:t>
            </w:r>
          </w:p>
        </w:tc>
        <w:tc>
          <w:tcPr>
            <w:tcW w:w="1275" w:type="dxa"/>
            <w:tcBorders>
              <w:top w:val="single" w:sz="4" w:space="0" w:color="auto"/>
              <w:left w:val="nil"/>
              <w:bottom w:val="single" w:sz="4" w:space="0" w:color="auto"/>
              <w:right w:val="single" w:sz="4" w:space="0" w:color="auto"/>
            </w:tcBorders>
            <w:noWrap/>
            <w:hideMark/>
          </w:tcPr>
          <w:p w14:paraId="561347D3" w14:textId="0A83A22A"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24614E">
              <w:rPr>
                <w:rFonts w:ascii="Times New Roman" w:hAnsi="Times New Roman" w:cs="Times New Roman"/>
                <w:sz w:val="24"/>
                <w:szCs w:val="24"/>
              </w:rPr>
              <w:t>2026</w:t>
            </w:r>
          </w:p>
        </w:tc>
        <w:tc>
          <w:tcPr>
            <w:tcW w:w="2268" w:type="dxa"/>
            <w:tcBorders>
              <w:top w:val="single" w:sz="4" w:space="0" w:color="auto"/>
              <w:left w:val="nil"/>
              <w:bottom w:val="single" w:sz="4" w:space="0" w:color="auto"/>
              <w:right w:val="single" w:sz="4" w:space="0" w:color="auto"/>
            </w:tcBorders>
            <w:noWrap/>
            <w:hideMark/>
          </w:tcPr>
          <w:p w14:paraId="3CB743F1" w14:textId="77777777"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3 117,76</w:t>
            </w:r>
          </w:p>
        </w:tc>
        <w:tc>
          <w:tcPr>
            <w:tcW w:w="1560" w:type="dxa"/>
            <w:tcBorders>
              <w:top w:val="single" w:sz="4" w:space="0" w:color="auto"/>
              <w:left w:val="nil"/>
              <w:bottom w:val="single" w:sz="4" w:space="0" w:color="auto"/>
              <w:right w:val="single" w:sz="4" w:space="0" w:color="auto"/>
            </w:tcBorders>
            <w:hideMark/>
          </w:tcPr>
          <w:p w14:paraId="5DB649AB" w14:textId="77777777"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0171D3" w:rsidRPr="00AD0785" w14:paraId="0F8166D6"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97"/>
        </w:trPr>
        <w:tc>
          <w:tcPr>
            <w:tcW w:w="426" w:type="dxa"/>
            <w:tcBorders>
              <w:top w:val="single" w:sz="4" w:space="0" w:color="auto"/>
              <w:left w:val="single" w:sz="4" w:space="0" w:color="auto"/>
              <w:bottom w:val="single" w:sz="4" w:space="0" w:color="auto"/>
              <w:right w:val="single" w:sz="4" w:space="0" w:color="auto"/>
            </w:tcBorders>
            <w:noWrap/>
          </w:tcPr>
          <w:p w14:paraId="7F284B8A" w14:textId="128F7FB3" w:rsidR="000171D3" w:rsidRPr="00AD0785" w:rsidRDefault="000C6391" w:rsidP="000171D3">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3</w:t>
            </w:r>
            <w:r w:rsidR="000171D3" w:rsidRPr="00AD0785">
              <w:rPr>
                <w:rFonts w:ascii="Times New Roman" w:hAnsi="Times New Roman" w:cs="Times New Roman"/>
                <w:sz w:val="24"/>
                <w:szCs w:val="24"/>
              </w:rPr>
              <w:t>3</w:t>
            </w:r>
          </w:p>
        </w:tc>
        <w:tc>
          <w:tcPr>
            <w:tcW w:w="1701" w:type="dxa"/>
            <w:tcBorders>
              <w:top w:val="single" w:sz="4" w:space="0" w:color="auto"/>
              <w:left w:val="nil"/>
              <w:bottom w:val="single" w:sz="4" w:space="0" w:color="auto"/>
              <w:right w:val="single" w:sz="4" w:space="0" w:color="auto"/>
            </w:tcBorders>
          </w:tcPr>
          <w:p w14:paraId="47E6ED56" w14:textId="6BC56D42" w:rsidR="000171D3" w:rsidRPr="00AD0785" w:rsidRDefault="000171D3" w:rsidP="000171D3">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single" w:sz="4" w:space="0" w:color="auto"/>
              <w:left w:val="nil"/>
              <w:bottom w:val="single" w:sz="4" w:space="0" w:color="auto"/>
              <w:right w:val="single" w:sz="4" w:space="0" w:color="auto"/>
            </w:tcBorders>
          </w:tcPr>
          <w:p w14:paraId="012BCDFE" w14:textId="1AC9ED9C" w:rsidR="000171D3" w:rsidRPr="00AD0785" w:rsidRDefault="000171D3" w:rsidP="000171D3">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tcPr>
          <w:p w14:paraId="088A4346" w14:textId="32722060"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тепловая сеть отопления</w:t>
            </w:r>
            <w:r>
              <w:rPr>
                <w:rFonts w:ascii="Times New Roman" w:hAnsi="Times New Roman" w:cs="Times New Roman"/>
                <w:sz w:val="24"/>
                <w:szCs w:val="24"/>
              </w:rPr>
              <w:t xml:space="preserve"> </w:t>
            </w:r>
            <w:r w:rsidRPr="00AD0785">
              <w:rPr>
                <w:rFonts w:ascii="Times New Roman" w:hAnsi="Times New Roman" w:cs="Times New Roman"/>
                <w:sz w:val="24"/>
                <w:szCs w:val="24"/>
              </w:rPr>
              <w:t>котельной № 41 от УП 2 до УП</w:t>
            </w:r>
            <w:r>
              <w:rPr>
                <w:rFonts w:ascii="Times New Roman" w:hAnsi="Times New Roman" w:cs="Times New Roman"/>
                <w:sz w:val="24"/>
                <w:szCs w:val="24"/>
              </w:rPr>
              <w:t xml:space="preserve"> </w:t>
            </w:r>
            <w:r w:rsidRPr="00AD0785">
              <w:rPr>
                <w:rFonts w:ascii="Times New Roman" w:hAnsi="Times New Roman" w:cs="Times New Roman"/>
                <w:sz w:val="24"/>
                <w:szCs w:val="24"/>
              </w:rPr>
              <w:t>21 в надземном исполнении</w:t>
            </w:r>
          </w:p>
        </w:tc>
        <w:tc>
          <w:tcPr>
            <w:tcW w:w="1275" w:type="dxa"/>
            <w:tcBorders>
              <w:top w:val="single" w:sz="4" w:space="0" w:color="auto"/>
              <w:left w:val="nil"/>
              <w:bottom w:val="single" w:sz="4" w:space="0" w:color="auto"/>
              <w:right w:val="single" w:sz="4" w:space="0" w:color="auto"/>
            </w:tcBorders>
            <w:noWrap/>
          </w:tcPr>
          <w:p w14:paraId="3B43782C" w14:textId="10D7148D"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24614E">
              <w:rPr>
                <w:rFonts w:ascii="Times New Roman" w:hAnsi="Times New Roman" w:cs="Times New Roman"/>
                <w:sz w:val="24"/>
                <w:szCs w:val="24"/>
              </w:rPr>
              <w:t>2026</w:t>
            </w:r>
          </w:p>
        </w:tc>
        <w:tc>
          <w:tcPr>
            <w:tcW w:w="2268" w:type="dxa"/>
            <w:tcBorders>
              <w:top w:val="single" w:sz="4" w:space="0" w:color="auto"/>
              <w:left w:val="nil"/>
              <w:bottom w:val="single" w:sz="4" w:space="0" w:color="auto"/>
              <w:right w:val="single" w:sz="4" w:space="0" w:color="auto"/>
            </w:tcBorders>
            <w:noWrap/>
          </w:tcPr>
          <w:p w14:paraId="2666079D" w14:textId="0ABDC6B5" w:rsidR="000171D3" w:rsidRPr="00AD0785" w:rsidRDefault="000171D3" w:rsidP="000171D3">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7 692,28</w:t>
            </w:r>
          </w:p>
        </w:tc>
        <w:tc>
          <w:tcPr>
            <w:tcW w:w="1560" w:type="dxa"/>
            <w:tcBorders>
              <w:top w:val="single" w:sz="4" w:space="0" w:color="auto"/>
              <w:left w:val="nil"/>
              <w:bottom w:val="single" w:sz="4" w:space="0" w:color="auto"/>
              <w:right w:val="single" w:sz="4" w:space="0" w:color="auto"/>
            </w:tcBorders>
          </w:tcPr>
          <w:p w14:paraId="333EE91A" w14:textId="09A17B98" w:rsidR="000171D3" w:rsidRPr="00AD0785" w:rsidRDefault="000171D3" w:rsidP="000171D3">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BF4EB69"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36"/>
        </w:trPr>
        <w:tc>
          <w:tcPr>
            <w:tcW w:w="426" w:type="dxa"/>
            <w:tcBorders>
              <w:top w:val="single" w:sz="4" w:space="0" w:color="auto"/>
              <w:left w:val="single" w:sz="4" w:space="0" w:color="auto"/>
              <w:bottom w:val="single" w:sz="4" w:space="0" w:color="auto"/>
              <w:right w:val="single" w:sz="4" w:space="0" w:color="auto"/>
            </w:tcBorders>
            <w:noWrap/>
            <w:hideMark/>
          </w:tcPr>
          <w:p w14:paraId="2CC090D1" w14:textId="1BB0A152" w:rsidR="00636BCE" w:rsidRPr="00AD0785" w:rsidRDefault="000C6391"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3</w:t>
            </w:r>
            <w:r w:rsidR="006D2654" w:rsidRPr="00AD0785">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14:paraId="728076BE" w14:textId="73E4C2A8" w:rsidR="00636BCE" w:rsidRPr="00AD0785" w:rsidRDefault="0030732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hideMark/>
          </w:tcPr>
          <w:p w14:paraId="4558488A"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hideMark/>
          </w:tcPr>
          <w:p w14:paraId="66E3B72A" w14:textId="189680CC" w:rsidR="00636BCE" w:rsidRPr="00AD0785" w:rsidRDefault="0030732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BA630A">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BA630A">
              <w:rPr>
                <w:rFonts w:ascii="Times New Roman" w:hAnsi="Times New Roman" w:cs="Times New Roman"/>
                <w:sz w:val="24"/>
                <w:szCs w:val="24"/>
              </w:rPr>
              <w:t xml:space="preserve"> </w:t>
            </w:r>
            <w:r w:rsidR="00636BCE" w:rsidRPr="00AD0785">
              <w:rPr>
                <w:rFonts w:ascii="Times New Roman" w:hAnsi="Times New Roman" w:cs="Times New Roman"/>
                <w:sz w:val="24"/>
                <w:szCs w:val="24"/>
              </w:rPr>
              <w:t>23 до К</w:t>
            </w:r>
            <w:r w:rsidR="00BA630A">
              <w:rPr>
                <w:rFonts w:ascii="Times New Roman" w:hAnsi="Times New Roman" w:cs="Times New Roman"/>
                <w:sz w:val="24"/>
                <w:szCs w:val="24"/>
              </w:rPr>
              <w:t xml:space="preserve"> </w:t>
            </w:r>
            <w:r w:rsidR="00636BCE" w:rsidRPr="00AD0785">
              <w:rPr>
                <w:rFonts w:ascii="Times New Roman" w:hAnsi="Times New Roman" w:cs="Times New Roman"/>
                <w:sz w:val="24"/>
                <w:szCs w:val="24"/>
              </w:rPr>
              <w:t>24 в подземном исполнении</w:t>
            </w:r>
          </w:p>
        </w:tc>
        <w:tc>
          <w:tcPr>
            <w:tcW w:w="1275" w:type="dxa"/>
            <w:tcBorders>
              <w:top w:val="single" w:sz="4" w:space="0" w:color="auto"/>
              <w:left w:val="single" w:sz="4" w:space="0" w:color="auto"/>
              <w:bottom w:val="single" w:sz="4" w:space="0" w:color="auto"/>
              <w:right w:val="single" w:sz="4" w:space="0" w:color="auto"/>
            </w:tcBorders>
            <w:noWrap/>
            <w:hideMark/>
          </w:tcPr>
          <w:p w14:paraId="48F6A8B7"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single" w:sz="4" w:space="0" w:color="auto"/>
              <w:left w:val="single" w:sz="4" w:space="0" w:color="auto"/>
              <w:bottom w:val="single" w:sz="4" w:space="0" w:color="auto"/>
              <w:right w:val="single" w:sz="4" w:space="0" w:color="auto"/>
            </w:tcBorders>
            <w:noWrap/>
            <w:hideMark/>
          </w:tcPr>
          <w:p w14:paraId="39B341E2"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2 709,61</w:t>
            </w:r>
          </w:p>
        </w:tc>
        <w:tc>
          <w:tcPr>
            <w:tcW w:w="1560" w:type="dxa"/>
            <w:tcBorders>
              <w:top w:val="single" w:sz="4" w:space="0" w:color="auto"/>
              <w:left w:val="single" w:sz="4" w:space="0" w:color="auto"/>
              <w:bottom w:val="single" w:sz="4" w:space="0" w:color="auto"/>
              <w:right w:val="single" w:sz="4" w:space="0" w:color="auto"/>
            </w:tcBorders>
            <w:hideMark/>
          </w:tcPr>
          <w:p w14:paraId="2CF346EE"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6DEA8973"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hideMark/>
          </w:tcPr>
          <w:p w14:paraId="4DF7D18B" w14:textId="6F271323" w:rsidR="00636BCE" w:rsidRPr="00AD0785" w:rsidRDefault="000C6391"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3</w:t>
            </w:r>
            <w:r w:rsidR="00416EE3" w:rsidRPr="00AD0785">
              <w:rPr>
                <w:rFonts w:ascii="Times New Roman" w:hAnsi="Times New Roman" w:cs="Times New Roman"/>
                <w:sz w:val="24"/>
                <w:szCs w:val="24"/>
              </w:rPr>
              <w:t>5</w:t>
            </w:r>
          </w:p>
        </w:tc>
        <w:tc>
          <w:tcPr>
            <w:tcW w:w="1701" w:type="dxa"/>
            <w:tcBorders>
              <w:top w:val="single" w:sz="4" w:space="0" w:color="auto"/>
              <w:left w:val="nil"/>
              <w:bottom w:val="single" w:sz="4" w:space="0" w:color="auto"/>
              <w:right w:val="single" w:sz="4" w:space="0" w:color="auto"/>
            </w:tcBorders>
            <w:hideMark/>
          </w:tcPr>
          <w:p w14:paraId="372E9664" w14:textId="420E1F67" w:rsidR="00636BCE" w:rsidRPr="00AD0785" w:rsidRDefault="0030732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114C4C74"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371DB49D" w14:textId="4BF0C39E" w:rsidR="00636BCE" w:rsidRPr="00AD0785" w:rsidRDefault="0030732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676C80">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676C80">
              <w:rPr>
                <w:rFonts w:ascii="Times New Roman" w:hAnsi="Times New Roman" w:cs="Times New Roman"/>
                <w:sz w:val="24"/>
                <w:szCs w:val="24"/>
              </w:rPr>
              <w:t xml:space="preserve"> </w:t>
            </w:r>
            <w:r w:rsidR="00636BCE" w:rsidRPr="00AD0785">
              <w:rPr>
                <w:rFonts w:ascii="Times New Roman" w:hAnsi="Times New Roman" w:cs="Times New Roman"/>
                <w:sz w:val="24"/>
                <w:szCs w:val="24"/>
              </w:rPr>
              <w:t>23 до К</w:t>
            </w:r>
            <w:r w:rsidR="00676C80">
              <w:rPr>
                <w:rFonts w:ascii="Times New Roman" w:hAnsi="Times New Roman" w:cs="Times New Roman"/>
                <w:sz w:val="24"/>
                <w:szCs w:val="24"/>
              </w:rPr>
              <w:t xml:space="preserve"> </w:t>
            </w:r>
            <w:r w:rsidR="00636BCE" w:rsidRPr="00AD0785">
              <w:rPr>
                <w:rFonts w:ascii="Times New Roman" w:hAnsi="Times New Roman" w:cs="Times New Roman"/>
                <w:sz w:val="24"/>
                <w:szCs w:val="24"/>
              </w:rPr>
              <w:t>25в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09A6C6E7"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single" w:sz="4" w:space="0" w:color="auto"/>
              <w:left w:val="nil"/>
              <w:bottom w:val="single" w:sz="4" w:space="0" w:color="auto"/>
              <w:right w:val="single" w:sz="4" w:space="0" w:color="auto"/>
            </w:tcBorders>
            <w:noWrap/>
            <w:hideMark/>
          </w:tcPr>
          <w:p w14:paraId="5E29338E"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2 019,55</w:t>
            </w:r>
          </w:p>
        </w:tc>
        <w:tc>
          <w:tcPr>
            <w:tcW w:w="1560" w:type="dxa"/>
            <w:tcBorders>
              <w:top w:val="single" w:sz="4" w:space="0" w:color="auto"/>
              <w:left w:val="nil"/>
              <w:bottom w:val="single" w:sz="4" w:space="0" w:color="auto"/>
              <w:right w:val="single" w:sz="4" w:space="0" w:color="auto"/>
            </w:tcBorders>
            <w:hideMark/>
          </w:tcPr>
          <w:p w14:paraId="6DABABCB"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E26A886"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24"/>
        </w:trPr>
        <w:tc>
          <w:tcPr>
            <w:tcW w:w="426" w:type="dxa"/>
            <w:tcBorders>
              <w:top w:val="single" w:sz="4" w:space="0" w:color="auto"/>
              <w:left w:val="single" w:sz="4" w:space="0" w:color="auto"/>
              <w:bottom w:val="single" w:sz="4" w:space="0" w:color="auto"/>
              <w:right w:val="single" w:sz="4" w:space="0" w:color="auto"/>
            </w:tcBorders>
            <w:noWrap/>
            <w:hideMark/>
          </w:tcPr>
          <w:p w14:paraId="59A7E09C" w14:textId="6E2A4330" w:rsidR="00636BCE" w:rsidRPr="00AD0785" w:rsidRDefault="000C6391" w:rsidP="000C6391">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3</w:t>
            </w:r>
            <w:r w:rsidR="00416EE3" w:rsidRPr="00AD0785">
              <w:rPr>
                <w:rFonts w:ascii="Times New Roman" w:hAnsi="Times New Roman" w:cs="Times New Roman"/>
                <w:sz w:val="24"/>
                <w:szCs w:val="24"/>
              </w:rPr>
              <w:t>6</w:t>
            </w:r>
          </w:p>
        </w:tc>
        <w:tc>
          <w:tcPr>
            <w:tcW w:w="1701" w:type="dxa"/>
            <w:tcBorders>
              <w:top w:val="single" w:sz="4" w:space="0" w:color="auto"/>
              <w:left w:val="nil"/>
              <w:bottom w:val="single" w:sz="4" w:space="0" w:color="auto"/>
              <w:right w:val="single" w:sz="4" w:space="0" w:color="auto"/>
            </w:tcBorders>
            <w:hideMark/>
          </w:tcPr>
          <w:p w14:paraId="1860A6CD" w14:textId="140C9C0E" w:rsidR="00636BCE" w:rsidRPr="00AD0785" w:rsidRDefault="0030732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4EEBD00D"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47996ACC" w14:textId="5FB8476C" w:rsidR="00636BCE" w:rsidRPr="00AD0785" w:rsidRDefault="0030732B" w:rsidP="00DC3DE9">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 xml:space="preserve">епловая сеть отопления от 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24 до ввода в здание</w:t>
            </w:r>
            <w:r w:rsidR="00DC3DE9">
              <w:rPr>
                <w:rFonts w:ascii="Times New Roman" w:hAnsi="Times New Roman" w:cs="Times New Roman"/>
                <w:sz w:val="24"/>
                <w:szCs w:val="24"/>
              </w:rPr>
              <w:t xml:space="preserve"> по</w:t>
            </w:r>
            <w:r w:rsidR="00636BCE" w:rsidRPr="00AD0785">
              <w:rPr>
                <w:rFonts w:ascii="Times New Roman" w:hAnsi="Times New Roman" w:cs="Times New Roman"/>
                <w:sz w:val="24"/>
                <w:szCs w:val="24"/>
              </w:rPr>
              <w:t xml:space="preserve"> ул. Ленина, 217 в подземном </w:t>
            </w:r>
            <w:r w:rsidRPr="00AD0785">
              <w:rPr>
                <w:rFonts w:ascii="Times New Roman" w:hAnsi="Times New Roman" w:cs="Times New Roman"/>
                <w:sz w:val="24"/>
                <w:szCs w:val="24"/>
              </w:rPr>
              <w:t>и</w:t>
            </w:r>
            <w:r w:rsidR="00636BCE" w:rsidRPr="00AD0785">
              <w:rPr>
                <w:rFonts w:ascii="Times New Roman" w:hAnsi="Times New Roman" w:cs="Times New Roman"/>
                <w:sz w:val="24"/>
                <w:szCs w:val="24"/>
              </w:rPr>
              <w:t>сполнении</w:t>
            </w:r>
          </w:p>
        </w:tc>
        <w:tc>
          <w:tcPr>
            <w:tcW w:w="1275" w:type="dxa"/>
            <w:tcBorders>
              <w:top w:val="single" w:sz="4" w:space="0" w:color="auto"/>
              <w:left w:val="nil"/>
              <w:bottom w:val="single" w:sz="4" w:space="0" w:color="auto"/>
              <w:right w:val="single" w:sz="4" w:space="0" w:color="auto"/>
            </w:tcBorders>
            <w:noWrap/>
            <w:hideMark/>
          </w:tcPr>
          <w:p w14:paraId="63A2F969"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single" w:sz="4" w:space="0" w:color="auto"/>
              <w:left w:val="nil"/>
              <w:bottom w:val="single" w:sz="4" w:space="0" w:color="auto"/>
              <w:right w:val="single" w:sz="4" w:space="0" w:color="auto"/>
            </w:tcBorders>
            <w:noWrap/>
            <w:hideMark/>
          </w:tcPr>
          <w:p w14:paraId="7E472129"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277,30</w:t>
            </w:r>
          </w:p>
        </w:tc>
        <w:tc>
          <w:tcPr>
            <w:tcW w:w="1560" w:type="dxa"/>
            <w:tcBorders>
              <w:top w:val="single" w:sz="4" w:space="0" w:color="auto"/>
              <w:left w:val="nil"/>
              <w:bottom w:val="single" w:sz="4" w:space="0" w:color="auto"/>
              <w:right w:val="single" w:sz="4" w:space="0" w:color="auto"/>
            </w:tcBorders>
            <w:hideMark/>
          </w:tcPr>
          <w:p w14:paraId="09D010F1"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D52F885"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7C1BCE47" w14:textId="1298B680"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3</w:t>
            </w:r>
            <w:r w:rsidR="00416EE3" w:rsidRPr="00AD0785">
              <w:rPr>
                <w:rFonts w:ascii="Times New Roman" w:hAnsi="Times New Roman" w:cs="Times New Roman"/>
                <w:sz w:val="24"/>
                <w:szCs w:val="24"/>
              </w:rPr>
              <w:t>7</w:t>
            </w:r>
          </w:p>
        </w:tc>
        <w:tc>
          <w:tcPr>
            <w:tcW w:w="1701" w:type="dxa"/>
            <w:tcBorders>
              <w:top w:val="nil"/>
              <w:left w:val="nil"/>
              <w:bottom w:val="single" w:sz="4" w:space="0" w:color="auto"/>
              <w:right w:val="single" w:sz="4" w:space="0" w:color="auto"/>
            </w:tcBorders>
            <w:hideMark/>
          </w:tcPr>
          <w:p w14:paraId="51C5836F" w14:textId="1324DAC1" w:rsidR="00636BCE" w:rsidRPr="00AD0785" w:rsidRDefault="0030732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21502D17"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1BDE972F" w14:textId="4D1892A5" w:rsidR="00636BCE" w:rsidRPr="00AD0785" w:rsidRDefault="0030732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 xml:space="preserve">епловая сеть отопления от 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24 до Т</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19 в подземном исполнении</w:t>
            </w:r>
          </w:p>
        </w:tc>
        <w:tc>
          <w:tcPr>
            <w:tcW w:w="1275" w:type="dxa"/>
            <w:tcBorders>
              <w:top w:val="nil"/>
              <w:left w:val="nil"/>
              <w:bottom w:val="single" w:sz="4" w:space="0" w:color="auto"/>
              <w:right w:val="single" w:sz="4" w:space="0" w:color="auto"/>
            </w:tcBorders>
            <w:noWrap/>
            <w:hideMark/>
          </w:tcPr>
          <w:p w14:paraId="455AB905"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4478D194"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542,71</w:t>
            </w:r>
          </w:p>
        </w:tc>
        <w:tc>
          <w:tcPr>
            <w:tcW w:w="1560" w:type="dxa"/>
            <w:tcBorders>
              <w:top w:val="nil"/>
              <w:left w:val="nil"/>
              <w:bottom w:val="single" w:sz="4" w:space="0" w:color="auto"/>
              <w:right w:val="single" w:sz="4" w:space="0" w:color="auto"/>
            </w:tcBorders>
            <w:hideMark/>
          </w:tcPr>
          <w:p w14:paraId="6A0CEFA8"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64A6C110"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60"/>
        </w:trPr>
        <w:tc>
          <w:tcPr>
            <w:tcW w:w="426" w:type="dxa"/>
            <w:tcBorders>
              <w:top w:val="nil"/>
              <w:left w:val="single" w:sz="4" w:space="0" w:color="auto"/>
              <w:bottom w:val="single" w:sz="4" w:space="0" w:color="auto"/>
              <w:right w:val="single" w:sz="4" w:space="0" w:color="auto"/>
            </w:tcBorders>
            <w:noWrap/>
            <w:hideMark/>
          </w:tcPr>
          <w:p w14:paraId="4314BCCA" w14:textId="639B3AAC"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38</w:t>
            </w:r>
          </w:p>
        </w:tc>
        <w:tc>
          <w:tcPr>
            <w:tcW w:w="1701" w:type="dxa"/>
            <w:tcBorders>
              <w:top w:val="nil"/>
              <w:left w:val="nil"/>
              <w:bottom w:val="single" w:sz="4" w:space="0" w:color="auto"/>
              <w:right w:val="single" w:sz="4" w:space="0" w:color="auto"/>
            </w:tcBorders>
            <w:hideMark/>
          </w:tcPr>
          <w:p w14:paraId="0D9B6D40" w14:textId="0B7AEB7C" w:rsidR="00636BCE" w:rsidRPr="00AD0785" w:rsidRDefault="0030732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1EBAD7E4"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00F8FCAE" w14:textId="14FB5EC1" w:rsidR="00636BCE" w:rsidRPr="00AD0785" w:rsidRDefault="0030732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те</w:t>
            </w:r>
            <w:r w:rsidR="00636BCE" w:rsidRPr="00AD0785">
              <w:rPr>
                <w:rFonts w:ascii="Times New Roman" w:hAnsi="Times New Roman" w:cs="Times New Roman"/>
                <w:sz w:val="24"/>
                <w:szCs w:val="24"/>
              </w:rPr>
              <w:t xml:space="preserve">пловая сеть отопления от 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25 до ввода в здание </w:t>
            </w:r>
            <w:r w:rsidR="00DC3DE9">
              <w:rPr>
                <w:rFonts w:ascii="Times New Roman" w:hAnsi="Times New Roman" w:cs="Times New Roman"/>
                <w:sz w:val="24"/>
                <w:szCs w:val="24"/>
              </w:rPr>
              <w:t xml:space="preserve">по ул. </w:t>
            </w:r>
            <w:r w:rsidR="00636BCE" w:rsidRPr="00AD0785">
              <w:rPr>
                <w:rFonts w:ascii="Times New Roman" w:hAnsi="Times New Roman" w:cs="Times New Roman"/>
                <w:sz w:val="24"/>
                <w:szCs w:val="24"/>
              </w:rPr>
              <w:t>Ленина</w:t>
            </w:r>
            <w:r w:rsidR="00DC3DE9">
              <w:rPr>
                <w:rFonts w:ascii="Times New Roman" w:hAnsi="Times New Roman" w:cs="Times New Roman"/>
                <w:sz w:val="24"/>
                <w:szCs w:val="24"/>
              </w:rPr>
              <w:t>,</w:t>
            </w:r>
            <w:r w:rsidR="00636BCE" w:rsidRPr="00AD0785">
              <w:rPr>
                <w:rFonts w:ascii="Times New Roman" w:hAnsi="Times New Roman" w:cs="Times New Roman"/>
                <w:sz w:val="24"/>
                <w:szCs w:val="24"/>
              </w:rPr>
              <w:t xml:space="preserve"> 221 в подземном исполнении</w:t>
            </w:r>
          </w:p>
        </w:tc>
        <w:tc>
          <w:tcPr>
            <w:tcW w:w="1275" w:type="dxa"/>
            <w:tcBorders>
              <w:top w:val="nil"/>
              <w:left w:val="nil"/>
              <w:bottom w:val="single" w:sz="4" w:space="0" w:color="auto"/>
              <w:right w:val="single" w:sz="4" w:space="0" w:color="auto"/>
            </w:tcBorders>
            <w:noWrap/>
            <w:hideMark/>
          </w:tcPr>
          <w:p w14:paraId="6B025130"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52F17E32"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657,59</w:t>
            </w:r>
          </w:p>
        </w:tc>
        <w:tc>
          <w:tcPr>
            <w:tcW w:w="1560" w:type="dxa"/>
            <w:tcBorders>
              <w:top w:val="nil"/>
              <w:left w:val="nil"/>
              <w:bottom w:val="single" w:sz="4" w:space="0" w:color="auto"/>
              <w:right w:val="single" w:sz="4" w:space="0" w:color="auto"/>
            </w:tcBorders>
            <w:hideMark/>
          </w:tcPr>
          <w:p w14:paraId="15832ECA"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6D127DBB"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6C49802A" w14:textId="4B822A12"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3</w:t>
            </w:r>
            <w:r w:rsidR="00416EE3" w:rsidRPr="00AD0785">
              <w:rPr>
                <w:rFonts w:ascii="Times New Roman" w:hAnsi="Times New Roman" w:cs="Times New Roman"/>
                <w:sz w:val="24"/>
                <w:szCs w:val="24"/>
              </w:rPr>
              <w:t>9</w:t>
            </w:r>
          </w:p>
        </w:tc>
        <w:tc>
          <w:tcPr>
            <w:tcW w:w="1701" w:type="dxa"/>
            <w:tcBorders>
              <w:top w:val="nil"/>
              <w:left w:val="nil"/>
              <w:bottom w:val="single" w:sz="4" w:space="0" w:color="auto"/>
              <w:right w:val="single" w:sz="4" w:space="0" w:color="auto"/>
            </w:tcBorders>
            <w:hideMark/>
          </w:tcPr>
          <w:p w14:paraId="5AC6C70A" w14:textId="3420DAFB" w:rsidR="00636BCE" w:rsidRPr="00AD0785" w:rsidRDefault="0030732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16CEA72C"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10F002FA" w14:textId="13B4BF5E" w:rsidR="00636BCE" w:rsidRPr="00AD0785" w:rsidRDefault="0030732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48 до УП</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109 в подземном исполнении</w:t>
            </w:r>
          </w:p>
        </w:tc>
        <w:tc>
          <w:tcPr>
            <w:tcW w:w="1275" w:type="dxa"/>
            <w:tcBorders>
              <w:top w:val="nil"/>
              <w:left w:val="nil"/>
              <w:bottom w:val="single" w:sz="4" w:space="0" w:color="auto"/>
              <w:right w:val="single" w:sz="4" w:space="0" w:color="auto"/>
            </w:tcBorders>
            <w:noWrap/>
            <w:hideMark/>
          </w:tcPr>
          <w:p w14:paraId="62AEE8F1"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6B2B4143"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264,72</w:t>
            </w:r>
          </w:p>
        </w:tc>
        <w:tc>
          <w:tcPr>
            <w:tcW w:w="1560" w:type="dxa"/>
            <w:tcBorders>
              <w:top w:val="nil"/>
              <w:left w:val="nil"/>
              <w:bottom w:val="single" w:sz="4" w:space="0" w:color="auto"/>
              <w:right w:val="single" w:sz="4" w:space="0" w:color="auto"/>
            </w:tcBorders>
            <w:hideMark/>
          </w:tcPr>
          <w:p w14:paraId="75738DC4"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78D77DC9"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19"/>
        </w:trPr>
        <w:tc>
          <w:tcPr>
            <w:tcW w:w="426" w:type="dxa"/>
            <w:tcBorders>
              <w:top w:val="nil"/>
              <w:left w:val="single" w:sz="4" w:space="0" w:color="auto"/>
              <w:bottom w:val="single" w:sz="4" w:space="0" w:color="auto"/>
              <w:right w:val="single" w:sz="4" w:space="0" w:color="auto"/>
            </w:tcBorders>
            <w:noWrap/>
            <w:hideMark/>
          </w:tcPr>
          <w:p w14:paraId="796E4D91" w14:textId="76765424"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4</w:t>
            </w:r>
            <w:r w:rsidR="00416EE3" w:rsidRPr="00AD0785">
              <w:rPr>
                <w:rFonts w:ascii="Times New Roman" w:hAnsi="Times New Roman" w:cs="Times New Roman"/>
                <w:sz w:val="24"/>
                <w:szCs w:val="24"/>
              </w:rPr>
              <w:t>0</w:t>
            </w:r>
          </w:p>
        </w:tc>
        <w:tc>
          <w:tcPr>
            <w:tcW w:w="1701" w:type="dxa"/>
            <w:tcBorders>
              <w:top w:val="nil"/>
              <w:left w:val="nil"/>
              <w:bottom w:val="single" w:sz="4" w:space="0" w:color="auto"/>
              <w:right w:val="single" w:sz="4" w:space="0" w:color="auto"/>
            </w:tcBorders>
            <w:hideMark/>
          </w:tcPr>
          <w:p w14:paraId="17A29D67" w14:textId="4B5D644C" w:rsidR="00636BCE" w:rsidRPr="00AD0785" w:rsidRDefault="0030732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547D3748"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62BEAE34" w14:textId="222D1E47" w:rsidR="00636BCE" w:rsidRPr="00AD0785" w:rsidRDefault="0030732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49 до К</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50 в подземном исполнении</w:t>
            </w:r>
          </w:p>
        </w:tc>
        <w:tc>
          <w:tcPr>
            <w:tcW w:w="1275" w:type="dxa"/>
            <w:tcBorders>
              <w:top w:val="nil"/>
              <w:left w:val="nil"/>
              <w:bottom w:val="single" w:sz="4" w:space="0" w:color="auto"/>
              <w:right w:val="single" w:sz="4" w:space="0" w:color="auto"/>
            </w:tcBorders>
            <w:noWrap/>
            <w:hideMark/>
          </w:tcPr>
          <w:p w14:paraId="482DF40E"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25F89DE5"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716,30</w:t>
            </w:r>
          </w:p>
        </w:tc>
        <w:tc>
          <w:tcPr>
            <w:tcW w:w="1560" w:type="dxa"/>
            <w:tcBorders>
              <w:top w:val="nil"/>
              <w:left w:val="nil"/>
              <w:bottom w:val="single" w:sz="4" w:space="0" w:color="auto"/>
              <w:right w:val="single" w:sz="4" w:space="0" w:color="auto"/>
            </w:tcBorders>
            <w:hideMark/>
          </w:tcPr>
          <w:p w14:paraId="4DCE27BE"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4799A230"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hideMark/>
          </w:tcPr>
          <w:p w14:paraId="7E017915" w14:textId="34D0366D"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4</w:t>
            </w:r>
            <w:r w:rsidR="00416EE3" w:rsidRPr="00AD0785">
              <w:rPr>
                <w:rFonts w:ascii="Times New Roman" w:hAnsi="Times New Roman" w:cs="Times New Roman"/>
                <w:sz w:val="24"/>
                <w:szCs w:val="24"/>
              </w:rPr>
              <w:t>1</w:t>
            </w:r>
          </w:p>
        </w:tc>
        <w:tc>
          <w:tcPr>
            <w:tcW w:w="1701" w:type="dxa"/>
            <w:tcBorders>
              <w:top w:val="single" w:sz="4" w:space="0" w:color="auto"/>
              <w:left w:val="nil"/>
              <w:bottom w:val="single" w:sz="4" w:space="0" w:color="auto"/>
              <w:right w:val="single" w:sz="4" w:space="0" w:color="auto"/>
            </w:tcBorders>
            <w:hideMark/>
          </w:tcPr>
          <w:p w14:paraId="198F1E95" w14:textId="45B78ABF" w:rsidR="00636BCE" w:rsidRPr="00AD0785" w:rsidRDefault="0030732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2294E8A9"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4FAC3DCA" w14:textId="3891260D" w:rsidR="00636BCE" w:rsidRPr="00AD0785" w:rsidRDefault="0030732B" w:rsidP="00DC3DE9">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50 до К</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51 в подземном</w:t>
            </w:r>
            <w:r w:rsidR="00977FA9" w:rsidRPr="00AD0785">
              <w:rPr>
                <w:rFonts w:ascii="Times New Roman" w:hAnsi="Times New Roman" w:cs="Times New Roman"/>
                <w:sz w:val="24"/>
                <w:szCs w:val="24"/>
              </w:rPr>
              <w:t xml:space="preserve"> исполнении</w:t>
            </w:r>
          </w:p>
        </w:tc>
        <w:tc>
          <w:tcPr>
            <w:tcW w:w="1275" w:type="dxa"/>
            <w:tcBorders>
              <w:top w:val="single" w:sz="4" w:space="0" w:color="auto"/>
              <w:left w:val="nil"/>
              <w:bottom w:val="single" w:sz="4" w:space="0" w:color="auto"/>
              <w:right w:val="single" w:sz="4" w:space="0" w:color="auto"/>
            </w:tcBorders>
            <w:noWrap/>
            <w:hideMark/>
          </w:tcPr>
          <w:p w14:paraId="1DCB4A3F"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single" w:sz="4" w:space="0" w:color="auto"/>
              <w:left w:val="nil"/>
              <w:bottom w:val="single" w:sz="4" w:space="0" w:color="auto"/>
              <w:right w:val="single" w:sz="4" w:space="0" w:color="auto"/>
            </w:tcBorders>
            <w:noWrap/>
            <w:hideMark/>
          </w:tcPr>
          <w:p w14:paraId="1AEC20E4"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415,25</w:t>
            </w:r>
          </w:p>
        </w:tc>
        <w:tc>
          <w:tcPr>
            <w:tcW w:w="1560" w:type="dxa"/>
            <w:tcBorders>
              <w:top w:val="single" w:sz="4" w:space="0" w:color="auto"/>
              <w:left w:val="nil"/>
              <w:bottom w:val="single" w:sz="4" w:space="0" w:color="auto"/>
              <w:right w:val="single" w:sz="4" w:space="0" w:color="auto"/>
            </w:tcBorders>
            <w:hideMark/>
          </w:tcPr>
          <w:p w14:paraId="6FB681AC"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2CB2E711"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hideMark/>
          </w:tcPr>
          <w:p w14:paraId="6C549B5B" w14:textId="429FB825"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lastRenderedPageBreak/>
              <w:t>4</w:t>
            </w:r>
            <w:r w:rsidR="00416EE3" w:rsidRPr="00AD0785">
              <w:rPr>
                <w:rFonts w:ascii="Times New Roman" w:hAnsi="Times New Roman" w:cs="Times New Roman"/>
                <w:sz w:val="24"/>
                <w:szCs w:val="24"/>
              </w:rPr>
              <w:t>2</w:t>
            </w:r>
          </w:p>
        </w:tc>
        <w:tc>
          <w:tcPr>
            <w:tcW w:w="1701" w:type="dxa"/>
            <w:tcBorders>
              <w:top w:val="single" w:sz="4" w:space="0" w:color="auto"/>
              <w:left w:val="nil"/>
              <w:bottom w:val="single" w:sz="4" w:space="0" w:color="auto"/>
              <w:right w:val="single" w:sz="4" w:space="0" w:color="auto"/>
            </w:tcBorders>
            <w:hideMark/>
          </w:tcPr>
          <w:p w14:paraId="04D8F27D" w14:textId="1E88EB01" w:rsidR="00636BCE" w:rsidRPr="00AD0785" w:rsidRDefault="00A865FC"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11DB65C7"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28DC37E5" w14:textId="75D559DF" w:rsidR="00636BCE" w:rsidRPr="00AD0785" w:rsidRDefault="00A865FC"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те</w:t>
            </w:r>
            <w:r w:rsidR="00636BCE" w:rsidRPr="00AD0785">
              <w:rPr>
                <w:rFonts w:ascii="Times New Roman" w:hAnsi="Times New Roman" w:cs="Times New Roman"/>
                <w:sz w:val="24"/>
                <w:szCs w:val="24"/>
              </w:rPr>
              <w:t>пловая сеть отопления</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50 до Т</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29 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2359134D"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single" w:sz="4" w:space="0" w:color="auto"/>
              <w:left w:val="nil"/>
              <w:bottom w:val="single" w:sz="4" w:space="0" w:color="auto"/>
              <w:right w:val="single" w:sz="4" w:space="0" w:color="auto"/>
            </w:tcBorders>
            <w:noWrap/>
            <w:hideMark/>
          </w:tcPr>
          <w:p w14:paraId="2B4632E9"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384,67</w:t>
            </w:r>
          </w:p>
        </w:tc>
        <w:tc>
          <w:tcPr>
            <w:tcW w:w="1560" w:type="dxa"/>
            <w:tcBorders>
              <w:top w:val="single" w:sz="4" w:space="0" w:color="auto"/>
              <w:left w:val="nil"/>
              <w:bottom w:val="single" w:sz="4" w:space="0" w:color="auto"/>
              <w:right w:val="single" w:sz="4" w:space="0" w:color="auto"/>
            </w:tcBorders>
            <w:hideMark/>
          </w:tcPr>
          <w:p w14:paraId="3F1BE87D"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1E982199"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665740FA" w14:textId="2DCD2749"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4</w:t>
            </w:r>
            <w:r w:rsidR="00416EE3" w:rsidRPr="00AD0785">
              <w:rPr>
                <w:rFonts w:ascii="Times New Roman" w:hAnsi="Times New Roman" w:cs="Times New Roman"/>
                <w:sz w:val="24"/>
                <w:szCs w:val="24"/>
              </w:rPr>
              <w:t>3</w:t>
            </w:r>
          </w:p>
        </w:tc>
        <w:tc>
          <w:tcPr>
            <w:tcW w:w="1701" w:type="dxa"/>
            <w:tcBorders>
              <w:top w:val="nil"/>
              <w:left w:val="nil"/>
              <w:bottom w:val="single" w:sz="4" w:space="0" w:color="auto"/>
              <w:right w:val="single" w:sz="4" w:space="0" w:color="auto"/>
            </w:tcBorders>
            <w:hideMark/>
          </w:tcPr>
          <w:p w14:paraId="3C64B3CD" w14:textId="3E3DBD0D" w:rsidR="00636BCE" w:rsidRPr="00AD0785" w:rsidRDefault="00A865FC"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7E529869"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41ADE549" w14:textId="41E68DED" w:rsidR="00636BCE" w:rsidRPr="00AD0785" w:rsidRDefault="00A865FC"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51 до УП</w:t>
            </w:r>
            <w:r w:rsidR="00DC3DE9">
              <w:rPr>
                <w:rFonts w:ascii="Times New Roman" w:hAnsi="Times New Roman" w:cs="Times New Roman"/>
                <w:sz w:val="24"/>
                <w:szCs w:val="24"/>
              </w:rPr>
              <w:t xml:space="preserve"> </w:t>
            </w:r>
            <w:r w:rsidR="00636BCE" w:rsidRPr="00AD0785">
              <w:rPr>
                <w:rFonts w:ascii="Times New Roman" w:hAnsi="Times New Roman" w:cs="Times New Roman"/>
                <w:sz w:val="24"/>
                <w:szCs w:val="24"/>
              </w:rPr>
              <w:t>116 в подземном исполнении</w:t>
            </w:r>
          </w:p>
        </w:tc>
        <w:tc>
          <w:tcPr>
            <w:tcW w:w="1275" w:type="dxa"/>
            <w:tcBorders>
              <w:top w:val="nil"/>
              <w:left w:val="nil"/>
              <w:bottom w:val="single" w:sz="4" w:space="0" w:color="auto"/>
              <w:right w:val="single" w:sz="4" w:space="0" w:color="auto"/>
            </w:tcBorders>
            <w:noWrap/>
            <w:hideMark/>
          </w:tcPr>
          <w:p w14:paraId="47420626"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4AF2B778"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2 138,53</w:t>
            </w:r>
          </w:p>
        </w:tc>
        <w:tc>
          <w:tcPr>
            <w:tcW w:w="1560" w:type="dxa"/>
            <w:tcBorders>
              <w:top w:val="nil"/>
              <w:left w:val="nil"/>
              <w:bottom w:val="single" w:sz="4" w:space="0" w:color="auto"/>
              <w:right w:val="single" w:sz="4" w:space="0" w:color="auto"/>
            </w:tcBorders>
            <w:hideMark/>
          </w:tcPr>
          <w:p w14:paraId="5C75645D"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3C8FF956"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4D4DADF1" w14:textId="7FC4BA26"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4</w:t>
            </w:r>
            <w:r w:rsidR="00416EE3" w:rsidRPr="00AD0785">
              <w:rPr>
                <w:rFonts w:ascii="Times New Roman" w:hAnsi="Times New Roman" w:cs="Times New Roman"/>
                <w:sz w:val="24"/>
                <w:szCs w:val="24"/>
              </w:rPr>
              <w:t>4</w:t>
            </w:r>
          </w:p>
        </w:tc>
        <w:tc>
          <w:tcPr>
            <w:tcW w:w="1701" w:type="dxa"/>
            <w:tcBorders>
              <w:top w:val="nil"/>
              <w:left w:val="nil"/>
              <w:bottom w:val="single" w:sz="4" w:space="0" w:color="auto"/>
              <w:right w:val="single" w:sz="4" w:space="0" w:color="auto"/>
            </w:tcBorders>
            <w:hideMark/>
          </w:tcPr>
          <w:p w14:paraId="3816DBB4" w14:textId="14D04963" w:rsidR="00636BCE" w:rsidRPr="00AD0785" w:rsidRDefault="00A865FC"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5FF76A78"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31BC74E1" w14:textId="376680EF" w:rsidR="00636BCE" w:rsidRPr="00AD0785" w:rsidRDefault="00A865FC"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54 до К</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55 в подземном исполнении</w:t>
            </w:r>
          </w:p>
        </w:tc>
        <w:tc>
          <w:tcPr>
            <w:tcW w:w="1275" w:type="dxa"/>
            <w:tcBorders>
              <w:top w:val="nil"/>
              <w:left w:val="nil"/>
              <w:bottom w:val="single" w:sz="4" w:space="0" w:color="auto"/>
              <w:right w:val="single" w:sz="4" w:space="0" w:color="auto"/>
            </w:tcBorders>
            <w:noWrap/>
            <w:hideMark/>
          </w:tcPr>
          <w:p w14:paraId="25DCBC2C"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202BB50F"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932,45</w:t>
            </w:r>
          </w:p>
        </w:tc>
        <w:tc>
          <w:tcPr>
            <w:tcW w:w="1560" w:type="dxa"/>
            <w:tcBorders>
              <w:top w:val="nil"/>
              <w:left w:val="nil"/>
              <w:bottom w:val="single" w:sz="4" w:space="0" w:color="auto"/>
              <w:right w:val="single" w:sz="4" w:space="0" w:color="auto"/>
            </w:tcBorders>
            <w:hideMark/>
          </w:tcPr>
          <w:p w14:paraId="47CDC875"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4460477A"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7A5D20FF" w14:textId="0E369971"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4</w:t>
            </w:r>
            <w:r w:rsidR="00F15029" w:rsidRPr="00AD0785">
              <w:rPr>
                <w:rFonts w:ascii="Times New Roman" w:hAnsi="Times New Roman" w:cs="Times New Roman"/>
                <w:sz w:val="24"/>
                <w:szCs w:val="24"/>
              </w:rPr>
              <w:t>5</w:t>
            </w:r>
          </w:p>
        </w:tc>
        <w:tc>
          <w:tcPr>
            <w:tcW w:w="1701" w:type="dxa"/>
            <w:tcBorders>
              <w:top w:val="nil"/>
              <w:left w:val="nil"/>
              <w:bottom w:val="single" w:sz="4" w:space="0" w:color="auto"/>
              <w:right w:val="single" w:sz="4" w:space="0" w:color="auto"/>
            </w:tcBorders>
            <w:hideMark/>
          </w:tcPr>
          <w:p w14:paraId="61C7BEC9" w14:textId="221EB17B" w:rsidR="00636BCE" w:rsidRPr="00AD0785" w:rsidRDefault="00A865FC"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46EF1171"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5C7CEF85" w14:textId="1172A8CD" w:rsidR="00636BCE" w:rsidRPr="00AD0785" w:rsidRDefault="00A865FC"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55 до К</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56 в подземном исполнении</w:t>
            </w:r>
          </w:p>
        </w:tc>
        <w:tc>
          <w:tcPr>
            <w:tcW w:w="1275" w:type="dxa"/>
            <w:tcBorders>
              <w:top w:val="nil"/>
              <w:left w:val="nil"/>
              <w:bottom w:val="single" w:sz="4" w:space="0" w:color="auto"/>
              <w:right w:val="single" w:sz="4" w:space="0" w:color="auto"/>
            </w:tcBorders>
            <w:noWrap/>
            <w:hideMark/>
          </w:tcPr>
          <w:p w14:paraId="3FFDA87E"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0135C830"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2 129,08</w:t>
            </w:r>
          </w:p>
        </w:tc>
        <w:tc>
          <w:tcPr>
            <w:tcW w:w="1560" w:type="dxa"/>
            <w:tcBorders>
              <w:top w:val="nil"/>
              <w:left w:val="nil"/>
              <w:bottom w:val="single" w:sz="4" w:space="0" w:color="auto"/>
              <w:right w:val="single" w:sz="4" w:space="0" w:color="auto"/>
            </w:tcBorders>
            <w:hideMark/>
          </w:tcPr>
          <w:p w14:paraId="074D87D2"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989BC46"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3CA2DD8A" w14:textId="7B3C96C5"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4</w:t>
            </w:r>
            <w:r w:rsidR="00F15029" w:rsidRPr="00AD0785">
              <w:rPr>
                <w:rFonts w:ascii="Times New Roman" w:hAnsi="Times New Roman" w:cs="Times New Roman"/>
                <w:sz w:val="24"/>
                <w:szCs w:val="24"/>
              </w:rPr>
              <w:t>6</w:t>
            </w:r>
          </w:p>
        </w:tc>
        <w:tc>
          <w:tcPr>
            <w:tcW w:w="1701" w:type="dxa"/>
            <w:tcBorders>
              <w:top w:val="nil"/>
              <w:left w:val="nil"/>
              <w:bottom w:val="single" w:sz="4" w:space="0" w:color="auto"/>
              <w:right w:val="single" w:sz="4" w:space="0" w:color="auto"/>
            </w:tcBorders>
            <w:hideMark/>
          </w:tcPr>
          <w:p w14:paraId="4F19BA91" w14:textId="167F0635" w:rsidR="00636BCE" w:rsidRPr="00AD0785" w:rsidRDefault="00A865FC"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291738CD"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78C3D456" w14:textId="77777777" w:rsidR="00FD02BF" w:rsidRDefault="00A865FC" w:rsidP="00FD02BF">
            <w:pPr>
              <w:widowControl w:val="0"/>
              <w:suppressAutoHyphens/>
              <w:spacing w:after="0" w:line="240" w:lineRule="auto"/>
              <w:ind w:right="-108"/>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котельной № 1 от</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А до </w:t>
            </w:r>
          </w:p>
          <w:p w14:paraId="7AEAC811" w14:textId="1E6DE3AB" w:rsidR="00636BCE" w:rsidRPr="00AD0785" w:rsidRDefault="00636BCE" w:rsidP="00FD02BF">
            <w:pPr>
              <w:widowControl w:val="0"/>
              <w:suppressAutoHyphens/>
              <w:spacing w:after="0" w:line="240" w:lineRule="auto"/>
              <w:ind w:right="-108"/>
              <w:rPr>
                <w:rFonts w:ascii="Times New Roman" w:hAnsi="Times New Roman" w:cs="Times New Roman"/>
                <w:sz w:val="24"/>
                <w:szCs w:val="24"/>
              </w:rPr>
            </w:pPr>
            <w:r w:rsidRPr="00AD0785">
              <w:rPr>
                <w:rFonts w:ascii="Times New Roman" w:hAnsi="Times New Roman" w:cs="Times New Roman"/>
                <w:sz w:val="24"/>
                <w:szCs w:val="24"/>
              </w:rPr>
              <w:t>К</w:t>
            </w:r>
            <w:r w:rsidR="00FD02BF">
              <w:rPr>
                <w:rFonts w:ascii="Times New Roman" w:hAnsi="Times New Roman" w:cs="Times New Roman"/>
                <w:sz w:val="24"/>
                <w:szCs w:val="24"/>
              </w:rPr>
              <w:t xml:space="preserve"> </w:t>
            </w:r>
            <w:r w:rsidRPr="00AD0785">
              <w:rPr>
                <w:rFonts w:ascii="Times New Roman" w:hAnsi="Times New Roman" w:cs="Times New Roman"/>
                <w:sz w:val="24"/>
                <w:szCs w:val="24"/>
              </w:rPr>
              <w:t>40 в подземном исполнении</w:t>
            </w:r>
          </w:p>
        </w:tc>
        <w:tc>
          <w:tcPr>
            <w:tcW w:w="1275" w:type="dxa"/>
            <w:tcBorders>
              <w:top w:val="nil"/>
              <w:left w:val="nil"/>
              <w:bottom w:val="single" w:sz="4" w:space="0" w:color="auto"/>
              <w:right w:val="single" w:sz="4" w:space="0" w:color="auto"/>
            </w:tcBorders>
            <w:noWrap/>
            <w:hideMark/>
          </w:tcPr>
          <w:p w14:paraId="1C0A2BD7"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4D408DBA"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5 373,34</w:t>
            </w:r>
          </w:p>
        </w:tc>
        <w:tc>
          <w:tcPr>
            <w:tcW w:w="1560" w:type="dxa"/>
            <w:tcBorders>
              <w:top w:val="nil"/>
              <w:left w:val="nil"/>
              <w:bottom w:val="single" w:sz="4" w:space="0" w:color="auto"/>
              <w:right w:val="single" w:sz="4" w:space="0" w:color="auto"/>
            </w:tcBorders>
            <w:hideMark/>
          </w:tcPr>
          <w:p w14:paraId="408A025F"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98C2B36"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04088108" w14:textId="302ED3CD"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4</w:t>
            </w:r>
            <w:r w:rsidR="00F15029" w:rsidRPr="00AD0785">
              <w:rPr>
                <w:rFonts w:ascii="Times New Roman" w:hAnsi="Times New Roman" w:cs="Times New Roman"/>
                <w:sz w:val="24"/>
                <w:szCs w:val="24"/>
              </w:rPr>
              <w:t>7</w:t>
            </w:r>
          </w:p>
        </w:tc>
        <w:tc>
          <w:tcPr>
            <w:tcW w:w="1701" w:type="dxa"/>
            <w:tcBorders>
              <w:top w:val="nil"/>
              <w:left w:val="nil"/>
              <w:bottom w:val="single" w:sz="4" w:space="0" w:color="auto"/>
              <w:right w:val="single" w:sz="4" w:space="0" w:color="auto"/>
            </w:tcBorders>
            <w:hideMark/>
          </w:tcPr>
          <w:p w14:paraId="554ABAD7" w14:textId="6E4994AC" w:rsidR="00636BCE" w:rsidRPr="00AD0785" w:rsidRDefault="00A865FC"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2EEEA705"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148A2749" w14:textId="378996CF" w:rsidR="00636BCE" w:rsidRPr="00AD0785" w:rsidRDefault="00A865FC"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УП</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109 до К</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49 в подземном исполнении</w:t>
            </w:r>
          </w:p>
        </w:tc>
        <w:tc>
          <w:tcPr>
            <w:tcW w:w="1275" w:type="dxa"/>
            <w:tcBorders>
              <w:top w:val="nil"/>
              <w:left w:val="nil"/>
              <w:bottom w:val="single" w:sz="4" w:space="0" w:color="auto"/>
              <w:right w:val="single" w:sz="4" w:space="0" w:color="auto"/>
            </w:tcBorders>
            <w:noWrap/>
            <w:hideMark/>
          </w:tcPr>
          <w:p w14:paraId="1311E567"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309A57A4"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1 422,23</w:t>
            </w:r>
          </w:p>
        </w:tc>
        <w:tc>
          <w:tcPr>
            <w:tcW w:w="1560" w:type="dxa"/>
            <w:tcBorders>
              <w:top w:val="nil"/>
              <w:left w:val="nil"/>
              <w:bottom w:val="single" w:sz="4" w:space="0" w:color="auto"/>
              <w:right w:val="single" w:sz="4" w:space="0" w:color="auto"/>
            </w:tcBorders>
            <w:hideMark/>
          </w:tcPr>
          <w:p w14:paraId="2C210366"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4AED283B"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61627136" w14:textId="42E1BDBB"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4</w:t>
            </w:r>
            <w:r w:rsidR="00F15029" w:rsidRPr="00AD0785">
              <w:rPr>
                <w:rFonts w:ascii="Times New Roman" w:hAnsi="Times New Roman" w:cs="Times New Roman"/>
                <w:sz w:val="24"/>
                <w:szCs w:val="24"/>
              </w:rPr>
              <w:t>8</w:t>
            </w:r>
          </w:p>
        </w:tc>
        <w:tc>
          <w:tcPr>
            <w:tcW w:w="1701" w:type="dxa"/>
            <w:tcBorders>
              <w:top w:val="nil"/>
              <w:left w:val="nil"/>
              <w:bottom w:val="single" w:sz="4" w:space="0" w:color="auto"/>
              <w:right w:val="single" w:sz="4" w:space="0" w:color="auto"/>
            </w:tcBorders>
            <w:hideMark/>
          </w:tcPr>
          <w:p w14:paraId="189E001B" w14:textId="0B54C59C" w:rsidR="00636BCE" w:rsidRPr="00AD0785" w:rsidRDefault="00A865FC"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0076DD56"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6B15D154" w14:textId="29BAB4FF" w:rsidR="00636BCE" w:rsidRPr="00AD0785" w:rsidRDefault="00A865FC"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УП</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116 до К</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52 в подземном исполнении</w:t>
            </w:r>
          </w:p>
        </w:tc>
        <w:tc>
          <w:tcPr>
            <w:tcW w:w="1275" w:type="dxa"/>
            <w:tcBorders>
              <w:top w:val="nil"/>
              <w:left w:val="nil"/>
              <w:bottom w:val="single" w:sz="4" w:space="0" w:color="auto"/>
              <w:right w:val="single" w:sz="4" w:space="0" w:color="auto"/>
            </w:tcBorders>
            <w:noWrap/>
            <w:hideMark/>
          </w:tcPr>
          <w:p w14:paraId="3F0C8059"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5DA4ACDF"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337,39</w:t>
            </w:r>
          </w:p>
        </w:tc>
        <w:tc>
          <w:tcPr>
            <w:tcW w:w="1560" w:type="dxa"/>
            <w:tcBorders>
              <w:top w:val="nil"/>
              <w:left w:val="nil"/>
              <w:bottom w:val="single" w:sz="4" w:space="0" w:color="auto"/>
              <w:right w:val="single" w:sz="4" w:space="0" w:color="auto"/>
            </w:tcBorders>
            <w:hideMark/>
          </w:tcPr>
          <w:p w14:paraId="1188DF5A"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7A44038D"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072D438B" w14:textId="3679E168"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4</w:t>
            </w:r>
            <w:r w:rsidR="00F15029" w:rsidRPr="00AD0785">
              <w:rPr>
                <w:rFonts w:ascii="Times New Roman" w:hAnsi="Times New Roman" w:cs="Times New Roman"/>
                <w:sz w:val="24"/>
                <w:szCs w:val="24"/>
              </w:rPr>
              <w:t>9</w:t>
            </w:r>
          </w:p>
        </w:tc>
        <w:tc>
          <w:tcPr>
            <w:tcW w:w="1701" w:type="dxa"/>
            <w:tcBorders>
              <w:top w:val="nil"/>
              <w:left w:val="nil"/>
              <w:bottom w:val="single" w:sz="4" w:space="0" w:color="auto"/>
              <w:right w:val="single" w:sz="4" w:space="0" w:color="auto"/>
            </w:tcBorders>
            <w:hideMark/>
          </w:tcPr>
          <w:p w14:paraId="6E84D262" w14:textId="460BECA9" w:rsidR="00636BCE" w:rsidRPr="00AD0785" w:rsidRDefault="00A865FC"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7887DDDA"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0F56F5E6" w14:textId="116C2338" w:rsidR="00636BCE" w:rsidRPr="00AD0785" w:rsidRDefault="00A865FC"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К52 до К</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54 в подземном исполнении</w:t>
            </w:r>
          </w:p>
        </w:tc>
        <w:tc>
          <w:tcPr>
            <w:tcW w:w="1275" w:type="dxa"/>
            <w:tcBorders>
              <w:top w:val="nil"/>
              <w:left w:val="nil"/>
              <w:bottom w:val="single" w:sz="4" w:space="0" w:color="auto"/>
              <w:right w:val="single" w:sz="4" w:space="0" w:color="auto"/>
            </w:tcBorders>
            <w:noWrap/>
            <w:hideMark/>
          </w:tcPr>
          <w:p w14:paraId="16243C38"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0726E4A6"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2 731,42</w:t>
            </w:r>
          </w:p>
        </w:tc>
        <w:tc>
          <w:tcPr>
            <w:tcW w:w="1560" w:type="dxa"/>
            <w:tcBorders>
              <w:top w:val="nil"/>
              <w:left w:val="nil"/>
              <w:bottom w:val="single" w:sz="4" w:space="0" w:color="auto"/>
              <w:right w:val="single" w:sz="4" w:space="0" w:color="auto"/>
            </w:tcBorders>
            <w:hideMark/>
          </w:tcPr>
          <w:p w14:paraId="7A1E5F89"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7570E440"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278"/>
        </w:trPr>
        <w:tc>
          <w:tcPr>
            <w:tcW w:w="426" w:type="dxa"/>
            <w:tcBorders>
              <w:top w:val="single" w:sz="4" w:space="0" w:color="auto"/>
              <w:left w:val="single" w:sz="4" w:space="0" w:color="auto"/>
              <w:bottom w:val="single" w:sz="4" w:space="0" w:color="auto"/>
              <w:right w:val="single" w:sz="4" w:space="0" w:color="auto"/>
            </w:tcBorders>
            <w:noWrap/>
            <w:hideMark/>
          </w:tcPr>
          <w:p w14:paraId="6A2AA7ED" w14:textId="4D3D3BDF" w:rsidR="00636BCE" w:rsidRPr="00AD0785" w:rsidRDefault="00636BCE" w:rsidP="00247E1D">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br w:type="page"/>
            </w:r>
            <w:r w:rsidR="00247E1D">
              <w:rPr>
                <w:rFonts w:ascii="Times New Roman" w:hAnsi="Times New Roman" w:cs="Times New Roman"/>
                <w:sz w:val="24"/>
                <w:szCs w:val="24"/>
              </w:rPr>
              <w:t>5</w:t>
            </w:r>
            <w:r w:rsidR="00F15029" w:rsidRPr="00AD0785">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14:paraId="01792078" w14:textId="5608A902" w:rsidR="00636BCE" w:rsidRPr="00AD0785" w:rsidRDefault="003C5159"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hideMark/>
          </w:tcPr>
          <w:p w14:paraId="1EDF4841"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hideMark/>
          </w:tcPr>
          <w:p w14:paraId="76E3A2FA" w14:textId="03BF882D" w:rsidR="00636BCE" w:rsidRPr="00AD0785" w:rsidRDefault="003C5159"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ГВС</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8 </w:t>
            </w:r>
            <w:r w:rsidR="00697D8B" w:rsidRPr="00AD0785">
              <w:rPr>
                <w:rFonts w:ascii="Times New Roman" w:hAnsi="Times New Roman" w:cs="Times New Roman"/>
                <w:sz w:val="24"/>
                <w:szCs w:val="24"/>
              </w:rPr>
              <w:t>о</w:t>
            </w:r>
            <w:r w:rsidR="00636BCE" w:rsidRPr="00AD0785">
              <w:rPr>
                <w:rFonts w:ascii="Times New Roman" w:hAnsi="Times New Roman" w:cs="Times New Roman"/>
                <w:sz w:val="24"/>
                <w:szCs w:val="24"/>
              </w:rPr>
              <w:t>т Т</w:t>
            </w:r>
            <w:r w:rsidR="00FD02BF">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7 до ввода в МКД </w:t>
            </w:r>
            <w:r w:rsidR="00FD02BF">
              <w:rPr>
                <w:rFonts w:ascii="Times New Roman" w:hAnsi="Times New Roman" w:cs="Times New Roman"/>
                <w:sz w:val="24"/>
                <w:szCs w:val="24"/>
              </w:rPr>
              <w:t xml:space="preserve">по ул. </w:t>
            </w:r>
            <w:proofErr w:type="spellStart"/>
            <w:r w:rsidR="00636BCE" w:rsidRPr="00AD0785">
              <w:rPr>
                <w:rFonts w:ascii="Times New Roman" w:hAnsi="Times New Roman" w:cs="Times New Roman"/>
                <w:sz w:val="24"/>
                <w:szCs w:val="24"/>
              </w:rPr>
              <w:t>Адагумская</w:t>
            </w:r>
            <w:proofErr w:type="spellEnd"/>
            <w:r w:rsidR="00FD02BF">
              <w:rPr>
                <w:rFonts w:ascii="Times New Roman" w:hAnsi="Times New Roman" w:cs="Times New Roman"/>
                <w:sz w:val="24"/>
                <w:szCs w:val="24"/>
              </w:rPr>
              <w:t>,</w:t>
            </w:r>
            <w:r w:rsidR="00636BCE" w:rsidRPr="00AD0785">
              <w:rPr>
                <w:rFonts w:ascii="Times New Roman" w:hAnsi="Times New Roman" w:cs="Times New Roman"/>
                <w:sz w:val="24"/>
                <w:szCs w:val="24"/>
              </w:rPr>
              <w:t xml:space="preserve"> 153 в подземном исполнении</w:t>
            </w:r>
          </w:p>
        </w:tc>
        <w:tc>
          <w:tcPr>
            <w:tcW w:w="1275" w:type="dxa"/>
            <w:tcBorders>
              <w:top w:val="single" w:sz="4" w:space="0" w:color="auto"/>
              <w:left w:val="single" w:sz="4" w:space="0" w:color="auto"/>
              <w:bottom w:val="single" w:sz="4" w:space="0" w:color="auto"/>
              <w:right w:val="single" w:sz="4" w:space="0" w:color="auto"/>
            </w:tcBorders>
            <w:noWrap/>
            <w:hideMark/>
          </w:tcPr>
          <w:p w14:paraId="15F05376"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single" w:sz="4" w:space="0" w:color="auto"/>
              <w:left w:val="single" w:sz="4" w:space="0" w:color="auto"/>
              <w:bottom w:val="single" w:sz="4" w:space="0" w:color="auto"/>
              <w:right w:val="single" w:sz="4" w:space="0" w:color="auto"/>
            </w:tcBorders>
            <w:noWrap/>
            <w:hideMark/>
          </w:tcPr>
          <w:p w14:paraId="3FBE90B0"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4 866,59</w:t>
            </w:r>
          </w:p>
        </w:tc>
        <w:tc>
          <w:tcPr>
            <w:tcW w:w="1560" w:type="dxa"/>
            <w:tcBorders>
              <w:top w:val="single" w:sz="4" w:space="0" w:color="auto"/>
              <w:left w:val="single" w:sz="4" w:space="0" w:color="auto"/>
              <w:bottom w:val="single" w:sz="4" w:space="0" w:color="auto"/>
              <w:right w:val="single" w:sz="4" w:space="0" w:color="auto"/>
            </w:tcBorders>
            <w:hideMark/>
          </w:tcPr>
          <w:p w14:paraId="0CC179F8"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577B6994"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283"/>
        </w:trPr>
        <w:tc>
          <w:tcPr>
            <w:tcW w:w="426" w:type="dxa"/>
            <w:tcBorders>
              <w:top w:val="single" w:sz="4" w:space="0" w:color="auto"/>
              <w:left w:val="single" w:sz="4" w:space="0" w:color="auto"/>
              <w:bottom w:val="single" w:sz="4" w:space="0" w:color="auto"/>
              <w:right w:val="single" w:sz="4" w:space="0" w:color="auto"/>
            </w:tcBorders>
            <w:noWrap/>
            <w:hideMark/>
          </w:tcPr>
          <w:p w14:paraId="06F15E32" w14:textId="39D8AB4C"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5</w:t>
            </w:r>
            <w:r w:rsidR="00F15029" w:rsidRPr="00AD0785">
              <w:rPr>
                <w:rFonts w:ascii="Times New Roman" w:hAnsi="Times New Roman" w:cs="Times New Roman"/>
                <w:sz w:val="24"/>
                <w:szCs w:val="24"/>
              </w:rPr>
              <w:t>1</w:t>
            </w:r>
          </w:p>
        </w:tc>
        <w:tc>
          <w:tcPr>
            <w:tcW w:w="1701" w:type="dxa"/>
            <w:tcBorders>
              <w:top w:val="single" w:sz="4" w:space="0" w:color="auto"/>
              <w:left w:val="nil"/>
              <w:bottom w:val="single" w:sz="4" w:space="0" w:color="auto"/>
              <w:right w:val="single" w:sz="4" w:space="0" w:color="auto"/>
            </w:tcBorders>
            <w:hideMark/>
          </w:tcPr>
          <w:p w14:paraId="74B749DA" w14:textId="35CB77D5" w:rsidR="00636BCE" w:rsidRPr="00AD0785" w:rsidRDefault="003C5159"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3699180C"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2A3C54E9" w14:textId="7791D67D" w:rsidR="00636BCE" w:rsidRPr="00AD0785" w:rsidRDefault="003C5159"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B27EC0">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8 </w:t>
            </w:r>
            <w:r w:rsidR="00697D8B" w:rsidRPr="00AD0785">
              <w:rPr>
                <w:rFonts w:ascii="Times New Roman" w:hAnsi="Times New Roman" w:cs="Times New Roman"/>
                <w:sz w:val="24"/>
                <w:szCs w:val="24"/>
              </w:rPr>
              <w:t>о</w:t>
            </w:r>
            <w:r w:rsidR="00636BCE" w:rsidRPr="00AD0785">
              <w:rPr>
                <w:rFonts w:ascii="Times New Roman" w:hAnsi="Times New Roman" w:cs="Times New Roman"/>
                <w:sz w:val="24"/>
                <w:szCs w:val="24"/>
              </w:rPr>
              <w:t>т Т</w:t>
            </w:r>
            <w:r w:rsidR="00B27EC0">
              <w:rPr>
                <w:rFonts w:ascii="Times New Roman" w:hAnsi="Times New Roman" w:cs="Times New Roman"/>
                <w:sz w:val="24"/>
                <w:szCs w:val="24"/>
              </w:rPr>
              <w:t xml:space="preserve"> </w:t>
            </w:r>
            <w:r w:rsidR="00636BCE" w:rsidRPr="00AD0785">
              <w:rPr>
                <w:rFonts w:ascii="Times New Roman" w:hAnsi="Times New Roman" w:cs="Times New Roman"/>
                <w:sz w:val="24"/>
                <w:szCs w:val="24"/>
              </w:rPr>
              <w:t>7 до ввода в МКД</w:t>
            </w:r>
            <w:r w:rsidR="00B27EC0">
              <w:rPr>
                <w:rFonts w:ascii="Times New Roman" w:hAnsi="Times New Roman" w:cs="Times New Roman"/>
                <w:sz w:val="24"/>
                <w:szCs w:val="24"/>
              </w:rPr>
              <w:t xml:space="preserve"> по ул.</w:t>
            </w:r>
            <w:r w:rsidR="00636BCE" w:rsidRPr="00AD0785">
              <w:rPr>
                <w:rFonts w:ascii="Times New Roman" w:hAnsi="Times New Roman" w:cs="Times New Roman"/>
                <w:sz w:val="24"/>
                <w:szCs w:val="24"/>
              </w:rPr>
              <w:t xml:space="preserve"> </w:t>
            </w:r>
            <w:proofErr w:type="spellStart"/>
            <w:r w:rsidR="00636BCE" w:rsidRPr="00AD0785">
              <w:rPr>
                <w:rFonts w:ascii="Times New Roman" w:hAnsi="Times New Roman" w:cs="Times New Roman"/>
                <w:sz w:val="24"/>
                <w:szCs w:val="24"/>
              </w:rPr>
              <w:t>Адагумская</w:t>
            </w:r>
            <w:proofErr w:type="spellEnd"/>
            <w:r w:rsidR="00B27EC0">
              <w:rPr>
                <w:rFonts w:ascii="Times New Roman" w:hAnsi="Times New Roman" w:cs="Times New Roman"/>
                <w:sz w:val="24"/>
                <w:szCs w:val="24"/>
              </w:rPr>
              <w:t>,</w:t>
            </w:r>
            <w:r w:rsidR="00636BCE" w:rsidRPr="00AD0785">
              <w:rPr>
                <w:rFonts w:ascii="Times New Roman" w:hAnsi="Times New Roman" w:cs="Times New Roman"/>
                <w:sz w:val="24"/>
                <w:szCs w:val="24"/>
              </w:rPr>
              <w:t xml:space="preserve"> 153</w:t>
            </w:r>
            <w:r w:rsidR="00B27EC0">
              <w:rPr>
                <w:rFonts w:ascii="Times New Roman" w:hAnsi="Times New Roman" w:cs="Times New Roman"/>
                <w:sz w:val="24"/>
                <w:szCs w:val="24"/>
              </w:rPr>
              <w:t xml:space="preserve"> </w:t>
            </w:r>
            <w:r w:rsidR="00636BCE" w:rsidRPr="00AD0785">
              <w:rPr>
                <w:rFonts w:ascii="Times New Roman" w:hAnsi="Times New Roman" w:cs="Times New Roman"/>
                <w:sz w:val="24"/>
                <w:szCs w:val="24"/>
              </w:rPr>
              <w:t>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67922C3C"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single" w:sz="4" w:space="0" w:color="auto"/>
              <w:left w:val="nil"/>
              <w:bottom w:val="single" w:sz="4" w:space="0" w:color="auto"/>
              <w:right w:val="single" w:sz="4" w:space="0" w:color="auto"/>
            </w:tcBorders>
            <w:noWrap/>
            <w:hideMark/>
          </w:tcPr>
          <w:p w14:paraId="6DB7DF79"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5 494,90</w:t>
            </w:r>
          </w:p>
        </w:tc>
        <w:tc>
          <w:tcPr>
            <w:tcW w:w="1560" w:type="dxa"/>
            <w:tcBorders>
              <w:top w:val="single" w:sz="4" w:space="0" w:color="auto"/>
              <w:left w:val="nil"/>
              <w:bottom w:val="single" w:sz="4" w:space="0" w:color="auto"/>
              <w:right w:val="single" w:sz="4" w:space="0" w:color="auto"/>
            </w:tcBorders>
            <w:hideMark/>
          </w:tcPr>
          <w:p w14:paraId="42051174"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3A65C0AA"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36"/>
        </w:trPr>
        <w:tc>
          <w:tcPr>
            <w:tcW w:w="426" w:type="dxa"/>
            <w:tcBorders>
              <w:top w:val="nil"/>
              <w:left w:val="single" w:sz="4" w:space="0" w:color="auto"/>
              <w:bottom w:val="single" w:sz="4" w:space="0" w:color="auto"/>
              <w:right w:val="single" w:sz="4" w:space="0" w:color="auto"/>
            </w:tcBorders>
            <w:noWrap/>
            <w:hideMark/>
          </w:tcPr>
          <w:p w14:paraId="348E35D2" w14:textId="55BE361F"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52</w:t>
            </w:r>
          </w:p>
        </w:tc>
        <w:tc>
          <w:tcPr>
            <w:tcW w:w="1701" w:type="dxa"/>
            <w:tcBorders>
              <w:top w:val="nil"/>
              <w:left w:val="nil"/>
              <w:bottom w:val="single" w:sz="4" w:space="0" w:color="auto"/>
              <w:right w:val="single" w:sz="4" w:space="0" w:color="auto"/>
            </w:tcBorders>
            <w:hideMark/>
          </w:tcPr>
          <w:p w14:paraId="4EB39813" w14:textId="1E5F4CD3" w:rsidR="00636BCE" w:rsidRPr="00AD0785" w:rsidRDefault="003C5159"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5ADDE220"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0D38BB92" w14:textId="4A40CC04" w:rsidR="00636BCE" w:rsidRPr="00AD0785" w:rsidRDefault="003C5159" w:rsidP="00ED44D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ГВС</w:t>
            </w:r>
            <w:r w:rsidR="00ED44DE">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18 </w:t>
            </w:r>
            <w:r w:rsidR="00697D8B"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ED44DE">
              <w:rPr>
                <w:rFonts w:ascii="Times New Roman" w:hAnsi="Times New Roman" w:cs="Times New Roman"/>
                <w:sz w:val="24"/>
                <w:szCs w:val="24"/>
              </w:rPr>
              <w:t xml:space="preserve"> </w:t>
            </w:r>
            <w:r w:rsidR="00636BCE" w:rsidRPr="00AD0785">
              <w:rPr>
                <w:rFonts w:ascii="Times New Roman" w:hAnsi="Times New Roman" w:cs="Times New Roman"/>
                <w:sz w:val="24"/>
                <w:szCs w:val="24"/>
              </w:rPr>
              <w:t>5 до Т</w:t>
            </w:r>
            <w:r w:rsidR="00ED44DE">
              <w:rPr>
                <w:rFonts w:ascii="Times New Roman" w:hAnsi="Times New Roman" w:cs="Times New Roman"/>
                <w:sz w:val="24"/>
                <w:szCs w:val="24"/>
              </w:rPr>
              <w:t xml:space="preserve"> </w:t>
            </w:r>
            <w:r w:rsidR="00636BCE" w:rsidRPr="00AD0785">
              <w:rPr>
                <w:rFonts w:ascii="Times New Roman" w:hAnsi="Times New Roman" w:cs="Times New Roman"/>
                <w:sz w:val="24"/>
                <w:szCs w:val="24"/>
              </w:rPr>
              <w:t>4 в воздушном исполнении</w:t>
            </w:r>
          </w:p>
        </w:tc>
        <w:tc>
          <w:tcPr>
            <w:tcW w:w="1275" w:type="dxa"/>
            <w:tcBorders>
              <w:top w:val="nil"/>
              <w:left w:val="nil"/>
              <w:bottom w:val="single" w:sz="4" w:space="0" w:color="auto"/>
              <w:right w:val="single" w:sz="4" w:space="0" w:color="auto"/>
            </w:tcBorders>
            <w:noWrap/>
            <w:hideMark/>
          </w:tcPr>
          <w:p w14:paraId="548090A0"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633939FE"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3 397,88</w:t>
            </w:r>
          </w:p>
        </w:tc>
        <w:tc>
          <w:tcPr>
            <w:tcW w:w="1560" w:type="dxa"/>
            <w:tcBorders>
              <w:top w:val="nil"/>
              <w:left w:val="nil"/>
              <w:bottom w:val="single" w:sz="4" w:space="0" w:color="auto"/>
              <w:right w:val="single" w:sz="4" w:space="0" w:color="auto"/>
            </w:tcBorders>
            <w:hideMark/>
          </w:tcPr>
          <w:p w14:paraId="2572A662"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53CFAF0"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44"/>
        </w:trPr>
        <w:tc>
          <w:tcPr>
            <w:tcW w:w="426" w:type="dxa"/>
            <w:tcBorders>
              <w:top w:val="nil"/>
              <w:left w:val="single" w:sz="4" w:space="0" w:color="auto"/>
              <w:bottom w:val="single" w:sz="4" w:space="0" w:color="auto"/>
              <w:right w:val="single" w:sz="4" w:space="0" w:color="auto"/>
            </w:tcBorders>
            <w:noWrap/>
            <w:hideMark/>
          </w:tcPr>
          <w:p w14:paraId="6C9D0309" w14:textId="172DF592"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5</w:t>
            </w:r>
            <w:r w:rsidR="00F15029" w:rsidRPr="00AD0785">
              <w:rPr>
                <w:rFonts w:ascii="Times New Roman" w:hAnsi="Times New Roman" w:cs="Times New Roman"/>
                <w:sz w:val="24"/>
                <w:szCs w:val="24"/>
              </w:rPr>
              <w:t>3</w:t>
            </w:r>
          </w:p>
        </w:tc>
        <w:tc>
          <w:tcPr>
            <w:tcW w:w="1701" w:type="dxa"/>
            <w:tcBorders>
              <w:top w:val="nil"/>
              <w:left w:val="nil"/>
              <w:bottom w:val="single" w:sz="4" w:space="0" w:color="auto"/>
              <w:right w:val="single" w:sz="4" w:space="0" w:color="auto"/>
            </w:tcBorders>
            <w:hideMark/>
          </w:tcPr>
          <w:p w14:paraId="5E8A62D5" w14:textId="7AFCEA31" w:rsidR="00636BCE" w:rsidRPr="00AD0785" w:rsidRDefault="00697D8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7DFE7B3D"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26CAC8A6" w14:textId="5B37D5A0" w:rsidR="00636BCE" w:rsidRPr="00AD0785" w:rsidRDefault="00697D8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ED44DE">
              <w:rPr>
                <w:rFonts w:ascii="Times New Roman" w:hAnsi="Times New Roman" w:cs="Times New Roman"/>
                <w:sz w:val="24"/>
                <w:szCs w:val="24"/>
              </w:rPr>
              <w:t xml:space="preserve"> </w:t>
            </w:r>
            <w:r w:rsidR="00636BCE" w:rsidRPr="00AD0785">
              <w:rPr>
                <w:rFonts w:ascii="Times New Roman" w:hAnsi="Times New Roman" w:cs="Times New Roman"/>
                <w:sz w:val="24"/>
                <w:szCs w:val="24"/>
              </w:rPr>
              <w:t>котельной № 18</w:t>
            </w:r>
            <w:r w:rsidR="00ED44DE">
              <w:rPr>
                <w:rFonts w:ascii="Times New Roman" w:hAnsi="Times New Roman" w:cs="Times New Roman"/>
                <w:sz w:val="24"/>
                <w:szCs w:val="24"/>
              </w:rPr>
              <w:t xml:space="preserve"> от </w:t>
            </w:r>
            <w:r w:rsidR="00636BCE" w:rsidRPr="00AD0785">
              <w:rPr>
                <w:rFonts w:ascii="Times New Roman" w:hAnsi="Times New Roman" w:cs="Times New Roman"/>
                <w:sz w:val="24"/>
                <w:szCs w:val="24"/>
              </w:rPr>
              <w:t>К</w:t>
            </w:r>
            <w:r w:rsidR="00ED44DE">
              <w:rPr>
                <w:rFonts w:ascii="Times New Roman" w:hAnsi="Times New Roman" w:cs="Times New Roman"/>
                <w:sz w:val="24"/>
                <w:szCs w:val="24"/>
              </w:rPr>
              <w:t xml:space="preserve"> </w:t>
            </w:r>
            <w:r w:rsidR="00636BCE" w:rsidRPr="00AD0785">
              <w:rPr>
                <w:rFonts w:ascii="Times New Roman" w:hAnsi="Times New Roman" w:cs="Times New Roman"/>
                <w:sz w:val="24"/>
                <w:szCs w:val="24"/>
              </w:rPr>
              <w:t>5 до Т</w:t>
            </w:r>
            <w:r w:rsidR="00ED44DE">
              <w:rPr>
                <w:rFonts w:ascii="Times New Roman" w:hAnsi="Times New Roman" w:cs="Times New Roman"/>
                <w:sz w:val="24"/>
                <w:szCs w:val="24"/>
              </w:rPr>
              <w:t xml:space="preserve"> </w:t>
            </w:r>
            <w:r w:rsidR="00636BCE" w:rsidRPr="00AD0785">
              <w:rPr>
                <w:rFonts w:ascii="Times New Roman" w:hAnsi="Times New Roman" w:cs="Times New Roman"/>
                <w:sz w:val="24"/>
                <w:szCs w:val="24"/>
              </w:rPr>
              <w:t>4 в воздушном исполнении</w:t>
            </w:r>
          </w:p>
        </w:tc>
        <w:tc>
          <w:tcPr>
            <w:tcW w:w="1275" w:type="dxa"/>
            <w:tcBorders>
              <w:top w:val="nil"/>
              <w:left w:val="nil"/>
              <w:bottom w:val="single" w:sz="4" w:space="0" w:color="auto"/>
              <w:right w:val="single" w:sz="4" w:space="0" w:color="auto"/>
            </w:tcBorders>
            <w:noWrap/>
            <w:hideMark/>
          </w:tcPr>
          <w:p w14:paraId="4C805AF3"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732E0387"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3 874,02</w:t>
            </w:r>
          </w:p>
        </w:tc>
        <w:tc>
          <w:tcPr>
            <w:tcW w:w="1560" w:type="dxa"/>
            <w:tcBorders>
              <w:top w:val="nil"/>
              <w:left w:val="nil"/>
              <w:bottom w:val="single" w:sz="4" w:space="0" w:color="auto"/>
              <w:right w:val="single" w:sz="4" w:space="0" w:color="auto"/>
            </w:tcBorders>
            <w:hideMark/>
          </w:tcPr>
          <w:p w14:paraId="474A376C"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502FD90A"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37"/>
        </w:trPr>
        <w:tc>
          <w:tcPr>
            <w:tcW w:w="426" w:type="dxa"/>
            <w:tcBorders>
              <w:top w:val="nil"/>
              <w:left w:val="single" w:sz="4" w:space="0" w:color="auto"/>
              <w:bottom w:val="single" w:sz="4" w:space="0" w:color="auto"/>
              <w:right w:val="single" w:sz="4" w:space="0" w:color="auto"/>
            </w:tcBorders>
            <w:noWrap/>
            <w:hideMark/>
          </w:tcPr>
          <w:p w14:paraId="0F736E5B" w14:textId="08590FB1"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5</w:t>
            </w:r>
            <w:r w:rsidR="00F15029" w:rsidRPr="00AD0785">
              <w:rPr>
                <w:rFonts w:ascii="Times New Roman" w:hAnsi="Times New Roman" w:cs="Times New Roman"/>
                <w:sz w:val="24"/>
                <w:szCs w:val="24"/>
              </w:rPr>
              <w:t>4</w:t>
            </w:r>
          </w:p>
        </w:tc>
        <w:tc>
          <w:tcPr>
            <w:tcW w:w="1701" w:type="dxa"/>
            <w:tcBorders>
              <w:top w:val="nil"/>
              <w:left w:val="nil"/>
              <w:bottom w:val="single" w:sz="4" w:space="0" w:color="auto"/>
              <w:right w:val="single" w:sz="4" w:space="0" w:color="auto"/>
            </w:tcBorders>
            <w:hideMark/>
          </w:tcPr>
          <w:p w14:paraId="5A5D5021" w14:textId="0326A736" w:rsidR="00636BCE" w:rsidRPr="00AD0785" w:rsidRDefault="00697D8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48D7EF3C"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1F01A432" w14:textId="0EB6622E" w:rsidR="00636BCE" w:rsidRPr="00AD0785" w:rsidRDefault="00697D8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ED44DE">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Т</w:t>
            </w:r>
            <w:r w:rsidR="00ED44DE">
              <w:rPr>
                <w:rFonts w:ascii="Times New Roman" w:hAnsi="Times New Roman" w:cs="Times New Roman"/>
                <w:sz w:val="24"/>
                <w:szCs w:val="24"/>
              </w:rPr>
              <w:t xml:space="preserve"> </w:t>
            </w:r>
            <w:r w:rsidR="00636BCE" w:rsidRPr="00AD0785">
              <w:rPr>
                <w:rFonts w:ascii="Times New Roman" w:hAnsi="Times New Roman" w:cs="Times New Roman"/>
                <w:sz w:val="24"/>
                <w:szCs w:val="24"/>
              </w:rPr>
              <w:t>4 до Т</w:t>
            </w:r>
            <w:r w:rsidR="00ED44DE">
              <w:rPr>
                <w:rFonts w:ascii="Times New Roman" w:hAnsi="Times New Roman" w:cs="Times New Roman"/>
                <w:sz w:val="24"/>
                <w:szCs w:val="24"/>
              </w:rPr>
              <w:t xml:space="preserve"> </w:t>
            </w:r>
            <w:r w:rsidR="00636BCE" w:rsidRPr="00AD0785">
              <w:rPr>
                <w:rFonts w:ascii="Times New Roman" w:hAnsi="Times New Roman" w:cs="Times New Roman"/>
                <w:sz w:val="24"/>
                <w:szCs w:val="24"/>
              </w:rPr>
              <w:t>5  в воздушном исполнении</w:t>
            </w:r>
          </w:p>
        </w:tc>
        <w:tc>
          <w:tcPr>
            <w:tcW w:w="1275" w:type="dxa"/>
            <w:tcBorders>
              <w:top w:val="nil"/>
              <w:left w:val="nil"/>
              <w:bottom w:val="single" w:sz="4" w:space="0" w:color="auto"/>
              <w:right w:val="single" w:sz="4" w:space="0" w:color="auto"/>
            </w:tcBorders>
            <w:noWrap/>
            <w:hideMark/>
          </w:tcPr>
          <w:p w14:paraId="1D04CC03"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5C134B42"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617,13</w:t>
            </w:r>
          </w:p>
        </w:tc>
        <w:tc>
          <w:tcPr>
            <w:tcW w:w="1560" w:type="dxa"/>
            <w:tcBorders>
              <w:top w:val="nil"/>
              <w:left w:val="nil"/>
              <w:bottom w:val="single" w:sz="4" w:space="0" w:color="auto"/>
              <w:right w:val="single" w:sz="4" w:space="0" w:color="auto"/>
            </w:tcBorders>
            <w:hideMark/>
          </w:tcPr>
          <w:p w14:paraId="6B3AF758"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24253CF2"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45"/>
        </w:trPr>
        <w:tc>
          <w:tcPr>
            <w:tcW w:w="426" w:type="dxa"/>
            <w:tcBorders>
              <w:top w:val="nil"/>
              <w:left w:val="single" w:sz="4" w:space="0" w:color="auto"/>
              <w:bottom w:val="single" w:sz="4" w:space="0" w:color="auto"/>
              <w:right w:val="single" w:sz="4" w:space="0" w:color="auto"/>
            </w:tcBorders>
            <w:noWrap/>
            <w:hideMark/>
          </w:tcPr>
          <w:p w14:paraId="56A62807" w14:textId="4BBD4A7F"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5</w:t>
            </w:r>
            <w:r w:rsidR="00F15029" w:rsidRPr="00AD0785">
              <w:rPr>
                <w:rFonts w:ascii="Times New Roman" w:hAnsi="Times New Roman" w:cs="Times New Roman"/>
                <w:sz w:val="24"/>
                <w:szCs w:val="24"/>
              </w:rPr>
              <w:t>5</w:t>
            </w:r>
          </w:p>
        </w:tc>
        <w:tc>
          <w:tcPr>
            <w:tcW w:w="1701" w:type="dxa"/>
            <w:tcBorders>
              <w:top w:val="nil"/>
              <w:left w:val="nil"/>
              <w:bottom w:val="single" w:sz="4" w:space="0" w:color="auto"/>
              <w:right w:val="single" w:sz="4" w:space="0" w:color="auto"/>
            </w:tcBorders>
            <w:hideMark/>
          </w:tcPr>
          <w:p w14:paraId="3F5A74C0" w14:textId="32AE52DD" w:rsidR="00636BCE" w:rsidRPr="00AD0785" w:rsidRDefault="00697D8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0C3DCC49"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39D2BA87" w14:textId="78BC6EDF" w:rsidR="00636BCE" w:rsidRPr="00AD0785" w:rsidRDefault="00697D8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ED44DE">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18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Т</w:t>
            </w:r>
            <w:r w:rsidR="00ED44DE">
              <w:rPr>
                <w:rFonts w:ascii="Times New Roman" w:hAnsi="Times New Roman" w:cs="Times New Roman"/>
                <w:sz w:val="24"/>
                <w:szCs w:val="24"/>
              </w:rPr>
              <w:t xml:space="preserve"> </w:t>
            </w:r>
            <w:r w:rsidR="00636BCE" w:rsidRPr="00AD0785">
              <w:rPr>
                <w:rFonts w:ascii="Times New Roman" w:hAnsi="Times New Roman" w:cs="Times New Roman"/>
                <w:sz w:val="24"/>
                <w:szCs w:val="24"/>
              </w:rPr>
              <w:t>5 до Т</w:t>
            </w:r>
            <w:r w:rsidR="00ED44DE">
              <w:rPr>
                <w:rFonts w:ascii="Times New Roman" w:hAnsi="Times New Roman" w:cs="Times New Roman"/>
                <w:sz w:val="24"/>
                <w:szCs w:val="24"/>
              </w:rPr>
              <w:t xml:space="preserve"> </w:t>
            </w:r>
            <w:r w:rsidR="00636BCE" w:rsidRPr="00AD0785">
              <w:rPr>
                <w:rFonts w:ascii="Times New Roman" w:hAnsi="Times New Roman" w:cs="Times New Roman"/>
                <w:sz w:val="24"/>
                <w:szCs w:val="24"/>
              </w:rPr>
              <w:t>6 в воздушном исполнении</w:t>
            </w:r>
          </w:p>
        </w:tc>
        <w:tc>
          <w:tcPr>
            <w:tcW w:w="1275" w:type="dxa"/>
            <w:tcBorders>
              <w:top w:val="nil"/>
              <w:left w:val="nil"/>
              <w:bottom w:val="single" w:sz="4" w:space="0" w:color="auto"/>
              <w:right w:val="single" w:sz="4" w:space="0" w:color="auto"/>
            </w:tcBorders>
            <w:noWrap/>
            <w:hideMark/>
          </w:tcPr>
          <w:p w14:paraId="644A94BF"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1C395D13"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1 045,20</w:t>
            </w:r>
          </w:p>
        </w:tc>
        <w:tc>
          <w:tcPr>
            <w:tcW w:w="1560" w:type="dxa"/>
            <w:tcBorders>
              <w:top w:val="nil"/>
              <w:left w:val="nil"/>
              <w:bottom w:val="single" w:sz="4" w:space="0" w:color="auto"/>
              <w:right w:val="single" w:sz="4" w:space="0" w:color="auto"/>
            </w:tcBorders>
            <w:hideMark/>
          </w:tcPr>
          <w:p w14:paraId="5FB454C7"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29EA393D"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311"/>
        </w:trPr>
        <w:tc>
          <w:tcPr>
            <w:tcW w:w="426" w:type="dxa"/>
            <w:tcBorders>
              <w:top w:val="nil"/>
              <w:left w:val="single" w:sz="4" w:space="0" w:color="auto"/>
              <w:bottom w:val="single" w:sz="4" w:space="0" w:color="auto"/>
              <w:right w:val="single" w:sz="4" w:space="0" w:color="auto"/>
            </w:tcBorders>
            <w:noWrap/>
            <w:hideMark/>
          </w:tcPr>
          <w:p w14:paraId="439FE3E9" w14:textId="1F541526"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5</w:t>
            </w:r>
            <w:r w:rsidR="005E6446" w:rsidRPr="00AD0785">
              <w:rPr>
                <w:rFonts w:ascii="Times New Roman" w:hAnsi="Times New Roman" w:cs="Times New Roman"/>
                <w:sz w:val="24"/>
                <w:szCs w:val="24"/>
              </w:rPr>
              <w:t>6</w:t>
            </w:r>
          </w:p>
        </w:tc>
        <w:tc>
          <w:tcPr>
            <w:tcW w:w="1701" w:type="dxa"/>
            <w:tcBorders>
              <w:top w:val="nil"/>
              <w:left w:val="nil"/>
              <w:bottom w:val="single" w:sz="4" w:space="0" w:color="auto"/>
              <w:right w:val="single" w:sz="4" w:space="0" w:color="auto"/>
            </w:tcBorders>
            <w:hideMark/>
          </w:tcPr>
          <w:p w14:paraId="67F72CDF" w14:textId="76DA94A7" w:rsidR="00636BCE" w:rsidRPr="00AD0785" w:rsidRDefault="00697D8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10814EF1"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4BBE248E" w14:textId="05FCD549" w:rsidR="00636BCE" w:rsidRPr="00AD0785" w:rsidRDefault="00ED44DE"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18 </w:t>
            </w:r>
            <w:r w:rsidR="00697D8B" w:rsidRPr="00AD0785">
              <w:rPr>
                <w:rFonts w:ascii="Times New Roman" w:hAnsi="Times New Roman" w:cs="Times New Roman"/>
                <w:sz w:val="24"/>
                <w:szCs w:val="24"/>
              </w:rPr>
              <w:t>о</w:t>
            </w:r>
            <w:r w:rsidR="00636BCE" w:rsidRPr="00AD0785">
              <w:rPr>
                <w:rFonts w:ascii="Times New Roman" w:hAnsi="Times New Roman" w:cs="Times New Roman"/>
                <w:sz w:val="24"/>
                <w:szCs w:val="24"/>
              </w:rPr>
              <w:t>т Т</w:t>
            </w:r>
            <w:r>
              <w:rPr>
                <w:rFonts w:ascii="Times New Roman" w:hAnsi="Times New Roman" w:cs="Times New Roman"/>
                <w:sz w:val="24"/>
                <w:szCs w:val="24"/>
              </w:rPr>
              <w:t xml:space="preserve"> </w:t>
            </w:r>
            <w:r w:rsidR="00636BCE" w:rsidRPr="00AD0785">
              <w:rPr>
                <w:rFonts w:ascii="Times New Roman" w:hAnsi="Times New Roman" w:cs="Times New Roman"/>
                <w:sz w:val="24"/>
                <w:szCs w:val="24"/>
              </w:rPr>
              <w:t>6 до Т</w:t>
            </w:r>
            <w:r>
              <w:rPr>
                <w:rFonts w:ascii="Times New Roman" w:hAnsi="Times New Roman" w:cs="Times New Roman"/>
                <w:sz w:val="24"/>
                <w:szCs w:val="24"/>
              </w:rPr>
              <w:t xml:space="preserve"> </w:t>
            </w:r>
            <w:r w:rsidR="00636BCE" w:rsidRPr="00AD0785">
              <w:rPr>
                <w:rFonts w:ascii="Times New Roman" w:hAnsi="Times New Roman" w:cs="Times New Roman"/>
                <w:sz w:val="24"/>
                <w:szCs w:val="24"/>
              </w:rPr>
              <w:t>8 в воздушном исполнении</w:t>
            </w:r>
          </w:p>
        </w:tc>
        <w:tc>
          <w:tcPr>
            <w:tcW w:w="1275" w:type="dxa"/>
            <w:tcBorders>
              <w:top w:val="nil"/>
              <w:left w:val="nil"/>
              <w:bottom w:val="single" w:sz="4" w:space="0" w:color="auto"/>
              <w:right w:val="single" w:sz="4" w:space="0" w:color="auto"/>
            </w:tcBorders>
            <w:noWrap/>
            <w:hideMark/>
          </w:tcPr>
          <w:p w14:paraId="588D2D7B"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3B16B5FB"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271,11</w:t>
            </w:r>
          </w:p>
        </w:tc>
        <w:tc>
          <w:tcPr>
            <w:tcW w:w="1560" w:type="dxa"/>
            <w:tcBorders>
              <w:top w:val="nil"/>
              <w:left w:val="nil"/>
              <w:bottom w:val="single" w:sz="4" w:space="0" w:color="auto"/>
              <w:right w:val="single" w:sz="4" w:space="0" w:color="auto"/>
            </w:tcBorders>
            <w:hideMark/>
          </w:tcPr>
          <w:p w14:paraId="7150200B"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29AF0CD3"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61"/>
        </w:trPr>
        <w:tc>
          <w:tcPr>
            <w:tcW w:w="426" w:type="dxa"/>
            <w:tcBorders>
              <w:top w:val="single" w:sz="4" w:space="0" w:color="auto"/>
              <w:left w:val="single" w:sz="4" w:space="0" w:color="auto"/>
              <w:bottom w:val="single" w:sz="4" w:space="0" w:color="auto"/>
              <w:right w:val="single" w:sz="4" w:space="0" w:color="auto"/>
            </w:tcBorders>
            <w:noWrap/>
            <w:hideMark/>
          </w:tcPr>
          <w:p w14:paraId="19A29ABA" w14:textId="058E6FB5"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5</w:t>
            </w:r>
            <w:r w:rsidR="005E6446" w:rsidRPr="00AD0785">
              <w:rPr>
                <w:rFonts w:ascii="Times New Roman" w:hAnsi="Times New Roman" w:cs="Times New Roman"/>
                <w:sz w:val="24"/>
                <w:szCs w:val="24"/>
              </w:rPr>
              <w:t>7</w:t>
            </w:r>
          </w:p>
        </w:tc>
        <w:tc>
          <w:tcPr>
            <w:tcW w:w="1701" w:type="dxa"/>
            <w:tcBorders>
              <w:top w:val="single" w:sz="4" w:space="0" w:color="auto"/>
              <w:left w:val="nil"/>
              <w:bottom w:val="single" w:sz="4" w:space="0" w:color="auto"/>
              <w:right w:val="single" w:sz="4" w:space="0" w:color="auto"/>
            </w:tcBorders>
            <w:hideMark/>
          </w:tcPr>
          <w:p w14:paraId="0E168294" w14:textId="38492FD5" w:rsidR="00636BCE" w:rsidRPr="00AD0785" w:rsidRDefault="00697D8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109C134D"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4E9D38E7" w14:textId="4BC67BC3" w:rsidR="00636BCE" w:rsidRPr="00AD0785" w:rsidRDefault="00ED44DE"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18 </w:t>
            </w:r>
            <w:r w:rsidR="00697D8B" w:rsidRPr="00AD0785">
              <w:rPr>
                <w:rFonts w:ascii="Times New Roman" w:hAnsi="Times New Roman" w:cs="Times New Roman"/>
                <w:sz w:val="24"/>
                <w:szCs w:val="24"/>
              </w:rPr>
              <w:t>о</w:t>
            </w:r>
            <w:r w:rsidR="00636BCE" w:rsidRPr="00AD0785">
              <w:rPr>
                <w:rFonts w:ascii="Times New Roman" w:hAnsi="Times New Roman" w:cs="Times New Roman"/>
                <w:sz w:val="24"/>
                <w:szCs w:val="24"/>
              </w:rPr>
              <w:t>т Т</w:t>
            </w:r>
            <w:r>
              <w:rPr>
                <w:rFonts w:ascii="Times New Roman" w:hAnsi="Times New Roman" w:cs="Times New Roman"/>
                <w:sz w:val="24"/>
                <w:szCs w:val="24"/>
              </w:rPr>
              <w:t xml:space="preserve"> </w:t>
            </w:r>
            <w:r w:rsidR="00636BCE" w:rsidRPr="00AD0785">
              <w:rPr>
                <w:rFonts w:ascii="Times New Roman" w:hAnsi="Times New Roman" w:cs="Times New Roman"/>
                <w:sz w:val="24"/>
                <w:szCs w:val="24"/>
              </w:rPr>
              <w:t>8 до Т</w:t>
            </w:r>
            <w:r>
              <w:rPr>
                <w:rFonts w:ascii="Times New Roman" w:hAnsi="Times New Roman" w:cs="Times New Roman"/>
                <w:sz w:val="24"/>
                <w:szCs w:val="24"/>
              </w:rPr>
              <w:t xml:space="preserve"> </w:t>
            </w:r>
            <w:r w:rsidR="00636BCE" w:rsidRPr="00AD0785">
              <w:rPr>
                <w:rFonts w:ascii="Times New Roman" w:hAnsi="Times New Roman" w:cs="Times New Roman"/>
                <w:sz w:val="24"/>
                <w:szCs w:val="24"/>
              </w:rPr>
              <w:t>10 в воздушном исполнении</w:t>
            </w:r>
          </w:p>
        </w:tc>
        <w:tc>
          <w:tcPr>
            <w:tcW w:w="1275" w:type="dxa"/>
            <w:tcBorders>
              <w:top w:val="single" w:sz="4" w:space="0" w:color="auto"/>
              <w:left w:val="nil"/>
              <w:bottom w:val="single" w:sz="4" w:space="0" w:color="auto"/>
              <w:right w:val="single" w:sz="4" w:space="0" w:color="auto"/>
            </w:tcBorders>
            <w:noWrap/>
            <w:hideMark/>
          </w:tcPr>
          <w:p w14:paraId="009CDE26"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single" w:sz="4" w:space="0" w:color="auto"/>
              <w:left w:val="nil"/>
              <w:bottom w:val="single" w:sz="4" w:space="0" w:color="auto"/>
              <w:right w:val="single" w:sz="4" w:space="0" w:color="auto"/>
            </w:tcBorders>
            <w:noWrap/>
            <w:hideMark/>
          </w:tcPr>
          <w:p w14:paraId="1D02FE52"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160,53</w:t>
            </w:r>
          </w:p>
        </w:tc>
        <w:tc>
          <w:tcPr>
            <w:tcW w:w="1560" w:type="dxa"/>
            <w:tcBorders>
              <w:top w:val="single" w:sz="4" w:space="0" w:color="auto"/>
              <w:left w:val="nil"/>
              <w:bottom w:val="single" w:sz="4" w:space="0" w:color="auto"/>
              <w:right w:val="single" w:sz="4" w:space="0" w:color="auto"/>
            </w:tcBorders>
            <w:hideMark/>
          </w:tcPr>
          <w:p w14:paraId="16E35135"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4E983E31"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313"/>
        </w:trPr>
        <w:tc>
          <w:tcPr>
            <w:tcW w:w="426" w:type="dxa"/>
            <w:tcBorders>
              <w:top w:val="single" w:sz="4" w:space="0" w:color="auto"/>
              <w:left w:val="single" w:sz="4" w:space="0" w:color="auto"/>
              <w:bottom w:val="single" w:sz="4" w:space="0" w:color="auto"/>
              <w:right w:val="single" w:sz="4" w:space="0" w:color="auto"/>
            </w:tcBorders>
            <w:noWrap/>
            <w:hideMark/>
          </w:tcPr>
          <w:p w14:paraId="3B8BBD14" w14:textId="00EFAABE"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lastRenderedPageBreak/>
              <w:t>5</w:t>
            </w:r>
            <w:r w:rsidR="005E6446" w:rsidRPr="00AD0785">
              <w:rPr>
                <w:rFonts w:ascii="Times New Roman" w:hAnsi="Times New Roman" w:cs="Times New Roman"/>
                <w:sz w:val="24"/>
                <w:szCs w:val="24"/>
              </w:rPr>
              <w:t>8</w:t>
            </w:r>
          </w:p>
        </w:tc>
        <w:tc>
          <w:tcPr>
            <w:tcW w:w="1701" w:type="dxa"/>
            <w:tcBorders>
              <w:top w:val="single" w:sz="4" w:space="0" w:color="auto"/>
              <w:left w:val="nil"/>
              <w:bottom w:val="single" w:sz="4" w:space="0" w:color="auto"/>
              <w:right w:val="single" w:sz="4" w:space="0" w:color="auto"/>
            </w:tcBorders>
            <w:hideMark/>
          </w:tcPr>
          <w:p w14:paraId="7AE16FDB" w14:textId="66027914" w:rsidR="00636BCE" w:rsidRPr="00AD0785" w:rsidRDefault="00697D8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358D26EF"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031B7AC4" w14:textId="4E10CB7A" w:rsidR="00636BCE" w:rsidRPr="00AD0785" w:rsidRDefault="00697D8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ГВС</w:t>
            </w:r>
            <w:r w:rsidR="00ED44DE">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27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ED44DE">
              <w:rPr>
                <w:rFonts w:ascii="Times New Roman" w:hAnsi="Times New Roman" w:cs="Times New Roman"/>
                <w:sz w:val="24"/>
                <w:szCs w:val="24"/>
              </w:rPr>
              <w:t xml:space="preserve"> </w:t>
            </w:r>
            <w:r w:rsidR="00636BCE" w:rsidRPr="00AD0785">
              <w:rPr>
                <w:rFonts w:ascii="Times New Roman" w:hAnsi="Times New Roman" w:cs="Times New Roman"/>
                <w:sz w:val="24"/>
                <w:szCs w:val="24"/>
              </w:rPr>
              <w:t>6 до Т</w:t>
            </w:r>
            <w:r w:rsidR="00ED44DE">
              <w:rPr>
                <w:rFonts w:ascii="Times New Roman" w:hAnsi="Times New Roman" w:cs="Times New Roman"/>
                <w:sz w:val="24"/>
                <w:szCs w:val="24"/>
              </w:rPr>
              <w:t xml:space="preserve"> </w:t>
            </w:r>
            <w:r w:rsidR="00636BCE" w:rsidRPr="00AD0785">
              <w:rPr>
                <w:rFonts w:ascii="Times New Roman" w:hAnsi="Times New Roman" w:cs="Times New Roman"/>
                <w:sz w:val="24"/>
                <w:szCs w:val="24"/>
              </w:rPr>
              <w:t>29 в надземном исполнении</w:t>
            </w:r>
          </w:p>
        </w:tc>
        <w:tc>
          <w:tcPr>
            <w:tcW w:w="1275" w:type="dxa"/>
            <w:tcBorders>
              <w:top w:val="single" w:sz="4" w:space="0" w:color="auto"/>
              <w:left w:val="nil"/>
              <w:bottom w:val="single" w:sz="4" w:space="0" w:color="auto"/>
              <w:right w:val="single" w:sz="4" w:space="0" w:color="auto"/>
            </w:tcBorders>
            <w:noWrap/>
            <w:hideMark/>
          </w:tcPr>
          <w:p w14:paraId="50415FCF"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single" w:sz="4" w:space="0" w:color="auto"/>
              <w:left w:val="nil"/>
              <w:bottom w:val="single" w:sz="4" w:space="0" w:color="auto"/>
              <w:right w:val="single" w:sz="4" w:space="0" w:color="auto"/>
            </w:tcBorders>
            <w:noWrap/>
            <w:hideMark/>
          </w:tcPr>
          <w:p w14:paraId="7705614A"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107,02</w:t>
            </w:r>
          </w:p>
        </w:tc>
        <w:tc>
          <w:tcPr>
            <w:tcW w:w="1560" w:type="dxa"/>
            <w:tcBorders>
              <w:top w:val="single" w:sz="4" w:space="0" w:color="auto"/>
              <w:left w:val="nil"/>
              <w:bottom w:val="single" w:sz="4" w:space="0" w:color="auto"/>
              <w:right w:val="single" w:sz="4" w:space="0" w:color="auto"/>
            </w:tcBorders>
            <w:hideMark/>
          </w:tcPr>
          <w:p w14:paraId="2472439A"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3C505328"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321"/>
        </w:trPr>
        <w:tc>
          <w:tcPr>
            <w:tcW w:w="426" w:type="dxa"/>
            <w:tcBorders>
              <w:top w:val="single" w:sz="4" w:space="0" w:color="auto"/>
              <w:left w:val="single" w:sz="4" w:space="0" w:color="auto"/>
              <w:bottom w:val="single" w:sz="4" w:space="0" w:color="auto"/>
              <w:right w:val="single" w:sz="4" w:space="0" w:color="auto"/>
            </w:tcBorders>
            <w:noWrap/>
            <w:hideMark/>
          </w:tcPr>
          <w:p w14:paraId="2F13B3BD" w14:textId="75E33576"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5</w:t>
            </w:r>
            <w:r w:rsidR="005E6446" w:rsidRPr="00AD0785">
              <w:rPr>
                <w:rFonts w:ascii="Times New Roman" w:hAnsi="Times New Roman" w:cs="Times New Roman"/>
                <w:sz w:val="24"/>
                <w:szCs w:val="24"/>
              </w:rPr>
              <w:t>9</w:t>
            </w:r>
          </w:p>
        </w:tc>
        <w:tc>
          <w:tcPr>
            <w:tcW w:w="1701" w:type="dxa"/>
            <w:tcBorders>
              <w:top w:val="single" w:sz="4" w:space="0" w:color="auto"/>
              <w:left w:val="nil"/>
              <w:bottom w:val="single" w:sz="4" w:space="0" w:color="auto"/>
              <w:right w:val="single" w:sz="4" w:space="0" w:color="auto"/>
            </w:tcBorders>
            <w:hideMark/>
          </w:tcPr>
          <w:p w14:paraId="21E32B8F" w14:textId="67287D58" w:rsidR="00636BCE" w:rsidRPr="00AD0785" w:rsidRDefault="00697D8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230AD4E2"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7195A3F6" w14:textId="571C6FDB" w:rsidR="00636BCE" w:rsidRPr="00AD0785" w:rsidRDefault="00697D8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ГВС</w:t>
            </w:r>
            <w:r w:rsidR="00B2337B">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27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Т</w:t>
            </w:r>
            <w:r w:rsidR="00B2337B">
              <w:rPr>
                <w:rFonts w:ascii="Times New Roman" w:hAnsi="Times New Roman" w:cs="Times New Roman"/>
                <w:sz w:val="24"/>
                <w:szCs w:val="24"/>
              </w:rPr>
              <w:t xml:space="preserve"> </w:t>
            </w:r>
            <w:r w:rsidR="00636BCE" w:rsidRPr="00AD0785">
              <w:rPr>
                <w:rFonts w:ascii="Times New Roman" w:hAnsi="Times New Roman" w:cs="Times New Roman"/>
                <w:sz w:val="24"/>
                <w:szCs w:val="24"/>
              </w:rPr>
              <w:t>29 до Т</w:t>
            </w:r>
            <w:r w:rsidR="00B2337B">
              <w:rPr>
                <w:rFonts w:ascii="Times New Roman" w:hAnsi="Times New Roman" w:cs="Times New Roman"/>
                <w:sz w:val="24"/>
                <w:szCs w:val="24"/>
              </w:rPr>
              <w:t xml:space="preserve"> </w:t>
            </w:r>
            <w:r w:rsidR="00636BCE" w:rsidRPr="00AD0785">
              <w:rPr>
                <w:rFonts w:ascii="Times New Roman" w:hAnsi="Times New Roman" w:cs="Times New Roman"/>
                <w:sz w:val="24"/>
                <w:szCs w:val="24"/>
              </w:rPr>
              <w:t>30 в надземном исполнении</w:t>
            </w:r>
          </w:p>
        </w:tc>
        <w:tc>
          <w:tcPr>
            <w:tcW w:w="1275" w:type="dxa"/>
            <w:tcBorders>
              <w:top w:val="single" w:sz="4" w:space="0" w:color="auto"/>
              <w:left w:val="nil"/>
              <w:bottom w:val="single" w:sz="4" w:space="0" w:color="auto"/>
              <w:right w:val="single" w:sz="4" w:space="0" w:color="auto"/>
            </w:tcBorders>
            <w:noWrap/>
            <w:hideMark/>
          </w:tcPr>
          <w:p w14:paraId="14C0079C"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single" w:sz="4" w:space="0" w:color="auto"/>
              <w:left w:val="nil"/>
              <w:bottom w:val="single" w:sz="4" w:space="0" w:color="auto"/>
              <w:right w:val="single" w:sz="4" w:space="0" w:color="auto"/>
            </w:tcBorders>
            <w:noWrap/>
            <w:hideMark/>
          </w:tcPr>
          <w:p w14:paraId="25F0AD3C"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2 058,29</w:t>
            </w:r>
          </w:p>
        </w:tc>
        <w:tc>
          <w:tcPr>
            <w:tcW w:w="1560" w:type="dxa"/>
            <w:tcBorders>
              <w:top w:val="single" w:sz="4" w:space="0" w:color="auto"/>
              <w:left w:val="nil"/>
              <w:bottom w:val="single" w:sz="4" w:space="0" w:color="auto"/>
              <w:right w:val="single" w:sz="4" w:space="0" w:color="auto"/>
            </w:tcBorders>
            <w:hideMark/>
          </w:tcPr>
          <w:p w14:paraId="1D32AE2A"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E11437D"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329"/>
        </w:trPr>
        <w:tc>
          <w:tcPr>
            <w:tcW w:w="426" w:type="dxa"/>
            <w:tcBorders>
              <w:top w:val="nil"/>
              <w:left w:val="single" w:sz="4" w:space="0" w:color="auto"/>
              <w:bottom w:val="single" w:sz="4" w:space="0" w:color="auto"/>
              <w:right w:val="single" w:sz="4" w:space="0" w:color="auto"/>
            </w:tcBorders>
            <w:noWrap/>
            <w:hideMark/>
          </w:tcPr>
          <w:p w14:paraId="7092ED76" w14:textId="5AC8FEE4"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6</w:t>
            </w:r>
            <w:r w:rsidR="005E6446" w:rsidRPr="00AD0785">
              <w:rPr>
                <w:rFonts w:ascii="Times New Roman" w:hAnsi="Times New Roman" w:cs="Times New Roman"/>
                <w:sz w:val="24"/>
                <w:szCs w:val="24"/>
              </w:rPr>
              <w:t>0</w:t>
            </w:r>
          </w:p>
        </w:tc>
        <w:tc>
          <w:tcPr>
            <w:tcW w:w="1701" w:type="dxa"/>
            <w:tcBorders>
              <w:top w:val="nil"/>
              <w:left w:val="nil"/>
              <w:bottom w:val="single" w:sz="4" w:space="0" w:color="auto"/>
              <w:right w:val="single" w:sz="4" w:space="0" w:color="auto"/>
            </w:tcBorders>
            <w:hideMark/>
          </w:tcPr>
          <w:p w14:paraId="4FACB018" w14:textId="66C0B976" w:rsidR="00636BCE" w:rsidRPr="00AD0785" w:rsidRDefault="00697D8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2EEC55AC"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3B9F6FDE" w14:textId="34526A18" w:rsidR="00636BCE" w:rsidRPr="00AD0785" w:rsidRDefault="00697D8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 xml:space="preserve">епловая сеть отопления от котельной № 27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ED72C0">
              <w:rPr>
                <w:rFonts w:ascii="Times New Roman" w:hAnsi="Times New Roman" w:cs="Times New Roman"/>
                <w:sz w:val="24"/>
                <w:szCs w:val="24"/>
              </w:rPr>
              <w:t xml:space="preserve"> </w:t>
            </w:r>
            <w:r w:rsidR="00636BCE" w:rsidRPr="00AD0785">
              <w:rPr>
                <w:rFonts w:ascii="Times New Roman" w:hAnsi="Times New Roman" w:cs="Times New Roman"/>
                <w:sz w:val="24"/>
                <w:szCs w:val="24"/>
              </w:rPr>
              <w:t>6 до Т</w:t>
            </w:r>
            <w:r w:rsidR="00ED72C0">
              <w:rPr>
                <w:rFonts w:ascii="Times New Roman" w:hAnsi="Times New Roman" w:cs="Times New Roman"/>
                <w:sz w:val="24"/>
                <w:szCs w:val="24"/>
              </w:rPr>
              <w:t xml:space="preserve"> </w:t>
            </w:r>
            <w:r w:rsidR="00636BCE" w:rsidRPr="00AD0785">
              <w:rPr>
                <w:rFonts w:ascii="Times New Roman" w:hAnsi="Times New Roman" w:cs="Times New Roman"/>
                <w:sz w:val="24"/>
                <w:szCs w:val="24"/>
              </w:rPr>
              <w:t>29 в надземном исполнении</w:t>
            </w:r>
          </w:p>
        </w:tc>
        <w:tc>
          <w:tcPr>
            <w:tcW w:w="1275" w:type="dxa"/>
            <w:tcBorders>
              <w:top w:val="nil"/>
              <w:left w:val="nil"/>
              <w:bottom w:val="single" w:sz="4" w:space="0" w:color="auto"/>
              <w:right w:val="single" w:sz="4" w:space="0" w:color="auto"/>
            </w:tcBorders>
            <w:noWrap/>
            <w:hideMark/>
          </w:tcPr>
          <w:p w14:paraId="6E935CF4"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2661FD85"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107,02</w:t>
            </w:r>
          </w:p>
        </w:tc>
        <w:tc>
          <w:tcPr>
            <w:tcW w:w="1560" w:type="dxa"/>
            <w:tcBorders>
              <w:top w:val="nil"/>
              <w:left w:val="nil"/>
              <w:bottom w:val="single" w:sz="4" w:space="0" w:color="auto"/>
              <w:right w:val="single" w:sz="4" w:space="0" w:color="auto"/>
            </w:tcBorders>
            <w:hideMark/>
          </w:tcPr>
          <w:p w14:paraId="18479AFB"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6E3287D"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95"/>
        </w:trPr>
        <w:tc>
          <w:tcPr>
            <w:tcW w:w="426" w:type="dxa"/>
            <w:tcBorders>
              <w:top w:val="nil"/>
              <w:left w:val="single" w:sz="4" w:space="0" w:color="auto"/>
              <w:bottom w:val="single" w:sz="4" w:space="0" w:color="auto"/>
              <w:right w:val="single" w:sz="4" w:space="0" w:color="auto"/>
            </w:tcBorders>
            <w:noWrap/>
            <w:hideMark/>
          </w:tcPr>
          <w:p w14:paraId="4756BDA5" w14:textId="2308B538"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6</w:t>
            </w:r>
            <w:r w:rsidR="005E6446" w:rsidRPr="00AD0785">
              <w:rPr>
                <w:rFonts w:ascii="Times New Roman" w:hAnsi="Times New Roman" w:cs="Times New Roman"/>
                <w:sz w:val="24"/>
                <w:szCs w:val="24"/>
              </w:rPr>
              <w:t>1</w:t>
            </w:r>
          </w:p>
        </w:tc>
        <w:tc>
          <w:tcPr>
            <w:tcW w:w="1701" w:type="dxa"/>
            <w:tcBorders>
              <w:top w:val="nil"/>
              <w:left w:val="nil"/>
              <w:bottom w:val="single" w:sz="4" w:space="0" w:color="auto"/>
              <w:right w:val="single" w:sz="4" w:space="0" w:color="auto"/>
            </w:tcBorders>
            <w:hideMark/>
          </w:tcPr>
          <w:p w14:paraId="65B6355C" w14:textId="45E8B577" w:rsidR="00636BCE" w:rsidRPr="00AD0785" w:rsidRDefault="00697D8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1A2A0322"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58C6FABA" w14:textId="46E8E4E3" w:rsidR="00636BCE" w:rsidRPr="00AD0785" w:rsidRDefault="00697D8B" w:rsidP="00ED72C0">
            <w:pPr>
              <w:widowControl w:val="0"/>
              <w:suppressAutoHyphens/>
              <w:spacing w:after="0" w:line="240" w:lineRule="auto"/>
              <w:ind w:right="-108"/>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ED72C0">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27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Т</w:t>
            </w:r>
            <w:r w:rsidR="00ED72C0">
              <w:rPr>
                <w:rFonts w:ascii="Times New Roman" w:hAnsi="Times New Roman" w:cs="Times New Roman"/>
                <w:sz w:val="24"/>
                <w:szCs w:val="24"/>
              </w:rPr>
              <w:t xml:space="preserve"> </w:t>
            </w:r>
            <w:r w:rsidR="00636BCE" w:rsidRPr="00AD0785">
              <w:rPr>
                <w:rFonts w:ascii="Times New Roman" w:hAnsi="Times New Roman" w:cs="Times New Roman"/>
                <w:sz w:val="24"/>
                <w:szCs w:val="24"/>
              </w:rPr>
              <w:t>29 до Т</w:t>
            </w:r>
            <w:r w:rsidR="00ED72C0">
              <w:rPr>
                <w:rFonts w:ascii="Times New Roman" w:hAnsi="Times New Roman" w:cs="Times New Roman"/>
                <w:sz w:val="24"/>
                <w:szCs w:val="24"/>
              </w:rPr>
              <w:t xml:space="preserve"> </w:t>
            </w:r>
            <w:r w:rsidR="00636BCE" w:rsidRPr="00AD0785">
              <w:rPr>
                <w:rFonts w:ascii="Times New Roman" w:hAnsi="Times New Roman" w:cs="Times New Roman"/>
                <w:sz w:val="24"/>
                <w:szCs w:val="24"/>
              </w:rPr>
              <w:t>30 в надземном исполнении</w:t>
            </w:r>
          </w:p>
        </w:tc>
        <w:tc>
          <w:tcPr>
            <w:tcW w:w="1275" w:type="dxa"/>
            <w:tcBorders>
              <w:top w:val="nil"/>
              <w:left w:val="nil"/>
              <w:bottom w:val="single" w:sz="4" w:space="0" w:color="auto"/>
              <w:right w:val="single" w:sz="4" w:space="0" w:color="auto"/>
            </w:tcBorders>
            <w:noWrap/>
            <w:hideMark/>
          </w:tcPr>
          <w:p w14:paraId="648DA76E"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hideMark/>
          </w:tcPr>
          <w:p w14:paraId="295D1C73"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2 058,29</w:t>
            </w:r>
          </w:p>
        </w:tc>
        <w:tc>
          <w:tcPr>
            <w:tcW w:w="1560" w:type="dxa"/>
            <w:tcBorders>
              <w:top w:val="nil"/>
              <w:left w:val="nil"/>
              <w:bottom w:val="single" w:sz="4" w:space="0" w:color="auto"/>
              <w:right w:val="single" w:sz="4" w:space="0" w:color="auto"/>
            </w:tcBorders>
            <w:hideMark/>
          </w:tcPr>
          <w:p w14:paraId="74193A6C"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25AF24CB"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73"/>
        </w:trPr>
        <w:tc>
          <w:tcPr>
            <w:tcW w:w="426" w:type="dxa"/>
            <w:tcBorders>
              <w:top w:val="nil"/>
              <w:left w:val="single" w:sz="4" w:space="0" w:color="auto"/>
              <w:bottom w:val="single" w:sz="4" w:space="0" w:color="auto"/>
              <w:right w:val="single" w:sz="4" w:space="0" w:color="auto"/>
            </w:tcBorders>
            <w:noWrap/>
            <w:hideMark/>
          </w:tcPr>
          <w:p w14:paraId="53950293" w14:textId="0EB3B695"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6</w:t>
            </w:r>
            <w:r w:rsidR="005E6446" w:rsidRPr="00AD0785">
              <w:rPr>
                <w:rFonts w:ascii="Times New Roman" w:hAnsi="Times New Roman" w:cs="Times New Roman"/>
                <w:sz w:val="24"/>
                <w:szCs w:val="24"/>
              </w:rPr>
              <w:t>2</w:t>
            </w:r>
          </w:p>
        </w:tc>
        <w:tc>
          <w:tcPr>
            <w:tcW w:w="1701" w:type="dxa"/>
            <w:tcBorders>
              <w:top w:val="nil"/>
              <w:left w:val="nil"/>
              <w:bottom w:val="single" w:sz="4" w:space="0" w:color="auto"/>
              <w:right w:val="single" w:sz="4" w:space="0" w:color="auto"/>
            </w:tcBorders>
            <w:hideMark/>
          </w:tcPr>
          <w:p w14:paraId="16909FF7" w14:textId="7604E282" w:rsidR="00636BCE" w:rsidRPr="00AD0785" w:rsidRDefault="00697D8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4555830C"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7C9145A9" w14:textId="3ECD751B" w:rsidR="00636BCE" w:rsidRPr="00AD0785" w:rsidRDefault="008416D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ГВС</w:t>
            </w:r>
            <w:r w:rsidR="00ED72C0">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ED72C0">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13 до </w:t>
            </w:r>
            <w:r w:rsidR="00ED72C0">
              <w:rPr>
                <w:rFonts w:ascii="Times New Roman" w:hAnsi="Times New Roman" w:cs="Times New Roman"/>
                <w:sz w:val="24"/>
                <w:szCs w:val="24"/>
              </w:rPr>
              <w:t xml:space="preserve">           </w:t>
            </w:r>
            <w:r w:rsidR="00636BCE" w:rsidRPr="00AD0785">
              <w:rPr>
                <w:rFonts w:ascii="Times New Roman" w:hAnsi="Times New Roman" w:cs="Times New Roman"/>
                <w:sz w:val="24"/>
                <w:szCs w:val="24"/>
              </w:rPr>
              <w:t>ЦТП №</w:t>
            </w:r>
            <w:r w:rsidR="00ED72C0">
              <w:rPr>
                <w:rFonts w:ascii="Times New Roman" w:hAnsi="Times New Roman" w:cs="Times New Roman"/>
                <w:sz w:val="24"/>
                <w:szCs w:val="24"/>
              </w:rPr>
              <w:t xml:space="preserve"> </w:t>
            </w:r>
            <w:r w:rsidR="00636BCE" w:rsidRPr="00AD0785">
              <w:rPr>
                <w:rFonts w:ascii="Times New Roman" w:hAnsi="Times New Roman" w:cs="Times New Roman"/>
                <w:sz w:val="24"/>
                <w:szCs w:val="24"/>
              </w:rPr>
              <w:t>2 в подземном исполнении</w:t>
            </w:r>
          </w:p>
        </w:tc>
        <w:tc>
          <w:tcPr>
            <w:tcW w:w="1275" w:type="dxa"/>
            <w:tcBorders>
              <w:top w:val="nil"/>
              <w:left w:val="nil"/>
              <w:bottom w:val="single" w:sz="4" w:space="0" w:color="auto"/>
              <w:right w:val="single" w:sz="4" w:space="0" w:color="auto"/>
            </w:tcBorders>
            <w:noWrap/>
            <w:hideMark/>
          </w:tcPr>
          <w:p w14:paraId="6C2A7095"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332DFEA3"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64,32</w:t>
            </w:r>
          </w:p>
        </w:tc>
        <w:tc>
          <w:tcPr>
            <w:tcW w:w="1560" w:type="dxa"/>
            <w:tcBorders>
              <w:top w:val="nil"/>
              <w:left w:val="nil"/>
              <w:bottom w:val="single" w:sz="4" w:space="0" w:color="auto"/>
              <w:right w:val="single" w:sz="4" w:space="0" w:color="auto"/>
            </w:tcBorders>
            <w:hideMark/>
          </w:tcPr>
          <w:p w14:paraId="068E8C75"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5EB520B5"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81"/>
        </w:trPr>
        <w:tc>
          <w:tcPr>
            <w:tcW w:w="426" w:type="dxa"/>
            <w:tcBorders>
              <w:top w:val="nil"/>
              <w:left w:val="single" w:sz="4" w:space="0" w:color="auto"/>
              <w:bottom w:val="single" w:sz="4" w:space="0" w:color="auto"/>
              <w:right w:val="single" w:sz="4" w:space="0" w:color="auto"/>
            </w:tcBorders>
            <w:noWrap/>
            <w:hideMark/>
          </w:tcPr>
          <w:p w14:paraId="4B2353BE" w14:textId="2F73198C"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6</w:t>
            </w:r>
            <w:r w:rsidR="005E6446" w:rsidRPr="00AD0785">
              <w:rPr>
                <w:rFonts w:ascii="Times New Roman" w:hAnsi="Times New Roman" w:cs="Times New Roman"/>
                <w:sz w:val="24"/>
                <w:szCs w:val="24"/>
              </w:rPr>
              <w:t>3</w:t>
            </w:r>
          </w:p>
        </w:tc>
        <w:tc>
          <w:tcPr>
            <w:tcW w:w="1701" w:type="dxa"/>
            <w:tcBorders>
              <w:top w:val="nil"/>
              <w:left w:val="nil"/>
              <w:bottom w:val="single" w:sz="4" w:space="0" w:color="auto"/>
              <w:right w:val="single" w:sz="4" w:space="0" w:color="auto"/>
            </w:tcBorders>
            <w:hideMark/>
          </w:tcPr>
          <w:p w14:paraId="25506B41" w14:textId="5EA40079" w:rsidR="00636BCE" w:rsidRPr="00AD0785" w:rsidRDefault="008416D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192F5E2E"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493CBBB7" w14:textId="021E3AE2" w:rsidR="00636BCE" w:rsidRPr="00AD0785" w:rsidRDefault="008416DB" w:rsidP="00ED72C0">
            <w:pPr>
              <w:widowControl w:val="0"/>
              <w:suppressAutoHyphens/>
              <w:spacing w:after="0" w:line="240" w:lineRule="auto"/>
              <w:ind w:right="-108"/>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ГВС</w:t>
            </w:r>
            <w:r w:rsidR="00ED72C0">
              <w:rPr>
                <w:rFonts w:ascii="Times New Roman" w:hAnsi="Times New Roman" w:cs="Times New Roman"/>
                <w:sz w:val="24"/>
                <w:szCs w:val="24"/>
              </w:rPr>
              <w:t xml:space="preserve"> к</w:t>
            </w:r>
            <w:r w:rsidR="00636BCE" w:rsidRPr="00AD0785">
              <w:rPr>
                <w:rFonts w:ascii="Times New Roman" w:hAnsi="Times New Roman" w:cs="Times New Roman"/>
                <w:sz w:val="24"/>
                <w:szCs w:val="24"/>
              </w:rPr>
              <w:t xml:space="preserve">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ED72C0">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14 до </w:t>
            </w:r>
            <w:r w:rsidR="00ED72C0">
              <w:rPr>
                <w:rFonts w:ascii="Times New Roman" w:hAnsi="Times New Roman" w:cs="Times New Roman"/>
                <w:sz w:val="24"/>
                <w:szCs w:val="24"/>
              </w:rPr>
              <w:t>здания по ул</w:t>
            </w:r>
            <w:r w:rsidR="00636BCE" w:rsidRPr="00AD0785">
              <w:rPr>
                <w:rFonts w:ascii="Times New Roman" w:hAnsi="Times New Roman" w:cs="Times New Roman"/>
                <w:sz w:val="24"/>
                <w:szCs w:val="24"/>
              </w:rPr>
              <w:t>. К.</w:t>
            </w:r>
            <w:r w:rsidR="00ED72C0">
              <w:rPr>
                <w:rFonts w:ascii="Times New Roman" w:hAnsi="Times New Roman" w:cs="Times New Roman"/>
                <w:sz w:val="24"/>
                <w:szCs w:val="24"/>
              </w:rPr>
              <w:t xml:space="preserve"> </w:t>
            </w:r>
            <w:r w:rsidR="00636BCE" w:rsidRPr="00AD0785">
              <w:rPr>
                <w:rFonts w:ascii="Times New Roman" w:hAnsi="Times New Roman" w:cs="Times New Roman"/>
                <w:sz w:val="24"/>
                <w:szCs w:val="24"/>
              </w:rPr>
              <w:t>Либкнехта</w:t>
            </w:r>
            <w:r w:rsidR="00ED72C0">
              <w:rPr>
                <w:rFonts w:ascii="Times New Roman" w:hAnsi="Times New Roman" w:cs="Times New Roman"/>
                <w:sz w:val="24"/>
                <w:szCs w:val="24"/>
              </w:rPr>
              <w:t>,</w:t>
            </w:r>
            <w:r w:rsidR="00636BCE" w:rsidRPr="00AD0785">
              <w:rPr>
                <w:rFonts w:ascii="Times New Roman" w:hAnsi="Times New Roman" w:cs="Times New Roman"/>
                <w:sz w:val="24"/>
                <w:szCs w:val="24"/>
              </w:rPr>
              <w:t xml:space="preserve"> 5 в подземном исполнении</w:t>
            </w:r>
          </w:p>
        </w:tc>
        <w:tc>
          <w:tcPr>
            <w:tcW w:w="1275" w:type="dxa"/>
            <w:tcBorders>
              <w:top w:val="nil"/>
              <w:left w:val="nil"/>
              <w:bottom w:val="single" w:sz="4" w:space="0" w:color="auto"/>
              <w:right w:val="single" w:sz="4" w:space="0" w:color="auto"/>
            </w:tcBorders>
            <w:noWrap/>
            <w:hideMark/>
          </w:tcPr>
          <w:p w14:paraId="39FA2D61"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4DABAA2B"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182,23</w:t>
            </w:r>
          </w:p>
        </w:tc>
        <w:tc>
          <w:tcPr>
            <w:tcW w:w="1560" w:type="dxa"/>
            <w:tcBorders>
              <w:top w:val="nil"/>
              <w:left w:val="nil"/>
              <w:bottom w:val="single" w:sz="4" w:space="0" w:color="auto"/>
              <w:right w:val="single" w:sz="4" w:space="0" w:color="auto"/>
            </w:tcBorders>
            <w:hideMark/>
          </w:tcPr>
          <w:p w14:paraId="4DAC1BD9"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1A8A5293"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20"/>
        </w:trPr>
        <w:tc>
          <w:tcPr>
            <w:tcW w:w="426" w:type="dxa"/>
            <w:tcBorders>
              <w:top w:val="nil"/>
              <w:left w:val="single" w:sz="4" w:space="0" w:color="auto"/>
              <w:bottom w:val="single" w:sz="4" w:space="0" w:color="auto"/>
              <w:right w:val="single" w:sz="4" w:space="0" w:color="auto"/>
            </w:tcBorders>
            <w:noWrap/>
            <w:hideMark/>
          </w:tcPr>
          <w:p w14:paraId="65B4A787" w14:textId="5B2DE72F"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6</w:t>
            </w:r>
            <w:r w:rsidR="005E6446" w:rsidRPr="00AD0785">
              <w:rPr>
                <w:rFonts w:ascii="Times New Roman" w:hAnsi="Times New Roman" w:cs="Times New Roman"/>
                <w:sz w:val="24"/>
                <w:szCs w:val="24"/>
              </w:rPr>
              <w:t>4</w:t>
            </w:r>
          </w:p>
        </w:tc>
        <w:tc>
          <w:tcPr>
            <w:tcW w:w="1701" w:type="dxa"/>
            <w:tcBorders>
              <w:top w:val="nil"/>
              <w:left w:val="nil"/>
              <w:bottom w:val="single" w:sz="4" w:space="0" w:color="auto"/>
              <w:right w:val="single" w:sz="4" w:space="0" w:color="auto"/>
            </w:tcBorders>
            <w:hideMark/>
          </w:tcPr>
          <w:p w14:paraId="5E8BD5D6" w14:textId="77777777" w:rsidR="00636BCE" w:rsidRPr="00AD0785" w:rsidRDefault="00636BCE"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nil"/>
              <w:left w:val="nil"/>
              <w:bottom w:val="single" w:sz="4" w:space="0" w:color="auto"/>
              <w:right w:val="single" w:sz="4" w:space="0" w:color="auto"/>
            </w:tcBorders>
            <w:hideMark/>
          </w:tcPr>
          <w:p w14:paraId="35974CE2"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086D414A" w14:textId="6461B640" w:rsidR="00636BCE" w:rsidRPr="00AD0785" w:rsidRDefault="008416D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ГВС</w:t>
            </w:r>
            <w:r w:rsidR="008A13B1">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8A13B1">
              <w:rPr>
                <w:rFonts w:ascii="Times New Roman" w:hAnsi="Times New Roman" w:cs="Times New Roman"/>
                <w:sz w:val="24"/>
                <w:szCs w:val="24"/>
              </w:rPr>
              <w:t xml:space="preserve"> </w:t>
            </w:r>
            <w:r w:rsidR="00636BCE" w:rsidRPr="00AD0785">
              <w:rPr>
                <w:rFonts w:ascii="Times New Roman" w:hAnsi="Times New Roman" w:cs="Times New Roman"/>
                <w:sz w:val="24"/>
                <w:szCs w:val="24"/>
              </w:rPr>
              <w:t>14 до УП</w:t>
            </w:r>
            <w:r w:rsidR="008A13B1">
              <w:rPr>
                <w:rFonts w:ascii="Times New Roman" w:hAnsi="Times New Roman" w:cs="Times New Roman"/>
                <w:sz w:val="24"/>
                <w:szCs w:val="24"/>
              </w:rPr>
              <w:t xml:space="preserve"> </w:t>
            </w:r>
            <w:r w:rsidR="00636BCE" w:rsidRPr="00AD0785">
              <w:rPr>
                <w:rFonts w:ascii="Times New Roman" w:hAnsi="Times New Roman" w:cs="Times New Roman"/>
                <w:sz w:val="24"/>
                <w:szCs w:val="24"/>
              </w:rPr>
              <w:t>27  в подземном исполнении</w:t>
            </w:r>
          </w:p>
        </w:tc>
        <w:tc>
          <w:tcPr>
            <w:tcW w:w="1275" w:type="dxa"/>
            <w:tcBorders>
              <w:top w:val="nil"/>
              <w:left w:val="nil"/>
              <w:bottom w:val="single" w:sz="4" w:space="0" w:color="auto"/>
              <w:right w:val="single" w:sz="4" w:space="0" w:color="auto"/>
            </w:tcBorders>
            <w:noWrap/>
            <w:hideMark/>
          </w:tcPr>
          <w:p w14:paraId="626E566C"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3DF66352"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1 576,64</w:t>
            </w:r>
          </w:p>
        </w:tc>
        <w:tc>
          <w:tcPr>
            <w:tcW w:w="1560" w:type="dxa"/>
            <w:tcBorders>
              <w:top w:val="nil"/>
              <w:left w:val="nil"/>
              <w:bottom w:val="single" w:sz="4" w:space="0" w:color="auto"/>
              <w:right w:val="single" w:sz="4" w:space="0" w:color="auto"/>
            </w:tcBorders>
            <w:hideMark/>
          </w:tcPr>
          <w:p w14:paraId="304D24D2"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F038DF3"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28"/>
        </w:trPr>
        <w:tc>
          <w:tcPr>
            <w:tcW w:w="426" w:type="dxa"/>
            <w:tcBorders>
              <w:top w:val="nil"/>
              <w:left w:val="single" w:sz="4" w:space="0" w:color="auto"/>
              <w:bottom w:val="single" w:sz="4" w:space="0" w:color="auto"/>
              <w:right w:val="single" w:sz="4" w:space="0" w:color="auto"/>
            </w:tcBorders>
            <w:noWrap/>
            <w:hideMark/>
          </w:tcPr>
          <w:p w14:paraId="478E936A" w14:textId="3B9FF59C"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6</w:t>
            </w:r>
            <w:r w:rsidR="005E6446" w:rsidRPr="00AD0785">
              <w:rPr>
                <w:rFonts w:ascii="Times New Roman" w:hAnsi="Times New Roman" w:cs="Times New Roman"/>
                <w:sz w:val="24"/>
                <w:szCs w:val="24"/>
              </w:rPr>
              <w:t>5</w:t>
            </w:r>
          </w:p>
        </w:tc>
        <w:tc>
          <w:tcPr>
            <w:tcW w:w="1701" w:type="dxa"/>
            <w:tcBorders>
              <w:top w:val="nil"/>
              <w:left w:val="nil"/>
              <w:bottom w:val="single" w:sz="4" w:space="0" w:color="auto"/>
              <w:right w:val="single" w:sz="4" w:space="0" w:color="auto"/>
            </w:tcBorders>
            <w:hideMark/>
          </w:tcPr>
          <w:p w14:paraId="43BA2452" w14:textId="77777777" w:rsidR="00636BCE" w:rsidRPr="00AD0785" w:rsidRDefault="00636BCE"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nil"/>
              <w:left w:val="nil"/>
              <w:bottom w:val="single" w:sz="4" w:space="0" w:color="auto"/>
              <w:right w:val="single" w:sz="4" w:space="0" w:color="auto"/>
            </w:tcBorders>
            <w:hideMark/>
          </w:tcPr>
          <w:p w14:paraId="57103D52"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250D6355" w14:textId="633884FA" w:rsidR="00636BCE" w:rsidRPr="00AD0785" w:rsidRDefault="008416D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ГВС</w:t>
            </w:r>
            <w:r w:rsidR="008A13B1">
              <w:rPr>
                <w:rFonts w:ascii="Times New Roman" w:hAnsi="Times New Roman" w:cs="Times New Roman"/>
                <w:sz w:val="24"/>
                <w:szCs w:val="24"/>
              </w:rPr>
              <w:t xml:space="preserve"> </w:t>
            </w:r>
            <w:r w:rsidR="00636BCE" w:rsidRPr="00AD0785">
              <w:rPr>
                <w:rFonts w:ascii="Times New Roman" w:hAnsi="Times New Roman" w:cs="Times New Roman"/>
                <w:sz w:val="24"/>
                <w:szCs w:val="24"/>
              </w:rPr>
              <w:t>котельной № 1 ТУ</w:t>
            </w:r>
            <w:r w:rsidR="008A13B1">
              <w:rPr>
                <w:rFonts w:ascii="Times New Roman" w:hAnsi="Times New Roman" w:cs="Times New Roman"/>
                <w:sz w:val="24"/>
                <w:szCs w:val="24"/>
              </w:rPr>
              <w:t xml:space="preserve"> </w:t>
            </w:r>
            <w:r w:rsidR="00636BCE" w:rsidRPr="00AD0785">
              <w:rPr>
                <w:rFonts w:ascii="Times New Roman" w:hAnsi="Times New Roman" w:cs="Times New Roman"/>
                <w:sz w:val="24"/>
                <w:szCs w:val="24"/>
              </w:rPr>
              <w:t>1 до К</w:t>
            </w:r>
            <w:r w:rsidR="008A13B1">
              <w:rPr>
                <w:rFonts w:ascii="Times New Roman" w:hAnsi="Times New Roman" w:cs="Times New Roman"/>
                <w:sz w:val="24"/>
                <w:szCs w:val="24"/>
              </w:rPr>
              <w:t xml:space="preserve"> </w:t>
            </w:r>
            <w:r w:rsidR="00636BCE" w:rsidRPr="00AD0785">
              <w:rPr>
                <w:rFonts w:ascii="Times New Roman" w:hAnsi="Times New Roman" w:cs="Times New Roman"/>
                <w:sz w:val="24"/>
                <w:szCs w:val="24"/>
              </w:rPr>
              <w:t>14  в подземном исполнении</w:t>
            </w:r>
          </w:p>
        </w:tc>
        <w:tc>
          <w:tcPr>
            <w:tcW w:w="1275" w:type="dxa"/>
            <w:tcBorders>
              <w:top w:val="nil"/>
              <w:left w:val="nil"/>
              <w:bottom w:val="single" w:sz="4" w:space="0" w:color="auto"/>
              <w:right w:val="single" w:sz="4" w:space="0" w:color="auto"/>
            </w:tcBorders>
            <w:noWrap/>
            <w:hideMark/>
          </w:tcPr>
          <w:p w14:paraId="0DA886FA"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154EE928"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784,36</w:t>
            </w:r>
          </w:p>
        </w:tc>
        <w:tc>
          <w:tcPr>
            <w:tcW w:w="1560" w:type="dxa"/>
            <w:tcBorders>
              <w:top w:val="nil"/>
              <w:left w:val="nil"/>
              <w:bottom w:val="single" w:sz="4" w:space="0" w:color="auto"/>
              <w:right w:val="single" w:sz="4" w:space="0" w:color="auto"/>
            </w:tcBorders>
            <w:hideMark/>
          </w:tcPr>
          <w:p w14:paraId="0F537030"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1B6A6AB0"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308"/>
        </w:trPr>
        <w:tc>
          <w:tcPr>
            <w:tcW w:w="426" w:type="dxa"/>
            <w:tcBorders>
              <w:top w:val="nil"/>
              <w:left w:val="single" w:sz="4" w:space="0" w:color="auto"/>
              <w:bottom w:val="single" w:sz="4" w:space="0" w:color="auto"/>
              <w:right w:val="single" w:sz="4" w:space="0" w:color="auto"/>
            </w:tcBorders>
            <w:noWrap/>
            <w:hideMark/>
          </w:tcPr>
          <w:p w14:paraId="166952B6" w14:textId="079DCD76"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6</w:t>
            </w:r>
            <w:r w:rsidR="005E6446" w:rsidRPr="00AD0785">
              <w:rPr>
                <w:rFonts w:ascii="Times New Roman" w:hAnsi="Times New Roman" w:cs="Times New Roman"/>
                <w:sz w:val="24"/>
                <w:szCs w:val="24"/>
              </w:rPr>
              <w:t>6</w:t>
            </w:r>
          </w:p>
        </w:tc>
        <w:tc>
          <w:tcPr>
            <w:tcW w:w="1701" w:type="dxa"/>
            <w:tcBorders>
              <w:top w:val="nil"/>
              <w:left w:val="nil"/>
              <w:bottom w:val="single" w:sz="4" w:space="0" w:color="auto"/>
              <w:right w:val="single" w:sz="4" w:space="0" w:color="auto"/>
            </w:tcBorders>
            <w:hideMark/>
          </w:tcPr>
          <w:p w14:paraId="6196C2C4" w14:textId="3CA7CD06" w:rsidR="00636BCE" w:rsidRPr="00AD0785" w:rsidRDefault="008416D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6FBAD150"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6CFCCA6B" w14:textId="114899C5" w:rsidR="00636BCE" w:rsidRPr="00AD0785" w:rsidRDefault="008416D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 xml:space="preserve">епловая сеть ГВС от 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ТУ</w:t>
            </w:r>
            <w:r w:rsidR="008A13B1">
              <w:rPr>
                <w:rFonts w:ascii="Times New Roman" w:hAnsi="Times New Roman" w:cs="Times New Roman"/>
                <w:sz w:val="24"/>
                <w:szCs w:val="24"/>
              </w:rPr>
              <w:t xml:space="preserve"> </w:t>
            </w:r>
            <w:r w:rsidR="00636BCE" w:rsidRPr="00AD0785">
              <w:rPr>
                <w:rFonts w:ascii="Times New Roman" w:hAnsi="Times New Roman" w:cs="Times New Roman"/>
                <w:sz w:val="24"/>
                <w:szCs w:val="24"/>
              </w:rPr>
              <w:t>1 до УП</w:t>
            </w:r>
            <w:r w:rsidR="008A13B1">
              <w:rPr>
                <w:rFonts w:ascii="Times New Roman" w:hAnsi="Times New Roman" w:cs="Times New Roman"/>
                <w:sz w:val="24"/>
                <w:szCs w:val="24"/>
              </w:rPr>
              <w:t xml:space="preserve"> </w:t>
            </w:r>
            <w:r w:rsidR="00636BCE" w:rsidRPr="00AD0785">
              <w:rPr>
                <w:rFonts w:ascii="Times New Roman" w:hAnsi="Times New Roman" w:cs="Times New Roman"/>
                <w:sz w:val="24"/>
                <w:szCs w:val="24"/>
              </w:rPr>
              <w:t>21</w:t>
            </w:r>
            <w:r w:rsidR="00D24B69">
              <w:rPr>
                <w:rFonts w:ascii="Times New Roman" w:hAnsi="Times New Roman" w:cs="Times New Roman"/>
                <w:sz w:val="24"/>
                <w:szCs w:val="24"/>
              </w:rPr>
              <w:t xml:space="preserve"> </w:t>
            </w:r>
            <w:r w:rsidR="00636BCE" w:rsidRPr="00AD0785">
              <w:rPr>
                <w:rFonts w:ascii="Times New Roman" w:hAnsi="Times New Roman" w:cs="Times New Roman"/>
                <w:sz w:val="24"/>
                <w:szCs w:val="24"/>
              </w:rPr>
              <w:t>в подземном исполнении</w:t>
            </w:r>
          </w:p>
        </w:tc>
        <w:tc>
          <w:tcPr>
            <w:tcW w:w="1275" w:type="dxa"/>
            <w:tcBorders>
              <w:top w:val="nil"/>
              <w:left w:val="nil"/>
              <w:bottom w:val="single" w:sz="4" w:space="0" w:color="auto"/>
              <w:right w:val="single" w:sz="4" w:space="0" w:color="auto"/>
            </w:tcBorders>
            <w:noWrap/>
            <w:hideMark/>
          </w:tcPr>
          <w:p w14:paraId="38EE5B7D"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2B38A48D"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1 881,26</w:t>
            </w:r>
          </w:p>
        </w:tc>
        <w:tc>
          <w:tcPr>
            <w:tcW w:w="1560" w:type="dxa"/>
            <w:tcBorders>
              <w:top w:val="nil"/>
              <w:left w:val="nil"/>
              <w:bottom w:val="single" w:sz="4" w:space="0" w:color="auto"/>
              <w:right w:val="single" w:sz="4" w:space="0" w:color="auto"/>
            </w:tcBorders>
            <w:hideMark/>
          </w:tcPr>
          <w:p w14:paraId="370D7C68"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6020510F"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44"/>
        </w:trPr>
        <w:tc>
          <w:tcPr>
            <w:tcW w:w="426" w:type="dxa"/>
            <w:tcBorders>
              <w:top w:val="single" w:sz="4" w:space="0" w:color="auto"/>
              <w:left w:val="single" w:sz="4" w:space="0" w:color="auto"/>
              <w:bottom w:val="single" w:sz="4" w:space="0" w:color="auto"/>
              <w:right w:val="single" w:sz="4" w:space="0" w:color="auto"/>
            </w:tcBorders>
            <w:noWrap/>
            <w:hideMark/>
          </w:tcPr>
          <w:p w14:paraId="562D060B" w14:textId="652B306D"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6</w:t>
            </w:r>
            <w:r w:rsidR="005E6446" w:rsidRPr="00AD0785">
              <w:rPr>
                <w:rFonts w:ascii="Times New Roman" w:hAnsi="Times New Roman" w:cs="Times New Roman"/>
                <w:sz w:val="24"/>
                <w:szCs w:val="24"/>
              </w:rPr>
              <w:t>7</w:t>
            </w:r>
          </w:p>
        </w:tc>
        <w:tc>
          <w:tcPr>
            <w:tcW w:w="1701" w:type="dxa"/>
            <w:tcBorders>
              <w:top w:val="single" w:sz="4" w:space="0" w:color="auto"/>
              <w:left w:val="nil"/>
              <w:bottom w:val="single" w:sz="4" w:space="0" w:color="auto"/>
              <w:right w:val="single" w:sz="4" w:space="0" w:color="auto"/>
            </w:tcBorders>
            <w:hideMark/>
          </w:tcPr>
          <w:p w14:paraId="184DC777" w14:textId="6F577E78" w:rsidR="00636BCE" w:rsidRPr="00AD0785" w:rsidRDefault="008416D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7AE9D02E"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76E47E80" w14:textId="1051EA66" w:rsidR="00636BCE" w:rsidRPr="00AD0785" w:rsidRDefault="008416D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ГВС</w:t>
            </w:r>
            <w:r w:rsidR="008A13B1">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УП</w:t>
            </w:r>
            <w:r w:rsidR="008A13B1">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21 до ввода в </w:t>
            </w:r>
            <w:r w:rsidR="008A13B1">
              <w:rPr>
                <w:rFonts w:ascii="Times New Roman" w:hAnsi="Times New Roman" w:cs="Times New Roman"/>
                <w:sz w:val="24"/>
                <w:szCs w:val="24"/>
              </w:rPr>
              <w:t>здание по ул</w:t>
            </w:r>
            <w:r w:rsidR="00636BCE" w:rsidRPr="00AD0785">
              <w:rPr>
                <w:rFonts w:ascii="Times New Roman" w:hAnsi="Times New Roman" w:cs="Times New Roman"/>
                <w:sz w:val="24"/>
                <w:szCs w:val="24"/>
              </w:rPr>
              <w:t>. К.</w:t>
            </w:r>
            <w:r w:rsidR="008A13B1">
              <w:rPr>
                <w:rFonts w:ascii="Times New Roman" w:hAnsi="Times New Roman" w:cs="Times New Roman"/>
                <w:sz w:val="24"/>
                <w:szCs w:val="24"/>
              </w:rPr>
              <w:t xml:space="preserve"> </w:t>
            </w:r>
            <w:r w:rsidR="00636BCE" w:rsidRPr="00AD0785">
              <w:rPr>
                <w:rFonts w:ascii="Times New Roman" w:hAnsi="Times New Roman" w:cs="Times New Roman"/>
                <w:sz w:val="24"/>
                <w:szCs w:val="24"/>
              </w:rPr>
              <w:t>Либкнехта</w:t>
            </w:r>
            <w:r w:rsidR="008A13B1">
              <w:rPr>
                <w:rFonts w:ascii="Times New Roman" w:hAnsi="Times New Roman" w:cs="Times New Roman"/>
                <w:sz w:val="24"/>
                <w:szCs w:val="24"/>
              </w:rPr>
              <w:t>,</w:t>
            </w:r>
            <w:r w:rsidR="00636BCE" w:rsidRPr="00AD0785">
              <w:rPr>
                <w:rFonts w:ascii="Times New Roman" w:hAnsi="Times New Roman" w:cs="Times New Roman"/>
                <w:sz w:val="24"/>
                <w:szCs w:val="24"/>
              </w:rPr>
              <w:t xml:space="preserve"> 7</w:t>
            </w:r>
            <w:r w:rsidR="00D24B69">
              <w:rPr>
                <w:rFonts w:ascii="Times New Roman" w:hAnsi="Times New Roman" w:cs="Times New Roman"/>
                <w:sz w:val="24"/>
                <w:szCs w:val="24"/>
              </w:rPr>
              <w:t xml:space="preserve"> </w:t>
            </w:r>
            <w:r w:rsidR="00636BCE" w:rsidRPr="00AD0785">
              <w:rPr>
                <w:rFonts w:ascii="Times New Roman" w:hAnsi="Times New Roman" w:cs="Times New Roman"/>
                <w:sz w:val="24"/>
                <w:szCs w:val="24"/>
              </w:rPr>
              <w:t>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36D5F634"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single" w:sz="4" w:space="0" w:color="auto"/>
              <w:left w:val="nil"/>
              <w:bottom w:val="single" w:sz="4" w:space="0" w:color="auto"/>
              <w:right w:val="single" w:sz="4" w:space="0" w:color="auto"/>
            </w:tcBorders>
            <w:noWrap/>
            <w:hideMark/>
          </w:tcPr>
          <w:p w14:paraId="4952EC8D"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215,46</w:t>
            </w:r>
          </w:p>
        </w:tc>
        <w:tc>
          <w:tcPr>
            <w:tcW w:w="1560" w:type="dxa"/>
            <w:tcBorders>
              <w:top w:val="single" w:sz="4" w:space="0" w:color="auto"/>
              <w:left w:val="nil"/>
              <w:bottom w:val="single" w:sz="4" w:space="0" w:color="auto"/>
              <w:right w:val="single" w:sz="4" w:space="0" w:color="auto"/>
            </w:tcBorders>
            <w:hideMark/>
          </w:tcPr>
          <w:p w14:paraId="0D49B7E4"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4131C676"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294"/>
        </w:trPr>
        <w:tc>
          <w:tcPr>
            <w:tcW w:w="426" w:type="dxa"/>
            <w:tcBorders>
              <w:top w:val="nil"/>
              <w:left w:val="single" w:sz="4" w:space="0" w:color="auto"/>
              <w:bottom w:val="single" w:sz="4" w:space="0" w:color="auto"/>
              <w:right w:val="single" w:sz="4" w:space="0" w:color="auto"/>
            </w:tcBorders>
            <w:noWrap/>
            <w:hideMark/>
          </w:tcPr>
          <w:p w14:paraId="52D2A53C" w14:textId="6ED311C6"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6</w:t>
            </w:r>
            <w:r w:rsidR="005E6446" w:rsidRPr="00AD0785">
              <w:rPr>
                <w:rFonts w:ascii="Times New Roman" w:hAnsi="Times New Roman" w:cs="Times New Roman"/>
                <w:sz w:val="24"/>
                <w:szCs w:val="24"/>
              </w:rPr>
              <w:t>8</w:t>
            </w:r>
          </w:p>
        </w:tc>
        <w:tc>
          <w:tcPr>
            <w:tcW w:w="1701" w:type="dxa"/>
            <w:tcBorders>
              <w:top w:val="nil"/>
              <w:left w:val="nil"/>
              <w:bottom w:val="single" w:sz="4" w:space="0" w:color="auto"/>
              <w:right w:val="single" w:sz="4" w:space="0" w:color="auto"/>
            </w:tcBorders>
            <w:hideMark/>
          </w:tcPr>
          <w:p w14:paraId="7619C124" w14:textId="057E08BA" w:rsidR="00636BCE" w:rsidRPr="00AD0785" w:rsidRDefault="008416D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551373D1"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664F0EF0" w14:textId="0D42E134" w:rsidR="00636BCE" w:rsidRPr="00AD0785" w:rsidRDefault="008416D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ГВС</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УП</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21 до К</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13  в подземном исполнении</w:t>
            </w:r>
          </w:p>
        </w:tc>
        <w:tc>
          <w:tcPr>
            <w:tcW w:w="1275" w:type="dxa"/>
            <w:tcBorders>
              <w:top w:val="nil"/>
              <w:left w:val="nil"/>
              <w:bottom w:val="single" w:sz="4" w:space="0" w:color="auto"/>
              <w:right w:val="single" w:sz="4" w:space="0" w:color="auto"/>
            </w:tcBorders>
            <w:noWrap/>
            <w:hideMark/>
          </w:tcPr>
          <w:p w14:paraId="01FCEA41"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5EB363A7"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611,01</w:t>
            </w:r>
          </w:p>
        </w:tc>
        <w:tc>
          <w:tcPr>
            <w:tcW w:w="1560" w:type="dxa"/>
            <w:tcBorders>
              <w:top w:val="nil"/>
              <w:left w:val="nil"/>
              <w:bottom w:val="single" w:sz="4" w:space="0" w:color="auto"/>
              <w:right w:val="single" w:sz="4" w:space="0" w:color="auto"/>
            </w:tcBorders>
            <w:hideMark/>
          </w:tcPr>
          <w:p w14:paraId="2302E5AC"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7D3A48EF"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302"/>
        </w:trPr>
        <w:tc>
          <w:tcPr>
            <w:tcW w:w="426" w:type="dxa"/>
            <w:tcBorders>
              <w:top w:val="nil"/>
              <w:left w:val="single" w:sz="4" w:space="0" w:color="auto"/>
              <w:bottom w:val="single" w:sz="4" w:space="0" w:color="auto"/>
              <w:right w:val="single" w:sz="4" w:space="0" w:color="auto"/>
            </w:tcBorders>
            <w:noWrap/>
            <w:hideMark/>
          </w:tcPr>
          <w:p w14:paraId="2D976194" w14:textId="54266D45"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6</w:t>
            </w:r>
            <w:r w:rsidR="005E6446" w:rsidRPr="00AD0785">
              <w:rPr>
                <w:rFonts w:ascii="Times New Roman" w:hAnsi="Times New Roman" w:cs="Times New Roman"/>
                <w:sz w:val="24"/>
                <w:szCs w:val="24"/>
              </w:rPr>
              <w:t>9</w:t>
            </w:r>
          </w:p>
        </w:tc>
        <w:tc>
          <w:tcPr>
            <w:tcW w:w="1701" w:type="dxa"/>
            <w:tcBorders>
              <w:top w:val="nil"/>
              <w:left w:val="nil"/>
              <w:bottom w:val="single" w:sz="4" w:space="0" w:color="auto"/>
              <w:right w:val="single" w:sz="4" w:space="0" w:color="auto"/>
            </w:tcBorders>
            <w:hideMark/>
          </w:tcPr>
          <w:p w14:paraId="238733E6" w14:textId="53BF1E6B" w:rsidR="00636BCE" w:rsidRPr="00AD0785" w:rsidRDefault="008416D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14DEBCD3"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3FFE9BF5" w14:textId="6D2E29C0" w:rsidR="00636BCE" w:rsidRPr="00AD0785" w:rsidRDefault="008416DB" w:rsidP="00A40BA8">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00A40BA8">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13 до ввода в зд</w:t>
            </w:r>
            <w:r w:rsidRPr="00AD0785">
              <w:rPr>
                <w:rFonts w:ascii="Times New Roman" w:hAnsi="Times New Roman" w:cs="Times New Roman"/>
                <w:sz w:val="24"/>
                <w:szCs w:val="24"/>
              </w:rPr>
              <w:t>ание</w:t>
            </w:r>
            <w:r w:rsidR="00636BCE" w:rsidRPr="00AD0785">
              <w:rPr>
                <w:rFonts w:ascii="Times New Roman" w:hAnsi="Times New Roman" w:cs="Times New Roman"/>
                <w:sz w:val="24"/>
                <w:szCs w:val="24"/>
              </w:rPr>
              <w:t xml:space="preserve"> </w:t>
            </w:r>
            <w:r w:rsidR="00A40BA8">
              <w:rPr>
                <w:rFonts w:ascii="Times New Roman" w:hAnsi="Times New Roman" w:cs="Times New Roman"/>
                <w:sz w:val="24"/>
                <w:szCs w:val="24"/>
              </w:rPr>
              <w:t xml:space="preserve">по </w:t>
            </w:r>
            <w:r w:rsidR="00636BCE" w:rsidRPr="00AD0785">
              <w:rPr>
                <w:rFonts w:ascii="Times New Roman" w:hAnsi="Times New Roman" w:cs="Times New Roman"/>
                <w:sz w:val="24"/>
                <w:szCs w:val="24"/>
              </w:rPr>
              <w:t>ул. Синева, 30 в подземном исполнении</w:t>
            </w:r>
          </w:p>
        </w:tc>
        <w:tc>
          <w:tcPr>
            <w:tcW w:w="1275" w:type="dxa"/>
            <w:tcBorders>
              <w:top w:val="nil"/>
              <w:left w:val="nil"/>
              <w:bottom w:val="single" w:sz="4" w:space="0" w:color="auto"/>
              <w:right w:val="single" w:sz="4" w:space="0" w:color="auto"/>
            </w:tcBorders>
            <w:noWrap/>
            <w:hideMark/>
          </w:tcPr>
          <w:p w14:paraId="25B1CD6A"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312212F5"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1 389,24</w:t>
            </w:r>
          </w:p>
        </w:tc>
        <w:tc>
          <w:tcPr>
            <w:tcW w:w="1560" w:type="dxa"/>
            <w:tcBorders>
              <w:top w:val="nil"/>
              <w:left w:val="nil"/>
              <w:bottom w:val="single" w:sz="4" w:space="0" w:color="auto"/>
              <w:right w:val="single" w:sz="4" w:space="0" w:color="auto"/>
            </w:tcBorders>
            <w:hideMark/>
          </w:tcPr>
          <w:p w14:paraId="033E045E"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18F880F1"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72"/>
        </w:trPr>
        <w:tc>
          <w:tcPr>
            <w:tcW w:w="426" w:type="dxa"/>
            <w:tcBorders>
              <w:top w:val="nil"/>
              <w:left w:val="single" w:sz="4" w:space="0" w:color="auto"/>
              <w:bottom w:val="single" w:sz="4" w:space="0" w:color="auto"/>
              <w:right w:val="single" w:sz="4" w:space="0" w:color="auto"/>
            </w:tcBorders>
            <w:noWrap/>
            <w:hideMark/>
          </w:tcPr>
          <w:p w14:paraId="400D0145" w14:textId="27B9B6F2"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7</w:t>
            </w:r>
            <w:r w:rsidR="005E6446" w:rsidRPr="00AD0785">
              <w:rPr>
                <w:rFonts w:ascii="Times New Roman" w:hAnsi="Times New Roman" w:cs="Times New Roman"/>
                <w:sz w:val="24"/>
                <w:szCs w:val="24"/>
              </w:rPr>
              <w:t>0</w:t>
            </w:r>
          </w:p>
        </w:tc>
        <w:tc>
          <w:tcPr>
            <w:tcW w:w="1701" w:type="dxa"/>
            <w:tcBorders>
              <w:top w:val="nil"/>
              <w:left w:val="nil"/>
              <w:bottom w:val="single" w:sz="4" w:space="0" w:color="auto"/>
              <w:right w:val="single" w:sz="4" w:space="0" w:color="auto"/>
            </w:tcBorders>
            <w:hideMark/>
          </w:tcPr>
          <w:p w14:paraId="4DF69BFE" w14:textId="798969BE" w:rsidR="00636BCE" w:rsidRPr="00AD0785" w:rsidRDefault="008416D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08CB36A5"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76FC0379" w14:textId="12E40BAF" w:rsidR="00636BCE" w:rsidRPr="00AD0785" w:rsidRDefault="008416D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котельной № 1 от К</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13 до ЦТП</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2 в подземном исполнении</w:t>
            </w:r>
          </w:p>
        </w:tc>
        <w:tc>
          <w:tcPr>
            <w:tcW w:w="1275" w:type="dxa"/>
            <w:tcBorders>
              <w:top w:val="nil"/>
              <w:left w:val="nil"/>
              <w:bottom w:val="single" w:sz="4" w:space="0" w:color="auto"/>
              <w:right w:val="single" w:sz="4" w:space="0" w:color="auto"/>
            </w:tcBorders>
            <w:noWrap/>
            <w:hideMark/>
          </w:tcPr>
          <w:p w14:paraId="3D1E2741"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48D4AA7A"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74,55</w:t>
            </w:r>
          </w:p>
        </w:tc>
        <w:tc>
          <w:tcPr>
            <w:tcW w:w="1560" w:type="dxa"/>
            <w:tcBorders>
              <w:top w:val="nil"/>
              <w:left w:val="nil"/>
              <w:bottom w:val="single" w:sz="4" w:space="0" w:color="auto"/>
              <w:right w:val="single" w:sz="4" w:space="0" w:color="auto"/>
            </w:tcBorders>
            <w:hideMark/>
          </w:tcPr>
          <w:p w14:paraId="219CD733"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112EC666"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66"/>
        </w:trPr>
        <w:tc>
          <w:tcPr>
            <w:tcW w:w="426" w:type="dxa"/>
            <w:tcBorders>
              <w:top w:val="nil"/>
              <w:left w:val="single" w:sz="4" w:space="0" w:color="auto"/>
              <w:bottom w:val="single" w:sz="4" w:space="0" w:color="auto"/>
              <w:right w:val="single" w:sz="4" w:space="0" w:color="auto"/>
            </w:tcBorders>
            <w:noWrap/>
            <w:hideMark/>
          </w:tcPr>
          <w:p w14:paraId="107766FC" w14:textId="5A86236A"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7</w:t>
            </w:r>
            <w:r w:rsidR="005E6446" w:rsidRPr="00AD0785">
              <w:rPr>
                <w:rFonts w:ascii="Times New Roman" w:hAnsi="Times New Roman" w:cs="Times New Roman"/>
                <w:sz w:val="24"/>
                <w:szCs w:val="24"/>
              </w:rPr>
              <w:t>1</w:t>
            </w:r>
          </w:p>
        </w:tc>
        <w:tc>
          <w:tcPr>
            <w:tcW w:w="1701" w:type="dxa"/>
            <w:tcBorders>
              <w:top w:val="nil"/>
              <w:left w:val="nil"/>
              <w:bottom w:val="single" w:sz="4" w:space="0" w:color="auto"/>
              <w:right w:val="single" w:sz="4" w:space="0" w:color="auto"/>
            </w:tcBorders>
            <w:hideMark/>
          </w:tcPr>
          <w:p w14:paraId="4FB68552" w14:textId="5903378A" w:rsidR="00636BCE" w:rsidRPr="00AD0785" w:rsidRDefault="008416D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28258856"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42EC1426" w14:textId="65E9D7E3" w:rsidR="00636BCE" w:rsidRPr="00AD0785" w:rsidRDefault="008416D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14 до УП</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27  в подземном исполнении</w:t>
            </w:r>
          </w:p>
        </w:tc>
        <w:tc>
          <w:tcPr>
            <w:tcW w:w="1275" w:type="dxa"/>
            <w:tcBorders>
              <w:top w:val="nil"/>
              <w:left w:val="nil"/>
              <w:bottom w:val="single" w:sz="4" w:space="0" w:color="auto"/>
              <w:right w:val="single" w:sz="4" w:space="0" w:color="auto"/>
            </w:tcBorders>
            <w:noWrap/>
            <w:hideMark/>
          </w:tcPr>
          <w:p w14:paraId="75CDC587"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721FB012"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1 780,19</w:t>
            </w:r>
          </w:p>
        </w:tc>
        <w:tc>
          <w:tcPr>
            <w:tcW w:w="1560" w:type="dxa"/>
            <w:tcBorders>
              <w:top w:val="nil"/>
              <w:left w:val="nil"/>
              <w:bottom w:val="single" w:sz="4" w:space="0" w:color="auto"/>
              <w:right w:val="single" w:sz="4" w:space="0" w:color="auto"/>
            </w:tcBorders>
            <w:hideMark/>
          </w:tcPr>
          <w:p w14:paraId="44B28F43"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53EBBCCF"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74"/>
        </w:trPr>
        <w:tc>
          <w:tcPr>
            <w:tcW w:w="426" w:type="dxa"/>
            <w:tcBorders>
              <w:top w:val="nil"/>
              <w:left w:val="single" w:sz="4" w:space="0" w:color="auto"/>
              <w:bottom w:val="single" w:sz="4" w:space="0" w:color="auto"/>
              <w:right w:val="single" w:sz="4" w:space="0" w:color="auto"/>
            </w:tcBorders>
            <w:noWrap/>
            <w:hideMark/>
          </w:tcPr>
          <w:p w14:paraId="4A7DEE5A" w14:textId="75215AE2"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7</w:t>
            </w:r>
            <w:r w:rsidR="005E6446" w:rsidRPr="00AD0785">
              <w:rPr>
                <w:rFonts w:ascii="Times New Roman" w:hAnsi="Times New Roman" w:cs="Times New Roman"/>
                <w:sz w:val="24"/>
                <w:szCs w:val="24"/>
              </w:rPr>
              <w:t>2</w:t>
            </w:r>
          </w:p>
        </w:tc>
        <w:tc>
          <w:tcPr>
            <w:tcW w:w="1701" w:type="dxa"/>
            <w:tcBorders>
              <w:top w:val="nil"/>
              <w:left w:val="nil"/>
              <w:bottom w:val="single" w:sz="4" w:space="0" w:color="auto"/>
              <w:right w:val="single" w:sz="4" w:space="0" w:color="auto"/>
            </w:tcBorders>
            <w:hideMark/>
          </w:tcPr>
          <w:p w14:paraId="5C2DCE7B" w14:textId="40934DB4" w:rsidR="00636BCE" w:rsidRPr="00AD0785" w:rsidRDefault="008416D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64573214"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00290A9A" w14:textId="4F0DE9FF" w:rsidR="00636BCE" w:rsidRPr="00AD0785" w:rsidRDefault="008416D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К</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64 до К</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65 в подземном исполнении</w:t>
            </w:r>
          </w:p>
        </w:tc>
        <w:tc>
          <w:tcPr>
            <w:tcW w:w="1275" w:type="dxa"/>
            <w:tcBorders>
              <w:top w:val="nil"/>
              <w:left w:val="nil"/>
              <w:bottom w:val="single" w:sz="4" w:space="0" w:color="auto"/>
              <w:right w:val="single" w:sz="4" w:space="0" w:color="auto"/>
            </w:tcBorders>
            <w:noWrap/>
            <w:hideMark/>
          </w:tcPr>
          <w:p w14:paraId="4188678C"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28F94924"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3 808,64</w:t>
            </w:r>
          </w:p>
        </w:tc>
        <w:tc>
          <w:tcPr>
            <w:tcW w:w="1560" w:type="dxa"/>
            <w:tcBorders>
              <w:top w:val="nil"/>
              <w:left w:val="nil"/>
              <w:bottom w:val="single" w:sz="4" w:space="0" w:color="auto"/>
              <w:right w:val="single" w:sz="4" w:space="0" w:color="auto"/>
            </w:tcBorders>
            <w:hideMark/>
          </w:tcPr>
          <w:p w14:paraId="7E77C5C9"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4D1EAFA"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82"/>
        </w:trPr>
        <w:tc>
          <w:tcPr>
            <w:tcW w:w="426" w:type="dxa"/>
            <w:tcBorders>
              <w:top w:val="single" w:sz="4" w:space="0" w:color="auto"/>
              <w:left w:val="single" w:sz="4" w:space="0" w:color="auto"/>
              <w:bottom w:val="single" w:sz="4" w:space="0" w:color="auto"/>
              <w:right w:val="single" w:sz="4" w:space="0" w:color="auto"/>
            </w:tcBorders>
            <w:noWrap/>
            <w:hideMark/>
          </w:tcPr>
          <w:p w14:paraId="15B736BB" w14:textId="2AF7460E"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7</w:t>
            </w:r>
            <w:r w:rsidR="005E6446" w:rsidRPr="00AD0785">
              <w:rPr>
                <w:rFonts w:ascii="Times New Roman" w:hAnsi="Times New Roman" w:cs="Times New Roman"/>
                <w:sz w:val="24"/>
                <w:szCs w:val="24"/>
              </w:rPr>
              <w:t>3</w:t>
            </w:r>
          </w:p>
        </w:tc>
        <w:tc>
          <w:tcPr>
            <w:tcW w:w="1701" w:type="dxa"/>
            <w:tcBorders>
              <w:top w:val="single" w:sz="4" w:space="0" w:color="auto"/>
              <w:left w:val="nil"/>
              <w:bottom w:val="single" w:sz="4" w:space="0" w:color="auto"/>
              <w:right w:val="single" w:sz="4" w:space="0" w:color="auto"/>
            </w:tcBorders>
            <w:hideMark/>
          </w:tcPr>
          <w:p w14:paraId="30BB5C22" w14:textId="4512AB21" w:rsidR="00636BCE" w:rsidRPr="00AD0785" w:rsidRDefault="008416D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1ECA40AC"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501FC26D" w14:textId="4999EFA2" w:rsidR="00636BCE" w:rsidRPr="00AD0785" w:rsidRDefault="008416D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ТУ</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1 до К</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14 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6D72B56C"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single" w:sz="4" w:space="0" w:color="auto"/>
              <w:left w:val="nil"/>
              <w:bottom w:val="single" w:sz="4" w:space="0" w:color="auto"/>
              <w:right w:val="single" w:sz="4" w:space="0" w:color="auto"/>
            </w:tcBorders>
            <w:noWrap/>
            <w:hideMark/>
          </w:tcPr>
          <w:p w14:paraId="64A6EAAA"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1 200,81</w:t>
            </w:r>
          </w:p>
        </w:tc>
        <w:tc>
          <w:tcPr>
            <w:tcW w:w="1560" w:type="dxa"/>
            <w:tcBorders>
              <w:top w:val="single" w:sz="4" w:space="0" w:color="auto"/>
              <w:left w:val="nil"/>
              <w:bottom w:val="single" w:sz="4" w:space="0" w:color="auto"/>
              <w:right w:val="single" w:sz="4" w:space="0" w:color="auto"/>
            </w:tcBorders>
            <w:hideMark/>
          </w:tcPr>
          <w:p w14:paraId="72857477"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13B661A"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hideMark/>
          </w:tcPr>
          <w:p w14:paraId="0430221C" w14:textId="2A4A6DB2"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lastRenderedPageBreak/>
              <w:t>7</w:t>
            </w:r>
            <w:r w:rsidR="005E6446" w:rsidRPr="00AD0785">
              <w:rPr>
                <w:rFonts w:ascii="Times New Roman" w:hAnsi="Times New Roman" w:cs="Times New Roman"/>
                <w:sz w:val="24"/>
                <w:szCs w:val="24"/>
              </w:rPr>
              <w:t>4</w:t>
            </w:r>
          </w:p>
        </w:tc>
        <w:tc>
          <w:tcPr>
            <w:tcW w:w="1701" w:type="dxa"/>
            <w:tcBorders>
              <w:top w:val="single" w:sz="4" w:space="0" w:color="auto"/>
              <w:left w:val="nil"/>
              <w:bottom w:val="single" w:sz="4" w:space="0" w:color="auto"/>
              <w:right w:val="single" w:sz="4" w:space="0" w:color="auto"/>
            </w:tcBorders>
            <w:hideMark/>
          </w:tcPr>
          <w:p w14:paraId="459942DF" w14:textId="148F493A" w:rsidR="00636BCE" w:rsidRPr="00AD0785" w:rsidRDefault="008416D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23A72F6B"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5FD2DD82" w14:textId="7C48C707" w:rsidR="00636BCE" w:rsidRPr="00AD0785" w:rsidRDefault="008416D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00A40BA8">
              <w:rPr>
                <w:rFonts w:ascii="Times New Roman" w:hAnsi="Times New Roman" w:cs="Times New Roman"/>
                <w:sz w:val="24"/>
                <w:szCs w:val="24"/>
              </w:rPr>
              <w:t>о</w:t>
            </w:r>
            <w:r w:rsidR="00636BCE" w:rsidRPr="00AD0785">
              <w:rPr>
                <w:rFonts w:ascii="Times New Roman" w:hAnsi="Times New Roman" w:cs="Times New Roman"/>
                <w:sz w:val="24"/>
                <w:szCs w:val="24"/>
              </w:rPr>
              <w:t>т УП</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21 до К</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13 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3788A290"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single" w:sz="4" w:space="0" w:color="auto"/>
              <w:left w:val="nil"/>
              <w:bottom w:val="single" w:sz="4" w:space="0" w:color="auto"/>
              <w:right w:val="single" w:sz="4" w:space="0" w:color="auto"/>
            </w:tcBorders>
            <w:noWrap/>
            <w:hideMark/>
          </w:tcPr>
          <w:p w14:paraId="0FD13C17"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708,18</w:t>
            </w:r>
          </w:p>
        </w:tc>
        <w:tc>
          <w:tcPr>
            <w:tcW w:w="1560" w:type="dxa"/>
            <w:tcBorders>
              <w:top w:val="single" w:sz="4" w:space="0" w:color="auto"/>
              <w:left w:val="nil"/>
              <w:bottom w:val="single" w:sz="4" w:space="0" w:color="auto"/>
              <w:right w:val="single" w:sz="4" w:space="0" w:color="auto"/>
            </w:tcBorders>
            <w:hideMark/>
          </w:tcPr>
          <w:p w14:paraId="68FB06A9"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5EFBAAB8"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84"/>
        </w:trPr>
        <w:tc>
          <w:tcPr>
            <w:tcW w:w="426" w:type="dxa"/>
            <w:tcBorders>
              <w:top w:val="single" w:sz="4" w:space="0" w:color="auto"/>
              <w:left w:val="single" w:sz="4" w:space="0" w:color="auto"/>
              <w:bottom w:val="single" w:sz="4" w:space="0" w:color="auto"/>
              <w:right w:val="single" w:sz="4" w:space="0" w:color="auto"/>
            </w:tcBorders>
            <w:noWrap/>
            <w:hideMark/>
          </w:tcPr>
          <w:p w14:paraId="19BF299E" w14:textId="4F7F3296" w:rsidR="00636BCE" w:rsidRPr="00AD0785" w:rsidRDefault="00636BCE" w:rsidP="00247E1D">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br w:type="page"/>
            </w:r>
            <w:r w:rsidRPr="00AD0785">
              <w:rPr>
                <w:rFonts w:ascii="Times New Roman" w:hAnsi="Times New Roman" w:cs="Times New Roman"/>
                <w:sz w:val="24"/>
                <w:szCs w:val="24"/>
              </w:rPr>
              <w:br w:type="page"/>
            </w:r>
            <w:r w:rsidR="00247E1D">
              <w:rPr>
                <w:rFonts w:ascii="Times New Roman" w:hAnsi="Times New Roman" w:cs="Times New Roman"/>
                <w:sz w:val="24"/>
                <w:szCs w:val="24"/>
              </w:rPr>
              <w:t>7</w:t>
            </w:r>
            <w:r w:rsidR="005E6446" w:rsidRPr="00AD0785">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14:paraId="55AC4D71" w14:textId="027DB909" w:rsidR="00636BCE" w:rsidRPr="00AD0785" w:rsidRDefault="008416D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hideMark/>
          </w:tcPr>
          <w:p w14:paraId="4E23C6FC"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hideMark/>
          </w:tcPr>
          <w:p w14:paraId="4D9590B5" w14:textId="1D177C21" w:rsidR="00636BCE" w:rsidRPr="00AD0785" w:rsidRDefault="008416DB"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00926728" w:rsidRPr="00AD0785">
              <w:rPr>
                <w:rFonts w:ascii="Times New Roman" w:hAnsi="Times New Roman" w:cs="Times New Roman"/>
                <w:sz w:val="24"/>
                <w:szCs w:val="24"/>
              </w:rPr>
              <w:t>о</w:t>
            </w:r>
            <w:r w:rsidR="00636BCE" w:rsidRPr="00AD0785">
              <w:rPr>
                <w:rFonts w:ascii="Times New Roman" w:hAnsi="Times New Roman" w:cs="Times New Roman"/>
                <w:sz w:val="24"/>
                <w:szCs w:val="24"/>
              </w:rPr>
              <w:t>т УП</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27 до УП</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28  в подземном исполнении</w:t>
            </w:r>
          </w:p>
        </w:tc>
        <w:tc>
          <w:tcPr>
            <w:tcW w:w="1275" w:type="dxa"/>
            <w:tcBorders>
              <w:top w:val="single" w:sz="4" w:space="0" w:color="auto"/>
              <w:left w:val="single" w:sz="4" w:space="0" w:color="auto"/>
              <w:bottom w:val="single" w:sz="4" w:space="0" w:color="auto"/>
              <w:right w:val="single" w:sz="4" w:space="0" w:color="auto"/>
            </w:tcBorders>
            <w:noWrap/>
            <w:hideMark/>
          </w:tcPr>
          <w:p w14:paraId="7DDD3D73"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single" w:sz="4" w:space="0" w:color="auto"/>
              <w:left w:val="single" w:sz="4" w:space="0" w:color="auto"/>
              <w:bottom w:val="single" w:sz="4" w:space="0" w:color="auto"/>
              <w:right w:val="single" w:sz="4" w:space="0" w:color="auto"/>
            </w:tcBorders>
            <w:noWrap/>
            <w:hideMark/>
          </w:tcPr>
          <w:p w14:paraId="2B8B72D8"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273,35</w:t>
            </w:r>
          </w:p>
        </w:tc>
        <w:tc>
          <w:tcPr>
            <w:tcW w:w="1560" w:type="dxa"/>
            <w:tcBorders>
              <w:top w:val="single" w:sz="4" w:space="0" w:color="auto"/>
              <w:left w:val="single" w:sz="4" w:space="0" w:color="auto"/>
              <w:bottom w:val="single" w:sz="4" w:space="0" w:color="auto"/>
              <w:right w:val="single" w:sz="4" w:space="0" w:color="auto"/>
            </w:tcBorders>
            <w:hideMark/>
          </w:tcPr>
          <w:p w14:paraId="1FC18AEF"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3FCD48EC"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hideMark/>
          </w:tcPr>
          <w:p w14:paraId="77D14203" w14:textId="591AB2ED"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7</w:t>
            </w:r>
            <w:r w:rsidR="005E6446" w:rsidRPr="00AD0785">
              <w:rPr>
                <w:rFonts w:ascii="Times New Roman" w:hAnsi="Times New Roman" w:cs="Times New Roman"/>
                <w:sz w:val="24"/>
                <w:szCs w:val="24"/>
              </w:rPr>
              <w:t>6</w:t>
            </w:r>
          </w:p>
        </w:tc>
        <w:tc>
          <w:tcPr>
            <w:tcW w:w="1701" w:type="dxa"/>
            <w:tcBorders>
              <w:top w:val="single" w:sz="4" w:space="0" w:color="auto"/>
              <w:left w:val="nil"/>
              <w:bottom w:val="single" w:sz="4" w:space="0" w:color="auto"/>
              <w:right w:val="single" w:sz="4" w:space="0" w:color="auto"/>
            </w:tcBorders>
            <w:hideMark/>
          </w:tcPr>
          <w:p w14:paraId="31DE5FE2" w14:textId="5398FF93" w:rsidR="00636BCE" w:rsidRPr="00AD0785" w:rsidRDefault="008416D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3B111F11"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1AE1B156" w14:textId="47B24064" w:rsidR="00636BCE" w:rsidRPr="00AD0785" w:rsidRDefault="008416DB" w:rsidP="00A40BA8">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 </w:t>
            </w:r>
            <w:r w:rsidR="00926728" w:rsidRPr="00AD0785">
              <w:rPr>
                <w:rFonts w:ascii="Times New Roman" w:hAnsi="Times New Roman" w:cs="Times New Roman"/>
                <w:sz w:val="24"/>
                <w:szCs w:val="24"/>
              </w:rPr>
              <w:t>о</w:t>
            </w:r>
            <w:r w:rsidR="00636BCE" w:rsidRPr="00AD0785">
              <w:rPr>
                <w:rFonts w:ascii="Times New Roman" w:hAnsi="Times New Roman" w:cs="Times New Roman"/>
                <w:sz w:val="24"/>
                <w:szCs w:val="24"/>
              </w:rPr>
              <w:t>т УП</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28 до ввода в зд</w:t>
            </w:r>
            <w:r w:rsidRPr="00AD0785">
              <w:rPr>
                <w:rFonts w:ascii="Times New Roman" w:hAnsi="Times New Roman" w:cs="Times New Roman"/>
                <w:sz w:val="24"/>
                <w:szCs w:val="24"/>
              </w:rPr>
              <w:t>ание</w:t>
            </w:r>
            <w:r w:rsidR="00A40BA8">
              <w:rPr>
                <w:rFonts w:ascii="Times New Roman" w:hAnsi="Times New Roman" w:cs="Times New Roman"/>
                <w:sz w:val="24"/>
                <w:szCs w:val="24"/>
              </w:rPr>
              <w:t xml:space="preserve"> по </w:t>
            </w:r>
            <w:r w:rsidR="00636BCE" w:rsidRPr="00AD0785">
              <w:rPr>
                <w:rFonts w:ascii="Times New Roman" w:hAnsi="Times New Roman" w:cs="Times New Roman"/>
                <w:sz w:val="24"/>
                <w:szCs w:val="24"/>
              </w:rPr>
              <w:t>ул. К Либкнехта, 6 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5F5CE1C5"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single" w:sz="4" w:space="0" w:color="auto"/>
              <w:left w:val="nil"/>
              <w:bottom w:val="single" w:sz="4" w:space="0" w:color="auto"/>
              <w:right w:val="single" w:sz="4" w:space="0" w:color="auto"/>
            </w:tcBorders>
            <w:noWrap/>
            <w:hideMark/>
          </w:tcPr>
          <w:p w14:paraId="094E1EE2"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53,06</w:t>
            </w:r>
          </w:p>
        </w:tc>
        <w:tc>
          <w:tcPr>
            <w:tcW w:w="1560" w:type="dxa"/>
            <w:tcBorders>
              <w:top w:val="single" w:sz="4" w:space="0" w:color="auto"/>
              <w:left w:val="nil"/>
              <w:bottom w:val="single" w:sz="4" w:space="0" w:color="auto"/>
              <w:right w:val="single" w:sz="4" w:space="0" w:color="auto"/>
            </w:tcBorders>
            <w:hideMark/>
          </w:tcPr>
          <w:p w14:paraId="15036F30"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A8650F3"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203"/>
        </w:trPr>
        <w:tc>
          <w:tcPr>
            <w:tcW w:w="426" w:type="dxa"/>
            <w:tcBorders>
              <w:top w:val="nil"/>
              <w:left w:val="single" w:sz="4" w:space="0" w:color="auto"/>
              <w:bottom w:val="single" w:sz="4" w:space="0" w:color="auto"/>
              <w:right w:val="single" w:sz="4" w:space="0" w:color="auto"/>
            </w:tcBorders>
            <w:noWrap/>
            <w:hideMark/>
          </w:tcPr>
          <w:p w14:paraId="41736053" w14:textId="23468FFB"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7</w:t>
            </w:r>
            <w:r w:rsidR="005E6446" w:rsidRPr="00AD0785">
              <w:rPr>
                <w:rFonts w:ascii="Times New Roman" w:hAnsi="Times New Roman" w:cs="Times New Roman"/>
                <w:sz w:val="24"/>
                <w:szCs w:val="24"/>
              </w:rPr>
              <w:t>7</w:t>
            </w:r>
          </w:p>
        </w:tc>
        <w:tc>
          <w:tcPr>
            <w:tcW w:w="1701" w:type="dxa"/>
            <w:tcBorders>
              <w:top w:val="nil"/>
              <w:left w:val="nil"/>
              <w:bottom w:val="single" w:sz="4" w:space="0" w:color="auto"/>
              <w:right w:val="single" w:sz="4" w:space="0" w:color="auto"/>
            </w:tcBorders>
            <w:hideMark/>
          </w:tcPr>
          <w:p w14:paraId="02431AC9" w14:textId="7FBE4B55" w:rsidR="00636BCE" w:rsidRPr="00AD0785" w:rsidRDefault="008416D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63674132"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0B3D1381" w14:textId="1D0F691C" w:rsidR="00636BCE"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5,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УП</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27 до УП</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30</w:t>
            </w:r>
            <w:r w:rsidR="00A40BA8">
              <w:rPr>
                <w:rFonts w:ascii="Times New Roman" w:hAnsi="Times New Roman" w:cs="Times New Roman"/>
                <w:sz w:val="24"/>
                <w:szCs w:val="24"/>
              </w:rPr>
              <w:t xml:space="preserve"> А</w:t>
            </w:r>
            <w:r w:rsidR="00636BCE" w:rsidRPr="00AD0785">
              <w:rPr>
                <w:rFonts w:ascii="Times New Roman" w:hAnsi="Times New Roman" w:cs="Times New Roman"/>
                <w:sz w:val="24"/>
                <w:szCs w:val="24"/>
              </w:rPr>
              <w:t xml:space="preserve"> в подземном исполнении</w:t>
            </w:r>
          </w:p>
        </w:tc>
        <w:tc>
          <w:tcPr>
            <w:tcW w:w="1275" w:type="dxa"/>
            <w:tcBorders>
              <w:top w:val="nil"/>
              <w:left w:val="nil"/>
              <w:bottom w:val="single" w:sz="4" w:space="0" w:color="auto"/>
              <w:right w:val="single" w:sz="4" w:space="0" w:color="auto"/>
            </w:tcBorders>
            <w:noWrap/>
            <w:hideMark/>
          </w:tcPr>
          <w:p w14:paraId="4121FB67"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4FB67975"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894,78</w:t>
            </w:r>
          </w:p>
        </w:tc>
        <w:tc>
          <w:tcPr>
            <w:tcW w:w="1560" w:type="dxa"/>
            <w:tcBorders>
              <w:top w:val="nil"/>
              <w:left w:val="nil"/>
              <w:bottom w:val="single" w:sz="4" w:space="0" w:color="auto"/>
              <w:right w:val="single" w:sz="4" w:space="0" w:color="auto"/>
            </w:tcBorders>
            <w:hideMark/>
          </w:tcPr>
          <w:p w14:paraId="265E4B95"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4B06D401"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5DDC2822" w14:textId="73AD495E"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7</w:t>
            </w:r>
            <w:r w:rsidR="005E6446" w:rsidRPr="00AD0785">
              <w:rPr>
                <w:rFonts w:ascii="Times New Roman" w:hAnsi="Times New Roman" w:cs="Times New Roman"/>
                <w:sz w:val="24"/>
                <w:szCs w:val="24"/>
              </w:rPr>
              <w:t>8</w:t>
            </w:r>
          </w:p>
        </w:tc>
        <w:tc>
          <w:tcPr>
            <w:tcW w:w="1701" w:type="dxa"/>
            <w:tcBorders>
              <w:top w:val="nil"/>
              <w:left w:val="nil"/>
              <w:bottom w:val="single" w:sz="4" w:space="0" w:color="auto"/>
              <w:right w:val="single" w:sz="4" w:space="0" w:color="auto"/>
            </w:tcBorders>
            <w:hideMark/>
          </w:tcPr>
          <w:p w14:paraId="61FC807C" w14:textId="06648AC1" w:rsidR="00636BCE" w:rsidRPr="00AD0785" w:rsidRDefault="008416D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2ED9F09C"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79F06929" w14:textId="7097C76C" w:rsidR="00636BCE" w:rsidRPr="00AD0785" w:rsidRDefault="00926728" w:rsidP="00A40BA8">
            <w:pPr>
              <w:widowControl w:val="0"/>
              <w:suppressAutoHyphens/>
              <w:spacing w:after="0" w:line="240" w:lineRule="auto"/>
              <w:ind w:right="-108"/>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котельной № 5</w:t>
            </w:r>
            <w:r w:rsidR="00A40BA8">
              <w:rPr>
                <w:rFonts w:ascii="Times New Roman" w:hAnsi="Times New Roman" w:cs="Times New Roman"/>
                <w:sz w:val="24"/>
                <w:szCs w:val="24"/>
              </w:rPr>
              <w:t xml:space="preserve">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УП</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30</w:t>
            </w:r>
            <w:r w:rsidR="00A40BA8">
              <w:rPr>
                <w:rFonts w:ascii="Times New Roman" w:hAnsi="Times New Roman" w:cs="Times New Roman"/>
                <w:sz w:val="24"/>
                <w:szCs w:val="24"/>
              </w:rPr>
              <w:t xml:space="preserve"> А</w:t>
            </w:r>
            <w:r w:rsidR="00636BCE" w:rsidRPr="00AD0785">
              <w:rPr>
                <w:rFonts w:ascii="Times New Roman" w:hAnsi="Times New Roman" w:cs="Times New Roman"/>
                <w:sz w:val="24"/>
                <w:szCs w:val="24"/>
              </w:rPr>
              <w:t xml:space="preserve"> до УП</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31 в подземном исполнении</w:t>
            </w:r>
          </w:p>
        </w:tc>
        <w:tc>
          <w:tcPr>
            <w:tcW w:w="1275" w:type="dxa"/>
            <w:tcBorders>
              <w:top w:val="nil"/>
              <w:left w:val="nil"/>
              <w:bottom w:val="single" w:sz="4" w:space="0" w:color="auto"/>
              <w:right w:val="single" w:sz="4" w:space="0" w:color="auto"/>
            </w:tcBorders>
            <w:noWrap/>
            <w:hideMark/>
          </w:tcPr>
          <w:p w14:paraId="16FF3798"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580472B2"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1 318,62</w:t>
            </w:r>
          </w:p>
        </w:tc>
        <w:tc>
          <w:tcPr>
            <w:tcW w:w="1560" w:type="dxa"/>
            <w:tcBorders>
              <w:top w:val="nil"/>
              <w:left w:val="nil"/>
              <w:bottom w:val="single" w:sz="4" w:space="0" w:color="auto"/>
              <w:right w:val="single" w:sz="4" w:space="0" w:color="auto"/>
            </w:tcBorders>
            <w:hideMark/>
          </w:tcPr>
          <w:p w14:paraId="3DB10482"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5E53CB8D"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7"/>
        </w:trPr>
        <w:tc>
          <w:tcPr>
            <w:tcW w:w="426" w:type="dxa"/>
            <w:tcBorders>
              <w:top w:val="nil"/>
              <w:left w:val="single" w:sz="4" w:space="0" w:color="auto"/>
              <w:bottom w:val="single" w:sz="4" w:space="0" w:color="auto"/>
              <w:right w:val="single" w:sz="4" w:space="0" w:color="auto"/>
            </w:tcBorders>
            <w:noWrap/>
            <w:hideMark/>
          </w:tcPr>
          <w:p w14:paraId="60000FF7" w14:textId="31766576"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7</w:t>
            </w:r>
            <w:r w:rsidR="005E6446" w:rsidRPr="00AD0785">
              <w:rPr>
                <w:rFonts w:ascii="Times New Roman" w:hAnsi="Times New Roman" w:cs="Times New Roman"/>
                <w:sz w:val="24"/>
                <w:szCs w:val="24"/>
              </w:rPr>
              <w:t>9</w:t>
            </w:r>
          </w:p>
        </w:tc>
        <w:tc>
          <w:tcPr>
            <w:tcW w:w="1701" w:type="dxa"/>
            <w:tcBorders>
              <w:top w:val="nil"/>
              <w:left w:val="nil"/>
              <w:bottom w:val="single" w:sz="4" w:space="0" w:color="auto"/>
              <w:right w:val="single" w:sz="4" w:space="0" w:color="auto"/>
            </w:tcBorders>
            <w:hideMark/>
          </w:tcPr>
          <w:p w14:paraId="7D715C41" w14:textId="5ABA3A85" w:rsidR="00636BCE" w:rsidRPr="00AD0785" w:rsidRDefault="008416D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00ED2E8A"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261F209A" w14:textId="4C1A3961" w:rsidR="00636BCE"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котельной № 5</w:t>
            </w:r>
            <w:r w:rsidR="00A40BA8">
              <w:rPr>
                <w:rFonts w:ascii="Times New Roman" w:hAnsi="Times New Roman" w:cs="Times New Roman"/>
                <w:sz w:val="24"/>
                <w:szCs w:val="24"/>
              </w:rPr>
              <w:t xml:space="preserve">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УП</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31 до УП</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33 в подземном исполнении</w:t>
            </w:r>
          </w:p>
        </w:tc>
        <w:tc>
          <w:tcPr>
            <w:tcW w:w="1275" w:type="dxa"/>
            <w:tcBorders>
              <w:top w:val="nil"/>
              <w:left w:val="nil"/>
              <w:bottom w:val="single" w:sz="4" w:space="0" w:color="auto"/>
              <w:right w:val="single" w:sz="4" w:space="0" w:color="auto"/>
            </w:tcBorders>
            <w:noWrap/>
            <w:hideMark/>
          </w:tcPr>
          <w:p w14:paraId="13327DD4"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1311F0BE"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1 688,31</w:t>
            </w:r>
          </w:p>
        </w:tc>
        <w:tc>
          <w:tcPr>
            <w:tcW w:w="1560" w:type="dxa"/>
            <w:tcBorders>
              <w:top w:val="nil"/>
              <w:left w:val="nil"/>
              <w:bottom w:val="single" w:sz="4" w:space="0" w:color="auto"/>
              <w:right w:val="single" w:sz="4" w:space="0" w:color="auto"/>
            </w:tcBorders>
            <w:hideMark/>
          </w:tcPr>
          <w:p w14:paraId="324D6621"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89A4231"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36"/>
        </w:trPr>
        <w:tc>
          <w:tcPr>
            <w:tcW w:w="426" w:type="dxa"/>
            <w:tcBorders>
              <w:top w:val="nil"/>
              <w:left w:val="single" w:sz="4" w:space="0" w:color="auto"/>
              <w:bottom w:val="single" w:sz="4" w:space="0" w:color="auto"/>
              <w:right w:val="single" w:sz="4" w:space="0" w:color="auto"/>
            </w:tcBorders>
            <w:noWrap/>
            <w:hideMark/>
          </w:tcPr>
          <w:p w14:paraId="4FB4D453" w14:textId="15FB91AE"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8</w:t>
            </w:r>
            <w:r w:rsidR="003D1278" w:rsidRPr="00AD0785">
              <w:rPr>
                <w:rFonts w:ascii="Times New Roman" w:hAnsi="Times New Roman" w:cs="Times New Roman"/>
                <w:sz w:val="24"/>
                <w:szCs w:val="24"/>
              </w:rPr>
              <w:t>0</w:t>
            </w:r>
          </w:p>
        </w:tc>
        <w:tc>
          <w:tcPr>
            <w:tcW w:w="1701" w:type="dxa"/>
            <w:tcBorders>
              <w:top w:val="nil"/>
              <w:left w:val="nil"/>
              <w:bottom w:val="single" w:sz="4" w:space="0" w:color="auto"/>
              <w:right w:val="single" w:sz="4" w:space="0" w:color="auto"/>
            </w:tcBorders>
            <w:hideMark/>
          </w:tcPr>
          <w:p w14:paraId="67424C1E" w14:textId="53645A50" w:rsidR="00636BCE" w:rsidRPr="00AD0785" w:rsidRDefault="008416DB"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756EFE2D"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3E19F80A" w14:textId="5F4F1BEF" w:rsidR="00636BCE"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отопления</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котельной № 5</w:t>
            </w:r>
            <w:r w:rsidR="00A40BA8">
              <w:rPr>
                <w:rFonts w:ascii="Times New Roman" w:hAnsi="Times New Roman" w:cs="Times New Roman"/>
                <w:sz w:val="24"/>
                <w:szCs w:val="24"/>
              </w:rPr>
              <w:t xml:space="preserve">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УП</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31 до УП</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38</w:t>
            </w:r>
            <w:r w:rsidR="00A40BA8">
              <w:rPr>
                <w:rFonts w:ascii="Times New Roman" w:hAnsi="Times New Roman" w:cs="Times New Roman"/>
                <w:sz w:val="24"/>
                <w:szCs w:val="24"/>
              </w:rPr>
              <w:t xml:space="preserve"> А</w:t>
            </w:r>
            <w:r w:rsidR="00636BCE" w:rsidRPr="00AD0785">
              <w:rPr>
                <w:rFonts w:ascii="Times New Roman" w:hAnsi="Times New Roman" w:cs="Times New Roman"/>
                <w:sz w:val="24"/>
                <w:szCs w:val="24"/>
              </w:rPr>
              <w:t xml:space="preserve"> в подземном исполнении</w:t>
            </w:r>
          </w:p>
        </w:tc>
        <w:tc>
          <w:tcPr>
            <w:tcW w:w="1275" w:type="dxa"/>
            <w:tcBorders>
              <w:top w:val="nil"/>
              <w:left w:val="nil"/>
              <w:bottom w:val="single" w:sz="4" w:space="0" w:color="auto"/>
              <w:right w:val="single" w:sz="4" w:space="0" w:color="auto"/>
            </w:tcBorders>
            <w:noWrap/>
            <w:hideMark/>
          </w:tcPr>
          <w:p w14:paraId="054D5C7F"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03E224D8"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1 883,74</w:t>
            </w:r>
          </w:p>
        </w:tc>
        <w:tc>
          <w:tcPr>
            <w:tcW w:w="1560" w:type="dxa"/>
            <w:tcBorders>
              <w:top w:val="nil"/>
              <w:left w:val="nil"/>
              <w:bottom w:val="single" w:sz="4" w:space="0" w:color="auto"/>
              <w:right w:val="single" w:sz="4" w:space="0" w:color="auto"/>
            </w:tcBorders>
            <w:hideMark/>
          </w:tcPr>
          <w:p w14:paraId="15AC287F"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35CBB414"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36"/>
        </w:trPr>
        <w:tc>
          <w:tcPr>
            <w:tcW w:w="426" w:type="dxa"/>
            <w:tcBorders>
              <w:top w:val="nil"/>
              <w:left w:val="single" w:sz="4" w:space="0" w:color="auto"/>
              <w:bottom w:val="single" w:sz="4" w:space="0" w:color="auto"/>
              <w:right w:val="single" w:sz="4" w:space="0" w:color="auto"/>
            </w:tcBorders>
            <w:noWrap/>
            <w:hideMark/>
          </w:tcPr>
          <w:p w14:paraId="20EA122B" w14:textId="671E827E" w:rsidR="00636BCE"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8</w:t>
            </w:r>
            <w:r w:rsidR="003D1278" w:rsidRPr="00AD0785">
              <w:rPr>
                <w:rFonts w:ascii="Times New Roman" w:hAnsi="Times New Roman" w:cs="Times New Roman"/>
                <w:sz w:val="24"/>
                <w:szCs w:val="24"/>
              </w:rPr>
              <w:t>1</w:t>
            </w:r>
          </w:p>
        </w:tc>
        <w:tc>
          <w:tcPr>
            <w:tcW w:w="1701" w:type="dxa"/>
            <w:tcBorders>
              <w:top w:val="nil"/>
              <w:left w:val="nil"/>
              <w:bottom w:val="single" w:sz="4" w:space="0" w:color="auto"/>
              <w:right w:val="single" w:sz="4" w:space="0" w:color="auto"/>
            </w:tcBorders>
            <w:hideMark/>
          </w:tcPr>
          <w:p w14:paraId="4EC7B038" w14:textId="599ACCCB" w:rsidR="00636BCE"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5DC041D0"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33A9B0DD" w14:textId="3865CDAD" w:rsidR="00636BCE" w:rsidRPr="00AD0785" w:rsidRDefault="00926728" w:rsidP="00A40BA8">
            <w:pPr>
              <w:widowControl w:val="0"/>
              <w:suppressAutoHyphens/>
              <w:spacing w:after="0" w:line="240" w:lineRule="auto"/>
              <w:ind w:right="-108"/>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ГВС</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18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К</w:t>
            </w:r>
            <w:r w:rsidR="00A40BA8">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2 до ввода в </w:t>
            </w:r>
            <w:r w:rsidR="00A40BA8">
              <w:rPr>
                <w:rFonts w:ascii="Times New Roman" w:hAnsi="Times New Roman" w:cs="Times New Roman"/>
                <w:sz w:val="24"/>
                <w:szCs w:val="24"/>
              </w:rPr>
              <w:t>здание по ул.</w:t>
            </w:r>
            <w:r w:rsidR="00636BCE" w:rsidRPr="00AD0785">
              <w:rPr>
                <w:rFonts w:ascii="Times New Roman" w:hAnsi="Times New Roman" w:cs="Times New Roman"/>
                <w:sz w:val="24"/>
                <w:szCs w:val="24"/>
              </w:rPr>
              <w:t xml:space="preserve"> Спартака 3 в подземном исполнении</w:t>
            </w:r>
          </w:p>
        </w:tc>
        <w:tc>
          <w:tcPr>
            <w:tcW w:w="1275" w:type="dxa"/>
            <w:tcBorders>
              <w:top w:val="nil"/>
              <w:left w:val="nil"/>
              <w:bottom w:val="single" w:sz="4" w:space="0" w:color="auto"/>
              <w:right w:val="single" w:sz="4" w:space="0" w:color="auto"/>
            </w:tcBorders>
            <w:noWrap/>
            <w:hideMark/>
          </w:tcPr>
          <w:p w14:paraId="0FF2E222"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73D9EFA4"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1 677,27</w:t>
            </w:r>
          </w:p>
        </w:tc>
        <w:tc>
          <w:tcPr>
            <w:tcW w:w="1560" w:type="dxa"/>
            <w:tcBorders>
              <w:top w:val="nil"/>
              <w:left w:val="nil"/>
              <w:bottom w:val="single" w:sz="4" w:space="0" w:color="auto"/>
              <w:right w:val="single" w:sz="4" w:space="0" w:color="auto"/>
            </w:tcBorders>
            <w:hideMark/>
          </w:tcPr>
          <w:p w14:paraId="0ACB56C0"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5FAE3C64"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24"/>
        </w:trPr>
        <w:tc>
          <w:tcPr>
            <w:tcW w:w="426" w:type="dxa"/>
            <w:tcBorders>
              <w:top w:val="single" w:sz="4" w:space="0" w:color="auto"/>
              <w:left w:val="single" w:sz="4" w:space="0" w:color="auto"/>
              <w:bottom w:val="single" w:sz="4" w:space="0" w:color="auto"/>
              <w:right w:val="single" w:sz="4" w:space="0" w:color="auto"/>
            </w:tcBorders>
            <w:noWrap/>
            <w:hideMark/>
          </w:tcPr>
          <w:p w14:paraId="62C8432C" w14:textId="29ED7095" w:rsidR="00636BCE"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8</w:t>
            </w:r>
            <w:r w:rsidR="003D1278" w:rsidRPr="00AD0785">
              <w:rPr>
                <w:rFonts w:ascii="Times New Roman" w:hAnsi="Times New Roman" w:cs="Times New Roman"/>
                <w:sz w:val="24"/>
                <w:szCs w:val="24"/>
              </w:rPr>
              <w:t>2</w:t>
            </w:r>
          </w:p>
        </w:tc>
        <w:tc>
          <w:tcPr>
            <w:tcW w:w="1701" w:type="dxa"/>
            <w:tcBorders>
              <w:top w:val="single" w:sz="4" w:space="0" w:color="auto"/>
              <w:left w:val="nil"/>
              <w:bottom w:val="single" w:sz="4" w:space="0" w:color="auto"/>
              <w:right w:val="single" w:sz="4" w:space="0" w:color="auto"/>
            </w:tcBorders>
            <w:hideMark/>
          </w:tcPr>
          <w:p w14:paraId="37C5DC02" w14:textId="3F3C5246" w:rsidR="00636BCE"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636BCE"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3C95F738" w14:textId="77777777" w:rsidR="00636BCE" w:rsidRPr="00AD0785" w:rsidRDefault="00636BCE"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6039E58D" w14:textId="118EDB92" w:rsidR="00636BCE"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636BCE" w:rsidRPr="00AD0785">
              <w:rPr>
                <w:rFonts w:ascii="Times New Roman" w:hAnsi="Times New Roman" w:cs="Times New Roman"/>
                <w:sz w:val="24"/>
                <w:szCs w:val="24"/>
              </w:rPr>
              <w:t>епловая сеть ГВС</w:t>
            </w:r>
            <w:r w:rsidR="00C555BF">
              <w:rPr>
                <w:rFonts w:ascii="Times New Roman" w:hAnsi="Times New Roman" w:cs="Times New Roman"/>
                <w:sz w:val="24"/>
                <w:szCs w:val="24"/>
              </w:rPr>
              <w:t xml:space="preserve"> </w:t>
            </w:r>
            <w:r w:rsidR="00636BCE" w:rsidRPr="00AD0785">
              <w:rPr>
                <w:rFonts w:ascii="Times New Roman" w:hAnsi="Times New Roman" w:cs="Times New Roman"/>
                <w:sz w:val="24"/>
                <w:szCs w:val="24"/>
              </w:rPr>
              <w:t xml:space="preserve">котельной № 18 </w:t>
            </w:r>
            <w:r w:rsidRPr="00AD0785">
              <w:rPr>
                <w:rFonts w:ascii="Times New Roman" w:hAnsi="Times New Roman" w:cs="Times New Roman"/>
                <w:sz w:val="24"/>
                <w:szCs w:val="24"/>
              </w:rPr>
              <w:t>о</w:t>
            </w:r>
            <w:r w:rsidR="00636BCE" w:rsidRPr="00AD0785">
              <w:rPr>
                <w:rFonts w:ascii="Times New Roman" w:hAnsi="Times New Roman" w:cs="Times New Roman"/>
                <w:sz w:val="24"/>
                <w:szCs w:val="24"/>
              </w:rPr>
              <w:t>т УП 4 до К</w:t>
            </w:r>
            <w:r w:rsidR="00C555BF">
              <w:rPr>
                <w:rFonts w:ascii="Times New Roman" w:hAnsi="Times New Roman" w:cs="Times New Roman"/>
                <w:sz w:val="24"/>
                <w:szCs w:val="24"/>
              </w:rPr>
              <w:t xml:space="preserve"> </w:t>
            </w:r>
            <w:r w:rsidR="00636BCE" w:rsidRPr="00AD0785">
              <w:rPr>
                <w:rFonts w:ascii="Times New Roman" w:hAnsi="Times New Roman" w:cs="Times New Roman"/>
                <w:sz w:val="24"/>
                <w:szCs w:val="24"/>
              </w:rPr>
              <w:t>2</w:t>
            </w:r>
            <w:r w:rsidR="00C555BF">
              <w:rPr>
                <w:rFonts w:ascii="Times New Roman" w:hAnsi="Times New Roman" w:cs="Times New Roman"/>
                <w:sz w:val="24"/>
                <w:szCs w:val="24"/>
              </w:rPr>
              <w:t xml:space="preserve"> </w:t>
            </w:r>
            <w:r w:rsidR="00636BCE" w:rsidRPr="00AD0785">
              <w:rPr>
                <w:rFonts w:ascii="Times New Roman" w:hAnsi="Times New Roman" w:cs="Times New Roman"/>
                <w:sz w:val="24"/>
                <w:szCs w:val="24"/>
              </w:rPr>
              <w:t>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282833A2"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single" w:sz="4" w:space="0" w:color="auto"/>
              <w:left w:val="nil"/>
              <w:bottom w:val="single" w:sz="4" w:space="0" w:color="auto"/>
              <w:right w:val="single" w:sz="4" w:space="0" w:color="auto"/>
            </w:tcBorders>
            <w:noWrap/>
            <w:hideMark/>
          </w:tcPr>
          <w:p w14:paraId="2951866D" w14:textId="77777777" w:rsidR="00636BCE" w:rsidRPr="00AD0785" w:rsidRDefault="00636BCE"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603,82</w:t>
            </w:r>
          </w:p>
        </w:tc>
        <w:tc>
          <w:tcPr>
            <w:tcW w:w="1560" w:type="dxa"/>
            <w:tcBorders>
              <w:top w:val="single" w:sz="4" w:space="0" w:color="auto"/>
              <w:left w:val="nil"/>
              <w:bottom w:val="single" w:sz="4" w:space="0" w:color="auto"/>
              <w:right w:val="single" w:sz="4" w:space="0" w:color="auto"/>
            </w:tcBorders>
            <w:hideMark/>
          </w:tcPr>
          <w:p w14:paraId="379EBC65" w14:textId="77777777" w:rsidR="00636BCE" w:rsidRPr="00AD0785" w:rsidRDefault="00636BCE"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6F040F1"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35"/>
        </w:trPr>
        <w:tc>
          <w:tcPr>
            <w:tcW w:w="426" w:type="dxa"/>
            <w:tcBorders>
              <w:top w:val="single" w:sz="4" w:space="0" w:color="auto"/>
              <w:left w:val="single" w:sz="4" w:space="0" w:color="auto"/>
              <w:bottom w:val="single" w:sz="4" w:space="0" w:color="auto"/>
              <w:right w:val="single" w:sz="4" w:space="0" w:color="auto"/>
            </w:tcBorders>
            <w:noWrap/>
            <w:hideMark/>
          </w:tcPr>
          <w:p w14:paraId="02A9F197" w14:textId="7A5A8636" w:rsidR="007B2D70"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br w:type="page"/>
              <w:t>8</w:t>
            </w:r>
            <w:r w:rsidR="003D1278" w:rsidRPr="00AD0785">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14:paraId="4CA5D258" w14:textId="463CC76B" w:rsidR="007B2D70"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hideMark/>
          </w:tcPr>
          <w:p w14:paraId="1083656C"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hideMark/>
          </w:tcPr>
          <w:p w14:paraId="1BD6967C" w14:textId="0C788ADE" w:rsidR="007B2D70"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C555BF">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18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К</w:t>
            </w:r>
            <w:r w:rsidR="00C555BF">
              <w:rPr>
                <w:rFonts w:ascii="Times New Roman" w:hAnsi="Times New Roman" w:cs="Times New Roman"/>
                <w:sz w:val="24"/>
                <w:szCs w:val="24"/>
              </w:rPr>
              <w:t xml:space="preserve"> </w:t>
            </w:r>
            <w:r w:rsidR="007B2D70" w:rsidRPr="00AD0785">
              <w:rPr>
                <w:rFonts w:ascii="Times New Roman" w:hAnsi="Times New Roman" w:cs="Times New Roman"/>
                <w:sz w:val="24"/>
                <w:szCs w:val="24"/>
              </w:rPr>
              <w:t>1 до УП 4  в подземном исполнении</w:t>
            </w:r>
          </w:p>
        </w:tc>
        <w:tc>
          <w:tcPr>
            <w:tcW w:w="1275" w:type="dxa"/>
            <w:tcBorders>
              <w:top w:val="single" w:sz="4" w:space="0" w:color="auto"/>
              <w:left w:val="single" w:sz="4" w:space="0" w:color="auto"/>
              <w:bottom w:val="single" w:sz="4" w:space="0" w:color="auto"/>
              <w:right w:val="single" w:sz="4" w:space="0" w:color="auto"/>
            </w:tcBorders>
            <w:noWrap/>
            <w:hideMark/>
          </w:tcPr>
          <w:p w14:paraId="1257DA02"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single" w:sz="4" w:space="0" w:color="auto"/>
              <w:left w:val="single" w:sz="4" w:space="0" w:color="auto"/>
              <w:bottom w:val="single" w:sz="4" w:space="0" w:color="auto"/>
              <w:right w:val="single" w:sz="4" w:space="0" w:color="auto"/>
            </w:tcBorders>
            <w:noWrap/>
            <w:hideMark/>
          </w:tcPr>
          <w:p w14:paraId="4F5332BA"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96,91</w:t>
            </w:r>
          </w:p>
        </w:tc>
        <w:tc>
          <w:tcPr>
            <w:tcW w:w="1560" w:type="dxa"/>
            <w:tcBorders>
              <w:top w:val="single" w:sz="4" w:space="0" w:color="auto"/>
              <w:left w:val="single" w:sz="4" w:space="0" w:color="auto"/>
              <w:bottom w:val="single" w:sz="4" w:space="0" w:color="auto"/>
              <w:right w:val="single" w:sz="4" w:space="0" w:color="auto"/>
            </w:tcBorders>
            <w:hideMark/>
          </w:tcPr>
          <w:p w14:paraId="45CDE5A8"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6BB1AD48"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43"/>
        </w:trPr>
        <w:tc>
          <w:tcPr>
            <w:tcW w:w="426" w:type="dxa"/>
            <w:tcBorders>
              <w:top w:val="single" w:sz="4" w:space="0" w:color="auto"/>
              <w:left w:val="single" w:sz="4" w:space="0" w:color="auto"/>
              <w:bottom w:val="single" w:sz="4" w:space="0" w:color="auto"/>
              <w:right w:val="single" w:sz="4" w:space="0" w:color="auto"/>
            </w:tcBorders>
            <w:noWrap/>
            <w:hideMark/>
          </w:tcPr>
          <w:p w14:paraId="49F80809" w14:textId="725525A3" w:rsidR="007B2D70"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8</w:t>
            </w:r>
            <w:r w:rsidR="003D1278" w:rsidRPr="00AD0785">
              <w:rPr>
                <w:rFonts w:ascii="Times New Roman" w:hAnsi="Times New Roman" w:cs="Times New Roman"/>
                <w:sz w:val="24"/>
                <w:szCs w:val="24"/>
              </w:rPr>
              <w:t>4</w:t>
            </w:r>
          </w:p>
        </w:tc>
        <w:tc>
          <w:tcPr>
            <w:tcW w:w="1701" w:type="dxa"/>
            <w:tcBorders>
              <w:top w:val="single" w:sz="4" w:space="0" w:color="auto"/>
              <w:left w:val="nil"/>
              <w:bottom w:val="single" w:sz="4" w:space="0" w:color="auto"/>
              <w:right w:val="single" w:sz="4" w:space="0" w:color="auto"/>
            </w:tcBorders>
            <w:hideMark/>
          </w:tcPr>
          <w:p w14:paraId="4B591ABC" w14:textId="3E0BB750" w:rsidR="007B2D70"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3463737E"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66527067" w14:textId="0922B0AA" w:rsidR="007B2D70"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C555BF">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18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К</w:t>
            </w:r>
            <w:r w:rsidR="00C555BF">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2 до ввода в </w:t>
            </w:r>
            <w:r w:rsidR="00C555BF">
              <w:rPr>
                <w:rFonts w:ascii="Times New Roman" w:hAnsi="Times New Roman" w:cs="Times New Roman"/>
                <w:sz w:val="24"/>
                <w:szCs w:val="24"/>
              </w:rPr>
              <w:t>здание по ул.</w:t>
            </w:r>
            <w:r w:rsidR="007B2D70" w:rsidRPr="00AD0785">
              <w:rPr>
                <w:rFonts w:ascii="Times New Roman" w:hAnsi="Times New Roman" w:cs="Times New Roman"/>
                <w:sz w:val="24"/>
                <w:szCs w:val="24"/>
              </w:rPr>
              <w:t xml:space="preserve"> Спартака</w:t>
            </w:r>
            <w:r w:rsidR="00C555BF">
              <w:rPr>
                <w:rFonts w:ascii="Times New Roman" w:hAnsi="Times New Roman" w:cs="Times New Roman"/>
                <w:sz w:val="24"/>
                <w:szCs w:val="24"/>
              </w:rPr>
              <w:t>,</w:t>
            </w:r>
            <w:r w:rsidR="007B2D70" w:rsidRPr="00AD0785">
              <w:rPr>
                <w:rFonts w:ascii="Times New Roman" w:hAnsi="Times New Roman" w:cs="Times New Roman"/>
                <w:sz w:val="24"/>
                <w:szCs w:val="24"/>
              </w:rPr>
              <w:t xml:space="preserve"> 3</w:t>
            </w:r>
            <w:r w:rsidR="00C555BF">
              <w:rPr>
                <w:rFonts w:ascii="Times New Roman" w:hAnsi="Times New Roman" w:cs="Times New Roman"/>
                <w:sz w:val="24"/>
                <w:szCs w:val="24"/>
              </w:rPr>
              <w:t xml:space="preserve"> </w:t>
            </w:r>
            <w:r w:rsidR="007B2D70" w:rsidRPr="00AD0785">
              <w:rPr>
                <w:rFonts w:ascii="Times New Roman" w:hAnsi="Times New Roman" w:cs="Times New Roman"/>
                <w:sz w:val="24"/>
                <w:szCs w:val="24"/>
              </w:rPr>
              <w:t>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03AF1223"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single" w:sz="4" w:space="0" w:color="auto"/>
              <w:left w:val="nil"/>
              <w:bottom w:val="single" w:sz="4" w:space="0" w:color="auto"/>
              <w:right w:val="single" w:sz="4" w:space="0" w:color="auto"/>
            </w:tcBorders>
            <w:noWrap/>
            <w:hideMark/>
          </w:tcPr>
          <w:p w14:paraId="6E577FB6"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2 000,26</w:t>
            </w:r>
          </w:p>
        </w:tc>
        <w:tc>
          <w:tcPr>
            <w:tcW w:w="1560" w:type="dxa"/>
            <w:tcBorders>
              <w:top w:val="single" w:sz="4" w:space="0" w:color="auto"/>
              <w:left w:val="nil"/>
              <w:bottom w:val="single" w:sz="4" w:space="0" w:color="auto"/>
              <w:right w:val="single" w:sz="4" w:space="0" w:color="auto"/>
            </w:tcBorders>
            <w:hideMark/>
          </w:tcPr>
          <w:p w14:paraId="2DCB4F65"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3B964B39"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1A5189F6" w14:textId="41F1C1E9" w:rsidR="007B2D70"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8</w:t>
            </w:r>
            <w:r w:rsidR="003D1278" w:rsidRPr="00AD0785">
              <w:rPr>
                <w:rFonts w:ascii="Times New Roman" w:hAnsi="Times New Roman" w:cs="Times New Roman"/>
                <w:sz w:val="24"/>
                <w:szCs w:val="24"/>
              </w:rPr>
              <w:t>5</w:t>
            </w:r>
          </w:p>
        </w:tc>
        <w:tc>
          <w:tcPr>
            <w:tcW w:w="1701" w:type="dxa"/>
            <w:tcBorders>
              <w:top w:val="nil"/>
              <w:left w:val="nil"/>
              <w:bottom w:val="single" w:sz="4" w:space="0" w:color="auto"/>
              <w:right w:val="single" w:sz="4" w:space="0" w:color="auto"/>
            </w:tcBorders>
            <w:hideMark/>
          </w:tcPr>
          <w:p w14:paraId="45265DEF" w14:textId="0847081B" w:rsidR="007B2D70"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6BEE832C"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382B17A9" w14:textId="3AC6013B" w:rsidR="007B2D70"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C555BF">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18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УП 4 до К</w:t>
            </w:r>
            <w:r w:rsidR="00C555BF">
              <w:rPr>
                <w:rFonts w:ascii="Times New Roman" w:hAnsi="Times New Roman" w:cs="Times New Roman"/>
                <w:sz w:val="24"/>
                <w:szCs w:val="24"/>
              </w:rPr>
              <w:t xml:space="preserve"> </w:t>
            </w:r>
            <w:r w:rsidR="007B2D70" w:rsidRPr="00AD0785">
              <w:rPr>
                <w:rFonts w:ascii="Times New Roman" w:hAnsi="Times New Roman" w:cs="Times New Roman"/>
                <w:sz w:val="24"/>
                <w:szCs w:val="24"/>
              </w:rPr>
              <w:t>2 в подземном исполнении</w:t>
            </w:r>
          </w:p>
        </w:tc>
        <w:tc>
          <w:tcPr>
            <w:tcW w:w="1275" w:type="dxa"/>
            <w:tcBorders>
              <w:top w:val="nil"/>
              <w:left w:val="nil"/>
              <w:bottom w:val="single" w:sz="4" w:space="0" w:color="auto"/>
              <w:right w:val="single" w:sz="4" w:space="0" w:color="auto"/>
            </w:tcBorders>
            <w:noWrap/>
            <w:hideMark/>
          </w:tcPr>
          <w:p w14:paraId="68377ECA"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340807C4"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720,09</w:t>
            </w:r>
          </w:p>
        </w:tc>
        <w:tc>
          <w:tcPr>
            <w:tcW w:w="1560" w:type="dxa"/>
            <w:tcBorders>
              <w:top w:val="nil"/>
              <w:left w:val="nil"/>
              <w:bottom w:val="single" w:sz="4" w:space="0" w:color="auto"/>
              <w:right w:val="single" w:sz="4" w:space="0" w:color="auto"/>
            </w:tcBorders>
            <w:hideMark/>
          </w:tcPr>
          <w:p w14:paraId="331EB1C3"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29631232"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61"/>
        </w:trPr>
        <w:tc>
          <w:tcPr>
            <w:tcW w:w="426" w:type="dxa"/>
            <w:tcBorders>
              <w:top w:val="nil"/>
              <w:left w:val="single" w:sz="4" w:space="0" w:color="auto"/>
              <w:bottom w:val="single" w:sz="4" w:space="0" w:color="auto"/>
              <w:right w:val="single" w:sz="4" w:space="0" w:color="auto"/>
            </w:tcBorders>
            <w:noWrap/>
            <w:hideMark/>
          </w:tcPr>
          <w:p w14:paraId="0FD0AB31" w14:textId="5546738D" w:rsidR="007B2D70"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8</w:t>
            </w:r>
            <w:r w:rsidR="003D1278" w:rsidRPr="00AD0785">
              <w:rPr>
                <w:rFonts w:ascii="Times New Roman" w:hAnsi="Times New Roman" w:cs="Times New Roman"/>
                <w:sz w:val="24"/>
                <w:szCs w:val="24"/>
              </w:rPr>
              <w:t>6</w:t>
            </w:r>
          </w:p>
        </w:tc>
        <w:tc>
          <w:tcPr>
            <w:tcW w:w="1701" w:type="dxa"/>
            <w:tcBorders>
              <w:top w:val="nil"/>
              <w:left w:val="nil"/>
              <w:bottom w:val="single" w:sz="4" w:space="0" w:color="auto"/>
              <w:right w:val="single" w:sz="4" w:space="0" w:color="auto"/>
            </w:tcBorders>
            <w:hideMark/>
          </w:tcPr>
          <w:p w14:paraId="53443657" w14:textId="529C6B11" w:rsidR="007B2D70"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7AE582A4"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51D1C204" w14:textId="45EA2E50" w:rsidR="007B2D70"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ГВС</w:t>
            </w:r>
            <w:r w:rsidR="00C555BF">
              <w:rPr>
                <w:rFonts w:ascii="Times New Roman" w:hAnsi="Times New Roman" w:cs="Times New Roman"/>
                <w:sz w:val="24"/>
                <w:szCs w:val="24"/>
              </w:rPr>
              <w:t xml:space="preserve"> </w:t>
            </w:r>
            <w:r w:rsidR="007B2D70" w:rsidRPr="00AD0785">
              <w:rPr>
                <w:rFonts w:ascii="Times New Roman" w:hAnsi="Times New Roman" w:cs="Times New Roman"/>
                <w:sz w:val="24"/>
                <w:szCs w:val="24"/>
              </w:rPr>
              <w:t>котельной № 27</w:t>
            </w:r>
            <w:r w:rsidR="00C555BF">
              <w:rPr>
                <w:rFonts w:ascii="Times New Roman" w:hAnsi="Times New Roman" w:cs="Times New Roman"/>
                <w:sz w:val="24"/>
                <w:szCs w:val="24"/>
              </w:rPr>
              <w:t xml:space="preserve">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К</w:t>
            </w:r>
            <w:r w:rsidR="00C555BF">
              <w:rPr>
                <w:rFonts w:ascii="Times New Roman" w:hAnsi="Times New Roman" w:cs="Times New Roman"/>
                <w:sz w:val="24"/>
                <w:szCs w:val="24"/>
              </w:rPr>
              <w:t xml:space="preserve"> </w:t>
            </w:r>
            <w:r w:rsidR="007B2D70" w:rsidRPr="00AD0785">
              <w:rPr>
                <w:rFonts w:ascii="Times New Roman" w:hAnsi="Times New Roman" w:cs="Times New Roman"/>
                <w:sz w:val="24"/>
                <w:szCs w:val="24"/>
              </w:rPr>
              <w:t>1 до Т</w:t>
            </w:r>
            <w:r w:rsidR="00C555BF">
              <w:rPr>
                <w:rFonts w:ascii="Times New Roman" w:hAnsi="Times New Roman" w:cs="Times New Roman"/>
                <w:sz w:val="24"/>
                <w:szCs w:val="24"/>
              </w:rPr>
              <w:t xml:space="preserve"> </w:t>
            </w:r>
            <w:r w:rsidR="007B2D70" w:rsidRPr="00AD0785">
              <w:rPr>
                <w:rFonts w:ascii="Times New Roman" w:hAnsi="Times New Roman" w:cs="Times New Roman"/>
                <w:sz w:val="24"/>
                <w:szCs w:val="24"/>
              </w:rPr>
              <w:t>2 в надземном исполнении</w:t>
            </w:r>
          </w:p>
        </w:tc>
        <w:tc>
          <w:tcPr>
            <w:tcW w:w="1275" w:type="dxa"/>
            <w:tcBorders>
              <w:top w:val="nil"/>
              <w:left w:val="nil"/>
              <w:bottom w:val="single" w:sz="4" w:space="0" w:color="auto"/>
              <w:right w:val="single" w:sz="4" w:space="0" w:color="auto"/>
            </w:tcBorders>
            <w:noWrap/>
            <w:hideMark/>
          </w:tcPr>
          <w:p w14:paraId="770CF7C7"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478A95D0"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2 571,87</w:t>
            </w:r>
          </w:p>
        </w:tc>
        <w:tc>
          <w:tcPr>
            <w:tcW w:w="1560" w:type="dxa"/>
            <w:tcBorders>
              <w:top w:val="nil"/>
              <w:left w:val="nil"/>
              <w:bottom w:val="single" w:sz="4" w:space="0" w:color="auto"/>
              <w:right w:val="single" w:sz="4" w:space="0" w:color="auto"/>
            </w:tcBorders>
            <w:hideMark/>
          </w:tcPr>
          <w:p w14:paraId="2AA2249B"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4C2A118F"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58BDD15E" w14:textId="491C8C3D" w:rsidR="007B2D70"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8</w:t>
            </w:r>
            <w:r w:rsidR="003D1278" w:rsidRPr="00AD0785">
              <w:rPr>
                <w:rFonts w:ascii="Times New Roman" w:hAnsi="Times New Roman" w:cs="Times New Roman"/>
                <w:sz w:val="24"/>
                <w:szCs w:val="24"/>
              </w:rPr>
              <w:t>7</w:t>
            </w:r>
          </w:p>
        </w:tc>
        <w:tc>
          <w:tcPr>
            <w:tcW w:w="1701" w:type="dxa"/>
            <w:tcBorders>
              <w:top w:val="nil"/>
              <w:left w:val="nil"/>
              <w:bottom w:val="single" w:sz="4" w:space="0" w:color="auto"/>
              <w:right w:val="single" w:sz="4" w:space="0" w:color="auto"/>
            </w:tcBorders>
            <w:hideMark/>
          </w:tcPr>
          <w:p w14:paraId="0515EEC0" w14:textId="6476292F" w:rsidR="007B2D70"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3574E8EF"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6118E09B" w14:textId="717438F3" w:rsidR="007B2D70"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ГВС</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27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Т</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1 до К</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1 в надземном исполнении</w:t>
            </w:r>
          </w:p>
        </w:tc>
        <w:tc>
          <w:tcPr>
            <w:tcW w:w="1275" w:type="dxa"/>
            <w:tcBorders>
              <w:top w:val="nil"/>
              <w:left w:val="nil"/>
              <w:bottom w:val="single" w:sz="4" w:space="0" w:color="auto"/>
              <w:right w:val="single" w:sz="4" w:space="0" w:color="auto"/>
            </w:tcBorders>
            <w:noWrap/>
            <w:hideMark/>
          </w:tcPr>
          <w:p w14:paraId="126D749A"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0C1EE6B4"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1 088,82</w:t>
            </w:r>
          </w:p>
        </w:tc>
        <w:tc>
          <w:tcPr>
            <w:tcW w:w="1560" w:type="dxa"/>
            <w:tcBorders>
              <w:top w:val="nil"/>
              <w:left w:val="nil"/>
              <w:bottom w:val="single" w:sz="4" w:space="0" w:color="auto"/>
              <w:right w:val="single" w:sz="4" w:space="0" w:color="auto"/>
            </w:tcBorders>
            <w:hideMark/>
          </w:tcPr>
          <w:p w14:paraId="1885480E"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54676C0"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04F077F0" w14:textId="24CEC050" w:rsidR="007B2D70"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8</w:t>
            </w:r>
            <w:r w:rsidR="003D1278" w:rsidRPr="00AD0785">
              <w:rPr>
                <w:rFonts w:ascii="Times New Roman" w:hAnsi="Times New Roman" w:cs="Times New Roman"/>
                <w:sz w:val="24"/>
                <w:szCs w:val="24"/>
              </w:rPr>
              <w:t>8</w:t>
            </w:r>
          </w:p>
        </w:tc>
        <w:tc>
          <w:tcPr>
            <w:tcW w:w="1701" w:type="dxa"/>
            <w:tcBorders>
              <w:top w:val="nil"/>
              <w:left w:val="nil"/>
              <w:bottom w:val="single" w:sz="4" w:space="0" w:color="auto"/>
              <w:right w:val="single" w:sz="4" w:space="0" w:color="auto"/>
            </w:tcBorders>
            <w:hideMark/>
          </w:tcPr>
          <w:p w14:paraId="1835F5A0" w14:textId="1E1E1034" w:rsidR="007B2D70"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691CC0E2"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0F207C11" w14:textId="68F2D004" w:rsidR="007B2D70"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ГВС</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27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Т</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2 до Т</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3 в надземном исполнении</w:t>
            </w:r>
          </w:p>
        </w:tc>
        <w:tc>
          <w:tcPr>
            <w:tcW w:w="1275" w:type="dxa"/>
            <w:tcBorders>
              <w:top w:val="nil"/>
              <w:left w:val="nil"/>
              <w:bottom w:val="single" w:sz="4" w:space="0" w:color="auto"/>
              <w:right w:val="single" w:sz="4" w:space="0" w:color="auto"/>
            </w:tcBorders>
            <w:noWrap/>
            <w:hideMark/>
          </w:tcPr>
          <w:p w14:paraId="6C44431B"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hideMark/>
          </w:tcPr>
          <w:p w14:paraId="11CF6616"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1 645,75</w:t>
            </w:r>
          </w:p>
        </w:tc>
        <w:tc>
          <w:tcPr>
            <w:tcW w:w="1560" w:type="dxa"/>
            <w:tcBorders>
              <w:top w:val="nil"/>
              <w:left w:val="nil"/>
              <w:bottom w:val="single" w:sz="4" w:space="0" w:color="auto"/>
              <w:right w:val="single" w:sz="4" w:space="0" w:color="auto"/>
            </w:tcBorders>
            <w:hideMark/>
          </w:tcPr>
          <w:p w14:paraId="5C8C1675"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29F66B36"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hideMark/>
          </w:tcPr>
          <w:p w14:paraId="7B465AF8" w14:textId="686DA2DF" w:rsidR="007B2D70"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8</w:t>
            </w:r>
            <w:r w:rsidR="003D1278" w:rsidRPr="00AD0785">
              <w:rPr>
                <w:rFonts w:ascii="Times New Roman" w:hAnsi="Times New Roman" w:cs="Times New Roman"/>
                <w:sz w:val="24"/>
                <w:szCs w:val="24"/>
              </w:rPr>
              <w:t>9</w:t>
            </w:r>
          </w:p>
        </w:tc>
        <w:tc>
          <w:tcPr>
            <w:tcW w:w="1701" w:type="dxa"/>
            <w:tcBorders>
              <w:top w:val="single" w:sz="4" w:space="0" w:color="auto"/>
              <w:left w:val="nil"/>
              <w:bottom w:val="single" w:sz="4" w:space="0" w:color="auto"/>
              <w:right w:val="single" w:sz="4" w:space="0" w:color="auto"/>
            </w:tcBorders>
            <w:hideMark/>
          </w:tcPr>
          <w:p w14:paraId="551CD746" w14:textId="431E6428" w:rsidR="007B2D70"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4E7B89F2"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7467E9DE" w14:textId="5F891918" w:rsidR="007B2D70"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27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К</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1 до Т</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2 в надземном исполнении</w:t>
            </w:r>
          </w:p>
        </w:tc>
        <w:tc>
          <w:tcPr>
            <w:tcW w:w="1275" w:type="dxa"/>
            <w:tcBorders>
              <w:top w:val="single" w:sz="4" w:space="0" w:color="auto"/>
              <w:left w:val="nil"/>
              <w:bottom w:val="single" w:sz="4" w:space="0" w:color="auto"/>
              <w:right w:val="single" w:sz="4" w:space="0" w:color="auto"/>
            </w:tcBorders>
            <w:noWrap/>
            <w:hideMark/>
          </w:tcPr>
          <w:p w14:paraId="5183EB80"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single" w:sz="4" w:space="0" w:color="auto"/>
              <w:left w:val="nil"/>
              <w:bottom w:val="single" w:sz="4" w:space="0" w:color="auto"/>
              <w:right w:val="single" w:sz="4" w:space="0" w:color="auto"/>
            </w:tcBorders>
            <w:noWrap/>
            <w:hideMark/>
          </w:tcPr>
          <w:p w14:paraId="4CEE5F19"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2 571,87</w:t>
            </w:r>
          </w:p>
        </w:tc>
        <w:tc>
          <w:tcPr>
            <w:tcW w:w="1560" w:type="dxa"/>
            <w:tcBorders>
              <w:top w:val="single" w:sz="4" w:space="0" w:color="auto"/>
              <w:left w:val="nil"/>
              <w:bottom w:val="single" w:sz="4" w:space="0" w:color="auto"/>
              <w:right w:val="single" w:sz="4" w:space="0" w:color="auto"/>
            </w:tcBorders>
            <w:hideMark/>
          </w:tcPr>
          <w:p w14:paraId="6FC31480"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46F73695"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hideMark/>
          </w:tcPr>
          <w:p w14:paraId="6D7BC211" w14:textId="272C9293" w:rsidR="007B2D70"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lastRenderedPageBreak/>
              <w:t>9</w:t>
            </w:r>
            <w:r w:rsidR="003D1278" w:rsidRPr="00AD0785">
              <w:rPr>
                <w:rFonts w:ascii="Times New Roman" w:hAnsi="Times New Roman" w:cs="Times New Roman"/>
                <w:sz w:val="24"/>
                <w:szCs w:val="24"/>
              </w:rPr>
              <w:t>0</w:t>
            </w:r>
          </w:p>
        </w:tc>
        <w:tc>
          <w:tcPr>
            <w:tcW w:w="1701" w:type="dxa"/>
            <w:tcBorders>
              <w:top w:val="single" w:sz="4" w:space="0" w:color="auto"/>
              <w:left w:val="nil"/>
              <w:bottom w:val="single" w:sz="4" w:space="0" w:color="auto"/>
              <w:right w:val="single" w:sz="4" w:space="0" w:color="auto"/>
            </w:tcBorders>
            <w:hideMark/>
          </w:tcPr>
          <w:p w14:paraId="3FD10302" w14:textId="35A83EBB" w:rsidR="007B2D70"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506D2EE1"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07AC4EB3" w14:textId="504E29A7" w:rsidR="007B2D70"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27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Т</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1 до К</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1 в надземном исполнении</w:t>
            </w:r>
          </w:p>
        </w:tc>
        <w:tc>
          <w:tcPr>
            <w:tcW w:w="1275" w:type="dxa"/>
            <w:tcBorders>
              <w:top w:val="single" w:sz="4" w:space="0" w:color="auto"/>
              <w:left w:val="nil"/>
              <w:bottom w:val="single" w:sz="4" w:space="0" w:color="auto"/>
              <w:right w:val="single" w:sz="4" w:space="0" w:color="auto"/>
            </w:tcBorders>
            <w:noWrap/>
            <w:hideMark/>
          </w:tcPr>
          <w:p w14:paraId="7853DE26"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single" w:sz="4" w:space="0" w:color="auto"/>
              <w:left w:val="nil"/>
              <w:bottom w:val="single" w:sz="4" w:space="0" w:color="auto"/>
              <w:right w:val="single" w:sz="4" w:space="0" w:color="auto"/>
            </w:tcBorders>
            <w:noWrap/>
            <w:hideMark/>
          </w:tcPr>
          <w:p w14:paraId="447E4FB1"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1 088,82</w:t>
            </w:r>
          </w:p>
        </w:tc>
        <w:tc>
          <w:tcPr>
            <w:tcW w:w="1560" w:type="dxa"/>
            <w:tcBorders>
              <w:top w:val="single" w:sz="4" w:space="0" w:color="auto"/>
              <w:left w:val="nil"/>
              <w:bottom w:val="single" w:sz="4" w:space="0" w:color="auto"/>
              <w:right w:val="single" w:sz="4" w:space="0" w:color="auto"/>
            </w:tcBorders>
            <w:hideMark/>
          </w:tcPr>
          <w:p w14:paraId="3CC404C1"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12B7393A"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hideMark/>
          </w:tcPr>
          <w:p w14:paraId="2C5363D2" w14:textId="38CB9F68" w:rsidR="007B2D70"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9</w:t>
            </w:r>
            <w:r w:rsidR="003D1278" w:rsidRPr="00AD0785">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1629478F" w14:textId="20DFC6EB" w:rsidR="007B2D70"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hideMark/>
          </w:tcPr>
          <w:p w14:paraId="48AAEB60"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hideMark/>
          </w:tcPr>
          <w:p w14:paraId="6014A514" w14:textId="4664EEC0" w:rsidR="007B2D70"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27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Т</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2 до Т</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3 в надземном исполнении</w:t>
            </w:r>
          </w:p>
        </w:tc>
        <w:tc>
          <w:tcPr>
            <w:tcW w:w="1275" w:type="dxa"/>
            <w:tcBorders>
              <w:top w:val="single" w:sz="4" w:space="0" w:color="auto"/>
              <w:left w:val="single" w:sz="4" w:space="0" w:color="auto"/>
              <w:bottom w:val="single" w:sz="4" w:space="0" w:color="auto"/>
              <w:right w:val="single" w:sz="4" w:space="0" w:color="auto"/>
            </w:tcBorders>
            <w:noWrap/>
            <w:hideMark/>
          </w:tcPr>
          <w:p w14:paraId="130DDCFD"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single" w:sz="4" w:space="0" w:color="auto"/>
              <w:left w:val="single" w:sz="4" w:space="0" w:color="auto"/>
              <w:bottom w:val="single" w:sz="4" w:space="0" w:color="auto"/>
              <w:right w:val="single" w:sz="4" w:space="0" w:color="auto"/>
            </w:tcBorders>
            <w:noWrap/>
            <w:hideMark/>
          </w:tcPr>
          <w:p w14:paraId="15E39EE5"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1 645,75</w:t>
            </w:r>
          </w:p>
        </w:tc>
        <w:tc>
          <w:tcPr>
            <w:tcW w:w="1560" w:type="dxa"/>
            <w:tcBorders>
              <w:top w:val="single" w:sz="4" w:space="0" w:color="auto"/>
              <w:left w:val="single" w:sz="4" w:space="0" w:color="auto"/>
              <w:bottom w:val="single" w:sz="4" w:space="0" w:color="auto"/>
              <w:right w:val="single" w:sz="4" w:space="0" w:color="auto"/>
            </w:tcBorders>
            <w:hideMark/>
          </w:tcPr>
          <w:p w14:paraId="58536785"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AFED019" w14:textId="77777777" w:rsidTr="00247E1D">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861"/>
        </w:trPr>
        <w:tc>
          <w:tcPr>
            <w:tcW w:w="426" w:type="dxa"/>
            <w:tcBorders>
              <w:top w:val="single" w:sz="4" w:space="0" w:color="auto"/>
              <w:left w:val="single" w:sz="4" w:space="0" w:color="auto"/>
              <w:bottom w:val="single" w:sz="4" w:space="0" w:color="auto"/>
              <w:right w:val="single" w:sz="4" w:space="0" w:color="auto"/>
            </w:tcBorders>
            <w:noWrap/>
            <w:hideMark/>
          </w:tcPr>
          <w:p w14:paraId="1A1B2CBB" w14:textId="3A9D4AC7" w:rsidR="007B2D70"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9</w:t>
            </w:r>
            <w:r w:rsidR="003D1278" w:rsidRPr="00AD0785">
              <w:rPr>
                <w:rFonts w:ascii="Times New Roman" w:hAnsi="Times New Roman" w:cs="Times New Roman"/>
                <w:sz w:val="24"/>
                <w:szCs w:val="24"/>
              </w:rPr>
              <w:t>2</w:t>
            </w:r>
          </w:p>
        </w:tc>
        <w:tc>
          <w:tcPr>
            <w:tcW w:w="1701" w:type="dxa"/>
            <w:tcBorders>
              <w:top w:val="single" w:sz="4" w:space="0" w:color="auto"/>
              <w:left w:val="nil"/>
              <w:bottom w:val="single" w:sz="4" w:space="0" w:color="auto"/>
              <w:right w:val="single" w:sz="4" w:space="0" w:color="auto"/>
            </w:tcBorders>
            <w:hideMark/>
          </w:tcPr>
          <w:p w14:paraId="1F8FC06D" w14:textId="7F5C71F7" w:rsidR="007B2D70"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68D5DBCE"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6F5E4F3D" w14:textId="322F2640" w:rsidR="007B2D70"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27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Т</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3 до ввода в здание </w:t>
            </w:r>
            <w:r w:rsidR="004744DC">
              <w:rPr>
                <w:rFonts w:ascii="Times New Roman" w:hAnsi="Times New Roman" w:cs="Times New Roman"/>
                <w:sz w:val="24"/>
                <w:szCs w:val="24"/>
              </w:rPr>
              <w:t>по</w:t>
            </w:r>
            <w:r w:rsidR="007B2D70" w:rsidRPr="00AD0785">
              <w:rPr>
                <w:rFonts w:ascii="Times New Roman" w:hAnsi="Times New Roman" w:cs="Times New Roman"/>
                <w:sz w:val="24"/>
                <w:szCs w:val="24"/>
              </w:rPr>
              <w:t xml:space="preserve"> ул. Таманская, 11 в надземном исполнении</w:t>
            </w:r>
          </w:p>
        </w:tc>
        <w:tc>
          <w:tcPr>
            <w:tcW w:w="1275" w:type="dxa"/>
            <w:tcBorders>
              <w:top w:val="single" w:sz="4" w:space="0" w:color="auto"/>
              <w:left w:val="nil"/>
              <w:bottom w:val="single" w:sz="4" w:space="0" w:color="auto"/>
              <w:right w:val="single" w:sz="4" w:space="0" w:color="auto"/>
            </w:tcBorders>
            <w:noWrap/>
            <w:hideMark/>
          </w:tcPr>
          <w:p w14:paraId="1012DC76"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2027</w:t>
            </w:r>
          </w:p>
        </w:tc>
        <w:tc>
          <w:tcPr>
            <w:tcW w:w="2268" w:type="dxa"/>
            <w:tcBorders>
              <w:top w:val="single" w:sz="4" w:space="0" w:color="auto"/>
              <w:left w:val="nil"/>
              <w:bottom w:val="single" w:sz="4" w:space="0" w:color="auto"/>
              <w:right w:val="single" w:sz="4" w:space="0" w:color="auto"/>
            </w:tcBorders>
            <w:noWrap/>
            <w:hideMark/>
          </w:tcPr>
          <w:p w14:paraId="3EA053BD"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1 072,45</w:t>
            </w:r>
          </w:p>
        </w:tc>
        <w:tc>
          <w:tcPr>
            <w:tcW w:w="1560" w:type="dxa"/>
            <w:tcBorders>
              <w:top w:val="single" w:sz="4" w:space="0" w:color="auto"/>
              <w:left w:val="nil"/>
              <w:bottom w:val="single" w:sz="4" w:space="0" w:color="auto"/>
              <w:right w:val="single" w:sz="4" w:space="0" w:color="auto"/>
            </w:tcBorders>
            <w:hideMark/>
          </w:tcPr>
          <w:p w14:paraId="27B94E55"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601EAA2B"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6C8211EA" w14:textId="2AF377C0" w:rsidR="007B2D70"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9</w:t>
            </w:r>
            <w:r w:rsidR="003D1278" w:rsidRPr="00AD0785">
              <w:rPr>
                <w:rFonts w:ascii="Times New Roman" w:hAnsi="Times New Roman" w:cs="Times New Roman"/>
                <w:sz w:val="24"/>
                <w:szCs w:val="24"/>
              </w:rPr>
              <w:t>3</w:t>
            </w:r>
          </w:p>
        </w:tc>
        <w:tc>
          <w:tcPr>
            <w:tcW w:w="1701" w:type="dxa"/>
            <w:tcBorders>
              <w:top w:val="nil"/>
              <w:left w:val="nil"/>
              <w:bottom w:val="single" w:sz="4" w:space="0" w:color="auto"/>
              <w:right w:val="single" w:sz="4" w:space="0" w:color="auto"/>
            </w:tcBorders>
            <w:hideMark/>
          </w:tcPr>
          <w:p w14:paraId="54F63F1C" w14:textId="0131BB8C" w:rsidR="007B2D70"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05DFEDD1"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7AB319D4" w14:textId="077EE641" w:rsidR="007B2D70"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4744DC">
              <w:rPr>
                <w:rFonts w:ascii="Times New Roman" w:hAnsi="Times New Roman" w:cs="Times New Roman"/>
                <w:sz w:val="24"/>
                <w:szCs w:val="24"/>
              </w:rPr>
              <w:t xml:space="preserve"> от </w:t>
            </w:r>
            <w:r w:rsidR="007B2D70"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ввода в здание</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до У</w:t>
            </w:r>
            <w:r w:rsidR="004744DC">
              <w:rPr>
                <w:rFonts w:ascii="Times New Roman" w:hAnsi="Times New Roman" w:cs="Times New Roman"/>
                <w:sz w:val="24"/>
                <w:szCs w:val="24"/>
              </w:rPr>
              <w:t xml:space="preserve">П </w:t>
            </w:r>
            <w:r w:rsidR="007B2D70" w:rsidRPr="00AD0785">
              <w:rPr>
                <w:rFonts w:ascii="Times New Roman" w:hAnsi="Times New Roman" w:cs="Times New Roman"/>
                <w:sz w:val="24"/>
                <w:szCs w:val="24"/>
              </w:rPr>
              <w:t>31 в подземном исполнении</w:t>
            </w:r>
          </w:p>
        </w:tc>
        <w:tc>
          <w:tcPr>
            <w:tcW w:w="1275" w:type="dxa"/>
            <w:tcBorders>
              <w:top w:val="nil"/>
              <w:left w:val="nil"/>
              <w:bottom w:val="single" w:sz="4" w:space="0" w:color="auto"/>
              <w:right w:val="single" w:sz="4" w:space="0" w:color="auto"/>
            </w:tcBorders>
            <w:noWrap/>
            <w:hideMark/>
          </w:tcPr>
          <w:p w14:paraId="43F2CEFB"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54FB3B7D"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1 012,99</w:t>
            </w:r>
          </w:p>
        </w:tc>
        <w:tc>
          <w:tcPr>
            <w:tcW w:w="1560" w:type="dxa"/>
            <w:tcBorders>
              <w:top w:val="nil"/>
              <w:left w:val="nil"/>
              <w:bottom w:val="single" w:sz="4" w:space="0" w:color="auto"/>
              <w:right w:val="single" w:sz="4" w:space="0" w:color="auto"/>
            </w:tcBorders>
            <w:hideMark/>
          </w:tcPr>
          <w:p w14:paraId="45260F1D"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4F000CA4"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4"/>
        </w:trPr>
        <w:tc>
          <w:tcPr>
            <w:tcW w:w="426" w:type="dxa"/>
            <w:tcBorders>
              <w:top w:val="nil"/>
              <w:left w:val="single" w:sz="4" w:space="0" w:color="auto"/>
              <w:bottom w:val="single" w:sz="4" w:space="0" w:color="auto"/>
              <w:right w:val="single" w:sz="4" w:space="0" w:color="auto"/>
            </w:tcBorders>
            <w:noWrap/>
            <w:hideMark/>
          </w:tcPr>
          <w:p w14:paraId="13731D46" w14:textId="62C69F3D" w:rsidR="007B2D70"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9</w:t>
            </w:r>
            <w:r w:rsidR="003D1278" w:rsidRPr="00AD0785">
              <w:rPr>
                <w:rFonts w:ascii="Times New Roman" w:hAnsi="Times New Roman" w:cs="Times New Roman"/>
                <w:sz w:val="24"/>
                <w:szCs w:val="24"/>
              </w:rPr>
              <w:t>4</w:t>
            </w:r>
          </w:p>
        </w:tc>
        <w:tc>
          <w:tcPr>
            <w:tcW w:w="1701" w:type="dxa"/>
            <w:tcBorders>
              <w:top w:val="nil"/>
              <w:left w:val="nil"/>
              <w:bottom w:val="single" w:sz="4" w:space="0" w:color="auto"/>
              <w:right w:val="single" w:sz="4" w:space="0" w:color="auto"/>
            </w:tcBorders>
            <w:hideMark/>
          </w:tcPr>
          <w:p w14:paraId="4236BE40" w14:textId="232213F6" w:rsidR="007B2D70"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492D8374"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7218C9B0" w14:textId="7B49DD80" w:rsidR="007B2D70"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К</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25 до К</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26 в подземном исполнении</w:t>
            </w:r>
          </w:p>
        </w:tc>
        <w:tc>
          <w:tcPr>
            <w:tcW w:w="1275" w:type="dxa"/>
            <w:tcBorders>
              <w:top w:val="nil"/>
              <w:left w:val="nil"/>
              <w:bottom w:val="single" w:sz="4" w:space="0" w:color="auto"/>
              <w:right w:val="single" w:sz="4" w:space="0" w:color="auto"/>
            </w:tcBorders>
            <w:noWrap/>
            <w:hideMark/>
          </w:tcPr>
          <w:p w14:paraId="3BFE48E4"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253F38A8"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6 246,66</w:t>
            </w:r>
          </w:p>
        </w:tc>
        <w:tc>
          <w:tcPr>
            <w:tcW w:w="1560" w:type="dxa"/>
            <w:tcBorders>
              <w:top w:val="nil"/>
              <w:left w:val="nil"/>
              <w:bottom w:val="single" w:sz="4" w:space="0" w:color="auto"/>
              <w:right w:val="single" w:sz="4" w:space="0" w:color="auto"/>
            </w:tcBorders>
            <w:hideMark/>
          </w:tcPr>
          <w:p w14:paraId="056D591B"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5D928EF4" w14:textId="77777777" w:rsidTr="00247E1D">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563"/>
        </w:trPr>
        <w:tc>
          <w:tcPr>
            <w:tcW w:w="426" w:type="dxa"/>
            <w:tcBorders>
              <w:top w:val="nil"/>
              <w:left w:val="single" w:sz="4" w:space="0" w:color="auto"/>
              <w:bottom w:val="single" w:sz="4" w:space="0" w:color="auto"/>
              <w:right w:val="single" w:sz="4" w:space="0" w:color="auto"/>
            </w:tcBorders>
            <w:noWrap/>
            <w:hideMark/>
          </w:tcPr>
          <w:p w14:paraId="4FF1D362" w14:textId="0C6F3C7F" w:rsidR="007B2D70"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9</w:t>
            </w:r>
            <w:r w:rsidR="003D1278" w:rsidRPr="00AD0785">
              <w:rPr>
                <w:rFonts w:ascii="Times New Roman" w:hAnsi="Times New Roman" w:cs="Times New Roman"/>
                <w:sz w:val="24"/>
                <w:szCs w:val="24"/>
              </w:rPr>
              <w:t>5</w:t>
            </w:r>
          </w:p>
        </w:tc>
        <w:tc>
          <w:tcPr>
            <w:tcW w:w="1701" w:type="dxa"/>
            <w:tcBorders>
              <w:top w:val="nil"/>
              <w:left w:val="nil"/>
              <w:bottom w:val="single" w:sz="4" w:space="0" w:color="auto"/>
              <w:right w:val="single" w:sz="4" w:space="0" w:color="auto"/>
            </w:tcBorders>
            <w:hideMark/>
          </w:tcPr>
          <w:p w14:paraId="0B472E59" w14:textId="427329D9" w:rsidR="007B2D70"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44C9B458"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09186DA9" w14:textId="2402046B" w:rsidR="007B2D70"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К</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26 до К</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27 в подземном исполнении</w:t>
            </w:r>
          </w:p>
        </w:tc>
        <w:tc>
          <w:tcPr>
            <w:tcW w:w="1275" w:type="dxa"/>
            <w:tcBorders>
              <w:top w:val="nil"/>
              <w:left w:val="nil"/>
              <w:bottom w:val="single" w:sz="4" w:space="0" w:color="auto"/>
              <w:right w:val="single" w:sz="4" w:space="0" w:color="auto"/>
            </w:tcBorders>
            <w:noWrap/>
            <w:hideMark/>
          </w:tcPr>
          <w:p w14:paraId="0933B022"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1EF8C39F"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1 346,37</w:t>
            </w:r>
          </w:p>
        </w:tc>
        <w:tc>
          <w:tcPr>
            <w:tcW w:w="1560" w:type="dxa"/>
            <w:tcBorders>
              <w:top w:val="nil"/>
              <w:left w:val="nil"/>
              <w:bottom w:val="single" w:sz="4" w:space="0" w:color="auto"/>
              <w:right w:val="single" w:sz="4" w:space="0" w:color="auto"/>
            </w:tcBorders>
            <w:hideMark/>
          </w:tcPr>
          <w:p w14:paraId="4875783D"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36F07F2A"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278"/>
        </w:trPr>
        <w:tc>
          <w:tcPr>
            <w:tcW w:w="426" w:type="dxa"/>
            <w:tcBorders>
              <w:top w:val="nil"/>
              <w:left w:val="single" w:sz="4" w:space="0" w:color="auto"/>
              <w:bottom w:val="single" w:sz="4" w:space="0" w:color="auto"/>
              <w:right w:val="single" w:sz="4" w:space="0" w:color="auto"/>
            </w:tcBorders>
            <w:noWrap/>
            <w:hideMark/>
          </w:tcPr>
          <w:p w14:paraId="5A831BD4" w14:textId="53DB4F04" w:rsidR="007B2D70"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9</w:t>
            </w:r>
            <w:r w:rsidR="003D1278" w:rsidRPr="00AD0785">
              <w:rPr>
                <w:rFonts w:ascii="Times New Roman" w:hAnsi="Times New Roman" w:cs="Times New Roman"/>
                <w:sz w:val="24"/>
                <w:szCs w:val="24"/>
              </w:rPr>
              <w:t>6</w:t>
            </w:r>
          </w:p>
        </w:tc>
        <w:tc>
          <w:tcPr>
            <w:tcW w:w="1701" w:type="dxa"/>
            <w:tcBorders>
              <w:top w:val="nil"/>
              <w:left w:val="nil"/>
              <w:bottom w:val="single" w:sz="4" w:space="0" w:color="auto"/>
              <w:right w:val="single" w:sz="4" w:space="0" w:color="auto"/>
            </w:tcBorders>
            <w:hideMark/>
          </w:tcPr>
          <w:p w14:paraId="72CF7126" w14:textId="7EC774D8" w:rsidR="007B2D70"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1B34B68B"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504BB029" w14:textId="319F624B" w:rsidR="007B2D70" w:rsidRPr="00AD0785" w:rsidRDefault="00926728"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котельной № 5</w:t>
            </w:r>
            <w:r w:rsidR="004744DC">
              <w:rPr>
                <w:rFonts w:ascii="Times New Roman" w:hAnsi="Times New Roman" w:cs="Times New Roman"/>
                <w:sz w:val="24"/>
                <w:szCs w:val="24"/>
              </w:rPr>
              <w:t xml:space="preserve">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Т</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5 до УП</w:t>
            </w:r>
            <w:r w:rsidR="004744DC">
              <w:rPr>
                <w:rFonts w:ascii="Times New Roman" w:hAnsi="Times New Roman" w:cs="Times New Roman"/>
                <w:sz w:val="24"/>
                <w:szCs w:val="24"/>
              </w:rPr>
              <w:t xml:space="preserve"> </w:t>
            </w:r>
            <w:r w:rsidR="007B2D70" w:rsidRPr="00AD0785">
              <w:rPr>
                <w:rFonts w:ascii="Times New Roman" w:hAnsi="Times New Roman" w:cs="Times New Roman"/>
                <w:sz w:val="24"/>
                <w:szCs w:val="24"/>
              </w:rPr>
              <w:t>28 в надземном исполнении</w:t>
            </w:r>
          </w:p>
        </w:tc>
        <w:tc>
          <w:tcPr>
            <w:tcW w:w="1275" w:type="dxa"/>
            <w:tcBorders>
              <w:top w:val="nil"/>
              <w:left w:val="nil"/>
              <w:bottom w:val="single" w:sz="4" w:space="0" w:color="auto"/>
              <w:right w:val="single" w:sz="4" w:space="0" w:color="auto"/>
            </w:tcBorders>
            <w:noWrap/>
            <w:hideMark/>
          </w:tcPr>
          <w:p w14:paraId="02B2018B"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01F1F383"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96,69</w:t>
            </w:r>
          </w:p>
        </w:tc>
        <w:tc>
          <w:tcPr>
            <w:tcW w:w="1560" w:type="dxa"/>
            <w:tcBorders>
              <w:top w:val="nil"/>
              <w:left w:val="nil"/>
              <w:bottom w:val="single" w:sz="4" w:space="0" w:color="auto"/>
              <w:right w:val="single" w:sz="4" w:space="0" w:color="auto"/>
            </w:tcBorders>
            <w:hideMark/>
          </w:tcPr>
          <w:p w14:paraId="3A179D0B"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1CC2D862"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hideMark/>
          </w:tcPr>
          <w:p w14:paraId="434B4E17" w14:textId="1E6BAA1D" w:rsidR="007B2D70"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9</w:t>
            </w:r>
            <w:r w:rsidR="003D1278" w:rsidRPr="00AD0785">
              <w:rPr>
                <w:rFonts w:ascii="Times New Roman" w:hAnsi="Times New Roman" w:cs="Times New Roman"/>
                <w:sz w:val="24"/>
                <w:szCs w:val="24"/>
              </w:rPr>
              <w:t>7</w:t>
            </w:r>
          </w:p>
        </w:tc>
        <w:tc>
          <w:tcPr>
            <w:tcW w:w="1701" w:type="dxa"/>
            <w:tcBorders>
              <w:top w:val="single" w:sz="4" w:space="0" w:color="auto"/>
              <w:left w:val="nil"/>
              <w:bottom w:val="single" w:sz="4" w:space="0" w:color="auto"/>
              <w:right w:val="single" w:sz="4" w:space="0" w:color="auto"/>
            </w:tcBorders>
            <w:hideMark/>
          </w:tcPr>
          <w:p w14:paraId="3AFFAE69" w14:textId="78FD197B" w:rsidR="007B2D70"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7DD2B4C1"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176D3C50" w14:textId="1BB3EBC8" w:rsidR="007B2D70" w:rsidRPr="00AD0785" w:rsidRDefault="000A28B2"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котельной № 5</w:t>
            </w:r>
            <w:r w:rsidR="004F7F59">
              <w:rPr>
                <w:rFonts w:ascii="Times New Roman" w:hAnsi="Times New Roman" w:cs="Times New Roman"/>
                <w:sz w:val="24"/>
                <w:szCs w:val="24"/>
              </w:rPr>
              <w:t xml:space="preserve">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28 до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29 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54AF87A0"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single" w:sz="4" w:space="0" w:color="auto"/>
              <w:left w:val="nil"/>
              <w:bottom w:val="single" w:sz="4" w:space="0" w:color="auto"/>
              <w:right w:val="single" w:sz="4" w:space="0" w:color="auto"/>
            </w:tcBorders>
            <w:noWrap/>
            <w:hideMark/>
          </w:tcPr>
          <w:p w14:paraId="6CF2F8A9"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1 822,25</w:t>
            </w:r>
          </w:p>
        </w:tc>
        <w:tc>
          <w:tcPr>
            <w:tcW w:w="1560" w:type="dxa"/>
            <w:tcBorders>
              <w:top w:val="single" w:sz="4" w:space="0" w:color="auto"/>
              <w:left w:val="nil"/>
              <w:bottom w:val="single" w:sz="4" w:space="0" w:color="auto"/>
              <w:right w:val="single" w:sz="4" w:space="0" w:color="auto"/>
            </w:tcBorders>
            <w:hideMark/>
          </w:tcPr>
          <w:p w14:paraId="403A6F0B"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640A4E3B"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18"/>
        </w:trPr>
        <w:tc>
          <w:tcPr>
            <w:tcW w:w="426" w:type="dxa"/>
            <w:tcBorders>
              <w:top w:val="single" w:sz="4" w:space="0" w:color="auto"/>
              <w:left w:val="single" w:sz="4" w:space="0" w:color="auto"/>
              <w:bottom w:val="single" w:sz="4" w:space="0" w:color="auto"/>
              <w:right w:val="single" w:sz="4" w:space="0" w:color="auto"/>
            </w:tcBorders>
            <w:noWrap/>
            <w:hideMark/>
          </w:tcPr>
          <w:p w14:paraId="4DEAB807" w14:textId="2CC09E62" w:rsidR="007B2D70"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9</w:t>
            </w:r>
            <w:r w:rsidR="003D1278" w:rsidRPr="00AD0785">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14:paraId="40A2C580" w14:textId="1D41797F" w:rsidR="007B2D70" w:rsidRPr="00AD0785" w:rsidRDefault="00926728"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hideMark/>
          </w:tcPr>
          <w:p w14:paraId="3F7F9AFD"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hideMark/>
          </w:tcPr>
          <w:p w14:paraId="1D69AD6F" w14:textId="264C92A5" w:rsidR="007B2D70" w:rsidRPr="00AD0785" w:rsidRDefault="000A28B2"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котельной № 5</w:t>
            </w:r>
            <w:r w:rsidR="004F7F59">
              <w:rPr>
                <w:rFonts w:ascii="Times New Roman" w:hAnsi="Times New Roman" w:cs="Times New Roman"/>
                <w:sz w:val="24"/>
                <w:szCs w:val="24"/>
              </w:rPr>
              <w:t xml:space="preserve">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29 до ввода в здание </w:t>
            </w:r>
            <w:r w:rsidR="004F7F59">
              <w:rPr>
                <w:rFonts w:ascii="Times New Roman" w:hAnsi="Times New Roman" w:cs="Times New Roman"/>
                <w:sz w:val="24"/>
                <w:szCs w:val="24"/>
              </w:rPr>
              <w:t xml:space="preserve">по </w:t>
            </w:r>
            <w:r w:rsidR="007B2D70" w:rsidRPr="00AD0785">
              <w:rPr>
                <w:rFonts w:ascii="Times New Roman" w:hAnsi="Times New Roman" w:cs="Times New Roman"/>
                <w:sz w:val="24"/>
                <w:szCs w:val="24"/>
              </w:rPr>
              <w:t>ул. М.</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Гречко,76 в подземном исполнении</w:t>
            </w:r>
          </w:p>
        </w:tc>
        <w:tc>
          <w:tcPr>
            <w:tcW w:w="1275" w:type="dxa"/>
            <w:tcBorders>
              <w:top w:val="single" w:sz="4" w:space="0" w:color="auto"/>
              <w:left w:val="single" w:sz="4" w:space="0" w:color="auto"/>
              <w:bottom w:val="single" w:sz="4" w:space="0" w:color="auto"/>
              <w:right w:val="single" w:sz="4" w:space="0" w:color="auto"/>
            </w:tcBorders>
            <w:noWrap/>
            <w:hideMark/>
          </w:tcPr>
          <w:p w14:paraId="7A2F46C6"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single" w:sz="4" w:space="0" w:color="auto"/>
              <w:left w:val="single" w:sz="4" w:space="0" w:color="auto"/>
              <w:bottom w:val="single" w:sz="4" w:space="0" w:color="auto"/>
              <w:right w:val="single" w:sz="4" w:space="0" w:color="auto"/>
            </w:tcBorders>
            <w:noWrap/>
            <w:hideMark/>
          </w:tcPr>
          <w:p w14:paraId="02BB16C4"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376,33</w:t>
            </w:r>
          </w:p>
        </w:tc>
        <w:tc>
          <w:tcPr>
            <w:tcW w:w="1560" w:type="dxa"/>
            <w:tcBorders>
              <w:top w:val="single" w:sz="4" w:space="0" w:color="auto"/>
              <w:left w:val="single" w:sz="4" w:space="0" w:color="auto"/>
              <w:bottom w:val="single" w:sz="4" w:space="0" w:color="auto"/>
              <w:right w:val="single" w:sz="4" w:space="0" w:color="auto"/>
            </w:tcBorders>
            <w:hideMark/>
          </w:tcPr>
          <w:p w14:paraId="5E6501FE"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1742DEC2"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60"/>
        </w:trPr>
        <w:tc>
          <w:tcPr>
            <w:tcW w:w="426" w:type="dxa"/>
            <w:tcBorders>
              <w:top w:val="single" w:sz="4" w:space="0" w:color="auto"/>
              <w:left w:val="single" w:sz="4" w:space="0" w:color="auto"/>
              <w:bottom w:val="single" w:sz="4" w:space="0" w:color="auto"/>
              <w:right w:val="single" w:sz="4" w:space="0" w:color="auto"/>
            </w:tcBorders>
            <w:noWrap/>
            <w:hideMark/>
          </w:tcPr>
          <w:p w14:paraId="7A681FEC" w14:textId="4450D3FB" w:rsidR="007B2D70"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9</w:t>
            </w:r>
            <w:r w:rsidR="003D1278" w:rsidRPr="00AD0785">
              <w:rPr>
                <w:rFonts w:ascii="Times New Roman" w:hAnsi="Times New Roman" w:cs="Times New Roman"/>
                <w:sz w:val="24"/>
                <w:szCs w:val="24"/>
              </w:rPr>
              <w:t>9</w:t>
            </w:r>
          </w:p>
        </w:tc>
        <w:tc>
          <w:tcPr>
            <w:tcW w:w="1701" w:type="dxa"/>
            <w:tcBorders>
              <w:top w:val="single" w:sz="4" w:space="0" w:color="auto"/>
              <w:left w:val="nil"/>
              <w:bottom w:val="single" w:sz="4" w:space="0" w:color="auto"/>
              <w:right w:val="single" w:sz="4" w:space="0" w:color="auto"/>
            </w:tcBorders>
            <w:hideMark/>
          </w:tcPr>
          <w:p w14:paraId="079D8F8F" w14:textId="7A5C7BDD" w:rsidR="007B2D70" w:rsidRPr="00AD0785" w:rsidRDefault="000A28B2"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429906F0"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03AC028D" w14:textId="2A2FD97C" w:rsidR="007B2D70" w:rsidRPr="00AD0785" w:rsidRDefault="000A28B2"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котельной № 5</w:t>
            </w:r>
            <w:r w:rsidR="004F7F59">
              <w:rPr>
                <w:rFonts w:ascii="Times New Roman" w:hAnsi="Times New Roman" w:cs="Times New Roman"/>
                <w:sz w:val="24"/>
                <w:szCs w:val="24"/>
              </w:rPr>
              <w:t xml:space="preserve">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29 до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30 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78EA9B22"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single" w:sz="4" w:space="0" w:color="auto"/>
              <w:left w:val="nil"/>
              <w:bottom w:val="single" w:sz="4" w:space="0" w:color="auto"/>
              <w:right w:val="single" w:sz="4" w:space="0" w:color="auto"/>
            </w:tcBorders>
            <w:noWrap/>
            <w:hideMark/>
          </w:tcPr>
          <w:p w14:paraId="5B4E653B"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950,74</w:t>
            </w:r>
          </w:p>
        </w:tc>
        <w:tc>
          <w:tcPr>
            <w:tcW w:w="1560" w:type="dxa"/>
            <w:tcBorders>
              <w:top w:val="single" w:sz="4" w:space="0" w:color="auto"/>
              <w:left w:val="nil"/>
              <w:bottom w:val="single" w:sz="4" w:space="0" w:color="auto"/>
              <w:right w:val="single" w:sz="4" w:space="0" w:color="auto"/>
            </w:tcBorders>
            <w:hideMark/>
          </w:tcPr>
          <w:p w14:paraId="698E6844"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1D37E22"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295"/>
        </w:trPr>
        <w:tc>
          <w:tcPr>
            <w:tcW w:w="426" w:type="dxa"/>
            <w:tcBorders>
              <w:top w:val="nil"/>
              <w:left w:val="single" w:sz="4" w:space="0" w:color="auto"/>
              <w:bottom w:val="single" w:sz="4" w:space="0" w:color="auto"/>
              <w:right w:val="single" w:sz="4" w:space="0" w:color="auto"/>
            </w:tcBorders>
            <w:noWrap/>
            <w:hideMark/>
          </w:tcPr>
          <w:p w14:paraId="7B687B16" w14:textId="0DD4925E" w:rsidR="007B2D70"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100</w:t>
            </w:r>
          </w:p>
        </w:tc>
        <w:tc>
          <w:tcPr>
            <w:tcW w:w="1701" w:type="dxa"/>
            <w:tcBorders>
              <w:top w:val="nil"/>
              <w:left w:val="nil"/>
              <w:bottom w:val="single" w:sz="4" w:space="0" w:color="auto"/>
              <w:right w:val="single" w:sz="4" w:space="0" w:color="auto"/>
            </w:tcBorders>
            <w:hideMark/>
          </w:tcPr>
          <w:p w14:paraId="7246E730" w14:textId="714D0B54" w:rsidR="007B2D70" w:rsidRPr="00AD0785" w:rsidRDefault="000A28B2"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2520015E"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57E14066" w14:textId="1AE2397D" w:rsidR="007B2D70" w:rsidRPr="00AD0785" w:rsidRDefault="000A28B2"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котельной № 5</w:t>
            </w:r>
            <w:r w:rsidR="004F7F59">
              <w:rPr>
                <w:rFonts w:ascii="Times New Roman" w:hAnsi="Times New Roman" w:cs="Times New Roman"/>
                <w:sz w:val="24"/>
                <w:szCs w:val="24"/>
              </w:rPr>
              <w:t xml:space="preserve"> от</w:t>
            </w:r>
            <w:r w:rsidR="007B2D70" w:rsidRPr="00AD0785">
              <w:rPr>
                <w:rFonts w:ascii="Times New Roman" w:hAnsi="Times New Roman" w:cs="Times New Roman"/>
                <w:sz w:val="24"/>
                <w:szCs w:val="24"/>
              </w:rPr>
              <w:t xml:space="preserve">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27</w:t>
            </w:r>
            <w:r w:rsidR="004F7F59">
              <w:rPr>
                <w:rFonts w:ascii="Times New Roman" w:hAnsi="Times New Roman" w:cs="Times New Roman"/>
                <w:sz w:val="24"/>
                <w:szCs w:val="24"/>
              </w:rPr>
              <w:t xml:space="preserve"> до </w:t>
            </w:r>
            <w:r w:rsidR="007B2D70" w:rsidRPr="00AD0785">
              <w:rPr>
                <w:rFonts w:ascii="Times New Roman" w:hAnsi="Times New Roman" w:cs="Times New Roman"/>
                <w:sz w:val="24"/>
                <w:szCs w:val="24"/>
              </w:rPr>
              <w:t>Т</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5 в надземном исполнении</w:t>
            </w:r>
          </w:p>
        </w:tc>
        <w:tc>
          <w:tcPr>
            <w:tcW w:w="1275" w:type="dxa"/>
            <w:tcBorders>
              <w:top w:val="nil"/>
              <w:left w:val="nil"/>
              <w:bottom w:val="single" w:sz="4" w:space="0" w:color="auto"/>
              <w:right w:val="single" w:sz="4" w:space="0" w:color="auto"/>
            </w:tcBorders>
            <w:noWrap/>
            <w:hideMark/>
          </w:tcPr>
          <w:p w14:paraId="77706D4E"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2F1E4AE3"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120,03</w:t>
            </w:r>
          </w:p>
        </w:tc>
        <w:tc>
          <w:tcPr>
            <w:tcW w:w="1560" w:type="dxa"/>
            <w:tcBorders>
              <w:top w:val="nil"/>
              <w:left w:val="nil"/>
              <w:bottom w:val="single" w:sz="4" w:space="0" w:color="auto"/>
              <w:right w:val="single" w:sz="4" w:space="0" w:color="auto"/>
            </w:tcBorders>
            <w:hideMark/>
          </w:tcPr>
          <w:p w14:paraId="382BC28D"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79A54941"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303"/>
        </w:trPr>
        <w:tc>
          <w:tcPr>
            <w:tcW w:w="426" w:type="dxa"/>
            <w:tcBorders>
              <w:top w:val="nil"/>
              <w:left w:val="single" w:sz="4" w:space="0" w:color="auto"/>
              <w:bottom w:val="single" w:sz="4" w:space="0" w:color="auto"/>
              <w:right w:val="single" w:sz="4" w:space="0" w:color="auto"/>
            </w:tcBorders>
            <w:noWrap/>
            <w:hideMark/>
          </w:tcPr>
          <w:p w14:paraId="299A88D6" w14:textId="6D08F73B" w:rsidR="007B2D70"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101</w:t>
            </w:r>
          </w:p>
        </w:tc>
        <w:tc>
          <w:tcPr>
            <w:tcW w:w="1701" w:type="dxa"/>
            <w:tcBorders>
              <w:top w:val="nil"/>
              <w:left w:val="nil"/>
              <w:bottom w:val="single" w:sz="4" w:space="0" w:color="auto"/>
              <w:right w:val="single" w:sz="4" w:space="0" w:color="auto"/>
            </w:tcBorders>
            <w:hideMark/>
          </w:tcPr>
          <w:p w14:paraId="28805336" w14:textId="4843C8F9" w:rsidR="007B2D70" w:rsidRPr="00AD0785" w:rsidRDefault="000A28B2"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5E050473"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22E175F8" w14:textId="77777777" w:rsidR="004F7F59" w:rsidRDefault="000A28B2"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ГВС</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котельной № 11</w:t>
            </w:r>
            <w:r w:rsidR="004F7F59">
              <w:rPr>
                <w:rFonts w:ascii="Times New Roman" w:hAnsi="Times New Roman" w:cs="Times New Roman"/>
                <w:sz w:val="24"/>
                <w:szCs w:val="24"/>
              </w:rPr>
              <w:t xml:space="preserve"> </w:t>
            </w:r>
            <w:r w:rsidR="001B1D9D" w:rsidRPr="00AD0785">
              <w:rPr>
                <w:rFonts w:ascii="Times New Roman" w:hAnsi="Times New Roman" w:cs="Times New Roman"/>
                <w:sz w:val="24"/>
                <w:szCs w:val="24"/>
              </w:rPr>
              <w:t>от</w:t>
            </w:r>
            <w:r w:rsidR="007B2D70" w:rsidRPr="00AD0785">
              <w:rPr>
                <w:rFonts w:ascii="Times New Roman" w:hAnsi="Times New Roman" w:cs="Times New Roman"/>
                <w:sz w:val="24"/>
                <w:szCs w:val="24"/>
              </w:rPr>
              <w:t xml:space="preserve">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32 до</w:t>
            </w:r>
          </w:p>
          <w:p w14:paraId="018894B6" w14:textId="3E775D4C"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УП</w:t>
            </w:r>
            <w:r w:rsidR="004F7F59">
              <w:rPr>
                <w:rFonts w:ascii="Times New Roman" w:hAnsi="Times New Roman" w:cs="Times New Roman"/>
                <w:sz w:val="24"/>
                <w:szCs w:val="24"/>
              </w:rPr>
              <w:t xml:space="preserve"> </w:t>
            </w:r>
            <w:r w:rsidRPr="00AD0785">
              <w:rPr>
                <w:rFonts w:ascii="Times New Roman" w:hAnsi="Times New Roman" w:cs="Times New Roman"/>
                <w:sz w:val="24"/>
                <w:szCs w:val="24"/>
              </w:rPr>
              <w:t>33 в подземном исполнении</w:t>
            </w:r>
          </w:p>
        </w:tc>
        <w:tc>
          <w:tcPr>
            <w:tcW w:w="1275" w:type="dxa"/>
            <w:tcBorders>
              <w:top w:val="nil"/>
              <w:left w:val="nil"/>
              <w:bottom w:val="single" w:sz="4" w:space="0" w:color="auto"/>
              <w:right w:val="single" w:sz="4" w:space="0" w:color="auto"/>
            </w:tcBorders>
            <w:noWrap/>
            <w:hideMark/>
          </w:tcPr>
          <w:p w14:paraId="6FBDB0ED"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5B3977BF"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1 091,38</w:t>
            </w:r>
          </w:p>
        </w:tc>
        <w:tc>
          <w:tcPr>
            <w:tcW w:w="1560" w:type="dxa"/>
            <w:tcBorders>
              <w:top w:val="nil"/>
              <w:left w:val="nil"/>
              <w:bottom w:val="single" w:sz="4" w:space="0" w:color="auto"/>
              <w:right w:val="single" w:sz="4" w:space="0" w:color="auto"/>
            </w:tcBorders>
            <w:hideMark/>
          </w:tcPr>
          <w:p w14:paraId="46B3C54F"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2417554" w14:textId="77777777" w:rsidTr="00247E1D">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594"/>
        </w:trPr>
        <w:tc>
          <w:tcPr>
            <w:tcW w:w="426" w:type="dxa"/>
            <w:tcBorders>
              <w:top w:val="nil"/>
              <w:left w:val="single" w:sz="4" w:space="0" w:color="auto"/>
              <w:bottom w:val="single" w:sz="4" w:space="0" w:color="auto"/>
              <w:right w:val="single" w:sz="4" w:space="0" w:color="auto"/>
            </w:tcBorders>
            <w:noWrap/>
            <w:hideMark/>
          </w:tcPr>
          <w:p w14:paraId="54F82F7C" w14:textId="3DF3715A" w:rsidR="007B2D70"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102</w:t>
            </w:r>
          </w:p>
        </w:tc>
        <w:tc>
          <w:tcPr>
            <w:tcW w:w="1701" w:type="dxa"/>
            <w:tcBorders>
              <w:top w:val="nil"/>
              <w:left w:val="nil"/>
              <w:bottom w:val="single" w:sz="4" w:space="0" w:color="auto"/>
              <w:right w:val="single" w:sz="4" w:space="0" w:color="auto"/>
            </w:tcBorders>
            <w:hideMark/>
          </w:tcPr>
          <w:p w14:paraId="50427F0A" w14:textId="6C93349E" w:rsidR="007B2D70" w:rsidRPr="00AD0785" w:rsidRDefault="000A28B2"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2210780E"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0AFCA801" w14:textId="77777777" w:rsidR="004F7F59"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ГВС</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11 </w:t>
            </w:r>
            <w:r w:rsidRPr="00AD0785">
              <w:rPr>
                <w:rFonts w:ascii="Times New Roman" w:hAnsi="Times New Roman" w:cs="Times New Roman"/>
                <w:sz w:val="24"/>
                <w:szCs w:val="24"/>
              </w:rPr>
              <w:t>от</w:t>
            </w:r>
            <w:r w:rsidR="007B2D70" w:rsidRPr="00AD0785">
              <w:rPr>
                <w:rFonts w:ascii="Times New Roman" w:hAnsi="Times New Roman" w:cs="Times New Roman"/>
                <w:sz w:val="24"/>
                <w:szCs w:val="24"/>
              </w:rPr>
              <w:t xml:space="preserve">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28 до </w:t>
            </w:r>
          </w:p>
          <w:p w14:paraId="6CDA6742" w14:textId="0442FAEA"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УП</w:t>
            </w:r>
            <w:r w:rsidR="004F7F59">
              <w:rPr>
                <w:rFonts w:ascii="Times New Roman" w:hAnsi="Times New Roman" w:cs="Times New Roman"/>
                <w:sz w:val="24"/>
                <w:szCs w:val="24"/>
              </w:rPr>
              <w:t xml:space="preserve"> </w:t>
            </w:r>
            <w:r w:rsidRPr="00AD0785">
              <w:rPr>
                <w:rFonts w:ascii="Times New Roman" w:hAnsi="Times New Roman" w:cs="Times New Roman"/>
                <w:sz w:val="24"/>
                <w:szCs w:val="24"/>
              </w:rPr>
              <w:t>32 в подземном исполнении</w:t>
            </w:r>
          </w:p>
        </w:tc>
        <w:tc>
          <w:tcPr>
            <w:tcW w:w="1275" w:type="dxa"/>
            <w:tcBorders>
              <w:top w:val="nil"/>
              <w:left w:val="nil"/>
              <w:bottom w:val="single" w:sz="4" w:space="0" w:color="auto"/>
              <w:right w:val="single" w:sz="4" w:space="0" w:color="auto"/>
            </w:tcBorders>
            <w:noWrap/>
            <w:hideMark/>
          </w:tcPr>
          <w:p w14:paraId="11B83555"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62E2B626"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2 728,44</w:t>
            </w:r>
          </w:p>
        </w:tc>
        <w:tc>
          <w:tcPr>
            <w:tcW w:w="1560" w:type="dxa"/>
            <w:tcBorders>
              <w:top w:val="nil"/>
              <w:left w:val="nil"/>
              <w:bottom w:val="single" w:sz="4" w:space="0" w:color="auto"/>
              <w:right w:val="single" w:sz="4" w:space="0" w:color="auto"/>
            </w:tcBorders>
            <w:hideMark/>
          </w:tcPr>
          <w:p w14:paraId="2E72B974"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2BE50BA"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2"/>
        </w:trPr>
        <w:tc>
          <w:tcPr>
            <w:tcW w:w="426" w:type="dxa"/>
            <w:tcBorders>
              <w:top w:val="nil"/>
              <w:left w:val="single" w:sz="4" w:space="0" w:color="auto"/>
              <w:bottom w:val="single" w:sz="4" w:space="0" w:color="auto"/>
              <w:right w:val="single" w:sz="4" w:space="0" w:color="auto"/>
            </w:tcBorders>
            <w:noWrap/>
            <w:hideMark/>
          </w:tcPr>
          <w:p w14:paraId="243ED75B" w14:textId="06E5B58A" w:rsidR="007B2D70"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103</w:t>
            </w:r>
          </w:p>
        </w:tc>
        <w:tc>
          <w:tcPr>
            <w:tcW w:w="1701" w:type="dxa"/>
            <w:tcBorders>
              <w:top w:val="nil"/>
              <w:left w:val="nil"/>
              <w:bottom w:val="single" w:sz="4" w:space="0" w:color="auto"/>
              <w:right w:val="single" w:sz="4" w:space="0" w:color="auto"/>
            </w:tcBorders>
            <w:hideMark/>
          </w:tcPr>
          <w:p w14:paraId="19D88E9D" w14:textId="2078E593" w:rsidR="007B2D70" w:rsidRPr="00AD0785" w:rsidRDefault="000A28B2"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23E3CB45"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37CFDA0F" w14:textId="77777777" w:rsidR="004F7F59"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ГВС</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11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33 до</w:t>
            </w:r>
          </w:p>
          <w:p w14:paraId="74F9CC50" w14:textId="18A08F5E"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УП</w:t>
            </w:r>
            <w:r w:rsidR="004F7F59">
              <w:rPr>
                <w:rFonts w:ascii="Times New Roman" w:hAnsi="Times New Roman" w:cs="Times New Roman"/>
                <w:sz w:val="24"/>
                <w:szCs w:val="24"/>
              </w:rPr>
              <w:t xml:space="preserve"> </w:t>
            </w:r>
            <w:r w:rsidRPr="00AD0785">
              <w:rPr>
                <w:rFonts w:ascii="Times New Roman" w:hAnsi="Times New Roman" w:cs="Times New Roman"/>
                <w:sz w:val="24"/>
                <w:szCs w:val="24"/>
              </w:rPr>
              <w:t>37 в подземном исполнении</w:t>
            </w:r>
          </w:p>
        </w:tc>
        <w:tc>
          <w:tcPr>
            <w:tcW w:w="1275" w:type="dxa"/>
            <w:tcBorders>
              <w:top w:val="nil"/>
              <w:left w:val="nil"/>
              <w:bottom w:val="single" w:sz="4" w:space="0" w:color="auto"/>
              <w:right w:val="single" w:sz="4" w:space="0" w:color="auto"/>
            </w:tcBorders>
            <w:noWrap/>
            <w:hideMark/>
          </w:tcPr>
          <w:p w14:paraId="2E200662"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1DA1B80B"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3 450,39</w:t>
            </w:r>
          </w:p>
        </w:tc>
        <w:tc>
          <w:tcPr>
            <w:tcW w:w="1560" w:type="dxa"/>
            <w:tcBorders>
              <w:top w:val="nil"/>
              <w:left w:val="nil"/>
              <w:bottom w:val="single" w:sz="4" w:space="0" w:color="auto"/>
              <w:right w:val="single" w:sz="4" w:space="0" w:color="auto"/>
            </w:tcBorders>
            <w:hideMark/>
          </w:tcPr>
          <w:p w14:paraId="601E3AB0"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436CCF83"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hideMark/>
          </w:tcPr>
          <w:p w14:paraId="5A2B9A6E" w14:textId="200019C6" w:rsidR="007B2D70"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104</w:t>
            </w:r>
          </w:p>
        </w:tc>
        <w:tc>
          <w:tcPr>
            <w:tcW w:w="1701" w:type="dxa"/>
            <w:tcBorders>
              <w:top w:val="single" w:sz="4" w:space="0" w:color="auto"/>
              <w:left w:val="nil"/>
              <w:bottom w:val="single" w:sz="4" w:space="0" w:color="auto"/>
              <w:right w:val="single" w:sz="4" w:space="0" w:color="auto"/>
            </w:tcBorders>
            <w:hideMark/>
          </w:tcPr>
          <w:p w14:paraId="55D043E8" w14:textId="3E4D0FE5" w:rsidR="007B2D70" w:rsidRPr="00AD0785" w:rsidRDefault="000A28B2"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31C9F2E0"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2B773BD1" w14:textId="21F422CB"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ГВС</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котельной № 11</w:t>
            </w:r>
            <w:r w:rsidR="004F7F59">
              <w:rPr>
                <w:rFonts w:ascii="Times New Roman" w:hAnsi="Times New Roman" w:cs="Times New Roman"/>
                <w:sz w:val="24"/>
                <w:szCs w:val="24"/>
              </w:rPr>
              <w:t xml:space="preserve">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34 до ввода в здание </w:t>
            </w:r>
            <w:r w:rsidR="004F7F59">
              <w:rPr>
                <w:rFonts w:ascii="Times New Roman" w:hAnsi="Times New Roman" w:cs="Times New Roman"/>
                <w:sz w:val="24"/>
                <w:szCs w:val="24"/>
              </w:rPr>
              <w:t xml:space="preserve">по </w:t>
            </w:r>
            <w:r w:rsidR="007B2D70" w:rsidRPr="00AD0785">
              <w:rPr>
                <w:rFonts w:ascii="Times New Roman" w:hAnsi="Times New Roman" w:cs="Times New Roman"/>
                <w:sz w:val="24"/>
                <w:szCs w:val="24"/>
              </w:rPr>
              <w:t>ул. М. Жукова</w:t>
            </w:r>
            <w:r w:rsidR="004F7F59">
              <w:rPr>
                <w:rFonts w:ascii="Times New Roman" w:hAnsi="Times New Roman" w:cs="Times New Roman"/>
                <w:sz w:val="24"/>
                <w:szCs w:val="24"/>
              </w:rPr>
              <w:t>,</w:t>
            </w:r>
            <w:r w:rsidR="007B2D70" w:rsidRPr="00AD0785">
              <w:rPr>
                <w:rFonts w:ascii="Times New Roman" w:hAnsi="Times New Roman" w:cs="Times New Roman"/>
                <w:sz w:val="24"/>
                <w:szCs w:val="24"/>
              </w:rPr>
              <w:t xml:space="preserve"> 2</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183E7C7F"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single" w:sz="4" w:space="0" w:color="auto"/>
              <w:left w:val="nil"/>
              <w:bottom w:val="single" w:sz="4" w:space="0" w:color="auto"/>
              <w:right w:val="single" w:sz="4" w:space="0" w:color="auto"/>
            </w:tcBorders>
            <w:noWrap/>
            <w:hideMark/>
          </w:tcPr>
          <w:p w14:paraId="303AD720"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469,65</w:t>
            </w:r>
          </w:p>
        </w:tc>
        <w:tc>
          <w:tcPr>
            <w:tcW w:w="1560" w:type="dxa"/>
            <w:tcBorders>
              <w:top w:val="single" w:sz="4" w:space="0" w:color="auto"/>
              <w:left w:val="nil"/>
              <w:bottom w:val="single" w:sz="4" w:space="0" w:color="auto"/>
              <w:right w:val="single" w:sz="4" w:space="0" w:color="auto"/>
            </w:tcBorders>
            <w:hideMark/>
          </w:tcPr>
          <w:p w14:paraId="5C5BA8EF"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699700DF" w14:textId="77777777" w:rsidTr="008E6F07">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hideMark/>
          </w:tcPr>
          <w:p w14:paraId="4061A3A4" w14:textId="5194FB9B" w:rsidR="007B2D70"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lastRenderedPageBreak/>
              <w:t>105</w:t>
            </w:r>
          </w:p>
        </w:tc>
        <w:tc>
          <w:tcPr>
            <w:tcW w:w="1701" w:type="dxa"/>
            <w:tcBorders>
              <w:top w:val="single" w:sz="4" w:space="0" w:color="auto"/>
              <w:left w:val="nil"/>
              <w:bottom w:val="single" w:sz="4" w:space="0" w:color="auto"/>
              <w:right w:val="single" w:sz="4" w:space="0" w:color="auto"/>
            </w:tcBorders>
            <w:hideMark/>
          </w:tcPr>
          <w:p w14:paraId="7CCF9641" w14:textId="79402759"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42C426FC"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7A18769F" w14:textId="379D3B70"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11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28 до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32  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178BB33E"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single" w:sz="4" w:space="0" w:color="auto"/>
              <w:left w:val="nil"/>
              <w:bottom w:val="single" w:sz="4" w:space="0" w:color="auto"/>
              <w:right w:val="single" w:sz="4" w:space="0" w:color="auto"/>
            </w:tcBorders>
            <w:noWrap/>
            <w:hideMark/>
          </w:tcPr>
          <w:p w14:paraId="65680034"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3 166,27</w:t>
            </w:r>
          </w:p>
        </w:tc>
        <w:tc>
          <w:tcPr>
            <w:tcW w:w="1560" w:type="dxa"/>
            <w:tcBorders>
              <w:top w:val="single" w:sz="4" w:space="0" w:color="auto"/>
              <w:left w:val="nil"/>
              <w:bottom w:val="single" w:sz="4" w:space="0" w:color="auto"/>
              <w:right w:val="single" w:sz="4" w:space="0" w:color="auto"/>
            </w:tcBorders>
            <w:hideMark/>
          </w:tcPr>
          <w:p w14:paraId="61DCAAF2"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3F91BA2D"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hideMark/>
          </w:tcPr>
          <w:p w14:paraId="2DD49BCE" w14:textId="41DE23FB" w:rsidR="007B2D70" w:rsidRPr="00AD0785" w:rsidRDefault="007B2D70" w:rsidP="00247E1D">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br w:type="page"/>
            </w:r>
            <w:r w:rsidR="00247E1D">
              <w:rPr>
                <w:rFonts w:ascii="Times New Roman" w:hAnsi="Times New Roman" w:cs="Times New Roman"/>
                <w:sz w:val="24"/>
                <w:szCs w:val="24"/>
              </w:rPr>
              <w:t>106</w:t>
            </w:r>
          </w:p>
        </w:tc>
        <w:tc>
          <w:tcPr>
            <w:tcW w:w="1701" w:type="dxa"/>
            <w:tcBorders>
              <w:top w:val="single" w:sz="4" w:space="0" w:color="auto"/>
              <w:left w:val="single" w:sz="4" w:space="0" w:color="auto"/>
              <w:bottom w:val="single" w:sz="4" w:space="0" w:color="auto"/>
              <w:right w:val="single" w:sz="4" w:space="0" w:color="auto"/>
            </w:tcBorders>
            <w:hideMark/>
          </w:tcPr>
          <w:p w14:paraId="5069F923" w14:textId="0604D212"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single" w:sz="4" w:space="0" w:color="auto"/>
              <w:bottom w:val="single" w:sz="4" w:space="0" w:color="auto"/>
              <w:right w:val="single" w:sz="4" w:space="0" w:color="auto"/>
            </w:tcBorders>
            <w:hideMark/>
          </w:tcPr>
          <w:p w14:paraId="0C87A29D"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single" w:sz="4" w:space="0" w:color="auto"/>
              <w:bottom w:val="single" w:sz="4" w:space="0" w:color="auto"/>
              <w:right w:val="single" w:sz="4" w:space="0" w:color="auto"/>
            </w:tcBorders>
            <w:hideMark/>
          </w:tcPr>
          <w:p w14:paraId="4A760DEB" w14:textId="4C1322FF"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11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32 до ввода в здание </w:t>
            </w:r>
            <w:r w:rsidR="004F7F59">
              <w:rPr>
                <w:rFonts w:ascii="Times New Roman" w:hAnsi="Times New Roman" w:cs="Times New Roman"/>
                <w:sz w:val="24"/>
                <w:szCs w:val="24"/>
              </w:rPr>
              <w:t>по</w:t>
            </w:r>
            <w:r w:rsidR="007B2D70" w:rsidRPr="00AD0785">
              <w:rPr>
                <w:rFonts w:ascii="Times New Roman" w:hAnsi="Times New Roman" w:cs="Times New Roman"/>
                <w:sz w:val="24"/>
                <w:szCs w:val="24"/>
              </w:rPr>
              <w:t xml:space="preserve"> ул. М. Жукова</w:t>
            </w:r>
            <w:r w:rsidR="004F7F59">
              <w:rPr>
                <w:rFonts w:ascii="Times New Roman" w:hAnsi="Times New Roman" w:cs="Times New Roman"/>
                <w:sz w:val="24"/>
                <w:szCs w:val="24"/>
              </w:rPr>
              <w:t>,</w:t>
            </w:r>
            <w:r w:rsidR="007B2D70" w:rsidRPr="00AD0785">
              <w:rPr>
                <w:rFonts w:ascii="Times New Roman" w:hAnsi="Times New Roman" w:cs="Times New Roman"/>
                <w:sz w:val="24"/>
                <w:szCs w:val="24"/>
              </w:rPr>
              <w:t xml:space="preserve"> 4 в подземном исполнении</w:t>
            </w:r>
          </w:p>
        </w:tc>
        <w:tc>
          <w:tcPr>
            <w:tcW w:w="1275" w:type="dxa"/>
            <w:tcBorders>
              <w:top w:val="single" w:sz="4" w:space="0" w:color="auto"/>
              <w:left w:val="single" w:sz="4" w:space="0" w:color="auto"/>
              <w:bottom w:val="single" w:sz="4" w:space="0" w:color="auto"/>
              <w:right w:val="single" w:sz="4" w:space="0" w:color="auto"/>
            </w:tcBorders>
            <w:noWrap/>
            <w:hideMark/>
          </w:tcPr>
          <w:p w14:paraId="2E00C2A5"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single" w:sz="4" w:space="0" w:color="auto"/>
              <w:left w:val="single" w:sz="4" w:space="0" w:color="auto"/>
              <w:bottom w:val="single" w:sz="4" w:space="0" w:color="auto"/>
              <w:right w:val="single" w:sz="4" w:space="0" w:color="auto"/>
            </w:tcBorders>
            <w:noWrap/>
            <w:hideMark/>
          </w:tcPr>
          <w:p w14:paraId="6E37F859"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435,76</w:t>
            </w:r>
          </w:p>
        </w:tc>
        <w:tc>
          <w:tcPr>
            <w:tcW w:w="1560" w:type="dxa"/>
            <w:tcBorders>
              <w:top w:val="single" w:sz="4" w:space="0" w:color="auto"/>
              <w:left w:val="single" w:sz="4" w:space="0" w:color="auto"/>
              <w:bottom w:val="single" w:sz="4" w:space="0" w:color="auto"/>
              <w:right w:val="single" w:sz="4" w:space="0" w:color="auto"/>
            </w:tcBorders>
            <w:hideMark/>
          </w:tcPr>
          <w:p w14:paraId="743F6850"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6D280708" w14:textId="77777777" w:rsidTr="00247E1D">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582"/>
        </w:trPr>
        <w:tc>
          <w:tcPr>
            <w:tcW w:w="426" w:type="dxa"/>
            <w:tcBorders>
              <w:top w:val="single" w:sz="4" w:space="0" w:color="auto"/>
              <w:left w:val="single" w:sz="4" w:space="0" w:color="auto"/>
              <w:bottom w:val="single" w:sz="4" w:space="0" w:color="auto"/>
              <w:right w:val="single" w:sz="4" w:space="0" w:color="auto"/>
            </w:tcBorders>
            <w:noWrap/>
            <w:hideMark/>
          </w:tcPr>
          <w:p w14:paraId="54A02697" w14:textId="6A6C49DC" w:rsidR="007B2D70" w:rsidRPr="00AD0785" w:rsidRDefault="00247E1D" w:rsidP="00247E1D">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107</w:t>
            </w:r>
          </w:p>
        </w:tc>
        <w:tc>
          <w:tcPr>
            <w:tcW w:w="1701" w:type="dxa"/>
            <w:tcBorders>
              <w:top w:val="single" w:sz="4" w:space="0" w:color="auto"/>
              <w:left w:val="nil"/>
              <w:bottom w:val="single" w:sz="4" w:space="0" w:color="auto"/>
              <w:right w:val="single" w:sz="4" w:space="0" w:color="auto"/>
            </w:tcBorders>
            <w:hideMark/>
          </w:tcPr>
          <w:p w14:paraId="1EF54B52" w14:textId="2D439628"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435741CF"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058484CF" w14:textId="2CBB8F71"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11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32 до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33  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47E7AE2C"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single" w:sz="4" w:space="0" w:color="auto"/>
              <w:left w:val="nil"/>
              <w:bottom w:val="single" w:sz="4" w:space="0" w:color="auto"/>
              <w:right w:val="single" w:sz="4" w:space="0" w:color="auto"/>
            </w:tcBorders>
            <w:noWrap/>
            <w:hideMark/>
          </w:tcPr>
          <w:p w14:paraId="1E11B7EF"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1 266,51</w:t>
            </w:r>
          </w:p>
        </w:tc>
        <w:tc>
          <w:tcPr>
            <w:tcW w:w="1560" w:type="dxa"/>
            <w:tcBorders>
              <w:top w:val="single" w:sz="4" w:space="0" w:color="auto"/>
              <w:left w:val="nil"/>
              <w:bottom w:val="single" w:sz="4" w:space="0" w:color="auto"/>
              <w:right w:val="single" w:sz="4" w:space="0" w:color="auto"/>
            </w:tcBorders>
            <w:hideMark/>
          </w:tcPr>
          <w:p w14:paraId="28CA1F85"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55AAE9DA" w14:textId="77777777" w:rsidTr="00247E1D">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689"/>
        </w:trPr>
        <w:tc>
          <w:tcPr>
            <w:tcW w:w="426" w:type="dxa"/>
            <w:tcBorders>
              <w:top w:val="nil"/>
              <w:left w:val="single" w:sz="4" w:space="0" w:color="auto"/>
              <w:bottom w:val="single" w:sz="4" w:space="0" w:color="auto"/>
              <w:right w:val="single" w:sz="4" w:space="0" w:color="auto"/>
            </w:tcBorders>
            <w:noWrap/>
            <w:hideMark/>
          </w:tcPr>
          <w:p w14:paraId="33A2B651" w14:textId="1674EFC4" w:rsidR="007B2D70"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108</w:t>
            </w:r>
          </w:p>
        </w:tc>
        <w:tc>
          <w:tcPr>
            <w:tcW w:w="1701" w:type="dxa"/>
            <w:tcBorders>
              <w:top w:val="nil"/>
              <w:left w:val="nil"/>
              <w:bottom w:val="single" w:sz="4" w:space="0" w:color="auto"/>
              <w:right w:val="single" w:sz="4" w:space="0" w:color="auto"/>
            </w:tcBorders>
            <w:hideMark/>
          </w:tcPr>
          <w:p w14:paraId="0439175F" w14:textId="1399684E"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1D42581A"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153AA6F4" w14:textId="2A9B092F"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те</w:t>
            </w:r>
            <w:r w:rsidR="007B2D70" w:rsidRPr="00AD0785">
              <w:rPr>
                <w:rFonts w:ascii="Times New Roman" w:hAnsi="Times New Roman" w:cs="Times New Roman"/>
                <w:sz w:val="24"/>
                <w:szCs w:val="24"/>
              </w:rPr>
              <w:t>пловая сеть отопления</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11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33 до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37  в подземном исполнении</w:t>
            </w:r>
          </w:p>
        </w:tc>
        <w:tc>
          <w:tcPr>
            <w:tcW w:w="1275" w:type="dxa"/>
            <w:tcBorders>
              <w:top w:val="nil"/>
              <w:left w:val="nil"/>
              <w:bottom w:val="single" w:sz="4" w:space="0" w:color="auto"/>
              <w:right w:val="single" w:sz="4" w:space="0" w:color="auto"/>
            </w:tcBorders>
            <w:noWrap/>
            <w:hideMark/>
          </w:tcPr>
          <w:p w14:paraId="06239963"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1EC02E07"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3 450,39</w:t>
            </w:r>
          </w:p>
        </w:tc>
        <w:tc>
          <w:tcPr>
            <w:tcW w:w="1560" w:type="dxa"/>
            <w:tcBorders>
              <w:top w:val="nil"/>
              <w:left w:val="nil"/>
              <w:bottom w:val="single" w:sz="4" w:space="0" w:color="auto"/>
              <w:right w:val="single" w:sz="4" w:space="0" w:color="auto"/>
            </w:tcBorders>
            <w:hideMark/>
          </w:tcPr>
          <w:p w14:paraId="4DB28BD3"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A283B69"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361"/>
        </w:trPr>
        <w:tc>
          <w:tcPr>
            <w:tcW w:w="426" w:type="dxa"/>
            <w:tcBorders>
              <w:top w:val="nil"/>
              <w:left w:val="single" w:sz="4" w:space="0" w:color="auto"/>
              <w:bottom w:val="single" w:sz="4" w:space="0" w:color="auto"/>
              <w:right w:val="single" w:sz="4" w:space="0" w:color="auto"/>
            </w:tcBorders>
            <w:noWrap/>
            <w:hideMark/>
          </w:tcPr>
          <w:p w14:paraId="18DA45FC" w14:textId="399CBB5C" w:rsidR="007B2D70" w:rsidRPr="00AD0785" w:rsidRDefault="00247E1D" w:rsidP="00AD0785">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109</w:t>
            </w:r>
          </w:p>
        </w:tc>
        <w:tc>
          <w:tcPr>
            <w:tcW w:w="1701" w:type="dxa"/>
            <w:tcBorders>
              <w:top w:val="nil"/>
              <w:left w:val="nil"/>
              <w:bottom w:val="single" w:sz="4" w:space="0" w:color="auto"/>
              <w:right w:val="single" w:sz="4" w:space="0" w:color="auto"/>
            </w:tcBorders>
            <w:hideMark/>
          </w:tcPr>
          <w:p w14:paraId="08BB9CB5" w14:textId="524D35B2"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20777C29"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22E2F169" w14:textId="727FB558"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11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УП</w:t>
            </w:r>
            <w:r w:rsidR="004F7F59">
              <w:rPr>
                <w:rFonts w:ascii="Times New Roman" w:hAnsi="Times New Roman" w:cs="Times New Roman"/>
                <w:sz w:val="24"/>
                <w:szCs w:val="24"/>
              </w:rPr>
              <w:t xml:space="preserve"> </w:t>
            </w:r>
            <w:r w:rsidR="007B2D70" w:rsidRPr="00AD0785">
              <w:rPr>
                <w:rFonts w:ascii="Times New Roman" w:hAnsi="Times New Roman" w:cs="Times New Roman"/>
                <w:sz w:val="24"/>
                <w:szCs w:val="24"/>
              </w:rPr>
              <w:t>34 до ввода в здание</w:t>
            </w:r>
            <w:r w:rsidR="004F7F59">
              <w:rPr>
                <w:rFonts w:ascii="Times New Roman" w:hAnsi="Times New Roman" w:cs="Times New Roman"/>
                <w:sz w:val="24"/>
                <w:szCs w:val="24"/>
              </w:rPr>
              <w:t xml:space="preserve"> по</w:t>
            </w:r>
            <w:r w:rsidR="007B2D70" w:rsidRPr="00AD0785">
              <w:rPr>
                <w:rFonts w:ascii="Times New Roman" w:hAnsi="Times New Roman" w:cs="Times New Roman"/>
                <w:sz w:val="24"/>
                <w:szCs w:val="24"/>
              </w:rPr>
              <w:t xml:space="preserve"> ул. М. Жукова</w:t>
            </w:r>
            <w:r w:rsidR="004F7F59">
              <w:rPr>
                <w:rFonts w:ascii="Times New Roman" w:hAnsi="Times New Roman" w:cs="Times New Roman"/>
                <w:sz w:val="24"/>
                <w:szCs w:val="24"/>
              </w:rPr>
              <w:t>,</w:t>
            </w:r>
            <w:r w:rsidR="007B2D70" w:rsidRPr="00AD0785">
              <w:rPr>
                <w:rFonts w:ascii="Times New Roman" w:hAnsi="Times New Roman" w:cs="Times New Roman"/>
                <w:sz w:val="24"/>
                <w:szCs w:val="24"/>
              </w:rPr>
              <w:t xml:space="preserve"> 2 в подземном исполнении</w:t>
            </w:r>
          </w:p>
        </w:tc>
        <w:tc>
          <w:tcPr>
            <w:tcW w:w="1275" w:type="dxa"/>
            <w:tcBorders>
              <w:top w:val="nil"/>
              <w:left w:val="nil"/>
              <w:bottom w:val="single" w:sz="4" w:space="0" w:color="auto"/>
              <w:right w:val="single" w:sz="4" w:space="0" w:color="auto"/>
            </w:tcBorders>
            <w:noWrap/>
            <w:hideMark/>
          </w:tcPr>
          <w:p w14:paraId="77540BAE"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6E50F770"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545,01</w:t>
            </w:r>
          </w:p>
        </w:tc>
        <w:tc>
          <w:tcPr>
            <w:tcW w:w="1560" w:type="dxa"/>
            <w:tcBorders>
              <w:top w:val="nil"/>
              <w:left w:val="nil"/>
              <w:bottom w:val="single" w:sz="4" w:space="0" w:color="auto"/>
              <w:right w:val="single" w:sz="4" w:space="0" w:color="auto"/>
            </w:tcBorders>
            <w:hideMark/>
          </w:tcPr>
          <w:p w14:paraId="33316CD0"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6151FE60"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447BE870" w14:textId="5BAA18CA" w:rsidR="007B2D70" w:rsidRPr="00AD0785" w:rsidRDefault="008C25AA" w:rsidP="00247E1D">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247E1D">
              <w:rPr>
                <w:rFonts w:ascii="Times New Roman" w:hAnsi="Times New Roman" w:cs="Times New Roman"/>
                <w:sz w:val="24"/>
                <w:szCs w:val="24"/>
              </w:rPr>
              <w:t>1</w:t>
            </w:r>
            <w:r w:rsidRPr="00AD0785">
              <w:rPr>
                <w:rFonts w:ascii="Times New Roman" w:hAnsi="Times New Roman" w:cs="Times New Roman"/>
                <w:sz w:val="24"/>
                <w:szCs w:val="24"/>
              </w:rPr>
              <w:t>0</w:t>
            </w:r>
          </w:p>
        </w:tc>
        <w:tc>
          <w:tcPr>
            <w:tcW w:w="1701" w:type="dxa"/>
            <w:tcBorders>
              <w:top w:val="nil"/>
              <w:left w:val="nil"/>
              <w:bottom w:val="single" w:sz="4" w:space="0" w:color="auto"/>
              <w:right w:val="single" w:sz="4" w:space="0" w:color="auto"/>
            </w:tcBorders>
            <w:hideMark/>
          </w:tcPr>
          <w:p w14:paraId="6090DA7D" w14:textId="7FFCF315"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301AEA64"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139ED745" w14:textId="1C13F445"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ГВС</w:t>
            </w:r>
            <w:r w:rsidR="007C6CEB">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18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 xml:space="preserve">т ввода в </w:t>
            </w:r>
            <w:r w:rsidR="007C6CEB">
              <w:rPr>
                <w:rFonts w:ascii="Times New Roman" w:hAnsi="Times New Roman" w:cs="Times New Roman"/>
                <w:sz w:val="24"/>
                <w:szCs w:val="24"/>
              </w:rPr>
              <w:t>здание по ул.</w:t>
            </w:r>
            <w:r w:rsidR="007B2D70" w:rsidRPr="00AD0785">
              <w:rPr>
                <w:rFonts w:ascii="Times New Roman" w:hAnsi="Times New Roman" w:cs="Times New Roman"/>
                <w:sz w:val="24"/>
                <w:szCs w:val="24"/>
              </w:rPr>
              <w:t xml:space="preserve"> Спартака</w:t>
            </w:r>
            <w:r w:rsidR="007C6CEB">
              <w:rPr>
                <w:rFonts w:ascii="Times New Roman" w:hAnsi="Times New Roman" w:cs="Times New Roman"/>
                <w:sz w:val="24"/>
                <w:szCs w:val="24"/>
              </w:rPr>
              <w:t>,</w:t>
            </w:r>
            <w:r w:rsidR="007B2D70" w:rsidRPr="00AD0785">
              <w:rPr>
                <w:rFonts w:ascii="Times New Roman" w:hAnsi="Times New Roman" w:cs="Times New Roman"/>
                <w:sz w:val="24"/>
                <w:szCs w:val="24"/>
              </w:rPr>
              <w:t xml:space="preserve"> 3 до К</w:t>
            </w:r>
            <w:r w:rsidR="007C6CEB">
              <w:rPr>
                <w:rFonts w:ascii="Times New Roman" w:hAnsi="Times New Roman" w:cs="Times New Roman"/>
                <w:sz w:val="24"/>
                <w:szCs w:val="24"/>
              </w:rPr>
              <w:t xml:space="preserve"> </w:t>
            </w:r>
            <w:r w:rsidR="007B2D70" w:rsidRPr="00AD0785">
              <w:rPr>
                <w:rFonts w:ascii="Times New Roman" w:hAnsi="Times New Roman" w:cs="Times New Roman"/>
                <w:sz w:val="24"/>
                <w:szCs w:val="24"/>
              </w:rPr>
              <w:t>3 в подземном исполнении</w:t>
            </w:r>
          </w:p>
        </w:tc>
        <w:tc>
          <w:tcPr>
            <w:tcW w:w="1275" w:type="dxa"/>
            <w:tcBorders>
              <w:top w:val="nil"/>
              <w:left w:val="nil"/>
              <w:bottom w:val="single" w:sz="4" w:space="0" w:color="auto"/>
              <w:right w:val="single" w:sz="4" w:space="0" w:color="auto"/>
            </w:tcBorders>
            <w:noWrap/>
            <w:hideMark/>
          </w:tcPr>
          <w:p w14:paraId="4FB53CD8"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76EC0EF2"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1 681,00</w:t>
            </w:r>
          </w:p>
        </w:tc>
        <w:tc>
          <w:tcPr>
            <w:tcW w:w="1560" w:type="dxa"/>
            <w:tcBorders>
              <w:top w:val="nil"/>
              <w:left w:val="nil"/>
              <w:bottom w:val="single" w:sz="4" w:space="0" w:color="auto"/>
              <w:right w:val="single" w:sz="4" w:space="0" w:color="auto"/>
            </w:tcBorders>
            <w:hideMark/>
          </w:tcPr>
          <w:p w14:paraId="59064A01"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78AA339C"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single" w:sz="4" w:space="0" w:color="auto"/>
              <w:left w:val="single" w:sz="4" w:space="0" w:color="auto"/>
              <w:bottom w:val="single" w:sz="4" w:space="0" w:color="auto"/>
              <w:right w:val="single" w:sz="4" w:space="0" w:color="auto"/>
            </w:tcBorders>
            <w:noWrap/>
            <w:hideMark/>
          </w:tcPr>
          <w:p w14:paraId="219885F0" w14:textId="571F7A8A" w:rsidR="007B2D70" w:rsidRPr="00AD0785" w:rsidRDefault="007B2D70" w:rsidP="00247E1D">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247E1D">
              <w:rPr>
                <w:rFonts w:ascii="Times New Roman" w:hAnsi="Times New Roman" w:cs="Times New Roman"/>
                <w:sz w:val="24"/>
                <w:szCs w:val="24"/>
              </w:rPr>
              <w:t>1</w:t>
            </w:r>
            <w:r w:rsidR="008C25AA" w:rsidRPr="00AD0785">
              <w:rPr>
                <w:rFonts w:ascii="Times New Roman" w:hAnsi="Times New Roman" w:cs="Times New Roman"/>
                <w:sz w:val="24"/>
                <w:szCs w:val="24"/>
              </w:rPr>
              <w:t>1</w:t>
            </w:r>
          </w:p>
        </w:tc>
        <w:tc>
          <w:tcPr>
            <w:tcW w:w="1701" w:type="dxa"/>
            <w:tcBorders>
              <w:top w:val="single" w:sz="4" w:space="0" w:color="auto"/>
              <w:left w:val="nil"/>
              <w:bottom w:val="single" w:sz="4" w:space="0" w:color="auto"/>
              <w:right w:val="single" w:sz="4" w:space="0" w:color="auto"/>
            </w:tcBorders>
            <w:hideMark/>
          </w:tcPr>
          <w:p w14:paraId="73571297" w14:textId="6127E680"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6E7112DA"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02ED39E6" w14:textId="39ABFB1C"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ГВС</w:t>
            </w:r>
            <w:r w:rsidR="007C6CEB">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18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Т</w:t>
            </w:r>
            <w:r w:rsidR="007C6CEB">
              <w:rPr>
                <w:rFonts w:ascii="Times New Roman" w:hAnsi="Times New Roman" w:cs="Times New Roman"/>
                <w:sz w:val="24"/>
                <w:szCs w:val="24"/>
              </w:rPr>
              <w:t xml:space="preserve"> </w:t>
            </w:r>
            <w:r w:rsidR="007B2D70" w:rsidRPr="00AD0785">
              <w:rPr>
                <w:rFonts w:ascii="Times New Roman" w:hAnsi="Times New Roman" w:cs="Times New Roman"/>
                <w:sz w:val="24"/>
                <w:szCs w:val="24"/>
              </w:rPr>
              <w:t>2 до УП 5 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61D2D40A"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single" w:sz="4" w:space="0" w:color="auto"/>
              <w:left w:val="nil"/>
              <w:bottom w:val="single" w:sz="4" w:space="0" w:color="auto"/>
              <w:right w:val="single" w:sz="4" w:space="0" w:color="auto"/>
            </w:tcBorders>
            <w:noWrap/>
            <w:hideMark/>
          </w:tcPr>
          <w:p w14:paraId="701D7945"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2 379,56</w:t>
            </w:r>
          </w:p>
        </w:tc>
        <w:tc>
          <w:tcPr>
            <w:tcW w:w="1560" w:type="dxa"/>
            <w:tcBorders>
              <w:top w:val="single" w:sz="4" w:space="0" w:color="auto"/>
              <w:left w:val="nil"/>
              <w:bottom w:val="single" w:sz="4" w:space="0" w:color="auto"/>
              <w:right w:val="single" w:sz="4" w:space="0" w:color="auto"/>
            </w:tcBorders>
            <w:hideMark/>
          </w:tcPr>
          <w:p w14:paraId="35C243A7"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7D6A3000"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418"/>
        </w:trPr>
        <w:tc>
          <w:tcPr>
            <w:tcW w:w="426" w:type="dxa"/>
            <w:tcBorders>
              <w:top w:val="nil"/>
              <w:left w:val="single" w:sz="4" w:space="0" w:color="auto"/>
              <w:bottom w:val="single" w:sz="4" w:space="0" w:color="auto"/>
              <w:right w:val="single" w:sz="4" w:space="0" w:color="auto"/>
            </w:tcBorders>
            <w:noWrap/>
            <w:hideMark/>
          </w:tcPr>
          <w:p w14:paraId="348ACEA0" w14:textId="5FEC8E98" w:rsidR="007B2D70" w:rsidRPr="00AD0785" w:rsidRDefault="007B2D70" w:rsidP="00247E1D">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247E1D">
              <w:rPr>
                <w:rFonts w:ascii="Times New Roman" w:hAnsi="Times New Roman" w:cs="Times New Roman"/>
                <w:sz w:val="24"/>
                <w:szCs w:val="24"/>
              </w:rPr>
              <w:t>12</w:t>
            </w:r>
          </w:p>
        </w:tc>
        <w:tc>
          <w:tcPr>
            <w:tcW w:w="1701" w:type="dxa"/>
            <w:tcBorders>
              <w:top w:val="nil"/>
              <w:left w:val="nil"/>
              <w:bottom w:val="single" w:sz="4" w:space="0" w:color="auto"/>
              <w:right w:val="single" w:sz="4" w:space="0" w:color="auto"/>
            </w:tcBorders>
            <w:hideMark/>
          </w:tcPr>
          <w:p w14:paraId="4C2599C7" w14:textId="08CAFE1A"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59895656"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04C2026E" w14:textId="13A9CE7F"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ГВС</w:t>
            </w:r>
            <w:r w:rsidR="00F65188">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18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Т</w:t>
            </w:r>
            <w:r w:rsidR="00F65188">
              <w:rPr>
                <w:rFonts w:ascii="Times New Roman" w:hAnsi="Times New Roman" w:cs="Times New Roman"/>
                <w:sz w:val="24"/>
                <w:szCs w:val="24"/>
              </w:rPr>
              <w:t xml:space="preserve"> </w:t>
            </w:r>
            <w:r w:rsidR="007B2D70" w:rsidRPr="00AD0785">
              <w:rPr>
                <w:rFonts w:ascii="Times New Roman" w:hAnsi="Times New Roman" w:cs="Times New Roman"/>
                <w:sz w:val="24"/>
                <w:szCs w:val="24"/>
              </w:rPr>
              <w:t>4 до Т</w:t>
            </w:r>
            <w:r w:rsidR="00F65188">
              <w:rPr>
                <w:rFonts w:ascii="Times New Roman" w:hAnsi="Times New Roman" w:cs="Times New Roman"/>
                <w:sz w:val="24"/>
                <w:szCs w:val="24"/>
              </w:rPr>
              <w:t xml:space="preserve"> </w:t>
            </w:r>
            <w:r w:rsidR="007B2D70" w:rsidRPr="00AD0785">
              <w:rPr>
                <w:rFonts w:ascii="Times New Roman" w:hAnsi="Times New Roman" w:cs="Times New Roman"/>
                <w:sz w:val="24"/>
                <w:szCs w:val="24"/>
              </w:rPr>
              <w:t>5 в надземном исполнении</w:t>
            </w:r>
          </w:p>
        </w:tc>
        <w:tc>
          <w:tcPr>
            <w:tcW w:w="1275" w:type="dxa"/>
            <w:tcBorders>
              <w:top w:val="nil"/>
              <w:left w:val="nil"/>
              <w:bottom w:val="single" w:sz="4" w:space="0" w:color="auto"/>
              <w:right w:val="single" w:sz="4" w:space="0" w:color="auto"/>
            </w:tcBorders>
            <w:noWrap/>
            <w:hideMark/>
          </w:tcPr>
          <w:p w14:paraId="21E3D9A1"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3D20BAA6"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541,28</w:t>
            </w:r>
          </w:p>
        </w:tc>
        <w:tc>
          <w:tcPr>
            <w:tcW w:w="1560" w:type="dxa"/>
            <w:tcBorders>
              <w:top w:val="nil"/>
              <w:left w:val="nil"/>
              <w:bottom w:val="single" w:sz="4" w:space="0" w:color="auto"/>
              <w:right w:val="single" w:sz="4" w:space="0" w:color="auto"/>
            </w:tcBorders>
            <w:hideMark/>
          </w:tcPr>
          <w:p w14:paraId="2BA53EE2"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3ECF5D80"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284"/>
        </w:trPr>
        <w:tc>
          <w:tcPr>
            <w:tcW w:w="426" w:type="dxa"/>
            <w:tcBorders>
              <w:top w:val="nil"/>
              <w:left w:val="single" w:sz="4" w:space="0" w:color="auto"/>
              <w:bottom w:val="single" w:sz="4" w:space="0" w:color="auto"/>
              <w:right w:val="single" w:sz="4" w:space="0" w:color="auto"/>
            </w:tcBorders>
            <w:noWrap/>
            <w:hideMark/>
          </w:tcPr>
          <w:p w14:paraId="6DC07046" w14:textId="28BA2926" w:rsidR="007B2D70" w:rsidRPr="00AD0785" w:rsidRDefault="007B2D70" w:rsidP="00247E1D">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247E1D">
              <w:rPr>
                <w:rFonts w:ascii="Times New Roman" w:hAnsi="Times New Roman" w:cs="Times New Roman"/>
                <w:sz w:val="24"/>
                <w:szCs w:val="24"/>
              </w:rPr>
              <w:t>1</w:t>
            </w:r>
            <w:r w:rsidR="008C25AA" w:rsidRPr="00AD0785">
              <w:rPr>
                <w:rFonts w:ascii="Times New Roman" w:hAnsi="Times New Roman" w:cs="Times New Roman"/>
                <w:sz w:val="24"/>
                <w:szCs w:val="24"/>
              </w:rPr>
              <w:t>3</w:t>
            </w:r>
          </w:p>
        </w:tc>
        <w:tc>
          <w:tcPr>
            <w:tcW w:w="1701" w:type="dxa"/>
            <w:tcBorders>
              <w:top w:val="nil"/>
              <w:left w:val="nil"/>
              <w:bottom w:val="single" w:sz="4" w:space="0" w:color="auto"/>
              <w:right w:val="single" w:sz="4" w:space="0" w:color="auto"/>
            </w:tcBorders>
            <w:hideMark/>
          </w:tcPr>
          <w:p w14:paraId="0AA02C70" w14:textId="2D195C22"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3DD573AB"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40C33CB1" w14:textId="26D1FB55"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ГВС</w:t>
            </w:r>
            <w:r w:rsidR="00A752E5">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от котельной № 18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Т</w:t>
            </w:r>
            <w:r w:rsidR="00A752E5">
              <w:rPr>
                <w:rFonts w:ascii="Times New Roman" w:hAnsi="Times New Roman" w:cs="Times New Roman"/>
                <w:sz w:val="24"/>
                <w:szCs w:val="24"/>
              </w:rPr>
              <w:t xml:space="preserve"> </w:t>
            </w:r>
            <w:r w:rsidR="007B2D70" w:rsidRPr="00AD0785">
              <w:rPr>
                <w:rFonts w:ascii="Times New Roman" w:hAnsi="Times New Roman" w:cs="Times New Roman"/>
                <w:sz w:val="24"/>
                <w:szCs w:val="24"/>
              </w:rPr>
              <w:t>5 до Т</w:t>
            </w:r>
            <w:r w:rsidR="00A752E5">
              <w:rPr>
                <w:rFonts w:ascii="Times New Roman" w:hAnsi="Times New Roman" w:cs="Times New Roman"/>
                <w:sz w:val="24"/>
                <w:szCs w:val="24"/>
              </w:rPr>
              <w:t xml:space="preserve"> </w:t>
            </w:r>
            <w:r w:rsidR="007B2D70" w:rsidRPr="00AD0785">
              <w:rPr>
                <w:rFonts w:ascii="Times New Roman" w:hAnsi="Times New Roman" w:cs="Times New Roman"/>
                <w:sz w:val="24"/>
                <w:szCs w:val="24"/>
              </w:rPr>
              <w:t>6 в надземном исполнении</w:t>
            </w:r>
          </w:p>
        </w:tc>
        <w:tc>
          <w:tcPr>
            <w:tcW w:w="1275" w:type="dxa"/>
            <w:tcBorders>
              <w:top w:val="nil"/>
              <w:left w:val="nil"/>
              <w:bottom w:val="single" w:sz="4" w:space="0" w:color="auto"/>
              <w:right w:val="single" w:sz="4" w:space="0" w:color="auto"/>
            </w:tcBorders>
            <w:noWrap/>
            <w:hideMark/>
          </w:tcPr>
          <w:p w14:paraId="1CFC166A"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0DF49842"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916,74</w:t>
            </w:r>
          </w:p>
        </w:tc>
        <w:tc>
          <w:tcPr>
            <w:tcW w:w="1560" w:type="dxa"/>
            <w:tcBorders>
              <w:top w:val="nil"/>
              <w:left w:val="nil"/>
              <w:bottom w:val="single" w:sz="4" w:space="0" w:color="auto"/>
              <w:right w:val="single" w:sz="4" w:space="0" w:color="auto"/>
            </w:tcBorders>
            <w:hideMark/>
          </w:tcPr>
          <w:p w14:paraId="7B81D4D8"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109A5C65"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64"/>
        </w:trPr>
        <w:tc>
          <w:tcPr>
            <w:tcW w:w="426" w:type="dxa"/>
            <w:tcBorders>
              <w:top w:val="nil"/>
              <w:left w:val="single" w:sz="4" w:space="0" w:color="auto"/>
              <w:bottom w:val="single" w:sz="4" w:space="0" w:color="auto"/>
              <w:right w:val="single" w:sz="4" w:space="0" w:color="auto"/>
            </w:tcBorders>
            <w:noWrap/>
            <w:hideMark/>
          </w:tcPr>
          <w:p w14:paraId="3442DB3B" w14:textId="302D3B8F" w:rsidR="007B2D70" w:rsidRPr="00AD0785" w:rsidRDefault="007B2D70" w:rsidP="00247E1D">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247E1D">
              <w:rPr>
                <w:rFonts w:ascii="Times New Roman" w:hAnsi="Times New Roman" w:cs="Times New Roman"/>
                <w:sz w:val="24"/>
                <w:szCs w:val="24"/>
              </w:rPr>
              <w:t>1</w:t>
            </w:r>
            <w:r w:rsidR="008C25AA" w:rsidRPr="00AD0785">
              <w:rPr>
                <w:rFonts w:ascii="Times New Roman" w:hAnsi="Times New Roman" w:cs="Times New Roman"/>
                <w:sz w:val="24"/>
                <w:szCs w:val="24"/>
              </w:rPr>
              <w:t>4</w:t>
            </w:r>
          </w:p>
        </w:tc>
        <w:tc>
          <w:tcPr>
            <w:tcW w:w="1701" w:type="dxa"/>
            <w:tcBorders>
              <w:top w:val="nil"/>
              <w:left w:val="nil"/>
              <w:bottom w:val="single" w:sz="4" w:space="0" w:color="auto"/>
              <w:right w:val="single" w:sz="4" w:space="0" w:color="auto"/>
            </w:tcBorders>
            <w:hideMark/>
          </w:tcPr>
          <w:p w14:paraId="03E13736" w14:textId="5DED6B68"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720FBEBF"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6115A510" w14:textId="62AB5F13"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ГВС</w:t>
            </w:r>
            <w:r w:rsidR="00FF16CE">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18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Т</w:t>
            </w:r>
            <w:r w:rsidR="00FF16CE">
              <w:rPr>
                <w:rFonts w:ascii="Times New Roman" w:hAnsi="Times New Roman" w:cs="Times New Roman"/>
                <w:sz w:val="24"/>
                <w:szCs w:val="24"/>
              </w:rPr>
              <w:t xml:space="preserve"> </w:t>
            </w:r>
            <w:r w:rsidR="007B2D70" w:rsidRPr="00AD0785">
              <w:rPr>
                <w:rFonts w:ascii="Times New Roman" w:hAnsi="Times New Roman" w:cs="Times New Roman"/>
                <w:sz w:val="24"/>
                <w:szCs w:val="24"/>
              </w:rPr>
              <w:t>6 до Т</w:t>
            </w:r>
            <w:r w:rsidR="00FF16CE">
              <w:rPr>
                <w:rFonts w:ascii="Times New Roman" w:hAnsi="Times New Roman" w:cs="Times New Roman"/>
                <w:sz w:val="24"/>
                <w:szCs w:val="24"/>
              </w:rPr>
              <w:t xml:space="preserve"> </w:t>
            </w:r>
            <w:r w:rsidR="007B2D70" w:rsidRPr="00AD0785">
              <w:rPr>
                <w:rFonts w:ascii="Times New Roman" w:hAnsi="Times New Roman" w:cs="Times New Roman"/>
                <w:sz w:val="24"/>
                <w:szCs w:val="24"/>
              </w:rPr>
              <w:t>8 в надземном исполнении</w:t>
            </w:r>
          </w:p>
        </w:tc>
        <w:tc>
          <w:tcPr>
            <w:tcW w:w="1275" w:type="dxa"/>
            <w:tcBorders>
              <w:top w:val="nil"/>
              <w:left w:val="nil"/>
              <w:bottom w:val="single" w:sz="4" w:space="0" w:color="auto"/>
              <w:right w:val="single" w:sz="4" w:space="0" w:color="auto"/>
            </w:tcBorders>
            <w:noWrap/>
            <w:hideMark/>
          </w:tcPr>
          <w:p w14:paraId="166A446F"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05D02634"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237,79</w:t>
            </w:r>
          </w:p>
        </w:tc>
        <w:tc>
          <w:tcPr>
            <w:tcW w:w="1560" w:type="dxa"/>
            <w:tcBorders>
              <w:top w:val="nil"/>
              <w:left w:val="nil"/>
              <w:bottom w:val="single" w:sz="4" w:space="0" w:color="auto"/>
              <w:right w:val="single" w:sz="4" w:space="0" w:color="auto"/>
            </w:tcBorders>
            <w:hideMark/>
          </w:tcPr>
          <w:p w14:paraId="1D563E22"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642787BA"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58"/>
        </w:trPr>
        <w:tc>
          <w:tcPr>
            <w:tcW w:w="426" w:type="dxa"/>
            <w:tcBorders>
              <w:top w:val="single" w:sz="4" w:space="0" w:color="auto"/>
              <w:left w:val="single" w:sz="4" w:space="0" w:color="auto"/>
              <w:bottom w:val="single" w:sz="4" w:space="0" w:color="auto"/>
              <w:right w:val="single" w:sz="4" w:space="0" w:color="auto"/>
            </w:tcBorders>
            <w:noWrap/>
            <w:hideMark/>
          </w:tcPr>
          <w:p w14:paraId="448BD82B" w14:textId="477AF4BD" w:rsidR="007B2D70" w:rsidRPr="00AD0785" w:rsidRDefault="007B2D70" w:rsidP="00247E1D">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br w:type="page"/>
              <w:t>1</w:t>
            </w:r>
            <w:r w:rsidR="00247E1D">
              <w:rPr>
                <w:rFonts w:ascii="Times New Roman" w:hAnsi="Times New Roman" w:cs="Times New Roman"/>
                <w:sz w:val="24"/>
                <w:szCs w:val="24"/>
              </w:rPr>
              <w:t>1</w:t>
            </w:r>
            <w:r w:rsidR="008C25AA" w:rsidRPr="00AD0785">
              <w:rPr>
                <w:rFonts w:ascii="Times New Roman" w:hAnsi="Times New Roman" w:cs="Times New Roman"/>
                <w:sz w:val="24"/>
                <w:szCs w:val="24"/>
              </w:rPr>
              <w:t>5</w:t>
            </w:r>
          </w:p>
        </w:tc>
        <w:tc>
          <w:tcPr>
            <w:tcW w:w="1701" w:type="dxa"/>
            <w:tcBorders>
              <w:top w:val="single" w:sz="4" w:space="0" w:color="auto"/>
              <w:left w:val="nil"/>
              <w:bottom w:val="single" w:sz="4" w:space="0" w:color="auto"/>
              <w:right w:val="single" w:sz="4" w:space="0" w:color="auto"/>
            </w:tcBorders>
            <w:hideMark/>
          </w:tcPr>
          <w:p w14:paraId="43F0C7CE" w14:textId="0A74AEC3"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072E100B"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0D2A202F" w14:textId="5661ACFA"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ГВС</w:t>
            </w:r>
            <w:r w:rsidR="00FF16CE">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18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Т</w:t>
            </w:r>
            <w:r w:rsidR="00FF16CE">
              <w:rPr>
                <w:rFonts w:ascii="Times New Roman" w:hAnsi="Times New Roman" w:cs="Times New Roman"/>
                <w:sz w:val="24"/>
                <w:szCs w:val="24"/>
              </w:rPr>
              <w:t xml:space="preserve"> </w:t>
            </w:r>
            <w:r w:rsidR="007B2D70" w:rsidRPr="00AD0785">
              <w:rPr>
                <w:rFonts w:ascii="Times New Roman" w:hAnsi="Times New Roman" w:cs="Times New Roman"/>
                <w:sz w:val="24"/>
                <w:szCs w:val="24"/>
              </w:rPr>
              <w:t>8 до Т</w:t>
            </w:r>
            <w:r w:rsidR="00FF16CE">
              <w:rPr>
                <w:rFonts w:ascii="Times New Roman" w:hAnsi="Times New Roman" w:cs="Times New Roman"/>
                <w:sz w:val="24"/>
                <w:szCs w:val="24"/>
              </w:rPr>
              <w:t xml:space="preserve"> </w:t>
            </w:r>
            <w:r w:rsidR="007B2D70" w:rsidRPr="00AD0785">
              <w:rPr>
                <w:rFonts w:ascii="Times New Roman" w:hAnsi="Times New Roman" w:cs="Times New Roman"/>
                <w:sz w:val="24"/>
                <w:szCs w:val="24"/>
              </w:rPr>
              <w:t>10 в надземном исполнении</w:t>
            </w:r>
          </w:p>
        </w:tc>
        <w:tc>
          <w:tcPr>
            <w:tcW w:w="1275" w:type="dxa"/>
            <w:tcBorders>
              <w:top w:val="single" w:sz="4" w:space="0" w:color="auto"/>
              <w:left w:val="nil"/>
              <w:bottom w:val="single" w:sz="4" w:space="0" w:color="auto"/>
              <w:right w:val="single" w:sz="4" w:space="0" w:color="auto"/>
            </w:tcBorders>
            <w:noWrap/>
            <w:hideMark/>
          </w:tcPr>
          <w:p w14:paraId="242168AB"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single" w:sz="4" w:space="0" w:color="auto"/>
              <w:left w:val="nil"/>
              <w:bottom w:val="single" w:sz="4" w:space="0" w:color="auto"/>
              <w:right w:val="single" w:sz="4" w:space="0" w:color="auto"/>
            </w:tcBorders>
            <w:noWrap/>
            <w:hideMark/>
          </w:tcPr>
          <w:p w14:paraId="30B92770"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140,80</w:t>
            </w:r>
          </w:p>
        </w:tc>
        <w:tc>
          <w:tcPr>
            <w:tcW w:w="1560" w:type="dxa"/>
            <w:tcBorders>
              <w:top w:val="single" w:sz="4" w:space="0" w:color="auto"/>
              <w:left w:val="nil"/>
              <w:bottom w:val="single" w:sz="4" w:space="0" w:color="auto"/>
              <w:right w:val="single" w:sz="4" w:space="0" w:color="auto"/>
            </w:tcBorders>
            <w:hideMark/>
          </w:tcPr>
          <w:p w14:paraId="4A2AB9D2"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014AC691"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5B8ECDA0" w14:textId="090DDBDF" w:rsidR="007B2D70" w:rsidRPr="00AD0785" w:rsidRDefault="007B2D70" w:rsidP="00247E1D">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247E1D">
              <w:rPr>
                <w:rFonts w:ascii="Times New Roman" w:hAnsi="Times New Roman" w:cs="Times New Roman"/>
                <w:sz w:val="24"/>
                <w:szCs w:val="24"/>
              </w:rPr>
              <w:t>1</w:t>
            </w:r>
            <w:r w:rsidR="008C25AA" w:rsidRPr="00AD0785">
              <w:rPr>
                <w:rFonts w:ascii="Times New Roman" w:hAnsi="Times New Roman" w:cs="Times New Roman"/>
                <w:sz w:val="24"/>
                <w:szCs w:val="24"/>
              </w:rPr>
              <w:t>6</w:t>
            </w:r>
          </w:p>
        </w:tc>
        <w:tc>
          <w:tcPr>
            <w:tcW w:w="1701" w:type="dxa"/>
            <w:tcBorders>
              <w:top w:val="nil"/>
              <w:left w:val="nil"/>
              <w:bottom w:val="single" w:sz="4" w:space="0" w:color="auto"/>
              <w:right w:val="single" w:sz="4" w:space="0" w:color="auto"/>
            </w:tcBorders>
            <w:hideMark/>
          </w:tcPr>
          <w:p w14:paraId="107351EA" w14:textId="6114B093"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331A28DE"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0D9EA298" w14:textId="2F96A604"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ГВС</w:t>
            </w:r>
            <w:r w:rsidR="00FF16CE">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18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УП 5 до К</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4 в подземном исполнении</w:t>
            </w:r>
          </w:p>
        </w:tc>
        <w:tc>
          <w:tcPr>
            <w:tcW w:w="1275" w:type="dxa"/>
            <w:tcBorders>
              <w:top w:val="nil"/>
              <w:left w:val="nil"/>
              <w:bottom w:val="single" w:sz="4" w:space="0" w:color="auto"/>
              <w:right w:val="single" w:sz="4" w:space="0" w:color="auto"/>
            </w:tcBorders>
            <w:noWrap/>
            <w:hideMark/>
          </w:tcPr>
          <w:p w14:paraId="19D061CF"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6A450BB4"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2 290,10</w:t>
            </w:r>
          </w:p>
        </w:tc>
        <w:tc>
          <w:tcPr>
            <w:tcW w:w="1560" w:type="dxa"/>
            <w:tcBorders>
              <w:top w:val="nil"/>
              <w:left w:val="nil"/>
              <w:bottom w:val="single" w:sz="4" w:space="0" w:color="auto"/>
              <w:right w:val="single" w:sz="4" w:space="0" w:color="auto"/>
            </w:tcBorders>
            <w:hideMark/>
          </w:tcPr>
          <w:p w14:paraId="75DED97F"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4C54B8B3" w14:textId="77777777" w:rsidTr="0063758E">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265"/>
        </w:trPr>
        <w:tc>
          <w:tcPr>
            <w:tcW w:w="426" w:type="dxa"/>
            <w:tcBorders>
              <w:top w:val="nil"/>
              <w:left w:val="single" w:sz="4" w:space="0" w:color="auto"/>
              <w:bottom w:val="single" w:sz="4" w:space="0" w:color="auto"/>
              <w:right w:val="single" w:sz="4" w:space="0" w:color="auto"/>
            </w:tcBorders>
            <w:noWrap/>
            <w:hideMark/>
          </w:tcPr>
          <w:p w14:paraId="2CB04BAB" w14:textId="0F997DF0" w:rsidR="007B2D70" w:rsidRPr="00AD0785" w:rsidRDefault="007B2D70" w:rsidP="00247E1D">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247E1D">
              <w:rPr>
                <w:rFonts w:ascii="Times New Roman" w:hAnsi="Times New Roman" w:cs="Times New Roman"/>
                <w:sz w:val="24"/>
                <w:szCs w:val="24"/>
              </w:rPr>
              <w:t>1</w:t>
            </w:r>
            <w:r w:rsidR="008C25AA" w:rsidRPr="00AD0785">
              <w:rPr>
                <w:rFonts w:ascii="Times New Roman" w:hAnsi="Times New Roman" w:cs="Times New Roman"/>
                <w:sz w:val="24"/>
                <w:szCs w:val="24"/>
              </w:rPr>
              <w:t>7</w:t>
            </w:r>
          </w:p>
        </w:tc>
        <w:tc>
          <w:tcPr>
            <w:tcW w:w="1701" w:type="dxa"/>
            <w:tcBorders>
              <w:top w:val="nil"/>
              <w:left w:val="nil"/>
              <w:bottom w:val="single" w:sz="4" w:space="0" w:color="auto"/>
              <w:right w:val="single" w:sz="4" w:space="0" w:color="auto"/>
            </w:tcBorders>
            <w:hideMark/>
          </w:tcPr>
          <w:p w14:paraId="0253B24C" w14:textId="76FF1F08"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5FEBBE0D"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71E6CFE7" w14:textId="220A6889"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18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 xml:space="preserve">т ввода в </w:t>
            </w:r>
            <w:r w:rsidR="00DC141C">
              <w:rPr>
                <w:rFonts w:ascii="Times New Roman" w:hAnsi="Times New Roman" w:cs="Times New Roman"/>
                <w:sz w:val="24"/>
                <w:szCs w:val="24"/>
              </w:rPr>
              <w:t>здание по ул.</w:t>
            </w:r>
            <w:r w:rsidR="007B2D70" w:rsidRPr="00AD0785">
              <w:rPr>
                <w:rFonts w:ascii="Times New Roman" w:hAnsi="Times New Roman" w:cs="Times New Roman"/>
                <w:sz w:val="24"/>
                <w:szCs w:val="24"/>
              </w:rPr>
              <w:t xml:space="preserve"> Спартака</w:t>
            </w:r>
            <w:r w:rsidR="00DC141C">
              <w:rPr>
                <w:rFonts w:ascii="Times New Roman" w:hAnsi="Times New Roman" w:cs="Times New Roman"/>
                <w:sz w:val="24"/>
                <w:szCs w:val="24"/>
              </w:rPr>
              <w:t>,</w:t>
            </w:r>
            <w:r w:rsidR="007B2D70" w:rsidRPr="00AD0785">
              <w:rPr>
                <w:rFonts w:ascii="Times New Roman" w:hAnsi="Times New Roman" w:cs="Times New Roman"/>
                <w:sz w:val="24"/>
                <w:szCs w:val="24"/>
              </w:rPr>
              <w:t xml:space="preserve"> 3 до К</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3 в подземном исполнении</w:t>
            </w:r>
          </w:p>
        </w:tc>
        <w:tc>
          <w:tcPr>
            <w:tcW w:w="1275" w:type="dxa"/>
            <w:tcBorders>
              <w:top w:val="nil"/>
              <w:left w:val="nil"/>
              <w:bottom w:val="single" w:sz="4" w:space="0" w:color="auto"/>
              <w:right w:val="single" w:sz="4" w:space="0" w:color="auto"/>
            </w:tcBorders>
            <w:noWrap/>
            <w:hideMark/>
          </w:tcPr>
          <w:p w14:paraId="3EC2BB8B"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4FA18941"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2 004,70</w:t>
            </w:r>
          </w:p>
        </w:tc>
        <w:tc>
          <w:tcPr>
            <w:tcW w:w="1560" w:type="dxa"/>
            <w:tcBorders>
              <w:top w:val="nil"/>
              <w:left w:val="nil"/>
              <w:bottom w:val="single" w:sz="4" w:space="0" w:color="auto"/>
              <w:right w:val="single" w:sz="4" w:space="0" w:color="auto"/>
            </w:tcBorders>
            <w:hideMark/>
          </w:tcPr>
          <w:p w14:paraId="031B6094"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51BD20EC" w14:textId="77777777" w:rsidTr="0063758E">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900"/>
        </w:trPr>
        <w:tc>
          <w:tcPr>
            <w:tcW w:w="426" w:type="dxa"/>
            <w:tcBorders>
              <w:top w:val="single" w:sz="4" w:space="0" w:color="auto"/>
              <w:left w:val="single" w:sz="4" w:space="0" w:color="auto"/>
              <w:bottom w:val="single" w:sz="4" w:space="0" w:color="auto"/>
              <w:right w:val="single" w:sz="4" w:space="0" w:color="auto"/>
            </w:tcBorders>
            <w:noWrap/>
            <w:hideMark/>
          </w:tcPr>
          <w:p w14:paraId="693E87F0" w14:textId="0A23E3B1" w:rsidR="007B2D70" w:rsidRPr="00AD0785" w:rsidRDefault="007B2D70" w:rsidP="00247E1D">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247E1D">
              <w:rPr>
                <w:rFonts w:ascii="Times New Roman" w:hAnsi="Times New Roman" w:cs="Times New Roman"/>
                <w:sz w:val="24"/>
                <w:szCs w:val="24"/>
              </w:rPr>
              <w:t>1</w:t>
            </w:r>
            <w:r w:rsidR="008C25AA" w:rsidRPr="00AD0785">
              <w:rPr>
                <w:rFonts w:ascii="Times New Roman" w:hAnsi="Times New Roman" w:cs="Times New Roman"/>
                <w:sz w:val="24"/>
                <w:szCs w:val="24"/>
              </w:rPr>
              <w:t>8</w:t>
            </w:r>
          </w:p>
        </w:tc>
        <w:tc>
          <w:tcPr>
            <w:tcW w:w="1701" w:type="dxa"/>
            <w:tcBorders>
              <w:top w:val="single" w:sz="4" w:space="0" w:color="auto"/>
              <w:left w:val="nil"/>
              <w:bottom w:val="single" w:sz="4" w:space="0" w:color="auto"/>
              <w:right w:val="single" w:sz="4" w:space="0" w:color="auto"/>
            </w:tcBorders>
            <w:hideMark/>
          </w:tcPr>
          <w:p w14:paraId="1EF1FC06" w14:textId="73CFE3FC"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445E32FE"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6CD718AE" w14:textId="195A7D36"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18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К</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3 до </w:t>
            </w:r>
            <w:r w:rsidR="00DC141C" w:rsidRPr="00AD0785">
              <w:rPr>
                <w:rFonts w:ascii="Times New Roman" w:hAnsi="Times New Roman" w:cs="Times New Roman"/>
                <w:sz w:val="24"/>
                <w:szCs w:val="24"/>
              </w:rPr>
              <w:t xml:space="preserve">ввода в </w:t>
            </w:r>
            <w:r w:rsidR="00DC141C">
              <w:rPr>
                <w:rFonts w:ascii="Times New Roman" w:hAnsi="Times New Roman" w:cs="Times New Roman"/>
                <w:sz w:val="24"/>
                <w:szCs w:val="24"/>
              </w:rPr>
              <w:t>здание по ул.</w:t>
            </w:r>
            <w:r w:rsidR="007B2D70" w:rsidRPr="00AD0785">
              <w:rPr>
                <w:rFonts w:ascii="Times New Roman" w:hAnsi="Times New Roman" w:cs="Times New Roman"/>
                <w:sz w:val="24"/>
                <w:szCs w:val="24"/>
              </w:rPr>
              <w:t xml:space="preserve"> Спартака</w:t>
            </w:r>
            <w:r w:rsidR="00DC141C">
              <w:rPr>
                <w:rFonts w:ascii="Times New Roman" w:hAnsi="Times New Roman" w:cs="Times New Roman"/>
                <w:sz w:val="24"/>
                <w:szCs w:val="24"/>
              </w:rPr>
              <w:t>,</w:t>
            </w:r>
            <w:r w:rsidR="007B2D70" w:rsidRPr="00AD0785">
              <w:rPr>
                <w:rFonts w:ascii="Times New Roman" w:hAnsi="Times New Roman" w:cs="Times New Roman"/>
                <w:sz w:val="24"/>
                <w:szCs w:val="24"/>
              </w:rPr>
              <w:t xml:space="preserve"> 1 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12DAC652"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single" w:sz="4" w:space="0" w:color="auto"/>
              <w:left w:val="nil"/>
              <w:bottom w:val="single" w:sz="4" w:space="0" w:color="auto"/>
              <w:right w:val="single" w:sz="4" w:space="0" w:color="auto"/>
            </w:tcBorders>
            <w:noWrap/>
            <w:hideMark/>
          </w:tcPr>
          <w:p w14:paraId="6DF6FC0C"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1 095,82</w:t>
            </w:r>
          </w:p>
        </w:tc>
        <w:tc>
          <w:tcPr>
            <w:tcW w:w="1560" w:type="dxa"/>
            <w:tcBorders>
              <w:top w:val="single" w:sz="4" w:space="0" w:color="auto"/>
              <w:left w:val="nil"/>
              <w:bottom w:val="single" w:sz="4" w:space="0" w:color="auto"/>
              <w:right w:val="single" w:sz="4" w:space="0" w:color="auto"/>
            </w:tcBorders>
            <w:hideMark/>
          </w:tcPr>
          <w:p w14:paraId="37304468"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224302B3" w14:textId="77777777" w:rsidTr="0063758E">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3"/>
        </w:trPr>
        <w:tc>
          <w:tcPr>
            <w:tcW w:w="426" w:type="dxa"/>
            <w:tcBorders>
              <w:top w:val="single" w:sz="4" w:space="0" w:color="auto"/>
              <w:left w:val="single" w:sz="4" w:space="0" w:color="auto"/>
              <w:bottom w:val="single" w:sz="4" w:space="0" w:color="auto"/>
              <w:right w:val="single" w:sz="4" w:space="0" w:color="auto"/>
            </w:tcBorders>
            <w:noWrap/>
            <w:hideMark/>
          </w:tcPr>
          <w:p w14:paraId="5FA4E116" w14:textId="76EEBFBB" w:rsidR="007B2D70" w:rsidRPr="00AD0785" w:rsidRDefault="007B2D70" w:rsidP="009A4E39">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lastRenderedPageBreak/>
              <w:t>1</w:t>
            </w:r>
            <w:r w:rsidR="009A4E39">
              <w:rPr>
                <w:rFonts w:ascii="Times New Roman" w:hAnsi="Times New Roman" w:cs="Times New Roman"/>
                <w:sz w:val="24"/>
                <w:szCs w:val="24"/>
              </w:rPr>
              <w:t>1</w:t>
            </w:r>
            <w:r w:rsidR="008C25AA" w:rsidRPr="00AD0785">
              <w:rPr>
                <w:rFonts w:ascii="Times New Roman" w:hAnsi="Times New Roman" w:cs="Times New Roman"/>
                <w:sz w:val="24"/>
                <w:szCs w:val="24"/>
              </w:rPr>
              <w:t>9</w:t>
            </w:r>
          </w:p>
        </w:tc>
        <w:tc>
          <w:tcPr>
            <w:tcW w:w="1701" w:type="dxa"/>
            <w:tcBorders>
              <w:top w:val="single" w:sz="4" w:space="0" w:color="auto"/>
              <w:left w:val="nil"/>
              <w:bottom w:val="single" w:sz="4" w:space="0" w:color="auto"/>
              <w:right w:val="single" w:sz="4" w:space="0" w:color="auto"/>
            </w:tcBorders>
            <w:hideMark/>
          </w:tcPr>
          <w:p w14:paraId="535C03A6" w14:textId="4AB8D0F1"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0C04DE69"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31D51339" w14:textId="6DF39753"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18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К</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4 до </w:t>
            </w:r>
            <w:r w:rsidR="00DC141C" w:rsidRPr="00AD0785">
              <w:rPr>
                <w:rFonts w:ascii="Times New Roman" w:hAnsi="Times New Roman" w:cs="Times New Roman"/>
                <w:sz w:val="24"/>
                <w:szCs w:val="24"/>
              </w:rPr>
              <w:t xml:space="preserve">ввода в </w:t>
            </w:r>
            <w:r w:rsidR="00DC141C">
              <w:rPr>
                <w:rFonts w:ascii="Times New Roman" w:hAnsi="Times New Roman" w:cs="Times New Roman"/>
                <w:sz w:val="24"/>
                <w:szCs w:val="24"/>
              </w:rPr>
              <w:t>здание по ул.</w:t>
            </w:r>
            <w:r w:rsidR="007B2D70" w:rsidRPr="00AD0785">
              <w:rPr>
                <w:rFonts w:ascii="Times New Roman" w:hAnsi="Times New Roman" w:cs="Times New Roman"/>
                <w:sz w:val="24"/>
                <w:szCs w:val="24"/>
              </w:rPr>
              <w:t xml:space="preserve"> Свердлова</w:t>
            </w:r>
            <w:r w:rsidR="00DC141C">
              <w:rPr>
                <w:rFonts w:ascii="Times New Roman" w:hAnsi="Times New Roman" w:cs="Times New Roman"/>
                <w:sz w:val="24"/>
                <w:szCs w:val="24"/>
              </w:rPr>
              <w:t>,</w:t>
            </w:r>
            <w:r w:rsidR="007B2D70" w:rsidRPr="00AD0785">
              <w:rPr>
                <w:rFonts w:ascii="Times New Roman" w:hAnsi="Times New Roman" w:cs="Times New Roman"/>
                <w:sz w:val="24"/>
                <w:szCs w:val="24"/>
              </w:rPr>
              <w:t xml:space="preserve"> 134 в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564F4A92"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single" w:sz="4" w:space="0" w:color="auto"/>
              <w:left w:val="nil"/>
              <w:bottom w:val="single" w:sz="4" w:space="0" w:color="auto"/>
              <w:right w:val="single" w:sz="4" w:space="0" w:color="auto"/>
            </w:tcBorders>
            <w:noWrap/>
            <w:hideMark/>
          </w:tcPr>
          <w:p w14:paraId="3AECAD37"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257,49</w:t>
            </w:r>
          </w:p>
        </w:tc>
        <w:tc>
          <w:tcPr>
            <w:tcW w:w="1560" w:type="dxa"/>
            <w:tcBorders>
              <w:top w:val="single" w:sz="4" w:space="0" w:color="auto"/>
              <w:left w:val="nil"/>
              <w:bottom w:val="single" w:sz="4" w:space="0" w:color="auto"/>
              <w:right w:val="single" w:sz="4" w:space="0" w:color="auto"/>
            </w:tcBorders>
            <w:hideMark/>
          </w:tcPr>
          <w:p w14:paraId="24BDD938"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4751445E" w14:textId="77777777" w:rsidTr="009A4E39">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16"/>
        </w:trPr>
        <w:tc>
          <w:tcPr>
            <w:tcW w:w="426" w:type="dxa"/>
            <w:tcBorders>
              <w:top w:val="nil"/>
              <w:left w:val="single" w:sz="4" w:space="0" w:color="auto"/>
              <w:bottom w:val="single" w:sz="4" w:space="0" w:color="auto"/>
              <w:right w:val="single" w:sz="4" w:space="0" w:color="auto"/>
            </w:tcBorders>
            <w:noWrap/>
            <w:hideMark/>
          </w:tcPr>
          <w:p w14:paraId="7FCB6032" w14:textId="3C41F0E6" w:rsidR="007B2D70" w:rsidRPr="00AD0785" w:rsidRDefault="007B2D70" w:rsidP="009A4E39">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9A4E39">
              <w:rPr>
                <w:rFonts w:ascii="Times New Roman" w:hAnsi="Times New Roman" w:cs="Times New Roman"/>
                <w:sz w:val="24"/>
                <w:szCs w:val="24"/>
              </w:rPr>
              <w:t>20</w:t>
            </w:r>
          </w:p>
        </w:tc>
        <w:tc>
          <w:tcPr>
            <w:tcW w:w="1701" w:type="dxa"/>
            <w:tcBorders>
              <w:top w:val="nil"/>
              <w:left w:val="nil"/>
              <w:bottom w:val="single" w:sz="4" w:space="0" w:color="auto"/>
              <w:right w:val="single" w:sz="4" w:space="0" w:color="auto"/>
            </w:tcBorders>
            <w:hideMark/>
          </w:tcPr>
          <w:p w14:paraId="38364FD5" w14:textId="0FF55994"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16A166FD"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48F8ABC3" w14:textId="6067D4FD"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18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Т</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10 до Т</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11 в надземном исполнении</w:t>
            </w:r>
          </w:p>
        </w:tc>
        <w:tc>
          <w:tcPr>
            <w:tcW w:w="1275" w:type="dxa"/>
            <w:tcBorders>
              <w:top w:val="nil"/>
              <w:left w:val="nil"/>
              <w:bottom w:val="single" w:sz="4" w:space="0" w:color="auto"/>
              <w:right w:val="single" w:sz="4" w:space="0" w:color="auto"/>
            </w:tcBorders>
            <w:noWrap/>
            <w:hideMark/>
          </w:tcPr>
          <w:p w14:paraId="06E225FE"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2CD8460F"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3 341,56</w:t>
            </w:r>
          </w:p>
        </w:tc>
        <w:tc>
          <w:tcPr>
            <w:tcW w:w="1560" w:type="dxa"/>
            <w:tcBorders>
              <w:top w:val="nil"/>
              <w:left w:val="nil"/>
              <w:bottom w:val="single" w:sz="4" w:space="0" w:color="auto"/>
              <w:right w:val="single" w:sz="4" w:space="0" w:color="auto"/>
            </w:tcBorders>
            <w:hideMark/>
          </w:tcPr>
          <w:p w14:paraId="00047D8D"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5EBA3A86" w14:textId="77777777" w:rsidTr="009A4E39">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12"/>
        </w:trPr>
        <w:tc>
          <w:tcPr>
            <w:tcW w:w="426" w:type="dxa"/>
            <w:tcBorders>
              <w:top w:val="nil"/>
              <w:left w:val="single" w:sz="4" w:space="0" w:color="auto"/>
              <w:bottom w:val="single" w:sz="4" w:space="0" w:color="auto"/>
              <w:right w:val="single" w:sz="4" w:space="0" w:color="auto"/>
            </w:tcBorders>
            <w:noWrap/>
            <w:hideMark/>
          </w:tcPr>
          <w:p w14:paraId="13B8A232" w14:textId="572A9C94" w:rsidR="007B2D70" w:rsidRPr="00AD0785" w:rsidRDefault="007B2D70" w:rsidP="009A4E39">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9A4E39">
              <w:rPr>
                <w:rFonts w:ascii="Times New Roman" w:hAnsi="Times New Roman" w:cs="Times New Roman"/>
                <w:sz w:val="24"/>
                <w:szCs w:val="24"/>
              </w:rPr>
              <w:t>24</w:t>
            </w:r>
          </w:p>
        </w:tc>
        <w:tc>
          <w:tcPr>
            <w:tcW w:w="1701" w:type="dxa"/>
            <w:tcBorders>
              <w:top w:val="nil"/>
              <w:left w:val="nil"/>
              <w:bottom w:val="single" w:sz="4" w:space="0" w:color="auto"/>
              <w:right w:val="single" w:sz="4" w:space="0" w:color="auto"/>
            </w:tcBorders>
            <w:hideMark/>
          </w:tcPr>
          <w:p w14:paraId="2D33038D" w14:textId="361AE7EC"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191BF238"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60281872" w14:textId="7773C0E0" w:rsidR="007B2D70" w:rsidRPr="00AD0785" w:rsidRDefault="001B1D9D"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18 </w:t>
            </w:r>
            <w:r w:rsidR="008321C3" w:rsidRPr="00AD0785">
              <w:rPr>
                <w:rFonts w:ascii="Times New Roman" w:hAnsi="Times New Roman" w:cs="Times New Roman"/>
                <w:sz w:val="24"/>
                <w:szCs w:val="24"/>
              </w:rPr>
              <w:t>о</w:t>
            </w:r>
            <w:r w:rsidR="007B2D70" w:rsidRPr="00AD0785">
              <w:rPr>
                <w:rFonts w:ascii="Times New Roman" w:hAnsi="Times New Roman" w:cs="Times New Roman"/>
                <w:sz w:val="24"/>
                <w:szCs w:val="24"/>
              </w:rPr>
              <w:t>т Т</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2 до УП 5 в подземном исполнении</w:t>
            </w:r>
          </w:p>
        </w:tc>
        <w:tc>
          <w:tcPr>
            <w:tcW w:w="1275" w:type="dxa"/>
            <w:tcBorders>
              <w:top w:val="nil"/>
              <w:left w:val="nil"/>
              <w:bottom w:val="single" w:sz="4" w:space="0" w:color="auto"/>
              <w:right w:val="single" w:sz="4" w:space="0" w:color="auto"/>
            </w:tcBorders>
            <w:noWrap/>
            <w:hideMark/>
          </w:tcPr>
          <w:p w14:paraId="7D3EBFE7"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6B54EFBC"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2 761,40</w:t>
            </w:r>
          </w:p>
        </w:tc>
        <w:tc>
          <w:tcPr>
            <w:tcW w:w="1560" w:type="dxa"/>
            <w:tcBorders>
              <w:top w:val="nil"/>
              <w:left w:val="nil"/>
              <w:bottom w:val="single" w:sz="4" w:space="0" w:color="auto"/>
              <w:right w:val="single" w:sz="4" w:space="0" w:color="auto"/>
            </w:tcBorders>
            <w:hideMark/>
          </w:tcPr>
          <w:p w14:paraId="347DF203"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1BA93667"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296413ED" w14:textId="2C3D2B92" w:rsidR="007B2D70" w:rsidRPr="00AD0785" w:rsidRDefault="007B2D70" w:rsidP="009A4E39">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9A4E39">
              <w:rPr>
                <w:rFonts w:ascii="Times New Roman" w:hAnsi="Times New Roman" w:cs="Times New Roman"/>
                <w:sz w:val="24"/>
                <w:szCs w:val="24"/>
              </w:rPr>
              <w:t>25</w:t>
            </w:r>
          </w:p>
        </w:tc>
        <w:tc>
          <w:tcPr>
            <w:tcW w:w="1701" w:type="dxa"/>
            <w:tcBorders>
              <w:top w:val="nil"/>
              <w:left w:val="nil"/>
              <w:bottom w:val="single" w:sz="4" w:space="0" w:color="auto"/>
              <w:right w:val="single" w:sz="4" w:space="0" w:color="auto"/>
            </w:tcBorders>
            <w:hideMark/>
          </w:tcPr>
          <w:p w14:paraId="7F5D3E7D" w14:textId="50A41F4E"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373347FB"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455D4AB7" w14:textId="3CAE238E" w:rsidR="007B2D70" w:rsidRPr="00AD0785" w:rsidRDefault="008321C3"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18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УП 5 до К</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4 в подземном исполнении</w:t>
            </w:r>
          </w:p>
        </w:tc>
        <w:tc>
          <w:tcPr>
            <w:tcW w:w="1275" w:type="dxa"/>
            <w:tcBorders>
              <w:top w:val="nil"/>
              <w:left w:val="nil"/>
              <w:bottom w:val="single" w:sz="4" w:space="0" w:color="auto"/>
              <w:right w:val="single" w:sz="4" w:space="0" w:color="auto"/>
            </w:tcBorders>
            <w:noWrap/>
            <w:hideMark/>
          </w:tcPr>
          <w:p w14:paraId="270822DA"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hideMark/>
          </w:tcPr>
          <w:p w14:paraId="7E2DCCE6"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2 657,59</w:t>
            </w:r>
          </w:p>
        </w:tc>
        <w:tc>
          <w:tcPr>
            <w:tcW w:w="1560" w:type="dxa"/>
            <w:tcBorders>
              <w:top w:val="nil"/>
              <w:left w:val="nil"/>
              <w:bottom w:val="single" w:sz="4" w:space="0" w:color="auto"/>
              <w:right w:val="single" w:sz="4" w:space="0" w:color="auto"/>
            </w:tcBorders>
            <w:hideMark/>
          </w:tcPr>
          <w:p w14:paraId="3E1A8D3D"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2D206C5B" w14:textId="77777777" w:rsidTr="009A4E39">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687"/>
        </w:trPr>
        <w:tc>
          <w:tcPr>
            <w:tcW w:w="426" w:type="dxa"/>
            <w:tcBorders>
              <w:top w:val="single" w:sz="4" w:space="0" w:color="auto"/>
              <w:left w:val="single" w:sz="4" w:space="0" w:color="auto"/>
              <w:bottom w:val="single" w:sz="4" w:space="0" w:color="auto"/>
              <w:right w:val="single" w:sz="4" w:space="0" w:color="auto"/>
            </w:tcBorders>
            <w:noWrap/>
            <w:hideMark/>
          </w:tcPr>
          <w:p w14:paraId="4598CDB5" w14:textId="454D9D64" w:rsidR="007B2D70" w:rsidRPr="00AD0785" w:rsidRDefault="007B2D70" w:rsidP="009A4E39">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9A4E39">
              <w:rPr>
                <w:rFonts w:ascii="Times New Roman" w:hAnsi="Times New Roman" w:cs="Times New Roman"/>
                <w:sz w:val="24"/>
                <w:szCs w:val="24"/>
              </w:rPr>
              <w:t>26</w:t>
            </w:r>
          </w:p>
        </w:tc>
        <w:tc>
          <w:tcPr>
            <w:tcW w:w="1701" w:type="dxa"/>
            <w:tcBorders>
              <w:top w:val="single" w:sz="4" w:space="0" w:color="auto"/>
              <w:left w:val="nil"/>
              <w:bottom w:val="single" w:sz="4" w:space="0" w:color="auto"/>
              <w:right w:val="single" w:sz="4" w:space="0" w:color="auto"/>
            </w:tcBorders>
            <w:hideMark/>
          </w:tcPr>
          <w:p w14:paraId="12186CC0" w14:textId="32A69B20"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4E10CCFA"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1D371A25" w14:textId="77777777" w:rsidR="00DC141C" w:rsidRDefault="008321C3" w:rsidP="00DC141C">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котельной № 1 участок</w:t>
            </w:r>
          </w:p>
          <w:p w14:paraId="5C35C8C0" w14:textId="6C03465E" w:rsidR="007B2D70" w:rsidRPr="00AD0785" w:rsidRDefault="007B2D70" w:rsidP="00DC141C">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К</w:t>
            </w:r>
            <w:r w:rsidR="00DC141C">
              <w:rPr>
                <w:rFonts w:ascii="Times New Roman" w:hAnsi="Times New Roman" w:cs="Times New Roman"/>
                <w:sz w:val="24"/>
                <w:szCs w:val="24"/>
              </w:rPr>
              <w:t xml:space="preserve"> </w:t>
            </w:r>
            <w:r w:rsidRPr="00AD0785">
              <w:rPr>
                <w:rFonts w:ascii="Times New Roman" w:hAnsi="Times New Roman" w:cs="Times New Roman"/>
                <w:sz w:val="24"/>
                <w:szCs w:val="24"/>
              </w:rPr>
              <w:t>3-К</w:t>
            </w:r>
            <w:r w:rsidR="00DC141C">
              <w:rPr>
                <w:rFonts w:ascii="Times New Roman" w:hAnsi="Times New Roman" w:cs="Times New Roman"/>
                <w:sz w:val="24"/>
                <w:szCs w:val="24"/>
              </w:rPr>
              <w:t xml:space="preserve"> </w:t>
            </w:r>
            <w:r w:rsidRPr="00AD0785">
              <w:rPr>
                <w:rFonts w:ascii="Times New Roman" w:hAnsi="Times New Roman" w:cs="Times New Roman"/>
                <w:sz w:val="24"/>
                <w:szCs w:val="24"/>
              </w:rPr>
              <w:t>4-К</w:t>
            </w:r>
            <w:r w:rsidR="00DC141C">
              <w:rPr>
                <w:rFonts w:ascii="Times New Roman" w:hAnsi="Times New Roman" w:cs="Times New Roman"/>
                <w:sz w:val="24"/>
                <w:szCs w:val="24"/>
              </w:rPr>
              <w:t xml:space="preserve"> </w:t>
            </w:r>
            <w:r w:rsidRPr="00AD0785">
              <w:rPr>
                <w:rFonts w:ascii="Times New Roman" w:hAnsi="Times New Roman" w:cs="Times New Roman"/>
                <w:sz w:val="24"/>
                <w:szCs w:val="24"/>
              </w:rPr>
              <w:t>5-К</w:t>
            </w:r>
            <w:r w:rsidR="00DC141C">
              <w:rPr>
                <w:rFonts w:ascii="Times New Roman" w:hAnsi="Times New Roman" w:cs="Times New Roman"/>
                <w:sz w:val="24"/>
                <w:szCs w:val="24"/>
              </w:rPr>
              <w:t xml:space="preserve"> </w:t>
            </w:r>
            <w:r w:rsidRPr="00AD0785">
              <w:rPr>
                <w:rFonts w:ascii="Times New Roman" w:hAnsi="Times New Roman" w:cs="Times New Roman"/>
                <w:sz w:val="24"/>
                <w:szCs w:val="24"/>
              </w:rPr>
              <w:t>7-К</w:t>
            </w:r>
            <w:r w:rsidR="00DC141C">
              <w:rPr>
                <w:rFonts w:ascii="Times New Roman" w:hAnsi="Times New Roman" w:cs="Times New Roman"/>
                <w:sz w:val="24"/>
                <w:szCs w:val="24"/>
              </w:rPr>
              <w:t xml:space="preserve"> </w:t>
            </w:r>
            <w:r w:rsidRPr="00AD0785">
              <w:rPr>
                <w:rFonts w:ascii="Times New Roman" w:hAnsi="Times New Roman" w:cs="Times New Roman"/>
                <w:sz w:val="24"/>
                <w:szCs w:val="24"/>
              </w:rPr>
              <w:t>8-К</w:t>
            </w:r>
            <w:r w:rsidR="00DC141C">
              <w:rPr>
                <w:rFonts w:ascii="Times New Roman" w:hAnsi="Times New Roman" w:cs="Times New Roman"/>
                <w:sz w:val="24"/>
                <w:szCs w:val="24"/>
              </w:rPr>
              <w:t xml:space="preserve"> </w:t>
            </w:r>
            <w:r w:rsidRPr="00AD0785">
              <w:rPr>
                <w:rFonts w:ascii="Times New Roman" w:hAnsi="Times New Roman" w:cs="Times New Roman"/>
                <w:sz w:val="24"/>
                <w:szCs w:val="24"/>
              </w:rPr>
              <w:t>9 в</w:t>
            </w:r>
            <w:r w:rsidR="00977FA9" w:rsidRPr="00AD0785">
              <w:rPr>
                <w:rFonts w:ascii="Times New Roman" w:hAnsi="Times New Roman" w:cs="Times New Roman"/>
                <w:sz w:val="24"/>
                <w:szCs w:val="24"/>
              </w:rPr>
              <w:t xml:space="preserve"> подземном исполнении</w:t>
            </w:r>
          </w:p>
        </w:tc>
        <w:tc>
          <w:tcPr>
            <w:tcW w:w="1275" w:type="dxa"/>
            <w:tcBorders>
              <w:top w:val="single" w:sz="4" w:space="0" w:color="auto"/>
              <w:left w:val="nil"/>
              <w:bottom w:val="single" w:sz="4" w:space="0" w:color="auto"/>
              <w:right w:val="single" w:sz="4" w:space="0" w:color="auto"/>
            </w:tcBorders>
            <w:noWrap/>
            <w:hideMark/>
          </w:tcPr>
          <w:p w14:paraId="1663662A"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2029</w:t>
            </w:r>
          </w:p>
        </w:tc>
        <w:tc>
          <w:tcPr>
            <w:tcW w:w="2268" w:type="dxa"/>
            <w:tcBorders>
              <w:top w:val="single" w:sz="4" w:space="0" w:color="auto"/>
              <w:left w:val="nil"/>
              <w:bottom w:val="single" w:sz="4" w:space="0" w:color="auto"/>
              <w:right w:val="single" w:sz="4" w:space="0" w:color="auto"/>
            </w:tcBorders>
            <w:noWrap/>
            <w:hideMark/>
          </w:tcPr>
          <w:p w14:paraId="7E5308C2"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10 746,89</w:t>
            </w:r>
          </w:p>
        </w:tc>
        <w:tc>
          <w:tcPr>
            <w:tcW w:w="1560" w:type="dxa"/>
            <w:tcBorders>
              <w:top w:val="single" w:sz="4" w:space="0" w:color="auto"/>
              <w:left w:val="nil"/>
              <w:bottom w:val="single" w:sz="4" w:space="0" w:color="auto"/>
              <w:right w:val="single" w:sz="4" w:space="0" w:color="auto"/>
            </w:tcBorders>
            <w:hideMark/>
          </w:tcPr>
          <w:p w14:paraId="528400D2"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1F28C30C" w14:textId="77777777" w:rsidTr="009A4E39">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11"/>
        </w:trPr>
        <w:tc>
          <w:tcPr>
            <w:tcW w:w="426" w:type="dxa"/>
            <w:tcBorders>
              <w:top w:val="nil"/>
              <w:left w:val="single" w:sz="4" w:space="0" w:color="auto"/>
              <w:bottom w:val="single" w:sz="4" w:space="0" w:color="auto"/>
              <w:right w:val="single" w:sz="4" w:space="0" w:color="auto"/>
            </w:tcBorders>
            <w:noWrap/>
            <w:hideMark/>
          </w:tcPr>
          <w:p w14:paraId="783934D2" w14:textId="097038F9" w:rsidR="007B2D70" w:rsidRPr="00AD0785" w:rsidRDefault="007B2D70" w:rsidP="009A4E39">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9A4E39">
              <w:rPr>
                <w:rFonts w:ascii="Times New Roman" w:hAnsi="Times New Roman" w:cs="Times New Roman"/>
                <w:sz w:val="24"/>
                <w:szCs w:val="24"/>
              </w:rPr>
              <w:t>27</w:t>
            </w:r>
          </w:p>
        </w:tc>
        <w:tc>
          <w:tcPr>
            <w:tcW w:w="1701" w:type="dxa"/>
            <w:tcBorders>
              <w:top w:val="nil"/>
              <w:left w:val="nil"/>
              <w:bottom w:val="single" w:sz="4" w:space="0" w:color="auto"/>
              <w:right w:val="single" w:sz="4" w:space="0" w:color="auto"/>
            </w:tcBorders>
            <w:hideMark/>
          </w:tcPr>
          <w:p w14:paraId="45AC65C8" w14:textId="796C8917"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01C98F7D"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2C925C1E" w14:textId="1422A171" w:rsidR="007B2D70" w:rsidRPr="00AD0785" w:rsidRDefault="008321C3"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К</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27 до К</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28 в подземном исполнении</w:t>
            </w:r>
          </w:p>
        </w:tc>
        <w:tc>
          <w:tcPr>
            <w:tcW w:w="1275" w:type="dxa"/>
            <w:tcBorders>
              <w:top w:val="nil"/>
              <w:left w:val="nil"/>
              <w:bottom w:val="single" w:sz="4" w:space="0" w:color="auto"/>
              <w:right w:val="single" w:sz="4" w:space="0" w:color="auto"/>
            </w:tcBorders>
            <w:noWrap/>
            <w:hideMark/>
          </w:tcPr>
          <w:p w14:paraId="05E4BD1A"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2029</w:t>
            </w:r>
          </w:p>
        </w:tc>
        <w:tc>
          <w:tcPr>
            <w:tcW w:w="2268" w:type="dxa"/>
            <w:tcBorders>
              <w:top w:val="nil"/>
              <w:left w:val="nil"/>
              <w:bottom w:val="single" w:sz="4" w:space="0" w:color="auto"/>
              <w:right w:val="single" w:sz="4" w:space="0" w:color="auto"/>
            </w:tcBorders>
            <w:noWrap/>
            <w:hideMark/>
          </w:tcPr>
          <w:p w14:paraId="33373C87"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2 802,93</w:t>
            </w:r>
          </w:p>
        </w:tc>
        <w:tc>
          <w:tcPr>
            <w:tcW w:w="1560" w:type="dxa"/>
            <w:tcBorders>
              <w:top w:val="nil"/>
              <w:left w:val="nil"/>
              <w:bottom w:val="single" w:sz="4" w:space="0" w:color="auto"/>
              <w:right w:val="single" w:sz="4" w:space="0" w:color="auto"/>
            </w:tcBorders>
            <w:hideMark/>
          </w:tcPr>
          <w:p w14:paraId="6919D5B7"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6BF5932C" w14:textId="77777777" w:rsidTr="009A4E39">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693"/>
        </w:trPr>
        <w:tc>
          <w:tcPr>
            <w:tcW w:w="426" w:type="dxa"/>
            <w:tcBorders>
              <w:top w:val="nil"/>
              <w:left w:val="single" w:sz="4" w:space="0" w:color="auto"/>
              <w:bottom w:val="single" w:sz="4" w:space="0" w:color="auto"/>
              <w:right w:val="single" w:sz="4" w:space="0" w:color="auto"/>
            </w:tcBorders>
            <w:noWrap/>
            <w:hideMark/>
          </w:tcPr>
          <w:p w14:paraId="79CF569B" w14:textId="7F42A2E5" w:rsidR="007B2D70" w:rsidRPr="00AD0785" w:rsidRDefault="007B2D70" w:rsidP="009A4E39">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9A4E39">
              <w:rPr>
                <w:rFonts w:ascii="Times New Roman" w:hAnsi="Times New Roman" w:cs="Times New Roman"/>
                <w:sz w:val="24"/>
                <w:szCs w:val="24"/>
              </w:rPr>
              <w:t>28</w:t>
            </w:r>
          </w:p>
        </w:tc>
        <w:tc>
          <w:tcPr>
            <w:tcW w:w="1701" w:type="dxa"/>
            <w:tcBorders>
              <w:top w:val="nil"/>
              <w:left w:val="nil"/>
              <w:bottom w:val="single" w:sz="4" w:space="0" w:color="auto"/>
              <w:right w:val="single" w:sz="4" w:space="0" w:color="auto"/>
            </w:tcBorders>
            <w:hideMark/>
          </w:tcPr>
          <w:p w14:paraId="223A81CE" w14:textId="0C6D5CD7"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39927B4D"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43910D0B" w14:textId="78D45A04" w:rsidR="007B2D70" w:rsidRPr="00AD0785" w:rsidRDefault="008321C3"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К</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28 до К</w:t>
            </w:r>
            <w:r w:rsidR="00DC141C">
              <w:rPr>
                <w:rFonts w:ascii="Times New Roman" w:hAnsi="Times New Roman" w:cs="Times New Roman"/>
                <w:sz w:val="24"/>
                <w:szCs w:val="24"/>
              </w:rPr>
              <w:t xml:space="preserve"> </w:t>
            </w:r>
            <w:r w:rsidR="007B2D70" w:rsidRPr="00AD0785">
              <w:rPr>
                <w:rFonts w:ascii="Times New Roman" w:hAnsi="Times New Roman" w:cs="Times New Roman"/>
                <w:sz w:val="24"/>
                <w:szCs w:val="24"/>
              </w:rPr>
              <w:t>29 в подземном исполнении</w:t>
            </w:r>
          </w:p>
        </w:tc>
        <w:tc>
          <w:tcPr>
            <w:tcW w:w="1275" w:type="dxa"/>
            <w:tcBorders>
              <w:top w:val="nil"/>
              <w:left w:val="nil"/>
              <w:bottom w:val="single" w:sz="4" w:space="0" w:color="auto"/>
              <w:right w:val="single" w:sz="4" w:space="0" w:color="auto"/>
            </w:tcBorders>
            <w:noWrap/>
            <w:hideMark/>
          </w:tcPr>
          <w:p w14:paraId="2EAE3132"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2029</w:t>
            </w:r>
          </w:p>
        </w:tc>
        <w:tc>
          <w:tcPr>
            <w:tcW w:w="2268" w:type="dxa"/>
            <w:tcBorders>
              <w:top w:val="nil"/>
              <w:left w:val="nil"/>
              <w:bottom w:val="single" w:sz="4" w:space="0" w:color="auto"/>
              <w:right w:val="single" w:sz="4" w:space="0" w:color="auto"/>
            </w:tcBorders>
            <w:noWrap/>
            <w:hideMark/>
          </w:tcPr>
          <w:p w14:paraId="6BA2089A"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1 079,65</w:t>
            </w:r>
          </w:p>
        </w:tc>
        <w:tc>
          <w:tcPr>
            <w:tcW w:w="1560" w:type="dxa"/>
            <w:tcBorders>
              <w:top w:val="nil"/>
              <w:left w:val="nil"/>
              <w:bottom w:val="single" w:sz="4" w:space="0" w:color="auto"/>
              <w:right w:val="single" w:sz="4" w:space="0" w:color="auto"/>
            </w:tcBorders>
            <w:hideMark/>
          </w:tcPr>
          <w:p w14:paraId="4230FA0D"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205E0C07"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283"/>
        </w:trPr>
        <w:tc>
          <w:tcPr>
            <w:tcW w:w="426" w:type="dxa"/>
            <w:tcBorders>
              <w:top w:val="single" w:sz="4" w:space="0" w:color="auto"/>
              <w:left w:val="single" w:sz="4" w:space="0" w:color="auto"/>
              <w:bottom w:val="single" w:sz="4" w:space="0" w:color="auto"/>
              <w:right w:val="single" w:sz="4" w:space="0" w:color="auto"/>
            </w:tcBorders>
            <w:noWrap/>
            <w:hideMark/>
          </w:tcPr>
          <w:p w14:paraId="471BDFA4" w14:textId="70C36AC4" w:rsidR="007B2D70" w:rsidRPr="00AD0785" w:rsidRDefault="007B2D70" w:rsidP="009A4E39">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9A4E39">
              <w:rPr>
                <w:rFonts w:ascii="Times New Roman" w:hAnsi="Times New Roman" w:cs="Times New Roman"/>
                <w:sz w:val="24"/>
                <w:szCs w:val="24"/>
              </w:rPr>
              <w:t>29</w:t>
            </w:r>
          </w:p>
        </w:tc>
        <w:tc>
          <w:tcPr>
            <w:tcW w:w="1701" w:type="dxa"/>
            <w:tcBorders>
              <w:top w:val="single" w:sz="4" w:space="0" w:color="auto"/>
              <w:left w:val="nil"/>
              <w:bottom w:val="single" w:sz="4" w:space="0" w:color="auto"/>
              <w:right w:val="single" w:sz="4" w:space="0" w:color="auto"/>
            </w:tcBorders>
            <w:hideMark/>
          </w:tcPr>
          <w:p w14:paraId="135F7CB5" w14:textId="4B2ABDC1"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single" w:sz="4" w:space="0" w:color="auto"/>
              <w:left w:val="nil"/>
              <w:bottom w:val="single" w:sz="4" w:space="0" w:color="auto"/>
              <w:right w:val="single" w:sz="4" w:space="0" w:color="auto"/>
            </w:tcBorders>
            <w:hideMark/>
          </w:tcPr>
          <w:p w14:paraId="513FF555"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hideMark/>
          </w:tcPr>
          <w:p w14:paraId="1DB3A5F5" w14:textId="2F408D9E" w:rsidR="007B2D70" w:rsidRPr="00AD0785" w:rsidRDefault="008321C3"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015D7A">
              <w:rPr>
                <w:rFonts w:ascii="Times New Roman" w:hAnsi="Times New Roman" w:cs="Times New Roman"/>
                <w:sz w:val="24"/>
                <w:szCs w:val="24"/>
              </w:rPr>
              <w:t xml:space="preserve"> </w:t>
            </w:r>
            <w:r w:rsidR="007B2D70" w:rsidRPr="00AD0785">
              <w:rPr>
                <w:rFonts w:ascii="Times New Roman" w:hAnsi="Times New Roman" w:cs="Times New Roman"/>
                <w:sz w:val="24"/>
                <w:szCs w:val="24"/>
              </w:rPr>
              <w:t>котельной № 5</w:t>
            </w:r>
            <w:r w:rsidR="00015D7A">
              <w:rPr>
                <w:rFonts w:ascii="Times New Roman" w:hAnsi="Times New Roman" w:cs="Times New Roman"/>
                <w:sz w:val="24"/>
                <w:szCs w:val="24"/>
              </w:rPr>
              <w:t xml:space="preserve">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УП</w:t>
            </w:r>
            <w:r w:rsidR="00015D7A">
              <w:rPr>
                <w:rFonts w:ascii="Times New Roman" w:hAnsi="Times New Roman" w:cs="Times New Roman"/>
                <w:sz w:val="24"/>
                <w:szCs w:val="24"/>
              </w:rPr>
              <w:t xml:space="preserve"> </w:t>
            </w:r>
            <w:r w:rsidR="007B2D70" w:rsidRPr="00AD0785">
              <w:rPr>
                <w:rFonts w:ascii="Times New Roman" w:hAnsi="Times New Roman" w:cs="Times New Roman"/>
                <w:sz w:val="24"/>
                <w:szCs w:val="24"/>
              </w:rPr>
              <w:t>39 до УП</w:t>
            </w:r>
            <w:r w:rsidR="00015D7A">
              <w:rPr>
                <w:rFonts w:ascii="Times New Roman" w:hAnsi="Times New Roman" w:cs="Times New Roman"/>
                <w:sz w:val="24"/>
                <w:szCs w:val="24"/>
              </w:rPr>
              <w:t xml:space="preserve"> </w:t>
            </w:r>
            <w:r w:rsidR="007B2D70" w:rsidRPr="00AD0785">
              <w:rPr>
                <w:rFonts w:ascii="Times New Roman" w:hAnsi="Times New Roman" w:cs="Times New Roman"/>
                <w:sz w:val="24"/>
                <w:szCs w:val="24"/>
              </w:rPr>
              <w:t>40 в надземном исполнении</w:t>
            </w:r>
          </w:p>
        </w:tc>
        <w:tc>
          <w:tcPr>
            <w:tcW w:w="1275" w:type="dxa"/>
            <w:tcBorders>
              <w:top w:val="single" w:sz="4" w:space="0" w:color="auto"/>
              <w:left w:val="nil"/>
              <w:bottom w:val="single" w:sz="4" w:space="0" w:color="auto"/>
              <w:right w:val="single" w:sz="4" w:space="0" w:color="auto"/>
            </w:tcBorders>
            <w:noWrap/>
            <w:hideMark/>
          </w:tcPr>
          <w:p w14:paraId="0FF266F2"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2029</w:t>
            </w:r>
          </w:p>
        </w:tc>
        <w:tc>
          <w:tcPr>
            <w:tcW w:w="2268" w:type="dxa"/>
            <w:tcBorders>
              <w:top w:val="single" w:sz="4" w:space="0" w:color="auto"/>
              <w:left w:val="nil"/>
              <w:bottom w:val="single" w:sz="4" w:space="0" w:color="auto"/>
              <w:right w:val="single" w:sz="4" w:space="0" w:color="auto"/>
            </w:tcBorders>
            <w:noWrap/>
            <w:hideMark/>
          </w:tcPr>
          <w:p w14:paraId="61641B91"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230,73</w:t>
            </w:r>
          </w:p>
        </w:tc>
        <w:tc>
          <w:tcPr>
            <w:tcW w:w="1560" w:type="dxa"/>
            <w:tcBorders>
              <w:top w:val="single" w:sz="4" w:space="0" w:color="auto"/>
              <w:left w:val="nil"/>
              <w:bottom w:val="single" w:sz="4" w:space="0" w:color="auto"/>
              <w:right w:val="single" w:sz="4" w:space="0" w:color="auto"/>
            </w:tcBorders>
            <w:hideMark/>
          </w:tcPr>
          <w:p w14:paraId="588278B8"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428656AC"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135"/>
        </w:trPr>
        <w:tc>
          <w:tcPr>
            <w:tcW w:w="426" w:type="dxa"/>
            <w:tcBorders>
              <w:top w:val="nil"/>
              <w:left w:val="single" w:sz="4" w:space="0" w:color="auto"/>
              <w:bottom w:val="single" w:sz="4" w:space="0" w:color="auto"/>
              <w:right w:val="single" w:sz="4" w:space="0" w:color="auto"/>
            </w:tcBorders>
            <w:noWrap/>
            <w:hideMark/>
          </w:tcPr>
          <w:p w14:paraId="53003292" w14:textId="30794FF8" w:rsidR="007B2D70" w:rsidRPr="00AD0785" w:rsidRDefault="007B2D70" w:rsidP="009A4E39">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9A4E39">
              <w:rPr>
                <w:rFonts w:ascii="Times New Roman" w:hAnsi="Times New Roman" w:cs="Times New Roman"/>
                <w:sz w:val="24"/>
                <w:szCs w:val="24"/>
              </w:rPr>
              <w:t>30</w:t>
            </w:r>
          </w:p>
        </w:tc>
        <w:tc>
          <w:tcPr>
            <w:tcW w:w="1701" w:type="dxa"/>
            <w:tcBorders>
              <w:top w:val="nil"/>
              <w:left w:val="nil"/>
              <w:bottom w:val="single" w:sz="4" w:space="0" w:color="auto"/>
              <w:right w:val="single" w:sz="4" w:space="0" w:color="auto"/>
            </w:tcBorders>
            <w:hideMark/>
          </w:tcPr>
          <w:p w14:paraId="49A0F690" w14:textId="40FE4076"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3F1FBEE4"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3FEAFCBB" w14:textId="42C56BE7" w:rsidR="007B2D70" w:rsidRPr="00AD0785" w:rsidRDefault="008321C3"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отопления</w:t>
            </w:r>
            <w:r w:rsidR="00015D7A">
              <w:rPr>
                <w:rFonts w:ascii="Times New Roman" w:hAnsi="Times New Roman" w:cs="Times New Roman"/>
                <w:sz w:val="24"/>
                <w:szCs w:val="24"/>
              </w:rPr>
              <w:t xml:space="preserve"> </w:t>
            </w:r>
            <w:r w:rsidR="007B2D70" w:rsidRPr="00AD0785">
              <w:rPr>
                <w:rFonts w:ascii="Times New Roman" w:hAnsi="Times New Roman" w:cs="Times New Roman"/>
                <w:sz w:val="24"/>
                <w:szCs w:val="24"/>
              </w:rPr>
              <w:t>котельной № 5</w:t>
            </w:r>
            <w:r w:rsidR="00015D7A">
              <w:rPr>
                <w:rFonts w:ascii="Times New Roman" w:hAnsi="Times New Roman" w:cs="Times New Roman"/>
                <w:sz w:val="24"/>
                <w:szCs w:val="24"/>
              </w:rPr>
              <w:t xml:space="preserve">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УП</w:t>
            </w:r>
            <w:r w:rsidR="00015D7A">
              <w:rPr>
                <w:rFonts w:ascii="Times New Roman" w:hAnsi="Times New Roman" w:cs="Times New Roman"/>
                <w:sz w:val="24"/>
                <w:szCs w:val="24"/>
              </w:rPr>
              <w:t xml:space="preserve"> </w:t>
            </w:r>
            <w:r w:rsidR="007B2D70" w:rsidRPr="00AD0785">
              <w:rPr>
                <w:rFonts w:ascii="Times New Roman" w:hAnsi="Times New Roman" w:cs="Times New Roman"/>
                <w:sz w:val="24"/>
                <w:szCs w:val="24"/>
              </w:rPr>
              <w:t>40 до УП</w:t>
            </w:r>
            <w:r w:rsidR="00015D7A">
              <w:rPr>
                <w:rFonts w:ascii="Times New Roman" w:hAnsi="Times New Roman" w:cs="Times New Roman"/>
                <w:sz w:val="24"/>
                <w:szCs w:val="24"/>
              </w:rPr>
              <w:t xml:space="preserve"> </w:t>
            </w:r>
            <w:r w:rsidR="007B2D70" w:rsidRPr="00AD0785">
              <w:rPr>
                <w:rFonts w:ascii="Times New Roman" w:hAnsi="Times New Roman" w:cs="Times New Roman"/>
                <w:sz w:val="24"/>
                <w:szCs w:val="24"/>
              </w:rPr>
              <w:t>46 в надземном исполнении</w:t>
            </w:r>
          </w:p>
        </w:tc>
        <w:tc>
          <w:tcPr>
            <w:tcW w:w="1275" w:type="dxa"/>
            <w:tcBorders>
              <w:top w:val="nil"/>
              <w:left w:val="nil"/>
              <w:bottom w:val="single" w:sz="4" w:space="0" w:color="auto"/>
              <w:right w:val="single" w:sz="4" w:space="0" w:color="auto"/>
            </w:tcBorders>
            <w:noWrap/>
            <w:hideMark/>
          </w:tcPr>
          <w:p w14:paraId="34EE6BD9"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2029</w:t>
            </w:r>
          </w:p>
        </w:tc>
        <w:tc>
          <w:tcPr>
            <w:tcW w:w="2268" w:type="dxa"/>
            <w:tcBorders>
              <w:top w:val="nil"/>
              <w:left w:val="nil"/>
              <w:bottom w:val="single" w:sz="4" w:space="0" w:color="auto"/>
              <w:right w:val="single" w:sz="4" w:space="0" w:color="auto"/>
            </w:tcBorders>
            <w:noWrap/>
            <w:hideMark/>
          </w:tcPr>
          <w:p w14:paraId="39AC3C79"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1 522,83</w:t>
            </w:r>
          </w:p>
        </w:tc>
        <w:tc>
          <w:tcPr>
            <w:tcW w:w="1560" w:type="dxa"/>
            <w:tcBorders>
              <w:top w:val="nil"/>
              <w:left w:val="nil"/>
              <w:bottom w:val="single" w:sz="4" w:space="0" w:color="auto"/>
              <w:right w:val="single" w:sz="4" w:space="0" w:color="auto"/>
            </w:tcBorders>
            <w:hideMark/>
          </w:tcPr>
          <w:p w14:paraId="1F98C33A"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21C02A28" w14:textId="77777777" w:rsidTr="009A4E39">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65"/>
        </w:trPr>
        <w:tc>
          <w:tcPr>
            <w:tcW w:w="426" w:type="dxa"/>
            <w:tcBorders>
              <w:top w:val="nil"/>
              <w:left w:val="single" w:sz="4" w:space="0" w:color="auto"/>
              <w:bottom w:val="single" w:sz="4" w:space="0" w:color="auto"/>
              <w:right w:val="single" w:sz="4" w:space="0" w:color="auto"/>
            </w:tcBorders>
            <w:noWrap/>
            <w:hideMark/>
          </w:tcPr>
          <w:p w14:paraId="36B7CCB7" w14:textId="7F569F4A" w:rsidR="007B2D70" w:rsidRPr="00AD0785" w:rsidRDefault="007B2D70" w:rsidP="009A4E39">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9A4E39">
              <w:rPr>
                <w:rFonts w:ascii="Times New Roman" w:hAnsi="Times New Roman" w:cs="Times New Roman"/>
                <w:sz w:val="24"/>
                <w:szCs w:val="24"/>
              </w:rPr>
              <w:t>31</w:t>
            </w:r>
          </w:p>
        </w:tc>
        <w:tc>
          <w:tcPr>
            <w:tcW w:w="1701" w:type="dxa"/>
            <w:tcBorders>
              <w:top w:val="nil"/>
              <w:left w:val="nil"/>
              <w:bottom w:val="single" w:sz="4" w:space="0" w:color="auto"/>
              <w:right w:val="single" w:sz="4" w:space="0" w:color="auto"/>
            </w:tcBorders>
            <w:hideMark/>
          </w:tcPr>
          <w:p w14:paraId="44356637" w14:textId="78E84997" w:rsidR="007B2D70" w:rsidRPr="00AD0785" w:rsidRDefault="001B1D9D"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4F9F2EBC"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28D0CB93" w14:textId="42C2D99C" w:rsidR="007B2D70" w:rsidRPr="00AD0785" w:rsidRDefault="008321C3"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ГВС</w:t>
            </w:r>
            <w:r w:rsidR="00015D7A">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котельной № 11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 xml:space="preserve">т ввода в здание </w:t>
            </w:r>
            <w:r w:rsidR="00015D7A">
              <w:rPr>
                <w:rFonts w:ascii="Times New Roman" w:hAnsi="Times New Roman" w:cs="Times New Roman"/>
                <w:sz w:val="24"/>
                <w:szCs w:val="24"/>
              </w:rPr>
              <w:t>по</w:t>
            </w:r>
            <w:r w:rsidR="007B2D70" w:rsidRPr="00AD0785">
              <w:rPr>
                <w:rFonts w:ascii="Times New Roman" w:hAnsi="Times New Roman" w:cs="Times New Roman"/>
                <w:sz w:val="24"/>
                <w:szCs w:val="24"/>
              </w:rPr>
              <w:t xml:space="preserve"> ул. М. Жукова</w:t>
            </w:r>
            <w:r w:rsidR="00015D7A">
              <w:rPr>
                <w:rFonts w:ascii="Times New Roman" w:hAnsi="Times New Roman" w:cs="Times New Roman"/>
                <w:sz w:val="24"/>
                <w:szCs w:val="24"/>
              </w:rPr>
              <w:t>,</w:t>
            </w:r>
            <w:r w:rsidR="007B2D70" w:rsidRPr="00AD0785">
              <w:rPr>
                <w:rFonts w:ascii="Times New Roman" w:hAnsi="Times New Roman" w:cs="Times New Roman"/>
                <w:sz w:val="24"/>
                <w:szCs w:val="24"/>
              </w:rPr>
              <w:t xml:space="preserve"> 3 до УП</w:t>
            </w:r>
            <w:r w:rsidR="00015D7A">
              <w:rPr>
                <w:rFonts w:ascii="Times New Roman" w:hAnsi="Times New Roman" w:cs="Times New Roman"/>
                <w:sz w:val="24"/>
                <w:szCs w:val="24"/>
              </w:rPr>
              <w:t xml:space="preserve"> </w:t>
            </w:r>
            <w:r w:rsidR="007B2D70" w:rsidRPr="00AD0785">
              <w:rPr>
                <w:rFonts w:ascii="Times New Roman" w:hAnsi="Times New Roman" w:cs="Times New Roman"/>
                <w:sz w:val="24"/>
                <w:szCs w:val="24"/>
              </w:rPr>
              <w:t>34 в подземном исполнении</w:t>
            </w:r>
          </w:p>
        </w:tc>
        <w:tc>
          <w:tcPr>
            <w:tcW w:w="1275" w:type="dxa"/>
            <w:tcBorders>
              <w:top w:val="nil"/>
              <w:left w:val="nil"/>
              <w:bottom w:val="single" w:sz="4" w:space="0" w:color="auto"/>
              <w:right w:val="single" w:sz="4" w:space="0" w:color="auto"/>
            </w:tcBorders>
            <w:noWrap/>
            <w:hideMark/>
          </w:tcPr>
          <w:p w14:paraId="6D1E81BE"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2029</w:t>
            </w:r>
          </w:p>
        </w:tc>
        <w:tc>
          <w:tcPr>
            <w:tcW w:w="2268" w:type="dxa"/>
            <w:tcBorders>
              <w:top w:val="nil"/>
              <w:left w:val="nil"/>
              <w:bottom w:val="single" w:sz="4" w:space="0" w:color="auto"/>
              <w:right w:val="single" w:sz="4" w:space="0" w:color="auto"/>
            </w:tcBorders>
            <w:noWrap/>
            <w:hideMark/>
          </w:tcPr>
          <w:p w14:paraId="466450D5"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3 063,90</w:t>
            </w:r>
          </w:p>
        </w:tc>
        <w:tc>
          <w:tcPr>
            <w:tcW w:w="1560" w:type="dxa"/>
            <w:tcBorders>
              <w:top w:val="nil"/>
              <w:left w:val="nil"/>
              <w:bottom w:val="single" w:sz="4" w:space="0" w:color="auto"/>
              <w:right w:val="single" w:sz="4" w:space="0" w:color="auto"/>
            </w:tcBorders>
            <w:hideMark/>
          </w:tcPr>
          <w:p w14:paraId="117DCA22"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AD0785" w:rsidRPr="00AD0785" w14:paraId="461F5207" w14:textId="77777777" w:rsidTr="009A4E39">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634"/>
        </w:trPr>
        <w:tc>
          <w:tcPr>
            <w:tcW w:w="426" w:type="dxa"/>
            <w:tcBorders>
              <w:top w:val="nil"/>
              <w:left w:val="single" w:sz="4" w:space="0" w:color="auto"/>
              <w:bottom w:val="single" w:sz="4" w:space="0" w:color="auto"/>
              <w:right w:val="single" w:sz="4" w:space="0" w:color="auto"/>
            </w:tcBorders>
            <w:noWrap/>
            <w:hideMark/>
          </w:tcPr>
          <w:p w14:paraId="641E1606" w14:textId="5DB947C4" w:rsidR="007B2D70" w:rsidRPr="00AD0785" w:rsidRDefault="007B2D70" w:rsidP="009A4E39">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9A4E39">
              <w:rPr>
                <w:rFonts w:ascii="Times New Roman" w:hAnsi="Times New Roman" w:cs="Times New Roman"/>
                <w:sz w:val="24"/>
                <w:szCs w:val="24"/>
              </w:rPr>
              <w:t>32</w:t>
            </w:r>
          </w:p>
        </w:tc>
        <w:tc>
          <w:tcPr>
            <w:tcW w:w="1701" w:type="dxa"/>
            <w:tcBorders>
              <w:top w:val="nil"/>
              <w:left w:val="nil"/>
              <w:bottom w:val="single" w:sz="4" w:space="0" w:color="auto"/>
              <w:right w:val="single" w:sz="4" w:space="0" w:color="auto"/>
            </w:tcBorders>
            <w:hideMark/>
          </w:tcPr>
          <w:p w14:paraId="713FC7AF" w14:textId="713F5ABF" w:rsidR="007B2D70" w:rsidRPr="00AD0785" w:rsidRDefault="008321C3"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w:t>
            </w:r>
            <w:r w:rsidR="007B2D70" w:rsidRPr="00AD0785">
              <w:rPr>
                <w:rFonts w:ascii="Times New Roman" w:hAnsi="Times New Roman" w:cs="Times New Roman"/>
                <w:sz w:val="24"/>
                <w:szCs w:val="24"/>
              </w:rPr>
              <w:t>еконструкция трубопроводов</w:t>
            </w:r>
          </w:p>
        </w:tc>
        <w:tc>
          <w:tcPr>
            <w:tcW w:w="1842" w:type="dxa"/>
            <w:tcBorders>
              <w:top w:val="nil"/>
              <w:left w:val="nil"/>
              <w:bottom w:val="single" w:sz="4" w:space="0" w:color="auto"/>
              <w:right w:val="single" w:sz="4" w:space="0" w:color="auto"/>
            </w:tcBorders>
            <w:hideMark/>
          </w:tcPr>
          <w:p w14:paraId="36DC66CE" w14:textId="77777777" w:rsidR="007B2D70" w:rsidRPr="00AD0785" w:rsidRDefault="007B2D7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4060CBC5" w14:textId="3418A552" w:rsidR="007B2D70" w:rsidRPr="00AD0785" w:rsidRDefault="008321C3"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w:t>
            </w:r>
            <w:r w:rsidR="007B2D70" w:rsidRPr="00AD0785">
              <w:rPr>
                <w:rFonts w:ascii="Times New Roman" w:hAnsi="Times New Roman" w:cs="Times New Roman"/>
                <w:sz w:val="24"/>
                <w:szCs w:val="24"/>
              </w:rPr>
              <w:t>епловая сеть ГВС</w:t>
            </w:r>
            <w:r w:rsidR="00015D7A">
              <w:rPr>
                <w:rFonts w:ascii="Times New Roman" w:hAnsi="Times New Roman" w:cs="Times New Roman"/>
                <w:sz w:val="24"/>
                <w:szCs w:val="24"/>
              </w:rPr>
              <w:t xml:space="preserve"> </w:t>
            </w:r>
            <w:r w:rsidR="007B2D70" w:rsidRPr="00AD0785">
              <w:rPr>
                <w:rFonts w:ascii="Times New Roman" w:hAnsi="Times New Roman" w:cs="Times New Roman"/>
                <w:sz w:val="24"/>
                <w:szCs w:val="24"/>
              </w:rPr>
              <w:t>котельной № 11</w:t>
            </w:r>
            <w:r w:rsidR="00015D7A">
              <w:rPr>
                <w:rFonts w:ascii="Times New Roman" w:hAnsi="Times New Roman" w:cs="Times New Roman"/>
                <w:sz w:val="24"/>
                <w:szCs w:val="24"/>
              </w:rPr>
              <w:t xml:space="preserve"> </w:t>
            </w:r>
            <w:r w:rsidRPr="00AD0785">
              <w:rPr>
                <w:rFonts w:ascii="Times New Roman" w:hAnsi="Times New Roman" w:cs="Times New Roman"/>
                <w:sz w:val="24"/>
                <w:szCs w:val="24"/>
              </w:rPr>
              <w:t>о</w:t>
            </w:r>
            <w:r w:rsidR="007B2D70" w:rsidRPr="00AD0785">
              <w:rPr>
                <w:rFonts w:ascii="Times New Roman" w:hAnsi="Times New Roman" w:cs="Times New Roman"/>
                <w:sz w:val="24"/>
                <w:szCs w:val="24"/>
              </w:rPr>
              <w:t>т УП</w:t>
            </w:r>
            <w:r w:rsidR="00015D7A">
              <w:rPr>
                <w:rFonts w:ascii="Times New Roman" w:hAnsi="Times New Roman" w:cs="Times New Roman"/>
                <w:sz w:val="24"/>
                <w:szCs w:val="24"/>
              </w:rPr>
              <w:t xml:space="preserve"> </w:t>
            </w:r>
            <w:r w:rsidR="007B2D70" w:rsidRPr="00AD0785">
              <w:rPr>
                <w:rFonts w:ascii="Times New Roman" w:hAnsi="Times New Roman" w:cs="Times New Roman"/>
                <w:sz w:val="24"/>
                <w:szCs w:val="24"/>
              </w:rPr>
              <w:t xml:space="preserve">33 до ввода в здание </w:t>
            </w:r>
            <w:r w:rsidR="00015D7A">
              <w:rPr>
                <w:rFonts w:ascii="Times New Roman" w:hAnsi="Times New Roman" w:cs="Times New Roman"/>
                <w:sz w:val="24"/>
                <w:szCs w:val="24"/>
              </w:rPr>
              <w:t xml:space="preserve">по </w:t>
            </w:r>
            <w:r w:rsidR="007B2D70" w:rsidRPr="00AD0785">
              <w:rPr>
                <w:rFonts w:ascii="Times New Roman" w:hAnsi="Times New Roman" w:cs="Times New Roman"/>
                <w:sz w:val="24"/>
                <w:szCs w:val="24"/>
              </w:rPr>
              <w:t>ул. М. Жукова</w:t>
            </w:r>
            <w:r w:rsidR="00015D7A">
              <w:rPr>
                <w:rFonts w:ascii="Times New Roman" w:hAnsi="Times New Roman" w:cs="Times New Roman"/>
                <w:sz w:val="24"/>
                <w:szCs w:val="24"/>
              </w:rPr>
              <w:t>,</w:t>
            </w:r>
            <w:r w:rsidR="007B2D70" w:rsidRPr="00AD0785">
              <w:rPr>
                <w:rFonts w:ascii="Times New Roman" w:hAnsi="Times New Roman" w:cs="Times New Roman"/>
                <w:sz w:val="24"/>
                <w:szCs w:val="24"/>
              </w:rPr>
              <w:t xml:space="preserve"> 3 в подземном исполнении</w:t>
            </w:r>
          </w:p>
        </w:tc>
        <w:tc>
          <w:tcPr>
            <w:tcW w:w="1275" w:type="dxa"/>
            <w:tcBorders>
              <w:top w:val="nil"/>
              <w:left w:val="nil"/>
              <w:bottom w:val="single" w:sz="4" w:space="0" w:color="auto"/>
              <w:right w:val="single" w:sz="4" w:space="0" w:color="auto"/>
            </w:tcBorders>
            <w:noWrap/>
            <w:hideMark/>
          </w:tcPr>
          <w:p w14:paraId="5C7623B9"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2029</w:t>
            </w:r>
          </w:p>
        </w:tc>
        <w:tc>
          <w:tcPr>
            <w:tcW w:w="2268" w:type="dxa"/>
            <w:tcBorders>
              <w:top w:val="nil"/>
              <w:left w:val="nil"/>
              <w:bottom w:val="single" w:sz="4" w:space="0" w:color="auto"/>
              <w:right w:val="single" w:sz="4" w:space="0" w:color="auto"/>
            </w:tcBorders>
            <w:noWrap/>
            <w:hideMark/>
          </w:tcPr>
          <w:p w14:paraId="3B456446" w14:textId="77777777" w:rsidR="007B2D70" w:rsidRPr="00AD0785" w:rsidRDefault="007B2D7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603,84</w:t>
            </w:r>
          </w:p>
        </w:tc>
        <w:tc>
          <w:tcPr>
            <w:tcW w:w="1560" w:type="dxa"/>
            <w:tcBorders>
              <w:top w:val="nil"/>
              <w:left w:val="nil"/>
              <w:bottom w:val="single" w:sz="4" w:space="0" w:color="auto"/>
              <w:right w:val="single" w:sz="4" w:space="0" w:color="auto"/>
            </w:tcBorders>
            <w:hideMark/>
          </w:tcPr>
          <w:p w14:paraId="702492C4" w14:textId="77777777" w:rsidR="007B2D70" w:rsidRPr="00AD0785" w:rsidRDefault="007B2D7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085860" w:rsidRPr="00AD0785" w14:paraId="60F8568A" w14:textId="77777777" w:rsidTr="0063758E">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70"/>
        </w:trPr>
        <w:tc>
          <w:tcPr>
            <w:tcW w:w="426" w:type="dxa"/>
            <w:tcBorders>
              <w:top w:val="nil"/>
              <w:left w:val="single" w:sz="4" w:space="0" w:color="auto"/>
              <w:bottom w:val="single" w:sz="4" w:space="0" w:color="auto"/>
              <w:right w:val="single" w:sz="4" w:space="0" w:color="auto"/>
            </w:tcBorders>
            <w:noWrap/>
            <w:hideMark/>
          </w:tcPr>
          <w:p w14:paraId="60C2C6DA" w14:textId="5673AC3D" w:rsidR="00085860" w:rsidRPr="00AD0785" w:rsidRDefault="00085860" w:rsidP="009A4E39">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9A4E39">
              <w:rPr>
                <w:rFonts w:ascii="Times New Roman" w:hAnsi="Times New Roman" w:cs="Times New Roman"/>
                <w:sz w:val="24"/>
                <w:szCs w:val="24"/>
              </w:rPr>
              <w:t>33</w:t>
            </w:r>
          </w:p>
        </w:tc>
        <w:tc>
          <w:tcPr>
            <w:tcW w:w="1701" w:type="dxa"/>
            <w:tcBorders>
              <w:top w:val="nil"/>
              <w:left w:val="nil"/>
              <w:bottom w:val="single" w:sz="4" w:space="0" w:color="auto"/>
              <w:right w:val="single" w:sz="4" w:space="0" w:color="auto"/>
            </w:tcBorders>
            <w:hideMark/>
          </w:tcPr>
          <w:p w14:paraId="2B539341" w14:textId="77777777" w:rsidR="00085860" w:rsidRPr="00AD0785" w:rsidRDefault="00085860" w:rsidP="00F173D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nil"/>
              <w:left w:val="nil"/>
              <w:bottom w:val="single" w:sz="4" w:space="0" w:color="auto"/>
              <w:right w:val="single" w:sz="4" w:space="0" w:color="auto"/>
            </w:tcBorders>
            <w:hideMark/>
          </w:tcPr>
          <w:p w14:paraId="4044FA55" w14:textId="77777777" w:rsidR="00085860" w:rsidRPr="00AD0785" w:rsidRDefault="00085860" w:rsidP="00F173D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nil"/>
              <w:left w:val="nil"/>
              <w:bottom w:val="single" w:sz="4" w:space="0" w:color="auto"/>
              <w:right w:val="single" w:sz="4" w:space="0" w:color="auto"/>
            </w:tcBorders>
            <w:hideMark/>
          </w:tcPr>
          <w:p w14:paraId="314460ED" w14:textId="77777777" w:rsidR="00085860" w:rsidRPr="00AD0785" w:rsidRDefault="00085860" w:rsidP="00F173D5">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тепловая сеть отопления</w:t>
            </w:r>
            <w:r>
              <w:rPr>
                <w:rFonts w:ascii="Times New Roman" w:hAnsi="Times New Roman" w:cs="Times New Roman"/>
                <w:sz w:val="24"/>
                <w:szCs w:val="24"/>
              </w:rPr>
              <w:t xml:space="preserve"> </w:t>
            </w:r>
            <w:r w:rsidRPr="00AD0785">
              <w:rPr>
                <w:rFonts w:ascii="Times New Roman" w:hAnsi="Times New Roman" w:cs="Times New Roman"/>
                <w:sz w:val="24"/>
                <w:szCs w:val="24"/>
              </w:rPr>
              <w:t xml:space="preserve">котельной № 11 </w:t>
            </w:r>
            <w:r>
              <w:rPr>
                <w:rFonts w:ascii="Times New Roman" w:hAnsi="Times New Roman" w:cs="Times New Roman"/>
                <w:sz w:val="24"/>
                <w:szCs w:val="24"/>
              </w:rPr>
              <w:t>о</w:t>
            </w:r>
            <w:r w:rsidRPr="00AD0785">
              <w:rPr>
                <w:rFonts w:ascii="Times New Roman" w:hAnsi="Times New Roman" w:cs="Times New Roman"/>
                <w:sz w:val="24"/>
                <w:szCs w:val="24"/>
              </w:rPr>
              <w:t xml:space="preserve">т ввода в здание </w:t>
            </w:r>
            <w:r>
              <w:rPr>
                <w:rFonts w:ascii="Times New Roman" w:hAnsi="Times New Roman" w:cs="Times New Roman"/>
                <w:sz w:val="24"/>
                <w:szCs w:val="24"/>
              </w:rPr>
              <w:t>по</w:t>
            </w:r>
            <w:r w:rsidRPr="00AD0785">
              <w:rPr>
                <w:rFonts w:ascii="Times New Roman" w:hAnsi="Times New Roman" w:cs="Times New Roman"/>
                <w:sz w:val="24"/>
                <w:szCs w:val="24"/>
              </w:rPr>
              <w:t xml:space="preserve"> ул. М. Жукова</w:t>
            </w:r>
            <w:r>
              <w:rPr>
                <w:rFonts w:ascii="Times New Roman" w:hAnsi="Times New Roman" w:cs="Times New Roman"/>
                <w:sz w:val="24"/>
                <w:szCs w:val="24"/>
              </w:rPr>
              <w:t>,</w:t>
            </w:r>
            <w:r w:rsidRPr="00AD0785">
              <w:rPr>
                <w:rFonts w:ascii="Times New Roman" w:hAnsi="Times New Roman" w:cs="Times New Roman"/>
                <w:sz w:val="24"/>
                <w:szCs w:val="24"/>
              </w:rPr>
              <w:t xml:space="preserve"> 3 до УП</w:t>
            </w:r>
            <w:r>
              <w:rPr>
                <w:rFonts w:ascii="Times New Roman" w:hAnsi="Times New Roman" w:cs="Times New Roman"/>
                <w:sz w:val="24"/>
                <w:szCs w:val="24"/>
              </w:rPr>
              <w:t xml:space="preserve"> </w:t>
            </w:r>
            <w:r w:rsidRPr="00AD0785">
              <w:rPr>
                <w:rFonts w:ascii="Times New Roman" w:hAnsi="Times New Roman" w:cs="Times New Roman"/>
                <w:sz w:val="24"/>
                <w:szCs w:val="24"/>
              </w:rPr>
              <w:t>34 в подземном исполнении</w:t>
            </w:r>
          </w:p>
        </w:tc>
        <w:tc>
          <w:tcPr>
            <w:tcW w:w="1275" w:type="dxa"/>
            <w:tcBorders>
              <w:top w:val="nil"/>
              <w:left w:val="nil"/>
              <w:bottom w:val="single" w:sz="4" w:space="0" w:color="auto"/>
              <w:right w:val="single" w:sz="4" w:space="0" w:color="auto"/>
            </w:tcBorders>
            <w:noWrap/>
            <w:hideMark/>
          </w:tcPr>
          <w:p w14:paraId="274739F8" w14:textId="77777777" w:rsidR="00085860" w:rsidRPr="00AD0785" w:rsidRDefault="00085860" w:rsidP="00F173D5">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2029</w:t>
            </w:r>
          </w:p>
        </w:tc>
        <w:tc>
          <w:tcPr>
            <w:tcW w:w="2268" w:type="dxa"/>
            <w:tcBorders>
              <w:top w:val="nil"/>
              <w:left w:val="nil"/>
              <w:bottom w:val="single" w:sz="4" w:space="0" w:color="auto"/>
              <w:right w:val="single" w:sz="4" w:space="0" w:color="auto"/>
            </w:tcBorders>
            <w:noWrap/>
            <w:hideMark/>
          </w:tcPr>
          <w:p w14:paraId="728798B6" w14:textId="77777777" w:rsidR="00085860" w:rsidRPr="00AD0785" w:rsidRDefault="00085860" w:rsidP="00F173D5">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3 555,56</w:t>
            </w:r>
          </w:p>
        </w:tc>
        <w:tc>
          <w:tcPr>
            <w:tcW w:w="1560" w:type="dxa"/>
            <w:tcBorders>
              <w:top w:val="nil"/>
              <w:left w:val="nil"/>
              <w:bottom w:val="single" w:sz="4" w:space="0" w:color="auto"/>
              <w:right w:val="single" w:sz="4" w:space="0" w:color="auto"/>
            </w:tcBorders>
            <w:hideMark/>
          </w:tcPr>
          <w:p w14:paraId="56FA721B" w14:textId="77777777" w:rsidR="00085860" w:rsidRPr="00AD0785" w:rsidRDefault="00085860" w:rsidP="00F173D5">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085860" w:rsidRPr="00AD0785" w14:paraId="5FBB6AE8" w14:textId="77777777" w:rsidTr="0063758E">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800"/>
        </w:trPr>
        <w:tc>
          <w:tcPr>
            <w:tcW w:w="426" w:type="dxa"/>
            <w:tcBorders>
              <w:top w:val="single" w:sz="4" w:space="0" w:color="auto"/>
              <w:left w:val="single" w:sz="4" w:space="0" w:color="auto"/>
              <w:bottom w:val="single" w:sz="4" w:space="0" w:color="auto"/>
              <w:right w:val="single" w:sz="4" w:space="0" w:color="auto"/>
            </w:tcBorders>
            <w:noWrap/>
          </w:tcPr>
          <w:p w14:paraId="3A9AB4E1" w14:textId="7246CC6A" w:rsidR="00085860" w:rsidRPr="00AD0785" w:rsidRDefault="00085860" w:rsidP="009A4E39">
            <w:pPr>
              <w:widowControl w:val="0"/>
              <w:suppressAutoHyphens/>
              <w:spacing w:after="0" w:line="240" w:lineRule="auto"/>
              <w:ind w:left="-112" w:right="-104"/>
              <w:jc w:val="center"/>
              <w:rPr>
                <w:rFonts w:ascii="Times New Roman" w:hAnsi="Times New Roman" w:cs="Times New Roman"/>
                <w:sz w:val="24"/>
                <w:szCs w:val="24"/>
              </w:rPr>
            </w:pPr>
            <w:r w:rsidRPr="00AD0785">
              <w:rPr>
                <w:rFonts w:ascii="Times New Roman" w:hAnsi="Times New Roman" w:cs="Times New Roman"/>
                <w:sz w:val="24"/>
                <w:szCs w:val="24"/>
              </w:rPr>
              <w:t>1</w:t>
            </w:r>
            <w:r w:rsidR="009A4E39">
              <w:rPr>
                <w:rFonts w:ascii="Times New Roman" w:hAnsi="Times New Roman" w:cs="Times New Roman"/>
                <w:sz w:val="24"/>
                <w:szCs w:val="24"/>
              </w:rPr>
              <w:t>34</w:t>
            </w:r>
          </w:p>
        </w:tc>
        <w:tc>
          <w:tcPr>
            <w:tcW w:w="1701" w:type="dxa"/>
            <w:tcBorders>
              <w:top w:val="single" w:sz="4" w:space="0" w:color="auto"/>
              <w:left w:val="nil"/>
              <w:bottom w:val="single" w:sz="4" w:space="0" w:color="auto"/>
              <w:right w:val="single" w:sz="4" w:space="0" w:color="auto"/>
            </w:tcBorders>
          </w:tcPr>
          <w:p w14:paraId="5C19E983" w14:textId="4EE6173D" w:rsidR="00085860" w:rsidRPr="00AD0785" w:rsidRDefault="00085860" w:rsidP="00AD0785">
            <w:pPr>
              <w:widowControl w:val="0"/>
              <w:suppressAutoHyphens/>
              <w:spacing w:after="0" w:line="240" w:lineRule="auto"/>
              <w:ind w:right="-110"/>
              <w:rPr>
                <w:rFonts w:ascii="Times New Roman" w:hAnsi="Times New Roman" w:cs="Times New Roman"/>
                <w:sz w:val="24"/>
                <w:szCs w:val="24"/>
              </w:rPr>
            </w:pPr>
            <w:r w:rsidRPr="00AD0785">
              <w:rPr>
                <w:rFonts w:ascii="Times New Roman" w:hAnsi="Times New Roman" w:cs="Times New Roman"/>
                <w:sz w:val="24"/>
                <w:szCs w:val="24"/>
              </w:rPr>
              <w:t>Реконструкция трубопроводов</w:t>
            </w:r>
          </w:p>
        </w:tc>
        <w:tc>
          <w:tcPr>
            <w:tcW w:w="1842" w:type="dxa"/>
            <w:tcBorders>
              <w:top w:val="single" w:sz="4" w:space="0" w:color="auto"/>
              <w:left w:val="nil"/>
              <w:bottom w:val="single" w:sz="4" w:space="0" w:color="auto"/>
              <w:right w:val="single" w:sz="4" w:space="0" w:color="auto"/>
            </w:tcBorders>
          </w:tcPr>
          <w:p w14:paraId="69203542" w14:textId="6C164DE8" w:rsidR="00085860" w:rsidRPr="00AD0785" w:rsidRDefault="00085860" w:rsidP="00AD0785">
            <w:pPr>
              <w:widowControl w:val="0"/>
              <w:suppressAutoHyphens/>
              <w:spacing w:after="0" w:line="240" w:lineRule="auto"/>
              <w:ind w:right="-104"/>
              <w:rPr>
                <w:rFonts w:ascii="Times New Roman" w:hAnsi="Times New Roman" w:cs="Times New Roman"/>
                <w:sz w:val="24"/>
                <w:szCs w:val="24"/>
              </w:rPr>
            </w:pPr>
            <w:r w:rsidRPr="00AD0785">
              <w:rPr>
                <w:rFonts w:ascii="Times New Roman" w:hAnsi="Times New Roman" w:cs="Times New Roman"/>
                <w:sz w:val="24"/>
                <w:szCs w:val="24"/>
              </w:rPr>
              <w:t>снижение уровня износа</w:t>
            </w:r>
          </w:p>
        </w:tc>
        <w:tc>
          <w:tcPr>
            <w:tcW w:w="5529" w:type="dxa"/>
            <w:tcBorders>
              <w:top w:val="single" w:sz="4" w:space="0" w:color="auto"/>
              <w:left w:val="nil"/>
              <w:bottom w:val="single" w:sz="4" w:space="0" w:color="auto"/>
              <w:right w:val="single" w:sz="4" w:space="0" w:color="auto"/>
            </w:tcBorders>
          </w:tcPr>
          <w:p w14:paraId="13A809AF" w14:textId="2EB7B9D0" w:rsidR="00085860" w:rsidRPr="00AD0785" w:rsidRDefault="00085860" w:rsidP="00C8016E">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т</w:t>
            </w:r>
            <w:r w:rsidRPr="00AD0785">
              <w:rPr>
                <w:rFonts w:ascii="Times New Roman" w:hAnsi="Times New Roman" w:cs="Times New Roman"/>
                <w:sz w:val="24"/>
                <w:szCs w:val="24"/>
              </w:rPr>
              <w:t>епловая сеть отопления</w:t>
            </w:r>
            <w:r>
              <w:rPr>
                <w:rFonts w:ascii="Times New Roman" w:hAnsi="Times New Roman" w:cs="Times New Roman"/>
                <w:sz w:val="24"/>
                <w:szCs w:val="24"/>
              </w:rPr>
              <w:t xml:space="preserve"> </w:t>
            </w:r>
            <w:r w:rsidRPr="00AD0785">
              <w:rPr>
                <w:rFonts w:ascii="Times New Roman" w:hAnsi="Times New Roman" w:cs="Times New Roman"/>
                <w:sz w:val="24"/>
                <w:szCs w:val="24"/>
              </w:rPr>
              <w:t>котельной № 11 от УП</w:t>
            </w:r>
            <w:r>
              <w:rPr>
                <w:rFonts w:ascii="Times New Roman" w:hAnsi="Times New Roman" w:cs="Times New Roman"/>
                <w:sz w:val="24"/>
                <w:szCs w:val="24"/>
              </w:rPr>
              <w:t xml:space="preserve"> </w:t>
            </w:r>
            <w:r w:rsidRPr="00AD0785">
              <w:rPr>
                <w:rFonts w:ascii="Times New Roman" w:hAnsi="Times New Roman" w:cs="Times New Roman"/>
                <w:sz w:val="24"/>
                <w:szCs w:val="24"/>
              </w:rPr>
              <w:t xml:space="preserve">33 до ввода в здание </w:t>
            </w:r>
            <w:r>
              <w:rPr>
                <w:rFonts w:ascii="Times New Roman" w:hAnsi="Times New Roman" w:cs="Times New Roman"/>
                <w:sz w:val="24"/>
                <w:szCs w:val="24"/>
              </w:rPr>
              <w:t>по</w:t>
            </w:r>
            <w:r w:rsidRPr="00AD0785">
              <w:rPr>
                <w:rFonts w:ascii="Times New Roman" w:hAnsi="Times New Roman" w:cs="Times New Roman"/>
                <w:sz w:val="24"/>
                <w:szCs w:val="24"/>
              </w:rPr>
              <w:t xml:space="preserve"> ул. М. Жукова</w:t>
            </w:r>
            <w:r>
              <w:rPr>
                <w:rFonts w:ascii="Times New Roman" w:hAnsi="Times New Roman" w:cs="Times New Roman"/>
                <w:sz w:val="24"/>
                <w:szCs w:val="24"/>
              </w:rPr>
              <w:t>,</w:t>
            </w:r>
            <w:r w:rsidRPr="00AD0785">
              <w:rPr>
                <w:rFonts w:ascii="Times New Roman" w:hAnsi="Times New Roman" w:cs="Times New Roman"/>
                <w:sz w:val="24"/>
                <w:szCs w:val="24"/>
              </w:rPr>
              <w:t xml:space="preserve"> 3 в подземном исполнении</w:t>
            </w:r>
          </w:p>
        </w:tc>
        <w:tc>
          <w:tcPr>
            <w:tcW w:w="1275" w:type="dxa"/>
            <w:tcBorders>
              <w:top w:val="single" w:sz="4" w:space="0" w:color="auto"/>
              <w:left w:val="nil"/>
              <w:bottom w:val="single" w:sz="4" w:space="0" w:color="auto"/>
              <w:right w:val="single" w:sz="4" w:space="0" w:color="auto"/>
            </w:tcBorders>
            <w:noWrap/>
          </w:tcPr>
          <w:p w14:paraId="308836D9" w14:textId="59603634" w:rsidR="00085860" w:rsidRPr="00AD0785" w:rsidRDefault="0008586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2029</w:t>
            </w:r>
          </w:p>
        </w:tc>
        <w:tc>
          <w:tcPr>
            <w:tcW w:w="2268" w:type="dxa"/>
            <w:tcBorders>
              <w:top w:val="single" w:sz="4" w:space="0" w:color="auto"/>
              <w:left w:val="nil"/>
              <w:bottom w:val="single" w:sz="4" w:space="0" w:color="auto"/>
              <w:right w:val="single" w:sz="4" w:space="0" w:color="auto"/>
            </w:tcBorders>
            <w:noWrap/>
          </w:tcPr>
          <w:p w14:paraId="74ACE61D" w14:textId="5B0C5A55" w:rsidR="00085860" w:rsidRPr="00AD0785" w:rsidRDefault="00085860" w:rsidP="00CD35EF">
            <w:pPr>
              <w:widowControl w:val="0"/>
              <w:suppressAutoHyphens/>
              <w:spacing w:after="0" w:line="240" w:lineRule="auto"/>
              <w:jc w:val="center"/>
              <w:rPr>
                <w:rFonts w:ascii="Times New Roman" w:hAnsi="Times New Roman" w:cs="Times New Roman"/>
                <w:sz w:val="24"/>
                <w:szCs w:val="24"/>
              </w:rPr>
            </w:pPr>
            <w:r w:rsidRPr="00AD0785">
              <w:rPr>
                <w:rFonts w:ascii="Times New Roman" w:hAnsi="Times New Roman" w:cs="Times New Roman"/>
                <w:sz w:val="24"/>
                <w:szCs w:val="24"/>
              </w:rPr>
              <w:t>700,73</w:t>
            </w:r>
          </w:p>
        </w:tc>
        <w:tc>
          <w:tcPr>
            <w:tcW w:w="1560" w:type="dxa"/>
            <w:tcBorders>
              <w:top w:val="single" w:sz="4" w:space="0" w:color="auto"/>
              <w:left w:val="nil"/>
              <w:bottom w:val="single" w:sz="4" w:space="0" w:color="auto"/>
              <w:right w:val="single" w:sz="4" w:space="0" w:color="auto"/>
            </w:tcBorders>
          </w:tcPr>
          <w:p w14:paraId="2804EB16" w14:textId="03F248DF" w:rsidR="00085860" w:rsidRPr="00AD0785" w:rsidRDefault="00085860" w:rsidP="00C8016E">
            <w:pPr>
              <w:widowControl w:val="0"/>
              <w:suppressAutoHyphens/>
              <w:spacing w:after="0" w:line="240" w:lineRule="auto"/>
              <w:rPr>
                <w:rFonts w:ascii="Times New Roman" w:hAnsi="Times New Roman" w:cs="Times New Roman"/>
                <w:sz w:val="24"/>
                <w:szCs w:val="24"/>
              </w:rPr>
            </w:pPr>
            <w:r w:rsidRPr="00AD0785">
              <w:rPr>
                <w:rFonts w:ascii="Times New Roman" w:hAnsi="Times New Roman" w:cs="Times New Roman"/>
                <w:sz w:val="24"/>
                <w:szCs w:val="24"/>
              </w:rPr>
              <w:t>подрядная организация</w:t>
            </w:r>
          </w:p>
        </w:tc>
      </w:tr>
      <w:tr w:rsidR="00085860" w:rsidRPr="00AD0785" w14:paraId="44958E94" w14:textId="77777777" w:rsidTr="0063758E">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900"/>
        </w:trPr>
        <w:tc>
          <w:tcPr>
            <w:tcW w:w="426" w:type="dxa"/>
            <w:tcBorders>
              <w:top w:val="single" w:sz="4" w:space="0" w:color="auto"/>
              <w:left w:val="single" w:sz="4" w:space="0" w:color="auto"/>
              <w:bottom w:val="single" w:sz="4" w:space="0" w:color="auto"/>
              <w:right w:val="single" w:sz="4" w:space="0" w:color="auto"/>
            </w:tcBorders>
            <w:noWrap/>
          </w:tcPr>
          <w:p w14:paraId="459058ED" w14:textId="00BEBE56" w:rsidR="00085860" w:rsidRPr="00AD0785" w:rsidRDefault="00A54C5A" w:rsidP="009A4E39">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lastRenderedPageBreak/>
              <w:t>1</w:t>
            </w:r>
            <w:r w:rsidR="009A4E39">
              <w:rPr>
                <w:rFonts w:ascii="Times New Roman" w:hAnsi="Times New Roman" w:cs="Times New Roman"/>
                <w:sz w:val="24"/>
                <w:szCs w:val="24"/>
              </w:rPr>
              <w:t>35</w:t>
            </w:r>
          </w:p>
        </w:tc>
        <w:tc>
          <w:tcPr>
            <w:tcW w:w="1701" w:type="dxa"/>
            <w:tcBorders>
              <w:top w:val="single" w:sz="4" w:space="0" w:color="auto"/>
              <w:left w:val="nil"/>
              <w:bottom w:val="single" w:sz="4" w:space="0" w:color="auto"/>
              <w:right w:val="single" w:sz="4" w:space="0" w:color="auto"/>
            </w:tcBorders>
          </w:tcPr>
          <w:p w14:paraId="4DB05184" w14:textId="0D74EB81" w:rsidR="00085860" w:rsidRPr="00AD0785" w:rsidRDefault="00A54C5A" w:rsidP="00F173D5">
            <w:pPr>
              <w:widowControl w:val="0"/>
              <w:suppressAutoHyphens/>
              <w:spacing w:after="0" w:line="240" w:lineRule="auto"/>
              <w:ind w:right="-110"/>
              <w:rPr>
                <w:rFonts w:ascii="Times New Roman" w:hAnsi="Times New Roman" w:cs="Times New Roman"/>
                <w:sz w:val="24"/>
                <w:szCs w:val="24"/>
              </w:rPr>
            </w:pPr>
            <w:r>
              <w:rPr>
                <w:rFonts w:ascii="Times New Roman" w:hAnsi="Times New Roman" w:cs="Times New Roman"/>
                <w:sz w:val="24"/>
                <w:szCs w:val="24"/>
              </w:rPr>
              <w:t>Строительство</w:t>
            </w:r>
            <w:r w:rsidR="00F173D5">
              <w:rPr>
                <w:rFonts w:ascii="Times New Roman" w:hAnsi="Times New Roman" w:cs="Times New Roman"/>
                <w:sz w:val="24"/>
                <w:szCs w:val="24"/>
              </w:rPr>
              <w:t xml:space="preserve"> трубопроводов</w:t>
            </w:r>
          </w:p>
        </w:tc>
        <w:tc>
          <w:tcPr>
            <w:tcW w:w="1842" w:type="dxa"/>
            <w:tcBorders>
              <w:top w:val="single" w:sz="4" w:space="0" w:color="auto"/>
              <w:left w:val="nil"/>
              <w:bottom w:val="single" w:sz="4" w:space="0" w:color="auto"/>
              <w:right w:val="single" w:sz="4" w:space="0" w:color="auto"/>
            </w:tcBorders>
          </w:tcPr>
          <w:p w14:paraId="3AC7607F" w14:textId="77777777" w:rsidR="00085860" w:rsidRDefault="00F173D5" w:rsidP="00F173D5">
            <w:pPr>
              <w:widowControl w:val="0"/>
              <w:suppressAutoHyphens/>
              <w:spacing w:after="0" w:line="240" w:lineRule="auto"/>
              <w:ind w:right="-104"/>
              <w:rPr>
                <w:rFonts w:ascii="Times New Roman" w:hAnsi="Times New Roman" w:cs="Times New Roman"/>
                <w:sz w:val="24"/>
                <w:szCs w:val="24"/>
              </w:rPr>
            </w:pPr>
            <w:r>
              <w:rPr>
                <w:rFonts w:ascii="Times New Roman" w:hAnsi="Times New Roman" w:cs="Times New Roman"/>
                <w:sz w:val="24"/>
                <w:szCs w:val="24"/>
              </w:rPr>
              <w:t>технологическое</w:t>
            </w:r>
          </w:p>
          <w:p w14:paraId="0034117E" w14:textId="6519B6C8" w:rsidR="00F173D5" w:rsidRPr="00AD0785" w:rsidRDefault="00F173D5" w:rsidP="00F173D5">
            <w:pPr>
              <w:widowControl w:val="0"/>
              <w:suppressAutoHyphens/>
              <w:spacing w:after="0" w:line="240" w:lineRule="auto"/>
              <w:ind w:right="-104"/>
              <w:rPr>
                <w:rFonts w:ascii="Times New Roman" w:hAnsi="Times New Roman" w:cs="Times New Roman"/>
                <w:sz w:val="24"/>
                <w:szCs w:val="24"/>
              </w:rPr>
            </w:pPr>
            <w:r>
              <w:rPr>
                <w:rFonts w:ascii="Times New Roman" w:hAnsi="Times New Roman" w:cs="Times New Roman"/>
                <w:sz w:val="24"/>
                <w:szCs w:val="24"/>
              </w:rPr>
              <w:t>присоединение новых абонентов</w:t>
            </w:r>
          </w:p>
        </w:tc>
        <w:tc>
          <w:tcPr>
            <w:tcW w:w="5529" w:type="dxa"/>
            <w:tcBorders>
              <w:top w:val="single" w:sz="4" w:space="0" w:color="auto"/>
              <w:left w:val="nil"/>
              <w:bottom w:val="single" w:sz="4" w:space="0" w:color="auto"/>
              <w:right w:val="single" w:sz="4" w:space="0" w:color="auto"/>
            </w:tcBorders>
          </w:tcPr>
          <w:p w14:paraId="688FCEC3" w14:textId="33D588E3" w:rsidR="00085860" w:rsidRPr="00AD0785" w:rsidRDefault="00F173D5" w:rsidP="00F173D5">
            <w:pPr>
              <w:widowControl w:val="0"/>
              <w:suppressAutoHyphens/>
              <w:spacing w:after="0" w:line="240" w:lineRule="auto"/>
              <w:rPr>
                <w:rFonts w:ascii="Times New Roman" w:hAnsi="Times New Roman" w:cs="Times New Roman"/>
                <w:sz w:val="24"/>
                <w:szCs w:val="24"/>
              </w:rPr>
            </w:pPr>
            <w:r w:rsidRPr="00F173D5">
              <w:rPr>
                <w:rFonts w:ascii="Times New Roman" w:hAnsi="Times New Roman" w:cs="Times New Roman"/>
                <w:sz w:val="24"/>
                <w:szCs w:val="24"/>
              </w:rPr>
              <w:t xml:space="preserve">тепловая сеть отопления от </w:t>
            </w:r>
            <w:r>
              <w:rPr>
                <w:rFonts w:ascii="Times New Roman" w:hAnsi="Times New Roman" w:cs="Times New Roman"/>
                <w:sz w:val="24"/>
                <w:szCs w:val="24"/>
              </w:rPr>
              <w:t xml:space="preserve">т. 1 до </w:t>
            </w:r>
            <w:r w:rsidRPr="00F173D5">
              <w:rPr>
                <w:rFonts w:ascii="Times New Roman" w:hAnsi="Times New Roman" w:cs="Times New Roman"/>
                <w:sz w:val="24"/>
                <w:szCs w:val="24"/>
              </w:rPr>
              <w:t>У</w:t>
            </w:r>
            <w:r>
              <w:rPr>
                <w:rFonts w:ascii="Times New Roman" w:hAnsi="Times New Roman" w:cs="Times New Roman"/>
                <w:sz w:val="24"/>
                <w:szCs w:val="24"/>
              </w:rPr>
              <w:t>Т1</w:t>
            </w:r>
            <w:r w:rsidRPr="00F173D5">
              <w:rPr>
                <w:rFonts w:ascii="Times New Roman" w:hAnsi="Times New Roman" w:cs="Times New Roman"/>
                <w:sz w:val="24"/>
                <w:szCs w:val="24"/>
              </w:rPr>
              <w:t>в подземном исполнении</w:t>
            </w:r>
          </w:p>
        </w:tc>
        <w:tc>
          <w:tcPr>
            <w:tcW w:w="1275" w:type="dxa"/>
            <w:tcBorders>
              <w:top w:val="single" w:sz="4" w:space="0" w:color="auto"/>
              <w:left w:val="nil"/>
              <w:bottom w:val="single" w:sz="4" w:space="0" w:color="auto"/>
              <w:right w:val="single" w:sz="4" w:space="0" w:color="auto"/>
            </w:tcBorders>
            <w:noWrap/>
          </w:tcPr>
          <w:p w14:paraId="6FFBED53" w14:textId="21F13A8B" w:rsidR="00085860" w:rsidRPr="00AD0785" w:rsidRDefault="00F173D5"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2268" w:type="dxa"/>
            <w:tcBorders>
              <w:top w:val="single" w:sz="4" w:space="0" w:color="auto"/>
              <w:left w:val="nil"/>
              <w:bottom w:val="single" w:sz="4" w:space="0" w:color="auto"/>
              <w:right w:val="single" w:sz="4" w:space="0" w:color="auto"/>
            </w:tcBorders>
            <w:noWrap/>
          </w:tcPr>
          <w:p w14:paraId="2ECC7341" w14:textId="3E5FA450" w:rsidR="00085860" w:rsidRPr="00AD0785" w:rsidRDefault="00F173D5"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4832,19</w:t>
            </w:r>
          </w:p>
        </w:tc>
        <w:tc>
          <w:tcPr>
            <w:tcW w:w="1560" w:type="dxa"/>
            <w:tcBorders>
              <w:top w:val="single" w:sz="4" w:space="0" w:color="auto"/>
              <w:left w:val="nil"/>
              <w:bottom w:val="single" w:sz="4" w:space="0" w:color="auto"/>
              <w:right w:val="single" w:sz="4" w:space="0" w:color="auto"/>
            </w:tcBorders>
          </w:tcPr>
          <w:p w14:paraId="746E3FE1" w14:textId="089674D1" w:rsidR="00085860" w:rsidRPr="00AD0785" w:rsidRDefault="00F173D5" w:rsidP="00F173D5">
            <w:pPr>
              <w:widowControl w:val="0"/>
              <w:suppressAutoHyphens/>
              <w:spacing w:after="0" w:line="240" w:lineRule="auto"/>
              <w:rPr>
                <w:rFonts w:ascii="Times New Roman" w:hAnsi="Times New Roman" w:cs="Times New Roman"/>
                <w:sz w:val="24"/>
                <w:szCs w:val="24"/>
              </w:rPr>
            </w:pPr>
            <w:r w:rsidRPr="00F173D5">
              <w:rPr>
                <w:rFonts w:ascii="Times New Roman" w:hAnsi="Times New Roman" w:cs="Times New Roman"/>
                <w:sz w:val="24"/>
                <w:szCs w:val="24"/>
              </w:rPr>
              <w:t>подрядная организация</w:t>
            </w:r>
          </w:p>
        </w:tc>
      </w:tr>
      <w:tr w:rsidR="00085860" w:rsidRPr="00AD0785" w14:paraId="282B3516"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900"/>
        </w:trPr>
        <w:tc>
          <w:tcPr>
            <w:tcW w:w="426" w:type="dxa"/>
            <w:tcBorders>
              <w:top w:val="nil"/>
              <w:left w:val="single" w:sz="4" w:space="0" w:color="auto"/>
              <w:bottom w:val="single" w:sz="4" w:space="0" w:color="auto"/>
              <w:right w:val="single" w:sz="4" w:space="0" w:color="auto"/>
            </w:tcBorders>
            <w:noWrap/>
          </w:tcPr>
          <w:p w14:paraId="388B96B6" w14:textId="4112C944" w:rsidR="00085860" w:rsidRPr="00AD0785" w:rsidRDefault="00F173D5" w:rsidP="009A4E39">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w:t>
            </w:r>
            <w:r w:rsidR="009A4E39">
              <w:rPr>
                <w:rFonts w:ascii="Times New Roman" w:hAnsi="Times New Roman" w:cs="Times New Roman"/>
                <w:sz w:val="24"/>
                <w:szCs w:val="24"/>
              </w:rPr>
              <w:t>36</w:t>
            </w:r>
            <w:r w:rsidR="00DA3137">
              <w:rPr>
                <w:rFonts w:ascii="Times New Roman" w:hAnsi="Times New Roman" w:cs="Times New Roman"/>
                <w:sz w:val="24"/>
                <w:szCs w:val="24"/>
              </w:rPr>
              <w:t xml:space="preserve"> </w:t>
            </w:r>
          </w:p>
        </w:tc>
        <w:tc>
          <w:tcPr>
            <w:tcW w:w="1701" w:type="dxa"/>
            <w:tcBorders>
              <w:top w:val="nil"/>
              <w:left w:val="nil"/>
              <w:bottom w:val="single" w:sz="4" w:space="0" w:color="auto"/>
              <w:right w:val="single" w:sz="4" w:space="0" w:color="auto"/>
            </w:tcBorders>
          </w:tcPr>
          <w:p w14:paraId="5E21A0E0" w14:textId="1B10F49D" w:rsidR="00085860" w:rsidRPr="00AD0785" w:rsidRDefault="00F173D5" w:rsidP="00F173D5">
            <w:pPr>
              <w:widowControl w:val="0"/>
              <w:suppressAutoHyphens/>
              <w:spacing w:after="0" w:line="240" w:lineRule="auto"/>
              <w:ind w:right="-110"/>
              <w:rPr>
                <w:rFonts w:ascii="Times New Roman" w:hAnsi="Times New Roman" w:cs="Times New Roman"/>
                <w:sz w:val="24"/>
                <w:szCs w:val="24"/>
              </w:rPr>
            </w:pPr>
            <w:r w:rsidRPr="00F173D5">
              <w:rPr>
                <w:rFonts w:ascii="Times New Roman" w:hAnsi="Times New Roman" w:cs="Times New Roman"/>
                <w:sz w:val="24"/>
                <w:szCs w:val="24"/>
              </w:rPr>
              <w:t>Строительство трубопроводов</w:t>
            </w:r>
          </w:p>
        </w:tc>
        <w:tc>
          <w:tcPr>
            <w:tcW w:w="1842" w:type="dxa"/>
            <w:tcBorders>
              <w:top w:val="nil"/>
              <w:left w:val="nil"/>
              <w:bottom w:val="single" w:sz="4" w:space="0" w:color="auto"/>
              <w:right w:val="single" w:sz="4" w:space="0" w:color="auto"/>
            </w:tcBorders>
          </w:tcPr>
          <w:p w14:paraId="1E352CDC" w14:textId="77777777" w:rsidR="00F173D5" w:rsidRPr="00F173D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технологическое</w:t>
            </w:r>
          </w:p>
          <w:p w14:paraId="4B25ACA2" w14:textId="7BCCA547" w:rsidR="00085860" w:rsidRPr="00AD078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присоединение новых а</w:t>
            </w:r>
            <w:r>
              <w:rPr>
                <w:rFonts w:ascii="Times New Roman" w:hAnsi="Times New Roman" w:cs="Times New Roman"/>
                <w:sz w:val="24"/>
                <w:szCs w:val="24"/>
              </w:rPr>
              <w:t>б</w:t>
            </w:r>
            <w:r w:rsidRPr="00F173D5">
              <w:rPr>
                <w:rFonts w:ascii="Times New Roman" w:hAnsi="Times New Roman" w:cs="Times New Roman"/>
                <w:sz w:val="24"/>
                <w:szCs w:val="24"/>
              </w:rPr>
              <w:t>онентов</w:t>
            </w:r>
          </w:p>
        </w:tc>
        <w:tc>
          <w:tcPr>
            <w:tcW w:w="5529" w:type="dxa"/>
            <w:tcBorders>
              <w:top w:val="nil"/>
              <w:left w:val="nil"/>
              <w:bottom w:val="single" w:sz="4" w:space="0" w:color="auto"/>
              <w:right w:val="single" w:sz="4" w:space="0" w:color="auto"/>
            </w:tcBorders>
          </w:tcPr>
          <w:p w14:paraId="7F5C94F8" w14:textId="50418D9E" w:rsidR="00085860" w:rsidRPr="00AD0785" w:rsidRDefault="00F173D5" w:rsidP="00F173D5">
            <w:pPr>
              <w:widowControl w:val="0"/>
              <w:suppressAutoHyphens/>
              <w:spacing w:after="0" w:line="240" w:lineRule="auto"/>
              <w:jc w:val="both"/>
              <w:rPr>
                <w:rFonts w:ascii="Times New Roman" w:hAnsi="Times New Roman" w:cs="Times New Roman"/>
                <w:sz w:val="24"/>
                <w:szCs w:val="24"/>
              </w:rPr>
            </w:pPr>
            <w:r w:rsidRPr="00F173D5">
              <w:rPr>
                <w:rFonts w:ascii="Times New Roman" w:hAnsi="Times New Roman" w:cs="Times New Roman"/>
                <w:sz w:val="24"/>
                <w:szCs w:val="24"/>
              </w:rPr>
              <w:t>тепловая сеть отопления от УТ1</w:t>
            </w:r>
            <w:r>
              <w:rPr>
                <w:rFonts w:ascii="Times New Roman" w:hAnsi="Times New Roman" w:cs="Times New Roman"/>
                <w:sz w:val="24"/>
                <w:szCs w:val="24"/>
              </w:rPr>
              <w:t xml:space="preserve">до литера 2 </w:t>
            </w:r>
            <w:r w:rsidRPr="00F173D5">
              <w:rPr>
                <w:rFonts w:ascii="Times New Roman" w:hAnsi="Times New Roman" w:cs="Times New Roman"/>
                <w:sz w:val="24"/>
                <w:szCs w:val="24"/>
              </w:rPr>
              <w:t>в подземном исполнении</w:t>
            </w:r>
          </w:p>
        </w:tc>
        <w:tc>
          <w:tcPr>
            <w:tcW w:w="1275" w:type="dxa"/>
            <w:tcBorders>
              <w:top w:val="nil"/>
              <w:left w:val="nil"/>
              <w:bottom w:val="single" w:sz="4" w:space="0" w:color="auto"/>
              <w:right w:val="single" w:sz="4" w:space="0" w:color="auto"/>
            </w:tcBorders>
            <w:noWrap/>
          </w:tcPr>
          <w:p w14:paraId="1DCBF14C" w14:textId="7DE2C854" w:rsidR="00085860" w:rsidRPr="00AD0785" w:rsidRDefault="00F173D5"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tcPr>
          <w:p w14:paraId="33F4A62F" w14:textId="002C27DE" w:rsidR="00085860" w:rsidRPr="00AD0785" w:rsidRDefault="00F173D5"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1260,39</w:t>
            </w:r>
          </w:p>
        </w:tc>
        <w:tc>
          <w:tcPr>
            <w:tcW w:w="1560" w:type="dxa"/>
            <w:tcBorders>
              <w:top w:val="nil"/>
              <w:left w:val="nil"/>
              <w:bottom w:val="single" w:sz="4" w:space="0" w:color="auto"/>
              <w:right w:val="single" w:sz="4" w:space="0" w:color="auto"/>
            </w:tcBorders>
          </w:tcPr>
          <w:p w14:paraId="4B982E0B" w14:textId="5C45A3D9" w:rsidR="00085860" w:rsidRPr="00AD0785" w:rsidRDefault="00F173D5" w:rsidP="00F173D5">
            <w:pPr>
              <w:widowControl w:val="0"/>
              <w:suppressAutoHyphens/>
              <w:spacing w:after="0" w:line="240" w:lineRule="auto"/>
              <w:rPr>
                <w:rFonts w:ascii="Times New Roman" w:hAnsi="Times New Roman" w:cs="Times New Roman"/>
                <w:sz w:val="24"/>
                <w:szCs w:val="24"/>
              </w:rPr>
            </w:pPr>
            <w:r w:rsidRPr="00F173D5">
              <w:rPr>
                <w:rFonts w:ascii="Times New Roman" w:hAnsi="Times New Roman" w:cs="Times New Roman"/>
                <w:sz w:val="24"/>
                <w:szCs w:val="24"/>
              </w:rPr>
              <w:t>подрядная организация</w:t>
            </w:r>
          </w:p>
        </w:tc>
      </w:tr>
      <w:tr w:rsidR="00085860" w:rsidRPr="00AD0785" w14:paraId="453EF7BB" w14:textId="77777777" w:rsidTr="00F173D5">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900"/>
        </w:trPr>
        <w:tc>
          <w:tcPr>
            <w:tcW w:w="426" w:type="dxa"/>
            <w:tcBorders>
              <w:top w:val="nil"/>
              <w:left w:val="single" w:sz="4" w:space="0" w:color="auto"/>
              <w:bottom w:val="single" w:sz="4" w:space="0" w:color="auto"/>
              <w:right w:val="single" w:sz="4" w:space="0" w:color="auto"/>
            </w:tcBorders>
            <w:noWrap/>
          </w:tcPr>
          <w:p w14:paraId="4BADA89C" w14:textId="61A8133A" w:rsidR="00085860" w:rsidRPr="00AD0785" w:rsidRDefault="00F173D5" w:rsidP="00DA3137">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w:t>
            </w:r>
            <w:r w:rsidR="00DA3137">
              <w:rPr>
                <w:rFonts w:ascii="Times New Roman" w:hAnsi="Times New Roman" w:cs="Times New Roman"/>
                <w:sz w:val="24"/>
                <w:szCs w:val="24"/>
              </w:rPr>
              <w:t>37</w:t>
            </w:r>
          </w:p>
        </w:tc>
        <w:tc>
          <w:tcPr>
            <w:tcW w:w="1701" w:type="dxa"/>
            <w:tcBorders>
              <w:top w:val="nil"/>
              <w:left w:val="nil"/>
              <w:bottom w:val="single" w:sz="4" w:space="0" w:color="auto"/>
              <w:right w:val="single" w:sz="4" w:space="0" w:color="auto"/>
            </w:tcBorders>
          </w:tcPr>
          <w:p w14:paraId="602A5265" w14:textId="1A3B9997" w:rsidR="00085860" w:rsidRPr="00AD0785" w:rsidRDefault="00F173D5" w:rsidP="00F173D5">
            <w:pPr>
              <w:widowControl w:val="0"/>
              <w:suppressAutoHyphens/>
              <w:spacing w:after="0" w:line="240" w:lineRule="auto"/>
              <w:ind w:right="-110"/>
              <w:rPr>
                <w:rFonts w:ascii="Times New Roman" w:hAnsi="Times New Roman" w:cs="Times New Roman"/>
                <w:sz w:val="24"/>
                <w:szCs w:val="24"/>
              </w:rPr>
            </w:pPr>
            <w:r w:rsidRPr="00F173D5">
              <w:rPr>
                <w:rFonts w:ascii="Times New Roman" w:hAnsi="Times New Roman" w:cs="Times New Roman"/>
                <w:sz w:val="24"/>
                <w:szCs w:val="24"/>
              </w:rPr>
              <w:t>Строительство трубопроводов</w:t>
            </w:r>
          </w:p>
        </w:tc>
        <w:tc>
          <w:tcPr>
            <w:tcW w:w="1842" w:type="dxa"/>
            <w:tcBorders>
              <w:top w:val="nil"/>
              <w:left w:val="nil"/>
              <w:bottom w:val="single" w:sz="4" w:space="0" w:color="auto"/>
              <w:right w:val="single" w:sz="4" w:space="0" w:color="auto"/>
            </w:tcBorders>
          </w:tcPr>
          <w:p w14:paraId="38BE158F" w14:textId="77777777" w:rsidR="00F173D5" w:rsidRPr="00F173D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технологическое</w:t>
            </w:r>
          </w:p>
          <w:p w14:paraId="52A7D1D8" w14:textId="6F4DE74A" w:rsidR="00085860" w:rsidRPr="00AD078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присоединение новых абонентов</w:t>
            </w:r>
          </w:p>
        </w:tc>
        <w:tc>
          <w:tcPr>
            <w:tcW w:w="5529" w:type="dxa"/>
            <w:tcBorders>
              <w:top w:val="nil"/>
              <w:left w:val="nil"/>
              <w:bottom w:val="single" w:sz="4" w:space="0" w:color="auto"/>
              <w:right w:val="single" w:sz="4" w:space="0" w:color="auto"/>
            </w:tcBorders>
          </w:tcPr>
          <w:p w14:paraId="0B2A2D8E" w14:textId="050FB368" w:rsidR="00085860" w:rsidRPr="00AD0785" w:rsidRDefault="00F173D5" w:rsidP="00F173D5">
            <w:pPr>
              <w:widowControl w:val="0"/>
              <w:suppressAutoHyphens/>
              <w:spacing w:after="0" w:line="240" w:lineRule="auto"/>
              <w:jc w:val="both"/>
              <w:rPr>
                <w:rFonts w:ascii="Times New Roman" w:hAnsi="Times New Roman" w:cs="Times New Roman"/>
                <w:sz w:val="24"/>
                <w:szCs w:val="24"/>
              </w:rPr>
            </w:pPr>
            <w:r w:rsidRPr="00F173D5">
              <w:rPr>
                <w:rFonts w:ascii="Times New Roman" w:hAnsi="Times New Roman" w:cs="Times New Roman"/>
                <w:sz w:val="24"/>
                <w:szCs w:val="24"/>
              </w:rPr>
              <w:t xml:space="preserve">тепловая сеть отопления от УТ1до </w:t>
            </w:r>
            <w:r>
              <w:rPr>
                <w:rFonts w:ascii="Times New Roman" w:hAnsi="Times New Roman" w:cs="Times New Roman"/>
                <w:sz w:val="24"/>
                <w:szCs w:val="24"/>
              </w:rPr>
              <w:t>т.</w:t>
            </w:r>
            <w:r w:rsidRPr="00F173D5">
              <w:rPr>
                <w:rFonts w:ascii="Times New Roman" w:hAnsi="Times New Roman" w:cs="Times New Roman"/>
                <w:sz w:val="24"/>
                <w:szCs w:val="24"/>
              </w:rPr>
              <w:t xml:space="preserve"> 2 в подземном исполнении</w:t>
            </w:r>
          </w:p>
        </w:tc>
        <w:tc>
          <w:tcPr>
            <w:tcW w:w="1275" w:type="dxa"/>
            <w:tcBorders>
              <w:top w:val="nil"/>
              <w:left w:val="nil"/>
              <w:bottom w:val="single" w:sz="4" w:space="0" w:color="auto"/>
              <w:right w:val="single" w:sz="4" w:space="0" w:color="auto"/>
            </w:tcBorders>
            <w:noWrap/>
          </w:tcPr>
          <w:p w14:paraId="6C224B25" w14:textId="466255E0" w:rsidR="00085860" w:rsidRPr="00AD0785" w:rsidRDefault="00F173D5"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tcPr>
          <w:p w14:paraId="7AA9AADF" w14:textId="45855BF3" w:rsidR="00085860" w:rsidRPr="00AD0785" w:rsidRDefault="00F173D5"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1713,00</w:t>
            </w:r>
          </w:p>
        </w:tc>
        <w:tc>
          <w:tcPr>
            <w:tcW w:w="1560" w:type="dxa"/>
            <w:tcBorders>
              <w:top w:val="nil"/>
              <w:left w:val="nil"/>
              <w:bottom w:val="single" w:sz="4" w:space="0" w:color="auto"/>
              <w:right w:val="single" w:sz="4" w:space="0" w:color="auto"/>
            </w:tcBorders>
          </w:tcPr>
          <w:p w14:paraId="5A0D2485" w14:textId="6295C3B1" w:rsidR="00085860" w:rsidRPr="00AD0785" w:rsidRDefault="00F173D5" w:rsidP="00F173D5">
            <w:pPr>
              <w:widowControl w:val="0"/>
              <w:suppressAutoHyphens/>
              <w:spacing w:after="0" w:line="240" w:lineRule="auto"/>
              <w:rPr>
                <w:rFonts w:ascii="Times New Roman" w:hAnsi="Times New Roman" w:cs="Times New Roman"/>
                <w:sz w:val="24"/>
                <w:szCs w:val="24"/>
              </w:rPr>
            </w:pPr>
            <w:r w:rsidRPr="00F173D5">
              <w:rPr>
                <w:rFonts w:ascii="Times New Roman" w:hAnsi="Times New Roman" w:cs="Times New Roman"/>
                <w:sz w:val="24"/>
                <w:szCs w:val="24"/>
              </w:rPr>
              <w:t>подрядная организация</w:t>
            </w:r>
          </w:p>
        </w:tc>
      </w:tr>
      <w:tr w:rsidR="00085860" w:rsidRPr="00AD0785" w14:paraId="54693608" w14:textId="77777777" w:rsidTr="00085860">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900"/>
        </w:trPr>
        <w:tc>
          <w:tcPr>
            <w:tcW w:w="426" w:type="dxa"/>
            <w:tcBorders>
              <w:top w:val="nil"/>
              <w:left w:val="single" w:sz="4" w:space="0" w:color="auto"/>
              <w:bottom w:val="single" w:sz="4" w:space="0" w:color="auto"/>
              <w:right w:val="single" w:sz="4" w:space="0" w:color="auto"/>
            </w:tcBorders>
            <w:noWrap/>
          </w:tcPr>
          <w:p w14:paraId="1CA065B6" w14:textId="33B12CDD" w:rsidR="00085860" w:rsidRPr="00AD0785" w:rsidRDefault="00F173D5" w:rsidP="00DA3137">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w:t>
            </w:r>
            <w:r w:rsidR="00DA3137">
              <w:rPr>
                <w:rFonts w:ascii="Times New Roman" w:hAnsi="Times New Roman" w:cs="Times New Roman"/>
                <w:sz w:val="24"/>
                <w:szCs w:val="24"/>
              </w:rPr>
              <w:t>38</w:t>
            </w:r>
          </w:p>
        </w:tc>
        <w:tc>
          <w:tcPr>
            <w:tcW w:w="1701" w:type="dxa"/>
            <w:tcBorders>
              <w:top w:val="nil"/>
              <w:left w:val="nil"/>
              <w:bottom w:val="single" w:sz="4" w:space="0" w:color="auto"/>
              <w:right w:val="single" w:sz="4" w:space="0" w:color="auto"/>
            </w:tcBorders>
          </w:tcPr>
          <w:p w14:paraId="506AACFD" w14:textId="5D25E25D" w:rsidR="00085860" w:rsidRPr="00AD0785" w:rsidRDefault="00F173D5" w:rsidP="00F173D5">
            <w:pPr>
              <w:widowControl w:val="0"/>
              <w:suppressAutoHyphens/>
              <w:spacing w:after="0" w:line="240" w:lineRule="auto"/>
              <w:ind w:right="-110"/>
              <w:rPr>
                <w:rFonts w:ascii="Times New Roman" w:hAnsi="Times New Roman" w:cs="Times New Roman"/>
                <w:sz w:val="24"/>
                <w:szCs w:val="24"/>
              </w:rPr>
            </w:pPr>
            <w:r w:rsidRPr="00F173D5">
              <w:rPr>
                <w:rFonts w:ascii="Times New Roman" w:hAnsi="Times New Roman" w:cs="Times New Roman"/>
                <w:sz w:val="24"/>
                <w:szCs w:val="24"/>
              </w:rPr>
              <w:t>Строительство трубопроводов</w:t>
            </w:r>
          </w:p>
        </w:tc>
        <w:tc>
          <w:tcPr>
            <w:tcW w:w="1842" w:type="dxa"/>
            <w:tcBorders>
              <w:top w:val="nil"/>
              <w:left w:val="nil"/>
              <w:bottom w:val="single" w:sz="4" w:space="0" w:color="auto"/>
              <w:right w:val="single" w:sz="4" w:space="0" w:color="auto"/>
            </w:tcBorders>
          </w:tcPr>
          <w:p w14:paraId="1DD3AC5A" w14:textId="77777777" w:rsidR="00F173D5" w:rsidRPr="00F173D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технологическое</w:t>
            </w:r>
          </w:p>
          <w:p w14:paraId="277B56C1" w14:textId="5C87B77C" w:rsidR="00085860" w:rsidRPr="00AD078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присоединение новых абонентов</w:t>
            </w:r>
          </w:p>
        </w:tc>
        <w:tc>
          <w:tcPr>
            <w:tcW w:w="5529" w:type="dxa"/>
            <w:tcBorders>
              <w:top w:val="nil"/>
              <w:left w:val="nil"/>
              <w:bottom w:val="single" w:sz="4" w:space="0" w:color="auto"/>
              <w:right w:val="single" w:sz="4" w:space="0" w:color="auto"/>
            </w:tcBorders>
          </w:tcPr>
          <w:p w14:paraId="41BBF2B8" w14:textId="3173E380" w:rsidR="00085860" w:rsidRPr="00AD0785" w:rsidRDefault="00F173D5" w:rsidP="00F173D5">
            <w:pPr>
              <w:widowControl w:val="0"/>
              <w:suppressAutoHyphens/>
              <w:spacing w:after="0" w:line="240" w:lineRule="auto"/>
              <w:jc w:val="both"/>
              <w:rPr>
                <w:rFonts w:ascii="Times New Roman" w:hAnsi="Times New Roman" w:cs="Times New Roman"/>
                <w:sz w:val="24"/>
                <w:szCs w:val="24"/>
              </w:rPr>
            </w:pPr>
            <w:r w:rsidRPr="00F173D5">
              <w:rPr>
                <w:rFonts w:ascii="Times New Roman" w:hAnsi="Times New Roman" w:cs="Times New Roman"/>
                <w:sz w:val="24"/>
                <w:szCs w:val="24"/>
              </w:rPr>
              <w:t xml:space="preserve">тепловая сеть отопления от </w:t>
            </w:r>
            <w:r>
              <w:rPr>
                <w:rFonts w:ascii="Times New Roman" w:hAnsi="Times New Roman" w:cs="Times New Roman"/>
                <w:sz w:val="24"/>
                <w:szCs w:val="24"/>
              </w:rPr>
              <w:t xml:space="preserve">т. 2 до </w:t>
            </w:r>
            <w:r w:rsidRPr="00F173D5">
              <w:rPr>
                <w:rFonts w:ascii="Times New Roman" w:hAnsi="Times New Roman" w:cs="Times New Roman"/>
                <w:sz w:val="24"/>
                <w:szCs w:val="24"/>
              </w:rPr>
              <w:t>УТ</w:t>
            </w:r>
            <w:r>
              <w:rPr>
                <w:rFonts w:ascii="Times New Roman" w:hAnsi="Times New Roman" w:cs="Times New Roman"/>
                <w:sz w:val="24"/>
                <w:szCs w:val="24"/>
              </w:rPr>
              <w:t>3</w:t>
            </w:r>
            <w:r w:rsidRPr="00F173D5">
              <w:rPr>
                <w:rFonts w:ascii="Times New Roman" w:hAnsi="Times New Roman" w:cs="Times New Roman"/>
                <w:sz w:val="24"/>
                <w:szCs w:val="24"/>
              </w:rPr>
              <w:t xml:space="preserve"> в подземном исполнении</w:t>
            </w:r>
          </w:p>
        </w:tc>
        <w:tc>
          <w:tcPr>
            <w:tcW w:w="1275" w:type="dxa"/>
            <w:tcBorders>
              <w:top w:val="nil"/>
              <w:left w:val="nil"/>
              <w:bottom w:val="single" w:sz="4" w:space="0" w:color="auto"/>
              <w:right w:val="single" w:sz="4" w:space="0" w:color="auto"/>
            </w:tcBorders>
            <w:noWrap/>
          </w:tcPr>
          <w:p w14:paraId="625B570E" w14:textId="0C610335" w:rsidR="00085860" w:rsidRPr="00AD0785" w:rsidRDefault="00F173D5"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tcPr>
          <w:p w14:paraId="6527A899" w14:textId="00C4BAC2" w:rsidR="00085860" w:rsidRPr="00AD0785" w:rsidRDefault="00F173D5"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4625,09</w:t>
            </w:r>
          </w:p>
        </w:tc>
        <w:tc>
          <w:tcPr>
            <w:tcW w:w="1560" w:type="dxa"/>
            <w:tcBorders>
              <w:top w:val="nil"/>
              <w:left w:val="nil"/>
              <w:bottom w:val="single" w:sz="4" w:space="0" w:color="auto"/>
              <w:right w:val="single" w:sz="4" w:space="0" w:color="auto"/>
            </w:tcBorders>
          </w:tcPr>
          <w:p w14:paraId="3D7BE0BB" w14:textId="39373A35" w:rsidR="00085860" w:rsidRPr="00AD0785" w:rsidRDefault="00F173D5" w:rsidP="00F173D5">
            <w:pPr>
              <w:widowControl w:val="0"/>
              <w:suppressAutoHyphens/>
              <w:spacing w:after="0" w:line="240" w:lineRule="auto"/>
              <w:rPr>
                <w:rFonts w:ascii="Times New Roman" w:hAnsi="Times New Roman" w:cs="Times New Roman"/>
                <w:sz w:val="24"/>
                <w:szCs w:val="24"/>
              </w:rPr>
            </w:pPr>
            <w:r w:rsidRPr="00F173D5">
              <w:rPr>
                <w:rFonts w:ascii="Times New Roman" w:hAnsi="Times New Roman" w:cs="Times New Roman"/>
                <w:sz w:val="24"/>
                <w:szCs w:val="24"/>
              </w:rPr>
              <w:t>подрядная организация</w:t>
            </w:r>
          </w:p>
        </w:tc>
      </w:tr>
      <w:tr w:rsidR="00085860" w:rsidRPr="00AD0785" w14:paraId="66181852" w14:textId="77777777" w:rsidTr="00F173D5">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900"/>
        </w:trPr>
        <w:tc>
          <w:tcPr>
            <w:tcW w:w="426" w:type="dxa"/>
            <w:tcBorders>
              <w:top w:val="nil"/>
              <w:left w:val="single" w:sz="4" w:space="0" w:color="auto"/>
              <w:bottom w:val="single" w:sz="4" w:space="0" w:color="auto"/>
              <w:right w:val="single" w:sz="4" w:space="0" w:color="auto"/>
            </w:tcBorders>
            <w:noWrap/>
          </w:tcPr>
          <w:p w14:paraId="21104019" w14:textId="7051942F" w:rsidR="00085860" w:rsidRPr="00AD0785" w:rsidRDefault="00F173D5" w:rsidP="00DA3137">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w:t>
            </w:r>
            <w:r w:rsidR="00DA3137">
              <w:rPr>
                <w:rFonts w:ascii="Times New Roman" w:hAnsi="Times New Roman" w:cs="Times New Roman"/>
                <w:sz w:val="24"/>
                <w:szCs w:val="24"/>
              </w:rPr>
              <w:t>39</w:t>
            </w:r>
          </w:p>
        </w:tc>
        <w:tc>
          <w:tcPr>
            <w:tcW w:w="1701" w:type="dxa"/>
            <w:tcBorders>
              <w:top w:val="nil"/>
              <w:left w:val="nil"/>
              <w:bottom w:val="single" w:sz="4" w:space="0" w:color="auto"/>
              <w:right w:val="single" w:sz="4" w:space="0" w:color="auto"/>
            </w:tcBorders>
          </w:tcPr>
          <w:p w14:paraId="0777C9DD" w14:textId="479A6DD7" w:rsidR="00085860" w:rsidRPr="00AD0785" w:rsidRDefault="00F173D5" w:rsidP="00F173D5">
            <w:pPr>
              <w:widowControl w:val="0"/>
              <w:suppressAutoHyphens/>
              <w:spacing w:after="0" w:line="240" w:lineRule="auto"/>
              <w:ind w:right="-110"/>
              <w:rPr>
                <w:rFonts w:ascii="Times New Roman" w:hAnsi="Times New Roman" w:cs="Times New Roman"/>
                <w:sz w:val="24"/>
                <w:szCs w:val="24"/>
              </w:rPr>
            </w:pPr>
            <w:r w:rsidRPr="00F173D5">
              <w:rPr>
                <w:rFonts w:ascii="Times New Roman" w:hAnsi="Times New Roman" w:cs="Times New Roman"/>
                <w:sz w:val="24"/>
                <w:szCs w:val="24"/>
              </w:rPr>
              <w:t>Строительство трубопроводов</w:t>
            </w:r>
          </w:p>
        </w:tc>
        <w:tc>
          <w:tcPr>
            <w:tcW w:w="1842" w:type="dxa"/>
            <w:tcBorders>
              <w:top w:val="nil"/>
              <w:left w:val="nil"/>
              <w:bottom w:val="single" w:sz="4" w:space="0" w:color="auto"/>
              <w:right w:val="single" w:sz="4" w:space="0" w:color="auto"/>
            </w:tcBorders>
          </w:tcPr>
          <w:p w14:paraId="38C548F6" w14:textId="77777777" w:rsidR="00F173D5" w:rsidRPr="00F173D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технологическое</w:t>
            </w:r>
          </w:p>
          <w:p w14:paraId="1987E167" w14:textId="038CC9EE" w:rsidR="00085860" w:rsidRPr="00AD078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присоединение новых абонентов</w:t>
            </w:r>
          </w:p>
        </w:tc>
        <w:tc>
          <w:tcPr>
            <w:tcW w:w="5529" w:type="dxa"/>
            <w:tcBorders>
              <w:top w:val="nil"/>
              <w:left w:val="nil"/>
              <w:bottom w:val="single" w:sz="4" w:space="0" w:color="auto"/>
              <w:right w:val="single" w:sz="4" w:space="0" w:color="auto"/>
            </w:tcBorders>
          </w:tcPr>
          <w:p w14:paraId="0CDEF627" w14:textId="00354E2C" w:rsidR="00085860" w:rsidRPr="00AD0785" w:rsidRDefault="00F173D5" w:rsidP="00F173D5">
            <w:pPr>
              <w:widowControl w:val="0"/>
              <w:suppressAutoHyphens/>
              <w:spacing w:after="0" w:line="240" w:lineRule="auto"/>
              <w:jc w:val="both"/>
              <w:rPr>
                <w:rFonts w:ascii="Times New Roman" w:hAnsi="Times New Roman" w:cs="Times New Roman"/>
                <w:sz w:val="24"/>
                <w:szCs w:val="24"/>
              </w:rPr>
            </w:pPr>
            <w:r w:rsidRPr="00F173D5">
              <w:rPr>
                <w:rFonts w:ascii="Times New Roman" w:hAnsi="Times New Roman" w:cs="Times New Roman"/>
                <w:sz w:val="24"/>
                <w:szCs w:val="24"/>
              </w:rPr>
              <w:t>тепловая сеть отопления от УТ3</w:t>
            </w:r>
            <w:r>
              <w:rPr>
                <w:rFonts w:ascii="Times New Roman" w:hAnsi="Times New Roman" w:cs="Times New Roman"/>
                <w:sz w:val="24"/>
                <w:szCs w:val="24"/>
              </w:rPr>
              <w:t xml:space="preserve"> до литера 1</w:t>
            </w:r>
            <w:r w:rsidRPr="00F173D5">
              <w:rPr>
                <w:rFonts w:ascii="Times New Roman" w:hAnsi="Times New Roman" w:cs="Times New Roman"/>
                <w:sz w:val="24"/>
                <w:szCs w:val="24"/>
              </w:rPr>
              <w:t xml:space="preserve"> в подземном исполнении</w:t>
            </w:r>
          </w:p>
        </w:tc>
        <w:tc>
          <w:tcPr>
            <w:tcW w:w="1275" w:type="dxa"/>
            <w:tcBorders>
              <w:top w:val="nil"/>
              <w:left w:val="nil"/>
              <w:bottom w:val="single" w:sz="4" w:space="0" w:color="auto"/>
              <w:right w:val="single" w:sz="4" w:space="0" w:color="auto"/>
            </w:tcBorders>
            <w:noWrap/>
          </w:tcPr>
          <w:p w14:paraId="6095DF74" w14:textId="1804ADC0" w:rsidR="00085860" w:rsidRPr="00AD0785" w:rsidRDefault="00F173D5"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2268" w:type="dxa"/>
            <w:tcBorders>
              <w:top w:val="nil"/>
              <w:left w:val="nil"/>
              <w:bottom w:val="single" w:sz="4" w:space="0" w:color="auto"/>
              <w:right w:val="single" w:sz="4" w:space="0" w:color="auto"/>
            </w:tcBorders>
            <w:noWrap/>
          </w:tcPr>
          <w:p w14:paraId="70AA4233" w14:textId="068A6856" w:rsidR="00085860" w:rsidRPr="00AD0785" w:rsidRDefault="00F173D5"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878,07</w:t>
            </w:r>
          </w:p>
        </w:tc>
        <w:tc>
          <w:tcPr>
            <w:tcW w:w="1560" w:type="dxa"/>
            <w:tcBorders>
              <w:top w:val="nil"/>
              <w:left w:val="nil"/>
              <w:bottom w:val="single" w:sz="4" w:space="0" w:color="auto"/>
              <w:right w:val="single" w:sz="4" w:space="0" w:color="auto"/>
            </w:tcBorders>
          </w:tcPr>
          <w:p w14:paraId="4EBA8F4B" w14:textId="7065FB20" w:rsidR="00085860" w:rsidRPr="00AD0785" w:rsidRDefault="00F173D5" w:rsidP="00F173D5">
            <w:pPr>
              <w:widowControl w:val="0"/>
              <w:suppressAutoHyphens/>
              <w:spacing w:after="0" w:line="240" w:lineRule="auto"/>
              <w:rPr>
                <w:rFonts w:ascii="Times New Roman" w:hAnsi="Times New Roman" w:cs="Times New Roman"/>
                <w:sz w:val="24"/>
                <w:szCs w:val="24"/>
              </w:rPr>
            </w:pPr>
            <w:r w:rsidRPr="00F173D5">
              <w:rPr>
                <w:rFonts w:ascii="Times New Roman" w:hAnsi="Times New Roman" w:cs="Times New Roman"/>
                <w:sz w:val="24"/>
                <w:szCs w:val="24"/>
              </w:rPr>
              <w:t>подрядная организация</w:t>
            </w:r>
          </w:p>
        </w:tc>
      </w:tr>
      <w:tr w:rsidR="00085860" w:rsidRPr="00AD0785" w14:paraId="2C4439D9" w14:textId="77777777" w:rsidTr="00F173D5">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900"/>
        </w:trPr>
        <w:tc>
          <w:tcPr>
            <w:tcW w:w="426" w:type="dxa"/>
            <w:tcBorders>
              <w:top w:val="nil"/>
              <w:left w:val="single" w:sz="4" w:space="0" w:color="auto"/>
              <w:bottom w:val="single" w:sz="4" w:space="0" w:color="auto"/>
              <w:right w:val="single" w:sz="4" w:space="0" w:color="auto"/>
            </w:tcBorders>
            <w:noWrap/>
          </w:tcPr>
          <w:p w14:paraId="4569E718" w14:textId="42F23C80" w:rsidR="00085860" w:rsidRPr="00AD0785" w:rsidRDefault="00F173D5" w:rsidP="00DA3137">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w:t>
            </w:r>
            <w:r w:rsidR="00DA3137">
              <w:rPr>
                <w:rFonts w:ascii="Times New Roman" w:hAnsi="Times New Roman" w:cs="Times New Roman"/>
                <w:sz w:val="24"/>
                <w:szCs w:val="24"/>
              </w:rPr>
              <w:t>40</w:t>
            </w:r>
          </w:p>
        </w:tc>
        <w:tc>
          <w:tcPr>
            <w:tcW w:w="1701" w:type="dxa"/>
            <w:tcBorders>
              <w:top w:val="nil"/>
              <w:left w:val="nil"/>
              <w:bottom w:val="single" w:sz="4" w:space="0" w:color="auto"/>
              <w:right w:val="single" w:sz="4" w:space="0" w:color="auto"/>
            </w:tcBorders>
          </w:tcPr>
          <w:p w14:paraId="0AD34D60" w14:textId="03DCF63B" w:rsidR="00085860" w:rsidRPr="00AD0785" w:rsidRDefault="00F173D5" w:rsidP="00F173D5">
            <w:pPr>
              <w:widowControl w:val="0"/>
              <w:suppressAutoHyphens/>
              <w:spacing w:after="0" w:line="240" w:lineRule="auto"/>
              <w:ind w:right="-110"/>
              <w:rPr>
                <w:rFonts w:ascii="Times New Roman" w:hAnsi="Times New Roman" w:cs="Times New Roman"/>
                <w:sz w:val="24"/>
                <w:szCs w:val="24"/>
              </w:rPr>
            </w:pPr>
            <w:r w:rsidRPr="00F173D5">
              <w:rPr>
                <w:rFonts w:ascii="Times New Roman" w:hAnsi="Times New Roman" w:cs="Times New Roman"/>
                <w:sz w:val="24"/>
                <w:szCs w:val="24"/>
              </w:rPr>
              <w:t>Строительство трубопроводов</w:t>
            </w:r>
          </w:p>
        </w:tc>
        <w:tc>
          <w:tcPr>
            <w:tcW w:w="1842" w:type="dxa"/>
            <w:tcBorders>
              <w:top w:val="nil"/>
              <w:left w:val="nil"/>
              <w:bottom w:val="single" w:sz="4" w:space="0" w:color="auto"/>
              <w:right w:val="single" w:sz="4" w:space="0" w:color="auto"/>
            </w:tcBorders>
          </w:tcPr>
          <w:p w14:paraId="7A17B908" w14:textId="77777777" w:rsidR="00F173D5" w:rsidRPr="00F173D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технологическое</w:t>
            </w:r>
          </w:p>
          <w:p w14:paraId="674C248E" w14:textId="7B225646" w:rsidR="00085860" w:rsidRPr="00AD078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присоединение новых абонентов</w:t>
            </w:r>
          </w:p>
        </w:tc>
        <w:tc>
          <w:tcPr>
            <w:tcW w:w="5529" w:type="dxa"/>
            <w:tcBorders>
              <w:top w:val="nil"/>
              <w:left w:val="nil"/>
              <w:bottom w:val="single" w:sz="4" w:space="0" w:color="auto"/>
              <w:right w:val="single" w:sz="4" w:space="0" w:color="auto"/>
            </w:tcBorders>
          </w:tcPr>
          <w:p w14:paraId="6F233CC4" w14:textId="12821055" w:rsidR="00085860" w:rsidRPr="00AD0785" w:rsidRDefault="00F173D5" w:rsidP="00F173D5">
            <w:pPr>
              <w:widowControl w:val="0"/>
              <w:suppressAutoHyphens/>
              <w:spacing w:after="0" w:line="240" w:lineRule="auto"/>
              <w:jc w:val="both"/>
              <w:rPr>
                <w:rFonts w:ascii="Times New Roman" w:hAnsi="Times New Roman" w:cs="Times New Roman"/>
                <w:sz w:val="24"/>
                <w:szCs w:val="24"/>
              </w:rPr>
            </w:pPr>
            <w:r w:rsidRPr="00F173D5">
              <w:rPr>
                <w:rFonts w:ascii="Times New Roman" w:hAnsi="Times New Roman" w:cs="Times New Roman"/>
                <w:sz w:val="24"/>
                <w:szCs w:val="24"/>
              </w:rPr>
              <w:t>тепловая сеть отопления от УТ</w:t>
            </w:r>
            <w:r>
              <w:rPr>
                <w:rFonts w:ascii="Times New Roman" w:hAnsi="Times New Roman" w:cs="Times New Roman"/>
                <w:sz w:val="24"/>
                <w:szCs w:val="24"/>
              </w:rPr>
              <w:t xml:space="preserve">3 </w:t>
            </w:r>
            <w:r w:rsidRPr="00F173D5">
              <w:rPr>
                <w:rFonts w:ascii="Times New Roman" w:hAnsi="Times New Roman" w:cs="Times New Roman"/>
                <w:sz w:val="24"/>
                <w:szCs w:val="24"/>
              </w:rPr>
              <w:t xml:space="preserve">до </w:t>
            </w:r>
            <w:r>
              <w:rPr>
                <w:rFonts w:ascii="Times New Roman" w:hAnsi="Times New Roman" w:cs="Times New Roman"/>
                <w:sz w:val="24"/>
                <w:szCs w:val="24"/>
              </w:rPr>
              <w:t>сущ. ТС Ду200</w:t>
            </w:r>
            <w:r w:rsidRPr="00F173D5">
              <w:rPr>
                <w:rFonts w:ascii="Times New Roman" w:hAnsi="Times New Roman" w:cs="Times New Roman"/>
                <w:sz w:val="24"/>
                <w:szCs w:val="24"/>
              </w:rPr>
              <w:t xml:space="preserve"> в подземном исполнении</w:t>
            </w:r>
          </w:p>
        </w:tc>
        <w:tc>
          <w:tcPr>
            <w:tcW w:w="1275" w:type="dxa"/>
            <w:tcBorders>
              <w:top w:val="nil"/>
              <w:left w:val="nil"/>
              <w:bottom w:val="single" w:sz="4" w:space="0" w:color="auto"/>
              <w:right w:val="single" w:sz="4" w:space="0" w:color="auto"/>
            </w:tcBorders>
            <w:noWrap/>
          </w:tcPr>
          <w:p w14:paraId="35DF1B99" w14:textId="22B94A2C" w:rsidR="00085860" w:rsidRPr="00AD0785" w:rsidRDefault="00F173D5"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268" w:type="dxa"/>
            <w:tcBorders>
              <w:top w:val="nil"/>
              <w:left w:val="nil"/>
              <w:bottom w:val="single" w:sz="4" w:space="0" w:color="auto"/>
              <w:right w:val="single" w:sz="4" w:space="0" w:color="auto"/>
            </w:tcBorders>
            <w:noWrap/>
          </w:tcPr>
          <w:p w14:paraId="4B3281BE" w14:textId="395F43CA" w:rsidR="00085860" w:rsidRPr="00AD0785" w:rsidRDefault="00F173D5"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10503,24</w:t>
            </w:r>
          </w:p>
        </w:tc>
        <w:tc>
          <w:tcPr>
            <w:tcW w:w="1560" w:type="dxa"/>
            <w:tcBorders>
              <w:top w:val="nil"/>
              <w:left w:val="nil"/>
              <w:bottom w:val="single" w:sz="4" w:space="0" w:color="auto"/>
              <w:right w:val="single" w:sz="4" w:space="0" w:color="auto"/>
            </w:tcBorders>
          </w:tcPr>
          <w:p w14:paraId="6BA82299" w14:textId="5A179BDE" w:rsidR="00085860" w:rsidRPr="00AD0785" w:rsidRDefault="00F173D5" w:rsidP="00F173D5">
            <w:pPr>
              <w:widowControl w:val="0"/>
              <w:suppressAutoHyphens/>
              <w:spacing w:after="0" w:line="240" w:lineRule="auto"/>
              <w:rPr>
                <w:rFonts w:ascii="Times New Roman" w:hAnsi="Times New Roman" w:cs="Times New Roman"/>
                <w:sz w:val="24"/>
                <w:szCs w:val="24"/>
              </w:rPr>
            </w:pPr>
            <w:r w:rsidRPr="00F173D5">
              <w:rPr>
                <w:rFonts w:ascii="Times New Roman" w:hAnsi="Times New Roman" w:cs="Times New Roman"/>
                <w:sz w:val="24"/>
                <w:szCs w:val="24"/>
              </w:rPr>
              <w:t>подрядная организация</w:t>
            </w:r>
          </w:p>
        </w:tc>
      </w:tr>
      <w:tr w:rsidR="00085860" w:rsidRPr="00AD0785" w14:paraId="18B43E3C" w14:textId="77777777" w:rsidTr="0063758E">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900"/>
        </w:trPr>
        <w:tc>
          <w:tcPr>
            <w:tcW w:w="426" w:type="dxa"/>
            <w:tcBorders>
              <w:top w:val="nil"/>
              <w:left w:val="single" w:sz="4" w:space="0" w:color="auto"/>
              <w:bottom w:val="single" w:sz="4" w:space="0" w:color="auto"/>
              <w:right w:val="single" w:sz="4" w:space="0" w:color="auto"/>
            </w:tcBorders>
            <w:noWrap/>
          </w:tcPr>
          <w:p w14:paraId="634AB169" w14:textId="5ECF5897" w:rsidR="00085860" w:rsidRPr="00AD0785" w:rsidRDefault="00F173D5" w:rsidP="00DA3137">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w:t>
            </w:r>
            <w:r w:rsidR="00DA3137">
              <w:rPr>
                <w:rFonts w:ascii="Times New Roman" w:hAnsi="Times New Roman" w:cs="Times New Roman"/>
                <w:sz w:val="24"/>
                <w:szCs w:val="24"/>
              </w:rPr>
              <w:t>41</w:t>
            </w:r>
          </w:p>
        </w:tc>
        <w:tc>
          <w:tcPr>
            <w:tcW w:w="1701" w:type="dxa"/>
            <w:tcBorders>
              <w:top w:val="nil"/>
              <w:left w:val="nil"/>
              <w:bottom w:val="single" w:sz="4" w:space="0" w:color="auto"/>
              <w:right w:val="single" w:sz="4" w:space="0" w:color="auto"/>
            </w:tcBorders>
          </w:tcPr>
          <w:p w14:paraId="4385078C" w14:textId="3F74E689" w:rsidR="00085860" w:rsidRPr="00AD0785" w:rsidRDefault="00F173D5" w:rsidP="00F173D5">
            <w:pPr>
              <w:widowControl w:val="0"/>
              <w:suppressAutoHyphens/>
              <w:spacing w:after="0" w:line="240" w:lineRule="auto"/>
              <w:ind w:right="-110"/>
              <w:rPr>
                <w:rFonts w:ascii="Times New Roman" w:hAnsi="Times New Roman" w:cs="Times New Roman"/>
                <w:sz w:val="24"/>
                <w:szCs w:val="24"/>
              </w:rPr>
            </w:pPr>
            <w:r w:rsidRPr="00F173D5">
              <w:rPr>
                <w:rFonts w:ascii="Times New Roman" w:hAnsi="Times New Roman" w:cs="Times New Roman"/>
                <w:sz w:val="24"/>
                <w:szCs w:val="24"/>
              </w:rPr>
              <w:t>Строительство трубопроводов</w:t>
            </w:r>
          </w:p>
        </w:tc>
        <w:tc>
          <w:tcPr>
            <w:tcW w:w="1842" w:type="dxa"/>
            <w:tcBorders>
              <w:top w:val="nil"/>
              <w:left w:val="nil"/>
              <w:bottom w:val="single" w:sz="4" w:space="0" w:color="auto"/>
              <w:right w:val="single" w:sz="4" w:space="0" w:color="auto"/>
            </w:tcBorders>
          </w:tcPr>
          <w:p w14:paraId="76F1643B" w14:textId="77777777" w:rsidR="00F173D5" w:rsidRPr="00F173D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технологическое</w:t>
            </w:r>
          </w:p>
          <w:p w14:paraId="617F701B" w14:textId="259F1F33" w:rsidR="00085860" w:rsidRPr="00AD078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присоединение новых абонентов</w:t>
            </w:r>
          </w:p>
        </w:tc>
        <w:tc>
          <w:tcPr>
            <w:tcW w:w="5529" w:type="dxa"/>
            <w:tcBorders>
              <w:top w:val="nil"/>
              <w:left w:val="nil"/>
              <w:bottom w:val="single" w:sz="4" w:space="0" w:color="auto"/>
              <w:right w:val="single" w:sz="4" w:space="0" w:color="auto"/>
            </w:tcBorders>
          </w:tcPr>
          <w:p w14:paraId="70FCAB60" w14:textId="05B3127E" w:rsidR="00085860" w:rsidRPr="00AD0785" w:rsidRDefault="00B83D20" w:rsidP="00B83D20">
            <w:pPr>
              <w:widowControl w:val="0"/>
              <w:suppressAutoHyphens/>
              <w:spacing w:after="0" w:line="240" w:lineRule="auto"/>
              <w:jc w:val="both"/>
              <w:rPr>
                <w:rFonts w:ascii="Times New Roman" w:hAnsi="Times New Roman" w:cs="Times New Roman"/>
                <w:sz w:val="24"/>
                <w:szCs w:val="24"/>
              </w:rPr>
            </w:pPr>
            <w:r w:rsidRPr="00B83D20">
              <w:rPr>
                <w:rFonts w:ascii="Times New Roman" w:hAnsi="Times New Roman" w:cs="Times New Roman"/>
                <w:sz w:val="24"/>
                <w:szCs w:val="24"/>
              </w:rPr>
              <w:t>тепловая сеть отопления от УТ</w:t>
            </w:r>
            <w:r>
              <w:rPr>
                <w:rFonts w:ascii="Times New Roman" w:hAnsi="Times New Roman" w:cs="Times New Roman"/>
                <w:sz w:val="24"/>
                <w:szCs w:val="24"/>
              </w:rPr>
              <w:t>1</w:t>
            </w:r>
            <w:r w:rsidRPr="00B83D20">
              <w:rPr>
                <w:rFonts w:ascii="Times New Roman" w:hAnsi="Times New Roman" w:cs="Times New Roman"/>
                <w:sz w:val="24"/>
                <w:szCs w:val="24"/>
              </w:rPr>
              <w:t xml:space="preserve"> до </w:t>
            </w:r>
            <w:r>
              <w:rPr>
                <w:rFonts w:ascii="Times New Roman" w:hAnsi="Times New Roman" w:cs="Times New Roman"/>
                <w:sz w:val="24"/>
                <w:szCs w:val="24"/>
              </w:rPr>
              <w:t>УТ2</w:t>
            </w:r>
            <w:r w:rsidRPr="00B83D20">
              <w:rPr>
                <w:rFonts w:ascii="Times New Roman" w:hAnsi="Times New Roman" w:cs="Times New Roman"/>
                <w:sz w:val="24"/>
                <w:szCs w:val="24"/>
              </w:rPr>
              <w:t xml:space="preserve"> в подземном исполнении</w:t>
            </w:r>
          </w:p>
        </w:tc>
        <w:tc>
          <w:tcPr>
            <w:tcW w:w="1275" w:type="dxa"/>
            <w:tcBorders>
              <w:top w:val="nil"/>
              <w:left w:val="nil"/>
              <w:bottom w:val="single" w:sz="4" w:space="0" w:color="auto"/>
              <w:right w:val="single" w:sz="4" w:space="0" w:color="auto"/>
            </w:tcBorders>
            <w:noWrap/>
          </w:tcPr>
          <w:p w14:paraId="28476D79" w14:textId="41D92B63" w:rsidR="00085860" w:rsidRPr="00AD0785" w:rsidRDefault="00B83D20"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tcPr>
          <w:p w14:paraId="573F8E80" w14:textId="436256F9" w:rsidR="00085860" w:rsidRPr="00AD0785" w:rsidRDefault="00B83D20"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2775,24</w:t>
            </w:r>
          </w:p>
        </w:tc>
        <w:tc>
          <w:tcPr>
            <w:tcW w:w="1560" w:type="dxa"/>
            <w:tcBorders>
              <w:top w:val="nil"/>
              <w:left w:val="nil"/>
              <w:bottom w:val="single" w:sz="4" w:space="0" w:color="auto"/>
              <w:right w:val="single" w:sz="4" w:space="0" w:color="auto"/>
            </w:tcBorders>
          </w:tcPr>
          <w:p w14:paraId="3C4AB2A5" w14:textId="26AFB3C2" w:rsidR="00085860" w:rsidRPr="00AD0785" w:rsidRDefault="00F173D5" w:rsidP="00F173D5">
            <w:pPr>
              <w:widowControl w:val="0"/>
              <w:suppressAutoHyphens/>
              <w:spacing w:after="0" w:line="240" w:lineRule="auto"/>
              <w:rPr>
                <w:rFonts w:ascii="Times New Roman" w:hAnsi="Times New Roman" w:cs="Times New Roman"/>
                <w:sz w:val="24"/>
                <w:szCs w:val="24"/>
              </w:rPr>
            </w:pPr>
            <w:r w:rsidRPr="00F173D5">
              <w:rPr>
                <w:rFonts w:ascii="Times New Roman" w:hAnsi="Times New Roman" w:cs="Times New Roman"/>
                <w:sz w:val="24"/>
                <w:szCs w:val="24"/>
              </w:rPr>
              <w:t>подрядная организация</w:t>
            </w:r>
          </w:p>
        </w:tc>
      </w:tr>
      <w:tr w:rsidR="00085860" w:rsidRPr="00AD0785" w14:paraId="38510B44" w14:textId="77777777" w:rsidTr="0063758E">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900"/>
        </w:trPr>
        <w:tc>
          <w:tcPr>
            <w:tcW w:w="426" w:type="dxa"/>
            <w:tcBorders>
              <w:top w:val="single" w:sz="4" w:space="0" w:color="auto"/>
              <w:left w:val="single" w:sz="4" w:space="0" w:color="auto"/>
              <w:bottom w:val="single" w:sz="4" w:space="0" w:color="auto"/>
              <w:right w:val="single" w:sz="4" w:space="0" w:color="auto"/>
            </w:tcBorders>
            <w:noWrap/>
          </w:tcPr>
          <w:p w14:paraId="55C4328D" w14:textId="430521A1" w:rsidR="00085860" w:rsidRPr="00AD0785" w:rsidRDefault="00F173D5" w:rsidP="00DA3137">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w:t>
            </w:r>
            <w:r w:rsidR="00DA3137">
              <w:rPr>
                <w:rFonts w:ascii="Times New Roman" w:hAnsi="Times New Roman" w:cs="Times New Roman"/>
                <w:sz w:val="24"/>
                <w:szCs w:val="24"/>
              </w:rPr>
              <w:t>42</w:t>
            </w:r>
          </w:p>
        </w:tc>
        <w:tc>
          <w:tcPr>
            <w:tcW w:w="1701" w:type="dxa"/>
            <w:tcBorders>
              <w:top w:val="single" w:sz="4" w:space="0" w:color="auto"/>
              <w:left w:val="nil"/>
              <w:bottom w:val="single" w:sz="4" w:space="0" w:color="auto"/>
              <w:right w:val="single" w:sz="4" w:space="0" w:color="auto"/>
            </w:tcBorders>
          </w:tcPr>
          <w:p w14:paraId="62D4323F" w14:textId="0A800CEF" w:rsidR="00085860" w:rsidRPr="00AD0785" w:rsidRDefault="00F173D5" w:rsidP="00F173D5">
            <w:pPr>
              <w:widowControl w:val="0"/>
              <w:suppressAutoHyphens/>
              <w:spacing w:after="0" w:line="240" w:lineRule="auto"/>
              <w:ind w:right="-110"/>
              <w:rPr>
                <w:rFonts w:ascii="Times New Roman" w:hAnsi="Times New Roman" w:cs="Times New Roman"/>
                <w:sz w:val="24"/>
                <w:szCs w:val="24"/>
              </w:rPr>
            </w:pPr>
            <w:r w:rsidRPr="00F173D5">
              <w:rPr>
                <w:rFonts w:ascii="Times New Roman" w:hAnsi="Times New Roman" w:cs="Times New Roman"/>
                <w:sz w:val="24"/>
                <w:szCs w:val="24"/>
              </w:rPr>
              <w:t>Строительство трубопроводов</w:t>
            </w:r>
          </w:p>
        </w:tc>
        <w:tc>
          <w:tcPr>
            <w:tcW w:w="1842" w:type="dxa"/>
            <w:tcBorders>
              <w:top w:val="single" w:sz="4" w:space="0" w:color="auto"/>
              <w:left w:val="nil"/>
              <w:bottom w:val="single" w:sz="4" w:space="0" w:color="auto"/>
              <w:right w:val="single" w:sz="4" w:space="0" w:color="auto"/>
            </w:tcBorders>
          </w:tcPr>
          <w:p w14:paraId="07AFFF27" w14:textId="77777777" w:rsidR="00F173D5" w:rsidRPr="00F173D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технологическое</w:t>
            </w:r>
          </w:p>
          <w:p w14:paraId="019891BA" w14:textId="05DC2941" w:rsidR="00085860" w:rsidRPr="00AD078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присоединение новых абонентов</w:t>
            </w:r>
          </w:p>
        </w:tc>
        <w:tc>
          <w:tcPr>
            <w:tcW w:w="5529" w:type="dxa"/>
            <w:tcBorders>
              <w:top w:val="single" w:sz="4" w:space="0" w:color="auto"/>
              <w:left w:val="nil"/>
              <w:bottom w:val="single" w:sz="4" w:space="0" w:color="auto"/>
              <w:right w:val="single" w:sz="4" w:space="0" w:color="auto"/>
            </w:tcBorders>
          </w:tcPr>
          <w:p w14:paraId="551B4331" w14:textId="0685181A" w:rsidR="00085860" w:rsidRPr="00AD0785" w:rsidRDefault="00B83D20" w:rsidP="00B83D20">
            <w:pPr>
              <w:widowControl w:val="0"/>
              <w:suppressAutoHyphens/>
              <w:spacing w:after="0" w:line="240" w:lineRule="auto"/>
              <w:jc w:val="both"/>
              <w:rPr>
                <w:rFonts w:ascii="Times New Roman" w:hAnsi="Times New Roman" w:cs="Times New Roman"/>
                <w:sz w:val="24"/>
                <w:szCs w:val="24"/>
              </w:rPr>
            </w:pPr>
            <w:r w:rsidRPr="00B83D20">
              <w:rPr>
                <w:rFonts w:ascii="Times New Roman" w:hAnsi="Times New Roman" w:cs="Times New Roman"/>
                <w:sz w:val="24"/>
                <w:szCs w:val="24"/>
              </w:rPr>
              <w:t>тепловая сеть отопления от УТ</w:t>
            </w:r>
            <w:r>
              <w:rPr>
                <w:rFonts w:ascii="Times New Roman" w:hAnsi="Times New Roman" w:cs="Times New Roman"/>
                <w:sz w:val="24"/>
                <w:szCs w:val="24"/>
              </w:rPr>
              <w:t>2</w:t>
            </w:r>
            <w:r w:rsidRPr="00B83D20">
              <w:rPr>
                <w:rFonts w:ascii="Times New Roman" w:hAnsi="Times New Roman" w:cs="Times New Roman"/>
                <w:sz w:val="24"/>
                <w:szCs w:val="24"/>
              </w:rPr>
              <w:t xml:space="preserve"> до литера </w:t>
            </w:r>
            <w:r>
              <w:rPr>
                <w:rFonts w:ascii="Times New Roman" w:hAnsi="Times New Roman" w:cs="Times New Roman"/>
                <w:sz w:val="24"/>
                <w:szCs w:val="24"/>
              </w:rPr>
              <w:t>3</w:t>
            </w:r>
            <w:r w:rsidRPr="00B83D20">
              <w:rPr>
                <w:rFonts w:ascii="Times New Roman" w:hAnsi="Times New Roman" w:cs="Times New Roman"/>
                <w:sz w:val="24"/>
                <w:szCs w:val="24"/>
              </w:rPr>
              <w:t xml:space="preserve"> в подземном исполнении</w:t>
            </w:r>
          </w:p>
        </w:tc>
        <w:tc>
          <w:tcPr>
            <w:tcW w:w="1275" w:type="dxa"/>
            <w:tcBorders>
              <w:top w:val="single" w:sz="4" w:space="0" w:color="auto"/>
              <w:left w:val="nil"/>
              <w:bottom w:val="single" w:sz="4" w:space="0" w:color="auto"/>
              <w:right w:val="single" w:sz="4" w:space="0" w:color="auto"/>
            </w:tcBorders>
            <w:noWrap/>
          </w:tcPr>
          <w:p w14:paraId="11ED989B" w14:textId="3AFA5CD6" w:rsidR="00085860" w:rsidRPr="00AD0785" w:rsidRDefault="00B83D20"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2028</w:t>
            </w:r>
          </w:p>
        </w:tc>
        <w:tc>
          <w:tcPr>
            <w:tcW w:w="2268" w:type="dxa"/>
            <w:tcBorders>
              <w:top w:val="single" w:sz="4" w:space="0" w:color="auto"/>
              <w:left w:val="nil"/>
              <w:bottom w:val="single" w:sz="4" w:space="0" w:color="auto"/>
              <w:right w:val="single" w:sz="4" w:space="0" w:color="auto"/>
            </w:tcBorders>
            <w:noWrap/>
          </w:tcPr>
          <w:p w14:paraId="63041D2A" w14:textId="31C84AD8" w:rsidR="00085860" w:rsidRPr="00AD0785" w:rsidRDefault="00B83D20"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2432,66</w:t>
            </w:r>
          </w:p>
        </w:tc>
        <w:tc>
          <w:tcPr>
            <w:tcW w:w="1560" w:type="dxa"/>
            <w:tcBorders>
              <w:top w:val="single" w:sz="4" w:space="0" w:color="auto"/>
              <w:left w:val="nil"/>
              <w:bottom w:val="single" w:sz="4" w:space="0" w:color="auto"/>
              <w:right w:val="single" w:sz="4" w:space="0" w:color="auto"/>
            </w:tcBorders>
          </w:tcPr>
          <w:p w14:paraId="2FDFD091" w14:textId="18796277" w:rsidR="00085860" w:rsidRPr="00AD0785" w:rsidRDefault="00F173D5" w:rsidP="00F173D5">
            <w:pPr>
              <w:widowControl w:val="0"/>
              <w:suppressAutoHyphens/>
              <w:spacing w:after="0" w:line="240" w:lineRule="auto"/>
              <w:rPr>
                <w:rFonts w:ascii="Times New Roman" w:hAnsi="Times New Roman" w:cs="Times New Roman"/>
                <w:sz w:val="24"/>
                <w:szCs w:val="24"/>
              </w:rPr>
            </w:pPr>
            <w:r w:rsidRPr="00F173D5">
              <w:rPr>
                <w:rFonts w:ascii="Times New Roman" w:hAnsi="Times New Roman" w:cs="Times New Roman"/>
                <w:sz w:val="24"/>
                <w:szCs w:val="24"/>
              </w:rPr>
              <w:t>подрядная организация</w:t>
            </w:r>
          </w:p>
        </w:tc>
      </w:tr>
      <w:tr w:rsidR="00085860" w:rsidRPr="00AD0785" w14:paraId="6B7B9992" w14:textId="77777777" w:rsidTr="0063758E">
        <w:tblPrEx>
          <w:tblBorders>
            <w:top w:val="none" w:sz="0" w:space="0" w:color="auto"/>
            <w:left w:val="none" w:sz="0" w:space="0" w:color="auto"/>
            <w:right w:val="none" w:sz="0" w:space="0" w:color="auto"/>
            <w:insideH w:val="none" w:sz="0" w:space="0" w:color="auto"/>
            <w:insideV w:val="none" w:sz="0" w:space="0" w:color="auto"/>
          </w:tblBorders>
        </w:tblPrEx>
        <w:trPr>
          <w:gridAfter w:val="1"/>
          <w:wAfter w:w="1560" w:type="dxa"/>
          <w:trHeight w:val="900"/>
        </w:trPr>
        <w:tc>
          <w:tcPr>
            <w:tcW w:w="426" w:type="dxa"/>
            <w:tcBorders>
              <w:top w:val="single" w:sz="4" w:space="0" w:color="auto"/>
              <w:left w:val="single" w:sz="4" w:space="0" w:color="auto"/>
              <w:bottom w:val="single" w:sz="4" w:space="0" w:color="auto"/>
              <w:right w:val="single" w:sz="4" w:space="0" w:color="auto"/>
            </w:tcBorders>
            <w:noWrap/>
          </w:tcPr>
          <w:p w14:paraId="1829F936" w14:textId="21D6DDB6" w:rsidR="00085860" w:rsidRPr="00AD0785" w:rsidRDefault="00F173D5" w:rsidP="00DA3137">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lastRenderedPageBreak/>
              <w:t>1</w:t>
            </w:r>
            <w:r w:rsidR="00DA3137">
              <w:rPr>
                <w:rFonts w:ascii="Times New Roman" w:hAnsi="Times New Roman" w:cs="Times New Roman"/>
                <w:sz w:val="24"/>
                <w:szCs w:val="24"/>
              </w:rPr>
              <w:t>43</w:t>
            </w:r>
          </w:p>
        </w:tc>
        <w:tc>
          <w:tcPr>
            <w:tcW w:w="1701" w:type="dxa"/>
            <w:tcBorders>
              <w:top w:val="single" w:sz="4" w:space="0" w:color="auto"/>
              <w:left w:val="nil"/>
              <w:bottom w:val="single" w:sz="4" w:space="0" w:color="auto"/>
              <w:right w:val="single" w:sz="4" w:space="0" w:color="auto"/>
            </w:tcBorders>
          </w:tcPr>
          <w:p w14:paraId="1D4A475D" w14:textId="7927B2F2" w:rsidR="00085860" w:rsidRPr="00AD0785" w:rsidRDefault="00F173D5" w:rsidP="00F173D5">
            <w:pPr>
              <w:widowControl w:val="0"/>
              <w:suppressAutoHyphens/>
              <w:spacing w:after="0" w:line="240" w:lineRule="auto"/>
              <w:ind w:right="-110"/>
              <w:rPr>
                <w:rFonts w:ascii="Times New Roman" w:hAnsi="Times New Roman" w:cs="Times New Roman"/>
                <w:sz w:val="24"/>
                <w:szCs w:val="24"/>
              </w:rPr>
            </w:pPr>
            <w:r w:rsidRPr="00F173D5">
              <w:rPr>
                <w:rFonts w:ascii="Times New Roman" w:hAnsi="Times New Roman" w:cs="Times New Roman"/>
                <w:sz w:val="24"/>
                <w:szCs w:val="24"/>
              </w:rPr>
              <w:t>Строительство трубопроводов</w:t>
            </w:r>
          </w:p>
        </w:tc>
        <w:tc>
          <w:tcPr>
            <w:tcW w:w="1842" w:type="dxa"/>
            <w:tcBorders>
              <w:top w:val="single" w:sz="4" w:space="0" w:color="auto"/>
              <w:left w:val="nil"/>
              <w:bottom w:val="single" w:sz="4" w:space="0" w:color="auto"/>
              <w:right w:val="single" w:sz="4" w:space="0" w:color="auto"/>
            </w:tcBorders>
          </w:tcPr>
          <w:p w14:paraId="22934EA4" w14:textId="77777777" w:rsidR="00F173D5" w:rsidRPr="00F173D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технологическое</w:t>
            </w:r>
          </w:p>
          <w:p w14:paraId="45A07DD9" w14:textId="083C9D0F" w:rsidR="00085860" w:rsidRPr="00AD078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присоединение новых абонентов</w:t>
            </w:r>
          </w:p>
        </w:tc>
        <w:tc>
          <w:tcPr>
            <w:tcW w:w="5529" w:type="dxa"/>
            <w:tcBorders>
              <w:top w:val="single" w:sz="4" w:space="0" w:color="auto"/>
              <w:left w:val="nil"/>
              <w:bottom w:val="single" w:sz="4" w:space="0" w:color="auto"/>
              <w:right w:val="single" w:sz="4" w:space="0" w:color="auto"/>
            </w:tcBorders>
          </w:tcPr>
          <w:p w14:paraId="3908B71D" w14:textId="3905AC55" w:rsidR="00085860" w:rsidRPr="00AD0785" w:rsidRDefault="00B83D20" w:rsidP="00B83D20">
            <w:pPr>
              <w:widowControl w:val="0"/>
              <w:suppressAutoHyphens/>
              <w:spacing w:after="0" w:line="240" w:lineRule="auto"/>
              <w:jc w:val="both"/>
              <w:rPr>
                <w:rFonts w:ascii="Times New Roman" w:hAnsi="Times New Roman" w:cs="Times New Roman"/>
                <w:sz w:val="24"/>
                <w:szCs w:val="24"/>
              </w:rPr>
            </w:pPr>
            <w:r w:rsidRPr="00B83D20">
              <w:rPr>
                <w:rFonts w:ascii="Times New Roman" w:hAnsi="Times New Roman" w:cs="Times New Roman"/>
                <w:sz w:val="24"/>
                <w:szCs w:val="24"/>
              </w:rPr>
              <w:t xml:space="preserve">тепловая сеть отопления от УТ2 до литера </w:t>
            </w:r>
            <w:r>
              <w:rPr>
                <w:rFonts w:ascii="Times New Roman" w:hAnsi="Times New Roman" w:cs="Times New Roman"/>
                <w:sz w:val="24"/>
                <w:szCs w:val="24"/>
              </w:rPr>
              <w:t>4</w:t>
            </w:r>
            <w:r w:rsidRPr="00B83D20">
              <w:rPr>
                <w:rFonts w:ascii="Times New Roman" w:hAnsi="Times New Roman" w:cs="Times New Roman"/>
                <w:sz w:val="24"/>
                <w:szCs w:val="24"/>
              </w:rPr>
              <w:t xml:space="preserve"> в подземном исполнении</w:t>
            </w:r>
          </w:p>
        </w:tc>
        <w:tc>
          <w:tcPr>
            <w:tcW w:w="1275" w:type="dxa"/>
            <w:tcBorders>
              <w:top w:val="single" w:sz="4" w:space="0" w:color="auto"/>
              <w:left w:val="nil"/>
              <w:bottom w:val="single" w:sz="4" w:space="0" w:color="auto"/>
              <w:right w:val="single" w:sz="4" w:space="0" w:color="auto"/>
            </w:tcBorders>
            <w:noWrap/>
          </w:tcPr>
          <w:p w14:paraId="1E659FBD" w14:textId="29B116C4" w:rsidR="00085860" w:rsidRPr="00AD0785" w:rsidRDefault="00B83D20"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2028</w:t>
            </w:r>
          </w:p>
        </w:tc>
        <w:tc>
          <w:tcPr>
            <w:tcW w:w="2268" w:type="dxa"/>
            <w:tcBorders>
              <w:top w:val="single" w:sz="4" w:space="0" w:color="auto"/>
              <w:left w:val="nil"/>
              <w:bottom w:val="single" w:sz="4" w:space="0" w:color="auto"/>
              <w:right w:val="single" w:sz="4" w:space="0" w:color="auto"/>
            </w:tcBorders>
            <w:noWrap/>
          </w:tcPr>
          <w:p w14:paraId="3BADE516" w14:textId="09C32789" w:rsidR="00085860" w:rsidRPr="00AD0785" w:rsidRDefault="00B83D20" w:rsidP="00F173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1259,26</w:t>
            </w:r>
          </w:p>
        </w:tc>
        <w:tc>
          <w:tcPr>
            <w:tcW w:w="1560" w:type="dxa"/>
            <w:tcBorders>
              <w:top w:val="single" w:sz="4" w:space="0" w:color="auto"/>
              <w:left w:val="nil"/>
              <w:bottom w:val="single" w:sz="4" w:space="0" w:color="auto"/>
              <w:right w:val="single" w:sz="4" w:space="0" w:color="auto"/>
            </w:tcBorders>
          </w:tcPr>
          <w:p w14:paraId="193A4527" w14:textId="49EB7EFB" w:rsidR="00085860" w:rsidRPr="00AD0785" w:rsidRDefault="00F173D5" w:rsidP="00F173D5">
            <w:pPr>
              <w:widowControl w:val="0"/>
              <w:suppressAutoHyphens/>
              <w:spacing w:after="0" w:line="240" w:lineRule="auto"/>
              <w:rPr>
                <w:rFonts w:ascii="Times New Roman" w:hAnsi="Times New Roman" w:cs="Times New Roman"/>
                <w:sz w:val="24"/>
                <w:szCs w:val="24"/>
              </w:rPr>
            </w:pPr>
            <w:r w:rsidRPr="00F173D5">
              <w:rPr>
                <w:rFonts w:ascii="Times New Roman" w:hAnsi="Times New Roman" w:cs="Times New Roman"/>
                <w:sz w:val="24"/>
                <w:szCs w:val="24"/>
              </w:rPr>
              <w:t>подрядная организация</w:t>
            </w:r>
          </w:p>
        </w:tc>
      </w:tr>
      <w:tr w:rsidR="00085860" w:rsidRPr="00AD0785" w14:paraId="5D590562" w14:textId="5C30088F" w:rsidTr="00085860">
        <w:tblPrEx>
          <w:tblBorders>
            <w:top w:val="none" w:sz="0" w:space="0" w:color="auto"/>
            <w:left w:val="none" w:sz="0" w:space="0" w:color="auto"/>
            <w:right w:val="none" w:sz="0" w:space="0" w:color="auto"/>
            <w:insideH w:val="none" w:sz="0" w:space="0" w:color="auto"/>
            <w:insideV w:val="none" w:sz="0" w:space="0" w:color="auto"/>
          </w:tblBorders>
        </w:tblPrEx>
        <w:trPr>
          <w:trHeight w:val="900"/>
        </w:trPr>
        <w:tc>
          <w:tcPr>
            <w:tcW w:w="426" w:type="dxa"/>
            <w:tcBorders>
              <w:top w:val="nil"/>
              <w:left w:val="single" w:sz="4" w:space="0" w:color="auto"/>
              <w:bottom w:val="single" w:sz="4" w:space="0" w:color="auto"/>
              <w:right w:val="single" w:sz="4" w:space="0" w:color="auto"/>
            </w:tcBorders>
            <w:noWrap/>
          </w:tcPr>
          <w:p w14:paraId="45B4A913" w14:textId="729C1E71" w:rsidR="00085860" w:rsidRPr="00AD0785" w:rsidRDefault="00F173D5" w:rsidP="00DA3137">
            <w:pPr>
              <w:widowControl w:val="0"/>
              <w:suppressAutoHyphens/>
              <w:spacing w:after="0" w:line="240" w:lineRule="auto"/>
              <w:ind w:left="-112" w:right="-104"/>
              <w:jc w:val="center"/>
              <w:rPr>
                <w:rFonts w:ascii="Times New Roman" w:hAnsi="Times New Roman" w:cs="Times New Roman"/>
                <w:sz w:val="24"/>
                <w:szCs w:val="24"/>
              </w:rPr>
            </w:pPr>
            <w:r>
              <w:rPr>
                <w:rFonts w:ascii="Times New Roman" w:hAnsi="Times New Roman" w:cs="Times New Roman"/>
                <w:sz w:val="24"/>
                <w:szCs w:val="24"/>
              </w:rPr>
              <w:t>1</w:t>
            </w:r>
            <w:r w:rsidR="00DA3137">
              <w:rPr>
                <w:rFonts w:ascii="Times New Roman" w:hAnsi="Times New Roman" w:cs="Times New Roman"/>
                <w:sz w:val="24"/>
                <w:szCs w:val="24"/>
              </w:rPr>
              <w:t>44</w:t>
            </w:r>
          </w:p>
        </w:tc>
        <w:tc>
          <w:tcPr>
            <w:tcW w:w="1701" w:type="dxa"/>
            <w:tcBorders>
              <w:top w:val="nil"/>
              <w:left w:val="nil"/>
              <w:bottom w:val="single" w:sz="4" w:space="0" w:color="auto"/>
              <w:right w:val="single" w:sz="4" w:space="0" w:color="auto"/>
            </w:tcBorders>
          </w:tcPr>
          <w:p w14:paraId="3EC71D5D" w14:textId="1CE3801F" w:rsidR="00085860" w:rsidRPr="00AD0785" w:rsidRDefault="00F173D5" w:rsidP="00AD0785">
            <w:pPr>
              <w:widowControl w:val="0"/>
              <w:suppressAutoHyphens/>
              <w:spacing w:after="0" w:line="240" w:lineRule="auto"/>
              <w:ind w:right="-110"/>
              <w:rPr>
                <w:rFonts w:ascii="Times New Roman" w:hAnsi="Times New Roman" w:cs="Times New Roman"/>
                <w:sz w:val="24"/>
                <w:szCs w:val="24"/>
              </w:rPr>
            </w:pPr>
            <w:r w:rsidRPr="00F173D5">
              <w:rPr>
                <w:rFonts w:ascii="Times New Roman" w:hAnsi="Times New Roman" w:cs="Times New Roman"/>
                <w:sz w:val="24"/>
                <w:szCs w:val="24"/>
              </w:rPr>
              <w:t>Строительство трубопроводов</w:t>
            </w:r>
          </w:p>
        </w:tc>
        <w:tc>
          <w:tcPr>
            <w:tcW w:w="1842" w:type="dxa"/>
            <w:tcBorders>
              <w:top w:val="nil"/>
              <w:left w:val="nil"/>
              <w:bottom w:val="single" w:sz="4" w:space="0" w:color="auto"/>
              <w:right w:val="single" w:sz="4" w:space="0" w:color="auto"/>
            </w:tcBorders>
          </w:tcPr>
          <w:p w14:paraId="3329AE79" w14:textId="77777777" w:rsidR="00F173D5" w:rsidRPr="00F173D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технологическое</w:t>
            </w:r>
          </w:p>
          <w:p w14:paraId="77BE3BFE" w14:textId="61172EB9" w:rsidR="00085860" w:rsidRPr="00AD0785" w:rsidRDefault="00F173D5" w:rsidP="00F173D5">
            <w:pPr>
              <w:widowControl w:val="0"/>
              <w:suppressAutoHyphens/>
              <w:spacing w:after="0" w:line="240" w:lineRule="auto"/>
              <w:ind w:right="-104"/>
              <w:rPr>
                <w:rFonts w:ascii="Times New Roman" w:hAnsi="Times New Roman" w:cs="Times New Roman"/>
                <w:sz w:val="24"/>
                <w:szCs w:val="24"/>
              </w:rPr>
            </w:pPr>
            <w:r w:rsidRPr="00F173D5">
              <w:rPr>
                <w:rFonts w:ascii="Times New Roman" w:hAnsi="Times New Roman" w:cs="Times New Roman"/>
                <w:sz w:val="24"/>
                <w:szCs w:val="24"/>
              </w:rPr>
              <w:t>присоединение новых абонентов</w:t>
            </w:r>
          </w:p>
        </w:tc>
        <w:tc>
          <w:tcPr>
            <w:tcW w:w="5529" w:type="dxa"/>
            <w:tcBorders>
              <w:top w:val="nil"/>
              <w:left w:val="nil"/>
              <w:bottom w:val="single" w:sz="4" w:space="0" w:color="auto"/>
              <w:right w:val="single" w:sz="4" w:space="0" w:color="auto"/>
            </w:tcBorders>
          </w:tcPr>
          <w:p w14:paraId="58107CDA" w14:textId="331BF7C0" w:rsidR="00085860" w:rsidRPr="00AD0785" w:rsidRDefault="00B83D20" w:rsidP="00B83D20">
            <w:pPr>
              <w:widowControl w:val="0"/>
              <w:suppressAutoHyphens/>
              <w:spacing w:after="0" w:line="240" w:lineRule="auto"/>
              <w:jc w:val="both"/>
              <w:rPr>
                <w:rFonts w:ascii="Times New Roman" w:hAnsi="Times New Roman" w:cs="Times New Roman"/>
                <w:sz w:val="24"/>
                <w:szCs w:val="24"/>
              </w:rPr>
            </w:pPr>
            <w:r w:rsidRPr="00B83D20">
              <w:rPr>
                <w:rFonts w:ascii="Times New Roman" w:hAnsi="Times New Roman" w:cs="Times New Roman"/>
                <w:sz w:val="24"/>
                <w:szCs w:val="24"/>
              </w:rPr>
              <w:t xml:space="preserve">тепловая сеть отопления от УТ2 до литера </w:t>
            </w:r>
            <w:r>
              <w:rPr>
                <w:rFonts w:ascii="Times New Roman" w:hAnsi="Times New Roman" w:cs="Times New Roman"/>
                <w:sz w:val="24"/>
                <w:szCs w:val="24"/>
              </w:rPr>
              <w:t>5</w:t>
            </w:r>
            <w:r w:rsidRPr="00B83D20">
              <w:rPr>
                <w:rFonts w:ascii="Times New Roman" w:hAnsi="Times New Roman" w:cs="Times New Roman"/>
                <w:sz w:val="24"/>
                <w:szCs w:val="24"/>
              </w:rPr>
              <w:t xml:space="preserve"> в подземном исполнении</w:t>
            </w:r>
          </w:p>
        </w:tc>
        <w:tc>
          <w:tcPr>
            <w:tcW w:w="1275" w:type="dxa"/>
            <w:tcBorders>
              <w:top w:val="nil"/>
              <w:left w:val="nil"/>
              <w:bottom w:val="single" w:sz="4" w:space="0" w:color="auto"/>
              <w:right w:val="single" w:sz="4" w:space="0" w:color="auto"/>
            </w:tcBorders>
            <w:noWrap/>
          </w:tcPr>
          <w:p w14:paraId="0B92A186" w14:textId="52FC60CF" w:rsidR="00085860" w:rsidRPr="00AD0785" w:rsidRDefault="00B83D20" w:rsidP="00CD35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2028</w:t>
            </w:r>
          </w:p>
        </w:tc>
        <w:tc>
          <w:tcPr>
            <w:tcW w:w="2268" w:type="dxa"/>
            <w:tcBorders>
              <w:top w:val="nil"/>
              <w:left w:val="nil"/>
              <w:bottom w:val="single" w:sz="4" w:space="0" w:color="auto"/>
              <w:right w:val="single" w:sz="4" w:space="0" w:color="auto"/>
            </w:tcBorders>
            <w:noWrap/>
          </w:tcPr>
          <w:p w14:paraId="134B3B7E" w14:textId="371AB9CB" w:rsidR="00085860" w:rsidRPr="00AD0785" w:rsidRDefault="00B83D20" w:rsidP="00CD35E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2060,61</w:t>
            </w:r>
          </w:p>
        </w:tc>
        <w:tc>
          <w:tcPr>
            <w:tcW w:w="1560" w:type="dxa"/>
            <w:tcBorders>
              <w:top w:val="nil"/>
              <w:left w:val="nil"/>
              <w:bottom w:val="single" w:sz="4" w:space="0" w:color="auto"/>
              <w:right w:val="single" w:sz="4" w:space="0" w:color="auto"/>
            </w:tcBorders>
          </w:tcPr>
          <w:p w14:paraId="483611E3" w14:textId="122091FB" w:rsidR="00085860" w:rsidRPr="00AD0785" w:rsidRDefault="00F173D5" w:rsidP="00C8016E">
            <w:pPr>
              <w:widowControl w:val="0"/>
              <w:suppressAutoHyphens/>
              <w:spacing w:after="0" w:line="240" w:lineRule="auto"/>
              <w:rPr>
                <w:rFonts w:ascii="Times New Roman" w:hAnsi="Times New Roman" w:cs="Times New Roman"/>
                <w:sz w:val="24"/>
                <w:szCs w:val="24"/>
              </w:rPr>
            </w:pPr>
            <w:r w:rsidRPr="00F173D5">
              <w:rPr>
                <w:rFonts w:ascii="Times New Roman" w:hAnsi="Times New Roman" w:cs="Times New Roman"/>
                <w:sz w:val="24"/>
                <w:szCs w:val="24"/>
              </w:rPr>
              <w:t>подрядная организация</w:t>
            </w:r>
          </w:p>
        </w:tc>
        <w:tc>
          <w:tcPr>
            <w:tcW w:w="1560" w:type="dxa"/>
          </w:tcPr>
          <w:p w14:paraId="39C52F7D" w14:textId="77777777" w:rsidR="00085860" w:rsidRPr="00AD0785" w:rsidRDefault="00085860"/>
        </w:tc>
      </w:tr>
    </w:tbl>
    <w:p w14:paraId="3B306B3A" w14:textId="77777777" w:rsidR="00AC79BA" w:rsidRDefault="00AC79BA" w:rsidP="00C8016E">
      <w:pPr>
        <w:widowControl w:val="0"/>
        <w:suppressAutoHyphens/>
        <w:spacing w:after="0" w:line="240" w:lineRule="auto"/>
        <w:rPr>
          <w:rFonts w:ascii="Times New Roman" w:hAnsi="Times New Roman" w:cs="Times New Roman"/>
          <w:sz w:val="28"/>
          <w:szCs w:val="28"/>
        </w:rPr>
      </w:pPr>
    </w:p>
    <w:p w14:paraId="621E6AE5" w14:textId="77777777" w:rsidR="0044323C" w:rsidRDefault="0044323C" w:rsidP="00C8016E">
      <w:pPr>
        <w:widowControl w:val="0"/>
        <w:suppressAutoHyphens/>
        <w:spacing w:after="0" w:line="240" w:lineRule="auto"/>
        <w:rPr>
          <w:rFonts w:ascii="Times New Roman" w:hAnsi="Times New Roman" w:cs="Times New Roman"/>
          <w:sz w:val="28"/>
          <w:szCs w:val="28"/>
        </w:rPr>
        <w:sectPr w:rsidR="0044323C" w:rsidSect="00E4122E">
          <w:headerReference w:type="default" r:id="rId14"/>
          <w:pgSz w:w="16840" w:h="11907" w:orient="landscape" w:code="9"/>
          <w:pgMar w:top="1701" w:right="1134" w:bottom="567" w:left="1134" w:header="720" w:footer="720" w:gutter="0"/>
          <w:pgNumType w:start="93"/>
          <w:cols w:space="720"/>
          <w:docGrid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17FE0" w14:paraId="09E8DBC5" w14:textId="77777777" w:rsidTr="003C047C">
        <w:trPr>
          <w:jc w:val="center"/>
        </w:trPr>
        <w:tc>
          <w:tcPr>
            <w:tcW w:w="8505" w:type="dxa"/>
          </w:tcPr>
          <w:p w14:paraId="42AD3577" w14:textId="77777777" w:rsidR="00F17FE0" w:rsidRPr="00284250" w:rsidRDefault="00F17FE0" w:rsidP="003C047C">
            <w:pPr>
              <w:widowControl w:val="0"/>
              <w:suppressAutoHyphens/>
              <w:jc w:val="center"/>
              <w:rPr>
                <w:rFonts w:ascii="Times New Roman" w:hAnsi="Times New Roman" w:cs="Times New Roman"/>
                <w:b/>
                <w:bCs/>
                <w:sz w:val="28"/>
                <w:szCs w:val="28"/>
                <w:highlight w:val="yellow"/>
              </w:rPr>
            </w:pPr>
            <w:r w:rsidRPr="00284250">
              <w:rPr>
                <w:rFonts w:ascii="Times New Roman" w:hAnsi="Times New Roman" w:cs="Times New Roman"/>
                <w:b/>
                <w:bCs/>
                <w:sz w:val="28"/>
                <w:szCs w:val="28"/>
              </w:rPr>
              <w:lastRenderedPageBreak/>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r>
    </w:tbl>
    <w:p w14:paraId="4543CE43" w14:textId="77777777" w:rsidR="00F17FE0" w:rsidRDefault="00F17FE0" w:rsidP="00F17FE0">
      <w:pPr>
        <w:widowControl w:val="0"/>
        <w:suppressAutoHyphens/>
        <w:spacing w:after="0" w:line="240" w:lineRule="auto"/>
        <w:rPr>
          <w:rFonts w:ascii="Times New Roman" w:hAnsi="Times New Roman" w:cs="Times New Roman"/>
          <w:sz w:val="28"/>
          <w:szCs w:val="28"/>
          <w:highlight w:val="yellow"/>
        </w:rPr>
      </w:pPr>
    </w:p>
    <w:p w14:paraId="554CB4EF" w14:textId="77777777" w:rsidR="00F17FE0" w:rsidRDefault="00F17FE0" w:rsidP="00F17FE0">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26</w:t>
      </w:r>
    </w:p>
    <w:p w14:paraId="7AC6116F" w14:textId="77777777" w:rsidR="00F17FE0" w:rsidRDefault="00F17FE0" w:rsidP="00F17FE0">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696"/>
        <w:gridCol w:w="706"/>
        <w:gridCol w:w="696"/>
        <w:gridCol w:w="696"/>
        <w:gridCol w:w="1302"/>
        <w:gridCol w:w="1418"/>
        <w:gridCol w:w="2409"/>
      </w:tblGrid>
      <w:tr w:rsidR="00F17FE0" w:rsidRPr="007C48F3" w14:paraId="34CE5F70" w14:textId="77777777" w:rsidTr="003C047C">
        <w:tc>
          <w:tcPr>
            <w:tcW w:w="1716" w:type="dxa"/>
            <w:vMerge w:val="restart"/>
            <w:vAlign w:val="center"/>
          </w:tcPr>
          <w:p w14:paraId="1B97BCA6"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Наименование</w:t>
            </w:r>
          </w:p>
        </w:tc>
        <w:tc>
          <w:tcPr>
            <w:tcW w:w="696" w:type="dxa"/>
            <w:vAlign w:val="center"/>
          </w:tcPr>
          <w:p w14:paraId="272CE062"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2025</w:t>
            </w:r>
          </w:p>
        </w:tc>
        <w:tc>
          <w:tcPr>
            <w:tcW w:w="706" w:type="dxa"/>
            <w:vAlign w:val="center"/>
          </w:tcPr>
          <w:p w14:paraId="7FA8CC4A"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2026</w:t>
            </w:r>
          </w:p>
        </w:tc>
        <w:tc>
          <w:tcPr>
            <w:tcW w:w="696" w:type="dxa"/>
            <w:vAlign w:val="center"/>
          </w:tcPr>
          <w:p w14:paraId="09B23809"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2027</w:t>
            </w:r>
          </w:p>
        </w:tc>
        <w:tc>
          <w:tcPr>
            <w:tcW w:w="696" w:type="dxa"/>
            <w:vAlign w:val="center"/>
          </w:tcPr>
          <w:p w14:paraId="151C5C35"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2028</w:t>
            </w:r>
          </w:p>
        </w:tc>
        <w:tc>
          <w:tcPr>
            <w:tcW w:w="1302" w:type="dxa"/>
            <w:vAlign w:val="center"/>
          </w:tcPr>
          <w:p w14:paraId="7C0A13CC"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2029–2033</w:t>
            </w:r>
          </w:p>
        </w:tc>
        <w:tc>
          <w:tcPr>
            <w:tcW w:w="1418" w:type="dxa"/>
            <w:vAlign w:val="center"/>
          </w:tcPr>
          <w:p w14:paraId="29A6824E"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2034–2049</w:t>
            </w:r>
          </w:p>
        </w:tc>
        <w:tc>
          <w:tcPr>
            <w:tcW w:w="2409" w:type="dxa"/>
            <w:vAlign w:val="center"/>
          </w:tcPr>
          <w:p w14:paraId="73E1B44A"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Исполнитель</w:t>
            </w:r>
          </w:p>
        </w:tc>
      </w:tr>
      <w:tr w:rsidR="00F17FE0" w:rsidRPr="007C48F3" w14:paraId="450E0C24" w14:textId="77777777" w:rsidTr="003C047C">
        <w:tc>
          <w:tcPr>
            <w:tcW w:w="1716" w:type="dxa"/>
            <w:vMerge/>
            <w:vAlign w:val="center"/>
          </w:tcPr>
          <w:p w14:paraId="6C301C88" w14:textId="77777777" w:rsidR="00F17FE0" w:rsidRPr="007C48F3" w:rsidRDefault="00F17FE0" w:rsidP="003C047C">
            <w:pPr>
              <w:widowControl w:val="0"/>
              <w:suppressAutoHyphens/>
              <w:spacing w:after="0" w:line="240" w:lineRule="auto"/>
              <w:rPr>
                <w:rFonts w:ascii="Times New Roman" w:hAnsi="Times New Roman" w:cs="Times New Roman"/>
                <w:sz w:val="24"/>
                <w:szCs w:val="24"/>
              </w:rPr>
            </w:pPr>
          </w:p>
        </w:tc>
        <w:tc>
          <w:tcPr>
            <w:tcW w:w="7923" w:type="dxa"/>
            <w:gridSpan w:val="7"/>
          </w:tcPr>
          <w:p w14:paraId="0CC38D3D"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тыс. руб.</w:t>
            </w:r>
          </w:p>
        </w:tc>
      </w:tr>
      <w:tr w:rsidR="00F17FE0" w:rsidRPr="007C48F3" w14:paraId="549A4FBD" w14:textId="77777777" w:rsidTr="003C047C">
        <w:trPr>
          <w:trHeight w:val="71"/>
        </w:trPr>
        <w:tc>
          <w:tcPr>
            <w:tcW w:w="1716" w:type="dxa"/>
          </w:tcPr>
          <w:p w14:paraId="46F496A5"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1</w:t>
            </w:r>
          </w:p>
        </w:tc>
        <w:tc>
          <w:tcPr>
            <w:tcW w:w="696" w:type="dxa"/>
          </w:tcPr>
          <w:p w14:paraId="3044226A"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w:t>
            </w:r>
          </w:p>
        </w:tc>
        <w:tc>
          <w:tcPr>
            <w:tcW w:w="706" w:type="dxa"/>
          </w:tcPr>
          <w:p w14:paraId="40E91A9E"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3</w:t>
            </w:r>
          </w:p>
        </w:tc>
        <w:tc>
          <w:tcPr>
            <w:tcW w:w="696" w:type="dxa"/>
          </w:tcPr>
          <w:p w14:paraId="49AEFEA2"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4</w:t>
            </w:r>
          </w:p>
        </w:tc>
        <w:tc>
          <w:tcPr>
            <w:tcW w:w="696" w:type="dxa"/>
          </w:tcPr>
          <w:p w14:paraId="596B6185"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5</w:t>
            </w:r>
          </w:p>
        </w:tc>
        <w:tc>
          <w:tcPr>
            <w:tcW w:w="1302" w:type="dxa"/>
          </w:tcPr>
          <w:p w14:paraId="07890EE6"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6</w:t>
            </w:r>
          </w:p>
        </w:tc>
        <w:tc>
          <w:tcPr>
            <w:tcW w:w="1418" w:type="dxa"/>
          </w:tcPr>
          <w:p w14:paraId="300D5064"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7</w:t>
            </w:r>
          </w:p>
        </w:tc>
        <w:tc>
          <w:tcPr>
            <w:tcW w:w="2409" w:type="dxa"/>
          </w:tcPr>
          <w:p w14:paraId="09D1E712"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8</w:t>
            </w:r>
          </w:p>
        </w:tc>
      </w:tr>
      <w:tr w:rsidR="00F17FE0" w:rsidRPr="007C48F3" w14:paraId="5E288F6B" w14:textId="77777777" w:rsidTr="003C047C">
        <w:trPr>
          <w:trHeight w:val="71"/>
        </w:trPr>
        <w:tc>
          <w:tcPr>
            <w:tcW w:w="1716" w:type="dxa"/>
          </w:tcPr>
          <w:p w14:paraId="3EF1FA53"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1</w:t>
            </w:r>
          </w:p>
        </w:tc>
        <w:tc>
          <w:tcPr>
            <w:tcW w:w="696" w:type="dxa"/>
          </w:tcPr>
          <w:p w14:paraId="641D14DF"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706" w:type="dxa"/>
          </w:tcPr>
          <w:p w14:paraId="4AB69D3B"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696" w:type="dxa"/>
          </w:tcPr>
          <w:p w14:paraId="5ABAC1B0"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696" w:type="dxa"/>
          </w:tcPr>
          <w:p w14:paraId="49A5744C"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1302" w:type="dxa"/>
          </w:tcPr>
          <w:p w14:paraId="6B6B6F02"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1418" w:type="dxa"/>
          </w:tcPr>
          <w:p w14:paraId="138E930B"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2409" w:type="dxa"/>
          </w:tcPr>
          <w:p w14:paraId="5FABD573" w14:textId="77777777" w:rsidR="00F17FE0" w:rsidRPr="007C48F3" w:rsidRDefault="00F17FE0" w:rsidP="003C047C">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r>
    </w:tbl>
    <w:p w14:paraId="51EB0725" w14:textId="77777777" w:rsidR="00696591" w:rsidRDefault="00696591"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F2F64" w14:paraId="7E204C0E" w14:textId="77777777" w:rsidTr="003C047C">
        <w:trPr>
          <w:jc w:val="center"/>
        </w:trPr>
        <w:tc>
          <w:tcPr>
            <w:tcW w:w="8505" w:type="dxa"/>
          </w:tcPr>
          <w:p w14:paraId="5EBFC61E" w14:textId="77777777" w:rsidR="003F2F64" w:rsidRPr="009A5158" w:rsidRDefault="003F2F64" w:rsidP="003C047C">
            <w:pPr>
              <w:widowControl w:val="0"/>
              <w:suppressAutoHyphens/>
              <w:jc w:val="center"/>
              <w:rPr>
                <w:rFonts w:ascii="Times New Roman" w:hAnsi="Times New Roman" w:cs="Times New Roman"/>
                <w:b/>
                <w:bCs/>
                <w:sz w:val="28"/>
                <w:szCs w:val="28"/>
              </w:rPr>
            </w:pPr>
            <w:r w:rsidRPr="009A5158">
              <w:rPr>
                <w:rFonts w:ascii="Times New Roman" w:hAnsi="Times New Roman" w:cs="Times New Roman"/>
                <w:b/>
                <w:bCs/>
                <w:sz w:val="28"/>
                <w:szCs w:val="28"/>
              </w:rPr>
              <w:t>9.4. Предложения по величине необходимых инвестиций для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перевода открытой системы теплоснабжения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 в закрытую систему</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w:t>
            </w:r>
          </w:p>
        </w:tc>
      </w:tr>
    </w:tbl>
    <w:p w14:paraId="56E3EF57"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p w14:paraId="0161B327" w14:textId="77777777" w:rsidR="00696591" w:rsidRPr="00C8016E" w:rsidRDefault="00696591" w:rsidP="003F2F64">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На территории </w:t>
      </w:r>
      <w:r w:rsidR="00711A86" w:rsidRPr="00C8016E">
        <w:rPr>
          <w:rFonts w:ascii="Times New Roman" w:hAnsi="Times New Roman" w:cs="Times New Roman"/>
          <w:sz w:val="28"/>
          <w:szCs w:val="28"/>
        </w:rPr>
        <w:t xml:space="preserve">Крымского городского </w:t>
      </w:r>
      <w:r w:rsidRPr="00C8016E">
        <w:rPr>
          <w:rFonts w:ascii="Times New Roman" w:hAnsi="Times New Roman" w:cs="Times New Roman"/>
          <w:sz w:val="28"/>
          <w:szCs w:val="28"/>
        </w:rPr>
        <w:t xml:space="preserve">поселения </w:t>
      </w:r>
      <w:r w:rsidR="005C527F" w:rsidRPr="00C8016E">
        <w:rPr>
          <w:rFonts w:ascii="Times New Roman" w:hAnsi="Times New Roman" w:cs="Times New Roman"/>
          <w:sz w:val="28"/>
          <w:szCs w:val="28"/>
        </w:rPr>
        <w:t xml:space="preserve">Крымского района </w:t>
      </w:r>
      <w:r w:rsidRPr="00C8016E">
        <w:rPr>
          <w:rFonts w:ascii="Times New Roman" w:hAnsi="Times New Roman" w:cs="Times New Roman"/>
          <w:sz w:val="28"/>
          <w:szCs w:val="28"/>
        </w:rPr>
        <w:t xml:space="preserve">не планируется перевод открытых систем теплоснабжения горячего водоснабжения в закрытые системы горячего водоснабжения. </w:t>
      </w:r>
    </w:p>
    <w:p w14:paraId="1C228AC7"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F2F64" w14:paraId="2E239488" w14:textId="77777777" w:rsidTr="003C047C">
        <w:trPr>
          <w:jc w:val="center"/>
        </w:trPr>
        <w:tc>
          <w:tcPr>
            <w:tcW w:w="8505" w:type="dxa"/>
          </w:tcPr>
          <w:p w14:paraId="121797B4" w14:textId="77777777" w:rsidR="003F2F64" w:rsidRPr="00CE2367" w:rsidRDefault="003F2F64" w:rsidP="003C047C">
            <w:pPr>
              <w:widowControl w:val="0"/>
              <w:suppressAutoHyphens/>
              <w:jc w:val="center"/>
              <w:rPr>
                <w:rFonts w:ascii="Times New Roman" w:hAnsi="Times New Roman" w:cs="Times New Roman"/>
                <w:b/>
                <w:bCs/>
                <w:sz w:val="28"/>
                <w:szCs w:val="28"/>
              </w:rPr>
            </w:pPr>
            <w:r w:rsidRPr="00CE2367">
              <w:rPr>
                <w:rFonts w:ascii="Times New Roman" w:hAnsi="Times New Roman" w:cs="Times New Roman"/>
                <w:b/>
                <w:bCs/>
                <w:sz w:val="28"/>
                <w:szCs w:val="28"/>
              </w:rPr>
              <w:t>9.5. Оценка эффективности инвестиций по отдельным предложениям</w:t>
            </w:r>
          </w:p>
        </w:tc>
      </w:tr>
    </w:tbl>
    <w:p w14:paraId="5A771E68"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p w14:paraId="1DA8BEA8" w14:textId="22221BD0" w:rsidR="00696591" w:rsidRPr="00C8016E" w:rsidRDefault="00696591" w:rsidP="003F2F64">
      <w:pPr>
        <w:widowControl w:val="0"/>
        <w:suppressAutoHyphens/>
        <w:spacing w:after="0" w:line="240" w:lineRule="auto"/>
        <w:jc w:val="center"/>
        <w:rPr>
          <w:rFonts w:ascii="Times New Roman" w:hAnsi="Times New Roman" w:cs="Times New Roman"/>
          <w:sz w:val="28"/>
          <w:szCs w:val="28"/>
        </w:rPr>
      </w:pPr>
      <w:bookmarkStart w:id="13" w:name="_Hlk25570433"/>
      <w:r w:rsidRPr="00C8016E">
        <w:rPr>
          <w:rFonts w:ascii="Times New Roman" w:hAnsi="Times New Roman" w:cs="Times New Roman"/>
          <w:sz w:val="28"/>
          <w:szCs w:val="28"/>
        </w:rPr>
        <w:t>Показатели экономического эффекта реализации схемы теплоснабжения</w:t>
      </w:r>
    </w:p>
    <w:p w14:paraId="6DA6E561" w14:textId="77777777" w:rsidR="0031508B" w:rsidRDefault="0031508B" w:rsidP="00C8016E">
      <w:pPr>
        <w:widowControl w:val="0"/>
        <w:suppressAutoHyphens/>
        <w:spacing w:after="0" w:line="240" w:lineRule="auto"/>
        <w:rPr>
          <w:rFonts w:ascii="Times New Roman" w:hAnsi="Times New Roman" w:cs="Times New Roman"/>
          <w:sz w:val="28"/>
          <w:szCs w:val="28"/>
        </w:rPr>
      </w:pPr>
    </w:p>
    <w:p w14:paraId="43140F90" w14:textId="77777777" w:rsidR="003F2F64" w:rsidRPr="00C8016E" w:rsidRDefault="003F2F64" w:rsidP="00807101">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Таблица 2</w:t>
      </w:r>
      <w:r>
        <w:rPr>
          <w:rFonts w:ascii="Times New Roman" w:hAnsi="Times New Roman" w:cs="Times New Roman"/>
          <w:sz w:val="28"/>
          <w:szCs w:val="28"/>
        </w:rPr>
        <w:t>7</w:t>
      </w:r>
    </w:p>
    <w:p w14:paraId="213B145A" w14:textId="77777777" w:rsidR="003F2F64" w:rsidRPr="00C8016E" w:rsidRDefault="003F2F64" w:rsidP="00C8016E">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63"/>
        <w:gridCol w:w="1275"/>
        <w:gridCol w:w="1134"/>
      </w:tblGrid>
      <w:tr w:rsidR="00F543C2" w:rsidRPr="004D7D87" w14:paraId="186E9830" w14:textId="77777777" w:rsidTr="00D3076C">
        <w:tc>
          <w:tcPr>
            <w:tcW w:w="567" w:type="dxa"/>
            <w:vMerge w:val="restart"/>
            <w:vAlign w:val="center"/>
          </w:tcPr>
          <w:p w14:paraId="36BABCD7"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№п/п</w:t>
            </w:r>
          </w:p>
        </w:tc>
        <w:tc>
          <w:tcPr>
            <w:tcW w:w="6663" w:type="dxa"/>
            <w:vMerge w:val="restart"/>
            <w:vAlign w:val="center"/>
          </w:tcPr>
          <w:p w14:paraId="34EB4EA9"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Наименование показателя</w:t>
            </w:r>
          </w:p>
        </w:tc>
        <w:tc>
          <w:tcPr>
            <w:tcW w:w="2409" w:type="dxa"/>
            <w:gridSpan w:val="2"/>
            <w:vAlign w:val="center"/>
          </w:tcPr>
          <w:p w14:paraId="423578F8"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Значение показателя</w:t>
            </w:r>
          </w:p>
        </w:tc>
      </w:tr>
      <w:tr w:rsidR="00F543C2" w:rsidRPr="004D7D87" w14:paraId="3DBEC3F2" w14:textId="77777777" w:rsidTr="00D3076C">
        <w:trPr>
          <w:trHeight w:val="348"/>
        </w:trPr>
        <w:tc>
          <w:tcPr>
            <w:tcW w:w="567" w:type="dxa"/>
            <w:vMerge/>
            <w:vAlign w:val="center"/>
          </w:tcPr>
          <w:p w14:paraId="65D137F6"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p>
        </w:tc>
        <w:tc>
          <w:tcPr>
            <w:tcW w:w="6663" w:type="dxa"/>
            <w:vMerge/>
            <w:vAlign w:val="center"/>
          </w:tcPr>
          <w:p w14:paraId="265CBFFF"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p>
        </w:tc>
        <w:tc>
          <w:tcPr>
            <w:tcW w:w="1275" w:type="dxa"/>
            <w:vAlign w:val="center"/>
          </w:tcPr>
          <w:p w14:paraId="4F3E5521" w14:textId="3D84D3F3" w:rsidR="00F543C2" w:rsidRPr="004D7D87" w:rsidRDefault="008321C3"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до</w:t>
            </w:r>
          </w:p>
        </w:tc>
        <w:tc>
          <w:tcPr>
            <w:tcW w:w="1134" w:type="dxa"/>
            <w:vAlign w:val="center"/>
          </w:tcPr>
          <w:p w14:paraId="2554B55F" w14:textId="1135C4F7" w:rsidR="00F543C2" w:rsidRPr="004D7D87" w:rsidRDefault="008321C3"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после</w:t>
            </w:r>
          </w:p>
        </w:tc>
      </w:tr>
      <w:tr w:rsidR="007B2D70" w:rsidRPr="004D7D87" w14:paraId="26E5BA8F" w14:textId="77777777" w:rsidTr="00D3076C">
        <w:tblPrEx>
          <w:tblBorders>
            <w:bottom w:val="single" w:sz="4" w:space="0" w:color="auto"/>
          </w:tblBorders>
        </w:tblPrEx>
        <w:tc>
          <w:tcPr>
            <w:tcW w:w="567" w:type="dxa"/>
            <w:tcBorders>
              <w:bottom w:val="single" w:sz="4" w:space="0" w:color="auto"/>
            </w:tcBorders>
            <w:vAlign w:val="center"/>
          </w:tcPr>
          <w:p w14:paraId="5A6FEADC"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Borders>
              <w:bottom w:val="single" w:sz="4" w:space="0" w:color="auto"/>
            </w:tcBorders>
            <w:vAlign w:val="center"/>
          </w:tcPr>
          <w:p w14:paraId="1291F2DC"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1275" w:type="dxa"/>
            <w:tcBorders>
              <w:bottom w:val="single" w:sz="4" w:space="0" w:color="auto"/>
            </w:tcBorders>
            <w:vAlign w:val="center"/>
          </w:tcPr>
          <w:p w14:paraId="041E9BD8"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1134" w:type="dxa"/>
            <w:tcBorders>
              <w:bottom w:val="single" w:sz="4" w:space="0" w:color="auto"/>
            </w:tcBorders>
            <w:vAlign w:val="center"/>
          </w:tcPr>
          <w:p w14:paraId="254D709B"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4</w:t>
            </w:r>
          </w:p>
        </w:tc>
      </w:tr>
      <w:tr w:rsidR="00F543C2" w:rsidRPr="004D7D87" w14:paraId="7530AAB4" w14:textId="77777777" w:rsidTr="00807101">
        <w:tblPrEx>
          <w:tblBorders>
            <w:bottom w:val="single" w:sz="4" w:space="0" w:color="auto"/>
          </w:tblBorders>
        </w:tblPrEx>
        <w:tc>
          <w:tcPr>
            <w:tcW w:w="9639" w:type="dxa"/>
            <w:gridSpan w:val="4"/>
            <w:tcBorders>
              <w:top w:val="single" w:sz="4" w:space="0" w:color="auto"/>
            </w:tcBorders>
            <w:vAlign w:val="center"/>
          </w:tcPr>
          <w:p w14:paraId="5632C807" w14:textId="1E07E0AE"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1</w:t>
            </w:r>
            <w:r w:rsidR="00D3076C">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Комсомольская, 20</w:t>
            </w:r>
          </w:p>
        </w:tc>
      </w:tr>
      <w:tr w:rsidR="00F543C2" w:rsidRPr="004D7D87" w14:paraId="137A885E" w14:textId="77777777" w:rsidTr="00D3076C">
        <w:tblPrEx>
          <w:tblBorders>
            <w:bottom w:val="single" w:sz="4" w:space="0" w:color="auto"/>
          </w:tblBorders>
        </w:tblPrEx>
        <w:tc>
          <w:tcPr>
            <w:tcW w:w="567" w:type="dxa"/>
          </w:tcPr>
          <w:p w14:paraId="6711A663"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2B290C7E" w14:textId="123FF058" w:rsidR="00F543C2" w:rsidRPr="004D7D87" w:rsidRDefault="00F543C2"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sidR="00D3076C">
              <w:rPr>
                <w:rFonts w:ascii="Times New Roman" w:hAnsi="Times New Roman" w:cs="Times New Roman"/>
                <w:sz w:val="24"/>
                <w:szCs w:val="24"/>
              </w:rPr>
              <w:t>³</w:t>
            </w:r>
          </w:p>
        </w:tc>
        <w:tc>
          <w:tcPr>
            <w:tcW w:w="1275" w:type="dxa"/>
          </w:tcPr>
          <w:p w14:paraId="60D10029"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3458,39</w:t>
            </w:r>
          </w:p>
        </w:tc>
        <w:tc>
          <w:tcPr>
            <w:tcW w:w="1134" w:type="dxa"/>
          </w:tcPr>
          <w:p w14:paraId="4CFFFC2F"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3064,459</w:t>
            </w:r>
          </w:p>
        </w:tc>
      </w:tr>
      <w:tr w:rsidR="00F543C2" w:rsidRPr="004D7D87" w14:paraId="7EB6235A" w14:textId="77777777" w:rsidTr="000A23AC">
        <w:tblPrEx>
          <w:tblBorders>
            <w:bottom w:val="single" w:sz="4" w:space="0" w:color="auto"/>
          </w:tblBorders>
        </w:tblPrEx>
        <w:trPr>
          <w:trHeight w:val="397"/>
        </w:trPr>
        <w:tc>
          <w:tcPr>
            <w:tcW w:w="567" w:type="dxa"/>
          </w:tcPr>
          <w:p w14:paraId="5ECE4A33"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2B016E61" w14:textId="77777777" w:rsidR="00F543C2" w:rsidRPr="004D7D87" w:rsidRDefault="00F543C2"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70F44FA2"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21922,3</w:t>
            </w:r>
          </w:p>
        </w:tc>
        <w:tc>
          <w:tcPr>
            <w:tcW w:w="1134" w:type="dxa"/>
          </w:tcPr>
          <w:p w14:paraId="679FF63B"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21922,3</w:t>
            </w:r>
          </w:p>
        </w:tc>
      </w:tr>
      <w:tr w:rsidR="00F543C2" w:rsidRPr="004D7D87" w14:paraId="585FEBE2" w14:textId="77777777" w:rsidTr="00D3076C">
        <w:tblPrEx>
          <w:tblBorders>
            <w:bottom w:val="single" w:sz="4" w:space="0" w:color="auto"/>
          </w:tblBorders>
        </w:tblPrEx>
        <w:trPr>
          <w:trHeight w:val="84"/>
        </w:trPr>
        <w:tc>
          <w:tcPr>
            <w:tcW w:w="567" w:type="dxa"/>
          </w:tcPr>
          <w:p w14:paraId="2C771F72"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70FE13AE" w14:textId="77777777" w:rsidR="00F543C2" w:rsidRPr="004D7D87" w:rsidRDefault="00F543C2"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5E45EE0C"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3BCA3BAB"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F543C2" w:rsidRPr="004D7D87" w14:paraId="726435C1" w14:textId="77777777" w:rsidTr="00807101">
        <w:tblPrEx>
          <w:tblBorders>
            <w:bottom w:val="single" w:sz="4" w:space="0" w:color="auto"/>
          </w:tblBorders>
        </w:tblPrEx>
        <w:trPr>
          <w:trHeight w:val="84"/>
        </w:trPr>
        <w:tc>
          <w:tcPr>
            <w:tcW w:w="9639" w:type="dxa"/>
            <w:gridSpan w:val="4"/>
          </w:tcPr>
          <w:p w14:paraId="72E911FE" w14:textId="21271540"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2</w:t>
            </w:r>
            <w:r w:rsidR="00D3076C">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Ленина, 31</w:t>
            </w:r>
          </w:p>
        </w:tc>
      </w:tr>
      <w:tr w:rsidR="00F543C2" w:rsidRPr="004D7D87" w14:paraId="0661DBDE" w14:textId="77777777" w:rsidTr="00D3076C">
        <w:tblPrEx>
          <w:tblBorders>
            <w:bottom w:val="single" w:sz="4" w:space="0" w:color="auto"/>
          </w:tblBorders>
        </w:tblPrEx>
        <w:trPr>
          <w:trHeight w:val="130"/>
        </w:trPr>
        <w:tc>
          <w:tcPr>
            <w:tcW w:w="567" w:type="dxa"/>
          </w:tcPr>
          <w:p w14:paraId="096F3051"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099D4901" w14:textId="775C0B36" w:rsidR="00F543C2" w:rsidRPr="004D7D87" w:rsidRDefault="00D3076C"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720659F7"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140,55</w:t>
            </w:r>
          </w:p>
        </w:tc>
        <w:tc>
          <w:tcPr>
            <w:tcW w:w="1134" w:type="dxa"/>
          </w:tcPr>
          <w:p w14:paraId="78B6582E"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124,538</w:t>
            </w:r>
          </w:p>
        </w:tc>
      </w:tr>
      <w:tr w:rsidR="00F543C2" w:rsidRPr="004D7D87" w14:paraId="46496030" w14:textId="77777777" w:rsidTr="00D3076C">
        <w:tblPrEx>
          <w:tblBorders>
            <w:bottom w:val="single" w:sz="4" w:space="0" w:color="auto"/>
          </w:tblBorders>
        </w:tblPrEx>
        <w:trPr>
          <w:trHeight w:val="84"/>
        </w:trPr>
        <w:tc>
          <w:tcPr>
            <w:tcW w:w="567" w:type="dxa"/>
          </w:tcPr>
          <w:p w14:paraId="733C9090"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7582D800" w14:textId="77777777" w:rsidR="00F543C2" w:rsidRPr="004D7D87" w:rsidRDefault="00F543C2"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37A56339"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928,449</w:t>
            </w:r>
          </w:p>
        </w:tc>
        <w:tc>
          <w:tcPr>
            <w:tcW w:w="1134" w:type="dxa"/>
          </w:tcPr>
          <w:p w14:paraId="5EDC58D9"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928,449</w:t>
            </w:r>
          </w:p>
        </w:tc>
      </w:tr>
      <w:tr w:rsidR="00F543C2" w:rsidRPr="004D7D87" w14:paraId="4A8AB35B" w14:textId="77777777" w:rsidTr="00D3076C">
        <w:tblPrEx>
          <w:tblBorders>
            <w:bottom w:val="single" w:sz="4" w:space="0" w:color="auto"/>
          </w:tblBorders>
        </w:tblPrEx>
        <w:trPr>
          <w:trHeight w:val="158"/>
        </w:trPr>
        <w:tc>
          <w:tcPr>
            <w:tcW w:w="567" w:type="dxa"/>
          </w:tcPr>
          <w:p w14:paraId="07FBE5BC"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65A91E08" w14:textId="77777777" w:rsidR="00F543C2" w:rsidRPr="004D7D87" w:rsidRDefault="00F543C2"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23F216B6"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195E1CFC"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F543C2" w:rsidRPr="004D7D87" w14:paraId="5E7A26BF" w14:textId="77777777" w:rsidTr="00807101">
        <w:tblPrEx>
          <w:tblBorders>
            <w:bottom w:val="single" w:sz="4" w:space="0" w:color="auto"/>
          </w:tblBorders>
        </w:tblPrEx>
        <w:trPr>
          <w:trHeight w:val="177"/>
        </w:trPr>
        <w:tc>
          <w:tcPr>
            <w:tcW w:w="9639" w:type="dxa"/>
            <w:gridSpan w:val="4"/>
          </w:tcPr>
          <w:p w14:paraId="460F92A9"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3, г. Крымск, ул. Советская, 65</w:t>
            </w:r>
          </w:p>
        </w:tc>
      </w:tr>
      <w:tr w:rsidR="00F543C2" w:rsidRPr="004D7D87" w14:paraId="23F7A823" w14:textId="77777777" w:rsidTr="00D3076C">
        <w:tblPrEx>
          <w:tblBorders>
            <w:bottom w:val="single" w:sz="4" w:space="0" w:color="auto"/>
          </w:tblBorders>
        </w:tblPrEx>
        <w:trPr>
          <w:trHeight w:val="84"/>
        </w:trPr>
        <w:tc>
          <w:tcPr>
            <w:tcW w:w="567" w:type="dxa"/>
          </w:tcPr>
          <w:p w14:paraId="0F2D66EC"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5BD23709" w14:textId="35992D6D" w:rsidR="00F543C2" w:rsidRPr="004D7D87" w:rsidRDefault="000A23AC"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2A96432A"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218,71</w:t>
            </w:r>
          </w:p>
        </w:tc>
        <w:tc>
          <w:tcPr>
            <w:tcW w:w="1134" w:type="dxa"/>
          </w:tcPr>
          <w:p w14:paraId="619B7580"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193,803</w:t>
            </w:r>
          </w:p>
        </w:tc>
      </w:tr>
      <w:tr w:rsidR="00F543C2" w:rsidRPr="004D7D87" w14:paraId="1EB1693F" w14:textId="77777777" w:rsidTr="000A23AC">
        <w:tblPrEx>
          <w:tblBorders>
            <w:bottom w:val="single" w:sz="4" w:space="0" w:color="auto"/>
          </w:tblBorders>
        </w:tblPrEx>
        <w:trPr>
          <w:trHeight w:val="397"/>
        </w:trPr>
        <w:tc>
          <w:tcPr>
            <w:tcW w:w="567" w:type="dxa"/>
          </w:tcPr>
          <w:p w14:paraId="6EFA0B1F"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09899E40" w14:textId="77777777" w:rsidR="00F543C2" w:rsidRPr="004D7D87" w:rsidRDefault="00F543C2"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7F88A5A2"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1443,98</w:t>
            </w:r>
          </w:p>
        </w:tc>
        <w:tc>
          <w:tcPr>
            <w:tcW w:w="1134" w:type="dxa"/>
          </w:tcPr>
          <w:p w14:paraId="38473462"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1443,98</w:t>
            </w:r>
          </w:p>
        </w:tc>
      </w:tr>
      <w:tr w:rsidR="00F543C2" w:rsidRPr="004D7D87" w14:paraId="516C9FDB" w14:textId="77777777" w:rsidTr="00D3076C">
        <w:tblPrEx>
          <w:tblBorders>
            <w:bottom w:val="single" w:sz="4" w:space="0" w:color="auto"/>
          </w:tblBorders>
        </w:tblPrEx>
        <w:trPr>
          <w:trHeight w:val="84"/>
        </w:trPr>
        <w:tc>
          <w:tcPr>
            <w:tcW w:w="567" w:type="dxa"/>
          </w:tcPr>
          <w:p w14:paraId="171F60F8"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29D7BDB9" w14:textId="77777777" w:rsidR="00F543C2" w:rsidRPr="004D7D87" w:rsidRDefault="00F543C2"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54961B74"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1DA8024A"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F543C2" w:rsidRPr="004D7D87" w14:paraId="055632FC" w14:textId="77777777" w:rsidTr="00807101">
        <w:tblPrEx>
          <w:tblBorders>
            <w:bottom w:val="single" w:sz="4" w:space="0" w:color="auto"/>
          </w:tblBorders>
        </w:tblPrEx>
        <w:trPr>
          <w:trHeight w:val="84"/>
        </w:trPr>
        <w:tc>
          <w:tcPr>
            <w:tcW w:w="9639" w:type="dxa"/>
            <w:gridSpan w:val="4"/>
          </w:tcPr>
          <w:p w14:paraId="4F3D7FA1"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4, г. Крымск, ул. Темченко, 18</w:t>
            </w:r>
          </w:p>
        </w:tc>
      </w:tr>
      <w:tr w:rsidR="00F543C2" w:rsidRPr="004D7D87" w14:paraId="0A2853BC" w14:textId="77777777" w:rsidTr="00D3076C">
        <w:tblPrEx>
          <w:tblBorders>
            <w:bottom w:val="single" w:sz="4" w:space="0" w:color="auto"/>
          </w:tblBorders>
        </w:tblPrEx>
        <w:trPr>
          <w:trHeight w:val="84"/>
        </w:trPr>
        <w:tc>
          <w:tcPr>
            <w:tcW w:w="567" w:type="dxa"/>
          </w:tcPr>
          <w:p w14:paraId="56EEABD0"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1D42223B" w14:textId="077FAA41" w:rsidR="00F543C2" w:rsidRPr="004D7D87" w:rsidRDefault="000A23AC"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0D27F8D8"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70,111</w:t>
            </w:r>
          </w:p>
        </w:tc>
        <w:tc>
          <w:tcPr>
            <w:tcW w:w="1134" w:type="dxa"/>
          </w:tcPr>
          <w:p w14:paraId="51822DEA"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62,123</w:t>
            </w:r>
          </w:p>
        </w:tc>
      </w:tr>
      <w:tr w:rsidR="00F543C2" w:rsidRPr="004D7D87" w14:paraId="01A38912" w14:textId="77777777" w:rsidTr="000A23AC">
        <w:tblPrEx>
          <w:tblBorders>
            <w:bottom w:val="single" w:sz="4" w:space="0" w:color="auto"/>
          </w:tblBorders>
        </w:tblPrEx>
        <w:trPr>
          <w:trHeight w:val="397"/>
        </w:trPr>
        <w:tc>
          <w:tcPr>
            <w:tcW w:w="567" w:type="dxa"/>
          </w:tcPr>
          <w:p w14:paraId="48211216"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37BFB813" w14:textId="77777777" w:rsidR="00F543C2" w:rsidRPr="004D7D87" w:rsidRDefault="00F543C2"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510581D3"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397,955</w:t>
            </w:r>
          </w:p>
        </w:tc>
        <w:tc>
          <w:tcPr>
            <w:tcW w:w="1134" w:type="dxa"/>
          </w:tcPr>
          <w:p w14:paraId="5B525C15"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397,955</w:t>
            </w:r>
          </w:p>
        </w:tc>
      </w:tr>
      <w:tr w:rsidR="00F543C2" w:rsidRPr="004D7D87" w14:paraId="744A622C" w14:textId="77777777" w:rsidTr="00D3076C">
        <w:tblPrEx>
          <w:tblBorders>
            <w:bottom w:val="single" w:sz="4" w:space="0" w:color="auto"/>
          </w:tblBorders>
        </w:tblPrEx>
        <w:trPr>
          <w:trHeight w:val="84"/>
        </w:trPr>
        <w:tc>
          <w:tcPr>
            <w:tcW w:w="567" w:type="dxa"/>
          </w:tcPr>
          <w:p w14:paraId="79CE192E"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72A8E8E7" w14:textId="77777777" w:rsidR="00F543C2" w:rsidRPr="004D7D87" w:rsidRDefault="00F543C2"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54FBE093"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5DE34E94"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0A23AC" w:rsidRPr="004D7D87" w14:paraId="67971B23" w14:textId="77777777" w:rsidTr="00C34562">
        <w:tblPrEx>
          <w:tblBorders>
            <w:bottom w:val="single" w:sz="4" w:space="0" w:color="auto"/>
          </w:tblBorders>
        </w:tblPrEx>
        <w:trPr>
          <w:trHeight w:val="131"/>
        </w:trPr>
        <w:tc>
          <w:tcPr>
            <w:tcW w:w="567" w:type="dxa"/>
          </w:tcPr>
          <w:p w14:paraId="43E991C3" w14:textId="2AF90EF8" w:rsidR="000A23AC" w:rsidRPr="004D7D87" w:rsidRDefault="000A23AC" w:rsidP="000A23A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6663" w:type="dxa"/>
          </w:tcPr>
          <w:p w14:paraId="7289BA48" w14:textId="2FC0003C" w:rsidR="000A23AC" w:rsidRPr="004D7D87" w:rsidRDefault="000A23AC" w:rsidP="000A23A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Pr>
          <w:p w14:paraId="28BC5132" w14:textId="73D5C3DA" w:rsidR="000A23AC" w:rsidRPr="004D7D87" w:rsidRDefault="000A23AC" w:rsidP="000A23A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5B83BA83" w14:textId="6AC77C07" w:rsidR="000A23AC" w:rsidRPr="004D7D87" w:rsidRDefault="000A23AC" w:rsidP="000A23A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543C2" w:rsidRPr="004D7D87" w14:paraId="2FBFB5FB" w14:textId="77777777" w:rsidTr="00807101">
        <w:tblPrEx>
          <w:tblBorders>
            <w:bottom w:val="single" w:sz="4" w:space="0" w:color="auto"/>
          </w:tblBorders>
        </w:tblPrEx>
        <w:trPr>
          <w:trHeight w:val="84"/>
        </w:trPr>
        <w:tc>
          <w:tcPr>
            <w:tcW w:w="9639" w:type="dxa"/>
            <w:gridSpan w:val="4"/>
          </w:tcPr>
          <w:p w14:paraId="64A52D17"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5, г. Крымск, ул. Свердлова, 65</w:t>
            </w:r>
          </w:p>
        </w:tc>
      </w:tr>
      <w:tr w:rsidR="00F543C2" w:rsidRPr="004D7D87" w14:paraId="228F2757" w14:textId="77777777" w:rsidTr="00D3076C">
        <w:tblPrEx>
          <w:tblBorders>
            <w:bottom w:val="single" w:sz="4" w:space="0" w:color="auto"/>
          </w:tblBorders>
        </w:tblPrEx>
        <w:trPr>
          <w:trHeight w:val="84"/>
        </w:trPr>
        <w:tc>
          <w:tcPr>
            <w:tcW w:w="567" w:type="dxa"/>
          </w:tcPr>
          <w:p w14:paraId="68B523DD"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082DD2A5" w14:textId="6F9FD60A" w:rsidR="00F543C2" w:rsidRPr="004D7D87" w:rsidRDefault="00C34562"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60F6B2FF"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258,15</w:t>
            </w:r>
          </w:p>
        </w:tc>
        <w:tc>
          <w:tcPr>
            <w:tcW w:w="1134" w:type="dxa"/>
          </w:tcPr>
          <w:p w14:paraId="733DBD2C"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228,75</w:t>
            </w:r>
          </w:p>
        </w:tc>
      </w:tr>
      <w:tr w:rsidR="00F543C2" w:rsidRPr="004D7D87" w14:paraId="09EC1276" w14:textId="77777777" w:rsidTr="00D3076C">
        <w:tblPrEx>
          <w:tblBorders>
            <w:bottom w:val="single" w:sz="4" w:space="0" w:color="auto"/>
          </w:tblBorders>
        </w:tblPrEx>
        <w:trPr>
          <w:trHeight w:val="84"/>
        </w:trPr>
        <w:tc>
          <w:tcPr>
            <w:tcW w:w="567" w:type="dxa"/>
          </w:tcPr>
          <w:p w14:paraId="68E4ECE0"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31603706" w14:textId="77777777" w:rsidR="00F543C2" w:rsidRPr="004D7D87" w:rsidRDefault="00F543C2"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532BBF5D"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1687,98</w:t>
            </w:r>
          </w:p>
        </w:tc>
        <w:tc>
          <w:tcPr>
            <w:tcW w:w="1134" w:type="dxa"/>
          </w:tcPr>
          <w:p w14:paraId="505938FD" w14:textId="77777777" w:rsidR="00F543C2" w:rsidRPr="004D7D87" w:rsidRDefault="00F543C2"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1687,98</w:t>
            </w:r>
          </w:p>
        </w:tc>
      </w:tr>
      <w:tr w:rsidR="007B2D70" w:rsidRPr="004D7D87" w14:paraId="4D3F201A" w14:textId="77777777" w:rsidTr="00D3076C">
        <w:tblPrEx>
          <w:tblBorders>
            <w:bottom w:val="single" w:sz="4" w:space="0" w:color="auto"/>
          </w:tblBorders>
        </w:tblPrEx>
        <w:trPr>
          <w:trHeight w:val="84"/>
        </w:trPr>
        <w:tc>
          <w:tcPr>
            <w:tcW w:w="567" w:type="dxa"/>
          </w:tcPr>
          <w:p w14:paraId="4720AAD8"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br w:type="page"/>
              <w:t>3</w:t>
            </w:r>
          </w:p>
        </w:tc>
        <w:tc>
          <w:tcPr>
            <w:tcW w:w="6663" w:type="dxa"/>
          </w:tcPr>
          <w:p w14:paraId="4B46F1C4"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7BB5C91C"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07F1405F"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7B2D70" w:rsidRPr="004D7D87" w14:paraId="0F5252B3" w14:textId="77777777" w:rsidTr="00807101">
        <w:tblPrEx>
          <w:tblBorders>
            <w:bottom w:val="single" w:sz="4" w:space="0" w:color="auto"/>
          </w:tblBorders>
        </w:tblPrEx>
        <w:trPr>
          <w:trHeight w:val="84"/>
        </w:trPr>
        <w:tc>
          <w:tcPr>
            <w:tcW w:w="9639" w:type="dxa"/>
            <w:gridSpan w:val="4"/>
          </w:tcPr>
          <w:p w14:paraId="09BF6A01" w14:textId="6312EFB8"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6</w:t>
            </w:r>
            <w:r w:rsidR="00C34562">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М.</w:t>
            </w:r>
            <w:r w:rsidR="00C34562">
              <w:rPr>
                <w:rFonts w:ascii="Times New Roman" w:hAnsi="Times New Roman" w:cs="Times New Roman"/>
                <w:sz w:val="24"/>
                <w:szCs w:val="24"/>
              </w:rPr>
              <w:t xml:space="preserve"> </w:t>
            </w:r>
            <w:r w:rsidRPr="004D7D87">
              <w:rPr>
                <w:rFonts w:ascii="Times New Roman" w:hAnsi="Times New Roman" w:cs="Times New Roman"/>
                <w:sz w:val="24"/>
                <w:szCs w:val="24"/>
              </w:rPr>
              <w:t>Гречко, 124</w:t>
            </w:r>
          </w:p>
        </w:tc>
      </w:tr>
      <w:tr w:rsidR="007B2D70" w:rsidRPr="004D7D87" w14:paraId="0A72FC77" w14:textId="77777777" w:rsidTr="00D3076C">
        <w:tblPrEx>
          <w:tblBorders>
            <w:bottom w:val="single" w:sz="4" w:space="0" w:color="auto"/>
          </w:tblBorders>
        </w:tblPrEx>
        <w:trPr>
          <w:trHeight w:val="84"/>
        </w:trPr>
        <w:tc>
          <w:tcPr>
            <w:tcW w:w="567" w:type="dxa"/>
          </w:tcPr>
          <w:p w14:paraId="643B688E"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5626ED05" w14:textId="0F4001F7" w:rsidR="007B2D70" w:rsidRPr="004D7D87" w:rsidRDefault="00C34562"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2E5FC610"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9,971</w:t>
            </w:r>
          </w:p>
        </w:tc>
        <w:tc>
          <w:tcPr>
            <w:tcW w:w="1134" w:type="dxa"/>
          </w:tcPr>
          <w:p w14:paraId="2B3E2736"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8,834</w:t>
            </w:r>
          </w:p>
        </w:tc>
      </w:tr>
      <w:tr w:rsidR="007B2D70" w:rsidRPr="004D7D87" w14:paraId="3954740E" w14:textId="77777777" w:rsidTr="004F2FE7">
        <w:tblPrEx>
          <w:tblBorders>
            <w:bottom w:val="single" w:sz="4" w:space="0" w:color="auto"/>
          </w:tblBorders>
        </w:tblPrEx>
        <w:trPr>
          <w:trHeight w:val="340"/>
        </w:trPr>
        <w:tc>
          <w:tcPr>
            <w:tcW w:w="567" w:type="dxa"/>
          </w:tcPr>
          <w:p w14:paraId="784C1D65"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1B10A66D"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68CD6B74"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62,7817</w:t>
            </w:r>
          </w:p>
        </w:tc>
        <w:tc>
          <w:tcPr>
            <w:tcW w:w="1134" w:type="dxa"/>
          </w:tcPr>
          <w:p w14:paraId="2BA02266"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62,7817</w:t>
            </w:r>
          </w:p>
        </w:tc>
      </w:tr>
      <w:tr w:rsidR="007B2D70" w:rsidRPr="004D7D87" w14:paraId="141553F1" w14:textId="77777777" w:rsidTr="00D3076C">
        <w:tblPrEx>
          <w:tblBorders>
            <w:bottom w:val="single" w:sz="4" w:space="0" w:color="auto"/>
          </w:tblBorders>
        </w:tblPrEx>
        <w:trPr>
          <w:trHeight w:val="84"/>
        </w:trPr>
        <w:tc>
          <w:tcPr>
            <w:tcW w:w="567" w:type="dxa"/>
          </w:tcPr>
          <w:p w14:paraId="77F4FE1F"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0CC5DE94"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1DF89C39"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658E02FB"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7B2D70" w:rsidRPr="004D7D87" w14:paraId="2D5039A3" w14:textId="77777777" w:rsidTr="00807101">
        <w:tblPrEx>
          <w:tblBorders>
            <w:bottom w:val="single" w:sz="4" w:space="0" w:color="auto"/>
          </w:tblBorders>
        </w:tblPrEx>
        <w:trPr>
          <w:trHeight w:val="84"/>
        </w:trPr>
        <w:tc>
          <w:tcPr>
            <w:tcW w:w="9639" w:type="dxa"/>
            <w:gridSpan w:val="4"/>
          </w:tcPr>
          <w:p w14:paraId="11420897" w14:textId="25980BE4"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7</w:t>
            </w:r>
            <w:r w:rsidR="00C34562">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Горная, 15</w:t>
            </w:r>
          </w:p>
        </w:tc>
      </w:tr>
      <w:tr w:rsidR="007B2D70" w:rsidRPr="004D7D87" w14:paraId="139D3CF5" w14:textId="77777777" w:rsidTr="00D3076C">
        <w:tblPrEx>
          <w:tblBorders>
            <w:bottom w:val="single" w:sz="4" w:space="0" w:color="auto"/>
          </w:tblBorders>
        </w:tblPrEx>
        <w:trPr>
          <w:trHeight w:val="84"/>
        </w:trPr>
        <w:tc>
          <w:tcPr>
            <w:tcW w:w="567" w:type="dxa"/>
          </w:tcPr>
          <w:p w14:paraId="79BFDF34"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50E2C88C" w14:textId="6D2AA19F" w:rsidR="007B2D70" w:rsidRPr="004D7D87" w:rsidRDefault="00C34562"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27348A0A"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775,28</w:t>
            </w:r>
          </w:p>
        </w:tc>
        <w:tc>
          <w:tcPr>
            <w:tcW w:w="1134" w:type="dxa"/>
          </w:tcPr>
          <w:p w14:paraId="25A059AE"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686,966</w:t>
            </w:r>
          </w:p>
        </w:tc>
      </w:tr>
      <w:tr w:rsidR="007B2D70" w:rsidRPr="004D7D87" w14:paraId="791FE166" w14:textId="77777777" w:rsidTr="004F2FE7">
        <w:tblPrEx>
          <w:tblBorders>
            <w:bottom w:val="single" w:sz="4" w:space="0" w:color="auto"/>
          </w:tblBorders>
        </w:tblPrEx>
        <w:trPr>
          <w:trHeight w:val="340"/>
        </w:trPr>
        <w:tc>
          <w:tcPr>
            <w:tcW w:w="567" w:type="dxa"/>
          </w:tcPr>
          <w:p w14:paraId="12384731"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140FE185"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404B6011"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5031,38</w:t>
            </w:r>
          </w:p>
        </w:tc>
        <w:tc>
          <w:tcPr>
            <w:tcW w:w="1134" w:type="dxa"/>
          </w:tcPr>
          <w:p w14:paraId="26B14139"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5031,38</w:t>
            </w:r>
          </w:p>
        </w:tc>
      </w:tr>
      <w:tr w:rsidR="007B2D70" w:rsidRPr="004D7D87" w14:paraId="4A3664F4" w14:textId="77777777" w:rsidTr="00D3076C">
        <w:tblPrEx>
          <w:tblBorders>
            <w:bottom w:val="single" w:sz="4" w:space="0" w:color="auto"/>
          </w:tblBorders>
        </w:tblPrEx>
        <w:trPr>
          <w:trHeight w:val="84"/>
        </w:trPr>
        <w:tc>
          <w:tcPr>
            <w:tcW w:w="567" w:type="dxa"/>
          </w:tcPr>
          <w:p w14:paraId="57170103"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288EACC7"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04871C39"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4E526696"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7B2D70" w:rsidRPr="004D7D87" w14:paraId="5B2BFCC9" w14:textId="77777777" w:rsidTr="00807101">
        <w:tblPrEx>
          <w:tblBorders>
            <w:bottom w:val="single" w:sz="4" w:space="0" w:color="auto"/>
          </w:tblBorders>
        </w:tblPrEx>
        <w:trPr>
          <w:trHeight w:val="84"/>
        </w:trPr>
        <w:tc>
          <w:tcPr>
            <w:tcW w:w="9639" w:type="dxa"/>
            <w:gridSpan w:val="4"/>
          </w:tcPr>
          <w:p w14:paraId="23CBC407" w14:textId="17874222"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8</w:t>
            </w:r>
            <w:r w:rsidR="00C34562">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w:t>
            </w:r>
            <w:proofErr w:type="spellStart"/>
            <w:r w:rsidRPr="004D7D87">
              <w:rPr>
                <w:rFonts w:ascii="Times New Roman" w:hAnsi="Times New Roman" w:cs="Times New Roman"/>
                <w:sz w:val="24"/>
                <w:szCs w:val="24"/>
              </w:rPr>
              <w:t>Адагумская</w:t>
            </w:r>
            <w:proofErr w:type="spellEnd"/>
            <w:r w:rsidRPr="004D7D87">
              <w:rPr>
                <w:rFonts w:ascii="Times New Roman" w:hAnsi="Times New Roman" w:cs="Times New Roman"/>
                <w:sz w:val="24"/>
                <w:szCs w:val="24"/>
              </w:rPr>
              <w:t>, 127</w:t>
            </w:r>
          </w:p>
        </w:tc>
      </w:tr>
      <w:tr w:rsidR="007B2D70" w:rsidRPr="004D7D87" w14:paraId="4365FD8F" w14:textId="77777777" w:rsidTr="00D3076C">
        <w:tblPrEx>
          <w:tblBorders>
            <w:bottom w:val="single" w:sz="4" w:space="0" w:color="auto"/>
          </w:tblBorders>
        </w:tblPrEx>
        <w:trPr>
          <w:trHeight w:val="84"/>
        </w:trPr>
        <w:tc>
          <w:tcPr>
            <w:tcW w:w="567" w:type="dxa"/>
          </w:tcPr>
          <w:p w14:paraId="418D865B"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6D683B01" w14:textId="26AF7354" w:rsidR="007B2D70" w:rsidRPr="004D7D87" w:rsidRDefault="00C34562"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52AC8F6C"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814,28</w:t>
            </w:r>
          </w:p>
        </w:tc>
        <w:tc>
          <w:tcPr>
            <w:tcW w:w="1134" w:type="dxa"/>
          </w:tcPr>
          <w:p w14:paraId="4106F807"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721,514</w:t>
            </w:r>
          </w:p>
        </w:tc>
      </w:tr>
      <w:tr w:rsidR="007B2D70" w:rsidRPr="004D7D87" w14:paraId="55CF8DC2" w14:textId="77777777" w:rsidTr="004F2FE7">
        <w:tblPrEx>
          <w:tblBorders>
            <w:bottom w:val="single" w:sz="4" w:space="0" w:color="auto"/>
          </w:tblBorders>
        </w:tblPrEx>
        <w:trPr>
          <w:trHeight w:val="340"/>
        </w:trPr>
        <w:tc>
          <w:tcPr>
            <w:tcW w:w="567" w:type="dxa"/>
          </w:tcPr>
          <w:p w14:paraId="3ABD28B2"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05CF1507"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74665148"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5327,66</w:t>
            </w:r>
          </w:p>
        </w:tc>
        <w:tc>
          <w:tcPr>
            <w:tcW w:w="1134" w:type="dxa"/>
          </w:tcPr>
          <w:p w14:paraId="144929A6"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5327,66</w:t>
            </w:r>
          </w:p>
        </w:tc>
      </w:tr>
      <w:tr w:rsidR="007B2D70" w:rsidRPr="004D7D87" w14:paraId="3AEAD3F7" w14:textId="77777777" w:rsidTr="00D3076C">
        <w:tblPrEx>
          <w:tblBorders>
            <w:bottom w:val="single" w:sz="4" w:space="0" w:color="auto"/>
          </w:tblBorders>
        </w:tblPrEx>
        <w:trPr>
          <w:trHeight w:val="84"/>
        </w:trPr>
        <w:tc>
          <w:tcPr>
            <w:tcW w:w="567" w:type="dxa"/>
          </w:tcPr>
          <w:p w14:paraId="167E3E1F"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0421DB4B"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21E69048"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2539F14D"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7B2D70" w:rsidRPr="004D7D87" w14:paraId="6F5FF047" w14:textId="77777777" w:rsidTr="00807101">
        <w:tblPrEx>
          <w:tblBorders>
            <w:bottom w:val="single" w:sz="4" w:space="0" w:color="auto"/>
          </w:tblBorders>
        </w:tblPrEx>
        <w:trPr>
          <w:trHeight w:val="84"/>
        </w:trPr>
        <w:tc>
          <w:tcPr>
            <w:tcW w:w="9639" w:type="dxa"/>
            <w:gridSpan w:val="4"/>
          </w:tcPr>
          <w:p w14:paraId="5DD27F06"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9, г. Крымск, ул. Слободская, 10</w:t>
            </w:r>
          </w:p>
        </w:tc>
      </w:tr>
      <w:tr w:rsidR="007B2D70" w:rsidRPr="004D7D87" w14:paraId="083F5F48" w14:textId="77777777" w:rsidTr="00D3076C">
        <w:tblPrEx>
          <w:tblBorders>
            <w:bottom w:val="single" w:sz="4" w:space="0" w:color="auto"/>
          </w:tblBorders>
        </w:tblPrEx>
        <w:trPr>
          <w:trHeight w:val="84"/>
        </w:trPr>
        <w:tc>
          <w:tcPr>
            <w:tcW w:w="567" w:type="dxa"/>
          </w:tcPr>
          <w:p w14:paraId="4E91D199"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4B22B386" w14:textId="6CA6867D" w:rsidR="007B2D70" w:rsidRPr="004D7D87" w:rsidRDefault="00C34562"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0D4DE676"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239,49</w:t>
            </w:r>
          </w:p>
        </w:tc>
        <w:tc>
          <w:tcPr>
            <w:tcW w:w="1134" w:type="dxa"/>
          </w:tcPr>
          <w:p w14:paraId="008EFAFD"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212,215</w:t>
            </w:r>
          </w:p>
        </w:tc>
      </w:tr>
      <w:tr w:rsidR="007B2D70" w:rsidRPr="004D7D87" w14:paraId="5DFF263B" w14:textId="77777777" w:rsidTr="004F2FE7">
        <w:tblPrEx>
          <w:tblBorders>
            <w:bottom w:val="single" w:sz="4" w:space="0" w:color="auto"/>
          </w:tblBorders>
        </w:tblPrEx>
        <w:trPr>
          <w:trHeight w:val="340"/>
        </w:trPr>
        <w:tc>
          <w:tcPr>
            <w:tcW w:w="567" w:type="dxa"/>
          </w:tcPr>
          <w:p w14:paraId="0236F672"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1199359E"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3DAAA117"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1618,55</w:t>
            </w:r>
          </w:p>
        </w:tc>
        <w:tc>
          <w:tcPr>
            <w:tcW w:w="1134" w:type="dxa"/>
          </w:tcPr>
          <w:p w14:paraId="55F2C868"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1618,55</w:t>
            </w:r>
          </w:p>
        </w:tc>
      </w:tr>
      <w:tr w:rsidR="007B2D70" w:rsidRPr="004D7D87" w14:paraId="4AD48DF6" w14:textId="77777777" w:rsidTr="00D3076C">
        <w:tblPrEx>
          <w:tblBorders>
            <w:bottom w:val="single" w:sz="4" w:space="0" w:color="auto"/>
          </w:tblBorders>
        </w:tblPrEx>
        <w:trPr>
          <w:trHeight w:val="84"/>
        </w:trPr>
        <w:tc>
          <w:tcPr>
            <w:tcW w:w="567" w:type="dxa"/>
          </w:tcPr>
          <w:p w14:paraId="206A8738"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31D22465"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65CB013E"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37FB9D76"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7B2D70" w:rsidRPr="004D7D87" w14:paraId="3B97E674" w14:textId="77777777" w:rsidTr="00807101">
        <w:tblPrEx>
          <w:tblBorders>
            <w:bottom w:val="single" w:sz="4" w:space="0" w:color="auto"/>
          </w:tblBorders>
        </w:tblPrEx>
        <w:trPr>
          <w:trHeight w:val="84"/>
        </w:trPr>
        <w:tc>
          <w:tcPr>
            <w:tcW w:w="9639" w:type="dxa"/>
            <w:gridSpan w:val="4"/>
          </w:tcPr>
          <w:p w14:paraId="5756E4E4" w14:textId="4B826591"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10</w:t>
            </w:r>
            <w:r w:rsidR="00C34562">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Луначарского, 116</w:t>
            </w:r>
          </w:p>
        </w:tc>
      </w:tr>
      <w:tr w:rsidR="007B2D70" w:rsidRPr="004D7D87" w14:paraId="44C73619" w14:textId="77777777" w:rsidTr="00D3076C">
        <w:tblPrEx>
          <w:tblBorders>
            <w:bottom w:val="single" w:sz="4" w:space="0" w:color="auto"/>
          </w:tblBorders>
        </w:tblPrEx>
        <w:trPr>
          <w:trHeight w:val="84"/>
        </w:trPr>
        <w:tc>
          <w:tcPr>
            <w:tcW w:w="567" w:type="dxa"/>
          </w:tcPr>
          <w:p w14:paraId="4D70D1FF"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7C350604" w14:textId="017DEBEC" w:rsidR="007B2D70" w:rsidRPr="004D7D87" w:rsidRDefault="00C34562"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1934B440"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32,972</w:t>
            </w:r>
          </w:p>
        </w:tc>
        <w:tc>
          <w:tcPr>
            <w:tcW w:w="1134" w:type="dxa"/>
          </w:tcPr>
          <w:p w14:paraId="15F3CB34"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29,214</w:t>
            </w:r>
          </w:p>
        </w:tc>
      </w:tr>
      <w:tr w:rsidR="007B2D70" w:rsidRPr="004D7D87" w14:paraId="0005731C" w14:textId="77777777" w:rsidTr="00D3076C">
        <w:tblPrEx>
          <w:tblBorders>
            <w:bottom w:val="single" w:sz="4" w:space="0" w:color="auto"/>
          </w:tblBorders>
        </w:tblPrEx>
        <w:trPr>
          <w:trHeight w:val="84"/>
        </w:trPr>
        <w:tc>
          <w:tcPr>
            <w:tcW w:w="567" w:type="dxa"/>
          </w:tcPr>
          <w:p w14:paraId="29733D5E"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45060249"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12927AC5"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207,514</w:t>
            </w:r>
          </w:p>
        </w:tc>
        <w:tc>
          <w:tcPr>
            <w:tcW w:w="1134" w:type="dxa"/>
          </w:tcPr>
          <w:p w14:paraId="187C9FA6"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207,514</w:t>
            </w:r>
          </w:p>
        </w:tc>
      </w:tr>
      <w:tr w:rsidR="007B2D70" w:rsidRPr="004D7D87" w14:paraId="29D97C92" w14:textId="77777777" w:rsidTr="00D3076C">
        <w:tblPrEx>
          <w:tblBorders>
            <w:bottom w:val="single" w:sz="4" w:space="0" w:color="auto"/>
          </w:tblBorders>
        </w:tblPrEx>
        <w:trPr>
          <w:trHeight w:val="84"/>
        </w:trPr>
        <w:tc>
          <w:tcPr>
            <w:tcW w:w="567" w:type="dxa"/>
          </w:tcPr>
          <w:p w14:paraId="6C1D9771"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4647B294"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479AA804"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132C698A"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7B2D70" w:rsidRPr="004D7D87" w14:paraId="0B88FC03" w14:textId="77777777" w:rsidTr="00807101">
        <w:tblPrEx>
          <w:tblBorders>
            <w:bottom w:val="single" w:sz="4" w:space="0" w:color="auto"/>
          </w:tblBorders>
        </w:tblPrEx>
        <w:trPr>
          <w:trHeight w:val="84"/>
        </w:trPr>
        <w:tc>
          <w:tcPr>
            <w:tcW w:w="9639" w:type="dxa"/>
            <w:gridSpan w:val="4"/>
          </w:tcPr>
          <w:p w14:paraId="178CB1AD" w14:textId="648F7B65"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12</w:t>
            </w:r>
            <w:r w:rsidR="000020DC">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Кирова, 22</w:t>
            </w:r>
          </w:p>
        </w:tc>
      </w:tr>
      <w:tr w:rsidR="007B2D70" w:rsidRPr="004D7D87" w14:paraId="691DD881" w14:textId="77777777" w:rsidTr="00D3076C">
        <w:tblPrEx>
          <w:tblBorders>
            <w:bottom w:val="single" w:sz="4" w:space="0" w:color="auto"/>
          </w:tblBorders>
        </w:tblPrEx>
        <w:trPr>
          <w:trHeight w:val="84"/>
        </w:trPr>
        <w:tc>
          <w:tcPr>
            <w:tcW w:w="567" w:type="dxa"/>
          </w:tcPr>
          <w:p w14:paraId="2138C17B"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19633C9D" w14:textId="471B44AF" w:rsidR="007B2D70" w:rsidRPr="004D7D87" w:rsidRDefault="000020DC"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0F191DF7"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81,717</w:t>
            </w:r>
          </w:p>
        </w:tc>
        <w:tc>
          <w:tcPr>
            <w:tcW w:w="1134" w:type="dxa"/>
          </w:tcPr>
          <w:p w14:paraId="519F58C8"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72,41</w:t>
            </w:r>
          </w:p>
        </w:tc>
      </w:tr>
      <w:tr w:rsidR="007B2D70" w:rsidRPr="004D7D87" w14:paraId="52AD7007" w14:textId="77777777" w:rsidTr="004F2FE7">
        <w:tblPrEx>
          <w:tblBorders>
            <w:bottom w:val="single" w:sz="4" w:space="0" w:color="auto"/>
          </w:tblBorders>
        </w:tblPrEx>
        <w:trPr>
          <w:trHeight w:val="340"/>
        </w:trPr>
        <w:tc>
          <w:tcPr>
            <w:tcW w:w="567" w:type="dxa"/>
          </w:tcPr>
          <w:p w14:paraId="3907C3A0"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79E8A724"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6D60FDFF"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483,203</w:t>
            </w:r>
          </w:p>
        </w:tc>
        <w:tc>
          <w:tcPr>
            <w:tcW w:w="1134" w:type="dxa"/>
          </w:tcPr>
          <w:p w14:paraId="3CFD0B76"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483,203</w:t>
            </w:r>
          </w:p>
        </w:tc>
      </w:tr>
      <w:tr w:rsidR="007B2D70" w:rsidRPr="004D7D87" w14:paraId="2B76ED23" w14:textId="77777777" w:rsidTr="00D3076C">
        <w:tblPrEx>
          <w:tblBorders>
            <w:bottom w:val="single" w:sz="4" w:space="0" w:color="auto"/>
          </w:tblBorders>
        </w:tblPrEx>
        <w:trPr>
          <w:trHeight w:val="84"/>
        </w:trPr>
        <w:tc>
          <w:tcPr>
            <w:tcW w:w="567" w:type="dxa"/>
          </w:tcPr>
          <w:p w14:paraId="62AFA54A"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0765058B"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49924A10"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0C3013DE"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7B2D70" w:rsidRPr="004D7D87" w14:paraId="5F33B68D" w14:textId="77777777" w:rsidTr="00807101">
        <w:tblPrEx>
          <w:tblBorders>
            <w:bottom w:val="single" w:sz="4" w:space="0" w:color="auto"/>
          </w:tblBorders>
        </w:tblPrEx>
        <w:trPr>
          <w:trHeight w:val="84"/>
        </w:trPr>
        <w:tc>
          <w:tcPr>
            <w:tcW w:w="9639" w:type="dxa"/>
            <w:gridSpan w:val="4"/>
          </w:tcPr>
          <w:p w14:paraId="0C74281E" w14:textId="449DAE59"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13</w:t>
            </w:r>
            <w:r w:rsidR="000020DC">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Свердлова, 4</w:t>
            </w:r>
            <w:r w:rsidR="000020DC">
              <w:rPr>
                <w:rFonts w:ascii="Times New Roman" w:hAnsi="Times New Roman" w:cs="Times New Roman"/>
                <w:sz w:val="24"/>
                <w:szCs w:val="24"/>
              </w:rPr>
              <w:t xml:space="preserve"> Г</w:t>
            </w:r>
          </w:p>
        </w:tc>
      </w:tr>
      <w:tr w:rsidR="007B2D70" w:rsidRPr="004D7D87" w14:paraId="1DFEABA7" w14:textId="77777777" w:rsidTr="00D3076C">
        <w:tblPrEx>
          <w:tblBorders>
            <w:bottom w:val="single" w:sz="4" w:space="0" w:color="auto"/>
          </w:tblBorders>
        </w:tblPrEx>
        <w:trPr>
          <w:trHeight w:val="84"/>
        </w:trPr>
        <w:tc>
          <w:tcPr>
            <w:tcW w:w="567" w:type="dxa"/>
          </w:tcPr>
          <w:p w14:paraId="5DEF2D24"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3BA3A9D3" w14:textId="7458FC5E" w:rsidR="007B2D70" w:rsidRPr="004D7D87" w:rsidRDefault="000020DC"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10B6E523"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26,096</w:t>
            </w:r>
          </w:p>
        </w:tc>
        <w:tc>
          <w:tcPr>
            <w:tcW w:w="1134" w:type="dxa"/>
          </w:tcPr>
          <w:p w14:paraId="53812F41"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23,127</w:t>
            </w:r>
          </w:p>
        </w:tc>
      </w:tr>
      <w:tr w:rsidR="007B2D70" w:rsidRPr="004D7D87" w14:paraId="7C8920E5" w14:textId="77777777" w:rsidTr="00D3076C">
        <w:tblPrEx>
          <w:tblBorders>
            <w:bottom w:val="single" w:sz="4" w:space="0" w:color="auto"/>
          </w:tblBorders>
        </w:tblPrEx>
        <w:trPr>
          <w:trHeight w:val="84"/>
        </w:trPr>
        <w:tc>
          <w:tcPr>
            <w:tcW w:w="567" w:type="dxa"/>
          </w:tcPr>
          <w:p w14:paraId="4E0BF3BE"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3B92A434"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03B2331D"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174,475</w:t>
            </w:r>
          </w:p>
        </w:tc>
        <w:tc>
          <w:tcPr>
            <w:tcW w:w="1134" w:type="dxa"/>
          </w:tcPr>
          <w:p w14:paraId="665F994E"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174,475</w:t>
            </w:r>
          </w:p>
        </w:tc>
      </w:tr>
      <w:tr w:rsidR="007B2D70" w:rsidRPr="004D7D87" w14:paraId="7D4530CA" w14:textId="77777777" w:rsidTr="00D3076C">
        <w:tblPrEx>
          <w:tblBorders>
            <w:bottom w:val="single" w:sz="4" w:space="0" w:color="auto"/>
          </w:tblBorders>
        </w:tblPrEx>
        <w:trPr>
          <w:trHeight w:val="84"/>
        </w:trPr>
        <w:tc>
          <w:tcPr>
            <w:tcW w:w="567" w:type="dxa"/>
          </w:tcPr>
          <w:p w14:paraId="33BFF00C"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6568C3C4"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7F2B1403"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32ABA0D1"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7B2D70" w:rsidRPr="004D7D87" w14:paraId="2263D547" w14:textId="77777777" w:rsidTr="00807101">
        <w:tblPrEx>
          <w:tblBorders>
            <w:bottom w:val="single" w:sz="4" w:space="0" w:color="auto"/>
          </w:tblBorders>
        </w:tblPrEx>
        <w:trPr>
          <w:trHeight w:val="84"/>
        </w:trPr>
        <w:tc>
          <w:tcPr>
            <w:tcW w:w="9639" w:type="dxa"/>
            <w:gridSpan w:val="4"/>
          </w:tcPr>
          <w:p w14:paraId="626D9E6E" w14:textId="5BFFD581"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18</w:t>
            </w:r>
            <w:r w:rsidR="004F2FE7">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Спартака, 6</w:t>
            </w:r>
          </w:p>
        </w:tc>
      </w:tr>
      <w:tr w:rsidR="007B2D70" w:rsidRPr="004D7D87" w14:paraId="3A08A3DF" w14:textId="77777777" w:rsidTr="00D3076C">
        <w:tblPrEx>
          <w:tblBorders>
            <w:bottom w:val="single" w:sz="4" w:space="0" w:color="auto"/>
          </w:tblBorders>
        </w:tblPrEx>
        <w:trPr>
          <w:trHeight w:val="84"/>
        </w:trPr>
        <w:tc>
          <w:tcPr>
            <w:tcW w:w="567" w:type="dxa"/>
          </w:tcPr>
          <w:p w14:paraId="6AF9CD2C"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0C40FCA9" w14:textId="47C27069" w:rsidR="007B2D70" w:rsidRPr="004D7D87" w:rsidRDefault="004F2FE7"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3429939F"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597,78</w:t>
            </w:r>
          </w:p>
        </w:tc>
        <w:tc>
          <w:tcPr>
            <w:tcW w:w="1134" w:type="dxa"/>
          </w:tcPr>
          <w:p w14:paraId="3A110564"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529,661</w:t>
            </w:r>
          </w:p>
        </w:tc>
      </w:tr>
      <w:tr w:rsidR="007B2D70" w:rsidRPr="004D7D87" w14:paraId="790F35D1" w14:textId="77777777" w:rsidTr="004F2FE7">
        <w:tblPrEx>
          <w:tblBorders>
            <w:bottom w:val="single" w:sz="4" w:space="0" w:color="auto"/>
          </w:tblBorders>
        </w:tblPrEx>
        <w:trPr>
          <w:trHeight w:val="340"/>
        </w:trPr>
        <w:tc>
          <w:tcPr>
            <w:tcW w:w="567" w:type="dxa"/>
          </w:tcPr>
          <w:p w14:paraId="788373FB"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66055972"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76454E97"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3917,95</w:t>
            </w:r>
          </w:p>
        </w:tc>
        <w:tc>
          <w:tcPr>
            <w:tcW w:w="1134" w:type="dxa"/>
          </w:tcPr>
          <w:p w14:paraId="5BE4F170"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3917,95</w:t>
            </w:r>
          </w:p>
        </w:tc>
      </w:tr>
      <w:tr w:rsidR="007B2D70" w:rsidRPr="004D7D87" w14:paraId="743AAD87" w14:textId="77777777" w:rsidTr="00D3076C">
        <w:tblPrEx>
          <w:tblBorders>
            <w:bottom w:val="single" w:sz="4" w:space="0" w:color="auto"/>
          </w:tblBorders>
        </w:tblPrEx>
        <w:trPr>
          <w:trHeight w:val="84"/>
        </w:trPr>
        <w:tc>
          <w:tcPr>
            <w:tcW w:w="567" w:type="dxa"/>
          </w:tcPr>
          <w:p w14:paraId="579094DA"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60AB47D5"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25EFB203"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778CEBB0"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7B2D70" w:rsidRPr="004D7D87" w14:paraId="3AC07D56" w14:textId="77777777" w:rsidTr="00807101">
        <w:tblPrEx>
          <w:tblBorders>
            <w:bottom w:val="single" w:sz="4" w:space="0" w:color="auto"/>
          </w:tblBorders>
        </w:tblPrEx>
        <w:trPr>
          <w:trHeight w:val="84"/>
        </w:trPr>
        <w:tc>
          <w:tcPr>
            <w:tcW w:w="9639" w:type="dxa"/>
            <w:gridSpan w:val="4"/>
          </w:tcPr>
          <w:p w14:paraId="492565D5" w14:textId="4DEEB9E4"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23</w:t>
            </w:r>
            <w:r w:rsidR="004F2FE7">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Свердлова, 2</w:t>
            </w:r>
            <w:r w:rsidR="004F2FE7">
              <w:rPr>
                <w:rFonts w:ascii="Times New Roman" w:hAnsi="Times New Roman" w:cs="Times New Roman"/>
                <w:sz w:val="24"/>
                <w:szCs w:val="24"/>
              </w:rPr>
              <w:t xml:space="preserve"> Г</w:t>
            </w:r>
          </w:p>
        </w:tc>
      </w:tr>
      <w:tr w:rsidR="007B2D70" w:rsidRPr="004D7D87" w14:paraId="085D5AF7" w14:textId="77777777" w:rsidTr="00D3076C">
        <w:tblPrEx>
          <w:tblBorders>
            <w:bottom w:val="single" w:sz="4" w:space="0" w:color="auto"/>
          </w:tblBorders>
        </w:tblPrEx>
        <w:trPr>
          <w:trHeight w:val="84"/>
        </w:trPr>
        <w:tc>
          <w:tcPr>
            <w:tcW w:w="567" w:type="dxa"/>
          </w:tcPr>
          <w:p w14:paraId="059527BC"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46220275" w14:textId="6B58AC7B" w:rsidR="007B2D70" w:rsidRPr="004D7D87" w:rsidRDefault="004F2FE7"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21C50DF5"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701,32</w:t>
            </w:r>
          </w:p>
        </w:tc>
        <w:tc>
          <w:tcPr>
            <w:tcW w:w="1134" w:type="dxa"/>
          </w:tcPr>
          <w:p w14:paraId="1FB54679"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621,405</w:t>
            </w:r>
          </w:p>
        </w:tc>
      </w:tr>
      <w:tr w:rsidR="007B2D70" w:rsidRPr="004D7D87" w14:paraId="6CD3A378" w14:textId="77777777" w:rsidTr="004F2FE7">
        <w:tblPrEx>
          <w:tblBorders>
            <w:bottom w:val="single" w:sz="4" w:space="0" w:color="auto"/>
          </w:tblBorders>
        </w:tblPrEx>
        <w:trPr>
          <w:trHeight w:val="340"/>
        </w:trPr>
        <w:tc>
          <w:tcPr>
            <w:tcW w:w="567" w:type="dxa"/>
          </w:tcPr>
          <w:p w14:paraId="00776264"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7F0653B1"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30C5A470"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4514,05</w:t>
            </w:r>
          </w:p>
        </w:tc>
        <w:tc>
          <w:tcPr>
            <w:tcW w:w="1134" w:type="dxa"/>
          </w:tcPr>
          <w:p w14:paraId="29423AB9"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4514,05</w:t>
            </w:r>
          </w:p>
        </w:tc>
      </w:tr>
      <w:tr w:rsidR="007B2D70" w:rsidRPr="004D7D87" w14:paraId="57916448" w14:textId="77777777" w:rsidTr="00D3076C">
        <w:tblPrEx>
          <w:tblBorders>
            <w:bottom w:val="single" w:sz="4" w:space="0" w:color="auto"/>
          </w:tblBorders>
        </w:tblPrEx>
        <w:trPr>
          <w:trHeight w:val="84"/>
        </w:trPr>
        <w:tc>
          <w:tcPr>
            <w:tcW w:w="567" w:type="dxa"/>
          </w:tcPr>
          <w:p w14:paraId="0E3331C0"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5D084FAA"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22E52073"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4B1AA0A3"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7B2D70" w:rsidRPr="004D7D87" w14:paraId="29587EEA" w14:textId="77777777" w:rsidTr="00807101">
        <w:tblPrEx>
          <w:tblBorders>
            <w:bottom w:val="single" w:sz="4" w:space="0" w:color="auto"/>
          </w:tblBorders>
        </w:tblPrEx>
        <w:trPr>
          <w:trHeight w:val="84"/>
        </w:trPr>
        <w:tc>
          <w:tcPr>
            <w:tcW w:w="9639" w:type="dxa"/>
            <w:gridSpan w:val="4"/>
          </w:tcPr>
          <w:p w14:paraId="7FC0FA8A" w14:textId="52DDD652"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27</w:t>
            </w:r>
            <w:r w:rsidR="004F2FE7">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Лермонтова, 44</w:t>
            </w:r>
            <w:r w:rsidR="004F2FE7">
              <w:rPr>
                <w:rFonts w:ascii="Times New Roman" w:hAnsi="Times New Roman" w:cs="Times New Roman"/>
                <w:sz w:val="24"/>
                <w:szCs w:val="24"/>
              </w:rPr>
              <w:t xml:space="preserve"> А</w:t>
            </w:r>
          </w:p>
        </w:tc>
      </w:tr>
      <w:tr w:rsidR="007B2D70" w:rsidRPr="004D7D87" w14:paraId="5366F566" w14:textId="77777777" w:rsidTr="00D3076C">
        <w:tblPrEx>
          <w:tblBorders>
            <w:bottom w:val="single" w:sz="4" w:space="0" w:color="auto"/>
          </w:tblBorders>
        </w:tblPrEx>
        <w:trPr>
          <w:trHeight w:val="84"/>
        </w:trPr>
        <w:tc>
          <w:tcPr>
            <w:tcW w:w="567" w:type="dxa"/>
          </w:tcPr>
          <w:p w14:paraId="4309975F"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6200F279" w14:textId="2FE5CC30" w:rsidR="007B2D70" w:rsidRPr="004D7D87" w:rsidRDefault="004F2FE7"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5962F96D"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580,84</w:t>
            </w:r>
          </w:p>
        </w:tc>
        <w:tc>
          <w:tcPr>
            <w:tcW w:w="1134" w:type="dxa"/>
          </w:tcPr>
          <w:p w14:paraId="4507B2E6"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514,659</w:t>
            </w:r>
          </w:p>
        </w:tc>
      </w:tr>
      <w:tr w:rsidR="007B2D70" w:rsidRPr="004D7D87" w14:paraId="1801F4FF" w14:textId="77777777" w:rsidTr="00D3076C">
        <w:tblPrEx>
          <w:tblBorders>
            <w:bottom w:val="single" w:sz="4" w:space="0" w:color="auto"/>
          </w:tblBorders>
        </w:tblPrEx>
        <w:trPr>
          <w:trHeight w:val="84"/>
        </w:trPr>
        <w:tc>
          <w:tcPr>
            <w:tcW w:w="567" w:type="dxa"/>
          </w:tcPr>
          <w:p w14:paraId="2FE12DB6"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6CA368EB"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53FCFC5A"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3816,96</w:t>
            </w:r>
          </w:p>
        </w:tc>
        <w:tc>
          <w:tcPr>
            <w:tcW w:w="1134" w:type="dxa"/>
          </w:tcPr>
          <w:p w14:paraId="2B69E1A3"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3816,96</w:t>
            </w:r>
          </w:p>
        </w:tc>
      </w:tr>
      <w:tr w:rsidR="007B2D70" w:rsidRPr="004D7D87" w14:paraId="096D75C6" w14:textId="77777777" w:rsidTr="00D3076C">
        <w:tblPrEx>
          <w:tblBorders>
            <w:bottom w:val="single" w:sz="4" w:space="0" w:color="auto"/>
          </w:tblBorders>
        </w:tblPrEx>
        <w:trPr>
          <w:trHeight w:val="84"/>
        </w:trPr>
        <w:tc>
          <w:tcPr>
            <w:tcW w:w="567" w:type="dxa"/>
          </w:tcPr>
          <w:p w14:paraId="1E2098C1"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6390EDD7"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4A01471E"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2E1226F6"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7B2D70" w:rsidRPr="004D7D87" w14:paraId="470C0F03" w14:textId="77777777" w:rsidTr="00807101">
        <w:tblPrEx>
          <w:tblBorders>
            <w:bottom w:val="single" w:sz="4" w:space="0" w:color="auto"/>
          </w:tblBorders>
        </w:tblPrEx>
        <w:trPr>
          <w:trHeight w:val="84"/>
        </w:trPr>
        <w:tc>
          <w:tcPr>
            <w:tcW w:w="9639" w:type="dxa"/>
            <w:gridSpan w:val="4"/>
          </w:tcPr>
          <w:p w14:paraId="474BEE91" w14:textId="5F44A068"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38</w:t>
            </w:r>
            <w:r w:rsidR="004F2FE7">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М.</w:t>
            </w:r>
            <w:r w:rsidR="004F2FE7">
              <w:rPr>
                <w:rFonts w:ascii="Times New Roman" w:hAnsi="Times New Roman" w:cs="Times New Roman"/>
                <w:sz w:val="24"/>
                <w:szCs w:val="24"/>
              </w:rPr>
              <w:t xml:space="preserve"> </w:t>
            </w:r>
            <w:r w:rsidRPr="004D7D87">
              <w:rPr>
                <w:rFonts w:ascii="Times New Roman" w:hAnsi="Times New Roman" w:cs="Times New Roman"/>
                <w:sz w:val="24"/>
                <w:szCs w:val="24"/>
              </w:rPr>
              <w:t>Гречко, 44</w:t>
            </w:r>
          </w:p>
        </w:tc>
      </w:tr>
      <w:tr w:rsidR="007B2D70" w:rsidRPr="004D7D87" w14:paraId="1CEA4F99" w14:textId="77777777" w:rsidTr="00D3076C">
        <w:tblPrEx>
          <w:tblBorders>
            <w:bottom w:val="single" w:sz="4" w:space="0" w:color="auto"/>
          </w:tblBorders>
        </w:tblPrEx>
        <w:trPr>
          <w:trHeight w:val="84"/>
        </w:trPr>
        <w:tc>
          <w:tcPr>
            <w:tcW w:w="567" w:type="dxa"/>
          </w:tcPr>
          <w:p w14:paraId="34A8B3DE"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470913F4" w14:textId="06F415E8" w:rsidR="007B2D70" w:rsidRPr="004D7D87" w:rsidRDefault="004F2FE7"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424F5C58"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113,09</w:t>
            </w:r>
          </w:p>
        </w:tc>
        <w:tc>
          <w:tcPr>
            <w:tcW w:w="1134" w:type="dxa"/>
          </w:tcPr>
          <w:p w14:paraId="79967A9A"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100,207</w:t>
            </w:r>
          </w:p>
        </w:tc>
      </w:tr>
      <w:tr w:rsidR="007B2D70" w:rsidRPr="004D7D87" w14:paraId="46397215" w14:textId="77777777" w:rsidTr="00D3076C">
        <w:tblPrEx>
          <w:tblBorders>
            <w:bottom w:val="single" w:sz="4" w:space="0" w:color="auto"/>
          </w:tblBorders>
        </w:tblPrEx>
        <w:trPr>
          <w:trHeight w:val="84"/>
        </w:trPr>
        <w:tc>
          <w:tcPr>
            <w:tcW w:w="567" w:type="dxa"/>
          </w:tcPr>
          <w:p w14:paraId="63FC588D"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62DE0D5C"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7BB37116"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718,896</w:t>
            </w:r>
          </w:p>
        </w:tc>
        <w:tc>
          <w:tcPr>
            <w:tcW w:w="1134" w:type="dxa"/>
          </w:tcPr>
          <w:p w14:paraId="2E06640F"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718,896</w:t>
            </w:r>
          </w:p>
        </w:tc>
      </w:tr>
      <w:tr w:rsidR="007B2D70" w:rsidRPr="004D7D87" w14:paraId="38A5349A" w14:textId="77777777" w:rsidTr="00D3076C">
        <w:tblPrEx>
          <w:tblBorders>
            <w:bottom w:val="single" w:sz="4" w:space="0" w:color="auto"/>
          </w:tblBorders>
        </w:tblPrEx>
        <w:trPr>
          <w:trHeight w:val="84"/>
        </w:trPr>
        <w:tc>
          <w:tcPr>
            <w:tcW w:w="567" w:type="dxa"/>
          </w:tcPr>
          <w:p w14:paraId="24DA7948"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6C6B76FA" w14:textId="77777777" w:rsidR="007B2D70" w:rsidRPr="004D7D87" w:rsidRDefault="007B2D70" w:rsidP="00C8016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71C03B05"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76A525B9"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2C2CFE" w:rsidRPr="004D7D87" w14:paraId="0C485E96" w14:textId="77777777" w:rsidTr="003C047C">
        <w:tblPrEx>
          <w:tblBorders>
            <w:bottom w:val="single" w:sz="4" w:space="0" w:color="auto"/>
          </w:tblBorders>
        </w:tblPrEx>
        <w:trPr>
          <w:trHeight w:val="84"/>
        </w:trPr>
        <w:tc>
          <w:tcPr>
            <w:tcW w:w="567" w:type="dxa"/>
            <w:vAlign w:val="center"/>
          </w:tcPr>
          <w:p w14:paraId="7A8BA802" w14:textId="32D9F778"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lastRenderedPageBreak/>
              <w:t>1</w:t>
            </w:r>
          </w:p>
        </w:tc>
        <w:tc>
          <w:tcPr>
            <w:tcW w:w="6663" w:type="dxa"/>
            <w:vAlign w:val="center"/>
          </w:tcPr>
          <w:p w14:paraId="5AB960EB" w14:textId="6EF77472"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1275" w:type="dxa"/>
            <w:vAlign w:val="center"/>
          </w:tcPr>
          <w:p w14:paraId="14C7EB85" w14:textId="263B244D"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1134" w:type="dxa"/>
            <w:vAlign w:val="center"/>
          </w:tcPr>
          <w:p w14:paraId="54A3001E" w14:textId="45EC68FA"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4</w:t>
            </w:r>
          </w:p>
        </w:tc>
      </w:tr>
      <w:tr w:rsidR="007B2D70" w:rsidRPr="004D7D87" w14:paraId="06947F52" w14:textId="77777777" w:rsidTr="00807101">
        <w:tblPrEx>
          <w:tblBorders>
            <w:bottom w:val="single" w:sz="4" w:space="0" w:color="auto"/>
          </w:tblBorders>
        </w:tblPrEx>
        <w:trPr>
          <w:trHeight w:val="84"/>
        </w:trPr>
        <w:tc>
          <w:tcPr>
            <w:tcW w:w="9639" w:type="dxa"/>
            <w:gridSpan w:val="4"/>
          </w:tcPr>
          <w:p w14:paraId="34DFBE4E" w14:textId="77777777" w:rsidR="007B2D70" w:rsidRPr="004D7D87" w:rsidRDefault="007B2D70" w:rsidP="00D3076C">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40, г. Крымск ул. Вавилова</w:t>
            </w:r>
          </w:p>
        </w:tc>
      </w:tr>
      <w:tr w:rsidR="002C2CFE" w:rsidRPr="004D7D87" w14:paraId="587BACB7" w14:textId="77777777" w:rsidTr="006A598C">
        <w:tblPrEx>
          <w:tblBorders>
            <w:bottom w:val="single" w:sz="4" w:space="0" w:color="auto"/>
          </w:tblBorders>
        </w:tblPrEx>
        <w:trPr>
          <w:trHeight w:val="284"/>
        </w:trPr>
        <w:tc>
          <w:tcPr>
            <w:tcW w:w="567" w:type="dxa"/>
          </w:tcPr>
          <w:p w14:paraId="09E51D1F"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359AE7CF" w14:textId="64E6960B"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12BBB6DC"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299,35</w:t>
            </w:r>
          </w:p>
        </w:tc>
        <w:tc>
          <w:tcPr>
            <w:tcW w:w="1134" w:type="dxa"/>
          </w:tcPr>
          <w:p w14:paraId="4662D469"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265,246</w:t>
            </w:r>
          </w:p>
        </w:tc>
      </w:tr>
      <w:tr w:rsidR="002C2CFE" w:rsidRPr="004D7D87" w14:paraId="6603E9E9" w14:textId="77777777" w:rsidTr="006A598C">
        <w:tblPrEx>
          <w:tblBorders>
            <w:bottom w:val="single" w:sz="4" w:space="0" w:color="auto"/>
          </w:tblBorders>
        </w:tblPrEx>
        <w:trPr>
          <w:trHeight w:val="284"/>
        </w:trPr>
        <w:tc>
          <w:tcPr>
            <w:tcW w:w="567" w:type="dxa"/>
          </w:tcPr>
          <w:p w14:paraId="1B9DC9E4"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0F56E867"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141E7037"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1919,52</w:t>
            </w:r>
          </w:p>
        </w:tc>
        <w:tc>
          <w:tcPr>
            <w:tcW w:w="1134" w:type="dxa"/>
          </w:tcPr>
          <w:p w14:paraId="6EC3BBAE"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1919,52</w:t>
            </w:r>
          </w:p>
        </w:tc>
      </w:tr>
      <w:tr w:rsidR="002C2CFE" w:rsidRPr="004D7D87" w14:paraId="544492BB" w14:textId="77777777" w:rsidTr="006A598C">
        <w:tblPrEx>
          <w:tblBorders>
            <w:bottom w:val="single" w:sz="4" w:space="0" w:color="auto"/>
          </w:tblBorders>
        </w:tblPrEx>
        <w:trPr>
          <w:trHeight w:val="284"/>
        </w:trPr>
        <w:tc>
          <w:tcPr>
            <w:tcW w:w="567" w:type="dxa"/>
          </w:tcPr>
          <w:p w14:paraId="3F317878"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67E771DA"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3507A55E"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015FD394"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2C2CFE" w:rsidRPr="004D7D87" w14:paraId="42FD3FB6" w14:textId="77777777" w:rsidTr="006A598C">
        <w:tblPrEx>
          <w:tblBorders>
            <w:bottom w:val="single" w:sz="4" w:space="0" w:color="auto"/>
          </w:tblBorders>
        </w:tblPrEx>
        <w:trPr>
          <w:trHeight w:val="284"/>
        </w:trPr>
        <w:tc>
          <w:tcPr>
            <w:tcW w:w="9639" w:type="dxa"/>
            <w:gridSpan w:val="4"/>
          </w:tcPr>
          <w:p w14:paraId="65BDF217" w14:textId="7D171882"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41</w:t>
            </w:r>
            <w:r>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Высоковольтная</w:t>
            </w:r>
          </w:p>
        </w:tc>
      </w:tr>
      <w:tr w:rsidR="002C2CFE" w:rsidRPr="004D7D87" w14:paraId="484DEA48" w14:textId="77777777" w:rsidTr="006A598C">
        <w:tblPrEx>
          <w:tblBorders>
            <w:bottom w:val="single" w:sz="4" w:space="0" w:color="auto"/>
          </w:tblBorders>
        </w:tblPrEx>
        <w:trPr>
          <w:trHeight w:val="284"/>
        </w:trPr>
        <w:tc>
          <w:tcPr>
            <w:tcW w:w="567" w:type="dxa"/>
          </w:tcPr>
          <w:p w14:paraId="0881FD6A"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7DE38C3E" w14:textId="29598879"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1D882455"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171,98</w:t>
            </w:r>
          </w:p>
        </w:tc>
        <w:tc>
          <w:tcPr>
            <w:tcW w:w="1134" w:type="dxa"/>
          </w:tcPr>
          <w:p w14:paraId="0AE68376"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152,387</w:t>
            </w:r>
          </w:p>
        </w:tc>
      </w:tr>
      <w:tr w:rsidR="002C2CFE" w:rsidRPr="004D7D87" w14:paraId="0A2DE348" w14:textId="77777777" w:rsidTr="006A598C">
        <w:tblPrEx>
          <w:tblBorders>
            <w:bottom w:val="single" w:sz="4" w:space="0" w:color="auto"/>
          </w:tblBorders>
        </w:tblPrEx>
        <w:trPr>
          <w:trHeight w:val="284"/>
        </w:trPr>
        <w:tc>
          <w:tcPr>
            <w:tcW w:w="567" w:type="dxa"/>
          </w:tcPr>
          <w:p w14:paraId="7021B0A2"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578226F1"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371CE190"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1078,17</w:t>
            </w:r>
          </w:p>
        </w:tc>
        <w:tc>
          <w:tcPr>
            <w:tcW w:w="1134" w:type="dxa"/>
          </w:tcPr>
          <w:p w14:paraId="6A062E5F"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1078,17</w:t>
            </w:r>
          </w:p>
        </w:tc>
      </w:tr>
      <w:tr w:rsidR="002C2CFE" w:rsidRPr="004D7D87" w14:paraId="353C35B2" w14:textId="77777777" w:rsidTr="006A598C">
        <w:tblPrEx>
          <w:tblBorders>
            <w:bottom w:val="single" w:sz="4" w:space="0" w:color="auto"/>
          </w:tblBorders>
        </w:tblPrEx>
        <w:trPr>
          <w:trHeight w:val="284"/>
        </w:trPr>
        <w:tc>
          <w:tcPr>
            <w:tcW w:w="567" w:type="dxa"/>
          </w:tcPr>
          <w:p w14:paraId="1D7502CC"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2CF90415"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681E6767"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7171C916"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2C2CFE" w:rsidRPr="004D7D87" w14:paraId="217E6943" w14:textId="77777777" w:rsidTr="006A598C">
        <w:tblPrEx>
          <w:tblBorders>
            <w:bottom w:val="single" w:sz="4" w:space="0" w:color="auto"/>
          </w:tblBorders>
        </w:tblPrEx>
        <w:trPr>
          <w:trHeight w:val="284"/>
        </w:trPr>
        <w:tc>
          <w:tcPr>
            <w:tcW w:w="9639" w:type="dxa"/>
            <w:gridSpan w:val="4"/>
          </w:tcPr>
          <w:p w14:paraId="61E4CC4C" w14:textId="538279BF"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42</w:t>
            </w:r>
            <w:r>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Линейная, 2 </w:t>
            </w:r>
            <w:r>
              <w:rPr>
                <w:rFonts w:ascii="Times New Roman" w:hAnsi="Times New Roman" w:cs="Times New Roman"/>
                <w:sz w:val="24"/>
                <w:szCs w:val="24"/>
              </w:rPr>
              <w:t>Г</w:t>
            </w:r>
          </w:p>
        </w:tc>
      </w:tr>
      <w:tr w:rsidR="002C2CFE" w:rsidRPr="004D7D87" w14:paraId="54785DBA" w14:textId="77777777" w:rsidTr="006A598C">
        <w:tblPrEx>
          <w:tblBorders>
            <w:bottom w:val="single" w:sz="4" w:space="0" w:color="auto"/>
          </w:tblBorders>
        </w:tblPrEx>
        <w:trPr>
          <w:trHeight w:val="284"/>
        </w:trPr>
        <w:tc>
          <w:tcPr>
            <w:tcW w:w="567" w:type="dxa"/>
          </w:tcPr>
          <w:p w14:paraId="0998E72A"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49E8F619" w14:textId="4AFB7DB8"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0935EDA2"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330</w:t>
            </w:r>
          </w:p>
        </w:tc>
        <w:tc>
          <w:tcPr>
            <w:tcW w:w="1134" w:type="dxa"/>
          </w:tcPr>
          <w:p w14:paraId="74EA1D71"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292,405</w:t>
            </w:r>
          </w:p>
        </w:tc>
      </w:tr>
      <w:tr w:rsidR="002C2CFE" w:rsidRPr="004D7D87" w14:paraId="2F9957AC" w14:textId="77777777" w:rsidTr="006A598C">
        <w:tblPrEx>
          <w:tblBorders>
            <w:bottom w:val="single" w:sz="4" w:space="0" w:color="auto"/>
          </w:tblBorders>
        </w:tblPrEx>
        <w:trPr>
          <w:trHeight w:val="284"/>
        </w:trPr>
        <w:tc>
          <w:tcPr>
            <w:tcW w:w="567" w:type="dxa"/>
          </w:tcPr>
          <w:p w14:paraId="28B09525"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1956677D"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22CCDEFC"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2119,22</w:t>
            </w:r>
          </w:p>
        </w:tc>
        <w:tc>
          <w:tcPr>
            <w:tcW w:w="1134" w:type="dxa"/>
          </w:tcPr>
          <w:p w14:paraId="28932258"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2119,22</w:t>
            </w:r>
          </w:p>
        </w:tc>
      </w:tr>
      <w:tr w:rsidR="002C2CFE" w:rsidRPr="004D7D87" w14:paraId="28A508E0" w14:textId="77777777" w:rsidTr="006A598C">
        <w:tblPrEx>
          <w:tblBorders>
            <w:bottom w:val="single" w:sz="4" w:space="0" w:color="auto"/>
          </w:tblBorders>
        </w:tblPrEx>
        <w:trPr>
          <w:trHeight w:val="284"/>
        </w:trPr>
        <w:tc>
          <w:tcPr>
            <w:tcW w:w="567" w:type="dxa"/>
          </w:tcPr>
          <w:p w14:paraId="28C522D3"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2DD5BB1D"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7B7825CB"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4B4EC9EB"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2C2CFE" w:rsidRPr="004D7D87" w14:paraId="142D3ABD" w14:textId="77777777" w:rsidTr="006A598C">
        <w:tblPrEx>
          <w:tblBorders>
            <w:bottom w:val="single" w:sz="4" w:space="0" w:color="auto"/>
          </w:tblBorders>
        </w:tblPrEx>
        <w:trPr>
          <w:trHeight w:val="284"/>
        </w:trPr>
        <w:tc>
          <w:tcPr>
            <w:tcW w:w="9639" w:type="dxa"/>
            <w:gridSpan w:val="4"/>
          </w:tcPr>
          <w:p w14:paraId="5E523E4F" w14:textId="6A8B6674"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11</w:t>
            </w:r>
            <w:r>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М. Жукова</w:t>
            </w:r>
            <w:r>
              <w:rPr>
                <w:rFonts w:ascii="Times New Roman" w:hAnsi="Times New Roman" w:cs="Times New Roman"/>
                <w:sz w:val="24"/>
                <w:szCs w:val="24"/>
              </w:rPr>
              <w:t xml:space="preserve">, </w:t>
            </w:r>
            <w:r w:rsidRPr="004D7D87">
              <w:rPr>
                <w:rFonts w:ascii="Times New Roman" w:hAnsi="Times New Roman" w:cs="Times New Roman"/>
                <w:sz w:val="24"/>
                <w:szCs w:val="24"/>
              </w:rPr>
              <w:t>11 Б</w:t>
            </w:r>
          </w:p>
        </w:tc>
      </w:tr>
      <w:tr w:rsidR="002C2CFE" w:rsidRPr="004D7D87" w14:paraId="316F6D86" w14:textId="77777777" w:rsidTr="006A598C">
        <w:tblPrEx>
          <w:tblBorders>
            <w:bottom w:val="single" w:sz="4" w:space="0" w:color="auto"/>
          </w:tblBorders>
        </w:tblPrEx>
        <w:trPr>
          <w:trHeight w:val="284"/>
        </w:trPr>
        <w:tc>
          <w:tcPr>
            <w:tcW w:w="567" w:type="dxa"/>
          </w:tcPr>
          <w:p w14:paraId="26331690"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10F56B1B" w14:textId="4EC25732"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321AA7A7"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923,66</w:t>
            </w:r>
          </w:p>
        </w:tc>
        <w:tc>
          <w:tcPr>
            <w:tcW w:w="1134" w:type="dxa"/>
          </w:tcPr>
          <w:p w14:paraId="439E7807"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818,415</w:t>
            </w:r>
          </w:p>
        </w:tc>
      </w:tr>
      <w:tr w:rsidR="002C2CFE" w:rsidRPr="004D7D87" w14:paraId="291F1FC9" w14:textId="77777777" w:rsidTr="006A598C">
        <w:tblPrEx>
          <w:tblBorders>
            <w:bottom w:val="single" w:sz="4" w:space="0" w:color="auto"/>
          </w:tblBorders>
        </w:tblPrEx>
        <w:trPr>
          <w:trHeight w:val="284"/>
        </w:trPr>
        <w:tc>
          <w:tcPr>
            <w:tcW w:w="567" w:type="dxa"/>
          </w:tcPr>
          <w:p w14:paraId="1AC98460"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3FE8106C"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44CAC5E4"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6019,95</w:t>
            </w:r>
          </w:p>
        </w:tc>
        <w:tc>
          <w:tcPr>
            <w:tcW w:w="1134" w:type="dxa"/>
          </w:tcPr>
          <w:p w14:paraId="3216A0AF"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6019,95</w:t>
            </w:r>
          </w:p>
        </w:tc>
      </w:tr>
      <w:tr w:rsidR="002C2CFE" w:rsidRPr="004D7D87" w14:paraId="1C63ECBA" w14:textId="77777777" w:rsidTr="006A598C">
        <w:tblPrEx>
          <w:tblBorders>
            <w:bottom w:val="single" w:sz="4" w:space="0" w:color="auto"/>
          </w:tblBorders>
        </w:tblPrEx>
        <w:trPr>
          <w:trHeight w:val="284"/>
        </w:trPr>
        <w:tc>
          <w:tcPr>
            <w:tcW w:w="567" w:type="dxa"/>
          </w:tcPr>
          <w:p w14:paraId="2A131D11"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3A4ECDBF"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7C37F78B"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0A208390"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2C2CFE" w:rsidRPr="004D7D87" w14:paraId="25988B24" w14:textId="77777777" w:rsidTr="006A598C">
        <w:tblPrEx>
          <w:tblBorders>
            <w:bottom w:val="single" w:sz="4" w:space="0" w:color="auto"/>
          </w:tblBorders>
        </w:tblPrEx>
        <w:trPr>
          <w:trHeight w:val="284"/>
        </w:trPr>
        <w:tc>
          <w:tcPr>
            <w:tcW w:w="9639" w:type="dxa"/>
            <w:gridSpan w:val="4"/>
          </w:tcPr>
          <w:p w14:paraId="407D6500" w14:textId="1097EB4A"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№132</w:t>
            </w:r>
            <w:r>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Слободка</w:t>
            </w:r>
          </w:p>
        </w:tc>
      </w:tr>
      <w:tr w:rsidR="002C2CFE" w:rsidRPr="004D7D87" w14:paraId="48456DAC" w14:textId="77777777" w:rsidTr="006A598C">
        <w:tblPrEx>
          <w:tblBorders>
            <w:bottom w:val="single" w:sz="4" w:space="0" w:color="auto"/>
          </w:tblBorders>
        </w:tblPrEx>
        <w:trPr>
          <w:trHeight w:val="284"/>
        </w:trPr>
        <w:tc>
          <w:tcPr>
            <w:tcW w:w="567" w:type="dxa"/>
          </w:tcPr>
          <w:p w14:paraId="681EAB42"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7B9CF23E" w14:textId="1BA3D9C5"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4F062A9C"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477,266</w:t>
            </w:r>
          </w:p>
        </w:tc>
        <w:tc>
          <w:tcPr>
            <w:tcW w:w="1134" w:type="dxa"/>
          </w:tcPr>
          <w:p w14:paraId="3A9D86B4"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477,266</w:t>
            </w:r>
          </w:p>
        </w:tc>
      </w:tr>
      <w:tr w:rsidR="002C2CFE" w:rsidRPr="004D7D87" w14:paraId="5173B632" w14:textId="77777777" w:rsidTr="006A598C">
        <w:tblPrEx>
          <w:tblBorders>
            <w:bottom w:val="single" w:sz="4" w:space="0" w:color="auto"/>
          </w:tblBorders>
        </w:tblPrEx>
        <w:trPr>
          <w:trHeight w:val="284"/>
        </w:trPr>
        <w:tc>
          <w:tcPr>
            <w:tcW w:w="567" w:type="dxa"/>
          </w:tcPr>
          <w:p w14:paraId="2A8D47DC"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090A9DBD"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775214D4"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3484,043</w:t>
            </w:r>
          </w:p>
        </w:tc>
        <w:tc>
          <w:tcPr>
            <w:tcW w:w="1134" w:type="dxa"/>
          </w:tcPr>
          <w:p w14:paraId="22F5F98F"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3484,043</w:t>
            </w:r>
          </w:p>
        </w:tc>
      </w:tr>
      <w:tr w:rsidR="002C2CFE" w:rsidRPr="004D7D87" w14:paraId="7C4B143E" w14:textId="77777777" w:rsidTr="006A598C">
        <w:tblPrEx>
          <w:tblBorders>
            <w:bottom w:val="single" w:sz="4" w:space="0" w:color="auto"/>
          </w:tblBorders>
        </w:tblPrEx>
        <w:trPr>
          <w:trHeight w:val="284"/>
        </w:trPr>
        <w:tc>
          <w:tcPr>
            <w:tcW w:w="567" w:type="dxa"/>
          </w:tcPr>
          <w:p w14:paraId="5F216E6F"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20968319"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493029B4"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57BCAD24"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2C2CFE" w:rsidRPr="004D7D87" w14:paraId="314D8ED2" w14:textId="77777777" w:rsidTr="006A598C">
        <w:tblPrEx>
          <w:tblBorders>
            <w:bottom w:val="single" w:sz="4" w:space="0" w:color="auto"/>
          </w:tblBorders>
        </w:tblPrEx>
        <w:trPr>
          <w:trHeight w:val="284"/>
        </w:trPr>
        <w:tc>
          <w:tcPr>
            <w:tcW w:w="9639" w:type="dxa"/>
            <w:gridSpan w:val="4"/>
          </w:tcPr>
          <w:p w14:paraId="67548A61" w14:textId="0CAE033E"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№16</w:t>
            </w:r>
            <w:r>
              <w:rPr>
                <w:rFonts w:ascii="Times New Roman" w:hAnsi="Times New Roman" w:cs="Times New Roman"/>
                <w:sz w:val="24"/>
                <w:szCs w:val="24"/>
              </w:rPr>
              <w:t>,</w:t>
            </w:r>
            <w:r w:rsidRPr="004D7D87">
              <w:rPr>
                <w:rFonts w:ascii="Times New Roman" w:hAnsi="Times New Roman" w:cs="Times New Roman"/>
                <w:sz w:val="24"/>
                <w:szCs w:val="24"/>
              </w:rPr>
              <w:t xml:space="preserve"> г. Крымск, м</w:t>
            </w:r>
            <w:r>
              <w:rPr>
                <w:rFonts w:ascii="Times New Roman" w:hAnsi="Times New Roman" w:cs="Times New Roman"/>
                <w:sz w:val="24"/>
                <w:szCs w:val="24"/>
              </w:rPr>
              <w:t>икрорайон</w:t>
            </w:r>
            <w:r w:rsidRPr="004D7D87">
              <w:rPr>
                <w:rFonts w:ascii="Times New Roman" w:hAnsi="Times New Roman" w:cs="Times New Roman"/>
                <w:sz w:val="24"/>
                <w:szCs w:val="24"/>
              </w:rPr>
              <w:t xml:space="preserve"> </w:t>
            </w:r>
            <w:r>
              <w:rPr>
                <w:rFonts w:ascii="Times New Roman" w:hAnsi="Times New Roman" w:cs="Times New Roman"/>
                <w:sz w:val="24"/>
                <w:szCs w:val="24"/>
              </w:rPr>
              <w:t>«</w:t>
            </w:r>
            <w:r w:rsidRPr="004D7D87">
              <w:rPr>
                <w:rFonts w:ascii="Times New Roman" w:hAnsi="Times New Roman" w:cs="Times New Roman"/>
                <w:sz w:val="24"/>
                <w:szCs w:val="24"/>
              </w:rPr>
              <w:t>Надежда</w:t>
            </w:r>
            <w:r>
              <w:rPr>
                <w:rFonts w:ascii="Times New Roman" w:hAnsi="Times New Roman" w:cs="Times New Roman"/>
                <w:sz w:val="24"/>
                <w:szCs w:val="24"/>
              </w:rPr>
              <w:t>»</w:t>
            </w:r>
          </w:p>
        </w:tc>
      </w:tr>
      <w:tr w:rsidR="002C2CFE" w:rsidRPr="004D7D87" w14:paraId="661F3DE2" w14:textId="77777777" w:rsidTr="006A598C">
        <w:tblPrEx>
          <w:tblBorders>
            <w:bottom w:val="single" w:sz="4" w:space="0" w:color="auto"/>
          </w:tblBorders>
        </w:tblPrEx>
        <w:trPr>
          <w:trHeight w:val="284"/>
        </w:trPr>
        <w:tc>
          <w:tcPr>
            <w:tcW w:w="567" w:type="dxa"/>
          </w:tcPr>
          <w:p w14:paraId="68FFAF35"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br w:type="page"/>
              <w:t>1</w:t>
            </w:r>
          </w:p>
        </w:tc>
        <w:tc>
          <w:tcPr>
            <w:tcW w:w="6663" w:type="dxa"/>
          </w:tcPr>
          <w:p w14:paraId="33F17433" w14:textId="2AA43CDF"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51038A3D" w14:textId="67F695B7" w:rsidR="002C2CFE" w:rsidRPr="004D7D87" w:rsidRDefault="00FD674C" w:rsidP="00FD674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1358,116</w:t>
            </w:r>
          </w:p>
        </w:tc>
        <w:tc>
          <w:tcPr>
            <w:tcW w:w="1134" w:type="dxa"/>
          </w:tcPr>
          <w:p w14:paraId="0FDB2B77" w14:textId="18E7BAF3" w:rsidR="002C2CFE" w:rsidRPr="004D7D87" w:rsidRDefault="00FD674C" w:rsidP="00FD674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1358,116</w:t>
            </w:r>
          </w:p>
        </w:tc>
      </w:tr>
      <w:tr w:rsidR="002C2CFE" w:rsidRPr="004D7D87" w14:paraId="719FFFE0" w14:textId="77777777" w:rsidTr="006A598C">
        <w:tblPrEx>
          <w:tblBorders>
            <w:bottom w:val="single" w:sz="4" w:space="0" w:color="auto"/>
          </w:tblBorders>
        </w:tblPrEx>
        <w:trPr>
          <w:trHeight w:val="284"/>
        </w:trPr>
        <w:tc>
          <w:tcPr>
            <w:tcW w:w="567" w:type="dxa"/>
          </w:tcPr>
          <w:p w14:paraId="5795F625"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2F10CAA0"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323A2628" w14:textId="1E2DE93D" w:rsidR="002C2CFE" w:rsidRPr="004D7D87" w:rsidRDefault="00FD674C" w:rsidP="00FD674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10460,22</w:t>
            </w:r>
          </w:p>
        </w:tc>
        <w:tc>
          <w:tcPr>
            <w:tcW w:w="1134" w:type="dxa"/>
          </w:tcPr>
          <w:p w14:paraId="7BD691B0" w14:textId="5AC588B0" w:rsidR="002C2CFE" w:rsidRPr="004D7D87" w:rsidRDefault="00FD674C" w:rsidP="00FD674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10460,22</w:t>
            </w:r>
          </w:p>
        </w:tc>
      </w:tr>
      <w:tr w:rsidR="002C2CFE" w:rsidRPr="004D7D87" w14:paraId="2C860B94" w14:textId="77777777" w:rsidTr="006A598C">
        <w:tblPrEx>
          <w:tblBorders>
            <w:bottom w:val="single" w:sz="4" w:space="0" w:color="auto"/>
          </w:tblBorders>
        </w:tblPrEx>
        <w:trPr>
          <w:trHeight w:val="284"/>
        </w:trPr>
        <w:tc>
          <w:tcPr>
            <w:tcW w:w="567" w:type="dxa"/>
          </w:tcPr>
          <w:p w14:paraId="222826CB"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7964FB4E"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3209DD11"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3F72A739"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2C2CFE" w:rsidRPr="004D7D87" w14:paraId="45713197" w14:textId="77777777" w:rsidTr="006A598C">
        <w:tblPrEx>
          <w:tblBorders>
            <w:bottom w:val="single" w:sz="4" w:space="0" w:color="auto"/>
          </w:tblBorders>
        </w:tblPrEx>
        <w:trPr>
          <w:trHeight w:val="284"/>
        </w:trPr>
        <w:tc>
          <w:tcPr>
            <w:tcW w:w="9639" w:type="dxa"/>
            <w:gridSpan w:val="4"/>
          </w:tcPr>
          <w:p w14:paraId="2D76E663" w14:textId="5701B658"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№18</w:t>
            </w:r>
            <w:r>
              <w:rPr>
                <w:rFonts w:ascii="Times New Roman" w:hAnsi="Times New Roman" w:cs="Times New Roman"/>
                <w:sz w:val="24"/>
                <w:szCs w:val="24"/>
              </w:rPr>
              <w:t xml:space="preserve">, </w:t>
            </w:r>
            <w:r w:rsidRPr="004D7D87">
              <w:rPr>
                <w:rFonts w:ascii="Times New Roman" w:hAnsi="Times New Roman" w:cs="Times New Roman"/>
                <w:sz w:val="24"/>
                <w:szCs w:val="24"/>
              </w:rPr>
              <w:t>г. Крымск, ул. Белинского,</w:t>
            </w:r>
            <w:r>
              <w:rPr>
                <w:rFonts w:ascii="Times New Roman" w:hAnsi="Times New Roman" w:cs="Times New Roman"/>
                <w:sz w:val="24"/>
                <w:szCs w:val="24"/>
              </w:rPr>
              <w:t xml:space="preserve"> </w:t>
            </w:r>
            <w:r w:rsidRPr="004D7D87">
              <w:rPr>
                <w:rFonts w:ascii="Times New Roman" w:hAnsi="Times New Roman" w:cs="Times New Roman"/>
                <w:sz w:val="24"/>
                <w:szCs w:val="24"/>
              </w:rPr>
              <w:t xml:space="preserve">37 </w:t>
            </w:r>
            <w:r>
              <w:rPr>
                <w:rFonts w:ascii="Times New Roman" w:hAnsi="Times New Roman" w:cs="Times New Roman"/>
                <w:sz w:val="24"/>
                <w:szCs w:val="24"/>
              </w:rPr>
              <w:t>Л</w:t>
            </w:r>
          </w:p>
        </w:tc>
      </w:tr>
      <w:tr w:rsidR="002C2CFE" w:rsidRPr="004D7D87" w14:paraId="077CDAF8" w14:textId="77777777" w:rsidTr="006A598C">
        <w:tblPrEx>
          <w:tblBorders>
            <w:bottom w:val="single" w:sz="4" w:space="0" w:color="auto"/>
          </w:tblBorders>
        </w:tblPrEx>
        <w:trPr>
          <w:trHeight w:val="284"/>
        </w:trPr>
        <w:tc>
          <w:tcPr>
            <w:tcW w:w="567" w:type="dxa"/>
          </w:tcPr>
          <w:p w14:paraId="22884E97"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623BBD70" w14:textId="4DEB8D19"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28DF4F93" w14:textId="5401F466" w:rsidR="002C2CFE" w:rsidRPr="004D7D87" w:rsidRDefault="00FD674C" w:rsidP="00FD674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1031,664</w:t>
            </w:r>
          </w:p>
        </w:tc>
        <w:tc>
          <w:tcPr>
            <w:tcW w:w="1134" w:type="dxa"/>
          </w:tcPr>
          <w:p w14:paraId="19FC84BC" w14:textId="1FECEEBD" w:rsidR="002C2CFE" w:rsidRPr="004D7D87" w:rsidRDefault="00FD674C" w:rsidP="00FD674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1031,664</w:t>
            </w:r>
          </w:p>
        </w:tc>
      </w:tr>
      <w:tr w:rsidR="002C2CFE" w:rsidRPr="004D7D87" w14:paraId="545E8254" w14:textId="77777777" w:rsidTr="006A598C">
        <w:tblPrEx>
          <w:tblBorders>
            <w:bottom w:val="single" w:sz="4" w:space="0" w:color="auto"/>
          </w:tblBorders>
        </w:tblPrEx>
        <w:trPr>
          <w:trHeight w:val="284"/>
        </w:trPr>
        <w:tc>
          <w:tcPr>
            <w:tcW w:w="567" w:type="dxa"/>
          </w:tcPr>
          <w:p w14:paraId="5BE9182F"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1851B6D7"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11E021F0" w14:textId="3F554055" w:rsidR="002C2CFE" w:rsidRPr="004D7D87" w:rsidRDefault="00FD674C" w:rsidP="00FD674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7537,13</w:t>
            </w:r>
          </w:p>
        </w:tc>
        <w:tc>
          <w:tcPr>
            <w:tcW w:w="1134" w:type="dxa"/>
          </w:tcPr>
          <w:p w14:paraId="5E82A0C5" w14:textId="5D7C59FC" w:rsidR="002C2CFE" w:rsidRPr="004D7D87" w:rsidRDefault="00FD674C" w:rsidP="00FD674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7537,13</w:t>
            </w:r>
          </w:p>
        </w:tc>
      </w:tr>
      <w:tr w:rsidR="002C2CFE" w:rsidRPr="004D7D87" w14:paraId="66AC79A3" w14:textId="77777777" w:rsidTr="006A598C">
        <w:tblPrEx>
          <w:tblBorders>
            <w:bottom w:val="single" w:sz="4" w:space="0" w:color="auto"/>
          </w:tblBorders>
        </w:tblPrEx>
        <w:trPr>
          <w:trHeight w:val="284"/>
        </w:trPr>
        <w:tc>
          <w:tcPr>
            <w:tcW w:w="567" w:type="dxa"/>
          </w:tcPr>
          <w:p w14:paraId="48BAA569"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3B687F44"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32E7308A"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6A3DF9FE"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2C2CFE" w:rsidRPr="004D7D87" w14:paraId="3A6510F0" w14:textId="77777777" w:rsidTr="006A598C">
        <w:tblPrEx>
          <w:tblBorders>
            <w:bottom w:val="single" w:sz="4" w:space="0" w:color="auto"/>
          </w:tblBorders>
        </w:tblPrEx>
        <w:trPr>
          <w:trHeight w:val="284"/>
        </w:trPr>
        <w:tc>
          <w:tcPr>
            <w:tcW w:w="9639" w:type="dxa"/>
            <w:gridSpan w:val="4"/>
          </w:tcPr>
          <w:p w14:paraId="01C33F6E" w14:textId="6090E793"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48</w:t>
            </w:r>
            <w:r>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Ворошилова, 17</w:t>
            </w:r>
          </w:p>
        </w:tc>
      </w:tr>
      <w:tr w:rsidR="002C2CFE" w:rsidRPr="004D7D87" w14:paraId="6B1F3ACF" w14:textId="77777777" w:rsidTr="006A598C">
        <w:tblPrEx>
          <w:tblBorders>
            <w:bottom w:val="single" w:sz="4" w:space="0" w:color="auto"/>
          </w:tblBorders>
        </w:tblPrEx>
        <w:trPr>
          <w:trHeight w:val="284"/>
        </w:trPr>
        <w:tc>
          <w:tcPr>
            <w:tcW w:w="567" w:type="dxa"/>
          </w:tcPr>
          <w:p w14:paraId="5247A6F3"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21DC8801" w14:textId="0F02438F"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245A4C08"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40,389</w:t>
            </w:r>
          </w:p>
        </w:tc>
        <w:tc>
          <w:tcPr>
            <w:tcW w:w="1134" w:type="dxa"/>
          </w:tcPr>
          <w:p w14:paraId="37239531"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40,389</w:t>
            </w:r>
          </w:p>
        </w:tc>
      </w:tr>
      <w:tr w:rsidR="002C2CFE" w:rsidRPr="004D7D87" w14:paraId="6A828A53" w14:textId="77777777" w:rsidTr="006A598C">
        <w:tblPrEx>
          <w:tblBorders>
            <w:bottom w:val="single" w:sz="4" w:space="0" w:color="auto"/>
          </w:tblBorders>
        </w:tblPrEx>
        <w:trPr>
          <w:trHeight w:val="284"/>
        </w:trPr>
        <w:tc>
          <w:tcPr>
            <w:tcW w:w="567" w:type="dxa"/>
          </w:tcPr>
          <w:p w14:paraId="28201861"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7253FA68"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1ABA5853"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294,840</w:t>
            </w:r>
          </w:p>
        </w:tc>
        <w:tc>
          <w:tcPr>
            <w:tcW w:w="1134" w:type="dxa"/>
          </w:tcPr>
          <w:p w14:paraId="79DB3B65"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294,840</w:t>
            </w:r>
          </w:p>
        </w:tc>
      </w:tr>
      <w:tr w:rsidR="002C2CFE" w:rsidRPr="004D7D87" w14:paraId="26F07B33" w14:textId="77777777" w:rsidTr="006A598C">
        <w:tblPrEx>
          <w:tblBorders>
            <w:bottom w:val="single" w:sz="4" w:space="0" w:color="auto"/>
          </w:tblBorders>
        </w:tblPrEx>
        <w:trPr>
          <w:trHeight w:val="284"/>
        </w:trPr>
        <w:tc>
          <w:tcPr>
            <w:tcW w:w="567" w:type="dxa"/>
          </w:tcPr>
          <w:p w14:paraId="2D017D14"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2D282376"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77E52C5F"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2DE435CB"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2C2CFE" w:rsidRPr="004D7D87" w14:paraId="5A261744" w14:textId="77777777" w:rsidTr="006A598C">
        <w:tblPrEx>
          <w:tblBorders>
            <w:bottom w:val="single" w:sz="4" w:space="0" w:color="auto"/>
          </w:tblBorders>
        </w:tblPrEx>
        <w:trPr>
          <w:trHeight w:val="284"/>
        </w:trPr>
        <w:tc>
          <w:tcPr>
            <w:tcW w:w="9639" w:type="dxa"/>
            <w:gridSpan w:val="4"/>
          </w:tcPr>
          <w:p w14:paraId="72B30DD2" w14:textId="64E67DAB"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44</w:t>
            </w:r>
            <w:r>
              <w:rPr>
                <w:rFonts w:ascii="Times New Roman" w:hAnsi="Times New Roman" w:cs="Times New Roman"/>
                <w:sz w:val="24"/>
                <w:szCs w:val="24"/>
              </w:rPr>
              <w:t>,</w:t>
            </w:r>
            <w:r w:rsidRPr="004D7D87">
              <w:rPr>
                <w:rFonts w:ascii="Times New Roman" w:hAnsi="Times New Roman" w:cs="Times New Roman"/>
                <w:sz w:val="24"/>
                <w:szCs w:val="24"/>
              </w:rPr>
              <w:t xml:space="preserve"> г. Крымск, 1-й пер. Дивизионный, 15</w:t>
            </w:r>
          </w:p>
        </w:tc>
      </w:tr>
      <w:tr w:rsidR="002C2CFE" w:rsidRPr="004D7D87" w14:paraId="0EF82511" w14:textId="77777777" w:rsidTr="006A598C">
        <w:tblPrEx>
          <w:tblBorders>
            <w:bottom w:val="single" w:sz="4" w:space="0" w:color="auto"/>
          </w:tblBorders>
        </w:tblPrEx>
        <w:trPr>
          <w:trHeight w:val="284"/>
        </w:trPr>
        <w:tc>
          <w:tcPr>
            <w:tcW w:w="567" w:type="dxa"/>
          </w:tcPr>
          <w:p w14:paraId="02576DCA"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6F1B88F1" w14:textId="7251E9A3"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0E6165FD"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35,688</w:t>
            </w:r>
          </w:p>
        </w:tc>
        <w:tc>
          <w:tcPr>
            <w:tcW w:w="1134" w:type="dxa"/>
          </w:tcPr>
          <w:p w14:paraId="49925C9F"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35,688</w:t>
            </w:r>
          </w:p>
        </w:tc>
      </w:tr>
      <w:tr w:rsidR="002C2CFE" w:rsidRPr="004D7D87" w14:paraId="31A2BD43" w14:textId="77777777" w:rsidTr="006A598C">
        <w:tblPrEx>
          <w:tblBorders>
            <w:bottom w:val="single" w:sz="4" w:space="0" w:color="auto"/>
          </w:tblBorders>
        </w:tblPrEx>
        <w:trPr>
          <w:trHeight w:val="284"/>
        </w:trPr>
        <w:tc>
          <w:tcPr>
            <w:tcW w:w="567" w:type="dxa"/>
          </w:tcPr>
          <w:p w14:paraId="60B2C6D4"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4582A20F"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3F8FFAA2"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260,520</w:t>
            </w:r>
          </w:p>
        </w:tc>
        <w:tc>
          <w:tcPr>
            <w:tcW w:w="1134" w:type="dxa"/>
          </w:tcPr>
          <w:p w14:paraId="118EE2E2"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260,520</w:t>
            </w:r>
          </w:p>
        </w:tc>
      </w:tr>
      <w:tr w:rsidR="002C2CFE" w:rsidRPr="004D7D87" w14:paraId="37D32AF1" w14:textId="77777777" w:rsidTr="006A598C">
        <w:tblPrEx>
          <w:tblBorders>
            <w:bottom w:val="single" w:sz="4" w:space="0" w:color="auto"/>
          </w:tblBorders>
        </w:tblPrEx>
        <w:trPr>
          <w:trHeight w:val="284"/>
        </w:trPr>
        <w:tc>
          <w:tcPr>
            <w:tcW w:w="567" w:type="dxa"/>
          </w:tcPr>
          <w:p w14:paraId="4B437FEB"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778F2645"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49BC2558"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51F1799C"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r w:rsidR="002C2CFE" w:rsidRPr="004D7D87" w14:paraId="4FAE5666" w14:textId="77777777" w:rsidTr="006A598C">
        <w:tblPrEx>
          <w:tblBorders>
            <w:bottom w:val="single" w:sz="4" w:space="0" w:color="auto"/>
          </w:tblBorders>
        </w:tblPrEx>
        <w:trPr>
          <w:trHeight w:val="284"/>
        </w:trPr>
        <w:tc>
          <w:tcPr>
            <w:tcW w:w="9639" w:type="dxa"/>
            <w:gridSpan w:val="4"/>
          </w:tcPr>
          <w:p w14:paraId="3B232E27" w14:textId="4B7CF7E4"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Котельная № 53</w:t>
            </w:r>
            <w:r>
              <w:rPr>
                <w:rFonts w:ascii="Times New Roman" w:hAnsi="Times New Roman" w:cs="Times New Roman"/>
                <w:sz w:val="24"/>
                <w:szCs w:val="24"/>
              </w:rPr>
              <w:t>,</w:t>
            </w:r>
            <w:r w:rsidRPr="004D7D87">
              <w:rPr>
                <w:rFonts w:ascii="Times New Roman" w:hAnsi="Times New Roman" w:cs="Times New Roman"/>
                <w:sz w:val="24"/>
                <w:szCs w:val="24"/>
              </w:rPr>
              <w:t xml:space="preserve"> г. Крымск, ул. Курганная, 1 Л</w:t>
            </w:r>
          </w:p>
        </w:tc>
      </w:tr>
      <w:tr w:rsidR="002C2CFE" w:rsidRPr="004D7D87" w14:paraId="503D1FC6" w14:textId="77777777" w:rsidTr="006A598C">
        <w:tblPrEx>
          <w:tblBorders>
            <w:bottom w:val="single" w:sz="4" w:space="0" w:color="auto"/>
          </w:tblBorders>
        </w:tblPrEx>
        <w:trPr>
          <w:trHeight w:val="284"/>
        </w:trPr>
        <w:tc>
          <w:tcPr>
            <w:tcW w:w="567" w:type="dxa"/>
          </w:tcPr>
          <w:p w14:paraId="6E3564CA"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1</w:t>
            </w:r>
          </w:p>
        </w:tc>
        <w:tc>
          <w:tcPr>
            <w:tcW w:w="6663" w:type="dxa"/>
          </w:tcPr>
          <w:p w14:paraId="11687C24" w14:textId="6D6EF964"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Экономия природного газа в натуральном выражении, тыс. м</w:t>
            </w:r>
            <w:r>
              <w:rPr>
                <w:rFonts w:ascii="Times New Roman" w:hAnsi="Times New Roman" w:cs="Times New Roman"/>
                <w:sz w:val="24"/>
                <w:szCs w:val="24"/>
              </w:rPr>
              <w:t>³</w:t>
            </w:r>
          </w:p>
        </w:tc>
        <w:tc>
          <w:tcPr>
            <w:tcW w:w="1275" w:type="dxa"/>
          </w:tcPr>
          <w:p w14:paraId="706F3423"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36,756</w:t>
            </w:r>
          </w:p>
        </w:tc>
        <w:tc>
          <w:tcPr>
            <w:tcW w:w="1134" w:type="dxa"/>
          </w:tcPr>
          <w:p w14:paraId="7530125B"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36,756</w:t>
            </w:r>
          </w:p>
        </w:tc>
      </w:tr>
      <w:tr w:rsidR="002C2CFE" w:rsidRPr="004D7D87" w14:paraId="787FDC3D" w14:textId="77777777" w:rsidTr="006A598C">
        <w:tblPrEx>
          <w:tblBorders>
            <w:bottom w:val="single" w:sz="4" w:space="0" w:color="auto"/>
          </w:tblBorders>
        </w:tblPrEx>
        <w:trPr>
          <w:trHeight w:val="284"/>
        </w:trPr>
        <w:tc>
          <w:tcPr>
            <w:tcW w:w="567" w:type="dxa"/>
          </w:tcPr>
          <w:p w14:paraId="53F8CC5D"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w:t>
            </w:r>
          </w:p>
        </w:tc>
        <w:tc>
          <w:tcPr>
            <w:tcW w:w="6663" w:type="dxa"/>
          </w:tcPr>
          <w:p w14:paraId="0AC4F909"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Выработано тепловой энергии, Гкал</w:t>
            </w:r>
          </w:p>
        </w:tc>
        <w:tc>
          <w:tcPr>
            <w:tcW w:w="1275" w:type="dxa"/>
          </w:tcPr>
          <w:p w14:paraId="41927B4D"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268,320</w:t>
            </w:r>
          </w:p>
        </w:tc>
        <w:tc>
          <w:tcPr>
            <w:tcW w:w="1134" w:type="dxa"/>
          </w:tcPr>
          <w:p w14:paraId="2B91192F"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268,320</w:t>
            </w:r>
          </w:p>
        </w:tc>
      </w:tr>
      <w:tr w:rsidR="002C2CFE" w:rsidRPr="004D7D87" w14:paraId="36D34C18" w14:textId="77777777" w:rsidTr="006A598C">
        <w:tblPrEx>
          <w:tblBorders>
            <w:bottom w:val="single" w:sz="4" w:space="0" w:color="auto"/>
          </w:tblBorders>
        </w:tblPrEx>
        <w:trPr>
          <w:trHeight w:val="284"/>
        </w:trPr>
        <w:tc>
          <w:tcPr>
            <w:tcW w:w="567" w:type="dxa"/>
          </w:tcPr>
          <w:p w14:paraId="5C310AE4"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3</w:t>
            </w:r>
          </w:p>
        </w:tc>
        <w:tc>
          <w:tcPr>
            <w:tcW w:w="6663" w:type="dxa"/>
          </w:tcPr>
          <w:p w14:paraId="607BBB0C" w14:textId="77777777" w:rsidR="002C2CFE" w:rsidRPr="004D7D87" w:rsidRDefault="002C2CFE" w:rsidP="002C2CFE">
            <w:pPr>
              <w:widowControl w:val="0"/>
              <w:suppressAutoHyphens/>
              <w:spacing w:after="0" w:line="240" w:lineRule="auto"/>
              <w:rPr>
                <w:rFonts w:ascii="Times New Roman" w:hAnsi="Times New Roman" w:cs="Times New Roman"/>
                <w:sz w:val="24"/>
                <w:szCs w:val="24"/>
              </w:rPr>
            </w:pPr>
            <w:r w:rsidRPr="004D7D87">
              <w:rPr>
                <w:rFonts w:ascii="Times New Roman" w:hAnsi="Times New Roman" w:cs="Times New Roman"/>
                <w:sz w:val="24"/>
                <w:szCs w:val="24"/>
              </w:rPr>
              <w:t>КПД, %</w:t>
            </w:r>
          </w:p>
        </w:tc>
        <w:tc>
          <w:tcPr>
            <w:tcW w:w="1275" w:type="dxa"/>
          </w:tcPr>
          <w:p w14:paraId="05C39C9F"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c>
          <w:tcPr>
            <w:tcW w:w="1134" w:type="dxa"/>
          </w:tcPr>
          <w:p w14:paraId="3C5C2A65" w14:textId="77777777" w:rsidR="002C2CFE" w:rsidRPr="004D7D87" w:rsidRDefault="002C2CFE" w:rsidP="002C2CFE">
            <w:pPr>
              <w:widowControl w:val="0"/>
              <w:suppressAutoHyphens/>
              <w:spacing w:after="0" w:line="240" w:lineRule="auto"/>
              <w:jc w:val="center"/>
              <w:rPr>
                <w:rFonts w:ascii="Times New Roman" w:hAnsi="Times New Roman" w:cs="Times New Roman"/>
                <w:sz w:val="24"/>
                <w:szCs w:val="24"/>
              </w:rPr>
            </w:pPr>
            <w:r w:rsidRPr="004D7D87">
              <w:rPr>
                <w:rFonts w:ascii="Times New Roman" w:hAnsi="Times New Roman" w:cs="Times New Roman"/>
                <w:sz w:val="24"/>
                <w:szCs w:val="24"/>
              </w:rPr>
              <w:t>92</w:t>
            </w:r>
          </w:p>
        </w:tc>
      </w:tr>
    </w:tbl>
    <w:p w14:paraId="333EB02B" w14:textId="77777777" w:rsidR="00FB46CD" w:rsidRPr="0063758E" w:rsidRDefault="00FB46CD" w:rsidP="00C8016E">
      <w:pPr>
        <w:widowControl w:val="0"/>
        <w:suppressAutoHyphens/>
        <w:spacing w:after="0" w:line="240" w:lineRule="auto"/>
        <w:rPr>
          <w:rFonts w:ascii="Times New Roman" w:hAnsi="Times New Roman" w:cs="Times New Roman"/>
          <w:sz w:val="20"/>
          <w:szCs w:val="20"/>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C47A7" w14:paraId="2F62C4D4" w14:textId="77777777" w:rsidTr="003C047C">
        <w:trPr>
          <w:jc w:val="center"/>
        </w:trPr>
        <w:tc>
          <w:tcPr>
            <w:tcW w:w="8505" w:type="dxa"/>
          </w:tcPr>
          <w:bookmarkEnd w:id="13"/>
          <w:p w14:paraId="5A66A8B3" w14:textId="77777777" w:rsidR="00AC47A7" w:rsidRDefault="00AC47A7" w:rsidP="003C047C">
            <w:pPr>
              <w:widowControl w:val="0"/>
              <w:suppressAutoHyphens/>
              <w:jc w:val="center"/>
              <w:rPr>
                <w:rFonts w:ascii="Times New Roman" w:hAnsi="Times New Roman" w:cs="Times New Roman"/>
                <w:sz w:val="28"/>
                <w:szCs w:val="28"/>
              </w:rPr>
            </w:pPr>
            <w:r w:rsidRPr="00F40B25">
              <w:rPr>
                <w:rFonts w:ascii="Times New Roman" w:hAnsi="Times New Roman" w:cs="Times New Roman"/>
                <w:b/>
                <w:bCs/>
                <w:sz w:val="28"/>
                <w:szCs w:val="28"/>
              </w:rPr>
              <w:t>9.6. Величина фактически осуществленных инвестиций</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в строительство, реконструкцию, техническое перевооружение</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(или) модернизацию объектов теплоснабжения за базовый период</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базовый период актуализации</w:t>
            </w:r>
          </w:p>
        </w:tc>
      </w:tr>
    </w:tbl>
    <w:p w14:paraId="799606F9"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p w14:paraId="0B967F7D" w14:textId="77777777" w:rsidR="00696591" w:rsidRPr="00C8016E" w:rsidRDefault="0069031F" w:rsidP="00AC47A7">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Данные о фактически </w:t>
      </w:r>
      <w:r w:rsidR="00696591" w:rsidRPr="00C8016E">
        <w:rPr>
          <w:rFonts w:ascii="Times New Roman" w:hAnsi="Times New Roman" w:cs="Times New Roman"/>
          <w:sz w:val="28"/>
          <w:szCs w:val="28"/>
        </w:rPr>
        <w:t>осуществленных инвестици</w:t>
      </w:r>
      <w:r w:rsidRPr="00C8016E">
        <w:rPr>
          <w:rFonts w:ascii="Times New Roman" w:hAnsi="Times New Roman" w:cs="Times New Roman"/>
          <w:sz w:val="28"/>
          <w:szCs w:val="28"/>
        </w:rPr>
        <w:t>ях</w:t>
      </w:r>
      <w:r w:rsidR="00696591" w:rsidRPr="00C8016E">
        <w:rPr>
          <w:rFonts w:ascii="Times New Roman" w:hAnsi="Times New Roman" w:cs="Times New Roman"/>
          <w:sz w:val="28"/>
          <w:szCs w:val="28"/>
        </w:rPr>
        <w:t xml:space="preserve"> в строительство, реконструкцию и модернизацию объектов теплоснабжения отсутствуют.</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B104F" w14:paraId="09734698" w14:textId="77777777" w:rsidTr="003C047C">
        <w:trPr>
          <w:jc w:val="center"/>
        </w:trPr>
        <w:tc>
          <w:tcPr>
            <w:tcW w:w="8505" w:type="dxa"/>
          </w:tcPr>
          <w:p w14:paraId="05F0FF00" w14:textId="77777777" w:rsidR="00BB104F" w:rsidRPr="00163343" w:rsidRDefault="00BB104F" w:rsidP="003C047C">
            <w:pPr>
              <w:widowControl w:val="0"/>
              <w:suppressAutoHyphens/>
              <w:jc w:val="center"/>
              <w:rPr>
                <w:rFonts w:ascii="Times New Roman" w:hAnsi="Times New Roman" w:cs="Times New Roman"/>
                <w:b/>
                <w:bCs/>
                <w:sz w:val="28"/>
                <w:szCs w:val="28"/>
              </w:rPr>
            </w:pPr>
            <w:r w:rsidRPr="00163343">
              <w:rPr>
                <w:rFonts w:ascii="Times New Roman" w:hAnsi="Times New Roman" w:cs="Times New Roman"/>
                <w:b/>
                <w:bCs/>
                <w:sz w:val="28"/>
                <w:szCs w:val="28"/>
              </w:rPr>
              <w:lastRenderedPageBreak/>
              <w:t xml:space="preserve">Раздел 10. Решение о присвоении статуса единой </w:t>
            </w:r>
            <w:r>
              <w:rPr>
                <w:rFonts w:ascii="Times New Roman" w:hAnsi="Times New Roman" w:cs="Times New Roman"/>
                <w:b/>
                <w:bCs/>
                <w:sz w:val="28"/>
                <w:szCs w:val="28"/>
              </w:rPr>
              <w:t>т</w:t>
            </w:r>
            <w:r w:rsidRPr="00163343">
              <w:rPr>
                <w:rFonts w:ascii="Times New Roman" w:hAnsi="Times New Roman" w:cs="Times New Roman"/>
                <w:b/>
                <w:bCs/>
                <w:sz w:val="28"/>
                <w:szCs w:val="28"/>
              </w:rPr>
              <w:t>еплоснабжающей организации</w:t>
            </w:r>
          </w:p>
        </w:tc>
      </w:tr>
    </w:tbl>
    <w:p w14:paraId="2667F369" w14:textId="77777777" w:rsidR="00BB104F" w:rsidRPr="00E81457" w:rsidRDefault="00BB104F" w:rsidP="00BB104F">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B104F" w14:paraId="6458D0FF" w14:textId="77777777" w:rsidTr="003C047C">
        <w:trPr>
          <w:jc w:val="center"/>
        </w:trPr>
        <w:tc>
          <w:tcPr>
            <w:tcW w:w="8505" w:type="dxa"/>
          </w:tcPr>
          <w:p w14:paraId="7CF1D3D7" w14:textId="77777777" w:rsidR="00BB104F" w:rsidRPr="00E4377E" w:rsidRDefault="00BB104F" w:rsidP="003C047C">
            <w:pPr>
              <w:widowControl w:val="0"/>
              <w:suppressAutoHyphens/>
              <w:jc w:val="center"/>
              <w:rPr>
                <w:rFonts w:ascii="Times New Roman" w:hAnsi="Times New Roman" w:cs="Times New Roman"/>
                <w:b/>
                <w:bCs/>
                <w:sz w:val="28"/>
                <w:szCs w:val="28"/>
              </w:rPr>
            </w:pPr>
            <w:r w:rsidRPr="00E4377E">
              <w:rPr>
                <w:rFonts w:ascii="Times New Roman" w:hAnsi="Times New Roman" w:cs="Times New Roman"/>
                <w:b/>
                <w:bCs/>
                <w:sz w:val="28"/>
                <w:szCs w:val="28"/>
              </w:rPr>
              <w:t>10.1. Решение о присвоении статуса единой теплоснабжающей организации (организациям)</w:t>
            </w:r>
          </w:p>
        </w:tc>
      </w:tr>
    </w:tbl>
    <w:p w14:paraId="4637E22C"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p w14:paraId="2C068A86" w14:textId="6E84AF15" w:rsidR="00BB104F" w:rsidRPr="00E81457" w:rsidRDefault="00BB104F" w:rsidP="00BB104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утвержденных Правительством Российской Федерации от</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 </w:t>
      </w:r>
      <w:r w:rsidR="007B4B3B">
        <w:rPr>
          <w:rFonts w:ascii="Times New Roman" w:hAnsi="Times New Roman" w:cs="Times New Roman"/>
          <w:sz w:val="28"/>
          <w:szCs w:val="28"/>
        </w:rPr>
        <w:t>0</w:t>
      </w:r>
      <w:r w:rsidRPr="00E81457">
        <w:rPr>
          <w:rFonts w:ascii="Times New Roman" w:hAnsi="Times New Roman" w:cs="Times New Roman"/>
          <w:sz w:val="28"/>
          <w:szCs w:val="28"/>
        </w:rPr>
        <w:t>8 августа 2012 г. № 808 «Об организации теплоснабжения в Российской Федерации и о внесении изменений в некоторые акты Правительства Российской Федерации».</w:t>
      </w:r>
    </w:p>
    <w:p w14:paraId="53B7869A" w14:textId="5F0291CC" w:rsidR="00696591" w:rsidRPr="00C8016E" w:rsidRDefault="00696591" w:rsidP="00532720">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В настоящее время </w:t>
      </w:r>
      <w:r w:rsidR="0069031F" w:rsidRPr="00C8016E">
        <w:rPr>
          <w:rFonts w:ascii="Times New Roman" w:hAnsi="Times New Roman" w:cs="Times New Roman"/>
          <w:sz w:val="28"/>
          <w:szCs w:val="28"/>
        </w:rPr>
        <w:t>МУП «ТЭК Крымского района»</w:t>
      </w:r>
      <w:r w:rsidRPr="00C8016E">
        <w:rPr>
          <w:rFonts w:ascii="Times New Roman" w:hAnsi="Times New Roman" w:cs="Times New Roman"/>
          <w:sz w:val="28"/>
          <w:szCs w:val="28"/>
        </w:rPr>
        <w:t xml:space="preserve"> отвечает всем требованиям критериев по определению единой теплоснабжающей организации.</w:t>
      </w:r>
    </w:p>
    <w:p w14:paraId="42B3A839" w14:textId="3644FF86" w:rsidR="00F543C2" w:rsidRPr="00C8016E" w:rsidRDefault="00F543C2" w:rsidP="00532720">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В настоящее время </w:t>
      </w:r>
      <w:r w:rsidR="00CA6BD9" w:rsidRPr="00CA6BD9">
        <w:rPr>
          <w:rFonts w:ascii="Times New Roman" w:hAnsi="Times New Roman" w:cs="Times New Roman"/>
          <w:sz w:val="28"/>
          <w:szCs w:val="28"/>
        </w:rPr>
        <w:t>ЖКС № 6 филиала ФГБУ «ЦЖКУ» Минобороны России по ВКС</w:t>
      </w:r>
      <w:r w:rsidRPr="00C8016E">
        <w:rPr>
          <w:rFonts w:ascii="Times New Roman" w:hAnsi="Times New Roman" w:cs="Times New Roman"/>
          <w:sz w:val="28"/>
          <w:szCs w:val="28"/>
        </w:rPr>
        <w:t xml:space="preserve"> отвечает всем требованиям критериев по определению единой теплоснабжающей организации.</w:t>
      </w:r>
    </w:p>
    <w:p w14:paraId="01496A3A" w14:textId="7FBCFD9C" w:rsidR="00F543C2" w:rsidRPr="00C8016E" w:rsidRDefault="00F543C2" w:rsidP="00532720">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В настоящее время АО «</w:t>
      </w:r>
      <w:proofErr w:type="spellStart"/>
      <w:r w:rsidRPr="00C8016E">
        <w:rPr>
          <w:rFonts w:ascii="Times New Roman" w:hAnsi="Times New Roman" w:cs="Times New Roman"/>
          <w:sz w:val="28"/>
          <w:szCs w:val="28"/>
        </w:rPr>
        <w:t>Краснодартеплосеть</w:t>
      </w:r>
      <w:proofErr w:type="spellEnd"/>
      <w:r w:rsidRPr="00C8016E">
        <w:rPr>
          <w:rFonts w:ascii="Times New Roman" w:hAnsi="Times New Roman" w:cs="Times New Roman"/>
          <w:sz w:val="28"/>
          <w:szCs w:val="28"/>
        </w:rPr>
        <w:t>»</w:t>
      </w:r>
      <w:r w:rsidR="00CA6BD9">
        <w:rPr>
          <w:rFonts w:ascii="Times New Roman" w:hAnsi="Times New Roman" w:cs="Times New Roman"/>
          <w:sz w:val="28"/>
          <w:szCs w:val="28"/>
        </w:rPr>
        <w:t xml:space="preserve"> </w:t>
      </w:r>
      <w:r w:rsidRPr="00C8016E">
        <w:rPr>
          <w:rFonts w:ascii="Times New Roman" w:hAnsi="Times New Roman" w:cs="Times New Roman"/>
          <w:sz w:val="28"/>
          <w:szCs w:val="28"/>
        </w:rPr>
        <w:t>отвечает всем требованиям критериев по определению единой теплоснабжающей организации.</w:t>
      </w:r>
    </w:p>
    <w:p w14:paraId="787CEC8A" w14:textId="77777777" w:rsidR="00F543C2" w:rsidRPr="00C8016E" w:rsidRDefault="00F543C2"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B7D00" w14:paraId="1BC999F2" w14:textId="77777777" w:rsidTr="003C047C">
        <w:trPr>
          <w:jc w:val="center"/>
        </w:trPr>
        <w:tc>
          <w:tcPr>
            <w:tcW w:w="8505" w:type="dxa"/>
          </w:tcPr>
          <w:p w14:paraId="530256D2" w14:textId="77777777" w:rsidR="004B7D00" w:rsidRPr="003B7AE9" w:rsidRDefault="004B7D00" w:rsidP="003C047C">
            <w:pPr>
              <w:widowControl w:val="0"/>
              <w:suppressAutoHyphens/>
              <w:jc w:val="center"/>
              <w:rPr>
                <w:rFonts w:ascii="Times New Roman" w:hAnsi="Times New Roman" w:cs="Times New Roman"/>
                <w:b/>
                <w:bCs/>
                <w:sz w:val="28"/>
                <w:szCs w:val="28"/>
              </w:rPr>
            </w:pPr>
            <w:r w:rsidRPr="003B7AE9">
              <w:rPr>
                <w:rFonts w:ascii="Times New Roman" w:hAnsi="Times New Roman" w:cs="Times New Roman"/>
                <w:b/>
                <w:bCs/>
                <w:sz w:val="28"/>
                <w:szCs w:val="28"/>
              </w:rPr>
              <w:t>10.2. Реестр зон действия единой теплоснабжающей организации</w:t>
            </w:r>
          </w:p>
        </w:tc>
      </w:tr>
    </w:tbl>
    <w:p w14:paraId="2023A2B8" w14:textId="77777777" w:rsidR="004B7D00" w:rsidRPr="00E81457" w:rsidRDefault="004B7D00" w:rsidP="004B7D00">
      <w:pPr>
        <w:widowControl w:val="0"/>
        <w:suppressAutoHyphens/>
        <w:spacing w:after="0" w:line="240" w:lineRule="auto"/>
        <w:rPr>
          <w:rFonts w:ascii="Times New Roman" w:hAnsi="Times New Roman" w:cs="Times New Roman"/>
          <w:sz w:val="28"/>
          <w:szCs w:val="28"/>
        </w:rPr>
      </w:pPr>
    </w:p>
    <w:p w14:paraId="12264377" w14:textId="733DB8E7" w:rsidR="004B7D00" w:rsidRPr="00E81457" w:rsidRDefault="004B7D00" w:rsidP="004B7D00">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81457">
        <w:rPr>
          <w:rFonts w:ascii="Times New Roman" w:hAnsi="Times New Roman" w:cs="Times New Roman"/>
          <w:sz w:val="28"/>
          <w:szCs w:val="28"/>
        </w:rPr>
        <w:t xml:space="preserve"> соответствии со статьей 6 пункта 6 Федерального закона от </w:t>
      </w:r>
      <w:r>
        <w:rPr>
          <w:rFonts w:ascii="Times New Roman" w:hAnsi="Times New Roman" w:cs="Times New Roman"/>
          <w:sz w:val="28"/>
          <w:szCs w:val="28"/>
        </w:rPr>
        <w:t xml:space="preserve">                             </w:t>
      </w:r>
      <w:r w:rsidRPr="00E81457">
        <w:rPr>
          <w:rFonts w:ascii="Times New Roman" w:hAnsi="Times New Roman" w:cs="Times New Roman"/>
          <w:sz w:val="28"/>
          <w:szCs w:val="28"/>
        </w:rPr>
        <w:t>27 июля 2010 г. № 190-ФЗ «О теплоснабжении» и пункт</w:t>
      </w:r>
      <w:r>
        <w:rPr>
          <w:rFonts w:ascii="Times New Roman" w:hAnsi="Times New Roman" w:cs="Times New Roman"/>
          <w:sz w:val="28"/>
          <w:szCs w:val="28"/>
        </w:rPr>
        <w:t>ом</w:t>
      </w:r>
      <w:r w:rsidRPr="00E81457">
        <w:rPr>
          <w:rFonts w:ascii="Times New Roman" w:hAnsi="Times New Roman" w:cs="Times New Roman"/>
          <w:sz w:val="28"/>
          <w:szCs w:val="28"/>
        </w:rPr>
        <w:t xml:space="preserve"> 3 Правил организации теплоснабжения в Российской Федерации, утвержденных постановлением Правительства Российской Федерации от </w:t>
      </w:r>
      <w:r w:rsidR="007B4B3B">
        <w:rPr>
          <w:rFonts w:ascii="Times New Roman" w:hAnsi="Times New Roman" w:cs="Times New Roman"/>
          <w:sz w:val="28"/>
          <w:szCs w:val="28"/>
        </w:rPr>
        <w:t>0</w:t>
      </w:r>
      <w:r w:rsidRPr="00E81457">
        <w:rPr>
          <w:rFonts w:ascii="Times New Roman" w:hAnsi="Times New Roman" w:cs="Times New Roman"/>
          <w:sz w:val="28"/>
          <w:szCs w:val="28"/>
        </w:rPr>
        <w:t>8 августа 2012 г.     № 808</w:t>
      </w:r>
      <w:r>
        <w:rPr>
          <w:rFonts w:ascii="Times New Roman" w:hAnsi="Times New Roman" w:cs="Times New Roman"/>
          <w:sz w:val="28"/>
          <w:szCs w:val="28"/>
        </w:rPr>
        <w:t xml:space="preserve"> р</w:t>
      </w:r>
      <w:r w:rsidRPr="00E81457">
        <w:rPr>
          <w:rFonts w:ascii="Times New Roman" w:hAnsi="Times New Roman" w:cs="Times New Roman"/>
          <w:sz w:val="28"/>
          <w:szCs w:val="28"/>
        </w:rPr>
        <w:t xml:space="preserve">ешение о присвоении организациям статуса </w:t>
      </w:r>
      <w:r>
        <w:rPr>
          <w:rFonts w:ascii="Times New Roman" w:hAnsi="Times New Roman" w:cs="Times New Roman"/>
          <w:sz w:val="28"/>
          <w:szCs w:val="28"/>
        </w:rPr>
        <w:t>единой теплоснабжающей организации</w:t>
      </w:r>
      <w:r w:rsidRPr="00E81457">
        <w:rPr>
          <w:rFonts w:ascii="Times New Roman" w:hAnsi="Times New Roman" w:cs="Times New Roman"/>
          <w:sz w:val="28"/>
          <w:szCs w:val="28"/>
        </w:rPr>
        <w:t xml:space="preserve"> в той или иной зоне деятельности принимает </w:t>
      </w:r>
      <w:r>
        <w:rPr>
          <w:rFonts w:ascii="Times New Roman" w:hAnsi="Times New Roman" w:cs="Times New Roman"/>
          <w:sz w:val="28"/>
          <w:szCs w:val="28"/>
        </w:rPr>
        <w:t xml:space="preserve">администрация муниципального образования Крымский район </w:t>
      </w:r>
      <w:r w:rsidRPr="00E81457">
        <w:rPr>
          <w:rFonts w:ascii="Times New Roman" w:hAnsi="Times New Roman" w:cs="Times New Roman"/>
          <w:sz w:val="28"/>
          <w:szCs w:val="28"/>
        </w:rPr>
        <w:t xml:space="preserve">при утверждении схемы теплоснабжения. </w:t>
      </w:r>
    </w:p>
    <w:p w14:paraId="63B2D8B6" w14:textId="2BC22B42" w:rsidR="00696591" w:rsidRPr="00C8016E" w:rsidRDefault="00696591" w:rsidP="00C8016E">
      <w:pPr>
        <w:widowControl w:val="0"/>
        <w:suppressAutoHyphens/>
        <w:spacing w:after="0" w:line="240" w:lineRule="auto"/>
        <w:rPr>
          <w:rFonts w:ascii="Times New Roman" w:hAnsi="Times New Roman" w:cs="Times New Roman"/>
          <w:sz w:val="28"/>
          <w:szCs w:val="28"/>
        </w:rPr>
      </w:pPr>
    </w:p>
    <w:p w14:paraId="17FE0494" w14:textId="77777777" w:rsidR="008B44D0" w:rsidRPr="00C8016E" w:rsidRDefault="008B44D0" w:rsidP="007B4B3B">
      <w:pPr>
        <w:widowControl w:val="0"/>
        <w:suppressAutoHyphens/>
        <w:spacing w:after="0" w:line="240" w:lineRule="auto"/>
        <w:jc w:val="center"/>
        <w:rPr>
          <w:rFonts w:ascii="Times New Roman" w:hAnsi="Times New Roman" w:cs="Times New Roman"/>
          <w:sz w:val="28"/>
          <w:szCs w:val="28"/>
        </w:rPr>
      </w:pPr>
      <w:r w:rsidRPr="00C8016E">
        <w:rPr>
          <w:rFonts w:ascii="Times New Roman" w:hAnsi="Times New Roman" w:cs="Times New Roman"/>
          <w:sz w:val="28"/>
          <w:szCs w:val="28"/>
        </w:rPr>
        <w:t>Реестр зон действия единой теплоснабжающей организации</w:t>
      </w:r>
    </w:p>
    <w:p w14:paraId="5F30BB8C" w14:textId="77777777" w:rsidR="00606608" w:rsidRPr="00C8016E" w:rsidRDefault="00606608" w:rsidP="00C8016E">
      <w:pPr>
        <w:widowControl w:val="0"/>
        <w:suppressAutoHyphens/>
        <w:spacing w:after="0" w:line="240" w:lineRule="auto"/>
        <w:rPr>
          <w:rFonts w:ascii="Times New Roman" w:hAnsi="Times New Roman" w:cs="Times New Roman"/>
          <w:sz w:val="28"/>
          <w:szCs w:val="28"/>
        </w:rPr>
      </w:pPr>
    </w:p>
    <w:p w14:paraId="6B97C63E" w14:textId="6025C6E3" w:rsidR="0031508B" w:rsidRPr="00C8016E" w:rsidRDefault="0031508B" w:rsidP="008B44D0">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 xml:space="preserve">Таблица </w:t>
      </w:r>
      <w:r w:rsidR="008B44D0">
        <w:rPr>
          <w:rFonts w:ascii="Times New Roman" w:hAnsi="Times New Roman" w:cs="Times New Roman"/>
          <w:sz w:val="28"/>
          <w:szCs w:val="28"/>
        </w:rPr>
        <w:t>28</w:t>
      </w:r>
    </w:p>
    <w:p w14:paraId="389D374E"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977"/>
        <w:gridCol w:w="2976"/>
      </w:tblGrid>
      <w:tr w:rsidR="00F543C2" w:rsidRPr="008B44D0" w14:paraId="0ED8FC11" w14:textId="77777777" w:rsidTr="00D3307E">
        <w:tc>
          <w:tcPr>
            <w:tcW w:w="3686" w:type="dxa"/>
            <w:vAlign w:val="center"/>
          </w:tcPr>
          <w:p w14:paraId="00D28F8C" w14:textId="422FCC05" w:rsidR="00F543C2" w:rsidRPr="008B44D0" w:rsidRDefault="00F543C2" w:rsidP="00D3307E">
            <w:pPr>
              <w:widowControl w:val="0"/>
              <w:suppressAutoHyphens/>
              <w:spacing w:after="0" w:line="240" w:lineRule="auto"/>
              <w:jc w:val="center"/>
              <w:rPr>
                <w:rFonts w:ascii="Times New Roman" w:hAnsi="Times New Roman" w:cs="Times New Roman"/>
                <w:sz w:val="24"/>
                <w:szCs w:val="24"/>
              </w:rPr>
            </w:pPr>
            <w:r w:rsidRPr="008B44D0">
              <w:rPr>
                <w:rFonts w:ascii="Times New Roman" w:hAnsi="Times New Roman" w:cs="Times New Roman"/>
                <w:sz w:val="24"/>
                <w:szCs w:val="24"/>
              </w:rPr>
              <w:t>Наименование источников</w:t>
            </w:r>
            <w:r w:rsidR="00D3307E">
              <w:rPr>
                <w:rFonts w:ascii="Times New Roman" w:hAnsi="Times New Roman" w:cs="Times New Roman"/>
                <w:sz w:val="24"/>
                <w:szCs w:val="24"/>
              </w:rPr>
              <w:t xml:space="preserve"> </w:t>
            </w:r>
            <w:r w:rsidRPr="008B44D0">
              <w:rPr>
                <w:rFonts w:ascii="Times New Roman" w:hAnsi="Times New Roman" w:cs="Times New Roman"/>
                <w:sz w:val="24"/>
                <w:szCs w:val="24"/>
              </w:rPr>
              <w:t>в системе теплоснабжения</w:t>
            </w:r>
          </w:p>
        </w:tc>
        <w:tc>
          <w:tcPr>
            <w:tcW w:w="2977" w:type="dxa"/>
            <w:vAlign w:val="center"/>
          </w:tcPr>
          <w:p w14:paraId="28D99247" w14:textId="6B56E406" w:rsidR="00F543C2" w:rsidRPr="008B44D0" w:rsidRDefault="00F543C2" w:rsidP="008B44D0">
            <w:pPr>
              <w:widowControl w:val="0"/>
              <w:suppressAutoHyphens/>
              <w:spacing w:after="0" w:line="240" w:lineRule="auto"/>
              <w:jc w:val="center"/>
              <w:rPr>
                <w:rFonts w:ascii="Times New Roman" w:hAnsi="Times New Roman" w:cs="Times New Roman"/>
                <w:sz w:val="24"/>
                <w:szCs w:val="24"/>
              </w:rPr>
            </w:pPr>
            <w:r w:rsidRPr="008B44D0">
              <w:rPr>
                <w:rFonts w:ascii="Times New Roman" w:hAnsi="Times New Roman" w:cs="Times New Roman"/>
                <w:sz w:val="24"/>
                <w:szCs w:val="24"/>
              </w:rPr>
              <w:t xml:space="preserve">Объекты  теплоснабжения в обслуживании </w:t>
            </w:r>
            <w:r w:rsidR="008B44D0">
              <w:rPr>
                <w:rFonts w:ascii="Times New Roman" w:hAnsi="Times New Roman" w:cs="Times New Roman"/>
                <w:sz w:val="24"/>
                <w:szCs w:val="24"/>
              </w:rPr>
              <w:t>т</w:t>
            </w:r>
            <w:r w:rsidRPr="008B44D0">
              <w:rPr>
                <w:rFonts w:ascii="Times New Roman" w:hAnsi="Times New Roman" w:cs="Times New Roman"/>
                <w:sz w:val="24"/>
                <w:szCs w:val="24"/>
              </w:rPr>
              <w:t>еплоснабжающей организации</w:t>
            </w:r>
          </w:p>
        </w:tc>
        <w:tc>
          <w:tcPr>
            <w:tcW w:w="2976" w:type="dxa"/>
            <w:vAlign w:val="center"/>
          </w:tcPr>
          <w:p w14:paraId="3DCD7A48" w14:textId="77777777" w:rsidR="00F543C2" w:rsidRPr="008B44D0" w:rsidRDefault="00F543C2" w:rsidP="008B44D0">
            <w:pPr>
              <w:widowControl w:val="0"/>
              <w:suppressAutoHyphens/>
              <w:spacing w:after="0" w:line="240" w:lineRule="auto"/>
              <w:jc w:val="center"/>
              <w:rPr>
                <w:rFonts w:ascii="Times New Roman" w:hAnsi="Times New Roman" w:cs="Times New Roman"/>
                <w:sz w:val="24"/>
                <w:szCs w:val="24"/>
              </w:rPr>
            </w:pPr>
            <w:r w:rsidRPr="008B44D0">
              <w:rPr>
                <w:rFonts w:ascii="Times New Roman" w:hAnsi="Times New Roman" w:cs="Times New Roman"/>
                <w:sz w:val="24"/>
                <w:szCs w:val="24"/>
              </w:rPr>
              <w:t>Утвержденная ЕТО</w:t>
            </w:r>
          </w:p>
        </w:tc>
      </w:tr>
      <w:tr w:rsidR="00F543C2" w:rsidRPr="008B44D0" w14:paraId="4AB2E1C5" w14:textId="77777777" w:rsidTr="00D3307E">
        <w:tblPrEx>
          <w:tblBorders>
            <w:bottom w:val="single" w:sz="4" w:space="0" w:color="auto"/>
          </w:tblBorders>
        </w:tblPrEx>
        <w:tc>
          <w:tcPr>
            <w:tcW w:w="3686" w:type="dxa"/>
          </w:tcPr>
          <w:p w14:paraId="354ADED6" w14:textId="77777777" w:rsidR="00F543C2" w:rsidRPr="008B44D0" w:rsidRDefault="00F543C2" w:rsidP="008B44D0">
            <w:pPr>
              <w:widowControl w:val="0"/>
              <w:suppressAutoHyphens/>
              <w:spacing w:after="0" w:line="240" w:lineRule="auto"/>
              <w:jc w:val="center"/>
              <w:rPr>
                <w:rFonts w:ascii="Times New Roman" w:hAnsi="Times New Roman" w:cs="Times New Roman"/>
                <w:sz w:val="24"/>
                <w:szCs w:val="24"/>
              </w:rPr>
            </w:pPr>
            <w:r w:rsidRPr="008B44D0">
              <w:rPr>
                <w:rFonts w:ascii="Times New Roman" w:hAnsi="Times New Roman" w:cs="Times New Roman"/>
                <w:sz w:val="24"/>
                <w:szCs w:val="24"/>
              </w:rPr>
              <w:t>1</w:t>
            </w:r>
          </w:p>
        </w:tc>
        <w:tc>
          <w:tcPr>
            <w:tcW w:w="2977" w:type="dxa"/>
          </w:tcPr>
          <w:p w14:paraId="1453763C" w14:textId="77777777" w:rsidR="00F543C2" w:rsidRPr="008B44D0" w:rsidRDefault="00F543C2" w:rsidP="008B44D0">
            <w:pPr>
              <w:widowControl w:val="0"/>
              <w:suppressAutoHyphens/>
              <w:spacing w:after="0" w:line="240" w:lineRule="auto"/>
              <w:jc w:val="center"/>
              <w:rPr>
                <w:rFonts w:ascii="Times New Roman" w:hAnsi="Times New Roman" w:cs="Times New Roman"/>
                <w:sz w:val="24"/>
                <w:szCs w:val="24"/>
              </w:rPr>
            </w:pPr>
            <w:r w:rsidRPr="008B44D0">
              <w:rPr>
                <w:rFonts w:ascii="Times New Roman" w:hAnsi="Times New Roman" w:cs="Times New Roman"/>
                <w:sz w:val="24"/>
                <w:szCs w:val="24"/>
              </w:rPr>
              <w:t>2</w:t>
            </w:r>
          </w:p>
        </w:tc>
        <w:tc>
          <w:tcPr>
            <w:tcW w:w="2976" w:type="dxa"/>
          </w:tcPr>
          <w:p w14:paraId="60EBA201" w14:textId="77777777" w:rsidR="00F543C2" w:rsidRPr="008B44D0" w:rsidRDefault="00F543C2" w:rsidP="008B44D0">
            <w:pPr>
              <w:widowControl w:val="0"/>
              <w:suppressAutoHyphens/>
              <w:spacing w:after="0" w:line="240" w:lineRule="auto"/>
              <w:jc w:val="center"/>
              <w:rPr>
                <w:rFonts w:ascii="Times New Roman" w:hAnsi="Times New Roman" w:cs="Times New Roman"/>
                <w:sz w:val="24"/>
                <w:szCs w:val="24"/>
              </w:rPr>
            </w:pPr>
            <w:r w:rsidRPr="008B44D0">
              <w:rPr>
                <w:rFonts w:ascii="Times New Roman" w:hAnsi="Times New Roman" w:cs="Times New Roman"/>
                <w:sz w:val="24"/>
                <w:szCs w:val="24"/>
              </w:rPr>
              <w:t>3</w:t>
            </w:r>
          </w:p>
        </w:tc>
      </w:tr>
      <w:tr w:rsidR="00F543C2" w:rsidRPr="008B44D0" w14:paraId="70DE8CB1" w14:textId="77777777" w:rsidTr="00D3307E">
        <w:tblPrEx>
          <w:tblBorders>
            <w:bottom w:val="single" w:sz="4" w:space="0" w:color="auto"/>
          </w:tblBorders>
        </w:tblPrEx>
        <w:trPr>
          <w:trHeight w:val="231"/>
        </w:trPr>
        <w:tc>
          <w:tcPr>
            <w:tcW w:w="3686" w:type="dxa"/>
          </w:tcPr>
          <w:p w14:paraId="0BE35ACE" w14:textId="77777777" w:rsidR="008B44D0" w:rsidRDefault="00F543C2"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Котельная № 1</w:t>
            </w:r>
            <w:r w:rsidR="007B2D70" w:rsidRPr="008B44D0">
              <w:rPr>
                <w:rFonts w:ascii="Times New Roman" w:hAnsi="Times New Roman" w:cs="Times New Roman"/>
                <w:sz w:val="24"/>
                <w:szCs w:val="24"/>
              </w:rPr>
              <w:t>,</w:t>
            </w:r>
            <w:r w:rsidRPr="008B44D0">
              <w:rPr>
                <w:rFonts w:ascii="Times New Roman" w:hAnsi="Times New Roman" w:cs="Times New Roman"/>
                <w:sz w:val="24"/>
                <w:szCs w:val="24"/>
              </w:rPr>
              <w:t xml:space="preserve"> </w:t>
            </w:r>
          </w:p>
          <w:p w14:paraId="59EE0AA8" w14:textId="015D4FEB" w:rsidR="00F543C2" w:rsidRPr="008B44D0" w:rsidRDefault="00F543C2"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Комсомольская, 20</w:t>
            </w:r>
          </w:p>
        </w:tc>
        <w:tc>
          <w:tcPr>
            <w:tcW w:w="2977" w:type="dxa"/>
          </w:tcPr>
          <w:p w14:paraId="1C1BC319" w14:textId="77777777" w:rsidR="00F543C2" w:rsidRPr="008B44D0" w:rsidRDefault="00F543C2"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7018576B" w14:textId="77777777" w:rsidR="00F543C2" w:rsidRPr="008B44D0" w:rsidRDefault="00F543C2"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2C25B2" w:rsidRPr="008B44D0" w14:paraId="06A73887" w14:textId="77777777" w:rsidTr="00D3307E">
        <w:tblPrEx>
          <w:tblBorders>
            <w:bottom w:val="single" w:sz="4" w:space="0" w:color="auto"/>
          </w:tblBorders>
        </w:tblPrEx>
        <w:trPr>
          <w:trHeight w:val="231"/>
        </w:trPr>
        <w:tc>
          <w:tcPr>
            <w:tcW w:w="3686" w:type="dxa"/>
          </w:tcPr>
          <w:p w14:paraId="15A0699C" w14:textId="58305A60" w:rsidR="002C25B2" w:rsidRPr="008B44D0" w:rsidRDefault="002C25B2" w:rsidP="002C25B2">
            <w:pPr>
              <w:widowControl w:val="0"/>
              <w:suppressAutoHyphens/>
              <w:spacing w:after="0" w:line="240" w:lineRule="auto"/>
              <w:ind w:right="-101"/>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Pr>
          <w:p w14:paraId="46003F71" w14:textId="5207EBB7" w:rsidR="002C25B2" w:rsidRPr="008B44D0" w:rsidRDefault="002C25B2" w:rsidP="002C25B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6" w:type="dxa"/>
          </w:tcPr>
          <w:p w14:paraId="128EAD9E" w14:textId="14EAB954" w:rsidR="002C25B2" w:rsidRPr="008B44D0" w:rsidRDefault="002C25B2" w:rsidP="002C25B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543C2" w:rsidRPr="008B44D0" w14:paraId="012D6B5C" w14:textId="77777777" w:rsidTr="00D3307E">
        <w:tblPrEx>
          <w:tblBorders>
            <w:bottom w:val="single" w:sz="4" w:space="0" w:color="auto"/>
          </w:tblBorders>
        </w:tblPrEx>
        <w:trPr>
          <w:trHeight w:val="231"/>
        </w:trPr>
        <w:tc>
          <w:tcPr>
            <w:tcW w:w="3686" w:type="dxa"/>
          </w:tcPr>
          <w:p w14:paraId="73BC5510" w14:textId="77777777" w:rsidR="002C25B2" w:rsidRDefault="00F543C2"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Котельная № 2</w:t>
            </w:r>
            <w:r w:rsidR="007B2D70" w:rsidRPr="008B44D0">
              <w:rPr>
                <w:rFonts w:ascii="Times New Roman" w:hAnsi="Times New Roman" w:cs="Times New Roman"/>
                <w:sz w:val="24"/>
                <w:szCs w:val="24"/>
              </w:rPr>
              <w:t>,</w:t>
            </w:r>
            <w:r w:rsidRPr="008B44D0">
              <w:rPr>
                <w:rFonts w:ascii="Times New Roman" w:hAnsi="Times New Roman" w:cs="Times New Roman"/>
                <w:sz w:val="24"/>
                <w:szCs w:val="24"/>
              </w:rPr>
              <w:t xml:space="preserve"> </w:t>
            </w:r>
          </w:p>
          <w:p w14:paraId="372438DA" w14:textId="1B182C58" w:rsidR="00F543C2" w:rsidRPr="008B44D0" w:rsidRDefault="00F543C2"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lastRenderedPageBreak/>
              <w:t>г. Крымск, ул. Ленина, 31</w:t>
            </w:r>
          </w:p>
        </w:tc>
        <w:tc>
          <w:tcPr>
            <w:tcW w:w="2977" w:type="dxa"/>
          </w:tcPr>
          <w:p w14:paraId="03A5D279" w14:textId="77777777" w:rsidR="00F543C2" w:rsidRPr="008B44D0" w:rsidRDefault="00F543C2"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lastRenderedPageBreak/>
              <w:t>котельная/тепловая сеть</w:t>
            </w:r>
          </w:p>
        </w:tc>
        <w:tc>
          <w:tcPr>
            <w:tcW w:w="2976" w:type="dxa"/>
          </w:tcPr>
          <w:p w14:paraId="0B88262E" w14:textId="77777777" w:rsidR="00F543C2" w:rsidRPr="008B44D0" w:rsidRDefault="00F543C2"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 xml:space="preserve">МУП «ТЭК Крымского </w:t>
            </w:r>
            <w:r w:rsidRPr="008B44D0">
              <w:rPr>
                <w:rFonts w:ascii="Times New Roman" w:hAnsi="Times New Roman" w:cs="Times New Roman"/>
                <w:sz w:val="24"/>
                <w:szCs w:val="24"/>
              </w:rPr>
              <w:lastRenderedPageBreak/>
              <w:t>района»</w:t>
            </w:r>
          </w:p>
        </w:tc>
      </w:tr>
      <w:tr w:rsidR="00F543C2" w:rsidRPr="008B44D0" w14:paraId="5BB42142" w14:textId="77777777" w:rsidTr="002C25B2">
        <w:tblPrEx>
          <w:tblBorders>
            <w:bottom w:val="single" w:sz="4" w:space="0" w:color="auto"/>
          </w:tblBorders>
        </w:tblPrEx>
        <w:trPr>
          <w:trHeight w:val="696"/>
        </w:trPr>
        <w:tc>
          <w:tcPr>
            <w:tcW w:w="3686" w:type="dxa"/>
          </w:tcPr>
          <w:p w14:paraId="3E65E1CF" w14:textId="77777777" w:rsidR="002C25B2" w:rsidRDefault="00F543C2"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lastRenderedPageBreak/>
              <w:t xml:space="preserve">Котельная № 3, </w:t>
            </w:r>
          </w:p>
          <w:p w14:paraId="2DB5C305" w14:textId="6594A062" w:rsidR="00F543C2" w:rsidRPr="008B44D0" w:rsidRDefault="00F543C2"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Советская, 65</w:t>
            </w:r>
          </w:p>
        </w:tc>
        <w:tc>
          <w:tcPr>
            <w:tcW w:w="2977" w:type="dxa"/>
          </w:tcPr>
          <w:p w14:paraId="310763FE" w14:textId="77777777" w:rsidR="00F543C2" w:rsidRPr="008B44D0" w:rsidRDefault="00F543C2"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0393E490" w14:textId="77777777" w:rsidR="00F543C2" w:rsidRPr="008B44D0" w:rsidRDefault="00F543C2"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F543C2" w:rsidRPr="008B44D0" w14:paraId="59F9FB0D" w14:textId="77777777" w:rsidTr="00D3307E">
        <w:tblPrEx>
          <w:tblBorders>
            <w:bottom w:val="single" w:sz="4" w:space="0" w:color="auto"/>
          </w:tblBorders>
        </w:tblPrEx>
        <w:trPr>
          <w:trHeight w:val="231"/>
        </w:trPr>
        <w:tc>
          <w:tcPr>
            <w:tcW w:w="3686" w:type="dxa"/>
          </w:tcPr>
          <w:p w14:paraId="68207062" w14:textId="77777777" w:rsidR="002C25B2" w:rsidRDefault="00F543C2"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 xml:space="preserve">Котельная № 4, </w:t>
            </w:r>
          </w:p>
          <w:p w14:paraId="6E8CB27E" w14:textId="4446F34B" w:rsidR="00F543C2" w:rsidRPr="008B44D0" w:rsidRDefault="00F543C2"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Темченко, 18</w:t>
            </w:r>
          </w:p>
        </w:tc>
        <w:tc>
          <w:tcPr>
            <w:tcW w:w="2977" w:type="dxa"/>
          </w:tcPr>
          <w:p w14:paraId="26A87559" w14:textId="77777777" w:rsidR="00F543C2" w:rsidRPr="008B44D0" w:rsidRDefault="00F543C2"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27AAAEA0" w14:textId="77777777" w:rsidR="00F543C2" w:rsidRPr="008B44D0" w:rsidRDefault="00F543C2"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F543C2" w:rsidRPr="008B44D0" w14:paraId="7E8C904A" w14:textId="77777777" w:rsidTr="00D3307E">
        <w:tblPrEx>
          <w:tblBorders>
            <w:bottom w:val="single" w:sz="4" w:space="0" w:color="auto"/>
          </w:tblBorders>
        </w:tblPrEx>
        <w:trPr>
          <w:trHeight w:val="231"/>
        </w:trPr>
        <w:tc>
          <w:tcPr>
            <w:tcW w:w="3686" w:type="dxa"/>
          </w:tcPr>
          <w:p w14:paraId="524D4D08" w14:textId="77777777" w:rsidR="002C25B2" w:rsidRDefault="00F543C2"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Котельная № 5,</w:t>
            </w:r>
          </w:p>
          <w:p w14:paraId="1E0E6A91" w14:textId="29AFF563" w:rsidR="00F543C2" w:rsidRPr="008B44D0" w:rsidRDefault="00F543C2"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Свердлова, 65</w:t>
            </w:r>
          </w:p>
        </w:tc>
        <w:tc>
          <w:tcPr>
            <w:tcW w:w="2977" w:type="dxa"/>
          </w:tcPr>
          <w:p w14:paraId="2A1B0D13" w14:textId="77777777" w:rsidR="00F543C2" w:rsidRPr="008B44D0" w:rsidRDefault="00F543C2"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6AD167EB" w14:textId="77777777" w:rsidR="00F543C2" w:rsidRPr="008B44D0" w:rsidRDefault="00F543C2"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7B2D70" w:rsidRPr="008B44D0" w14:paraId="4FE46D54" w14:textId="77777777" w:rsidTr="002C25B2">
        <w:tblPrEx>
          <w:tblBorders>
            <w:bottom w:val="single" w:sz="4" w:space="0" w:color="auto"/>
          </w:tblBorders>
        </w:tblPrEx>
        <w:trPr>
          <w:trHeight w:val="565"/>
        </w:trPr>
        <w:tc>
          <w:tcPr>
            <w:tcW w:w="3686" w:type="dxa"/>
          </w:tcPr>
          <w:p w14:paraId="7B234433"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br w:type="page"/>
              <w:t>Котельная № 6,</w:t>
            </w:r>
          </w:p>
          <w:p w14:paraId="68919D64" w14:textId="46D736E8"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М.</w:t>
            </w:r>
            <w:r w:rsidR="002C25B2">
              <w:rPr>
                <w:rFonts w:ascii="Times New Roman" w:hAnsi="Times New Roman" w:cs="Times New Roman"/>
                <w:sz w:val="24"/>
                <w:szCs w:val="24"/>
              </w:rPr>
              <w:t xml:space="preserve"> </w:t>
            </w:r>
            <w:r w:rsidRPr="008B44D0">
              <w:rPr>
                <w:rFonts w:ascii="Times New Roman" w:hAnsi="Times New Roman" w:cs="Times New Roman"/>
                <w:sz w:val="24"/>
                <w:szCs w:val="24"/>
              </w:rPr>
              <w:t>Гречко, 124</w:t>
            </w:r>
          </w:p>
        </w:tc>
        <w:tc>
          <w:tcPr>
            <w:tcW w:w="2977" w:type="dxa"/>
          </w:tcPr>
          <w:p w14:paraId="354FE9A8"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55C3B430"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7B2D70" w:rsidRPr="008B44D0" w14:paraId="647411E8" w14:textId="77777777" w:rsidTr="002C25B2">
        <w:tblPrEx>
          <w:tblBorders>
            <w:bottom w:val="single" w:sz="4" w:space="0" w:color="auto"/>
          </w:tblBorders>
        </w:tblPrEx>
        <w:trPr>
          <w:trHeight w:val="559"/>
        </w:trPr>
        <w:tc>
          <w:tcPr>
            <w:tcW w:w="3686" w:type="dxa"/>
          </w:tcPr>
          <w:p w14:paraId="575BD1EF"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 xml:space="preserve">Котельная № 7, </w:t>
            </w:r>
          </w:p>
          <w:p w14:paraId="6C299576" w14:textId="7891A8E5"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Горная, 15</w:t>
            </w:r>
          </w:p>
        </w:tc>
        <w:tc>
          <w:tcPr>
            <w:tcW w:w="2977" w:type="dxa"/>
          </w:tcPr>
          <w:p w14:paraId="1257BAB8"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4AA2D938"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7B2D70" w:rsidRPr="008B44D0" w14:paraId="450FCA1B" w14:textId="77777777" w:rsidTr="002C25B2">
        <w:tblPrEx>
          <w:tblBorders>
            <w:bottom w:val="single" w:sz="4" w:space="0" w:color="auto"/>
          </w:tblBorders>
        </w:tblPrEx>
        <w:trPr>
          <w:trHeight w:val="695"/>
        </w:trPr>
        <w:tc>
          <w:tcPr>
            <w:tcW w:w="3686" w:type="dxa"/>
          </w:tcPr>
          <w:p w14:paraId="0A364635"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 xml:space="preserve">Котельная № 8, </w:t>
            </w:r>
          </w:p>
          <w:p w14:paraId="4F8547A2" w14:textId="5F30108E"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 xml:space="preserve">г. Крымск, ул. </w:t>
            </w:r>
            <w:proofErr w:type="spellStart"/>
            <w:r w:rsidRPr="008B44D0">
              <w:rPr>
                <w:rFonts w:ascii="Times New Roman" w:hAnsi="Times New Roman" w:cs="Times New Roman"/>
                <w:sz w:val="24"/>
                <w:szCs w:val="24"/>
              </w:rPr>
              <w:t>Адагумская</w:t>
            </w:r>
            <w:proofErr w:type="spellEnd"/>
            <w:r w:rsidRPr="008B44D0">
              <w:rPr>
                <w:rFonts w:ascii="Times New Roman" w:hAnsi="Times New Roman" w:cs="Times New Roman"/>
                <w:sz w:val="24"/>
                <w:szCs w:val="24"/>
              </w:rPr>
              <w:t>, 127</w:t>
            </w:r>
          </w:p>
        </w:tc>
        <w:tc>
          <w:tcPr>
            <w:tcW w:w="2977" w:type="dxa"/>
          </w:tcPr>
          <w:p w14:paraId="471A0012"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4B8193CC"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7B2D70" w:rsidRPr="008B44D0" w14:paraId="20F3DD03" w14:textId="77777777" w:rsidTr="002C25B2">
        <w:tblPrEx>
          <w:tblBorders>
            <w:bottom w:val="single" w:sz="4" w:space="0" w:color="auto"/>
          </w:tblBorders>
        </w:tblPrEx>
        <w:trPr>
          <w:trHeight w:val="705"/>
        </w:trPr>
        <w:tc>
          <w:tcPr>
            <w:tcW w:w="3686" w:type="dxa"/>
          </w:tcPr>
          <w:p w14:paraId="32F251DF"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 xml:space="preserve">Котельная № 9, </w:t>
            </w:r>
          </w:p>
          <w:p w14:paraId="0BD6C592" w14:textId="153B9B60"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Слободская, 10</w:t>
            </w:r>
          </w:p>
        </w:tc>
        <w:tc>
          <w:tcPr>
            <w:tcW w:w="2977" w:type="dxa"/>
          </w:tcPr>
          <w:p w14:paraId="49663A6B"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71DC068A"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7B2D70" w:rsidRPr="008B44D0" w14:paraId="18FA72C8" w14:textId="77777777" w:rsidTr="00D3307E">
        <w:tblPrEx>
          <w:tblBorders>
            <w:bottom w:val="single" w:sz="4" w:space="0" w:color="auto"/>
          </w:tblBorders>
        </w:tblPrEx>
        <w:trPr>
          <w:trHeight w:val="231"/>
        </w:trPr>
        <w:tc>
          <w:tcPr>
            <w:tcW w:w="3686" w:type="dxa"/>
          </w:tcPr>
          <w:p w14:paraId="4D230BD7"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Котельная № 10,</w:t>
            </w:r>
          </w:p>
          <w:p w14:paraId="319BC36A" w14:textId="4E62D4FA"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Луначарского, 116</w:t>
            </w:r>
          </w:p>
        </w:tc>
        <w:tc>
          <w:tcPr>
            <w:tcW w:w="2977" w:type="dxa"/>
          </w:tcPr>
          <w:p w14:paraId="3FA48B1B"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26795D3B"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7B2D70" w:rsidRPr="008B44D0" w14:paraId="08AC6D2B" w14:textId="77777777" w:rsidTr="00D3307E">
        <w:tblPrEx>
          <w:tblBorders>
            <w:bottom w:val="single" w:sz="4" w:space="0" w:color="auto"/>
          </w:tblBorders>
        </w:tblPrEx>
        <w:trPr>
          <w:trHeight w:val="231"/>
        </w:trPr>
        <w:tc>
          <w:tcPr>
            <w:tcW w:w="3686" w:type="dxa"/>
          </w:tcPr>
          <w:p w14:paraId="21195833"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 xml:space="preserve">Котельная № 12, </w:t>
            </w:r>
          </w:p>
          <w:p w14:paraId="637CDEC4" w14:textId="6459655B"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Кирова, 22</w:t>
            </w:r>
          </w:p>
        </w:tc>
        <w:tc>
          <w:tcPr>
            <w:tcW w:w="2977" w:type="dxa"/>
          </w:tcPr>
          <w:p w14:paraId="487AFAB1"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30F02AF3"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7B2D70" w:rsidRPr="008B44D0" w14:paraId="30F11F16" w14:textId="77777777" w:rsidTr="00D3307E">
        <w:tblPrEx>
          <w:tblBorders>
            <w:bottom w:val="single" w:sz="4" w:space="0" w:color="auto"/>
          </w:tblBorders>
        </w:tblPrEx>
        <w:trPr>
          <w:trHeight w:val="231"/>
        </w:trPr>
        <w:tc>
          <w:tcPr>
            <w:tcW w:w="3686" w:type="dxa"/>
          </w:tcPr>
          <w:p w14:paraId="0A27FD80"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Котельная № 13,</w:t>
            </w:r>
          </w:p>
          <w:p w14:paraId="391842D7" w14:textId="5EEA6F71"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Свердлова, 4</w:t>
            </w:r>
            <w:r w:rsidR="002C25B2">
              <w:rPr>
                <w:rFonts w:ascii="Times New Roman" w:hAnsi="Times New Roman" w:cs="Times New Roman"/>
                <w:sz w:val="24"/>
                <w:szCs w:val="24"/>
              </w:rPr>
              <w:t xml:space="preserve"> Г</w:t>
            </w:r>
          </w:p>
        </w:tc>
        <w:tc>
          <w:tcPr>
            <w:tcW w:w="2977" w:type="dxa"/>
          </w:tcPr>
          <w:p w14:paraId="72C8F6A9"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22ABB951"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7B2D70" w:rsidRPr="008B44D0" w14:paraId="558685E8" w14:textId="77777777" w:rsidTr="00D3307E">
        <w:tblPrEx>
          <w:tblBorders>
            <w:bottom w:val="single" w:sz="4" w:space="0" w:color="auto"/>
          </w:tblBorders>
        </w:tblPrEx>
        <w:trPr>
          <w:trHeight w:val="231"/>
        </w:trPr>
        <w:tc>
          <w:tcPr>
            <w:tcW w:w="3686" w:type="dxa"/>
          </w:tcPr>
          <w:p w14:paraId="4E0AB09A"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 xml:space="preserve">Котельная № 18, </w:t>
            </w:r>
          </w:p>
          <w:p w14:paraId="63A35441" w14:textId="0B25D027"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Спартака, 6</w:t>
            </w:r>
          </w:p>
        </w:tc>
        <w:tc>
          <w:tcPr>
            <w:tcW w:w="2977" w:type="dxa"/>
          </w:tcPr>
          <w:p w14:paraId="0BE42306"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4A2055C0"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7B2D70" w:rsidRPr="008B44D0" w14:paraId="234E7328" w14:textId="77777777" w:rsidTr="00D3307E">
        <w:tblPrEx>
          <w:tblBorders>
            <w:bottom w:val="single" w:sz="4" w:space="0" w:color="auto"/>
          </w:tblBorders>
        </w:tblPrEx>
        <w:trPr>
          <w:trHeight w:val="231"/>
        </w:trPr>
        <w:tc>
          <w:tcPr>
            <w:tcW w:w="3686" w:type="dxa"/>
          </w:tcPr>
          <w:p w14:paraId="0B34CC98"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 xml:space="preserve">Котельная № 23, </w:t>
            </w:r>
          </w:p>
          <w:p w14:paraId="428F5CAB" w14:textId="6B6564C3"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Свердлова, 2</w:t>
            </w:r>
            <w:r w:rsidR="002C25B2">
              <w:rPr>
                <w:rFonts w:ascii="Times New Roman" w:hAnsi="Times New Roman" w:cs="Times New Roman"/>
                <w:sz w:val="24"/>
                <w:szCs w:val="24"/>
              </w:rPr>
              <w:t xml:space="preserve"> Г</w:t>
            </w:r>
          </w:p>
        </w:tc>
        <w:tc>
          <w:tcPr>
            <w:tcW w:w="2977" w:type="dxa"/>
          </w:tcPr>
          <w:p w14:paraId="10E2F4F3"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6DDBC62C"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7B2D70" w:rsidRPr="008B44D0" w14:paraId="4D63E493" w14:textId="77777777" w:rsidTr="002C25B2">
        <w:tblPrEx>
          <w:tblBorders>
            <w:bottom w:val="single" w:sz="4" w:space="0" w:color="auto"/>
          </w:tblBorders>
        </w:tblPrEx>
        <w:trPr>
          <w:trHeight w:val="571"/>
        </w:trPr>
        <w:tc>
          <w:tcPr>
            <w:tcW w:w="3686" w:type="dxa"/>
          </w:tcPr>
          <w:p w14:paraId="03D278C9"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 xml:space="preserve">Котельная № 27, </w:t>
            </w:r>
          </w:p>
          <w:p w14:paraId="2B832835" w14:textId="11CA88D7"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Лермонтова, 44</w:t>
            </w:r>
            <w:r w:rsidR="002C25B2">
              <w:rPr>
                <w:rFonts w:ascii="Times New Roman" w:hAnsi="Times New Roman" w:cs="Times New Roman"/>
                <w:sz w:val="24"/>
                <w:szCs w:val="24"/>
              </w:rPr>
              <w:t xml:space="preserve"> А</w:t>
            </w:r>
          </w:p>
        </w:tc>
        <w:tc>
          <w:tcPr>
            <w:tcW w:w="2977" w:type="dxa"/>
          </w:tcPr>
          <w:p w14:paraId="61AA30ED"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5923CC5D"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7B2D70" w:rsidRPr="008B44D0" w14:paraId="1CA16184" w14:textId="77777777" w:rsidTr="00D3307E">
        <w:tblPrEx>
          <w:tblBorders>
            <w:bottom w:val="single" w:sz="4" w:space="0" w:color="auto"/>
          </w:tblBorders>
        </w:tblPrEx>
        <w:trPr>
          <w:trHeight w:val="231"/>
        </w:trPr>
        <w:tc>
          <w:tcPr>
            <w:tcW w:w="3686" w:type="dxa"/>
          </w:tcPr>
          <w:p w14:paraId="1BE2EB61"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 xml:space="preserve">Котельная № 38, </w:t>
            </w:r>
          </w:p>
          <w:p w14:paraId="44512D08" w14:textId="4541B7BE"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М.</w:t>
            </w:r>
            <w:r w:rsidR="002C25B2">
              <w:rPr>
                <w:rFonts w:ascii="Times New Roman" w:hAnsi="Times New Roman" w:cs="Times New Roman"/>
                <w:sz w:val="24"/>
                <w:szCs w:val="24"/>
              </w:rPr>
              <w:t xml:space="preserve"> </w:t>
            </w:r>
            <w:r w:rsidRPr="008B44D0">
              <w:rPr>
                <w:rFonts w:ascii="Times New Roman" w:hAnsi="Times New Roman" w:cs="Times New Roman"/>
                <w:sz w:val="24"/>
                <w:szCs w:val="24"/>
              </w:rPr>
              <w:t>Гречко, 44</w:t>
            </w:r>
          </w:p>
        </w:tc>
        <w:tc>
          <w:tcPr>
            <w:tcW w:w="2977" w:type="dxa"/>
          </w:tcPr>
          <w:p w14:paraId="793954E2"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277A5F29"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7B2D70" w:rsidRPr="008B44D0" w14:paraId="3671282C" w14:textId="77777777" w:rsidTr="00D3307E">
        <w:tblPrEx>
          <w:tblBorders>
            <w:bottom w:val="single" w:sz="4" w:space="0" w:color="auto"/>
          </w:tblBorders>
        </w:tblPrEx>
        <w:trPr>
          <w:trHeight w:val="231"/>
        </w:trPr>
        <w:tc>
          <w:tcPr>
            <w:tcW w:w="3686" w:type="dxa"/>
          </w:tcPr>
          <w:p w14:paraId="06E881CB"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 xml:space="preserve">Котельная № 40, </w:t>
            </w:r>
          </w:p>
          <w:p w14:paraId="4A69587F" w14:textId="20C7ED63"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Вавилова</w:t>
            </w:r>
          </w:p>
        </w:tc>
        <w:tc>
          <w:tcPr>
            <w:tcW w:w="2977" w:type="dxa"/>
          </w:tcPr>
          <w:p w14:paraId="4674ED28"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0EBAFC63"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7B2D70" w:rsidRPr="008B44D0" w14:paraId="477CE10B" w14:textId="77777777" w:rsidTr="00D3307E">
        <w:tblPrEx>
          <w:tblBorders>
            <w:bottom w:val="single" w:sz="4" w:space="0" w:color="auto"/>
          </w:tblBorders>
        </w:tblPrEx>
        <w:trPr>
          <w:trHeight w:val="231"/>
        </w:trPr>
        <w:tc>
          <w:tcPr>
            <w:tcW w:w="3686" w:type="dxa"/>
          </w:tcPr>
          <w:p w14:paraId="3920C447"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Котельная № 41,</w:t>
            </w:r>
          </w:p>
          <w:p w14:paraId="76853842" w14:textId="354D952C"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Высоковольтная</w:t>
            </w:r>
          </w:p>
        </w:tc>
        <w:tc>
          <w:tcPr>
            <w:tcW w:w="2977" w:type="dxa"/>
          </w:tcPr>
          <w:p w14:paraId="6FCC417F"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09F9995B"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7B2D70" w:rsidRPr="008B44D0" w14:paraId="112C07F0" w14:textId="77777777" w:rsidTr="00D3307E">
        <w:tblPrEx>
          <w:tblBorders>
            <w:bottom w:val="single" w:sz="4" w:space="0" w:color="auto"/>
          </w:tblBorders>
        </w:tblPrEx>
        <w:trPr>
          <w:trHeight w:val="231"/>
        </w:trPr>
        <w:tc>
          <w:tcPr>
            <w:tcW w:w="3686" w:type="dxa"/>
          </w:tcPr>
          <w:p w14:paraId="1FD95B3B"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Котельная № 42,</w:t>
            </w:r>
          </w:p>
          <w:p w14:paraId="4A82B7BF" w14:textId="558711F1"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 xml:space="preserve">г. Крымск, ул. Линейная, 2 </w:t>
            </w:r>
            <w:r w:rsidR="002C25B2">
              <w:rPr>
                <w:rFonts w:ascii="Times New Roman" w:hAnsi="Times New Roman" w:cs="Times New Roman"/>
                <w:sz w:val="24"/>
                <w:szCs w:val="24"/>
              </w:rPr>
              <w:t>Г</w:t>
            </w:r>
          </w:p>
        </w:tc>
        <w:tc>
          <w:tcPr>
            <w:tcW w:w="2977" w:type="dxa"/>
          </w:tcPr>
          <w:p w14:paraId="13D000E4"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2DBEF0E3"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7B2D70" w:rsidRPr="008B44D0" w14:paraId="1AB9241E" w14:textId="77777777" w:rsidTr="00D3307E">
        <w:tblPrEx>
          <w:tblBorders>
            <w:bottom w:val="single" w:sz="4" w:space="0" w:color="auto"/>
          </w:tblBorders>
        </w:tblPrEx>
        <w:trPr>
          <w:trHeight w:val="231"/>
        </w:trPr>
        <w:tc>
          <w:tcPr>
            <w:tcW w:w="3686" w:type="dxa"/>
          </w:tcPr>
          <w:p w14:paraId="513C7E90"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Котельная № 11,</w:t>
            </w:r>
          </w:p>
          <w:p w14:paraId="6CCC3568" w14:textId="79D2DBCA"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 xml:space="preserve">г. Крымск, ул. </w:t>
            </w:r>
            <w:r w:rsidR="002C25B2">
              <w:rPr>
                <w:rFonts w:ascii="Times New Roman" w:hAnsi="Times New Roman" w:cs="Times New Roman"/>
                <w:sz w:val="24"/>
                <w:szCs w:val="24"/>
              </w:rPr>
              <w:t xml:space="preserve">М. </w:t>
            </w:r>
            <w:r w:rsidRPr="008B44D0">
              <w:rPr>
                <w:rFonts w:ascii="Times New Roman" w:hAnsi="Times New Roman" w:cs="Times New Roman"/>
                <w:sz w:val="24"/>
                <w:szCs w:val="24"/>
              </w:rPr>
              <w:t xml:space="preserve">Жукова.11 </w:t>
            </w:r>
            <w:r w:rsidR="00414C15" w:rsidRPr="008B44D0">
              <w:rPr>
                <w:rFonts w:ascii="Times New Roman" w:hAnsi="Times New Roman" w:cs="Times New Roman"/>
                <w:sz w:val="24"/>
                <w:szCs w:val="24"/>
              </w:rPr>
              <w:t>Б</w:t>
            </w:r>
          </w:p>
        </w:tc>
        <w:tc>
          <w:tcPr>
            <w:tcW w:w="2977" w:type="dxa"/>
          </w:tcPr>
          <w:p w14:paraId="7129D1E3"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6C65DC16"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7B2D70" w:rsidRPr="008B44D0" w14:paraId="3FA87FBD" w14:textId="77777777" w:rsidTr="002C25B2">
        <w:tblPrEx>
          <w:tblBorders>
            <w:bottom w:val="single" w:sz="4" w:space="0" w:color="auto"/>
          </w:tblBorders>
        </w:tblPrEx>
        <w:trPr>
          <w:trHeight w:val="74"/>
        </w:trPr>
        <w:tc>
          <w:tcPr>
            <w:tcW w:w="3686" w:type="dxa"/>
          </w:tcPr>
          <w:p w14:paraId="19E6B7D1"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Котельная № 132,</w:t>
            </w:r>
          </w:p>
          <w:p w14:paraId="05589B4F" w14:textId="37551E60"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Слободка</w:t>
            </w:r>
          </w:p>
        </w:tc>
        <w:tc>
          <w:tcPr>
            <w:tcW w:w="2977" w:type="dxa"/>
          </w:tcPr>
          <w:p w14:paraId="334AD821"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595226D4" w14:textId="66B3F341" w:rsidR="007B2D70" w:rsidRPr="008B44D0" w:rsidRDefault="0011428A" w:rsidP="00C8016E">
            <w:pPr>
              <w:widowControl w:val="0"/>
              <w:suppressAutoHyphens/>
              <w:spacing w:after="0" w:line="240" w:lineRule="auto"/>
              <w:rPr>
                <w:rFonts w:ascii="Times New Roman" w:hAnsi="Times New Roman" w:cs="Times New Roman"/>
                <w:sz w:val="24"/>
                <w:szCs w:val="24"/>
              </w:rPr>
            </w:pPr>
            <w:r w:rsidRPr="0011428A">
              <w:rPr>
                <w:rFonts w:ascii="Times New Roman" w:hAnsi="Times New Roman" w:cs="Times New Roman"/>
                <w:sz w:val="24"/>
                <w:szCs w:val="24"/>
              </w:rPr>
              <w:t>ЖКС № 6 филиала ФГБУ «ЦЖКУ» Минобороны России по ВКС</w:t>
            </w:r>
          </w:p>
        </w:tc>
      </w:tr>
      <w:tr w:rsidR="007B2D70" w:rsidRPr="008B44D0" w14:paraId="58BD6C2C" w14:textId="77777777" w:rsidTr="002C25B2">
        <w:tblPrEx>
          <w:tblBorders>
            <w:bottom w:val="single" w:sz="4" w:space="0" w:color="auto"/>
          </w:tblBorders>
        </w:tblPrEx>
        <w:trPr>
          <w:trHeight w:val="886"/>
        </w:trPr>
        <w:tc>
          <w:tcPr>
            <w:tcW w:w="3686" w:type="dxa"/>
          </w:tcPr>
          <w:p w14:paraId="4E702B82"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 xml:space="preserve">Котельная № 16, </w:t>
            </w:r>
          </w:p>
          <w:p w14:paraId="3CCC6588" w14:textId="77777777" w:rsidR="002C25B2"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 xml:space="preserve">г. Крымск, </w:t>
            </w:r>
          </w:p>
          <w:p w14:paraId="3524F045" w14:textId="78FA7E4E"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м</w:t>
            </w:r>
            <w:r w:rsidR="002C25B2">
              <w:rPr>
                <w:rFonts w:ascii="Times New Roman" w:hAnsi="Times New Roman" w:cs="Times New Roman"/>
                <w:sz w:val="24"/>
                <w:szCs w:val="24"/>
              </w:rPr>
              <w:t>икрорайон</w:t>
            </w:r>
            <w:r w:rsidRPr="008B44D0">
              <w:rPr>
                <w:rFonts w:ascii="Times New Roman" w:hAnsi="Times New Roman" w:cs="Times New Roman"/>
                <w:sz w:val="24"/>
                <w:szCs w:val="24"/>
              </w:rPr>
              <w:t xml:space="preserve"> </w:t>
            </w:r>
            <w:r w:rsidR="002C25B2">
              <w:rPr>
                <w:rFonts w:ascii="Times New Roman" w:hAnsi="Times New Roman" w:cs="Times New Roman"/>
                <w:sz w:val="24"/>
                <w:szCs w:val="24"/>
              </w:rPr>
              <w:t>«</w:t>
            </w:r>
            <w:r w:rsidRPr="008B44D0">
              <w:rPr>
                <w:rFonts w:ascii="Times New Roman" w:hAnsi="Times New Roman" w:cs="Times New Roman"/>
                <w:sz w:val="24"/>
                <w:szCs w:val="24"/>
              </w:rPr>
              <w:t>Надежда</w:t>
            </w:r>
            <w:r w:rsidR="002C25B2">
              <w:rPr>
                <w:rFonts w:ascii="Times New Roman" w:hAnsi="Times New Roman" w:cs="Times New Roman"/>
                <w:sz w:val="24"/>
                <w:szCs w:val="24"/>
              </w:rPr>
              <w:t>»</w:t>
            </w:r>
          </w:p>
        </w:tc>
        <w:tc>
          <w:tcPr>
            <w:tcW w:w="2977" w:type="dxa"/>
          </w:tcPr>
          <w:p w14:paraId="652266F9"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73D54B7A"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АО «</w:t>
            </w:r>
            <w:proofErr w:type="spellStart"/>
            <w:r w:rsidRPr="008B44D0">
              <w:rPr>
                <w:rFonts w:ascii="Times New Roman" w:hAnsi="Times New Roman" w:cs="Times New Roman"/>
                <w:sz w:val="24"/>
                <w:szCs w:val="24"/>
              </w:rPr>
              <w:t>Краснодартеплосеть</w:t>
            </w:r>
            <w:proofErr w:type="spellEnd"/>
            <w:r w:rsidRPr="008B44D0">
              <w:rPr>
                <w:rFonts w:ascii="Times New Roman" w:hAnsi="Times New Roman" w:cs="Times New Roman"/>
                <w:sz w:val="24"/>
                <w:szCs w:val="24"/>
              </w:rPr>
              <w:t>»</w:t>
            </w:r>
          </w:p>
        </w:tc>
      </w:tr>
      <w:tr w:rsidR="007B2D70" w:rsidRPr="008B44D0" w14:paraId="0770D19A" w14:textId="77777777" w:rsidTr="00D3307E">
        <w:tblPrEx>
          <w:tblBorders>
            <w:bottom w:val="single" w:sz="4" w:space="0" w:color="auto"/>
          </w:tblBorders>
        </w:tblPrEx>
        <w:trPr>
          <w:trHeight w:val="231"/>
        </w:trPr>
        <w:tc>
          <w:tcPr>
            <w:tcW w:w="3686" w:type="dxa"/>
          </w:tcPr>
          <w:p w14:paraId="60679C0B"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 xml:space="preserve">Котельная № 18, </w:t>
            </w:r>
          </w:p>
          <w:p w14:paraId="704CA8BB" w14:textId="01DA3E46"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Белинского, 37 Л</w:t>
            </w:r>
          </w:p>
        </w:tc>
        <w:tc>
          <w:tcPr>
            <w:tcW w:w="2977" w:type="dxa"/>
          </w:tcPr>
          <w:p w14:paraId="47F20B23"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2BA22BA3"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АО «</w:t>
            </w:r>
            <w:proofErr w:type="spellStart"/>
            <w:r w:rsidRPr="008B44D0">
              <w:rPr>
                <w:rFonts w:ascii="Times New Roman" w:hAnsi="Times New Roman" w:cs="Times New Roman"/>
                <w:sz w:val="24"/>
                <w:szCs w:val="24"/>
              </w:rPr>
              <w:t>Краснодартеплосеть</w:t>
            </w:r>
            <w:proofErr w:type="spellEnd"/>
            <w:r w:rsidRPr="008B44D0">
              <w:rPr>
                <w:rFonts w:ascii="Times New Roman" w:hAnsi="Times New Roman" w:cs="Times New Roman"/>
                <w:sz w:val="24"/>
                <w:szCs w:val="24"/>
              </w:rPr>
              <w:t>»</w:t>
            </w:r>
          </w:p>
        </w:tc>
      </w:tr>
      <w:tr w:rsidR="007B2D70" w:rsidRPr="008B44D0" w14:paraId="6049DEA8" w14:textId="77777777" w:rsidTr="00D3307E">
        <w:tblPrEx>
          <w:tblBorders>
            <w:bottom w:val="single" w:sz="4" w:space="0" w:color="auto"/>
          </w:tblBorders>
        </w:tblPrEx>
        <w:trPr>
          <w:trHeight w:val="231"/>
        </w:trPr>
        <w:tc>
          <w:tcPr>
            <w:tcW w:w="3686" w:type="dxa"/>
          </w:tcPr>
          <w:p w14:paraId="26666FAA"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Котельная № 48</w:t>
            </w:r>
            <w:r w:rsidR="002C25B2">
              <w:rPr>
                <w:rFonts w:ascii="Times New Roman" w:hAnsi="Times New Roman" w:cs="Times New Roman"/>
                <w:sz w:val="24"/>
                <w:szCs w:val="24"/>
              </w:rPr>
              <w:t>,</w:t>
            </w:r>
          </w:p>
          <w:p w14:paraId="58AC97B7" w14:textId="3EB0F98A" w:rsidR="007B2D70" w:rsidRPr="008B44D0" w:rsidRDefault="007B2D70" w:rsidP="002C25B2">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г. Крымск, ул. Ворошилова, 17</w:t>
            </w:r>
          </w:p>
        </w:tc>
        <w:tc>
          <w:tcPr>
            <w:tcW w:w="2977" w:type="dxa"/>
          </w:tcPr>
          <w:p w14:paraId="70452284"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274A1665"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r w:rsidR="002C25B2" w:rsidRPr="008B44D0" w14:paraId="44E164DF" w14:textId="77777777" w:rsidTr="00D3307E">
        <w:tblPrEx>
          <w:tblBorders>
            <w:bottom w:val="single" w:sz="4" w:space="0" w:color="auto"/>
          </w:tblBorders>
        </w:tblPrEx>
        <w:trPr>
          <w:trHeight w:val="231"/>
        </w:trPr>
        <w:tc>
          <w:tcPr>
            <w:tcW w:w="3686" w:type="dxa"/>
          </w:tcPr>
          <w:p w14:paraId="12338943" w14:textId="15E788D2" w:rsidR="002C25B2" w:rsidRPr="008B44D0" w:rsidRDefault="002C25B2" w:rsidP="002C25B2">
            <w:pPr>
              <w:widowControl w:val="0"/>
              <w:suppressAutoHyphens/>
              <w:spacing w:after="0" w:line="240" w:lineRule="auto"/>
              <w:ind w:right="-101"/>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Pr>
          <w:p w14:paraId="5E259146" w14:textId="6E78908A" w:rsidR="002C25B2" w:rsidRPr="008B44D0" w:rsidRDefault="002C25B2" w:rsidP="002C25B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6" w:type="dxa"/>
          </w:tcPr>
          <w:p w14:paraId="624324A3" w14:textId="224DFD70" w:rsidR="002C25B2" w:rsidRPr="008B44D0" w:rsidRDefault="002C25B2" w:rsidP="002C25B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B2D70" w:rsidRPr="008B44D0" w14:paraId="33CD9A77" w14:textId="77777777" w:rsidTr="00D3307E">
        <w:tblPrEx>
          <w:tblBorders>
            <w:bottom w:val="single" w:sz="4" w:space="0" w:color="auto"/>
          </w:tblBorders>
        </w:tblPrEx>
        <w:trPr>
          <w:trHeight w:val="231"/>
        </w:trPr>
        <w:tc>
          <w:tcPr>
            <w:tcW w:w="3686" w:type="dxa"/>
          </w:tcPr>
          <w:p w14:paraId="1089F48E"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Котельная № 44</w:t>
            </w:r>
            <w:r w:rsidR="002C25B2">
              <w:rPr>
                <w:rFonts w:ascii="Times New Roman" w:hAnsi="Times New Roman" w:cs="Times New Roman"/>
                <w:sz w:val="24"/>
                <w:szCs w:val="24"/>
              </w:rPr>
              <w:t>,</w:t>
            </w:r>
          </w:p>
          <w:p w14:paraId="219AA439" w14:textId="77777777" w:rsidR="002C25B2"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lastRenderedPageBreak/>
              <w:t>г. Крымск,</w:t>
            </w:r>
          </w:p>
          <w:p w14:paraId="0CEFB531" w14:textId="449AD315" w:rsidR="007B2D70" w:rsidRPr="008B44D0" w:rsidRDefault="007B2D70" w:rsidP="00D3307E">
            <w:pPr>
              <w:widowControl w:val="0"/>
              <w:suppressAutoHyphens/>
              <w:spacing w:after="0" w:line="240" w:lineRule="auto"/>
              <w:ind w:right="-101"/>
              <w:rPr>
                <w:rFonts w:ascii="Times New Roman" w:hAnsi="Times New Roman" w:cs="Times New Roman"/>
                <w:sz w:val="24"/>
                <w:szCs w:val="24"/>
              </w:rPr>
            </w:pPr>
            <w:r w:rsidRPr="008B44D0">
              <w:rPr>
                <w:rFonts w:ascii="Times New Roman" w:hAnsi="Times New Roman" w:cs="Times New Roman"/>
                <w:sz w:val="24"/>
                <w:szCs w:val="24"/>
              </w:rPr>
              <w:t>1-й пер. Дивизионный, 15</w:t>
            </w:r>
          </w:p>
        </w:tc>
        <w:tc>
          <w:tcPr>
            <w:tcW w:w="2977" w:type="dxa"/>
          </w:tcPr>
          <w:p w14:paraId="6306CA54"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lastRenderedPageBreak/>
              <w:t>котельная/тепловая сеть</w:t>
            </w:r>
          </w:p>
        </w:tc>
        <w:tc>
          <w:tcPr>
            <w:tcW w:w="2976" w:type="dxa"/>
          </w:tcPr>
          <w:p w14:paraId="168CD4D5"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 xml:space="preserve">МУП «ТЭК Крымского </w:t>
            </w:r>
            <w:r w:rsidRPr="008B44D0">
              <w:rPr>
                <w:rFonts w:ascii="Times New Roman" w:hAnsi="Times New Roman" w:cs="Times New Roman"/>
                <w:sz w:val="24"/>
                <w:szCs w:val="24"/>
              </w:rPr>
              <w:lastRenderedPageBreak/>
              <w:t>района»</w:t>
            </w:r>
          </w:p>
        </w:tc>
      </w:tr>
      <w:tr w:rsidR="007B2D70" w:rsidRPr="008B44D0" w14:paraId="63B7B21E" w14:textId="77777777" w:rsidTr="00D3307E">
        <w:tblPrEx>
          <w:tblBorders>
            <w:bottom w:val="single" w:sz="4" w:space="0" w:color="auto"/>
          </w:tblBorders>
        </w:tblPrEx>
        <w:trPr>
          <w:trHeight w:val="231"/>
        </w:trPr>
        <w:tc>
          <w:tcPr>
            <w:tcW w:w="3686" w:type="dxa"/>
          </w:tcPr>
          <w:p w14:paraId="71AB8BB6"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lastRenderedPageBreak/>
              <w:t xml:space="preserve">Котельная № 53 г. Крымск, </w:t>
            </w:r>
          </w:p>
          <w:p w14:paraId="5D1BC611"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ул. Курганная, 1 Л</w:t>
            </w:r>
          </w:p>
        </w:tc>
        <w:tc>
          <w:tcPr>
            <w:tcW w:w="2977" w:type="dxa"/>
          </w:tcPr>
          <w:p w14:paraId="0D8A6B3F"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котельная/тепловая сеть</w:t>
            </w:r>
          </w:p>
        </w:tc>
        <w:tc>
          <w:tcPr>
            <w:tcW w:w="2976" w:type="dxa"/>
          </w:tcPr>
          <w:p w14:paraId="12410709" w14:textId="77777777" w:rsidR="007B2D70" w:rsidRPr="008B44D0" w:rsidRDefault="007B2D70" w:rsidP="00C8016E">
            <w:pPr>
              <w:widowControl w:val="0"/>
              <w:suppressAutoHyphens/>
              <w:spacing w:after="0" w:line="240" w:lineRule="auto"/>
              <w:rPr>
                <w:rFonts w:ascii="Times New Roman" w:hAnsi="Times New Roman" w:cs="Times New Roman"/>
                <w:sz w:val="24"/>
                <w:szCs w:val="24"/>
              </w:rPr>
            </w:pPr>
            <w:r w:rsidRPr="008B44D0">
              <w:rPr>
                <w:rFonts w:ascii="Times New Roman" w:hAnsi="Times New Roman" w:cs="Times New Roman"/>
                <w:sz w:val="24"/>
                <w:szCs w:val="24"/>
              </w:rPr>
              <w:t>МУП «ТЭК Крымского района»</w:t>
            </w:r>
          </w:p>
        </w:tc>
      </w:tr>
    </w:tbl>
    <w:p w14:paraId="19391E8A" w14:textId="77777777" w:rsidR="00696591" w:rsidRPr="00C8016E" w:rsidRDefault="00696591"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438B8" w14:paraId="28E33DBA" w14:textId="77777777" w:rsidTr="003C047C">
        <w:trPr>
          <w:jc w:val="center"/>
        </w:trPr>
        <w:tc>
          <w:tcPr>
            <w:tcW w:w="8505" w:type="dxa"/>
          </w:tcPr>
          <w:p w14:paraId="59443648" w14:textId="77777777" w:rsidR="008438B8" w:rsidRPr="00BF3E42" w:rsidRDefault="008438B8" w:rsidP="003C047C">
            <w:pPr>
              <w:widowControl w:val="0"/>
              <w:suppressAutoHyphens/>
              <w:jc w:val="center"/>
              <w:rPr>
                <w:rFonts w:ascii="Times New Roman" w:hAnsi="Times New Roman" w:cs="Times New Roman"/>
                <w:b/>
                <w:bCs/>
                <w:sz w:val="28"/>
                <w:szCs w:val="28"/>
              </w:rPr>
            </w:pPr>
            <w:bookmarkStart w:id="14" w:name="_Hlk211272647"/>
            <w:r w:rsidRPr="00BF3E42">
              <w:rPr>
                <w:rFonts w:ascii="Times New Roman" w:hAnsi="Times New Roman" w:cs="Times New Roman"/>
                <w:b/>
                <w:bCs/>
                <w:sz w:val="28"/>
                <w:szCs w:val="28"/>
              </w:rPr>
              <w:t>10.3. Основания, в том числе критерии, в соответствии с которыми теплоснабжающей организации присвоен статус единой</w:t>
            </w:r>
            <w:r>
              <w:rPr>
                <w:rFonts w:ascii="Times New Roman" w:hAnsi="Times New Roman" w:cs="Times New Roman"/>
                <w:b/>
                <w:bCs/>
                <w:sz w:val="28"/>
                <w:szCs w:val="28"/>
              </w:rPr>
              <w:t xml:space="preserve"> </w:t>
            </w:r>
            <w:r w:rsidRPr="00BF3E42">
              <w:rPr>
                <w:rFonts w:ascii="Times New Roman" w:hAnsi="Times New Roman" w:cs="Times New Roman"/>
                <w:b/>
                <w:bCs/>
                <w:sz w:val="28"/>
                <w:szCs w:val="28"/>
              </w:rPr>
              <w:t>теплоснабжающей организации</w:t>
            </w:r>
          </w:p>
        </w:tc>
      </w:tr>
    </w:tbl>
    <w:p w14:paraId="30C3CCAE" w14:textId="77777777" w:rsidR="008438B8" w:rsidRDefault="008438B8" w:rsidP="008438B8">
      <w:pPr>
        <w:widowControl w:val="0"/>
        <w:suppressAutoHyphens/>
        <w:spacing w:after="0" w:line="240" w:lineRule="auto"/>
        <w:rPr>
          <w:rFonts w:ascii="Times New Roman" w:hAnsi="Times New Roman" w:cs="Times New Roman"/>
          <w:sz w:val="28"/>
          <w:szCs w:val="28"/>
        </w:rPr>
      </w:pPr>
    </w:p>
    <w:p w14:paraId="62900D52" w14:textId="77777777" w:rsidR="008438B8" w:rsidRPr="00E81457" w:rsidRDefault="008438B8" w:rsidP="008438B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4B5BE206" w14:textId="77777777" w:rsidR="008438B8" w:rsidRPr="00E81457" w:rsidRDefault="008438B8" w:rsidP="008438B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Статус единой теплоснабжающей организации присваивается</w:t>
      </w:r>
      <w:r>
        <w:rPr>
          <w:rFonts w:ascii="Times New Roman" w:hAnsi="Times New Roman" w:cs="Times New Roman"/>
          <w:sz w:val="28"/>
          <w:szCs w:val="28"/>
        </w:rPr>
        <w:t xml:space="preserve"> </w:t>
      </w:r>
      <w:r w:rsidRPr="00E81457">
        <w:rPr>
          <w:rFonts w:ascii="Times New Roman" w:hAnsi="Times New Roman" w:cs="Times New Roman"/>
          <w:sz w:val="28"/>
          <w:szCs w:val="28"/>
        </w:rPr>
        <w:t>при утверждении схемы теплоснабжения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а в случае смены единой теплоснабжающей организации </w:t>
      </w:r>
      <w:r>
        <w:rPr>
          <w:rFonts w:ascii="Times New Roman" w:hAnsi="Times New Roman" w:cs="Times New Roman"/>
          <w:sz w:val="28"/>
          <w:szCs w:val="28"/>
        </w:rPr>
        <w:t>–</w:t>
      </w:r>
      <w:r w:rsidRPr="00E81457">
        <w:rPr>
          <w:rFonts w:ascii="Times New Roman" w:hAnsi="Times New Roman" w:cs="Times New Roman"/>
          <w:sz w:val="28"/>
          <w:szCs w:val="28"/>
        </w:rPr>
        <w:t xml:space="preserve"> при актуализации схемы теплоснабжения.</w:t>
      </w:r>
    </w:p>
    <w:p w14:paraId="1EFAD4DA" w14:textId="77777777" w:rsidR="008438B8" w:rsidRPr="00E81457" w:rsidRDefault="008438B8" w:rsidP="008438B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схем</w:t>
      </w:r>
      <w:r>
        <w:rPr>
          <w:rFonts w:ascii="Times New Roman" w:hAnsi="Times New Roman" w:cs="Times New Roman"/>
          <w:sz w:val="28"/>
          <w:szCs w:val="28"/>
        </w:rPr>
        <w:t>е</w:t>
      </w:r>
      <w:r w:rsidRPr="00E81457">
        <w:rPr>
          <w:rFonts w:ascii="Times New Roman" w:hAnsi="Times New Roman" w:cs="Times New Roman"/>
          <w:sz w:val="28"/>
          <w:szCs w:val="28"/>
        </w:rPr>
        <w:t xml:space="preserve">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14:paraId="17C46C6A" w14:textId="77777777" w:rsidR="008438B8" w:rsidRPr="00E81457" w:rsidRDefault="008438B8" w:rsidP="008438B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случае если на территории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существуют несколько систем теплоснабжения, </w:t>
      </w:r>
      <w:r>
        <w:rPr>
          <w:rFonts w:ascii="Times New Roman" w:hAnsi="Times New Roman" w:cs="Times New Roman"/>
          <w:sz w:val="28"/>
          <w:szCs w:val="28"/>
        </w:rPr>
        <w:t>администрация муниципального образования Крымский район</w:t>
      </w:r>
      <w:r w:rsidRPr="00E81457">
        <w:rPr>
          <w:rFonts w:ascii="Times New Roman" w:hAnsi="Times New Roman" w:cs="Times New Roman"/>
          <w:sz w:val="28"/>
          <w:szCs w:val="28"/>
        </w:rPr>
        <w:t xml:space="preserve"> вправе:</w:t>
      </w:r>
    </w:p>
    <w:p w14:paraId="657FE158" w14:textId="5823FE97" w:rsidR="008438B8" w:rsidRPr="00E81457" w:rsidRDefault="008438B8" w:rsidP="008438B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определить единую теплоснабжающую организацию (организации) в каждой из систем теплоснабжения, расположенных в границах </w:t>
      </w:r>
      <w:r>
        <w:rPr>
          <w:rFonts w:ascii="Times New Roman" w:hAnsi="Times New Roman" w:cs="Times New Roman"/>
          <w:sz w:val="28"/>
          <w:szCs w:val="28"/>
        </w:rPr>
        <w:t>Крымского городского</w:t>
      </w:r>
      <w:r w:rsidRPr="00E81457">
        <w:rPr>
          <w:rFonts w:ascii="Times New Roman" w:hAnsi="Times New Roman" w:cs="Times New Roman"/>
          <w:sz w:val="28"/>
          <w:szCs w:val="28"/>
        </w:rPr>
        <w:t xml:space="preserve"> поселения Крымского района;</w:t>
      </w:r>
    </w:p>
    <w:p w14:paraId="75F4C7B4" w14:textId="77777777" w:rsidR="008438B8" w:rsidRPr="00E81457" w:rsidRDefault="008438B8" w:rsidP="008438B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w:t>
      </w:r>
      <w:r>
        <w:rPr>
          <w:rFonts w:ascii="Times New Roman" w:hAnsi="Times New Roman" w:cs="Times New Roman"/>
          <w:sz w:val="28"/>
          <w:szCs w:val="28"/>
        </w:rPr>
        <w:t>е</w:t>
      </w:r>
      <w:r w:rsidRPr="00E81457">
        <w:rPr>
          <w:rFonts w:ascii="Times New Roman" w:hAnsi="Times New Roman" w:cs="Times New Roman"/>
          <w:sz w:val="28"/>
          <w:szCs w:val="28"/>
        </w:rPr>
        <w:t xml:space="preserve"> деятельности.</w:t>
      </w:r>
    </w:p>
    <w:p w14:paraId="4A9E4352" w14:textId="77777777" w:rsidR="008438B8" w:rsidRPr="00E81457" w:rsidRDefault="008438B8" w:rsidP="008438B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Для присвоения статуса единой теплоснабжающей организации впервые, лица, владеющие на праве собственности или ином законном основании источниками тепловой энергии и (или) тепловыми сетями на территории поселения вправе подать в течение одного месяца с даты размещения на </w:t>
      </w:r>
      <w:r>
        <w:rPr>
          <w:rFonts w:ascii="Times New Roman" w:hAnsi="Times New Roman" w:cs="Times New Roman"/>
          <w:sz w:val="28"/>
          <w:szCs w:val="28"/>
        </w:rPr>
        <w:t>официальном сайте администрации муниципального образования Крымский район в информационно-телекоммуникационной сети «Интернет»</w:t>
      </w:r>
      <w:r w:rsidRPr="00E81457">
        <w:rPr>
          <w:rFonts w:ascii="Times New Roman" w:hAnsi="Times New Roman" w:cs="Times New Roman"/>
          <w:sz w:val="28"/>
          <w:szCs w:val="28"/>
        </w:rPr>
        <w:t xml:space="preserve"> проекта схемы теплоснабжения заявки на присвоение статуса единой теплоснабжающей организации с указанием зоны деятельности, в которой указанные лица планируют исполнять функции единой теплоснабжающей организации. </w:t>
      </w:r>
    </w:p>
    <w:p w14:paraId="34896F3D" w14:textId="77777777" w:rsidR="008438B8" w:rsidRPr="00E81457" w:rsidRDefault="008438B8" w:rsidP="008438B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w:t>
      </w:r>
      <w:r w:rsidRPr="00E81457">
        <w:rPr>
          <w:rFonts w:ascii="Times New Roman" w:hAnsi="Times New Roman" w:cs="Times New Roman"/>
          <w:sz w:val="28"/>
          <w:szCs w:val="28"/>
        </w:rPr>
        <w:lastRenderedPageBreak/>
        <w:t xml:space="preserve">теплоснабжения, то статус единой теплоснабжающей организации присваивается указанному лицу. </w:t>
      </w:r>
    </w:p>
    <w:p w14:paraId="177D57D2" w14:textId="77777777" w:rsidR="008438B8" w:rsidRPr="00E81457" w:rsidRDefault="008438B8" w:rsidP="008438B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статус единой теплоснабжающей организации</w:t>
      </w:r>
      <w:r>
        <w:rPr>
          <w:rFonts w:ascii="Times New Roman" w:hAnsi="Times New Roman" w:cs="Times New Roman"/>
          <w:sz w:val="28"/>
          <w:szCs w:val="28"/>
        </w:rPr>
        <w:t xml:space="preserve"> присваивается</w:t>
      </w:r>
      <w:r w:rsidRPr="00E81457">
        <w:rPr>
          <w:rFonts w:ascii="Times New Roman" w:hAnsi="Times New Roman" w:cs="Times New Roman"/>
          <w:sz w:val="28"/>
          <w:szCs w:val="28"/>
        </w:rPr>
        <w:t xml:space="preserve"> в соответствии с</w:t>
      </w:r>
      <w:r>
        <w:rPr>
          <w:rFonts w:ascii="Times New Roman" w:hAnsi="Times New Roman" w:cs="Times New Roman"/>
          <w:sz w:val="28"/>
          <w:szCs w:val="28"/>
        </w:rPr>
        <w:t>о следующими</w:t>
      </w:r>
      <w:r w:rsidRPr="00E81457">
        <w:rPr>
          <w:rFonts w:ascii="Times New Roman" w:hAnsi="Times New Roman" w:cs="Times New Roman"/>
          <w:sz w:val="28"/>
          <w:szCs w:val="28"/>
        </w:rPr>
        <w:t xml:space="preserve"> критериями</w:t>
      </w:r>
      <w:r>
        <w:rPr>
          <w:rFonts w:ascii="Times New Roman" w:hAnsi="Times New Roman" w:cs="Times New Roman"/>
          <w:sz w:val="28"/>
          <w:szCs w:val="28"/>
        </w:rPr>
        <w:t>:</w:t>
      </w:r>
    </w:p>
    <w:p w14:paraId="3E9ED2E7" w14:textId="77777777" w:rsidR="008438B8" w:rsidRPr="00E81457" w:rsidRDefault="008438B8" w:rsidP="008438B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14:paraId="6E0DC9EC" w14:textId="77777777" w:rsidR="008438B8" w:rsidRPr="00E81457" w:rsidRDefault="008438B8" w:rsidP="008438B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2)</w:t>
      </w:r>
      <w:r>
        <w:rPr>
          <w:rFonts w:ascii="Times New Roman" w:hAnsi="Times New Roman" w:cs="Times New Roman"/>
          <w:sz w:val="28"/>
          <w:szCs w:val="28"/>
        </w:rPr>
        <w:t> </w:t>
      </w:r>
      <w:r w:rsidRPr="00E81457">
        <w:rPr>
          <w:rFonts w:ascii="Times New Roman" w:hAnsi="Times New Roman" w:cs="Times New Roman"/>
          <w:sz w:val="28"/>
          <w:szCs w:val="28"/>
        </w:rPr>
        <w:t>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2208530E" w14:textId="77777777" w:rsidR="008438B8" w:rsidRPr="00E81457" w:rsidRDefault="008438B8" w:rsidP="008438B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14:paraId="3466FE5A" w14:textId="77777777" w:rsidR="008438B8" w:rsidRPr="00E81457" w:rsidRDefault="008438B8" w:rsidP="008438B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14:paraId="6E389A5C" w14:textId="77777777" w:rsidR="008438B8" w:rsidRPr="00E81457" w:rsidRDefault="008438B8" w:rsidP="008438B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w:t>
      </w:r>
      <w:r>
        <w:rPr>
          <w:rFonts w:ascii="Times New Roman" w:hAnsi="Times New Roman" w:cs="Times New Roman"/>
          <w:sz w:val="28"/>
          <w:szCs w:val="28"/>
        </w:rPr>
        <w:t xml:space="preserve"> вышеуказанным критериям.</w:t>
      </w:r>
    </w:p>
    <w:p w14:paraId="0C86A932" w14:textId="408F352E" w:rsidR="008438B8" w:rsidRPr="00E81457" w:rsidRDefault="008438B8" w:rsidP="008438B8">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E81457">
        <w:rPr>
          <w:rFonts w:ascii="Times New Roman" w:hAnsi="Times New Roman" w:cs="Times New Roman"/>
          <w:sz w:val="28"/>
          <w:szCs w:val="28"/>
        </w:rPr>
        <w:t>огласно требованиям критериев по определению единой теплоснабжающей организации МУП «ТЭК Крымского района»,</w:t>
      </w:r>
      <w:r>
        <w:rPr>
          <w:rFonts w:ascii="Times New Roman" w:hAnsi="Times New Roman" w:cs="Times New Roman"/>
          <w:sz w:val="28"/>
          <w:szCs w:val="28"/>
        </w:rPr>
        <w:t xml:space="preserve"> </w:t>
      </w:r>
      <w:r w:rsidRPr="008438B8">
        <w:rPr>
          <w:rFonts w:ascii="Times New Roman" w:hAnsi="Times New Roman" w:cs="Times New Roman"/>
          <w:sz w:val="28"/>
          <w:szCs w:val="28"/>
        </w:rPr>
        <w:t>ЖКС № 6 филиала ФГБУ «ЦЖКУ» Минобороны России по ВКС</w:t>
      </w:r>
      <w:r>
        <w:rPr>
          <w:rFonts w:ascii="Times New Roman" w:hAnsi="Times New Roman" w:cs="Times New Roman"/>
          <w:sz w:val="28"/>
          <w:szCs w:val="28"/>
        </w:rPr>
        <w:t xml:space="preserve"> и                                            </w:t>
      </w:r>
      <w:r w:rsidRPr="00C8016E">
        <w:rPr>
          <w:rFonts w:ascii="Times New Roman" w:hAnsi="Times New Roman" w:cs="Times New Roman"/>
          <w:sz w:val="28"/>
          <w:szCs w:val="28"/>
        </w:rPr>
        <w:t>АО «</w:t>
      </w:r>
      <w:proofErr w:type="spellStart"/>
      <w:r w:rsidRPr="00C8016E">
        <w:rPr>
          <w:rFonts w:ascii="Times New Roman" w:hAnsi="Times New Roman" w:cs="Times New Roman"/>
          <w:sz w:val="28"/>
          <w:szCs w:val="28"/>
        </w:rPr>
        <w:t>Краснодартеплосеть</w:t>
      </w:r>
      <w:proofErr w:type="spellEnd"/>
      <w:r w:rsidRPr="00C8016E">
        <w:rPr>
          <w:rFonts w:ascii="Times New Roman" w:hAnsi="Times New Roman" w:cs="Times New Roman"/>
          <w:sz w:val="28"/>
          <w:szCs w:val="28"/>
        </w:rPr>
        <w:t>»</w:t>
      </w:r>
      <w:r w:rsidRPr="00E81457">
        <w:rPr>
          <w:rFonts w:ascii="Times New Roman" w:hAnsi="Times New Roman" w:cs="Times New Roman"/>
          <w:sz w:val="28"/>
          <w:szCs w:val="28"/>
        </w:rPr>
        <w:t xml:space="preserve"> при осуществлении своей деятельности фактически </w:t>
      </w:r>
      <w:r w:rsidRPr="00E81457">
        <w:rPr>
          <w:rFonts w:ascii="Times New Roman" w:hAnsi="Times New Roman" w:cs="Times New Roman"/>
          <w:sz w:val="28"/>
          <w:szCs w:val="28"/>
        </w:rPr>
        <w:lastRenderedPageBreak/>
        <w:t>уже исполня</w:t>
      </w:r>
      <w:r>
        <w:rPr>
          <w:rFonts w:ascii="Times New Roman" w:hAnsi="Times New Roman" w:cs="Times New Roman"/>
          <w:sz w:val="28"/>
          <w:szCs w:val="28"/>
        </w:rPr>
        <w:t>ют</w:t>
      </w:r>
      <w:r w:rsidRPr="00E81457">
        <w:rPr>
          <w:rFonts w:ascii="Times New Roman" w:hAnsi="Times New Roman" w:cs="Times New Roman"/>
          <w:sz w:val="28"/>
          <w:szCs w:val="28"/>
        </w:rPr>
        <w:t xml:space="preserve"> обязанности теплоснабжающей организации, а именно:</w:t>
      </w:r>
    </w:p>
    <w:p w14:paraId="25159AB0" w14:textId="7D8CEA4A" w:rsidR="008438B8" w:rsidRPr="00E81457" w:rsidRDefault="008438B8" w:rsidP="008438B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заключа</w:t>
      </w:r>
      <w:r>
        <w:rPr>
          <w:rFonts w:ascii="Times New Roman" w:hAnsi="Times New Roman" w:cs="Times New Roman"/>
          <w:sz w:val="28"/>
          <w:szCs w:val="28"/>
        </w:rPr>
        <w:t>ю</w:t>
      </w:r>
      <w:r w:rsidRPr="00E81457">
        <w:rPr>
          <w:rFonts w:ascii="Times New Roman" w:hAnsi="Times New Roman" w:cs="Times New Roman"/>
          <w:sz w:val="28"/>
          <w:szCs w:val="28"/>
        </w:rPr>
        <w:t>т и надлежаще исполня</w:t>
      </w:r>
      <w:r>
        <w:rPr>
          <w:rFonts w:ascii="Times New Roman" w:hAnsi="Times New Roman" w:cs="Times New Roman"/>
          <w:sz w:val="28"/>
          <w:szCs w:val="28"/>
        </w:rPr>
        <w:t>ю</w:t>
      </w:r>
      <w:r w:rsidRPr="00E81457">
        <w:rPr>
          <w:rFonts w:ascii="Times New Roman" w:hAnsi="Times New Roman" w:cs="Times New Roman"/>
          <w:sz w:val="28"/>
          <w:szCs w:val="28"/>
        </w:rPr>
        <w:t>т договоры теплоснабжения со всеми обратившимися к ней потребителями тепловой энергии в своей зоне деятельности;</w:t>
      </w:r>
    </w:p>
    <w:p w14:paraId="48DC1C44" w14:textId="3A973C2F" w:rsidR="008438B8" w:rsidRPr="00E81457" w:rsidRDefault="008438B8" w:rsidP="008438B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осуществля</w:t>
      </w:r>
      <w:r>
        <w:rPr>
          <w:rFonts w:ascii="Times New Roman" w:hAnsi="Times New Roman" w:cs="Times New Roman"/>
          <w:sz w:val="28"/>
          <w:szCs w:val="28"/>
        </w:rPr>
        <w:t>ю</w:t>
      </w:r>
      <w:r w:rsidRPr="00E81457">
        <w:rPr>
          <w:rFonts w:ascii="Times New Roman" w:hAnsi="Times New Roman" w:cs="Times New Roman"/>
          <w:sz w:val="28"/>
          <w:szCs w:val="28"/>
        </w:rPr>
        <w:t>т</w:t>
      </w:r>
      <w:r>
        <w:rPr>
          <w:rFonts w:ascii="Times New Roman" w:hAnsi="Times New Roman" w:cs="Times New Roman"/>
          <w:sz w:val="28"/>
          <w:szCs w:val="28"/>
        </w:rPr>
        <w:t xml:space="preserve"> </w:t>
      </w:r>
      <w:r w:rsidRPr="00E81457">
        <w:rPr>
          <w:rFonts w:ascii="Times New Roman" w:hAnsi="Times New Roman" w:cs="Times New Roman"/>
          <w:sz w:val="28"/>
          <w:szCs w:val="28"/>
        </w:rPr>
        <w:t>контроль</w:t>
      </w:r>
      <w:r>
        <w:rPr>
          <w:rFonts w:ascii="Times New Roman" w:hAnsi="Times New Roman" w:cs="Times New Roman"/>
          <w:sz w:val="28"/>
          <w:szCs w:val="28"/>
        </w:rPr>
        <w:t xml:space="preserve"> </w:t>
      </w:r>
      <w:r w:rsidRPr="00E81457">
        <w:rPr>
          <w:rFonts w:ascii="Times New Roman" w:hAnsi="Times New Roman" w:cs="Times New Roman"/>
          <w:sz w:val="28"/>
          <w:szCs w:val="28"/>
        </w:rPr>
        <w:t>режимов потребления тепловой энергии в зоне своей деятельности.</w:t>
      </w:r>
    </w:p>
    <w:bookmarkEnd w:id="14"/>
    <w:p w14:paraId="540D4F6E" w14:textId="77777777" w:rsidR="00696591" w:rsidRPr="00C8016E" w:rsidRDefault="00696591"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C085D" w14:paraId="0B9A8277" w14:textId="77777777" w:rsidTr="003C047C">
        <w:trPr>
          <w:jc w:val="center"/>
        </w:trPr>
        <w:tc>
          <w:tcPr>
            <w:tcW w:w="8505" w:type="dxa"/>
          </w:tcPr>
          <w:p w14:paraId="740F5771" w14:textId="77777777" w:rsidR="005C085D" w:rsidRPr="00E81C60" w:rsidRDefault="005C085D" w:rsidP="003C047C">
            <w:pPr>
              <w:widowControl w:val="0"/>
              <w:suppressAutoHyphens/>
              <w:jc w:val="center"/>
              <w:rPr>
                <w:rFonts w:ascii="Times New Roman" w:hAnsi="Times New Roman" w:cs="Times New Roman"/>
                <w:b/>
                <w:bCs/>
                <w:sz w:val="28"/>
                <w:szCs w:val="28"/>
              </w:rPr>
            </w:pPr>
            <w:r w:rsidRPr="00E81C60">
              <w:rPr>
                <w:rFonts w:ascii="Times New Roman" w:hAnsi="Times New Roman" w:cs="Times New Roman"/>
                <w:b/>
                <w:bCs/>
                <w:sz w:val="28"/>
                <w:szCs w:val="28"/>
              </w:rPr>
              <w:t>10.4. Информация о поданных теплоснабжающими организациями заявках на присвоение статуса единой</w:t>
            </w:r>
            <w:r>
              <w:rPr>
                <w:rFonts w:ascii="Times New Roman" w:hAnsi="Times New Roman" w:cs="Times New Roman"/>
                <w:b/>
                <w:bCs/>
                <w:sz w:val="28"/>
                <w:szCs w:val="28"/>
              </w:rPr>
              <w:t xml:space="preserve"> </w:t>
            </w:r>
            <w:r w:rsidRPr="00E81C60">
              <w:rPr>
                <w:rFonts w:ascii="Times New Roman" w:hAnsi="Times New Roman" w:cs="Times New Roman"/>
                <w:b/>
                <w:bCs/>
                <w:sz w:val="28"/>
                <w:szCs w:val="28"/>
              </w:rPr>
              <w:t>теплоснабжающей организации</w:t>
            </w:r>
          </w:p>
        </w:tc>
      </w:tr>
    </w:tbl>
    <w:p w14:paraId="6019A81E"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p w14:paraId="74A64B71" w14:textId="77777777" w:rsidR="005C085D" w:rsidRPr="00E81457" w:rsidRDefault="00696591" w:rsidP="005C085D">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В </w:t>
      </w:r>
      <w:r w:rsidR="00711A86" w:rsidRPr="00C8016E">
        <w:rPr>
          <w:rFonts w:ascii="Times New Roman" w:hAnsi="Times New Roman" w:cs="Times New Roman"/>
          <w:sz w:val="28"/>
          <w:szCs w:val="28"/>
        </w:rPr>
        <w:t xml:space="preserve">Крымском городском </w:t>
      </w:r>
      <w:r w:rsidRPr="00C8016E">
        <w:rPr>
          <w:rFonts w:ascii="Times New Roman" w:hAnsi="Times New Roman" w:cs="Times New Roman"/>
          <w:sz w:val="28"/>
          <w:szCs w:val="28"/>
        </w:rPr>
        <w:t xml:space="preserve">поселении </w:t>
      </w:r>
      <w:r w:rsidR="005C527F" w:rsidRPr="00C8016E">
        <w:rPr>
          <w:rFonts w:ascii="Times New Roman" w:hAnsi="Times New Roman" w:cs="Times New Roman"/>
          <w:sz w:val="28"/>
          <w:szCs w:val="28"/>
        </w:rPr>
        <w:t xml:space="preserve">Крымского района </w:t>
      </w:r>
      <w:r w:rsidR="005C085D">
        <w:rPr>
          <w:rFonts w:ascii="Times New Roman" w:hAnsi="Times New Roman" w:cs="Times New Roman"/>
          <w:sz w:val="28"/>
          <w:szCs w:val="28"/>
        </w:rPr>
        <w:t>заявки</w:t>
      </w:r>
      <w:r w:rsidR="005C085D" w:rsidRPr="00E81457">
        <w:rPr>
          <w:rFonts w:ascii="Times New Roman" w:hAnsi="Times New Roman" w:cs="Times New Roman"/>
          <w:sz w:val="28"/>
          <w:szCs w:val="28"/>
        </w:rPr>
        <w:t xml:space="preserve"> на присвоение статуса единой теплоснабжающей организации</w:t>
      </w:r>
      <w:r w:rsidR="005C085D">
        <w:rPr>
          <w:rFonts w:ascii="Times New Roman" w:hAnsi="Times New Roman" w:cs="Times New Roman"/>
          <w:sz w:val="28"/>
          <w:szCs w:val="28"/>
        </w:rPr>
        <w:t xml:space="preserve"> не подавались</w:t>
      </w:r>
      <w:r w:rsidR="005C085D" w:rsidRPr="00E81457">
        <w:rPr>
          <w:rFonts w:ascii="Times New Roman" w:hAnsi="Times New Roman" w:cs="Times New Roman"/>
          <w:sz w:val="28"/>
          <w:szCs w:val="28"/>
        </w:rPr>
        <w:t xml:space="preserve">. </w:t>
      </w:r>
    </w:p>
    <w:p w14:paraId="45EBA832" w14:textId="2AA92A49" w:rsidR="007B2D70" w:rsidRPr="00C8016E" w:rsidRDefault="007B2D70"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05C5B" w14:paraId="2D276DF4" w14:textId="77777777" w:rsidTr="003C047C">
        <w:trPr>
          <w:jc w:val="center"/>
        </w:trPr>
        <w:tc>
          <w:tcPr>
            <w:tcW w:w="8505" w:type="dxa"/>
          </w:tcPr>
          <w:p w14:paraId="4E65A994" w14:textId="77777777" w:rsidR="00205C5B" w:rsidRPr="00031BB0" w:rsidRDefault="00205C5B" w:rsidP="003C047C">
            <w:pPr>
              <w:widowControl w:val="0"/>
              <w:suppressAutoHyphens/>
              <w:jc w:val="center"/>
              <w:rPr>
                <w:rFonts w:ascii="Times New Roman" w:hAnsi="Times New Roman" w:cs="Times New Roman"/>
                <w:b/>
                <w:bCs/>
                <w:sz w:val="28"/>
                <w:szCs w:val="28"/>
              </w:rPr>
            </w:pPr>
            <w:bookmarkStart w:id="15" w:name="_Hlk211272704"/>
            <w:r w:rsidRPr="00031BB0">
              <w:rPr>
                <w:rFonts w:ascii="Times New Roman" w:hAnsi="Times New Roman" w:cs="Times New Roman"/>
                <w:b/>
                <w:bCs/>
                <w:sz w:val="28"/>
                <w:szCs w:val="28"/>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r>
      <w:bookmarkEnd w:id="15"/>
    </w:tbl>
    <w:p w14:paraId="2FC67594"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p w14:paraId="6B9986A7" w14:textId="4638DD2A" w:rsidR="00696591" w:rsidRPr="00C8016E" w:rsidRDefault="00696591" w:rsidP="00205C5B">
      <w:pPr>
        <w:widowControl w:val="0"/>
        <w:suppressAutoHyphens/>
        <w:spacing w:after="0" w:line="240" w:lineRule="auto"/>
        <w:jc w:val="right"/>
        <w:rPr>
          <w:rFonts w:ascii="Times New Roman" w:hAnsi="Times New Roman" w:cs="Times New Roman"/>
          <w:sz w:val="28"/>
          <w:szCs w:val="28"/>
        </w:rPr>
      </w:pPr>
      <w:r w:rsidRPr="00C8016E">
        <w:rPr>
          <w:rFonts w:ascii="Times New Roman" w:hAnsi="Times New Roman" w:cs="Times New Roman"/>
          <w:sz w:val="28"/>
          <w:szCs w:val="28"/>
        </w:rPr>
        <w:t>Таблица 2</w:t>
      </w:r>
      <w:r w:rsidR="00205C5B">
        <w:rPr>
          <w:rFonts w:ascii="Times New Roman" w:hAnsi="Times New Roman" w:cs="Times New Roman"/>
          <w:sz w:val="28"/>
          <w:szCs w:val="28"/>
        </w:rPr>
        <w:t>9</w:t>
      </w:r>
    </w:p>
    <w:p w14:paraId="7BCFB757"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276"/>
        <w:gridCol w:w="1417"/>
        <w:gridCol w:w="851"/>
        <w:gridCol w:w="2976"/>
      </w:tblGrid>
      <w:tr w:rsidR="00DA74A0" w:rsidRPr="00205C5B" w14:paraId="6C871BA4" w14:textId="77777777" w:rsidTr="0045742A">
        <w:trPr>
          <w:trHeight w:val="557"/>
        </w:trPr>
        <w:tc>
          <w:tcPr>
            <w:tcW w:w="3119" w:type="dxa"/>
            <w:vMerge w:val="restart"/>
            <w:vAlign w:val="center"/>
          </w:tcPr>
          <w:p w14:paraId="6AB97C6A" w14:textId="77777777" w:rsidR="00DA74A0" w:rsidRPr="00205C5B" w:rsidRDefault="00DA74A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Наименование источника тепловой энергии</w:t>
            </w:r>
          </w:p>
        </w:tc>
        <w:tc>
          <w:tcPr>
            <w:tcW w:w="1276" w:type="dxa"/>
            <w:vMerge w:val="restart"/>
            <w:vAlign w:val="center"/>
          </w:tcPr>
          <w:p w14:paraId="68E6D96E" w14:textId="77777777" w:rsidR="00DA74A0" w:rsidRPr="00205C5B" w:rsidRDefault="00DA74A0" w:rsidP="0045742A">
            <w:pPr>
              <w:widowControl w:val="0"/>
              <w:suppressAutoHyphens/>
              <w:spacing w:after="0" w:line="240" w:lineRule="auto"/>
              <w:ind w:left="-105" w:right="-105"/>
              <w:jc w:val="center"/>
              <w:rPr>
                <w:rFonts w:ascii="Times New Roman" w:hAnsi="Times New Roman" w:cs="Times New Roman"/>
                <w:sz w:val="24"/>
                <w:szCs w:val="24"/>
              </w:rPr>
            </w:pPr>
            <w:r w:rsidRPr="00205C5B">
              <w:rPr>
                <w:rFonts w:ascii="Times New Roman" w:hAnsi="Times New Roman" w:cs="Times New Roman"/>
                <w:sz w:val="24"/>
                <w:szCs w:val="24"/>
              </w:rPr>
              <w:t>Тепловая мощность, Гкал /час</w:t>
            </w:r>
          </w:p>
        </w:tc>
        <w:tc>
          <w:tcPr>
            <w:tcW w:w="2268" w:type="dxa"/>
            <w:gridSpan w:val="2"/>
            <w:vAlign w:val="center"/>
          </w:tcPr>
          <w:p w14:paraId="7B303284" w14:textId="77777777" w:rsidR="00DA74A0" w:rsidRPr="00205C5B" w:rsidRDefault="00DA74A0" w:rsidP="00205C5B">
            <w:pPr>
              <w:widowControl w:val="0"/>
              <w:suppressAutoHyphens/>
              <w:spacing w:after="0" w:line="240" w:lineRule="auto"/>
              <w:ind w:left="-104" w:right="-108"/>
              <w:jc w:val="center"/>
              <w:rPr>
                <w:rFonts w:ascii="Times New Roman" w:hAnsi="Times New Roman" w:cs="Times New Roman"/>
                <w:sz w:val="24"/>
                <w:szCs w:val="24"/>
              </w:rPr>
            </w:pPr>
            <w:r w:rsidRPr="00205C5B">
              <w:rPr>
                <w:rFonts w:ascii="Times New Roman" w:hAnsi="Times New Roman" w:cs="Times New Roman"/>
                <w:sz w:val="24"/>
                <w:szCs w:val="24"/>
              </w:rPr>
              <w:t>Протяженность сетей в 2-х трубном исполнении, м</w:t>
            </w:r>
          </w:p>
        </w:tc>
        <w:tc>
          <w:tcPr>
            <w:tcW w:w="2976" w:type="dxa"/>
            <w:vMerge w:val="restart"/>
            <w:vAlign w:val="center"/>
          </w:tcPr>
          <w:p w14:paraId="030EDED4" w14:textId="77777777" w:rsidR="00DA74A0" w:rsidRPr="00205C5B" w:rsidRDefault="00DA74A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Наименование теплоснабжающей организации</w:t>
            </w:r>
          </w:p>
        </w:tc>
      </w:tr>
      <w:tr w:rsidR="00DA74A0" w:rsidRPr="00205C5B" w14:paraId="01AFFA56" w14:textId="77777777" w:rsidTr="0045742A">
        <w:trPr>
          <w:trHeight w:val="70"/>
        </w:trPr>
        <w:tc>
          <w:tcPr>
            <w:tcW w:w="3119" w:type="dxa"/>
            <w:vMerge/>
            <w:vAlign w:val="center"/>
          </w:tcPr>
          <w:p w14:paraId="163C5E5D" w14:textId="77777777" w:rsidR="00DA74A0" w:rsidRPr="00205C5B" w:rsidRDefault="00DA74A0" w:rsidP="00205C5B">
            <w:pPr>
              <w:widowControl w:val="0"/>
              <w:suppressAutoHyphens/>
              <w:spacing w:after="0" w:line="240" w:lineRule="auto"/>
              <w:jc w:val="center"/>
              <w:rPr>
                <w:rFonts w:ascii="Times New Roman" w:hAnsi="Times New Roman" w:cs="Times New Roman"/>
                <w:sz w:val="24"/>
                <w:szCs w:val="24"/>
              </w:rPr>
            </w:pPr>
          </w:p>
        </w:tc>
        <w:tc>
          <w:tcPr>
            <w:tcW w:w="1276" w:type="dxa"/>
            <w:vMerge/>
            <w:vAlign w:val="center"/>
          </w:tcPr>
          <w:p w14:paraId="24FCE30A" w14:textId="77777777" w:rsidR="00DA74A0" w:rsidRPr="00205C5B" w:rsidRDefault="00DA74A0" w:rsidP="00205C5B">
            <w:pPr>
              <w:widowControl w:val="0"/>
              <w:suppressAutoHyphens/>
              <w:spacing w:after="0" w:line="240" w:lineRule="auto"/>
              <w:jc w:val="center"/>
              <w:rPr>
                <w:rFonts w:ascii="Times New Roman" w:hAnsi="Times New Roman" w:cs="Times New Roman"/>
                <w:sz w:val="24"/>
                <w:szCs w:val="24"/>
              </w:rPr>
            </w:pPr>
          </w:p>
        </w:tc>
        <w:tc>
          <w:tcPr>
            <w:tcW w:w="1417" w:type="dxa"/>
            <w:vAlign w:val="center"/>
          </w:tcPr>
          <w:p w14:paraId="149EB487" w14:textId="77777777" w:rsidR="00DA74A0" w:rsidRPr="00205C5B" w:rsidRDefault="00DA74A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отопление</w:t>
            </w:r>
          </w:p>
        </w:tc>
        <w:tc>
          <w:tcPr>
            <w:tcW w:w="851" w:type="dxa"/>
            <w:vAlign w:val="center"/>
          </w:tcPr>
          <w:p w14:paraId="278053DF" w14:textId="77777777" w:rsidR="00DA74A0" w:rsidRPr="00205C5B" w:rsidRDefault="00DA74A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ГВС</w:t>
            </w:r>
          </w:p>
        </w:tc>
        <w:tc>
          <w:tcPr>
            <w:tcW w:w="2976" w:type="dxa"/>
            <w:vMerge/>
            <w:vAlign w:val="center"/>
          </w:tcPr>
          <w:p w14:paraId="011E47AA" w14:textId="77777777" w:rsidR="00DA74A0" w:rsidRPr="00205C5B" w:rsidRDefault="00DA74A0" w:rsidP="00205C5B">
            <w:pPr>
              <w:widowControl w:val="0"/>
              <w:suppressAutoHyphens/>
              <w:spacing w:after="0" w:line="240" w:lineRule="auto"/>
              <w:jc w:val="center"/>
              <w:rPr>
                <w:rFonts w:ascii="Times New Roman" w:hAnsi="Times New Roman" w:cs="Times New Roman"/>
                <w:sz w:val="24"/>
                <w:szCs w:val="24"/>
              </w:rPr>
            </w:pPr>
          </w:p>
        </w:tc>
      </w:tr>
      <w:tr w:rsidR="007B2D70" w:rsidRPr="00205C5B" w14:paraId="53B7276C"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0"/>
        </w:trPr>
        <w:tc>
          <w:tcPr>
            <w:tcW w:w="3119" w:type="dxa"/>
            <w:tcBorders>
              <w:top w:val="single" w:sz="4" w:space="0" w:color="auto"/>
              <w:left w:val="single" w:sz="4" w:space="0" w:color="auto"/>
              <w:bottom w:val="single" w:sz="4" w:space="0" w:color="auto"/>
              <w:right w:val="single" w:sz="4" w:space="0" w:color="auto"/>
            </w:tcBorders>
            <w:vAlign w:val="center"/>
          </w:tcPr>
          <w:p w14:paraId="572363D9"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3BA606D"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14:paraId="2011DFA2"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14:paraId="68BD1FDE"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4</w:t>
            </w:r>
          </w:p>
        </w:tc>
        <w:tc>
          <w:tcPr>
            <w:tcW w:w="2976" w:type="dxa"/>
            <w:tcBorders>
              <w:top w:val="single" w:sz="4" w:space="0" w:color="auto"/>
              <w:left w:val="single" w:sz="4" w:space="0" w:color="auto"/>
              <w:bottom w:val="single" w:sz="4" w:space="0" w:color="auto"/>
              <w:right w:val="single" w:sz="4" w:space="0" w:color="auto"/>
            </w:tcBorders>
            <w:vAlign w:val="center"/>
          </w:tcPr>
          <w:p w14:paraId="3A7C7592"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5</w:t>
            </w:r>
          </w:p>
        </w:tc>
      </w:tr>
      <w:tr w:rsidR="007B2D70" w:rsidRPr="00205C5B" w14:paraId="632DB460"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34703BB8" w14:textId="77777777" w:rsidR="007B2D70" w:rsidRPr="00205C5B" w:rsidRDefault="007B2D70"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1,</w:t>
            </w:r>
          </w:p>
          <w:p w14:paraId="50AFC162" w14:textId="77777777" w:rsidR="007B2D70" w:rsidRPr="00205C5B" w:rsidRDefault="007B2D70"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 г. Крымск, </w:t>
            </w:r>
          </w:p>
          <w:p w14:paraId="019AA7A5" w14:textId="77777777" w:rsidR="007B2D70" w:rsidRPr="00205C5B" w:rsidRDefault="007B2D70"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ул. Комсомольская, 20</w:t>
            </w:r>
          </w:p>
        </w:tc>
        <w:tc>
          <w:tcPr>
            <w:tcW w:w="1276" w:type="dxa"/>
            <w:tcBorders>
              <w:top w:val="single" w:sz="4" w:space="0" w:color="auto"/>
              <w:left w:val="single" w:sz="4" w:space="0" w:color="auto"/>
              <w:bottom w:val="single" w:sz="4" w:space="0" w:color="auto"/>
              <w:right w:val="single" w:sz="4" w:space="0" w:color="auto"/>
            </w:tcBorders>
          </w:tcPr>
          <w:p w14:paraId="251E0CA8"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0,69</w:t>
            </w:r>
          </w:p>
        </w:tc>
        <w:tc>
          <w:tcPr>
            <w:tcW w:w="1417" w:type="dxa"/>
            <w:tcBorders>
              <w:top w:val="single" w:sz="4" w:space="0" w:color="auto"/>
              <w:left w:val="single" w:sz="4" w:space="0" w:color="auto"/>
              <w:bottom w:val="single" w:sz="4" w:space="0" w:color="auto"/>
              <w:right w:val="single" w:sz="4" w:space="0" w:color="auto"/>
            </w:tcBorders>
          </w:tcPr>
          <w:p w14:paraId="0CD846DA"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8597</w:t>
            </w:r>
          </w:p>
        </w:tc>
        <w:tc>
          <w:tcPr>
            <w:tcW w:w="851" w:type="dxa"/>
            <w:tcBorders>
              <w:top w:val="single" w:sz="4" w:space="0" w:color="auto"/>
              <w:left w:val="single" w:sz="4" w:space="0" w:color="auto"/>
              <w:bottom w:val="single" w:sz="4" w:space="0" w:color="auto"/>
              <w:right w:val="single" w:sz="4" w:space="0" w:color="auto"/>
            </w:tcBorders>
          </w:tcPr>
          <w:p w14:paraId="6022D28D" w14:textId="77777777" w:rsidR="007B2D70" w:rsidRPr="00205C5B" w:rsidRDefault="007B2D70"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541,6</w:t>
            </w:r>
          </w:p>
        </w:tc>
        <w:tc>
          <w:tcPr>
            <w:tcW w:w="2976" w:type="dxa"/>
            <w:tcBorders>
              <w:top w:val="single" w:sz="4" w:space="0" w:color="auto"/>
              <w:left w:val="single" w:sz="4" w:space="0" w:color="auto"/>
              <w:bottom w:val="single" w:sz="4" w:space="0" w:color="auto"/>
              <w:right w:val="single" w:sz="4" w:space="0" w:color="auto"/>
            </w:tcBorders>
          </w:tcPr>
          <w:p w14:paraId="32F45A01" w14:textId="77777777" w:rsidR="007B2D70" w:rsidRPr="00205C5B" w:rsidRDefault="007B2D70"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7B2D70" w:rsidRPr="00205C5B" w14:paraId="12B8FD0E"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6B6DA2CF" w14:textId="77777777" w:rsidR="007B2D70" w:rsidRPr="00205C5B" w:rsidRDefault="007B2D70"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2,</w:t>
            </w:r>
          </w:p>
          <w:p w14:paraId="680BDA87" w14:textId="77777777" w:rsidR="007B2D70" w:rsidRPr="00205C5B" w:rsidRDefault="007B2D70"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 г. Крымск, ул. Ленина, 31</w:t>
            </w:r>
          </w:p>
        </w:tc>
        <w:tc>
          <w:tcPr>
            <w:tcW w:w="1276" w:type="dxa"/>
            <w:tcBorders>
              <w:top w:val="single" w:sz="4" w:space="0" w:color="auto"/>
              <w:left w:val="single" w:sz="4" w:space="0" w:color="auto"/>
              <w:bottom w:val="single" w:sz="4" w:space="0" w:color="auto"/>
              <w:right w:val="single" w:sz="4" w:space="0" w:color="auto"/>
            </w:tcBorders>
          </w:tcPr>
          <w:p w14:paraId="29CB6CA6"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1,138</w:t>
            </w:r>
          </w:p>
        </w:tc>
        <w:tc>
          <w:tcPr>
            <w:tcW w:w="1417" w:type="dxa"/>
            <w:tcBorders>
              <w:top w:val="single" w:sz="4" w:space="0" w:color="auto"/>
              <w:left w:val="single" w:sz="4" w:space="0" w:color="auto"/>
              <w:bottom w:val="single" w:sz="4" w:space="0" w:color="auto"/>
              <w:right w:val="single" w:sz="4" w:space="0" w:color="auto"/>
            </w:tcBorders>
          </w:tcPr>
          <w:p w14:paraId="7C13DC97"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372</w:t>
            </w:r>
          </w:p>
        </w:tc>
        <w:tc>
          <w:tcPr>
            <w:tcW w:w="851" w:type="dxa"/>
            <w:tcBorders>
              <w:top w:val="single" w:sz="4" w:space="0" w:color="auto"/>
              <w:left w:val="single" w:sz="4" w:space="0" w:color="auto"/>
              <w:bottom w:val="single" w:sz="4" w:space="0" w:color="auto"/>
              <w:right w:val="single" w:sz="4" w:space="0" w:color="auto"/>
            </w:tcBorders>
          </w:tcPr>
          <w:p w14:paraId="21028737" w14:textId="77777777" w:rsidR="007B2D70" w:rsidRPr="00205C5B" w:rsidRDefault="007B2D70"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76</w:t>
            </w:r>
          </w:p>
        </w:tc>
        <w:tc>
          <w:tcPr>
            <w:tcW w:w="2976" w:type="dxa"/>
            <w:tcBorders>
              <w:top w:val="single" w:sz="4" w:space="0" w:color="auto"/>
              <w:left w:val="single" w:sz="4" w:space="0" w:color="auto"/>
              <w:bottom w:val="single" w:sz="4" w:space="0" w:color="auto"/>
              <w:right w:val="single" w:sz="4" w:space="0" w:color="auto"/>
            </w:tcBorders>
          </w:tcPr>
          <w:p w14:paraId="790A1448" w14:textId="77777777" w:rsidR="007B2D70" w:rsidRPr="00205C5B" w:rsidRDefault="007B2D70"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7B2D70" w:rsidRPr="00205C5B" w14:paraId="6CF97AE0"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5DD0AEF7" w14:textId="77777777" w:rsidR="007B2D70" w:rsidRPr="00205C5B" w:rsidRDefault="007B2D70"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Котельная № 3, </w:t>
            </w:r>
          </w:p>
          <w:p w14:paraId="72FA048E" w14:textId="6B16626C" w:rsidR="007B2D70" w:rsidRPr="00205C5B" w:rsidRDefault="007B2D70" w:rsidP="0045742A">
            <w:pPr>
              <w:widowControl w:val="0"/>
              <w:suppressAutoHyphens/>
              <w:spacing w:after="0" w:line="240" w:lineRule="auto"/>
              <w:ind w:right="-104"/>
              <w:rPr>
                <w:rFonts w:ascii="Times New Roman" w:hAnsi="Times New Roman" w:cs="Times New Roman"/>
                <w:sz w:val="24"/>
                <w:szCs w:val="24"/>
              </w:rPr>
            </w:pPr>
            <w:r w:rsidRPr="00205C5B">
              <w:rPr>
                <w:rFonts w:ascii="Times New Roman" w:hAnsi="Times New Roman" w:cs="Times New Roman"/>
                <w:sz w:val="24"/>
                <w:szCs w:val="24"/>
              </w:rPr>
              <w:t>г. Крымск, ул. Советская, 65</w:t>
            </w:r>
          </w:p>
        </w:tc>
        <w:tc>
          <w:tcPr>
            <w:tcW w:w="1276" w:type="dxa"/>
            <w:tcBorders>
              <w:top w:val="single" w:sz="4" w:space="0" w:color="auto"/>
              <w:left w:val="single" w:sz="4" w:space="0" w:color="auto"/>
              <w:bottom w:val="single" w:sz="4" w:space="0" w:color="auto"/>
              <w:right w:val="single" w:sz="4" w:space="0" w:color="auto"/>
            </w:tcBorders>
          </w:tcPr>
          <w:p w14:paraId="7C8DB591"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637B70C9"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371</w:t>
            </w:r>
          </w:p>
        </w:tc>
        <w:tc>
          <w:tcPr>
            <w:tcW w:w="851" w:type="dxa"/>
            <w:tcBorders>
              <w:top w:val="single" w:sz="4" w:space="0" w:color="auto"/>
              <w:left w:val="single" w:sz="4" w:space="0" w:color="auto"/>
              <w:bottom w:val="single" w:sz="4" w:space="0" w:color="auto"/>
              <w:right w:val="single" w:sz="4" w:space="0" w:color="auto"/>
            </w:tcBorders>
          </w:tcPr>
          <w:p w14:paraId="11A2CBA1" w14:textId="77777777" w:rsidR="007B2D70" w:rsidRPr="00205C5B" w:rsidRDefault="007B2D70"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254,00</w:t>
            </w:r>
          </w:p>
        </w:tc>
        <w:tc>
          <w:tcPr>
            <w:tcW w:w="2976" w:type="dxa"/>
            <w:tcBorders>
              <w:top w:val="single" w:sz="4" w:space="0" w:color="auto"/>
              <w:left w:val="single" w:sz="4" w:space="0" w:color="auto"/>
              <w:bottom w:val="single" w:sz="4" w:space="0" w:color="auto"/>
              <w:right w:val="single" w:sz="4" w:space="0" w:color="auto"/>
            </w:tcBorders>
          </w:tcPr>
          <w:p w14:paraId="2D6A9597" w14:textId="77777777" w:rsidR="007B2D70" w:rsidRPr="00205C5B" w:rsidRDefault="007B2D70"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7B2D70" w:rsidRPr="00205C5B" w14:paraId="15A10420"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39EBC5FB" w14:textId="77777777" w:rsidR="007B2D70" w:rsidRPr="00205C5B" w:rsidRDefault="007B2D70"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4,</w:t>
            </w:r>
          </w:p>
          <w:p w14:paraId="736EB8F7" w14:textId="77777777" w:rsidR="0045742A" w:rsidRDefault="007B2D70" w:rsidP="0045742A">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г. Крымск, </w:t>
            </w:r>
          </w:p>
          <w:p w14:paraId="7FD51D43" w14:textId="04029DDC" w:rsidR="007B2D70" w:rsidRPr="00205C5B" w:rsidRDefault="007B2D70" w:rsidP="0045742A">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ул. Темченко, 18</w:t>
            </w:r>
          </w:p>
        </w:tc>
        <w:tc>
          <w:tcPr>
            <w:tcW w:w="1276" w:type="dxa"/>
            <w:tcBorders>
              <w:top w:val="single" w:sz="4" w:space="0" w:color="auto"/>
              <w:left w:val="single" w:sz="4" w:space="0" w:color="auto"/>
              <w:bottom w:val="single" w:sz="4" w:space="0" w:color="auto"/>
              <w:right w:val="single" w:sz="4" w:space="0" w:color="auto"/>
            </w:tcBorders>
          </w:tcPr>
          <w:p w14:paraId="2DD08D66"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1,319</w:t>
            </w:r>
          </w:p>
        </w:tc>
        <w:tc>
          <w:tcPr>
            <w:tcW w:w="1417" w:type="dxa"/>
            <w:tcBorders>
              <w:top w:val="single" w:sz="4" w:space="0" w:color="auto"/>
              <w:left w:val="single" w:sz="4" w:space="0" w:color="auto"/>
              <w:bottom w:val="single" w:sz="4" w:space="0" w:color="auto"/>
              <w:right w:val="single" w:sz="4" w:space="0" w:color="auto"/>
            </w:tcBorders>
          </w:tcPr>
          <w:p w14:paraId="34CD57D9"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139,15</w:t>
            </w:r>
          </w:p>
        </w:tc>
        <w:tc>
          <w:tcPr>
            <w:tcW w:w="851" w:type="dxa"/>
            <w:tcBorders>
              <w:top w:val="single" w:sz="4" w:space="0" w:color="auto"/>
              <w:left w:val="single" w:sz="4" w:space="0" w:color="auto"/>
              <w:bottom w:val="single" w:sz="4" w:space="0" w:color="auto"/>
              <w:right w:val="single" w:sz="4" w:space="0" w:color="auto"/>
            </w:tcBorders>
          </w:tcPr>
          <w:p w14:paraId="44AFF8D9" w14:textId="77777777" w:rsidR="007B2D70" w:rsidRPr="00205C5B" w:rsidRDefault="007B2D70"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0,0</w:t>
            </w:r>
          </w:p>
        </w:tc>
        <w:tc>
          <w:tcPr>
            <w:tcW w:w="2976" w:type="dxa"/>
            <w:tcBorders>
              <w:top w:val="single" w:sz="4" w:space="0" w:color="auto"/>
              <w:left w:val="single" w:sz="4" w:space="0" w:color="auto"/>
              <w:bottom w:val="single" w:sz="4" w:space="0" w:color="auto"/>
              <w:right w:val="single" w:sz="4" w:space="0" w:color="auto"/>
            </w:tcBorders>
          </w:tcPr>
          <w:p w14:paraId="2DEA6E95" w14:textId="77777777" w:rsidR="007B2D70" w:rsidRPr="00205C5B" w:rsidRDefault="007B2D70"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7B2D70" w:rsidRPr="00205C5B" w14:paraId="1C588377"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5D2809BA" w14:textId="77777777" w:rsidR="007B2D70" w:rsidRPr="00205C5B" w:rsidRDefault="007B2D70"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Котельная № 5, </w:t>
            </w:r>
          </w:p>
          <w:p w14:paraId="558A6DE8" w14:textId="77777777" w:rsidR="0045742A" w:rsidRDefault="007B2D70" w:rsidP="0045742A">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г. Крымск, </w:t>
            </w:r>
          </w:p>
          <w:p w14:paraId="72238944" w14:textId="0FD0BA5E" w:rsidR="007B2D70" w:rsidRPr="00205C5B" w:rsidRDefault="007B2D70" w:rsidP="0045742A">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ул. Свердлова, 65</w:t>
            </w:r>
          </w:p>
        </w:tc>
        <w:tc>
          <w:tcPr>
            <w:tcW w:w="1276" w:type="dxa"/>
            <w:tcBorders>
              <w:top w:val="single" w:sz="4" w:space="0" w:color="auto"/>
              <w:left w:val="single" w:sz="4" w:space="0" w:color="auto"/>
              <w:bottom w:val="single" w:sz="4" w:space="0" w:color="auto"/>
              <w:right w:val="single" w:sz="4" w:space="0" w:color="auto"/>
            </w:tcBorders>
          </w:tcPr>
          <w:p w14:paraId="5855E858"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0,096</w:t>
            </w:r>
          </w:p>
        </w:tc>
        <w:tc>
          <w:tcPr>
            <w:tcW w:w="1417" w:type="dxa"/>
            <w:tcBorders>
              <w:top w:val="single" w:sz="4" w:space="0" w:color="auto"/>
              <w:left w:val="single" w:sz="4" w:space="0" w:color="auto"/>
              <w:bottom w:val="single" w:sz="4" w:space="0" w:color="auto"/>
              <w:right w:val="single" w:sz="4" w:space="0" w:color="auto"/>
            </w:tcBorders>
          </w:tcPr>
          <w:p w14:paraId="72BF4E82"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1198</w:t>
            </w:r>
          </w:p>
        </w:tc>
        <w:tc>
          <w:tcPr>
            <w:tcW w:w="851" w:type="dxa"/>
            <w:tcBorders>
              <w:top w:val="single" w:sz="4" w:space="0" w:color="auto"/>
              <w:left w:val="single" w:sz="4" w:space="0" w:color="auto"/>
              <w:bottom w:val="single" w:sz="4" w:space="0" w:color="auto"/>
              <w:right w:val="single" w:sz="4" w:space="0" w:color="auto"/>
            </w:tcBorders>
          </w:tcPr>
          <w:p w14:paraId="3033C990" w14:textId="77777777" w:rsidR="007B2D70" w:rsidRPr="00205C5B" w:rsidRDefault="007B2D70"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0,0</w:t>
            </w:r>
          </w:p>
        </w:tc>
        <w:tc>
          <w:tcPr>
            <w:tcW w:w="2976" w:type="dxa"/>
            <w:tcBorders>
              <w:top w:val="single" w:sz="4" w:space="0" w:color="auto"/>
              <w:left w:val="single" w:sz="4" w:space="0" w:color="auto"/>
              <w:bottom w:val="single" w:sz="4" w:space="0" w:color="auto"/>
              <w:right w:val="single" w:sz="4" w:space="0" w:color="auto"/>
            </w:tcBorders>
          </w:tcPr>
          <w:p w14:paraId="4DC8685D" w14:textId="77777777" w:rsidR="007B2D70" w:rsidRPr="00205C5B" w:rsidRDefault="007B2D70"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7B2D70" w:rsidRPr="00205C5B" w14:paraId="00A7B244"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0AB8313E" w14:textId="77777777" w:rsidR="007B2D70" w:rsidRPr="00205C5B" w:rsidRDefault="007B2D70"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6,</w:t>
            </w:r>
          </w:p>
          <w:p w14:paraId="61829EE3" w14:textId="77777777" w:rsidR="0045742A" w:rsidRDefault="007B2D70" w:rsidP="0045742A">
            <w:pPr>
              <w:widowControl w:val="0"/>
              <w:suppressAutoHyphens/>
              <w:spacing w:after="0" w:line="240" w:lineRule="auto"/>
              <w:ind w:right="-112"/>
              <w:rPr>
                <w:rFonts w:ascii="Times New Roman" w:hAnsi="Times New Roman" w:cs="Times New Roman"/>
                <w:sz w:val="24"/>
                <w:szCs w:val="24"/>
              </w:rPr>
            </w:pPr>
            <w:r w:rsidRPr="00205C5B">
              <w:rPr>
                <w:rFonts w:ascii="Times New Roman" w:hAnsi="Times New Roman" w:cs="Times New Roman"/>
                <w:sz w:val="24"/>
                <w:szCs w:val="24"/>
              </w:rPr>
              <w:t xml:space="preserve">г. Крымск, </w:t>
            </w:r>
          </w:p>
          <w:p w14:paraId="2D35DD67" w14:textId="5E14DD82" w:rsidR="007B2D70" w:rsidRPr="00205C5B" w:rsidRDefault="007B2D70" w:rsidP="0045742A">
            <w:pPr>
              <w:widowControl w:val="0"/>
              <w:suppressAutoHyphens/>
              <w:spacing w:after="0" w:line="240" w:lineRule="auto"/>
              <w:ind w:right="-112"/>
              <w:rPr>
                <w:rFonts w:ascii="Times New Roman" w:hAnsi="Times New Roman" w:cs="Times New Roman"/>
                <w:sz w:val="24"/>
                <w:szCs w:val="24"/>
              </w:rPr>
            </w:pPr>
            <w:r w:rsidRPr="00205C5B">
              <w:rPr>
                <w:rFonts w:ascii="Times New Roman" w:hAnsi="Times New Roman" w:cs="Times New Roman"/>
                <w:sz w:val="24"/>
                <w:szCs w:val="24"/>
              </w:rPr>
              <w:t xml:space="preserve">ул. </w:t>
            </w:r>
            <w:r w:rsidR="0045742A">
              <w:rPr>
                <w:rFonts w:ascii="Times New Roman" w:hAnsi="Times New Roman" w:cs="Times New Roman"/>
                <w:sz w:val="24"/>
                <w:szCs w:val="24"/>
              </w:rPr>
              <w:t>М.</w:t>
            </w:r>
            <w:r w:rsidRPr="00205C5B">
              <w:rPr>
                <w:rFonts w:ascii="Times New Roman" w:hAnsi="Times New Roman" w:cs="Times New Roman"/>
                <w:sz w:val="24"/>
                <w:szCs w:val="24"/>
              </w:rPr>
              <w:t xml:space="preserve"> Гречко, 124</w:t>
            </w:r>
          </w:p>
        </w:tc>
        <w:tc>
          <w:tcPr>
            <w:tcW w:w="1276" w:type="dxa"/>
            <w:tcBorders>
              <w:top w:val="single" w:sz="4" w:space="0" w:color="auto"/>
              <w:left w:val="single" w:sz="4" w:space="0" w:color="auto"/>
              <w:bottom w:val="single" w:sz="4" w:space="0" w:color="auto"/>
              <w:right w:val="single" w:sz="4" w:space="0" w:color="auto"/>
            </w:tcBorders>
          </w:tcPr>
          <w:p w14:paraId="067B9196"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4,64</w:t>
            </w:r>
          </w:p>
        </w:tc>
        <w:tc>
          <w:tcPr>
            <w:tcW w:w="1417" w:type="dxa"/>
            <w:tcBorders>
              <w:top w:val="single" w:sz="4" w:space="0" w:color="auto"/>
              <w:left w:val="single" w:sz="4" w:space="0" w:color="auto"/>
              <w:bottom w:val="single" w:sz="4" w:space="0" w:color="auto"/>
              <w:right w:val="single" w:sz="4" w:space="0" w:color="auto"/>
            </w:tcBorders>
          </w:tcPr>
          <w:p w14:paraId="4D8CE0D0"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tcPr>
          <w:p w14:paraId="309963AE" w14:textId="77777777" w:rsidR="007B2D70" w:rsidRPr="00205C5B" w:rsidRDefault="007B2D70"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0</w:t>
            </w:r>
          </w:p>
        </w:tc>
        <w:tc>
          <w:tcPr>
            <w:tcW w:w="2976" w:type="dxa"/>
            <w:tcBorders>
              <w:top w:val="single" w:sz="4" w:space="0" w:color="auto"/>
              <w:left w:val="single" w:sz="4" w:space="0" w:color="auto"/>
              <w:bottom w:val="single" w:sz="4" w:space="0" w:color="auto"/>
              <w:right w:val="single" w:sz="4" w:space="0" w:color="auto"/>
            </w:tcBorders>
          </w:tcPr>
          <w:p w14:paraId="0791D511" w14:textId="77777777" w:rsidR="007B2D70" w:rsidRPr="00205C5B" w:rsidRDefault="007B2D70"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7B2D70" w:rsidRPr="00205C5B" w14:paraId="1248587E"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3C6E79F3" w14:textId="77777777" w:rsidR="007B2D70" w:rsidRPr="00205C5B" w:rsidRDefault="007B2D70"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7,</w:t>
            </w:r>
          </w:p>
          <w:p w14:paraId="75492F4D" w14:textId="3C988AD2" w:rsidR="007B2D70" w:rsidRPr="00205C5B" w:rsidRDefault="007B2D70"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г. Крымск, ул. Горная, 15</w:t>
            </w:r>
          </w:p>
        </w:tc>
        <w:tc>
          <w:tcPr>
            <w:tcW w:w="1276" w:type="dxa"/>
            <w:tcBorders>
              <w:top w:val="single" w:sz="4" w:space="0" w:color="auto"/>
              <w:left w:val="single" w:sz="4" w:space="0" w:color="auto"/>
              <w:bottom w:val="single" w:sz="4" w:space="0" w:color="auto"/>
              <w:right w:val="single" w:sz="4" w:space="0" w:color="auto"/>
            </w:tcBorders>
          </w:tcPr>
          <w:p w14:paraId="13A881FB"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4,31</w:t>
            </w:r>
          </w:p>
        </w:tc>
        <w:tc>
          <w:tcPr>
            <w:tcW w:w="1417" w:type="dxa"/>
            <w:tcBorders>
              <w:top w:val="single" w:sz="4" w:space="0" w:color="auto"/>
              <w:left w:val="single" w:sz="4" w:space="0" w:color="auto"/>
              <w:bottom w:val="single" w:sz="4" w:space="0" w:color="auto"/>
              <w:right w:val="single" w:sz="4" w:space="0" w:color="auto"/>
            </w:tcBorders>
          </w:tcPr>
          <w:p w14:paraId="428F27F7"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1884</w:t>
            </w:r>
          </w:p>
        </w:tc>
        <w:tc>
          <w:tcPr>
            <w:tcW w:w="851" w:type="dxa"/>
            <w:tcBorders>
              <w:top w:val="single" w:sz="4" w:space="0" w:color="auto"/>
              <w:left w:val="single" w:sz="4" w:space="0" w:color="auto"/>
              <w:bottom w:val="single" w:sz="4" w:space="0" w:color="auto"/>
              <w:right w:val="single" w:sz="4" w:space="0" w:color="auto"/>
            </w:tcBorders>
          </w:tcPr>
          <w:p w14:paraId="08FD07E6" w14:textId="77777777" w:rsidR="007B2D70" w:rsidRPr="00205C5B" w:rsidRDefault="007B2D70"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60</w:t>
            </w:r>
          </w:p>
        </w:tc>
        <w:tc>
          <w:tcPr>
            <w:tcW w:w="2976" w:type="dxa"/>
            <w:tcBorders>
              <w:top w:val="single" w:sz="4" w:space="0" w:color="auto"/>
              <w:left w:val="single" w:sz="4" w:space="0" w:color="auto"/>
              <w:bottom w:val="single" w:sz="4" w:space="0" w:color="auto"/>
              <w:right w:val="single" w:sz="4" w:space="0" w:color="auto"/>
            </w:tcBorders>
          </w:tcPr>
          <w:p w14:paraId="6E24BBDF" w14:textId="77777777" w:rsidR="007B2D70" w:rsidRPr="00205C5B" w:rsidRDefault="007B2D70"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7B2D70" w:rsidRPr="00205C5B" w14:paraId="603CC97A"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7C77A4A0" w14:textId="77777777" w:rsidR="007B2D70" w:rsidRPr="00205C5B" w:rsidRDefault="007B2D70"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8,</w:t>
            </w:r>
          </w:p>
          <w:p w14:paraId="11F40D4E" w14:textId="4BC58E40" w:rsidR="0045742A" w:rsidRDefault="007B2D70" w:rsidP="0045742A">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г. Крымск, </w:t>
            </w:r>
          </w:p>
          <w:p w14:paraId="5B8BC229" w14:textId="3673C25C" w:rsidR="007B2D70" w:rsidRPr="00205C5B" w:rsidRDefault="007B2D70" w:rsidP="0045742A">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ул. </w:t>
            </w:r>
            <w:proofErr w:type="spellStart"/>
            <w:r w:rsidRPr="00205C5B">
              <w:rPr>
                <w:rFonts w:ascii="Times New Roman" w:hAnsi="Times New Roman" w:cs="Times New Roman"/>
                <w:sz w:val="24"/>
                <w:szCs w:val="24"/>
              </w:rPr>
              <w:t>Адагумская</w:t>
            </w:r>
            <w:proofErr w:type="spellEnd"/>
            <w:r w:rsidRPr="00205C5B">
              <w:rPr>
                <w:rFonts w:ascii="Times New Roman" w:hAnsi="Times New Roman" w:cs="Times New Roman"/>
                <w:sz w:val="24"/>
                <w:szCs w:val="24"/>
              </w:rPr>
              <w:t>, 127</w:t>
            </w:r>
          </w:p>
        </w:tc>
        <w:tc>
          <w:tcPr>
            <w:tcW w:w="1276" w:type="dxa"/>
            <w:tcBorders>
              <w:top w:val="single" w:sz="4" w:space="0" w:color="auto"/>
              <w:left w:val="single" w:sz="4" w:space="0" w:color="auto"/>
              <w:bottom w:val="single" w:sz="4" w:space="0" w:color="auto"/>
              <w:right w:val="single" w:sz="4" w:space="0" w:color="auto"/>
            </w:tcBorders>
          </w:tcPr>
          <w:p w14:paraId="1BA47CDB"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tcPr>
          <w:p w14:paraId="1056AEDC" w14:textId="77777777" w:rsidR="007B2D70" w:rsidRPr="00205C5B" w:rsidRDefault="007B2D70"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1504</w:t>
            </w:r>
          </w:p>
        </w:tc>
        <w:tc>
          <w:tcPr>
            <w:tcW w:w="851" w:type="dxa"/>
            <w:tcBorders>
              <w:top w:val="single" w:sz="4" w:space="0" w:color="auto"/>
              <w:left w:val="single" w:sz="4" w:space="0" w:color="auto"/>
              <w:bottom w:val="single" w:sz="4" w:space="0" w:color="auto"/>
              <w:right w:val="single" w:sz="4" w:space="0" w:color="auto"/>
            </w:tcBorders>
          </w:tcPr>
          <w:p w14:paraId="687EE478" w14:textId="77777777" w:rsidR="007B2D70" w:rsidRPr="00205C5B" w:rsidRDefault="007B2D70"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1248</w:t>
            </w:r>
          </w:p>
        </w:tc>
        <w:tc>
          <w:tcPr>
            <w:tcW w:w="2976" w:type="dxa"/>
            <w:tcBorders>
              <w:top w:val="single" w:sz="4" w:space="0" w:color="auto"/>
              <w:left w:val="single" w:sz="4" w:space="0" w:color="auto"/>
              <w:bottom w:val="single" w:sz="4" w:space="0" w:color="auto"/>
              <w:right w:val="single" w:sz="4" w:space="0" w:color="auto"/>
            </w:tcBorders>
          </w:tcPr>
          <w:p w14:paraId="670FB26C" w14:textId="77777777" w:rsidR="007B2D70" w:rsidRPr="00205C5B" w:rsidRDefault="007B2D70"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544A7D" w:rsidRPr="00205C5B" w14:paraId="0FDD6D67"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089E1730" w14:textId="3CBABBE5" w:rsidR="00544A7D" w:rsidRPr="00205C5B" w:rsidRDefault="00544A7D" w:rsidP="00544A7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3EC3619" w14:textId="62C711DD" w:rsidR="00544A7D" w:rsidRPr="00205C5B" w:rsidRDefault="00544A7D" w:rsidP="00544A7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07E436A0" w14:textId="0A0524AE" w:rsidR="00544A7D" w:rsidRPr="00205C5B" w:rsidRDefault="00544A7D" w:rsidP="00544A7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59104DEC" w14:textId="025CCF14" w:rsidR="00544A7D" w:rsidRPr="00205C5B" w:rsidRDefault="00544A7D" w:rsidP="00544A7D">
            <w:pPr>
              <w:widowControl w:val="0"/>
              <w:suppressAutoHyphens/>
              <w:spacing w:after="0" w:line="240" w:lineRule="auto"/>
              <w:ind w:left="-112" w:right="-113"/>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tcBorders>
              <w:top w:val="single" w:sz="4" w:space="0" w:color="auto"/>
              <w:left w:val="single" w:sz="4" w:space="0" w:color="auto"/>
              <w:bottom w:val="single" w:sz="4" w:space="0" w:color="auto"/>
              <w:right w:val="single" w:sz="4" w:space="0" w:color="auto"/>
            </w:tcBorders>
          </w:tcPr>
          <w:p w14:paraId="618A409B" w14:textId="3D80D7A8" w:rsidR="00544A7D" w:rsidRPr="00205C5B" w:rsidRDefault="00544A7D" w:rsidP="00544A7D">
            <w:pPr>
              <w:widowControl w:val="0"/>
              <w:suppressAutoHyphens/>
              <w:spacing w:after="0" w:line="240" w:lineRule="auto"/>
              <w:ind w:right="-113"/>
              <w:jc w:val="center"/>
              <w:rPr>
                <w:rFonts w:ascii="Times New Roman" w:hAnsi="Times New Roman" w:cs="Times New Roman"/>
                <w:sz w:val="24"/>
                <w:szCs w:val="24"/>
              </w:rPr>
            </w:pPr>
            <w:r>
              <w:rPr>
                <w:rFonts w:ascii="Times New Roman" w:hAnsi="Times New Roman" w:cs="Times New Roman"/>
                <w:sz w:val="24"/>
                <w:szCs w:val="24"/>
              </w:rPr>
              <w:t>5</w:t>
            </w:r>
          </w:p>
        </w:tc>
      </w:tr>
      <w:tr w:rsidR="00414C15" w:rsidRPr="00205C5B" w14:paraId="5654C8FF"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04A4E234" w14:textId="77777777"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10,</w:t>
            </w:r>
          </w:p>
          <w:p w14:paraId="4486906D" w14:textId="12DE1404"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lastRenderedPageBreak/>
              <w:t xml:space="preserve">г. Крымск, </w:t>
            </w:r>
          </w:p>
          <w:p w14:paraId="795F6D87" w14:textId="77777777"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ул. Луначарского, 116</w:t>
            </w:r>
          </w:p>
        </w:tc>
        <w:tc>
          <w:tcPr>
            <w:tcW w:w="1276" w:type="dxa"/>
            <w:tcBorders>
              <w:top w:val="single" w:sz="4" w:space="0" w:color="auto"/>
              <w:left w:val="single" w:sz="4" w:space="0" w:color="auto"/>
              <w:bottom w:val="single" w:sz="4" w:space="0" w:color="auto"/>
              <w:right w:val="single" w:sz="4" w:space="0" w:color="auto"/>
            </w:tcBorders>
          </w:tcPr>
          <w:p w14:paraId="5CF9BC44"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lastRenderedPageBreak/>
              <w:t>1,72</w:t>
            </w:r>
          </w:p>
        </w:tc>
        <w:tc>
          <w:tcPr>
            <w:tcW w:w="1417" w:type="dxa"/>
            <w:tcBorders>
              <w:top w:val="single" w:sz="4" w:space="0" w:color="auto"/>
              <w:left w:val="single" w:sz="4" w:space="0" w:color="auto"/>
              <w:bottom w:val="single" w:sz="4" w:space="0" w:color="auto"/>
              <w:right w:val="single" w:sz="4" w:space="0" w:color="auto"/>
            </w:tcBorders>
          </w:tcPr>
          <w:p w14:paraId="73B87004"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127</w:t>
            </w:r>
          </w:p>
        </w:tc>
        <w:tc>
          <w:tcPr>
            <w:tcW w:w="851" w:type="dxa"/>
            <w:tcBorders>
              <w:top w:val="single" w:sz="4" w:space="0" w:color="auto"/>
              <w:left w:val="single" w:sz="4" w:space="0" w:color="auto"/>
              <w:bottom w:val="single" w:sz="4" w:space="0" w:color="auto"/>
              <w:right w:val="single" w:sz="4" w:space="0" w:color="auto"/>
            </w:tcBorders>
          </w:tcPr>
          <w:p w14:paraId="05AE3833" w14:textId="77777777" w:rsidR="00414C15" w:rsidRPr="00205C5B" w:rsidRDefault="00414C15"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0,0</w:t>
            </w:r>
          </w:p>
        </w:tc>
        <w:tc>
          <w:tcPr>
            <w:tcW w:w="2976" w:type="dxa"/>
            <w:tcBorders>
              <w:top w:val="single" w:sz="4" w:space="0" w:color="auto"/>
              <w:left w:val="single" w:sz="4" w:space="0" w:color="auto"/>
              <w:bottom w:val="single" w:sz="4" w:space="0" w:color="auto"/>
              <w:right w:val="single" w:sz="4" w:space="0" w:color="auto"/>
            </w:tcBorders>
          </w:tcPr>
          <w:p w14:paraId="07AEC1FD" w14:textId="77777777" w:rsidR="00414C15" w:rsidRPr="00205C5B" w:rsidRDefault="00414C15"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 xml:space="preserve">МУП «ТЭК Крымского </w:t>
            </w:r>
            <w:r w:rsidRPr="00205C5B">
              <w:rPr>
                <w:rFonts w:ascii="Times New Roman" w:hAnsi="Times New Roman" w:cs="Times New Roman"/>
                <w:sz w:val="24"/>
                <w:szCs w:val="24"/>
              </w:rPr>
              <w:lastRenderedPageBreak/>
              <w:t>района»</w:t>
            </w:r>
          </w:p>
        </w:tc>
      </w:tr>
      <w:tr w:rsidR="00414C15" w:rsidRPr="00205C5B" w14:paraId="2A659077"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0DAFC06C" w14:textId="77777777"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lastRenderedPageBreak/>
              <w:t>Котельная № 12,</w:t>
            </w:r>
          </w:p>
          <w:p w14:paraId="2A75A449" w14:textId="6CB2889C"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г. Крымск, ул. Кирова, 22</w:t>
            </w:r>
          </w:p>
        </w:tc>
        <w:tc>
          <w:tcPr>
            <w:tcW w:w="1276" w:type="dxa"/>
            <w:tcBorders>
              <w:top w:val="single" w:sz="4" w:space="0" w:color="auto"/>
              <w:left w:val="single" w:sz="4" w:space="0" w:color="auto"/>
              <w:bottom w:val="single" w:sz="4" w:space="0" w:color="auto"/>
              <w:right w:val="single" w:sz="4" w:space="0" w:color="auto"/>
            </w:tcBorders>
          </w:tcPr>
          <w:p w14:paraId="7E2C4F12"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0,188</w:t>
            </w:r>
          </w:p>
        </w:tc>
        <w:tc>
          <w:tcPr>
            <w:tcW w:w="1417" w:type="dxa"/>
            <w:tcBorders>
              <w:top w:val="single" w:sz="4" w:space="0" w:color="auto"/>
              <w:left w:val="single" w:sz="4" w:space="0" w:color="auto"/>
              <w:bottom w:val="single" w:sz="4" w:space="0" w:color="auto"/>
              <w:right w:val="single" w:sz="4" w:space="0" w:color="auto"/>
            </w:tcBorders>
          </w:tcPr>
          <w:p w14:paraId="04E25B7B"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367</w:t>
            </w:r>
          </w:p>
        </w:tc>
        <w:tc>
          <w:tcPr>
            <w:tcW w:w="851" w:type="dxa"/>
            <w:tcBorders>
              <w:top w:val="single" w:sz="4" w:space="0" w:color="auto"/>
              <w:left w:val="single" w:sz="4" w:space="0" w:color="auto"/>
              <w:bottom w:val="single" w:sz="4" w:space="0" w:color="auto"/>
              <w:right w:val="single" w:sz="4" w:space="0" w:color="auto"/>
            </w:tcBorders>
          </w:tcPr>
          <w:p w14:paraId="7ADC2D8F" w14:textId="77777777" w:rsidR="00414C15" w:rsidRPr="00205C5B" w:rsidRDefault="00414C15"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125</w:t>
            </w:r>
          </w:p>
        </w:tc>
        <w:tc>
          <w:tcPr>
            <w:tcW w:w="2976" w:type="dxa"/>
            <w:tcBorders>
              <w:top w:val="single" w:sz="4" w:space="0" w:color="auto"/>
              <w:left w:val="single" w:sz="4" w:space="0" w:color="auto"/>
              <w:bottom w:val="single" w:sz="4" w:space="0" w:color="auto"/>
              <w:right w:val="single" w:sz="4" w:space="0" w:color="auto"/>
            </w:tcBorders>
          </w:tcPr>
          <w:p w14:paraId="6BCCC9C6" w14:textId="77777777" w:rsidR="00414C15" w:rsidRPr="00205C5B" w:rsidRDefault="00414C15"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414C15" w:rsidRPr="00205C5B" w14:paraId="651E27E0"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1563EF7D" w14:textId="77777777"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13,</w:t>
            </w:r>
          </w:p>
          <w:p w14:paraId="37826BC7" w14:textId="77777777" w:rsidR="00544A7D" w:rsidRDefault="00414C15" w:rsidP="00544A7D">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г. Крымск, </w:t>
            </w:r>
          </w:p>
          <w:p w14:paraId="03E012C1" w14:textId="57D8E97E" w:rsidR="00414C15" w:rsidRPr="00205C5B" w:rsidRDefault="00414C15" w:rsidP="00544A7D">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ул. Свердлова, 4 </w:t>
            </w:r>
            <w:r w:rsidR="00544A7D">
              <w:rPr>
                <w:rFonts w:ascii="Times New Roman" w:hAnsi="Times New Roman" w:cs="Times New Roman"/>
                <w:sz w:val="24"/>
                <w:szCs w:val="24"/>
              </w:rPr>
              <w:t>Г</w:t>
            </w:r>
          </w:p>
        </w:tc>
        <w:tc>
          <w:tcPr>
            <w:tcW w:w="1276" w:type="dxa"/>
            <w:tcBorders>
              <w:top w:val="single" w:sz="4" w:space="0" w:color="auto"/>
              <w:left w:val="single" w:sz="4" w:space="0" w:color="auto"/>
              <w:bottom w:val="single" w:sz="4" w:space="0" w:color="auto"/>
              <w:right w:val="single" w:sz="4" w:space="0" w:color="auto"/>
            </w:tcBorders>
          </w:tcPr>
          <w:p w14:paraId="463C1CC7"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4,31</w:t>
            </w:r>
          </w:p>
        </w:tc>
        <w:tc>
          <w:tcPr>
            <w:tcW w:w="1417" w:type="dxa"/>
            <w:tcBorders>
              <w:top w:val="single" w:sz="4" w:space="0" w:color="auto"/>
              <w:left w:val="single" w:sz="4" w:space="0" w:color="auto"/>
              <w:bottom w:val="single" w:sz="4" w:space="0" w:color="auto"/>
              <w:right w:val="single" w:sz="4" w:space="0" w:color="auto"/>
            </w:tcBorders>
          </w:tcPr>
          <w:p w14:paraId="0B28CDA5"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46</w:t>
            </w:r>
          </w:p>
        </w:tc>
        <w:tc>
          <w:tcPr>
            <w:tcW w:w="851" w:type="dxa"/>
            <w:tcBorders>
              <w:top w:val="single" w:sz="4" w:space="0" w:color="auto"/>
              <w:left w:val="single" w:sz="4" w:space="0" w:color="auto"/>
              <w:bottom w:val="single" w:sz="4" w:space="0" w:color="auto"/>
              <w:right w:val="single" w:sz="4" w:space="0" w:color="auto"/>
            </w:tcBorders>
          </w:tcPr>
          <w:p w14:paraId="3765F421" w14:textId="77777777" w:rsidR="00414C15" w:rsidRPr="00205C5B" w:rsidRDefault="00414C15"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0,0</w:t>
            </w:r>
          </w:p>
        </w:tc>
        <w:tc>
          <w:tcPr>
            <w:tcW w:w="2976" w:type="dxa"/>
            <w:tcBorders>
              <w:top w:val="single" w:sz="4" w:space="0" w:color="auto"/>
              <w:left w:val="single" w:sz="4" w:space="0" w:color="auto"/>
              <w:bottom w:val="single" w:sz="4" w:space="0" w:color="auto"/>
              <w:right w:val="single" w:sz="4" w:space="0" w:color="auto"/>
            </w:tcBorders>
          </w:tcPr>
          <w:p w14:paraId="5D5370E0" w14:textId="77777777" w:rsidR="00414C15" w:rsidRPr="00205C5B" w:rsidRDefault="00414C15"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414C15" w:rsidRPr="00205C5B" w14:paraId="2162FDD9"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50ECA8CC" w14:textId="77777777"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18,</w:t>
            </w:r>
          </w:p>
          <w:p w14:paraId="04BCADF2" w14:textId="29B56B16" w:rsidR="00414C15" w:rsidRPr="00205C5B" w:rsidRDefault="00414C15" w:rsidP="00544A7D">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 г. Крымск, ул. Спартака, 6</w:t>
            </w:r>
          </w:p>
        </w:tc>
        <w:tc>
          <w:tcPr>
            <w:tcW w:w="1276" w:type="dxa"/>
            <w:tcBorders>
              <w:top w:val="single" w:sz="4" w:space="0" w:color="auto"/>
              <w:left w:val="single" w:sz="4" w:space="0" w:color="auto"/>
              <w:bottom w:val="single" w:sz="4" w:space="0" w:color="auto"/>
              <w:right w:val="single" w:sz="4" w:space="0" w:color="auto"/>
            </w:tcBorders>
          </w:tcPr>
          <w:p w14:paraId="5569D4F6"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4,386</w:t>
            </w:r>
          </w:p>
        </w:tc>
        <w:tc>
          <w:tcPr>
            <w:tcW w:w="1417" w:type="dxa"/>
            <w:tcBorders>
              <w:top w:val="single" w:sz="4" w:space="0" w:color="auto"/>
              <w:left w:val="single" w:sz="4" w:space="0" w:color="auto"/>
              <w:bottom w:val="single" w:sz="4" w:space="0" w:color="auto"/>
              <w:right w:val="single" w:sz="4" w:space="0" w:color="auto"/>
            </w:tcBorders>
          </w:tcPr>
          <w:p w14:paraId="581BB61C"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1287,4</w:t>
            </w:r>
          </w:p>
        </w:tc>
        <w:tc>
          <w:tcPr>
            <w:tcW w:w="851" w:type="dxa"/>
            <w:tcBorders>
              <w:top w:val="single" w:sz="4" w:space="0" w:color="auto"/>
              <w:left w:val="single" w:sz="4" w:space="0" w:color="auto"/>
              <w:bottom w:val="single" w:sz="4" w:space="0" w:color="auto"/>
              <w:right w:val="single" w:sz="4" w:space="0" w:color="auto"/>
            </w:tcBorders>
          </w:tcPr>
          <w:p w14:paraId="3A263AB8" w14:textId="77777777" w:rsidR="00414C15" w:rsidRPr="00205C5B" w:rsidRDefault="00414C15"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1042,8</w:t>
            </w:r>
          </w:p>
        </w:tc>
        <w:tc>
          <w:tcPr>
            <w:tcW w:w="2976" w:type="dxa"/>
            <w:tcBorders>
              <w:top w:val="single" w:sz="4" w:space="0" w:color="auto"/>
              <w:left w:val="single" w:sz="4" w:space="0" w:color="auto"/>
              <w:bottom w:val="single" w:sz="4" w:space="0" w:color="auto"/>
              <w:right w:val="single" w:sz="4" w:space="0" w:color="auto"/>
            </w:tcBorders>
          </w:tcPr>
          <w:p w14:paraId="67A789EB" w14:textId="77777777" w:rsidR="00414C15" w:rsidRPr="00205C5B" w:rsidRDefault="00414C15"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414C15" w:rsidRPr="00205C5B" w14:paraId="3D7A6D53"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6DB142E0" w14:textId="77777777"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23,</w:t>
            </w:r>
          </w:p>
          <w:p w14:paraId="445F6B6F" w14:textId="216D8571"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г. Крымск, </w:t>
            </w:r>
          </w:p>
          <w:p w14:paraId="1BA95612" w14:textId="300574E1"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ул. Свердлова, 2 </w:t>
            </w:r>
            <w:r w:rsidR="00544A7D">
              <w:rPr>
                <w:rFonts w:ascii="Times New Roman" w:hAnsi="Times New Roman" w:cs="Times New Roman"/>
                <w:sz w:val="24"/>
                <w:szCs w:val="24"/>
              </w:rPr>
              <w:t>Г</w:t>
            </w:r>
          </w:p>
        </w:tc>
        <w:tc>
          <w:tcPr>
            <w:tcW w:w="1276" w:type="dxa"/>
            <w:tcBorders>
              <w:top w:val="single" w:sz="4" w:space="0" w:color="auto"/>
              <w:left w:val="single" w:sz="4" w:space="0" w:color="auto"/>
              <w:bottom w:val="single" w:sz="4" w:space="0" w:color="auto"/>
              <w:right w:val="single" w:sz="4" w:space="0" w:color="auto"/>
            </w:tcBorders>
          </w:tcPr>
          <w:p w14:paraId="4A57B4B9"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2,242</w:t>
            </w:r>
          </w:p>
        </w:tc>
        <w:tc>
          <w:tcPr>
            <w:tcW w:w="1417" w:type="dxa"/>
            <w:tcBorders>
              <w:top w:val="single" w:sz="4" w:space="0" w:color="auto"/>
              <w:left w:val="single" w:sz="4" w:space="0" w:color="auto"/>
              <w:bottom w:val="single" w:sz="4" w:space="0" w:color="auto"/>
              <w:right w:val="single" w:sz="4" w:space="0" w:color="auto"/>
            </w:tcBorders>
          </w:tcPr>
          <w:p w14:paraId="21BD024A"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2514,5</w:t>
            </w:r>
          </w:p>
        </w:tc>
        <w:tc>
          <w:tcPr>
            <w:tcW w:w="851" w:type="dxa"/>
            <w:tcBorders>
              <w:top w:val="single" w:sz="4" w:space="0" w:color="auto"/>
              <w:left w:val="single" w:sz="4" w:space="0" w:color="auto"/>
              <w:bottom w:val="single" w:sz="4" w:space="0" w:color="auto"/>
              <w:right w:val="single" w:sz="4" w:space="0" w:color="auto"/>
            </w:tcBorders>
          </w:tcPr>
          <w:p w14:paraId="6B0D85A1" w14:textId="77777777" w:rsidR="00414C15" w:rsidRPr="00205C5B" w:rsidRDefault="00414C15"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0,0</w:t>
            </w:r>
          </w:p>
        </w:tc>
        <w:tc>
          <w:tcPr>
            <w:tcW w:w="2976" w:type="dxa"/>
            <w:tcBorders>
              <w:top w:val="single" w:sz="4" w:space="0" w:color="auto"/>
              <w:left w:val="single" w:sz="4" w:space="0" w:color="auto"/>
              <w:bottom w:val="single" w:sz="4" w:space="0" w:color="auto"/>
              <w:right w:val="single" w:sz="4" w:space="0" w:color="auto"/>
            </w:tcBorders>
          </w:tcPr>
          <w:p w14:paraId="00CC6CE6" w14:textId="77777777" w:rsidR="00414C15" w:rsidRPr="00205C5B" w:rsidRDefault="00414C15"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414C15" w:rsidRPr="00205C5B" w14:paraId="36A44ED9"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1CC0E4B8" w14:textId="77777777"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27,</w:t>
            </w:r>
          </w:p>
          <w:p w14:paraId="2F132470" w14:textId="77777777"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 г. Крымск, </w:t>
            </w:r>
          </w:p>
          <w:p w14:paraId="0C699C01" w14:textId="2B3DAEEA"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ул. Лермонтова, 44 </w:t>
            </w:r>
            <w:r w:rsidR="00544A7D">
              <w:rPr>
                <w:rFonts w:ascii="Times New Roman" w:hAnsi="Times New Roman" w:cs="Times New Roman"/>
                <w:sz w:val="24"/>
                <w:szCs w:val="24"/>
              </w:rPr>
              <w:t>А</w:t>
            </w:r>
          </w:p>
        </w:tc>
        <w:tc>
          <w:tcPr>
            <w:tcW w:w="1276" w:type="dxa"/>
            <w:tcBorders>
              <w:top w:val="single" w:sz="4" w:space="0" w:color="auto"/>
              <w:left w:val="single" w:sz="4" w:space="0" w:color="auto"/>
              <w:bottom w:val="single" w:sz="4" w:space="0" w:color="auto"/>
              <w:right w:val="single" w:sz="4" w:space="0" w:color="auto"/>
            </w:tcBorders>
          </w:tcPr>
          <w:p w14:paraId="4A92987F"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2,58</w:t>
            </w:r>
          </w:p>
        </w:tc>
        <w:tc>
          <w:tcPr>
            <w:tcW w:w="1417" w:type="dxa"/>
            <w:tcBorders>
              <w:top w:val="single" w:sz="4" w:space="0" w:color="auto"/>
              <w:left w:val="single" w:sz="4" w:space="0" w:color="auto"/>
              <w:bottom w:val="single" w:sz="4" w:space="0" w:color="auto"/>
              <w:right w:val="single" w:sz="4" w:space="0" w:color="auto"/>
            </w:tcBorders>
          </w:tcPr>
          <w:p w14:paraId="74F11A92"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2123,4</w:t>
            </w:r>
          </w:p>
        </w:tc>
        <w:tc>
          <w:tcPr>
            <w:tcW w:w="851" w:type="dxa"/>
            <w:tcBorders>
              <w:top w:val="single" w:sz="4" w:space="0" w:color="auto"/>
              <w:left w:val="single" w:sz="4" w:space="0" w:color="auto"/>
              <w:bottom w:val="single" w:sz="4" w:space="0" w:color="auto"/>
              <w:right w:val="single" w:sz="4" w:space="0" w:color="auto"/>
            </w:tcBorders>
          </w:tcPr>
          <w:p w14:paraId="60955C75" w14:textId="77777777" w:rsidR="00414C15" w:rsidRPr="00205C5B" w:rsidRDefault="00414C15"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1868,2</w:t>
            </w:r>
          </w:p>
        </w:tc>
        <w:tc>
          <w:tcPr>
            <w:tcW w:w="2976" w:type="dxa"/>
            <w:tcBorders>
              <w:top w:val="single" w:sz="4" w:space="0" w:color="auto"/>
              <w:left w:val="single" w:sz="4" w:space="0" w:color="auto"/>
              <w:bottom w:val="single" w:sz="4" w:space="0" w:color="auto"/>
              <w:right w:val="single" w:sz="4" w:space="0" w:color="auto"/>
            </w:tcBorders>
          </w:tcPr>
          <w:p w14:paraId="5D08D370" w14:textId="77777777" w:rsidR="00414C15" w:rsidRPr="00205C5B" w:rsidRDefault="00414C15"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414C15" w:rsidRPr="00205C5B" w14:paraId="3BF3D405"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5871A888" w14:textId="77777777"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38,</w:t>
            </w:r>
          </w:p>
          <w:p w14:paraId="1B5B511C" w14:textId="35207B24" w:rsidR="00414C15" w:rsidRPr="00205C5B" w:rsidRDefault="00414C15" w:rsidP="00544A7D">
            <w:pPr>
              <w:widowControl w:val="0"/>
              <w:suppressAutoHyphens/>
              <w:spacing w:after="0" w:line="240" w:lineRule="auto"/>
              <w:ind w:right="-104"/>
              <w:rPr>
                <w:rFonts w:ascii="Times New Roman" w:hAnsi="Times New Roman" w:cs="Times New Roman"/>
                <w:sz w:val="24"/>
                <w:szCs w:val="24"/>
              </w:rPr>
            </w:pPr>
            <w:r w:rsidRPr="00205C5B">
              <w:rPr>
                <w:rFonts w:ascii="Times New Roman" w:hAnsi="Times New Roman" w:cs="Times New Roman"/>
                <w:sz w:val="24"/>
                <w:szCs w:val="24"/>
              </w:rPr>
              <w:t>г. Крымск, ул. М</w:t>
            </w:r>
            <w:r w:rsidR="00544A7D">
              <w:rPr>
                <w:rFonts w:ascii="Times New Roman" w:hAnsi="Times New Roman" w:cs="Times New Roman"/>
                <w:sz w:val="24"/>
                <w:szCs w:val="24"/>
              </w:rPr>
              <w:t>.</w:t>
            </w:r>
            <w:r w:rsidRPr="00205C5B">
              <w:rPr>
                <w:rFonts w:ascii="Times New Roman" w:hAnsi="Times New Roman" w:cs="Times New Roman"/>
                <w:sz w:val="24"/>
                <w:szCs w:val="24"/>
              </w:rPr>
              <w:t xml:space="preserve"> Гречко, 44</w:t>
            </w:r>
          </w:p>
        </w:tc>
        <w:tc>
          <w:tcPr>
            <w:tcW w:w="1276" w:type="dxa"/>
            <w:tcBorders>
              <w:top w:val="single" w:sz="4" w:space="0" w:color="auto"/>
              <w:left w:val="single" w:sz="4" w:space="0" w:color="auto"/>
              <w:bottom w:val="single" w:sz="4" w:space="0" w:color="auto"/>
              <w:right w:val="single" w:sz="4" w:space="0" w:color="auto"/>
            </w:tcBorders>
          </w:tcPr>
          <w:p w14:paraId="194361A3"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tcPr>
          <w:p w14:paraId="4905621C"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732</w:t>
            </w:r>
          </w:p>
        </w:tc>
        <w:tc>
          <w:tcPr>
            <w:tcW w:w="851" w:type="dxa"/>
            <w:tcBorders>
              <w:top w:val="single" w:sz="4" w:space="0" w:color="auto"/>
              <w:left w:val="single" w:sz="4" w:space="0" w:color="auto"/>
              <w:bottom w:val="single" w:sz="4" w:space="0" w:color="auto"/>
              <w:right w:val="single" w:sz="4" w:space="0" w:color="auto"/>
            </w:tcBorders>
          </w:tcPr>
          <w:p w14:paraId="6E91B957" w14:textId="77777777" w:rsidR="00414C15" w:rsidRPr="00205C5B" w:rsidRDefault="00414C15"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0,0</w:t>
            </w:r>
          </w:p>
        </w:tc>
        <w:tc>
          <w:tcPr>
            <w:tcW w:w="2976" w:type="dxa"/>
            <w:tcBorders>
              <w:top w:val="single" w:sz="4" w:space="0" w:color="auto"/>
              <w:left w:val="single" w:sz="4" w:space="0" w:color="auto"/>
              <w:bottom w:val="single" w:sz="4" w:space="0" w:color="auto"/>
              <w:right w:val="single" w:sz="4" w:space="0" w:color="auto"/>
            </w:tcBorders>
            <w:vAlign w:val="center"/>
          </w:tcPr>
          <w:p w14:paraId="67803165" w14:textId="502B7A76" w:rsidR="00414C15" w:rsidRPr="00205C5B" w:rsidRDefault="00205C5B"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414C15" w:rsidRPr="00205C5B" w14:paraId="18B8FE8B"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1419A5FA" w14:textId="77777777"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40,</w:t>
            </w:r>
          </w:p>
          <w:p w14:paraId="37011959" w14:textId="53E81311"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г. Крымск, ул. Вавилова</w:t>
            </w:r>
          </w:p>
        </w:tc>
        <w:tc>
          <w:tcPr>
            <w:tcW w:w="1276" w:type="dxa"/>
            <w:tcBorders>
              <w:top w:val="single" w:sz="4" w:space="0" w:color="auto"/>
              <w:left w:val="single" w:sz="4" w:space="0" w:color="auto"/>
              <w:bottom w:val="single" w:sz="4" w:space="0" w:color="auto"/>
              <w:right w:val="single" w:sz="4" w:space="0" w:color="auto"/>
            </w:tcBorders>
          </w:tcPr>
          <w:p w14:paraId="403647A5"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tcPr>
          <w:p w14:paraId="7D675663"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1700,9</w:t>
            </w:r>
          </w:p>
        </w:tc>
        <w:tc>
          <w:tcPr>
            <w:tcW w:w="851" w:type="dxa"/>
            <w:tcBorders>
              <w:top w:val="single" w:sz="4" w:space="0" w:color="auto"/>
              <w:left w:val="single" w:sz="4" w:space="0" w:color="auto"/>
              <w:bottom w:val="single" w:sz="4" w:space="0" w:color="auto"/>
              <w:right w:val="single" w:sz="4" w:space="0" w:color="auto"/>
            </w:tcBorders>
          </w:tcPr>
          <w:p w14:paraId="0069FED1" w14:textId="77777777" w:rsidR="00414C15" w:rsidRPr="00205C5B" w:rsidRDefault="00414C15"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0,0</w:t>
            </w:r>
          </w:p>
        </w:tc>
        <w:tc>
          <w:tcPr>
            <w:tcW w:w="2976" w:type="dxa"/>
            <w:tcBorders>
              <w:top w:val="single" w:sz="4" w:space="0" w:color="auto"/>
              <w:left w:val="single" w:sz="4" w:space="0" w:color="auto"/>
              <w:bottom w:val="single" w:sz="4" w:space="0" w:color="auto"/>
              <w:right w:val="single" w:sz="4" w:space="0" w:color="auto"/>
            </w:tcBorders>
            <w:vAlign w:val="center"/>
          </w:tcPr>
          <w:p w14:paraId="7D614C4C" w14:textId="1224FB14" w:rsidR="00414C15" w:rsidRPr="00205C5B" w:rsidRDefault="00205C5B"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414C15" w:rsidRPr="00205C5B" w14:paraId="69147C38"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0C09D0D3" w14:textId="77777777"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41,</w:t>
            </w:r>
          </w:p>
          <w:p w14:paraId="6F9CD636" w14:textId="09304CA5"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г. Крымск, </w:t>
            </w:r>
          </w:p>
          <w:p w14:paraId="6ED2D238" w14:textId="77777777"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ул. Высоковольтная</w:t>
            </w:r>
          </w:p>
        </w:tc>
        <w:tc>
          <w:tcPr>
            <w:tcW w:w="1276" w:type="dxa"/>
            <w:tcBorders>
              <w:top w:val="single" w:sz="4" w:space="0" w:color="auto"/>
              <w:left w:val="single" w:sz="4" w:space="0" w:color="auto"/>
              <w:bottom w:val="single" w:sz="4" w:space="0" w:color="auto"/>
              <w:right w:val="single" w:sz="4" w:space="0" w:color="auto"/>
            </w:tcBorders>
          </w:tcPr>
          <w:p w14:paraId="28D7B13F"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1,72</w:t>
            </w:r>
          </w:p>
        </w:tc>
        <w:tc>
          <w:tcPr>
            <w:tcW w:w="1417" w:type="dxa"/>
            <w:tcBorders>
              <w:top w:val="single" w:sz="4" w:space="0" w:color="auto"/>
              <w:left w:val="single" w:sz="4" w:space="0" w:color="auto"/>
              <w:bottom w:val="single" w:sz="4" w:space="0" w:color="auto"/>
              <w:right w:val="single" w:sz="4" w:space="0" w:color="auto"/>
            </w:tcBorders>
          </w:tcPr>
          <w:p w14:paraId="75B77DF3"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1214,9</w:t>
            </w:r>
          </w:p>
        </w:tc>
        <w:tc>
          <w:tcPr>
            <w:tcW w:w="851" w:type="dxa"/>
            <w:tcBorders>
              <w:top w:val="single" w:sz="4" w:space="0" w:color="auto"/>
              <w:left w:val="single" w:sz="4" w:space="0" w:color="auto"/>
              <w:bottom w:val="single" w:sz="4" w:space="0" w:color="auto"/>
              <w:right w:val="single" w:sz="4" w:space="0" w:color="auto"/>
            </w:tcBorders>
          </w:tcPr>
          <w:p w14:paraId="1B67B8BC" w14:textId="77777777" w:rsidR="00414C15" w:rsidRPr="00205C5B" w:rsidRDefault="00414C15"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0,0</w:t>
            </w:r>
          </w:p>
        </w:tc>
        <w:tc>
          <w:tcPr>
            <w:tcW w:w="2976" w:type="dxa"/>
            <w:tcBorders>
              <w:top w:val="single" w:sz="4" w:space="0" w:color="auto"/>
              <w:left w:val="single" w:sz="4" w:space="0" w:color="auto"/>
              <w:bottom w:val="single" w:sz="4" w:space="0" w:color="auto"/>
              <w:right w:val="single" w:sz="4" w:space="0" w:color="auto"/>
            </w:tcBorders>
          </w:tcPr>
          <w:p w14:paraId="7526B5AC" w14:textId="77777777" w:rsidR="00414C15" w:rsidRPr="00205C5B" w:rsidRDefault="00414C15"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414C15" w:rsidRPr="00205C5B" w14:paraId="59405CA1"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51EE708C" w14:textId="77777777"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42,</w:t>
            </w:r>
          </w:p>
          <w:p w14:paraId="43607C88" w14:textId="1CF904C6"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г. Крымск, </w:t>
            </w:r>
          </w:p>
          <w:p w14:paraId="679646CB" w14:textId="77777777"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ул. Линейная, 2 г</w:t>
            </w:r>
          </w:p>
        </w:tc>
        <w:tc>
          <w:tcPr>
            <w:tcW w:w="1276" w:type="dxa"/>
            <w:tcBorders>
              <w:top w:val="single" w:sz="4" w:space="0" w:color="auto"/>
              <w:left w:val="single" w:sz="4" w:space="0" w:color="auto"/>
              <w:bottom w:val="single" w:sz="4" w:space="0" w:color="auto"/>
              <w:right w:val="single" w:sz="4" w:space="0" w:color="auto"/>
            </w:tcBorders>
          </w:tcPr>
          <w:p w14:paraId="0B26CE57"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6,88</w:t>
            </w:r>
          </w:p>
        </w:tc>
        <w:tc>
          <w:tcPr>
            <w:tcW w:w="1417" w:type="dxa"/>
            <w:tcBorders>
              <w:top w:val="single" w:sz="4" w:space="0" w:color="auto"/>
              <w:left w:val="single" w:sz="4" w:space="0" w:color="auto"/>
              <w:bottom w:val="single" w:sz="4" w:space="0" w:color="auto"/>
              <w:right w:val="single" w:sz="4" w:space="0" w:color="auto"/>
            </w:tcBorders>
          </w:tcPr>
          <w:p w14:paraId="6AC684FE"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1136,3</w:t>
            </w:r>
          </w:p>
        </w:tc>
        <w:tc>
          <w:tcPr>
            <w:tcW w:w="851" w:type="dxa"/>
            <w:tcBorders>
              <w:top w:val="single" w:sz="4" w:space="0" w:color="auto"/>
              <w:left w:val="single" w:sz="4" w:space="0" w:color="auto"/>
              <w:bottom w:val="single" w:sz="4" w:space="0" w:color="auto"/>
              <w:right w:val="single" w:sz="4" w:space="0" w:color="auto"/>
            </w:tcBorders>
          </w:tcPr>
          <w:p w14:paraId="5CE8F69D" w14:textId="77777777" w:rsidR="00414C15" w:rsidRPr="00205C5B" w:rsidRDefault="00414C15"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540,3</w:t>
            </w:r>
          </w:p>
        </w:tc>
        <w:tc>
          <w:tcPr>
            <w:tcW w:w="2976" w:type="dxa"/>
            <w:tcBorders>
              <w:top w:val="single" w:sz="4" w:space="0" w:color="auto"/>
              <w:left w:val="single" w:sz="4" w:space="0" w:color="auto"/>
              <w:bottom w:val="single" w:sz="4" w:space="0" w:color="auto"/>
              <w:right w:val="single" w:sz="4" w:space="0" w:color="auto"/>
            </w:tcBorders>
          </w:tcPr>
          <w:p w14:paraId="7049C611" w14:textId="77777777" w:rsidR="00414C15" w:rsidRPr="00205C5B" w:rsidRDefault="00414C15"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414C15" w:rsidRPr="00205C5B" w14:paraId="0FA74F48"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152E8068" w14:textId="77777777"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11,</w:t>
            </w:r>
          </w:p>
          <w:p w14:paraId="3400C92F" w14:textId="1838E790"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г. Крымск,  </w:t>
            </w:r>
          </w:p>
          <w:p w14:paraId="1D32DAC8" w14:textId="711B961E"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ул. Маршала Жукова, 11 Б</w:t>
            </w:r>
          </w:p>
        </w:tc>
        <w:tc>
          <w:tcPr>
            <w:tcW w:w="1276" w:type="dxa"/>
            <w:tcBorders>
              <w:top w:val="single" w:sz="4" w:space="0" w:color="auto"/>
              <w:left w:val="single" w:sz="4" w:space="0" w:color="auto"/>
              <w:bottom w:val="single" w:sz="4" w:space="0" w:color="auto"/>
              <w:right w:val="single" w:sz="4" w:space="0" w:color="auto"/>
            </w:tcBorders>
          </w:tcPr>
          <w:p w14:paraId="42FFE1CE"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0,69</w:t>
            </w:r>
          </w:p>
        </w:tc>
        <w:tc>
          <w:tcPr>
            <w:tcW w:w="1417" w:type="dxa"/>
            <w:tcBorders>
              <w:top w:val="single" w:sz="4" w:space="0" w:color="auto"/>
              <w:left w:val="single" w:sz="4" w:space="0" w:color="auto"/>
              <w:bottom w:val="single" w:sz="4" w:space="0" w:color="auto"/>
              <w:right w:val="single" w:sz="4" w:space="0" w:color="auto"/>
            </w:tcBorders>
          </w:tcPr>
          <w:p w14:paraId="6D8669AF"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1533</w:t>
            </w:r>
          </w:p>
        </w:tc>
        <w:tc>
          <w:tcPr>
            <w:tcW w:w="851" w:type="dxa"/>
            <w:tcBorders>
              <w:top w:val="single" w:sz="4" w:space="0" w:color="auto"/>
              <w:left w:val="single" w:sz="4" w:space="0" w:color="auto"/>
              <w:bottom w:val="single" w:sz="4" w:space="0" w:color="auto"/>
              <w:right w:val="single" w:sz="4" w:space="0" w:color="auto"/>
            </w:tcBorders>
          </w:tcPr>
          <w:p w14:paraId="58915436" w14:textId="77777777" w:rsidR="00414C15" w:rsidRPr="00205C5B" w:rsidRDefault="00414C15"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1289</w:t>
            </w:r>
          </w:p>
        </w:tc>
        <w:tc>
          <w:tcPr>
            <w:tcW w:w="2976" w:type="dxa"/>
            <w:tcBorders>
              <w:top w:val="single" w:sz="4" w:space="0" w:color="auto"/>
              <w:left w:val="single" w:sz="4" w:space="0" w:color="auto"/>
              <w:bottom w:val="single" w:sz="4" w:space="0" w:color="auto"/>
              <w:right w:val="single" w:sz="4" w:space="0" w:color="auto"/>
            </w:tcBorders>
          </w:tcPr>
          <w:p w14:paraId="5A587C59" w14:textId="77777777" w:rsidR="00414C15" w:rsidRPr="00205C5B" w:rsidRDefault="00414C15"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414C15" w:rsidRPr="00205C5B" w14:paraId="64D1A28B"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209934AE" w14:textId="77777777" w:rsidR="00414C15" w:rsidRPr="00205C5B" w:rsidRDefault="00414C15"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132,</w:t>
            </w:r>
          </w:p>
          <w:p w14:paraId="1E9BA175" w14:textId="77777777" w:rsidR="00544A7D" w:rsidRDefault="00414C15" w:rsidP="00544A7D">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г. Крымск, </w:t>
            </w:r>
          </w:p>
          <w:p w14:paraId="3CBBAC2A" w14:textId="2D4080D8" w:rsidR="00414C15" w:rsidRPr="00205C5B" w:rsidRDefault="00414C15" w:rsidP="00544A7D">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ул. Слободка</w:t>
            </w:r>
          </w:p>
        </w:tc>
        <w:tc>
          <w:tcPr>
            <w:tcW w:w="1276" w:type="dxa"/>
            <w:tcBorders>
              <w:top w:val="single" w:sz="4" w:space="0" w:color="auto"/>
              <w:left w:val="single" w:sz="4" w:space="0" w:color="auto"/>
              <w:bottom w:val="single" w:sz="4" w:space="0" w:color="auto"/>
              <w:right w:val="single" w:sz="4" w:space="0" w:color="auto"/>
            </w:tcBorders>
          </w:tcPr>
          <w:p w14:paraId="06C8A9B8"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2,791</w:t>
            </w:r>
          </w:p>
        </w:tc>
        <w:tc>
          <w:tcPr>
            <w:tcW w:w="1417" w:type="dxa"/>
            <w:tcBorders>
              <w:top w:val="single" w:sz="4" w:space="0" w:color="auto"/>
              <w:left w:val="single" w:sz="4" w:space="0" w:color="auto"/>
              <w:bottom w:val="single" w:sz="4" w:space="0" w:color="auto"/>
              <w:right w:val="single" w:sz="4" w:space="0" w:color="auto"/>
            </w:tcBorders>
          </w:tcPr>
          <w:p w14:paraId="5B239EE1" w14:textId="77777777" w:rsidR="00414C15" w:rsidRPr="00205C5B" w:rsidRDefault="00414C15"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2109</w:t>
            </w:r>
          </w:p>
        </w:tc>
        <w:tc>
          <w:tcPr>
            <w:tcW w:w="851" w:type="dxa"/>
            <w:tcBorders>
              <w:top w:val="single" w:sz="4" w:space="0" w:color="auto"/>
              <w:left w:val="single" w:sz="4" w:space="0" w:color="auto"/>
              <w:bottom w:val="single" w:sz="4" w:space="0" w:color="auto"/>
              <w:right w:val="single" w:sz="4" w:space="0" w:color="auto"/>
            </w:tcBorders>
          </w:tcPr>
          <w:p w14:paraId="00930FEF" w14:textId="77777777" w:rsidR="00414C15" w:rsidRPr="00205C5B" w:rsidRDefault="00414C15" w:rsidP="00205C5B">
            <w:pPr>
              <w:widowControl w:val="0"/>
              <w:suppressAutoHyphens/>
              <w:spacing w:after="0" w:line="240" w:lineRule="auto"/>
              <w:ind w:left="-112" w:right="-113"/>
              <w:jc w:val="center"/>
              <w:rPr>
                <w:rFonts w:ascii="Times New Roman" w:hAnsi="Times New Roman" w:cs="Times New Roman"/>
                <w:sz w:val="24"/>
                <w:szCs w:val="24"/>
              </w:rPr>
            </w:pPr>
            <w:r w:rsidRPr="00205C5B">
              <w:rPr>
                <w:rFonts w:ascii="Times New Roman" w:hAnsi="Times New Roman" w:cs="Times New Roman"/>
                <w:sz w:val="24"/>
                <w:szCs w:val="24"/>
              </w:rPr>
              <w:t>2019</w:t>
            </w:r>
          </w:p>
        </w:tc>
        <w:tc>
          <w:tcPr>
            <w:tcW w:w="2976" w:type="dxa"/>
            <w:tcBorders>
              <w:top w:val="single" w:sz="4" w:space="0" w:color="auto"/>
              <w:left w:val="single" w:sz="4" w:space="0" w:color="auto"/>
              <w:bottom w:val="single" w:sz="4" w:space="0" w:color="auto"/>
              <w:right w:val="single" w:sz="4" w:space="0" w:color="auto"/>
            </w:tcBorders>
            <w:vAlign w:val="center"/>
          </w:tcPr>
          <w:p w14:paraId="24D6F069" w14:textId="676645B7" w:rsidR="00414C15" w:rsidRPr="00205C5B" w:rsidRDefault="00205C5B"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ФГБУ «ЦЖКУ» Минобороны России по ВКС</w:t>
            </w:r>
          </w:p>
        </w:tc>
      </w:tr>
      <w:tr w:rsidR="00205C5B" w:rsidRPr="00205C5B" w14:paraId="24629E9F"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59558EE4" w14:textId="77777777" w:rsidR="00205C5B" w:rsidRPr="00205C5B" w:rsidRDefault="00205C5B"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16,</w:t>
            </w:r>
          </w:p>
          <w:p w14:paraId="01376D41" w14:textId="77777777" w:rsidR="00544A7D" w:rsidRDefault="00205C5B"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г. Крымск, </w:t>
            </w:r>
          </w:p>
          <w:p w14:paraId="4257A1A3" w14:textId="538DC7D1" w:rsidR="00205C5B" w:rsidRPr="00205C5B" w:rsidRDefault="00205C5B"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микрорайон «Надежда»</w:t>
            </w:r>
          </w:p>
        </w:tc>
        <w:tc>
          <w:tcPr>
            <w:tcW w:w="1276" w:type="dxa"/>
            <w:tcBorders>
              <w:top w:val="single" w:sz="4" w:space="0" w:color="auto"/>
              <w:left w:val="single" w:sz="4" w:space="0" w:color="auto"/>
              <w:bottom w:val="single" w:sz="4" w:space="0" w:color="auto"/>
              <w:right w:val="single" w:sz="4" w:space="0" w:color="auto"/>
            </w:tcBorders>
          </w:tcPr>
          <w:p w14:paraId="36E0B7C4" w14:textId="77777777" w:rsidR="00205C5B" w:rsidRPr="00205C5B" w:rsidRDefault="00205C5B"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7,22</w:t>
            </w:r>
          </w:p>
        </w:tc>
        <w:tc>
          <w:tcPr>
            <w:tcW w:w="1417" w:type="dxa"/>
            <w:tcBorders>
              <w:top w:val="single" w:sz="4" w:space="0" w:color="auto"/>
              <w:left w:val="single" w:sz="4" w:space="0" w:color="auto"/>
              <w:bottom w:val="single" w:sz="4" w:space="0" w:color="auto"/>
              <w:right w:val="single" w:sz="4" w:space="0" w:color="auto"/>
            </w:tcBorders>
          </w:tcPr>
          <w:p w14:paraId="65F6B3F7" w14:textId="590BD6E9" w:rsidR="00205C5B" w:rsidRPr="00205C5B" w:rsidRDefault="00FD674C" w:rsidP="00FD674C">
            <w:pPr>
              <w:widowControl w:val="0"/>
              <w:suppressAutoHyphens/>
              <w:spacing w:after="0" w:line="240" w:lineRule="auto"/>
              <w:ind w:right="-113"/>
              <w:jc w:val="center"/>
              <w:rPr>
                <w:rFonts w:ascii="Times New Roman" w:hAnsi="Times New Roman" w:cs="Times New Roman"/>
                <w:sz w:val="24"/>
                <w:szCs w:val="24"/>
              </w:rPr>
            </w:pPr>
            <w:r>
              <w:rPr>
                <w:rFonts w:ascii="Times New Roman" w:hAnsi="Times New Roman" w:cs="Times New Roman"/>
                <w:sz w:val="24"/>
                <w:szCs w:val="24"/>
              </w:rPr>
              <w:t>2247</w:t>
            </w:r>
          </w:p>
        </w:tc>
        <w:tc>
          <w:tcPr>
            <w:tcW w:w="851" w:type="dxa"/>
            <w:tcBorders>
              <w:top w:val="single" w:sz="4" w:space="0" w:color="auto"/>
              <w:left w:val="single" w:sz="4" w:space="0" w:color="auto"/>
              <w:bottom w:val="single" w:sz="4" w:space="0" w:color="auto"/>
              <w:right w:val="single" w:sz="4" w:space="0" w:color="auto"/>
            </w:tcBorders>
          </w:tcPr>
          <w:p w14:paraId="72CB5A30" w14:textId="77777777" w:rsidR="00205C5B" w:rsidRPr="00205C5B" w:rsidRDefault="00205C5B" w:rsidP="00205C5B">
            <w:pPr>
              <w:widowControl w:val="0"/>
              <w:suppressAutoHyphens/>
              <w:spacing w:after="0" w:line="240" w:lineRule="auto"/>
              <w:ind w:left="-112" w:right="-113"/>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4462FBCC" w14:textId="32D00E8F" w:rsidR="00205C5B" w:rsidRPr="00205C5B" w:rsidRDefault="00205C5B"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АО «</w:t>
            </w:r>
            <w:proofErr w:type="spellStart"/>
            <w:r w:rsidRPr="00205C5B">
              <w:rPr>
                <w:rFonts w:ascii="Times New Roman" w:hAnsi="Times New Roman" w:cs="Times New Roman"/>
                <w:sz w:val="24"/>
                <w:szCs w:val="24"/>
              </w:rPr>
              <w:t>Краснодартеплосеть</w:t>
            </w:r>
            <w:proofErr w:type="spellEnd"/>
            <w:r w:rsidRPr="00205C5B">
              <w:rPr>
                <w:rFonts w:ascii="Times New Roman" w:hAnsi="Times New Roman" w:cs="Times New Roman"/>
                <w:sz w:val="24"/>
                <w:szCs w:val="24"/>
              </w:rPr>
              <w:t>»</w:t>
            </w:r>
          </w:p>
        </w:tc>
      </w:tr>
      <w:tr w:rsidR="00205C5B" w:rsidRPr="00205C5B" w14:paraId="1399A850"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766C079C" w14:textId="77777777" w:rsidR="00205C5B" w:rsidRPr="00205C5B" w:rsidRDefault="00205C5B"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18,</w:t>
            </w:r>
          </w:p>
          <w:p w14:paraId="296CE150" w14:textId="4666FF4D" w:rsidR="00205C5B" w:rsidRPr="00205C5B" w:rsidRDefault="00205C5B"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г. Крымск, </w:t>
            </w:r>
          </w:p>
          <w:p w14:paraId="510C746E" w14:textId="77777777" w:rsidR="00205C5B" w:rsidRPr="00205C5B" w:rsidRDefault="00205C5B"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ул. Белинского, 37 Л</w:t>
            </w:r>
          </w:p>
        </w:tc>
        <w:tc>
          <w:tcPr>
            <w:tcW w:w="1276" w:type="dxa"/>
            <w:tcBorders>
              <w:top w:val="single" w:sz="4" w:space="0" w:color="auto"/>
              <w:left w:val="single" w:sz="4" w:space="0" w:color="auto"/>
              <w:bottom w:val="single" w:sz="4" w:space="0" w:color="auto"/>
              <w:right w:val="single" w:sz="4" w:space="0" w:color="auto"/>
            </w:tcBorders>
          </w:tcPr>
          <w:p w14:paraId="65DB8CE8" w14:textId="77777777" w:rsidR="00205C5B" w:rsidRPr="00205C5B" w:rsidRDefault="00205C5B"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6,21</w:t>
            </w:r>
          </w:p>
        </w:tc>
        <w:tc>
          <w:tcPr>
            <w:tcW w:w="1417" w:type="dxa"/>
            <w:tcBorders>
              <w:top w:val="single" w:sz="4" w:space="0" w:color="auto"/>
              <w:left w:val="single" w:sz="4" w:space="0" w:color="auto"/>
              <w:bottom w:val="single" w:sz="4" w:space="0" w:color="auto"/>
              <w:right w:val="single" w:sz="4" w:space="0" w:color="auto"/>
            </w:tcBorders>
          </w:tcPr>
          <w:p w14:paraId="32B97E2B" w14:textId="77777777" w:rsidR="00205C5B" w:rsidRPr="00205C5B" w:rsidRDefault="00205C5B" w:rsidP="00205C5B">
            <w:pPr>
              <w:widowControl w:val="0"/>
              <w:suppressAutoHyphens/>
              <w:spacing w:after="0" w:line="240" w:lineRule="auto"/>
              <w:ind w:right="-113"/>
              <w:jc w:val="center"/>
              <w:rPr>
                <w:rFonts w:ascii="Times New Roman" w:hAnsi="Times New Roman" w:cs="Times New Roman"/>
                <w:sz w:val="24"/>
                <w:szCs w:val="24"/>
              </w:rPr>
            </w:pPr>
            <w:r w:rsidRPr="00205C5B">
              <w:rPr>
                <w:rFonts w:ascii="Times New Roman" w:hAnsi="Times New Roman" w:cs="Times New Roman"/>
                <w:sz w:val="24"/>
                <w:szCs w:val="24"/>
              </w:rPr>
              <w:t>2010</w:t>
            </w:r>
          </w:p>
        </w:tc>
        <w:tc>
          <w:tcPr>
            <w:tcW w:w="851" w:type="dxa"/>
            <w:tcBorders>
              <w:top w:val="single" w:sz="4" w:space="0" w:color="auto"/>
              <w:left w:val="single" w:sz="4" w:space="0" w:color="auto"/>
              <w:bottom w:val="single" w:sz="4" w:space="0" w:color="auto"/>
              <w:right w:val="single" w:sz="4" w:space="0" w:color="auto"/>
            </w:tcBorders>
          </w:tcPr>
          <w:p w14:paraId="342C48FD" w14:textId="77777777" w:rsidR="00205C5B" w:rsidRPr="00205C5B" w:rsidRDefault="00205C5B" w:rsidP="00205C5B">
            <w:pPr>
              <w:widowControl w:val="0"/>
              <w:suppressAutoHyphens/>
              <w:spacing w:after="0" w:line="240" w:lineRule="auto"/>
              <w:ind w:left="-112" w:right="-113"/>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112A01F4" w14:textId="2C46D37E" w:rsidR="00205C5B" w:rsidRPr="00205C5B" w:rsidRDefault="00205C5B"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АО «</w:t>
            </w:r>
            <w:proofErr w:type="spellStart"/>
            <w:r w:rsidRPr="00205C5B">
              <w:rPr>
                <w:rFonts w:ascii="Times New Roman" w:hAnsi="Times New Roman" w:cs="Times New Roman"/>
                <w:sz w:val="24"/>
                <w:szCs w:val="24"/>
              </w:rPr>
              <w:t>Краснодартеплосеть</w:t>
            </w:r>
            <w:proofErr w:type="spellEnd"/>
            <w:r w:rsidRPr="00205C5B">
              <w:rPr>
                <w:rFonts w:ascii="Times New Roman" w:hAnsi="Times New Roman" w:cs="Times New Roman"/>
                <w:sz w:val="24"/>
                <w:szCs w:val="24"/>
              </w:rPr>
              <w:t>»</w:t>
            </w:r>
          </w:p>
        </w:tc>
      </w:tr>
      <w:tr w:rsidR="00205C5B" w:rsidRPr="00205C5B" w14:paraId="33FE9793"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066B68AB" w14:textId="77777777" w:rsidR="00205C5B" w:rsidRPr="00205C5B" w:rsidRDefault="00205C5B"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48,</w:t>
            </w:r>
          </w:p>
          <w:p w14:paraId="619B1E5E" w14:textId="77777777" w:rsidR="00205C5B" w:rsidRPr="00205C5B" w:rsidRDefault="00205C5B"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 г. Крымск, </w:t>
            </w:r>
          </w:p>
          <w:p w14:paraId="16E8E979" w14:textId="77777777" w:rsidR="00205C5B" w:rsidRPr="00205C5B" w:rsidRDefault="00205C5B"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ул. Ворошилова, 17</w:t>
            </w:r>
          </w:p>
        </w:tc>
        <w:tc>
          <w:tcPr>
            <w:tcW w:w="1276" w:type="dxa"/>
            <w:tcBorders>
              <w:top w:val="single" w:sz="4" w:space="0" w:color="auto"/>
              <w:left w:val="single" w:sz="4" w:space="0" w:color="auto"/>
              <w:bottom w:val="single" w:sz="4" w:space="0" w:color="auto"/>
              <w:right w:val="single" w:sz="4" w:space="0" w:color="auto"/>
            </w:tcBorders>
          </w:tcPr>
          <w:p w14:paraId="00517AF6" w14:textId="77777777" w:rsidR="00205C5B" w:rsidRPr="00205C5B" w:rsidRDefault="00205C5B"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0,387</w:t>
            </w:r>
          </w:p>
        </w:tc>
        <w:tc>
          <w:tcPr>
            <w:tcW w:w="1417" w:type="dxa"/>
            <w:tcBorders>
              <w:top w:val="single" w:sz="4" w:space="0" w:color="auto"/>
              <w:left w:val="single" w:sz="4" w:space="0" w:color="auto"/>
              <w:bottom w:val="single" w:sz="4" w:space="0" w:color="auto"/>
              <w:right w:val="single" w:sz="4" w:space="0" w:color="auto"/>
            </w:tcBorders>
          </w:tcPr>
          <w:p w14:paraId="50E6E517" w14:textId="77777777" w:rsidR="00205C5B" w:rsidRPr="00205C5B" w:rsidRDefault="00205C5B" w:rsidP="00205C5B">
            <w:pPr>
              <w:widowControl w:val="0"/>
              <w:suppressAutoHyphens/>
              <w:spacing w:after="0" w:line="240" w:lineRule="auto"/>
              <w:ind w:right="-113"/>
              <w:jc w:val="center"/>
              <w:rPr>
                <w:rFonts w:ascii="Times New Roman" w:hAnsi="Times New Roman" w:cs="Times New Roman"/>
                <w:sz w:val="24"/>
                <w:szCs w:val="24"/>
              </w:rPr>
            </w:pPr>
            <w:r w:rsidRPr="00205C5B">
              <w:rPr>
                <w:rFonts w:ascii="Times New Roman" w:hAnsi="Times New Roman" w:cs="Times New Roman"/>
                <w:sz w:val="24"/>
                <w:szCs w:val="24"/>
              </w:rPr>
              <w:t>15,5</w:t>
            </w:r>
          </w:p>
        </w:tc>
        <w:tc>
          <w:tcPr>
            <w:tcW w:w="851" w:type="dxa"/>
            <w:tcBorders>
              <w:top w:val="single" w:sz="4" w:space="0" w:color="auto"/>
              <w:left w:val="single" w:sz="4" w:space="0" w:color="auto"/>
              <w:bottom w:val="single" w:sz="4" w:space="0" w:color="auto"/>
              <w:right w:val="single" w:sz="4" w:space="0" w:color="auto"/>
            </w:tcBorders>
          </w:tcPr>
          <w:p w14:paraId="515E37F2" w14:textId="77777777" w:rsidR="00205C5B" w:rsidRPr="00205C5B" w:rsidRDefault="00205C5B" w:rsidP="00205C5B">
            <w:pPr>
              <w:widowControl w:val="0"/>
              <w:suppressAutoHyphens/>
              <w:spacing w:after="0" w:line="240" w:lineRule="auto"/>
              <w:ind w:left="-112" w:right="-113"/>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4EF8643" w14:textId="3079F2A4" w:rsidR="00205C5B" w:rsidRPr="00205C5B" w:rsidRDefault="00205C5B"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205C5B" w:rsidRPr="00205C5B" w14:paraId="4E30B9DC"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4909B712" w14:textId="77777777" w:rsidR="00205C5B" w:rsidRPr="00205C5B" w:rsidRDefault="00205C5B"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44,</w:t>
            </w:r>
          </w:p>
          <w:p w14:paraId="41D21537" w14:textId="77777777" w:rsidR="00544A7D" w:rsidRDefault="00205C5B"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г. Крымск, </w:t>
            </w:r>
          </w:p>
          <w:p w14:paraId="14C1111F" w14:textId="21BBEF25" w:rsidR="00205C5B" w:rsidRPr="00205C5B" w:rsidRDefault="00205C5B"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1-й пер. Дивизионный, 15</w:t>
            </w:r>
          </w:p>
        </w:tc>
        <w:tc>
          <w:tcPr>
            <w:tcW w:w="1276" w:type="dxa"/>
            <w:tcBorders>
              <w:top w:val="single" w:sz="4" w:space="0" w:color="auto"/>
              <w:left w:val="single" w:sz="4" w:space="0" w:color="auto"/>
              <w:bottom w:val="single" w:sz="4" w:space="0" w:color="auto"/>
              <w:right w:val="single" w:sz="4" w:space="0" w:color="auto"/>
            </w:tcBorders>
          </w:tcPr>
          <w:p w14:paraId="4DBA9519" w14:textId="77777777" w:rsidR="00205C5B" w:rsidRPr="00205C5B" w:rsidRDefault="00205C5B"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0,258</w:t>
            </w:r>
          </w:p>
        </w:tc>
        <w:tc>
          <w:tcPr>
            <w:tcW w:w="1417" w:type="dxa"/>
            <w:tcBorders>
              <w:top w:val="single" w:sz="4" w:space="0" w:color="auto"/>
              <w:left w:val="single" w:sz="4" w:space="0" w:color="auto"/>
              <w:bottom w:val="single" w:sz="4" w:space="0" w:color="auto"/>
              <w:right w:val="single" w:sz="4" w:space="0" w:color="auto"/>
            </w:tcBorders>
          </w:tcPr>
          <w:p w14:paraId="09F6BAD3" w14:textId="77777777" w:rsidR="00205C5B" w:rsidRPr="00205C5B" w:rsidRDefault="00205C5B" w:rsidP="00205C5B">
            <w:pPr>
              <w:widowControl w:val="0"/>
              <w:suppressAutoHyphens/>
              <w:spacing w:after="0" w:line="240" w:lineRule="auto"/>
              <w:ind w:right="-113"/>
              <w:jc w:val="center"/>
              <w:rPr>
                <w:rFonts w:ascii="Times New Roman" w:hAnsi="Times New Roman" w:cs="Times New Roman"/>
                <w:sz w:val="24"/>
                <w:szCs w:val="24"/>
              </w:rPr>
            </w:pPr>
            <w:r w:rsidRPr="00205C5B">
              <w:rPr>
                <w:rFonts w:ascii="Times New Roman" w:hAnsi="Times New Roman" w:cs="Times New Roman"/>
                <w:sz w:val="24"/>
                <w:szCs w:val="24"/>
              </w:rPr>
              <w:t>36</w:t>
            </w:r>
          </w:p>
        </w:tc>
        <w:tc>
          <w:tcPr>
            <w:tcW w:w="851" w:type="dxa"/>
            <w:tcBorders>
              <w:top w:val="single" w:sz="4" w:space="0" w:color="auto"/>
              <w:left w:val="single" w:sz="4" w:space="0" w:color="auto"/>
              <w:bottom w:val="single" w:sz="4" w:space="0" w:color="auto"/>
              <w:right w:val="single" w:sz="4" w:space="0" w:color="auto"/>
            </w:tcBorders>
          </w:tcPr>
          <w:p w14:paraId="5D99B024" w14:textId="77777777" w:rsidR="00205C5B" w:rsidRPr="00205C5B" w:rsidRDefault="00205C5B" w:rsidP="00205C5B">
            <w:pPr>
              <w:widowControl w:val="0"/>
              <w:suppressAutoHyphens/>
              <w:spacing w:after="0" w:line="240" w:lineRule="auto"/>
              <w:ind w:left="-112" w:right="-113"/>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969E2DA" w14:textId="3D541440" w:rsidR="00205C5B" w:rsidRPr="00205C5B" w:rsidRDefault="00205C5B"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r w:rsidR="00205C5B" w:rsidRPr="00205C5B" w14:paraId="3A7E774B" w14:textId="77777777" w:rsidTr="0045742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13"/>
        </w:trPr>
        <w:tc>
          <w:tcPr>
            <w:tcW w:w="3119" w:type="dxa"/>
            <w:tcBorders>
              <w:top w:val="single" w:sz="4" w:space="0" w:color="auto"/>
              <w:left w:val="single" w:sz="4" w:space="0" w:color="auto"/>
              <w:bottom w:val="single" w:sz="4" w:space="0" w:color="auto"/>
              <w:right w:val="single" w:sz="4" w:space="0" w:color="auto"/>
            </w:tcBorders>
          </w:tcPr>
          <w:p w14:paraId="3E56FFA5" w14:textId="77777777" w:rsidR="00205C5B" w:rsidRPr="00205C5B" w:rsidRDefault="00205C5B"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Котельная № 53,</w:t>
            </w:r>
          </w:p>
          <w:p w14:paraId="1715F61D" w14:textId="77777777" w:rsidR="00544A7D" w:rsidRDefault="00205C5B"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 xml:space="preserve">г. Крымск, </w:t>
            </w:r>
          </w:p>
          <w:p w14:paraId="2A9A24CD" w14:textId="046E5094" w:rsidR="00205C5B" w:rsidRPr="00205C5B" w:rsidRDefault="00205C5B" w:rsidP="00C8016E">
            <w:pPr>
              <w:widowControl w:val="0"/>
              <w:suppressAutoHyphens/>
              <w:spacing w:after="0" w:line="240" w:lineRule="auto"/>
              <w:rPr>
                <w:rFonts w:ascii="Times New Roman" w:hAnsi="Times New Roman" w:cs="Times New Roman"/>
                <w:sz w:val="24"/>
                <w:szCs w:val="24"/>
              </w:rPr>
            </w:pPr>
            <w:r w:rsidRPr="00205C5B">
              <w:rPr>
                <w:rFonts w:ascii="Times New Roman" w:hAnsi="Times New Roman" w:cs="Times New Roman"/>
                <w:sz w:val="24"/>
                <w:szCs w:val="24"/>
              </w:rPr>
              <w:t>ул. Курганная, 1 Л</w:t>
            </w:r>
          </w:p>
        </w:tc>
        <w:tc>
          <w:tcPr>
            <w:tcW w:w="1276" w:type="dxa"/>
            <w:tcBorders>
              <w:top w:val="single" w:sz="4" w:space="0" w:color="auto"/>
              <w:left w:val="single" w:sz="4" w:space="0" w:color="auto"/>
              <w:bottom w:val="single" w:sz="4" w:space="0" w:color="auto"/>
              <w:right w:val="single" w:sz="4" w:space="0" w:color="auto"/>
            </w:tcBorders>
          </w:tcPr>
          <w:p w14:paraId="7682875D" w14:textId="77777777" w:rsidR="00205C5B" w:rsidRPr="00205C5B" w:rsidRDefault="00205C5B" w:rsidP="00205C5B">
            <w:pPr>
              <w:widowControl w:val="0"/>
              <w:suppressAutoHyphens/>
              <w:spacing w:after="0" w:line="240" w:lineRule="auto"/>
              <w:jc w:val="center"/>
              <w:rPr>
                <w:rFonts w:ascii="Times New Roman" w:hAnsi="Times New Roman" w:cs="Times New Roman"/>
                <w:sz w:val="24"/>
                <w:szCs w:val="24"/>
              </w:rPr>
            </w:pPr>
            <w:r w:rsidRPr="00205C5B">
              <w:rPr>
                <w:rFonts w:ascii="Times New Roman" w:hAnsi="Times New Roman" w:cs="Times New Roman"/>
                <w:sz w:val="24"/>
                <w:szCs w:val="24"/>
              </w:rPr>
              <w:t>0,722</w:t>
            </w:r>
          </w:p>
        </w:tc>
        <w:tc>
          <w:tcPr>
            <w:tcW w:w="1417" w:type="dxa"/>
            <w:tcBorders>
              <w:top w:val="single" w:sz="4" w:space="0" w:color="auto"/>
              <w:left w:val="single" w:sz="4" w:space="0" w:color="auto"/>
              <w:bottom w:val="single" w:sz="4" w:space="0" w:color="auto"/>
              <w:right w:val="single" w:sz="4" w:space="0" w:color="auto"/>
            </w:tcBorders>
          </w:tcPr>
          <w:p w14:paraId="088FF226" w14:textId="77777777" w:rsidR="00205C5B" w:rsidRPr="00205C5B" w:rsidRDefault="00205C5B" w:rsidP="00205C5B">
            <w:pPr>
              <w:widowControl w:val="0"/>
              <w:suppressAutoHyphens/>
              <w:spacing w:after="0" w:line="240" w:lineRule="auto"/>
              <w:ind w:right="-113"/>
              <w:jc w:val="center"/>
              <w:rPr>
                <w:rFonts w:ascii="Times New Roman" w:hAnsi="Times New Roman" w:cs="Times New Roman"/>
                <w:sz w:val="24"/>
                <w:szCs w:val="24"/>
              </w:rPr>
            </w:pPr>
            <w:r w:rsidRPr="00205C5B">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4922E0F1" w14:textId="77777777" w:rsidR="00205C5B" w:rsidRPr="00205C5B" w:rsidRDefault="00205C5B" w:rsidP="00205C5B">
            <w:pPr>
              <w:widowControl w:val="0"/>
              <w:suppressAutoHyphens/>
              <w:spacing w:after="0" w:line="240" w:lineRule="auto"/>
              <w:ind w:left="-112" w:right="-113"/>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5495CEC" w14:textId="62BEB497" w:rsidR="00205C5B" w:rsidRPr="00205C5B" w:rsidRDefault="00205C5B" w:rsidP="00205C5B">
            <w:pPr>
              <w:widowControl w:val="0"/>
              <w:suppressAutoHyphens/>
              <w:spacing w:after="0" w:line="240" w:lineRule="auto"/>
              <w:ind w:right="-113"/>
              <w:rPr>
                <w:rFonts w:ascii="Times New Roman" w:hAnsi="Times New Roman" w:cs="Times New Roman"/>
                <w:sz w:val="24"/>
                <w:szCs w:val="24"/>
              </w:rPr>
            </w:pPr>
            <w:r w:rsidRPr="00205C5B">
              <w:rPr>
                <w:rFonts w:ascii="Times New Roman" w:hAnsi="Times New Roman" w:cs="Times New Roman"/>
                <w:sz w:val="24"/>
                <w:szCs w:val="24"/>
              </w:rPr>
              <w:t>МУП «ТЭК Крымского района»</w:t>
            </w:r>
          </w:p>
        </w:tc>
      </w:tr>
    </w:tbl>
    <w:p w14:paraId="20B33C82" w14:textId="77777777" w:rsidR="00DA74A0" w:rsidRPr="00C8016E" w:rsidRDefault="00DA74A0" w:rsidP="00C8016E">
      <w:pPr>
        <w:widowControl w:val="0"/>
        <w:suppressAutoHyphens/>
        <w:spacing w:after="0" w:line="240" w:lineRule="auto"/>
        <w:rPr>
          <w:rFonts w:ascii="Times New Roman" w:hAnsi="Times New Roman" w:cs="Times New Roman"/>
          <w:sz w:val="28"/>
          <w:szCs w:val="28"/>
        </w:rPr>
      </w:pPr>
    </w:p>
    <w:p w14:paraId="5C4C9F72" w14:textId="77777777" w:rsidR="00544A7D" w:rsidRPr="00C8016E" w:rsidRDefault="00544A7D"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F0FA6" w14:paraId="797DADB3" w14:textId="77777777" w:rsidTr="003C047C">
        <w:trPr>
          <w:jc w:val="center"/>
        </w:trPr>
        <w:tc>
          <w:tcPr>
            <w:tcW w:w="8505" w:type="dxa"/>
          </w:tcPr>
          <w:p w14:paraId="347B4E75" w14:textId="77777777" w:rsidR="003F0FA6" w:rsidRPr="008907F4" w:rsidRDefault="003F0FA6" w:rsidP="003C047C">
            <w:pPr>
              <w:widowControl w:val="0"/>
              <w:suppressAutoHyphens/>
              <w:jc w:val="center"/>
              <w:rPr>
                <w:rFonts w:ascii="Times New Roman" w:hAnsi="Times New Roman" w:cs="Times New Roman"/>
                <w:b/>
                <w:bCs/>
                <w:sz w:val="28"/>
                <w:szCs w:val="28"/>
              </w:rPr>
            </w:pPr>
            <w:bookmarkStart w:id="16" w:name="_Hlk211272945"/>
            <w:r w:rsidRPr="008907F4">
              <w:rPr>
                <w:rFonts w:ascii="Times New Roman" w:hAnsi="Times New Roman" w:cs="Times New Roman"/>
                <w:b/>
                <w:bCs/>
                <w:sz w:val="28"/>
                <w:szCs w:val="28"/>
              </w:rPr>
              <w:t>Раздел 11. Решение о распределении тепловой нагрузки между источниками тепловой энергии</w:t>
            </w:r>
          </w:p>
        </w:tc>
      </w:tr>
    </w:tbl>
    <w:p w14:paraId="657DAC01" w14:textId="77777777" w:rsidR="003F0FA6" w:rsidRDefault="003F0FA6" w:rsidP="003F0FA6">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F0FA6" w14:paraId="29DA1887" w14:textId="77777777" w:rsidTr="003C047C">
        <w:trPr>
          <w:jc w:val="center"/>
        </w:trPr>
        <w:tc>
          <w:tcPr>
            <w:tcW w:w="8505" w:type="dxa"/>
          </w:tcPr>
          <w:p w14:paraId="213C857F" w14:textId="77777777" w:rsidR="003F0FA6" w:rsidRPr="008907F4" w:rsidRDefault="003F0FA6" w:rsidP="003C047C">
            <w:pPr>
              <w:widowControl w:val="0"/>
              <w:suppressAutoHyphens/>
              <w:jc w:val="center"/>
              <w:rPr>
                <w:rFonts w:ascii="Times New Roman" w:hAnsi="Times New Roman" w:cs="Times New Roman"/>
                <w:b/>
                <w:bCs/>
                <w:sz w:val="28"/>
                <w:szCs w:val="28"/>
              </w:rPr>
            </w:pPr>
            <w:r w:rsidRPr="008907F4">
              <w:rPr>
                <w:rFonts w:ascii="Times New Roman" w:hAnsi="Times New Roman" w:cs="Times New Roman"/>
                <w:b/>
                <w:bCs/>
                <w:sz w:val="28"/>
                <w:szCs w:val="28"/>
              </w:rPr>
              <w:lastRenderedPageBreak/>
              <w:t>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w:t>
            </w:r>
          </w:p>
        </w:tc>
      </w:tr>
      <w:bookmarkEnd w:id="16"/>
    </w:tbl>
    <w:p w14:paraId="7E58295A"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p w14:paraId="17376E7D" w14:textId="66A250CD" w:rsidR="00696591" w:rsidRPr="00C8016E" w:rsidRDefault="00696591" w:rsidP="003F0FA6">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Изменения в распределении тепловой нагрузки между источниками тепловой энергии настоящей схемой не запланирован</w:t>
      </w:r>
      <w:r w:rsidR="00666A8A" w:rsidRPr="00C8016E">
        <w:rPr>
          <w:rFonts w:ascii="Times New Roman" w:hAnsi="Times New Roman" w:cs="Times New Roman"/>
          <w:sz w:val="28"/>
          <w:szCs w:val="28"/>
        </w:rPr>
        <w:t>ы</w:t>
      </w:r>
      <w:r w:rsidRPr="00C8016E">
        <w:rPr>
          <w:rFonts w:ascii="Times New Roman" w:hAnsi="Times New Roman" w:cs="Times New Roman"/>
          <w:sz w:val="28"/>
          <w:szCs w:val="28"/>
        </w:rPr>
        <w:t xml:space="preserve">. </w:t>
      </w:r>
    </w:p>
    <w:p w14:paraId="44967093"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F0FA6" w14:paraId="3C6B5B23" w14:textId="77777777" w:rsidTr="003C047C">
        <w:trPr>
          <w:jc w:val="center"/>
        </w:trPr>
        <w:tc>
          <w:tcPr>
            <w:tcW w:w="8505" w:type="dxa"/>
          </w:tcPr>
          <w:p w14:paraId="23E8FE2A" w14:textId="77777777" w:rsidR="003F0FA6" w:rsidRPr="00CB1DE8" w:rsidRDefault="003F0FA6" w:rsidP="003C047C">
            <w:pPr>
              <w:widowControl w:val="0"/>
              <w:suppressAutoHyphens/>
              <w:jc w:val="center"/>
              <w:rPr>
                <w:rFonts w:ascii="Times New Roman" w:hAnsi="Times New Roman" w:cs="Times New Roman"/>
                <w:b/>
                <w:bCs/>
                <w:sz w:val="28"/>
                <w:szCs w:val="28"/>
              </w:rPr>
            </w:pPr>
            <w:r w:rsidRPr="00CB1DE8">
              <w:rPr>
                <w:rFonts w:ascii="Times New Roman" w:hAnsi="Times New Roman" w:cs="Times New Roman"/>
                <w:b/>
                <w:bCs/>
                <w:sz w:val="28"/>
                <w:szCs w:val="28"/>
              </w:rPr>
              <w:t>11.2. Сроки выполнения перераспределения для каждого этапа</w:t>
            </w:r>
          </w:p>
        </w:tc>
      </w:tr>
    </w:tbl>
    <w:p w14:paraId="1FAAE10D"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p w14:paraId="79886BA9" w14:textId="77777777" w:rsidR="00696591" w:rsidRPr="00C8016E" w:rsidRDefault="00696591" w:rsidP="003F0FA6">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Изменения в распределении тепловой нагрузки между источниками тепловой энергии настоящей схемой не запланирован</w:t>
      </w:r>
      <w:r w:rsidR="0055416B" w:rsidRPr="00C8016E">
        <w:rPr>
          <w:rFonts w:ascii="Times New Roman" w:hAnsi="Times New Roman" w:cs="Times New Roman"/>
          <w:sz w:val="28"/>
          <w:szCs w:val="28"/>
        </w:rPr>
        <w:t>ы</w:t>
      </w:r>
      <w:r w:rsidRPr="00C8016E">
        <w:rPr>
          <w:rFonts w:ascii="Times New Roman" w:hAnsi="Times New Roman" w:cs="Times New Roman"/>
          <w:sz w:val="28"/>
          <w:szCs w:val="28"/>
        </w:rPr>
        <w:t xml:space="preserve">.   </w:t>
      </w:r>
    </w:p>
    <w:p w14:paraId="01973E97" w14:textId="77777777" w:rsidR="00696591" w:rsidRPr="00C8016E" w:rsidRDefault="00696591" w:rsidP="00C8016E">
      <w:pPr>
        <w:widowControl w:val="0"/>
        <w:suppressAutoHyphens/>
        <w:spacing w:after="0" w:line="240" w:lineRule="auto"/>
        <w:rPr>
          <w:rFonts w:ascii="Times New Roman" w:hAnsi="Times New Roman" w:cs="Times New Roman"/>
          <w:sz w:val="28"/>
          <w:szCs w:val="28"/>
        </w:rPr>
      </w:pPr>
    </w:p>
    <w:p w14:paraId="343E8295" w14:textId="77777777" w:rsidR="003F0FA6" w:rsidRPr="00CB1DE8" w:rsidRDefault="003F0FA6" w:rsidP="003F0FA6">
      <w:pPr>
        <w:widowControl w:val="0"/>
        <w:suppressAutoHyphens/>
        <w:spacing w:after="0" w:line="240" w:lineRule="auto"/>
        <w:jc w:val="center"/>
        <w:rPr>
          <w:rFonts w:ascii="Times New Roman" w:hAnsi="Times New Roman" w:cs="Times New Roman"/>
          <w:b/>
          <w:bCs/>
          <w:sz w:val="28"/>
          <w:szCs w:val="28"/>
        </w:rPr>
      </w:pPr>
      <w:bookmarkStart w:id="17" w:name="_Hlk211273047"/>
      <w:r w:rsidRPr="00CB1DE8">
        <w:rPr>
          <w:rFonts w:ascii="Times New Roman" w:hAnsi="Times New Roman" w:cs="Times New Roman"/>
          <w:b/>
          <w:bCs/>
          <w:sz w:val="28"/>
          <w:szCs w:val="28"/>
        </w:rPr>
        <w:t>Раздел 12. Решения по бесхозяйным тепловым сетям</w:t>
      </w:r>
      <w:bookmarkEnd w:id="17"/>
    </w:p>
    <w:p w14:paraId="5D2459F4" w14:textId="77777777" w:rsidR="003F0FA6" w:rsidRPr="00B62213" w:rsidRDefault="003F0FA6" w:rsidP="003F0FA6">
      <w:pPr>
        <w:widowControl w:val="0"/>
        <w:suppressAutoHyphens/>
        <w:spacing w:after="0" w:line="240" w:lineRule="auto"/>
        <w:rPr>
          <w:rFonts w:ascii="Times New Roman" w:hAnsi="Times New Roman" w:cs="Times New Roman"/>
          <w:sz w:val="28"/>
          <w:szCs w:val="28"/>
        </w:rPr>
      </w:pPr>
    </w:p>
    <w:p w14:paraId="569BDEF3" w14:textId="733CEEC6" w:rsidR="003F0FA6" w:rsidRPr="00E81457" w:rsidRDefault="003F0FA6" w:rsidP="003F0FA6">
      <w:pPr>
        <w:widowControl w:val="0"/>
        <w:suppressAutoHyphens/>
        <w:spacing w:after="0" w:line="240" w:lineRule="auto"/>
        <w:ind w:firstLine="709"/>
        <w:jc w:val="both"/>
        <w:rPr>
          <w:rFonts w:ascii="Times New Roman" w:hAnsi="Times New Roman" w:cs="Times New Roman"/>
          <w:sz w:val="28"/>
          <w:szCs w:val="28"/>
        </w:rPr>
      </w:pPr>
      <w:bookmarkStart w:id="18" w:name="_Hlk211273067"/>
      <w:r>
        <w:rPr>
          <w:rFonts w:ascii="Times New Roman" w:hAnsi="Times New Roman" w:cs="Times New Roman"/>
          <w:sz w:val="28"/>
          <w:szCs w:val="28"/>
        </w:rPr>
        <w:t>Н</w:t>
      </w:r>
      <w:r w:rsidRPr="00E81457">
        <w:rPr>
          <w:rFonts w:ascii="Times New Roman" w:hAnsi="Times New Roman" w:cs="Times New Roman"/>
          <w:sz w:val="28"/>
          <w:szCs w:val="28"/>
        </w:rPr>
        <w:t xml:space="preserve">а момент разработки схемы теплоснабжения </w:t>
      </w:r>
      <w:r>
        <w:rPr>
          <w:rFonts w:ascii="Times New Roman" w:hAnsi="Times New Roman" w:cs="Times New Roman"/>
          <w:sz w:val="28"/>
          <w:szCs w:val="28"/>
        </w:rPr>
        <w:t>н</w:t>
      </w:r>
      <w:r w:rsidRPr="00E81457">
        <w:rPr>
          <w:rFonts w:ascii="Times New Roman" w:hAnsi="Times New Roman" w:cs="Times New Roman"/>
          <w:sz w:val="28"/>
          <w:szCs w:val="28"/>
        </w:rPr>
        <w:t xml:space="preserve">а территории </w:t>
      </w:r>
      <w:r>
        <w:rPr>
          <w:rFonts w:ascii="Times New Roman" w:hAnsi="Times New Roman" w:cs="Times New Roman"/>
          <w:sz w:val="28"/>
          <w:szCs w:val="28"/>
        </w:rPr>
        <w:t>Крымского городского</w:t>
      </w:r>
      <w:r w:rsidRPr="00E81457">
        <w:rPr>
          <w:rFonts w:ascii="Times New Roman" w:hAnsi="Times New Roman" w:cs="Times New Roman"/>
          <w:sz w:val="28"/>
          <w:szCs w:val="28"/>
        </w:rPr>
        <w:t xml:space="preserve"> поселения</w:t>
      </w:r>
      <w:r>
        <w:rPr>
          <w:rFonts w:ascii="Times New Roman" w:hAnsi="Times New Roman" w:cs="Times New Roman"/>
          <w:sz w:val="28"/>
          <w:szCs w:val="28"/>
        </w:rPr>
        <w:t xml:space="preserve"> Крымского района</w:t>
      </w:r>
      <w:r w:rsidRPr="00E81457">
        <w:rPr>
          <w:rFonts w:ascii="Times New Roman" w:hAnsi="Times New Roman" w:cs="Times New Roman"/>
          <w:sz w:val="28"/>
          <w:szCs w:val="28"/>
        </w:rPr>
        <w:t xml:space="preserve"> бесхозяйные </w:t>
      </w:r>
      <w:r>
        <w:rPr>
          <w:rFonts w:ascii="Times New Roman" w:hAnsi="Times New Roman" w:cs="Times New Roman"/>
          <w:sz w:val="28"/>
          <w:szCs w:val="28"/>
        </w:rPr>
        <w:t xml:space="preserve">тепловые </w:t>
      </w:r>
      <w:r w:rsidRPr="00E81457">
        <w:rPr>
          <w:rFonts w:ascii="Times New Roman" w:hAnsi="Times New Roman" w:cs="Times New Roman"/>
          <w:sz w:val="28"/>
          <w:szCs w:val="28"/>
        </w:rPr>
        <w:t>сети отсутствуют.</w:t>
      </w:r>
      <w:bookmarkEnd w:id="18"/>
    </w:p>
    <w:p w14:paraId="08F3F0E1"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10A00" w14:paraId="71BB18C1" w14:textId="77777777" w:rsidTr="003C047C">
        <w:trPr>
          <w:jc w:val="center"/>
        </w:trPr>
        <w:tc>
          <w:tcPr>
            <w:tcW w:w="8505" w:type="dxa"/>
          </w:tcPr>
          <w:p w14:paraId="0D438111" w14:textId="77777777" w:rsidR="00A10A00" w:rsidRPr="00B478BE" w:rsidRDefault="00A10A00" w:rsidP="003C047C">
            <w:pPr>
              <w:widowControl w:val="0"/>
              <w:suppressAutoHyphens/>
              <w:jc w:val="center"/>
              <w:rPr>
                <w:rFonts w:ascii="Times New Roman" w:hAnsi="Times New Roman" w:cs="Times New Roman"/>
                <w:b/>
                <w:bCs/>
                <w:sz w:val="28"/>
                <w:szCs w:val="28"/>
              </w:rPr>
            </w:pPr>
            <w:r w:rsidRPr="00B478BE">
              <w:rPr>
                <w:rFonts w:ascii="Times New Roman" w:hAnsi="Times New Roman" w:cs="Times New Roman"/>
                <w:b/>
                <w:bCs/>
                <w:sz w:val="28"/>
                <w:szCs w:val="28"/>
              </w:rPr>
              <w:t>Раздел 13. Синхронизация схемы теплоснабжения со схемой</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газоснабжения и газификации,</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схемой и программой развития электроэнергетики, а также со схемой водоснабжения и водоотведения поселения</w:t>
            </w:r>
          </w:p>
        </w:tc>
      </w:tr>
    </w:tbl>
    <w:p w14:paraId="31B18B11" w14:textId="77777777" w:rsidR="00A10A00" w:rsidRPr="00E81457" w:rsidRDefault="00A10A00" w:rsidP="00A10A0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10A00" w14:paraId="0361B810" w14:textId="77777777" w:rsidTr="003C047C">
        <w:trPr>
          <w:jc w:val="center"/>
        </w:trPr>
        <w:tc>
          <w:tcPr>
            <w:tcW w:w="8505" w:type="dxa"/>
          </w:tcPr>
          <w:p w14:paraId="0330D4D6" w14:textId="77777777" w:rsidR="00A10A00" w:rsidRPr="00CF3FD5" w:rsidRDefault="00A10A00" w:rsidP="003C047C">
            <w:pPr>
              <w:widowControl w:val="0"/>
              <w:suppressAutoHyphens/>
              <w:jc w:val="center"/>
              <w:rPr>
                <w:rFonts w:ascii="Times New Roman" w:hAnsi="Times New Roman" w:cs="Times New Roman"/>
                <w:b/>
                <w:bCs/>
                <w:sz w:val="28"/>
                <w:szCs w:val="28"/>
              </w:rPr>
            </w:pPr>
            <w:r w:rsidRPr="00CF3FD5">
              <w:rPr>
                <w:rFonts w:ascii="Times New Roman" w:hAnsi="Times New Roman" w:cs="Times New Roman"/>
                <w:b/>
                <w:bCs/>
                <w:sz w:val="28"/>
                <w:szCs w:val="28"/>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r>
    </w:tbl>
    <w:p w14:paraId="18D40FDA" w14:textId="77777777" w:rsidR="0031508B" w:rsidRPr="0063758E" w:rsidRDefault="0031508B" w:rsidP="00C8016E">
      <w:pPr>
        <w:widowControl w:val="0"/>
        <w:suppressAutoHyphens/>
        <w:spacing w:after="0" w:line="240" w:lineRule="auto"/>
        <w:rPr>
          <w:rFonts w:ascii="Times New Roman" w:hAnsi="Times New Roman" w:cs="Times New Roman"/>
          <w:sz w:val="20"/>
          <w:szCs w:val="20"/>
        </w:rPr>
      </w:pPr>
    </w:p>
    <w:p w14:paraId="1A70D917" w14:textId="77777777" w:rsidR="00696591" w:rsidRPr="00C8016E" w:rsidRDefault="00696591" w:rsidP="00A10A00">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Противоречия по вопросам развития инфраструктуры </w:t>
      </w:r>
      <w:r w:rsidR="00711A86" w:rsidRPr="00C8016E">
        <w:rPr>
          <w:rFonts w:ascii="Times New Roman" w:hAnsi="Times New Roman" w:cs="Times New Roman"/>
          <w:sz w:val="28"/>
          <w:szCs w:val="28"/>
        </w:rPr>
        <w:t>Крымского городского</w:t>
      </w:r>
      <w:r w:rsidRPr="00C8016E">
        <w:rPr>
          <w:rFonts w:ascii="Times New Roman" w:hAnsi="Times New Roman" w:cs="Times New Roman"/>
          <w:sz w:val="28"/>
          <w:szCs w:val="28"/>
        </w:rPr>
        <w:t xml:space="preserve"> поселения </w:t>
      </w:r>
      <w:r w:rsidR="005C527F" w:rsidRPr="00C8016E">
        <w:rPr>
          <w:rFonts w:ascii="Times New Roman" w:hAnsi="Times New Roman" w:cs="Times New Roman"/>
          <w:sz w:val="28"/>
          <w:szCs w:val="28"/>
        </w:rPr>
        <w:t xml:space="preserve">Крымского района </w:t>
      </w:r>
      <w:r w:rsidRPr="00C8016E">
        <w:rPr>
          <w:rFonts w:ascii="Times New Roman" w:hAnsi="Times New Roman" w:cs="Times New Roman"/>
          <w:sz w:val="28"/>
          <w:szCs w:val="28"/>
        </w:rPr>
        <w:t>между схемами теплоснабжения и газоснабжения не выявлены.</w:t>
      </w:r>
    </w:p>
    <w:p w14:paraId="7645185A"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10A00" w14:paraId="7E664EF4" w14:textId="77777777" w:rsidTr="003C047C">
        <w:trPr>
          <w:jc w:val="center"/>
        </w:trPr>
        <w:tc>
          <w:tcPr>
            <w:tcW w:w="8505" w:type="dxa"/>
          </w:tcPr>
          <w:p w14:paraId="5A62F968" w14:textId="77777777" w:rsidR="00A10A00" w:rsidRPr="00456AE4" w:rsidRDefault="00A10A00" w:rsidP="003C047C">
            <w:pPr>
              <w:widowControl w:val="0"/>
              <w:suppressAutoHyphens/>
              <w:jc w:val="center"/>
              <w:rPr>
                <w:rFonts w:ascii="Times New Roman" w:hAnsi="Times New Roman" w:cs="Times New Roman"/>
                <w:b/>
                <w:bCs/>
                <w:sz w:val="28"/>
                <w:szCs w:val="28"/>
              </w:rPr>
            </w:pPr>
            <w:r w:rsidRPr="00456AE4">
              <w:rPr>
                <w:rFonts w:ascii="Times New Roman" w:hAnsi="Times New Roman" w:cs="Times New Roman"/>
                <w:b/>
                <w:bCs/>
                <w:sz w:val="28"/>
                <w:szCs w:val="28"/>
              </w:rPr>
              <w:t>13.2. Описание проблем организации газоснабжения источников</w:t>
            </w:r>
          </w:p>
          <w:p w14:paraId="2206EAB1" w14:textId="77777777" w:rsidR="00A10A00" w:rsidRDefault="00A10A00" w:rsidP="003C047C">
            <w:pPr>
              <w:widowControl w:val="0"/>
              <w:suppressAutoHyphens/>
              <w:jc w:val="center"/>
              <w:rPr>
                <w:rFonts w:ascii="Times New Roman" w:hAnsi="Times New Roman" w:cs="Times New Roman"/>
                <w:sz w:val="28"/>
                <w:szCs w:val="28"/>
              </w:rPr>
            </w:pPr>
            <w:r w:rsidRPr="00456AE4">
              <w:rPr>
                <w:rFonts w:ascii="Times New Roman" w:hAnsi="Times New Roman" w:cs="Times New Roman"/>
                <w:b/>
                <w:bCs/>
                <w:sz w:val="28"/>
                <w:szCs w:val="28"/>
              </w:rPr>
              <w:t>тепловой энергии</w:t>
            </w:r>
          </w:p>
        </w:tc>
      </w:tr>
    </w:tbl>
    <w:p w14:paraId="2576B809" w14:textId="77777777" w:rsidR="0031508B" w:rsidRPr="0063758E" w:rsidRDefault="0031508B" w:rsidP="00C8016E">
      <w:pPr>
        <w:widowControl w:val="0"/>
        <w:suppressAutoHyphens/>
        <w:spacing w:after="0" w:line="240" w:lineRule="auto"/>
        <w:rPr>
          <w:rFonts w:ascii="Times New Roman" w:hAnsi="Times New Roman" w:cs="Times New Roman"/>
          <w:sz w:val="20"/>
          <w:szCs w:val="20"/>
        </w:rPr>
      </w:pPr>
    </w:p>
    <w:p w14:paraId="567EF9A6" w14:textId="77777777" w:rsidR="00696591" w:rsidRDefault="00696591" w:rsidP="00A10A00">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Основной проблемой организации газоснабжения источников тепловой энергии является низкие темпы газификации населенных пунктов, а также требующиеся для газификации котельных объемы инвестиций.</w:t>
      </w:r>
    </w:p>
    <w:p w14:paraId="2B78F43F" w14:textId="77777777" w:rsidR="0063758E" w:rsidRPr="0063758E" w:rsidRDefault="0063758E" w:rsidP="00A10A00">
      <w:pPr>
        <w:widowControl w:val="0"/>
        <w:suppressAutoHyphens/>
        <w:spacing w:after="0" w:line="240" w:lineRule="auto"/>
        <w:ind w:firstLine="709"/>
        <w:jc w:val="both"/>
        <w:rPr>
          <w:rFonts w:ascii="Times New Roman" w:hAnsi="Times New Roman" w:cs="Times New Roman"/>
          <w:sz w:val="20"/>
          <w:szCs w:val="20"/>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A1982" w14:paraId="6A0388B7" w14:textId="77777777" w:rsidTr="003C047C">
        <w:trPr>
          <w:jc w:val="center"/>
        </w:trPr>
        <w:tc>
          <w:tcPr>
            <w:tcW w:w="8505" w:type="dxa"/>
          </w:tcPr>
          <w:p w14:paraId="091AF3B1" w14:textId="77777777" w:rsidR="00BA1982" w:rsidRPr="007211E2" w:rsidRDefault="00BA1982" w:rsidP="003C047C">
            <w:pPr>
              <w:widowControl w:val="0"/>
              <w:suppressAutoHyphens/>
              <w:jc w:val="center"/>
              <w:rPr>
                <w:rFonts w:ascii="Times New Roman" w:hAnsi="Times New Roman" w:cs="Times New Roman"/>
                <w:b/>
                <w:bCs/>
                <w:sz w:val="28"/>
                <w:szCs w:val="28"/>
              </w:rPr>
            </w:pPr>
            <w:r w:rsidRPr="007211E2">
              <w:rPr>
                <w:rFonts w:ascii="Times New Roman" w:hAnsi="Times New Roman" w:cs="Times New Roman"/>
                <w:b/>
                <w:bCs/>
                <w:sz w:val="28"/>
                <w:szCs w:val="28"/>
              </w:rPr>
              <w:t xml:space="preserve">13.3. Предложения по корректировке, утвержденной (разработке) региональной (межрегиональной) программы газификации жилищно-коммунального хозяйства, </w:t>
            </w:r>
            <w:r w:rsidRPr="007211E2">
              <w:rPr>
                <w:rFonts w:ascii="Times New Roman" w:hAnsi="Times New Roman" w:cs="Times New Roman"/>
                <w:b/>
                <w:bCs/>
                <w:sz w:val="28"/>
                <w:szCs w:val="28"/>
              </w:rPr>
              <w:lastRenderedPageBreak/>
              <w:t>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tc>
      </w:tr>
    </w:tbl>
    <w:p w14:paraId="3EF553E7"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p w14:paraId="64A09F95" w14:textId="77777777" w:rsidR="00696591" w:rsidRPr="00C8016E" w:rsidRDefault="00696591" w:rsidP="00BA1982">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При реализации региональной программы газификации необходимо дополнительно запланировать комплекс мероприятий по строительству нового газопровода с целью подключения новых автономных источников тепловой энергии.</w:t>
      </w:r>
      <w:bookmarkStart w:id="19" w:name="_Toc525894749"/>
      <w:bookmarkStart w:id="20" w:name="_Toc535417913"/>
      <w:bookmarkStart w:id="21" w:name="_Toc23034156"/>
      <w:bookmarkStart w:id="22" w:name="_Toc89621213"/>
    </w:p>
    <w:p w14:paraId="0116FFBC" w14:textId="77777777" w:rsidR="0031508B" w:rsidRPr="0063758E" w:rsidRDefault="0031508B" w:rsidP="00C8016E">
      <w:pPr>
        <w:widowControl w:val="0"/>
        <w:suppressAutoHyphens/>
        <w:spacing w:after="0" w:line="240" w:lineRule="auto"/>
        <w:rPr>
          <w:rFonts w:ascii="Times New Roman" w:hAnsi="Times New Roman" w:cs="Times New Roman"/>
          <w:sz w:val="20"/>
          <w:szCs w:val="20"/>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A1982" w14:paraId="15E4718A" w14:textId="77777777" w:rsidTr="003C047C">
        <w:trPr>
          <w:jc w:val="center"/>
        </w:trPr>
        <w:tc>
          <w:tcPr>
            <w:tcW w:w="8505" w:type="dxa"/>
          </w:tcPr>
          <w:bookmarkEnd w:id="19"/>
          <w:bookmarkEnd w:id="20"/>
          <w:bookmarkEnd w:id="21"/>
          <w:bookmarkEnd w:id="22"/>
          <w:p w14:paraId="6022109E" w14:textId="77777777" w:rsidR="00BA1982" w:rsidRPr="00E2679B" w:rsidRDefault="00BA1982" w:rsidP="003C047C">
            <w:pPr>
              <w:widowControl w:val="0"/>
              <w:suppressAutoHyphens/>
              <w:jc w:val="center"/>
              <w:rPr>
                <w:rFonts w:ascii="Times New Roman" w:hAnsi="Times New Roman" w:cs="Times New Roman"/>
                <w:b/>
                <w:bCs/>
                <w:sz w:val="28"/>
                <w:szCs w:val="28"/>
              </w:rPr>
            </w:pPr>
            <w:r w:rsidRPr="00E2679B">
              <w:rPr>
                <w:rFonts w:ascii="Times New Roman" w:hAnsi="Times New Roman" w:cs="Times New Roman"/>
                <w:b/>
                <w:bCs/>
                <w:sz w:val="28"/>
                <w:szCs w:val="28"/>
              </w:rPr>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tc>
      </w:tr>
    </w:tbl>
    <w:p w14:paraId="43F3C40F"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p w14:paraId="79B55DD8" w14:textId="77777777" w:rsidR="00696591" w:rsidRPr="00C8016E" w:rsidRDefault="00696591" w:rsidP="00BA1982">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На территории </w:t>
      </w:r>
      <w:r w:rsidR="00711A86" w:rsidRPr="00C8016E">
        <w:rPr>
          <w:rFonts w:ascii="Times New Roman" w:hAnsi="Times New Roman" w:cs="Times New Roman"/>
          <w:sz w:val="28"/>
          <w:szCs w:val="28"/>
        </w:rPr>
        <w:t xml:space="preserve">Крымского городского </w:t>
      </w:r>
      <w:r w:rsidRPr="00C8016E">
        <w:rPr>
          <w:rFonts w:ascii="Times New Roman" w:hAnsi="Times New Roman" w:cs="Times New Roman"/>
          <w:sz w:val="28"/>
          <w:szCs w:val="28"/>
        </w:rPr>
        <w:t xml:space="preserve">поселения </w:t>
      </w:r>
      <w:r w:rsidR="005C527F" w:rsidRPr="00C8016E">
        <w:rPr>
          <w:rFonts w:ascii="Times New Roman" w:hAnsi="Times New Roman" w:cs="Times New Roman"/>
          <w:sz w:val="28"/>
          <w:szCs w:val="28"/>
        </w:rPr>
        <w:t xml:space="preserve">Крымского района </w:t>
      </w:r>
      <w:r w:rsidRPr="00C8016E">
        <w:rPr>
          <w:rFonts w:ascii="Times New Roman" w:hAnsi="Times New Roman" w:cs="Times New Roman"/>
          <w:sz w:val="28"/>
          <w:szCs w:val="28"/>
        </w:rPr>
        <w:t>отсутствуют источники тепловой энергии и генерирующие объекты, включая входящее в их состав оборудование, функционирующ</w:t>
      </w:r>
      <w:r w:rsidR="00182291" w:rsidRPr="00C8016E">
        <w:rPr>
          <w:rFonts w:ascii="Times New Roman" w:hAnsi="Times New Roman" w:cs="Times New Roman"/>
          <w:sz w:val="28"/>
          <w:szCs w:val="28"/>
        </w:rPr>
        <w:t>ее</w:t>
      </w:r>
      <w:r w:rsidRPr="00C8016E">
        <w:rPr>
          <w:rFonts w:ascii="Times New Roman" w:hAnsi="Times New Roman" w:cs="Times New Roman"/>
          <w:sz w:val="28"/>
          <w:szCs w:val="28"/>
        </w:rPr>
        <w:t xml:space="preserve"> в режиме комбинированной выработки электрической и тепловой энергии.</w:t>
      </w:r>
    </w:p>
    <w:p w14:paraId="3DDE24F9" w14:textId="77777777" w:rsidR="00FA5026" w:rsidRPr="00C8016E" w:rsidRDefault="00FA5026" w:rsidP="00C8016E">
      <w:pPr>
        <w:widowControl w:val="0"/>
        <w:suppressAutoHyphens/>
        <w:spacing w:after="0" w:line="240" w:lineRule="auto"/>
        <w:rPr>
          <w:rFonts w:ascii="Times New Roman" w:hAnsi="Times New Roman" w:cs="Times New Roman"/>
          <w:sz w:val="28"/>
          <w:szCs w:val="28"/>
        </w:rPr>
      </w:pPr>
      <w:bookmarkStart w:id="23" w:name="_Toc525894750"/>
      <w:bookmarkStart w:id="24" w:name="_Toc535417914"/>
      <w:bookmarkStart w:id="25" w:name="_Toc23034157"/>
      <w:bookmarkStart w:id="26" w:name="_Toc89621214"/>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65EED" w14:paraId="62C1575C" w14:textId="77777777" w:rsidTr="003C047C">
        <w:trPr>
          <w:jc w:val="center"/>
        </w:trPr>
        <w:tc>
          <w:tcPr>
            <w:tcW w:w="8505" w:type="dxa"/>
          </w:tcPr>
          <w:p w14:paraId="7A066799" w14:textId="77777777" w:rsidR="00C65EED" w:rsidRPr="007C1DD8" w:rsidRDefault="00C65EED" w:rsidP="003C047C">
            <w:pPr>
              <w:widowControl w:val="0"/>
              <w:suppressAutoHyphens/>
              <w:jc w:val="center"/>
              <w:rPr>
                <w:rFonts w:ascii="Times New Roman" w:hAnsi="Times New Roman" w:cs="Times New Roman"/>
                <w:b/>
                <w:bCs/>
                <w:sz w:val="28"/>
                <w:szCs w:val="28"/>
              </w:rPr>
            </w:pPr>
            <w:bookmarkStart w:id="27" w:name="_Hlk211273187"/>
            <w:bookmarkEnd w:id="23"/>
            <w:bookmarkEnd w:id="24"/>
            <w:bookmarkEnd w:id="25"/>
            <w:bookmarkEnd w:id="26"/>
            <w:r w:rsidRPr="007C1DD8">
              <w:rPr>
                <w:rFonts w:ascii="Times New Roman" w:hAnsi="Times New Roman" w:cs="Times New Roman"/>
                <w:b/>
                <w:bCs/>
                <w:sz w:val="28"/>
                <w:szCs w:val="28"/>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tc>
      </w:tr>
      <w:bookmarkEnd w:id="27"/>
    </w:tbl>
    <w:p w14:paraId="5FFBAABA" w14:textId="77777777" w:rsidR="0031508B" w:rsidRPr="0063758E" w:rsidRDefault="0031508B" w:rsidP="00C8016E">
      <w:pPr>
        <w:widowControl w:val="0"/>
        <w:suppressAutoHyphens/>
        <w:spacing w:after="0" w:line="240" w:lineRule="auto"/>
        <w:rPr>
          <w:rFonts w:ascii="Times New Roman" w:hAnsi="Times New Roman" w:cs="Times New Roman"/>
          <w:sz w:val="20"/>
          <w:szCs w:val="20"/>
        </w:rPr>
      </w:pPr>
    </w:p>
    <w:p w14:paraId="54D1848D" w14:textId="145790F3" w:rsidR="00696591" w:rsidRPr="00C8016E" w:rsidRDefault="00696591" w:rsidP="00C65EED">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Размещение источников, функционирующих в режиме комбинированной выработки электрической и тепловой энергии на территории </w:t>
      </w:r>
      <w:r w:rsidR="00711A86" w:rsidRPr="00C8016E">
        <w:rPr>
          <w:rFonts w:ascii="Times New Roman" w:hAnsi="Times New Roman" w:cs="Times New Roman"/>
          <w:sz w:val="28"/>
          <w:szCs w:val="28"/>
        </w:rPr>
        <w:t>Крымского городского</w:t>
      </w:r>
      <w:r w:rsidRPr="00C8016E">
        <w:rPr>
          <w:rFonts w:ascii="Times New Roman" w:hAnsi="Times New Roman" w:cs="Times New Roman"/>
          <w:sz w:val="28"/>
          <w:szCs w:val="28"/>
        </w:rPr>
        <w:t xml:space="preserve"> поселения</w:t>
      </w:r>
      <w:r w:rsidR="00D61103" w:rsidRPr="00C8016E">
        <w:rPr>
          <w:rFonts w:ascii="Times New Roman" w:hAnsi="Times New Roman" w:cs="Times New Roman"/>
          <w:sz w:val="28"/>
          <w:szCs w:val="28"/>
        </w:rPr>
        <w:t xml:space="preserve"> Крымского района</w:t>
      </w:r>
      <w:r w:rsidRPr="00C8016E">
        <w:rPr>
          <w:rFonts w:ascii="Times New Roman" w:hAnsi="Times New Roman" w:cs="Times New Roman"/>
          <w:sz w:val="28"/>
          <w:szCs w:val="28"/>
        </w:rPr>
        <w:t xml:space="preserve">, не </w:t>
      </w:r>
      <w:r w:rsidR="00C65EED">
        <w:rPr>
          <w:rFonts w:ascii="Times New Roman" w:hAnsi="Times New Roman" w:cs="Times New Roman"/>
          <w:sz w:val="28"/>
          <w:szCs w:val="28"/>
        </w:rPr>
        <w:t>планируется</w:t>
      </w:r>
      <w:r w:rsidRPr="00C8016E">
        <w:rPr>
          <w:rFonts w:ascii="Times New Roman" w:hAnsi="Times New Roman" w:cs="Times New Roman"/>
          <w:sz w:val="28"/>
          <w:szCs w:val="28"/>
        </w:rPr>
        <w:t>.</w:t>
      </w:r>
    </w:p>
    <w:p w14:paraId="4A508DE1" w14:textId="77777777" w:rsidR="008C5B80" w:rsidRPr="0063758E" w:rsidRDefault="008C5B80" w:rsidP="00C8016E">
      <w:pPr>
        <w:widowControl w:val="0"/>
        <w:suppressAutoHyphens/>
        <w:spacing w:after="0" w:line="240" w:lineRule="auto"/>
        <w:rPr>
          <w:rFonts w:ascii="Times New Roman" w:hAnsi="Times New Roman" w:cs="Times New Roman"/>
          <w:sz w:val="20"/>
          <w:szCs w:val="20"/>
        </w:rPr>
      </w:pPr>
      <w:bookmarkStart w:id="28" w:name="_Toc525894751"/>
      <w:bookmarkStart w:id="29" w:name="_Toc535417915"/>
      <w:bookmarkStart w:id="30" w:name="_Toc23034158"/>
      <w:bookmarkStart w:id="31" w:name="_Toc89621215"/>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C5B80" w14:paraId="24BFDEE8" w14:textId="77777777" w:rsidTr="003C047C">
        <w:trPr>
          <w:jc w:val="center"/>
        </w:trPr>
        <w:tc>
          <w:tcPr>
            <w:tcW w:w="8505" w:type="dxa"/>
          </w:tcPr>
          <w:p w14:paraId="3439B41F" w14:textId="77777777" w:rsidR="008C5B80" w:rsidRPr="00C73A94" w:rsidRDefault="008C5B80" w:rsidP="003C047C">
            <w:pPr>
              <w:widowControl w:val="0"/>
              <w:suppressAutoHyphens/>
              <w:jc w:val="center"/>
              <w:rPr>
                <w:rFonts w:ascii="Times New Roman" w:hAnsi="Times New Roman" w:cs="Times New Roman"/>
                <w:b/>
                <w:bCs/>
                <w:sz w:val="28"/>
                <w:szCs w:val="28"/>
              </w:rPr>
            </w:pPr>
            <w:bookmarkStart w:id="32" w:name="_Hlk211273244"/>
            <w:bookmarkEnd w:id="28"/>
            <w:bookmarkEnd w:id="29"/>
            <w:bookmarkEnd w:id="30"/>
            <w:bookmarkEnd w:id="31"/>
            <w:r w:rsidRPr="00C73A94">
              <w:rPr>
                <w:rFonts w:ascii="Times New Roman" w:hAnsi="Times New Roman" w:cs="Times New Roman"/>
                <w:b/>
                <w:bCs/>
                <w:sz w:val="28"/>
                <w:szCs w:val="28"/>
              </w:rPr>
              <w:t>13.6. 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p>
        </w:tc>
      </w:tr>
      <w:bookmarkEnd w:id="32"/>
    </w:tbl>
    <w:p w14:paraId="5C97E563"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p w14:paraId="4A47F170" w14:textId="77777777" w:rsidR="00696591" w:rsidRPr="00C8016E" w:rsidRDefault="00696591" w:rsidP="008C5B80">
      <w:pPr>
        <w:widowControl w:val="0"/>
        <w:suppressAutoHyphens/>
        <w:spacing w:after="0" w:line="240" w:lineRule="auto"/>
        <w:ind w:firstLine="709"/>
        <w:jc w:val="both"/>
        <w:rPr>
          <w:rFonts w:ascii="Times New Roman" w:hAnsi="Times New Roman" w:cs="Times New Roman"/>
          <w:sz w:val="28"/>
          <w:szCs w:val="28"/>
        </w:rPr>
      </w:pPr>
      <w:r w:rsidRPr="00C8016E">
        <w:rPr>
          <w:rFonts w:ascii="Times New Roman" w:hAnsi="Times New Roman" w:cs="Times New Roman"/>
          <w:sz w:val="28"/>
          <w:szCs w:val="28"/>
        </w:rPr>
        <w:t xml:space="preserve">Описание системы и структуры водоснабжения, а также решения о развитии системы водоснабжения </w:t>
      </w:r>
      <w:r w:rsidR="00711A86" w:rsidRPr="00C8016E">
        <w:rPr>
          <w:rFonts w:ascii="Times New Roman" w:hAnsi="Times New Roman" w:cs="Times New Roman"/>
          <w:sz w:val="28"/>
          <w:szCs w:val="28"/>
        </w:rPr>
        <w:t xml:space="preserve">Крымского городского </w:t>
      </w:r>
      <w:r w:rsidRPr="00C8016E">
        <w:rPr>
          <w:rFonts w:ascii="Times New Roman" w:hAnsi="Times New Roman" w:cs="Times New Roman"/>
          <w:sz w:val="28"/>
          <w:szCs w:val="28"/>
        </w:rPr>
        <w:t>поселения</w:t>
      </w:r>
      <w:r w:rsidR="005C527F" w:rsidRPr="00C8016E">
        <w:rPr>
          <w:rFonts w:ascii="Times New Roman" w:hAnsi="Times New Roman" w:cs="Times New Roman"/>
          <w:sz w:val="28"/>
          <w:szCs w:val="28"/>
        </w:rPr>
        <w:t xml:space="preserve"> Крымского </w:t>
      </w:r>
      <w:r w:rsidR="005C527F" w:rsidRPr="00C8016E">
        <w:rPr>
          <w:rFonts w:ascii="Times New Roman" w:hAnsi="Times New Roman" w:cs="Times New Roman"/>
          <w:sz w:val="28"/>
          <w:szCs w:val="28"/>
        </w:rPr>
        <w:lastRenderedPageBreak/>
        <w:t>района</w:t>
      </w:r>
      <w:r w:rsidRPr="00C8016E">
        <w:rPr>
          <w:rFonts w:ascii="Times New Roman" w:hAnsi="Times New Roman" w:cs="Times New Roman"/>
          <w:sz w:val="28"/>
          <w:szCs w:val="28"/>
        </w:rPr>
        <w:t xml:space="preserve">, относящейся к системам теплоснабжения содержатся в схеме водоснабжения </w:t>
      </w:r>
      <w:r w:rsidR="00711A86" w:rsidRPr="00C8016E">
        <w:rPr>
          <w:rFonts w:ascii="Times New Roman" w:hAnsi="Times New Roman" w:cs="Times New Roman"/>
          <w:sz w:val="28"/>
          <w:szCs w:val="28"/>
        </w:rPr>
        <w:t xml:space="preserve">Крымского городского </w:t>
      </w:r>
      <w:r w:rsidRPr="00C8016E">
        <w:rPr>
          <w:rFonts w:ascii="Times New Roman" w:hAnsi="Times New Roman" w:cs="Times New Roman"/>
          <w:sz w:val="28"/>
          <w:szCs w:val="28"/>
        </w:rPr>
        <w:t>поселения</w:t>
      </w:r>
      <w:r w:rsidR="005C527F" w:rsidRPr="00C8016E">
        <w:rPr>
          <w:rFonts w:ascii="Times New Roman" w:hAnsi="Times New Roman" w:cs="Times New Roman"/>
          <w:sz w:val="28"/>
          <w:szCs w:val="28"/>
        </w:rPr>
        <w:t xml:space="preserve"> Крымского района</w:t>
      </w:r>
      <w:r w:rsidRPr="00C8016E">
        <w:rPr>
          <w:rFonts w:ascii="Times New Roman" w:hAnsi="Times New Roman" w:cs="Times New Roman"/>
          <w:sz w:val="28"/>
          <w:szCs w:val="28"/>
        </w:rPr>
        <w:t>.</w:t>
      </w:r>
    </w:p>
    <w:p w14:paraId="450633CC"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C5B80" w14:paraId="0404E9C0" w14:textId="77777777" w:rsidTr="003C047C">
        <w:trPr>
          <w:jc w:val="center"/>
        </w:trPr>
        <w:tc>
          <w:tcPr>
            <w:tcW w:w="8505" w:type="dxa"/>
          </w:tcPr>
          <w:p w14:paraId="09119EC7" w14:textId="77777777" w:rsidR="008C5B80" w:rsidRPr="00A527C5" w:rsidRDefault="008C5B80" w:rsidP="003C047C">
            <w:pPr>
              <w:widowControl w:val="0"/>
              <w:suppressAutoHyphens/>
              <w:jc w:val="center"/>
              <w:rPr>
                <w:rFonts w:ascii="Times New Roman" w:hAnsi="Times New Roman" w:cs="Times New Roman"/>
                <w:b/>
                <w:bCs/>
                <w:sz w:val="28"/>
                <w:szCs w:val="28"/>
              </w:rPr>
            </w:pPr>
            <w:bookmarkStart w:id="33" w:name="_Toc525894752"/>
            <w:bookmarkStart w:id="34" w:name="_Toc535417916"/>
            <w:bookmarkStart w:id="35" w:name="_Toc23034159"/>
            <w:bookmarkStart w:id="36" w:name="_Toc89621216"/>
            <w:bookmarkStart w:id="37" w:name="_Hlk211273305"/>
            <w:r w:rsidRPr="00A527C5">
              <w:rPr>
                <w:rFonts w:ascii="Times New Roman" w:hAnsi="Times New Roman" w:cs="Times New Roman"/>
                <w:b/>
                <w:bCs/>
                <w:sz w:val="28"/>
                <w:szCs w:val="28"/>
              </w:rPr>
              <w:t>13.7.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33"/>
            <w:bookmarkEnd w:id="34"/>
            <w:bookmarkEnd w:id="35"/>
            <w:bookmarkEnd w:id="36"/>
          </w:p>
        </w:tc>
      </w:tr>
      <w:bookmarkEnd w:id="37"/>
    </w:tbl>
    <w:p w14:paraId="3F2D1CA3"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p w14:paraId="60934D05" w14:textId="76B65B1E" w:rsidR="008C5B80" w:rsidRDefault="00696591" w:rsidP="008C5B80">
      <w:pPr>
        <w:widowControl w:val="0"/>
        <w:suppressAutoHyphens/>
        <w:spacing w:after="0" w:line="240" w:lineRule="auto"/>
        <w:ind w:firstLine="709"/>
        <w:rPr>
          <w:rFonts w:ascii="Times New Roman" w:hAnsi="Times New Roman" w:cs="Times New Roman"/>
          <w:sz w:val="28"/>
          <w:szCs w:val="28"/>
        </w:rPr>
      </w:pPr>
      <w:r w:rsidRPr="00C8016E">
        <w:rPr>
          <w:rFonts w:ascii="Times New Roman" w:hAnsi="Times New Roman" w:cs="Times New Roman"/>
          <w:sz w:val="28"/>
          <w:szCs w:val="28"/>
        </w:rPr>
        <w:t>Строительство новых источников тепловой энергии не планируется.</w:t>
      </w:r>
    </w:p>
    <w:p w14:paraId="7DCDE05A" w14:textId="77777777" w:rsidR="008C5B80" w:rsidRDefault="008C5B80" w:rsidP="00C8016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65F91" w14:paraId="61DD59C3" w14:textId="77777777" w:rsidTr="003C047C">
        <w:trPr>
          <w:jc w:val="center"/>
        </w:trPr>
        <w:tc>
          <w:tcPr>
            <w:tcW w:w="8505" w:type="dxa"/>
          </w:tcPr>
          <w:p w14:paraId="25379F0C" w14:textId="5CA17379" w:rsidR="00165F91" w:rsidRPr="00E31AFD" w:rsidRDefault="00165F91" w:rsidP="003C047C">
            <w:pPr>
              <w:widowControl w:val="0"/>
              <w:suppressAutoHyphens/>
              <w:jc w:val="center"/>
              <w:rPr>
                <w:rFonts w:ascii="Times New Roman" w:hAnsi="Times New Roman" w:cs="Times New Roman"/>
                <w:b/>
                <w:bCs/>
                <w:sz w:val="28"/>
                <w:szCs w:val="28"/>
              </w:rPr>
            </w:pPr>
            <w:bookmarkStart w:id="38" w:name="_Hlk211273338"/>
            <w:bookmarkStart w:id="39" w:name="_Hlk34394843"/>
            <w:r w:rsidRPr="00E31AFD">
              <w:rPr>
                <w:rFonts w:ascii="Times New Roman" w:hAnsi="Times New Roman" w:cs="Times New Roman"/>
                <w:b/>
                <w:bCs/>
                <w:sz w:val="28"/>
                <w:szCs w:val="28"/>
              </w:rPr>
              <w:t xml:space="preserve">Раздел 14. Индикаторы развития систем теплоснабжения </w:t>
            </w:r>
            <w:r>
              <w:rPr>
                <w:rFonts w:ascii="Times New Roman" w:hAnsi="Times New Roman" w:cs="Times New Roman"/>
                <w:b/>
                <w:bCs/>
                <w:sz w:val="28"/>
                <w:szCs w:val="28"/>
              </w:rPr>
              <w:t>Крымского городского</w:t>
            </w:r>
            <w:r w:rsidRPr="00E31AFD">
              <w:rPr>
                <w:rFonts w:ascii="Times New Roman" w:hAnsi="Times New Roman" w:cs="Times New Roman"/>
                <w:b/>
                <w:bCs/>
                <w:sz w:val="28"/>
                <w:szCs w:val="28"/>
              </w:rPr>
              <w:t xml:space="preserve"> поселения</w:t>
            </w:r>
            <w:r>
              <w:rPr>
                <w:rFonts w:ascii="Times New Roman" w:hAnsi="Times New Roman" w:cs="Times New Roman"/>
                <w:b/>
                <w:bCs/>
                <w:sz w:val="28"/>
                <w:szCs w:val="28"/>
              </w:rPr>
              <w:t xml:space="preserve"> Крымского района</w:t>
            </w:r>
          </w:p>
        </w:tc>
      </w:tr>
    </w:tbl>
    <w:p w14:paraId="03C975D8" w14:textId="77777777" w:rsidR="00165F91" w:rsidRDefault="00165F91" w:rsidP="00165F91">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65F91" w14:paraId="2B5097D4" w14:textId="77777777" w:rsidTr="003C047C">
        <w:trPr>
          <w:jc w:val="center"/>
        </w:trPr>
        <w:tc>
          <w:tcPr>
            <w:tcW w:w="8505" w:type="dxa"/>
          </w:tcPr>
          <w:p w14:paraId="62BA9770" w14:textId="77777777" w:rsidR="00165F91" w:rsidRPr="00E31AFD" w:rsidRDefault="00165F91" w:rsidP="003C047C">
            <w:pPr>
              <w:widowControl w:val="0"/>
              <w:suppressAutoHyphens/>
              <w:jc w:val="center"/>
              <w:rPr>
                <w:rFonts w:ascii="Times New Roman" w:hAnsi="Times New Roman" w:cs="Times New Roman"/>
                <w:b/>
                <w:bCs/>
                <w:sz w:val="28"/>
                <w:szCs w:val="28"/>
              </w:rPr>
            </w:pPr>
            <w:r>
              <w:rPr>
                <w:rFonts w:ascii="Times New Roman" w:hAnsi="Times New Roman" w:cs="Times New Roman"/>
                <w:b/>
                <w:bCs/>
                <w:sz w:val="28"/>
                <w:szCs w:val="28"/>
              </w:rPr>
              <w:t>1</w:t>
            </w:r>
            <w:r w:rsidRPr="00E31AFD">
              <w:rPr>
                <w:rFonts w:ascii="Times New Roman" w:hAnsi="Times New Roman" w:cs="Times New Roman"/>
                <w:b/>
                <w:bCs/>
                <w:sz w:val="28"/>
                <w:szCs w:val="28"/>
              </w:rPr>
              <w:t>4.1. Описание существующих и перспективных значений индикаторов развития систем теплоснабжения</w:t>
            </w:r>
          </w:p>
        </w:tc>
      </w:tr>
      <w:bookmarkEnd w:id="38"/>
    </w:tbl>
    <w:p w14:paraId="4CCBB0FD" w14:textId="77777777" w:rsidR="00FA5026" w:rsidRPr="00C8016E" w:rsidRDefault="00FA5026" w:rsidP="00C8016E">
      <w:pPr>
        <w:widowControl w:val="0"/>
        <w:suppressAutoHyphens/>
        <w:spacing w:after="0" w:line="240" w:lineRule="auto"/>
        <w:rPr>
          <w:rFonts w:ascii="Times New Roman" w:hAnsi="Times New Roman" w:cs="Times New Roman"/>
          <w:sz w:val="28"/>
          <w:szCs w:val="28"/>
        </w:rPr>
      </w:pPr>
    </w:p>
    <w:p w14:paraId="0B30EE9A" w14:textId="691B1561" w:rsidR="0031508B" w:rsidRPr="00C8016E" w:rsidRDefault="00696591" w:rsidP="00A17C98">
      <w:pPr>
        <w:widowControl w:val="0"/>
        <w:suppressAutoHyphens/>
        <w:spacing w:after="0" w:line="240" w:lineRule="auto"/>
        <w:jc w:val="right"/>
        <w:rPr>
          <w:rFonts w:ascii="Times New Roman" w:hAnsi="Times New Roman" w:cs="Times New Roman"/>
          <w:sz w:val="28"/>
          <w:szCs w:val="28"/>
        </w:rPr>
      </w:pPr>
      <w:bookmarkStart w:id="40" w:name="_Ref19658937"/>
      <w:r w:rsidRPr="00C8016E">
        <w:rPr>
          <w:rFonts w:ascii="Times New Roman" w:hAnsi="Times New Roman" w:cs="Times New Roman"/>
          <w:sz w:val="28"/>
          <w:szCs w:val="28"/>
        </w:rPr>
        <w:t xml:space="preserve">Таблица </w:t>
      </w:r>
      <w:bookmarkStart w:id="41" w:name="_Hlk25241434"/>
      <w:bookmarkEnd w:id="40"/>
      <w:r w:rsidR="00165F91">
        <w:rPr>
          <w:rFonts w:ascii="Times New Roman" w:hAnsi="Times New Roman" w:cs="Times New Roman"/>
          <w:sz w:val="28"/>
          <w:szCs w:val="28"/>
        </w:rPr>
        <w:t>30</w:t>
      </w:r>
    </w:p>
    <w:p w14:paraId="6F3E34A7" w14:textId="77777777" w:rsidR="0031508B" w:rsidRPr="00C8016E" w:rsidRDefault="0031508B" w:rsidP="00C8016E">
      <w:pPr>
        <w:widowControl w:val="0"/>
        <w:suppressAutoHyphens/>
        <w:spacing w:after="0" w:line="240" w:lineRule="auto"/>
        <w:rPr>
          <w:rFonts w:ascii="Times New Roman" w:hAnsi="Times New Roman" w:cs="Times New Roman"/>
          <w:sz w:val="28"/>
          <w:szCs w:val="28"/>
        </w:rPr>
      </w:pPr>
    </w:p>
    <w:tbl>
      <w:tblPr>
        <w:tblStyle w:val="61"/>
        <w:tblW w:w="4962" w:type="pct"/>
        <w:tblInd w:w="108" w:type="dxa"/>
        <w:tblLayout w:type="fixed"/>
        <w:tblLook w:val="04A0" w:firstRow="1" w:lastRow="0" w:firstColumn="1" w:lastColumn="0" w:noHBand="0" w:noVBand="1"/>
      </w:tblPr>
      <w:tblGrid>
        <w:gridCol w:w="569"/>
        <w:gridCol w:w="4675"/>
        <w:gridCol w:w="1273"/>
        <w:gridCol w:w="1690"/>
        <w:gridCol w:w="14"/>
        <w:gridCol w:w="1418"/>
        <w:gridCol w:w="141"/>
      </w:tblGrid>
      <w:tr w:rsidR="00DC0569" w:rsidRPr="00165F91" w14:paraId="2B3BC62C" w14:textId="77777777" w:rsidTr="003007D2">
        <w:trPr>
          <w:gridAfter w:val="1"/>
          <w:wAfter w:w="72" w:type="pct"/>
          <w:trHeight w:val="20"/>
        </w:trPr>
        <w:tc>
          <w:tcPr>
            <w:tcW w:w="291" w:type="pct"/>
            <w:vAlign w:val="center"/>
            <w:hideMark/>
          </w:tcPr>
          <w:p w14:paraId="2A711D8A" w14:textId="77777777" w:rsidR="00730681" w:rsidRPr="00165F91" w:rsidRDefault="00730681" w:rsidP="00A17C98">
            <w:pPr>
              <w:widowControl w:val="0"/>
              <w:suppressAutoHyphens/>
              <w:ind w:left="-105" w:right="-60"/>
              <w:jc w:val="center"/>
              <w:rPr>
                <w:rFonts w:ascii="Times New Roman" w:hAnsi="Times New Roman" w:cs="Times New Roman"/>
                <w:sz w:val="24"/>
                <w:szCs w:val="24"/>
              </w:rPr>
            </w:pPr>
            <w:bookmarkStart w:id="42" w:name="_Toc89621219"/>
            <w:bookmarkEnd w:id="39"/>
            <w:bookmarkEnd w:id="41"/>
            <w:r w:rsidRPr="00165F91">
              <w:rPr>
                <w:rFonts w:ascii="Times New Roman" w:hAnsi="Times New Roman" w:cs="Times New Roman"/>
                <w:sz w:val="24"/>
                <w:szCs w:val="24"/>
              </w:rPr>
              <w:t>№ п/п</w:t>
            </w:r>
          </w:p>
        </w:tc>
        <w:tc>
          <w:tcPr>
            <w:tcW w:w="2390" w:type="pct"/>
            <w:vAlign w:val="center"/>
            <w:hideMark/>
          </w:tcPr>
          <w:p w14:paraId="508706DB" w14:textId="77777777" w:rsidR="00730681" w:rsidRPr="00165F91" w:rsidRDefault="00730681" w:rsidP="00A17C98">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Индикаторы развития систем теплоснабжения поселения</w:t>
            </w:r>
          </w:p>
        </w:tc>
        <w:tc>
          <w:tcPr>
            <w:tcW w:w="651" w:type="pct"/>
            <w:vAlign w:val="center"/>
            <w:hideMark/>
          </w:tcPr>
          <w:p w14:paraId="671EE396" w14:textId="1BD2898C" w:rsidR="00730681" w:rsidRPr="00165F91" w:rsidRDefault="00730681" w:rsidP="00A17C98">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Ед.</w:t>
            </w:r>
            <w:r w:rsidR="00A17C98">
              <w:rPr>
                <w:rFonts w:ascii="Times New Roman" w:hAnsi="Times New Roman" w:cs="Times New Roman"/>
                <w:sz w:val="24"/>
                <w:szCs w:val="24"/>
              </w:rPr>
              <w:t xml:space="preserve"> </w:t>
            </w:r>
            <w:r w:rsidRPr="00165F91">
              <w:rPr>
                <w:rFonts w:ascii="Times New Roman" w:hAnsi="Times New Roman" w:cs="Times New Roman"/>
                <w:sz w:val="24"/>
                <w:szCs w:val="24"/>
              </w:rPr>
              <w:t>изм.</w:t>
            </w:r>
          </w:p>
        </w:tc>
        <w:tc>
          <w:tcPr>
            <w:tcW w:w="864" w:type="pct"/>
            <w:vAlign w:val="center"/>
            <w:hideMark/>
          </w:tcPr>
          <w:p w14:paraId="270DDE24" w14:textId="77777777" w:rsidR="00730681" w:rsidRPr="00165F91" w:rsidRDefault="00730681" w:rsidP="00A17C98">
            <w:pPr>
              <w:widowControl w:val="0"/>
              <w:suppressAutoHyphens/>
              <w:ind w:left="-108" w:right="-122"/>
              <w:jc w:val="center"/>
              <w:rPr>
                <w:rFonts w:ascii="Times New Roman" w:hAnsi="Times New Roman" w:cs="Times New Roman"/>
                <w:sz w:val="24"/>
                <w:szCs w:val="24"/>
              </w:rPr>
            </w:pPr>
            <w:r w:rsidRPr="00165F91">
              <w:rPr>
                <w:rFonts w:ascii="Times New Roman" w:hAnsi="Times New Roman" w:cs="Times New Roman"/>
                <w:sz w:val="24"/>
                <w:szCs w:val="24"/>
              </w:rPr>
              <w:t>Существующее положение</w:t>
            </w:r>
          </w:p>
        </w:tc>
        <w:tc>
          <w:tcPr>
            <w:tcW w:w="732" w:type="pct"/>
            <w:gridSpan w:val="2"/>
            <w:vAlign w:val="center"/>
            <w:hideMark/>
          </w:tcPr>
          <w:p w14:paraId="5A0FCD17" w14:textId="368A14FD" w:rsidR="00730681" w:rsidRPr="00165F91" w:rsidRDefault="00730681" w:rsidP="00A17C98">
            <w:pPr>
              <w:widowControl w:val="0"/>
              <w:suppressAutoHyphens/>
              <w:ind w:left="-102" w:right="-113"/>
              <w:jc w:val="center"/>
              <w:rPr>
                <w:rFonts w:ascii="Times New Roman" w:hAnsi="Times New Roman" w:cs="Times New Roman"/>
                <w:sz w:val="24"/>
                <w:szCs w:val="24"/>
              </w:rPr>
            </w:pPr>
            <w:r w:rsidRPr="00165F91">
              <w:rPr>
                <w:rFonts w:ascii="Times New Roman" w:hAnsi="Times New Roman" w:cs="Times New Roman"/>
                <w:sz w:val="24"/>
                <w:szCs w:val="24"/>
              </w:rPr>
              <w:t>Ожидаемые показатели (202</w:t>
            </w:r>
            <w:r w:rsidR="00A17C98">
              <w:rPr>
                <w:rFonts w:ascii="Times New Roman" w:hAnsi="Times New Roman" w:cs="Times New Roman"/>
                <w:sz w:val="24"/>
                <w:szCs w:val="24"/>
              </w:rPr>
              <w:t>6</w:t>
            </w:r>
            <w:r w:rsidRPr="00165F91">
              <w:rPr>
                <w:rFonts w:ascii="Times New Roman" w:hAnsi="Times New Roman" w:cs="Times New Roman"/>
                <w:sz w:val="24"/>
                <w:szCs w:val="24"/>
              </w:rPr>
              <w:t>-2049 год)</w:t>
            </w:r>
          </w:p>
        </w:tc>
      </w:tr>
      <w:tr w:rsidR="00DC0569" w:rsidRPr="00165F91" w14:paraId="7FE9AC22" w14:textId="77777777" w:rsidTr="003007D2">
        <w:trPr>
          <w:gridAfter w:val="1"/>
          <w:wAfter w:w="72" w:type="pct"/>
          <w:trHeight w:val="443"/>
        </w:trPr>
        <w:tc>
          <w:tcPr>
            <w:tcW w:w="291" w:type="pct"/>
            <w:vAlign w:val="center"/>
            <w:hideMark/>
          </w:tcPr>
          <w:p w14:paraId="2F2E3F28" w14:textId="77777777" w:rsidR="006C4229" w:rsidRPr="00165F91" w:rsidRDefault="006C4229" w:rsidP="00A17C98">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1</w:t>
            </w:r>
          </w:p>
        </w:tc>
        <w:tc>
          <w:tcPr>
            <w:tcW w:w="2390" w:type="pct"/>
            <w:vAlign w:val="center"/>
            <w:hideMark/>
          </w:tcPr>
          <w:p w14:paraId="1C39ABB6" w14:textId="77777777" w:rsidR="006C4229" w:rsidRPr="00165F91" w:rsidRDefault="006C4229" w:rsidP="00A17C98">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2</w:t>
            </w:r>
          </w:p>
        </w:tc>
        <w:tc>
          <w:tcPr>
            <w:tcW w:w="651" w:type="pct"/>
            <w:vAlign w:val="center"/>
            <w:hideMark/>
          </w:tcPr>
          <w:p w14:paraId="6B7D3836" w14:textId="77777777" w:rsidR="006C4229" w:rsidRPr="00165F91" w:rsidRDefault="006C4229" w:rsidP="00A17C98">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3</w:t>
            </w:r>
          </w:p>
        </w:tc>
        <w:tc>
          <w:tcPr>
            <w:tcW w:w="864" w:type="pct"/>
            <w:vAlign w:val="center"/>
            <w:hideMark/>
          </w:tcPr>
          <w:p w14:paraId="3DE25A51" w14:textId="77777777" w:rsidR="006C4229" w:rsidRPr="00165F91" w:rsidRDefault="006C4229" w:rsidP="00A17C98">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4</w:t>
            </w:r>
          </w:p>
        </w:tc>
        <w:tc>
          <w:tcPr>
            <w:tcW w:w="732" w:type="pct"/>
            <w:gridSpan w:val="2"/>
            <w:vAlign w:val="center"/>
            <w:hideMark/>
          </w:tcPr>
          <w:p w14:paraId="2FAFA214" w14:textId="77777777" w:rsidR="006C4229" w:rsidRPr="00165F91" w:rsidRDefault="006C4229" w:rsidP="00A17C98">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5</w:t>
            </w:r>
          </w:p>
        </w:tc>
      </w:tr>
      <w:tr w:rsidR="006C4229" w:rsidRPr="00165F91" w14:paraId="661DA450" w14:textId="77777777" w:rsidTr="003007D2">
        <w:trPr>
          <w:gridAfter w:val="1"/>
          <w:wAfter w:w="72" w:type="pct"/>
          <w:trHeight w:val="20"/>
        </w:trPr>
        <w:tc>
          <w:tcPr>
            <w:tcW w:w="4928" w:type="pct"/>
            <w:gridSpan w:val="6"/>
          </w:tcPr>
          <w:p w14:paraId="427D9082" w14:textId="77777777" w:rsidR="006C4229" w:rsidRPr="00165F91" w:rsidRDefault="006C4229" w:rsidP="00A17C98">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Котельная № 1, г. Крымск, ул. Комсомольская, 20</w:t>
            </w:r>
          </w:p>
        </w:tc>
      </w:tr>
      <w:tr w:rsidR="00DC0569" w:rsidRPr="00165F91" w14:paraId="39DB755D" w14:textId="77777777" w:rsidTr="003007D2">
        <w:trPr>
          <w:gridAfter w:val="1"/>
          <w:wAfter w:w="72" w:type="pct"/>
          <w:trHeight w:val="20"/>
        </w:trPr>
        <w:tc>
          <w:tcPr>
            <w:tcW w:w="291" w:type="pct"/>
            <w:hideMark/>
          </w:tcPr>
          <w:p w14:paraId="1A359025" w14:textId="77777777" w:rsidR="006C4229" w:rsidRPr="00165F91" w:rsidRDefault="006C4229" w:rsidP="00DC0569">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1</w:t>
            </w:r>
          </w:p>
        </w:tc>
        <w:tc>
          <w:tcPr>
            <w:tcW w:w="2390" w:type="pct"/>
            <w:hideMark/>
          </w:tcPr>
          <w:p w14:paraId="13E79151" w14:textId="31B38BF3" w:rsidR="006C4229" w:rsidRPr="00165F91" w:rsidRDefault="00817D3F" w:rsidP="00C8016E">
            <w:pPr>
              <w:widowControl w:val="0"/>
              <w:suppressAutoHyphens/>
              <w:rPr>
                <w:rFonts w:ascii="Times New Roman" w:hAnsi="Times New Roman" w:cs="Times New Roman"/>
                <w:sz w:val="24"/>
                <w:szCs w:val="24"/>
              </w:rPr>
            </w:pPr>
            <w:r w:rsidRPr="00165F91">
              <w:rPr>
                <w:rFonts w:ascii="Times New Roman" w:hAnsi="Times New Roman" w:cs="Times New Roman"/>
                <w:sz w:val="24"/>
                <w:szCs w:val="24"/>
              </w:rPr>
              <w:t>К</w:t>
            </w:r>
            <w:r w:rsidR="006C4229" w:rsidRPr="00165F91">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hideMark/>
          </w:tcPr>
          <w:p w14:paraId="35BE9AE8" w14:textId="77777777" w:rsidR="006C4229" w:rsidRPr="00165F91" w:rsidRDefault="006C4229" w:rsidP="00A17C98">
            <w:pPr>
              <w:widowControl w:val="0"/>
              <w:suppressAutoHyphens/>
              <w:ind w:left="-107" w:right="-101"/>
              <w:jc w:val="center"/>
              <w:rPr>
                <w:rFonts w:ascii="Times New Roman" w:hAnsi="Times New Roman" w:cs="Times New Roman"/>
                <w:sz w:val="24"/>
                <w:szCs w:val="24"/>
              </w:rPr>
            </w:pPr>
            <w:r w:rsidRPr="00165F91">
              <w:rPr>
                <w:rFonts w:ascii="Times New Roman" w:hAnsi="Times New Roman" w:cs="Times New Roman"/>
                <w:sz w:val="24"/>
                <w:szCs w:val="24"/>
              </w:rPr>
              <w:t>ед.</w:t>
            </w:r>
          </w:p>
        </w:tc>
        <w:tc>
          <w:tcPr>
            <w:tcW w:w="864" w:type="pct"/>
            <w:hideMark/>
          </w:tcPr>
          <w:p w14:paraId="6C497EE2" w14:textId="77777777" w:rsidR="006C4229" w:rsidRPr="00165F91" w:rsidRDefault="006C4229" w:rsidP="00A17C98">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0</w:t>
            </w:r>
          </w:p>
        </w:tc>
        <w:tc>
          <w:tcPr>
            <w:tcW w:w="732" w:type="pct"/>
            <w:gridSpan w:val="2"/>
            <w:hideMark/>
          </w:tcPr>
          <w:p w14:paraId="5A95A4AD" w14:textId="77777777" w:rsidR="006C4229" w:rsidRPr="00165F91" w:rsidRDefault="006C4229" w:rsidP="00A17C98">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0</w:t>
            </w:r>
          </w:p>
        </w:tc>
      </w:tr>
      <w:tr w:rsidR="00DC0569" w:rsidRPr="00165F91" w14:paraId="123BFA4B" w14:textId="77777777" w:rsidTr="003007D2">
        <w:trPr>
          <w:gridAfter w:val="1"/>
          <w:wAfter w:w="72" w:type="pct"/>
          <w:trHeight w:val="20"/>
        </w:trPr>
        <w:tc>
          <w:tcPr>
            <w:tcW w:w="291" w:type="pct"/>
            <w:hideMark/>
          </w:tcPr>
          <w:p w14:paraId="33323592" w14:textId="77777777" w:rsidR="006C4229" w:rsidRPr="00165F91" w:rsidRDefault="006C4229" w:rsidP="00DC0569">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2</w:t>
            </w:r>
          </w:p>
        </w:tc>
        <w:tc>
          <w:tcPr>
            <w:tcW w:w="2390" w:type="pct"/>
            <w:hideMark/>
          </w:tcPr>
          <w:p w14:paraId="283DF224" w14:textId="108A16E8" w:rsidR="006C4229" w:rsidRPr="00165F91" w:rsidRDefault="00817D3F" w:rsidP="00C8016E">
            <w:pPr>
              <w:widowControl w:val="0"/>
              <w:suppressAutoHyphens/>
              <w:rPr>
                <w:rFonts w:ascii="Times New Roman" w:hAnsi="Times New Roman" w:cs="Times New Roman"/>
                <w:sz w:val="24"/>
                <w:szCs w:val="24"/>
              </w:rPr>
            </w:pPr>
            <w:r w:rsidRPr="00165F91">
              <w:rPr>
                <w:rFonts w:ascii="Times New Roman" w:hAnsi="Times New Roman" w:cs="Times New Roman"/>
                <w:sz w:val="24"/>
                <w:szCs w:val="24"/>
              </w:rPr>
              <w:t>К</w:t>
            </w:r>
            <w:r w:rsidR="006C4229" w:rsidRPr="00165F91">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hideMark/>
          </w:tcPr>
          <w:p w14:paraId="6B7F0938" w14:textId="77777777" w:rsidR="006C4229" w:rsidRPr="00165F91" w:rsidRDefault="006C4229" w:rsidP="00A17C98">
            <w:pPr>
              <w:widowControl w:val="0"/>
              <w:suppressAutoHyphens/>
              <w:ind w:left="-107" w:right="-101"/>
              <w:jc w:val="center"/>
              <w:rPr>
                <w:rFonts w:ascii="Times New Roman" w:hAnsi="Times New Roman" w:cs="Times New Roman"/>
                <w:sz w:val="24"/>
                <w:szCs w:val="24"/>
              </w:rPr>
            </w:pPr>
            <w:r w:rsidRPr="00165F91">
              <w:rPr>
                <w:rFonts w:ascii="Times New Roman" w:hAnsi="Times New Roman" w:cs="Times New Roman"/>
                <w:sz w:val="24"/>
                <w:szCs w:val="24"/>
              </w:rPr>
              <w:t>ед.</w:t>
            </w:r>
          </w:p>
        </w:tc>
        <w:tc>
          <w:tcPr>
            <w:tcW w:w="864" w:type="pct"/>
            <w:hideMark/>
          </w:tcPr>
          <w:p w14:paraId="0391A7C0" w14:textId="77777777" w:rsidR="006C4229" w:rsidRPr="00165F91" w:rsidRDefault="006C4229" w:rsidP="00A17C98">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0</w:t>
            </w:r>
          </w:p>
        </w:tc>
        <w:tc>
          <w:tcPr>
            <w:tcW w:w="732" w:type="pct"/>
            <w:gridSpan w:val="2"/>
            <w:hideMark/>
          </w:tcPr>
          <w:p w14:paraId="05DD34B7" w14:textId="77777777" w:rsidR="006C4229" w:rsidRPr="00165F91" w:rsidRDefault="006C4229" w:rsidP="00A17C98">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0</w:t>
            </w:r>
          </w:p>
        </w:tc>
      </w:tr>
      <w:tr w:rsidR="00DC0569" w:rsidRPr="00165F91" w14:paraId="7BBAA73E" w14:textId="77777777" w:rsidTr="003007D2">
        <w:trPr>
          <w:gridAfter w:val="1"/>
          <w:wAfter w:w="72" w:type="pct"/>
          <w:trHeight w:val="20"/>
        </w:trPr>
        <w:tc>
          <w:tcPr>
            <w:tcW w:w="291" w:type="pct"/>
            <w:hideMark/>
          </w:tcPr>
          <w:p w14:paraId="21FDD05C" w14:textId="77777777" w:rsidR="006C4229" w:rsidRPr="00165F91" w:rsidRDefault="006C4229" w:rsidP="00DC0569">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3</w:t>
            </w:r>
          </w:p>
        </w:tc>
        <w:tc>
          <w:tcPr>
            <w:tcW w:w="2390" w:type="pct"/>
            <w:hideMark/>
          </w:tcPr>
          <w:p w14:paraId="212F2D58" w14:textId="617BD0F9" w:rsidR="006C4229" w:rsidRPr="00165F91" w:rsidRDefault="00817D3F" w:rsidP="00C8016E">
            <w:pPr>
              <w:widowControl w:val="0"/>
              <w:suppressAutoHyphens/>
              <w:rPr>
                <w:rFonts w:ascii="Times New Roman" w:hAnsi="Times New Roman" w:cs="Times New Roman"/>
                <w:sz w:val="24"/>
                <w:szCs w:val="24"/>
              </w:rPr>
            </w:pPr>
            <w:r w:rsidRPr="00165F91">
              <w:rPr>
                <w:rFonts w:ascii="Times New Roman" w:hAnsi="Times New Roman" w:cs="Times New Roman"/>
                <w:sz w:val="24"/>
                <w:szCs w:val="24"/>
              </w:rPr>
              <w:t>У</w:t>
            </w:r>
            <w:r w:rsidR="006C4229" w:rsidRPr="00165F91">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hideMark/>
          </w:tcPr>
          <w:p w14:paraId="29EB4D3B" w14:textId="77777777" w:rsidR="006C4229" w:rsidRPr="00165F91" w:rsidRDefault="006C4229" w:rsidP="00A17C98">
            <w:pPr>
              <w:widowControl w:val="0"/>
              <w:suppressAutoHyphens/>
              <w:ind w:left="-107" w:right="-101"/>
              <w:jc w:val="center"/>
              <w:rPr>
                <w:rFonts w:ascii="Times New Roman" w:hAnsi="Times New Roman" w:cs="Times New Roman"/>
                <w:sz w:val="24"/>
                <w:szCs w:val="24"/>
              </w:rPr>
            </w:pPr>
            <w:proofErr w:type="spellStart"/>
            <w:r w:rsidRPr="00165F91">
              <w:rPr>
                <w:rFonts w:ascii="Times New Roman" w:hAnsi="Times New Roman" w:cs="Times New Roman"/>
                <w:sz w:val="24"/>
                <w:szCs w:val="24"/>
              </w:rPr>
              <w:t>кг.у.т</w:t>
            </w:r>
            <w:proofErr w:type="spellEnd"/>
            <w:r w:rsidRPr="00165F91">
              <w:rPr>
                <w:rFonts w:ascii="Times New Roman" w:hAnsi="Times New Roman" w:cs="Times New Roman"/>
                <w:sz w:val="24"/>
                <w:szCs w:val="24"/>
              </w:rPr>
              <w:t>./ Гкал</w:t>
            </w:r>
          </w:p>
        </w:tc>
        <w:tc>
          <w:tcPr>
            <w:tcW w:w="864" w:type="pct"/>
          </w:tcPr>
          <w:p w14:paraId="42FE961E" w14:textId="77777777" w:rsidR="006C4229" w:rsidRPr="00165F91" w:rsidRDefault="006C4229" w:rsidP="00A17C98">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178,04</w:t>
            </w:r>
          </w:p>
        </w:tc>
        <w:tc>
          <w:tcPr>
            <w:tcW w:w="732" w:type="pct"/>
            <w:gridSpan w:val="2"/>
          </w:tcPr>
          <w:p w14:paraId="3BD1D3E4" w14:textId="77777777" w:rsidR="006C4229" w:rsidRPr="00165F91" w:rsidRDefault="006C4229" w:rsidP="00A17C98">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157,76</w:t>
            </w:r>
          </w:p>
        </w:tc>
      </w:tr>
      <w:tr w:rsidR="00DC0569" w:rsidRPr="00165F91" w14:paraId="180C3B38" w14:textId="77777777" w:rsidTr="003007D2">
        <w:trPr>
          <w:gridAfter w:val="1"/>
          <w:wAfter w:w="72" w:type="pct"/>
          <w:trHeight w:val="20"/>
        </w:trPr>
        <w:tc>
          <w:tcPr>
            <w:tcW w:w="291" w:type="pct"/>
          </w:tcPr>
          <w:p w14:paraId="5CA3E67C" w14:textId="28488BC4" w:rsidR="00DC0569" w:rsidRPr="00165F91" w:rsidRDefault="00DC0569" w:rsidP="00DC0569">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2390" w:type="pct"/>
          </w:tcPr>
          <w:p w14:paraId="16CE0EA6" w14:textId="0226AF6E" w:rsidR="00DC0569" w:rsidRPr="00165F91" w:rsidRDefault="00DC0569" w:rsidP="00DC0569">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651" w:type="pct"/>
          </w:tcPr>
          <w:p w14:paraId="7A14A37C" w14:textId="2124BE8B" w:rsidR="00DC0569" w:rsidRPr="00165F91" w:rsidRDefault="00DC0569" w:rsidP="00DC0569">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3</w:t>
            </w:r>
          </w:p>
        </w:tc>
        <w:tc>
          <w:tcPr>
            <w:tcW w:w="864" w:type="pct"/>
          </w:tcPr>
          <w:p w14:paraId="04D0BA32" w14:textId="19AE9B17" w:rsidR="00DC0569" w:rsidRPr="00165F91" w:rsidRDefault="00DC0569" w:rsidP="00DC0569">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4</w:t>
            </w:r>
          </w:p>
        </w:tc>
        <w:tc>
          <w:tcPr>
            <w:tcW w:w="732" w:type="pct"/>
            <w:gridSpan w:val="2"/>
          </w:tcPr>
          <w:p w14:paraId="5683C43D" w14:textId="5A807B80" w:rsidR="00DC0569" w:rsidRPr="00165F91" w:rsidRDefault="00DC0569" w:rsidP="00DC0569">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5</w:t>
            </w:r>
          </w:p>
        </w:tc>
      </w:tr>
      <w:tr w:rsidR="00DC0569" w:rsidRPr="00165F91" w14:paraId="09384A34" w14:textId="77777777" w:rsidTr="003007D2">
        <w:trPr>
          <w:gridAfter w:val="1"/>
          <w:wAfter w:w="72" w:type="pct"/>
          <w:trHeight w:val="20"/>
        </w:trPr>
        <w:tc>
          <w:tcPr>
            <w:tcW w:w="291" w:type="pct"/>
            <w:hideMark/>
          </w:tcPr>
          <w:p w14:paraId="42AEF86C" w14:textId="77777777" w:rsidR="006C4229" w:rsidRPr="00165F91" w:rsidRDefault="006C4229" w:rsidP="00DC0569">
            <w:pPr>
              <w:widowControl w:val="0"/>
              <w:suppressAutoHyphens/>
              <w:jc w:val="center"/>
              <w:rPr>
                <w:rFonts w:ascii="Times New Roman" w:hAnsi="Times New Roman" w:cs="Times New Roman"/>
                <w:sz w:val="24"/>
                <w:szCs w:val="24"/>
                <w:highlight w:val="yellow"/>
              </w:rPr>
            </w:pPr>
            <w:r w:rsidRPr="00165F91">
              <w:rPr>
                <w:rFonts w:ascii="Times New Roman" w:hAnsi="Times New Roman" w:cs="Times New Roman"/>
                <w:sz w:val="24"/>
                <w:szCs w:val="24"/>
              </w:rPr>
              <w:t>4</w:t>
            </w:r>
          </w:p>
        </w:tc>
        <w:tc>
          <w:tcPr>
            <w:tcW w:w="2390" w:type="pct"/>
            <w:hideMark/>
          </w:tcPr>
          <w:p w14:paraId="4D7D2DA9" w14:textId="12A6F806" w:rsidR="006C4229" w:rsidRPr="00165F91" w:rsidRDefault="00817D3F" w:rsidP="00C8016E">
            <w:pPr>
              <w:widowControl w:val="0"/>
              <w:suppressAutoHyphens/>
              <w:rPr>
                <w:rFonts w:ascii="Times New Roman" w:hAnsi="Times New Roman" w:cs="Times New Roman"/>
                <w:sz w:val="24"/>
                <w:szCs w:val="24"/>
              </w:rPr>
            </w:pPr>
            <w:r w:rsidRPr="00165F91">
              <w:rPr>
                <w:rFonts w:ascii="Times New Roman" w:hAnsi="Times New Roman" w:cs="Times New Roman"/>
                <w:sz w:val="24"/>
                <w:szCs w:val="24"/>
              </w:rPr>
              <w:t>О</w:t>
            </w:r>
            <w:r w:rsidR="006C4229" w:rsidRPr="00165F91">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hideMark/>
          </w:tcPr>
          <w:p w14:paraId="564D91D9" w14:textId="235507A9" w:rsidR="006C4229" w:rsidRPr="00165F91" w:rsidRDefault="006C4229" w:rsidP="002B6FF5">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Гкал / м</w:t>
            </w:r>
            <w:r w:rsidR="002B6FF5">
              <w:rPr>
                <w:rFonts w:ascii="Times New Roman" w:hAnsi="Times New Roman" w:cs="Times New Roman"/>
                <w:sz w:val="24"/>
                <w:szCs w:val="24"/>
              </w:rPr>
              <w:t>²</w:t>
            </w:r>
          </w:p>
        </w:tc>
        <w:tc>
          <w:tcPr>
            <w:tcW w:w="864" w:type="pct"/>
          </w:tcPr>
          <w:p w14:paraId="78E1096C" w14:textId="77777777" w:rsidR="006C4229" w:rsidRPr="00165F91" w:rsidRDefault="006C4229" w:rsidP="002B6FF5">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11,41</w:t>
            </w:r>
          </w:p>
        </w:tc>
        <w:tc>
          <w:tcPr>
            <w:tcW w:w="732" w:type="pct"/>
            <w:gridSpan w:val="2"/>
          </w:tcPr>
          <w:p w14:paraId="6C335B09" w14:textId="77777777" w:rsidR="006C4229" w:rsidRPr="00165F91" w:rsidRDefault="006C4229" w:rsidP="002B6FF5">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5,22</w:t>
            </w:r>
          </w:p>
        </w:tc>
      </w:tr>
      <w:tr w:rsidR="00DC0569" w:rsidRPr="00165F91" w14:paraId="2774CCB8" w14:textId="77777777" w:rsidTr="003007D2">
        <w:trPr>
          <w:gridAfter w:val="1"/>
          <w:wAfter w:w="72" w:type="pct"/>
          <w:trHeight w:val="20"/>
        </w:trPr>
        <w:tc>
          <w:tcPr>
            <w:tcW w:w="291" w:type="pct"/>
            <w:hideMark/>
          </w:tcPr>
          <w:p w14:paraId="4F836FF3" w14:textId="77777777" w:rsidR="006C4229" w:rsidRPr="00165F91" w:rsidRDefault="006C4229" w:rsidP="00DC0569">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5</w:t>
            </w:r>
          </w:p>
        </w:tc>
        <w:tc>
          <w:tcPr>
            <w:tcW w:w="2390" w:type="pct"/>
            <w:hideMark/>
          </w:tcPr>
          <w:p w14:paraId="006AACED" w14:textId="67C93702" w:rsidR="006C4229" w:rsidRPr="00165F91" w:rsidRDefault="00817D3F" w:rsidP="00C8016E">
            <w:pPr>
              <w:widowControl w:val="0"/>
              <w:suppressAutoHyphens/>
              <w:rPr>
                <w:rFonts w:ascii="Times New Roman" w:hAnsi="Times New Roman" w:cs="Times New Roman"/>
                <w:sz w:val="24"/>
                <w:szCs w:val="24"/>
              </w:rPr>
            </w:pPr>
            <w:r w:rsidRPr="00165F91">
              <w:rPr>
                <w:rFonts w:ascii="Times New Roman" w:hAnsi="Times New Roman" w:cs="Times New Roman"/>
                <w:sz w:val="24"/>
                <w:szCs w:val="24"/>
              </w:rPr>
              <w:t>К</w:t>
            </w:r>
            <w:r w:rsidR="006C4229" w:rsidRPr="00165F91">
              <w:rPr>
                <w:rFonts w:ascii="Times New Roman" w:hAnsi="Times New Roman" w:cs="Times New Roman"/>
                <w:sz w:val="24"/>
                <w:szCs w:val="24"/>
              </w:rPr>
              <w:t>оэффициент использования установленной тепловой мощности</w:t>
            </w:r>
          </w:p>
        </w:tc>
        <w:tc>
          <w:tcPr>
            <w:tcW w:w="651" w:type="pct"/>
            <w:hideMark/>
          </w:tcPr>
          <w:p w14:paraId="1778A5F0" w14:textId="77777777" w:rsidR="006C4229" w:rsidRPr="00165F91" w:rsidRDefault="006C4229" w:rsidP="002B6FF5">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w:t>
            </w:r>
          </w:p>
        </w:tc>
        <w:tc>
          <w:tcPr>
            <w:tcW w:w="864" w:type="pct"/>
          </w:tcPr>
          <w:p w14:paraId="0A82B79E" w14:textId="77777777" w:rsidR="006C4229" w:rsidRPr="00165F91" w:rsidRDefault="006C4229" w:rsidP="002B6FF5">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47,651</w:t>
            </w:r>
          </w:p>
        </w:tc>
        <w:tc>
          <w:tcPr>
            <w:tcW w:w="732" w:type="pct"/>
            <w:gridSpan w:val="2"/>
          </w:tcPr>
          <w:p w14:paraId="53CAD5B1" w14:textId="77777777" w:rsidR="006C4229" w:rsidRPr="00165F91" w:rsidRDefault="006C4229" w:rsidP="002B6FF5">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47,651</w:t>
            </w:r>
          </w:p>
        </w:tc>
      </w:tr>
      <w:tr w:rsidR="00DC0569" w:rsidRPr="00165F91" w14:paraId="0EADFB2D" w14:textId="77777777" w:rsidTr="003007D2">
        <w:trPr>
          <w:gridAfter w:val="1"/>
          <w:wAfter w:w="72" w:type="pct"/>
          <w:trHeight w:val="20"/>
        </w:trPr>
        <w:tc>
          <w:tcPr>
            <w:tcW w:w="291" w:type="pct"/>
            <w:hideMark/>
          </w:tcPr>
          <w:p w14:paraId="46DE6FBB" w14:textId="77777777" w:rsidR="006C4229" w:rsidRPr="00165F91" w:rsidRDefault="006C4229" w:rsidP="00DC0569">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6</w:t>
            </w:r>
          </w:p>
        </w:tc>
        <w:tc>
          <w:tcPr>
            <w:tcW w:w="2390" w:type="pct"/>
            <w:hideMark/>
          </w:tcPr>
          <w:p w14:paraId="5E713E4F" w14:textId="7ABF1452" w:rsidR="006C4229" w:rsidRPr="00165F91" w:rsidRDefault="00817D3F" w:rsidP="00C8016E">
            <w:pPr>
              <w:widowControl w:val="0"/>
              <w:suppressAutoHyphens/>
              <w:rPr>
                <w:rFonts w:ascii="Times New Roman" w:hAnsi="Times New Roman" w:cs="Times New Roman"/>
                <w:sz w:val="24"/>
                <w:szCs w:val="24"/>
              </w:rPr>
            </w:pPr>
            <w:r w:rsidRPr="00165F91">
              <w:rPr>
                <w:rFonts w:ascii="Times New Roman" w:hAnsi="Times New Roman" w:cs="Times New Roman"/>
                <w:sz w:val="24"/>
                <w:szCs w:val="24"/>
              </w:rPr>
              <w:t>У</w:t>
            </w:r>
            <w:r w:rsidR="006C4229" w:rsidRPr="00165F91">
              <w:rPr>
                <w:rFonts w:ascii="Times New Roman" w:hAnsi="Times New Roman" w:cs="Times New Roman"/>
                <w:sz w:val="24"/>
                <w:szCs w:val="24"/>
              </w:rPr>
              <w:t xml:space="preserve">дельная материальная характеристика тепловых сетей, приведенная к расчетной </w:t>
            </w:r>
            <w:r w:rsidR="006C4229" w:rsidRPr="00165F91">
              <w:rPr>
                <w:rFonts w:ascii="Times New Roman" w:hAnsi="Times New Roman" w:cs="Times New Roman"/>
                <w:sz w:val="24"/>
                <w:szCs w:val="24"/>
              </w:rPr>
              <w:lastRenderedPageBreak/>
              <w:t>тепловой нагрузке</w:t>
            </w:r>
          </w:p>
        </w:tc>
        <w:tc>
          <w:tcPr>
            <w:tcW w:w="651" w:type="pct"/>
            <w:hideMark/>
          </w:tcPr>
          <w:p w14:paraId="397053B0" w14:textId="5CDDC681" w:rsidR="006C4229" w:rsidRPr="00165F91" w:rsidRDefault="006C4229" w:rsidP="002B6FF5">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lastRenderedPageBreak/>
              <w:t>м</w:t>
            </w:r>
            <w:r w:rsidR="002B6FF5">
              <w:rPr>
                <w:rFonts w:ascii="Times New Roman" w:hAnsi="Times New Roman" w:cs="Times New Roman"/>
                <w:sz w:val="24"/>
                <w:szCs w:val="24"/>
              </w:rPr>
              <w:t>²</w:t>
            </w:r>
            <w:r w:rsidRPr="00165F91">
              <w:rPr>
                <w:rFonts w:ascii="Times New Roman" w:hAnsi="Times New Roman" w:cs="Times New Roman"/>
                <w:sz w:val="24"/>
                <w:szCs w:val="24"/>
              </w:rPr>
              <w:t>/Гкал/ч</w:t>
            </w:r>
          </w:p>
        </w:tc>
        <w:tc>
          <w:tcPr>
            <w:tcW w:w="864" w:type="pct"/>
          </w:tcPr>
          <w:p w14:paraId="25474B80" w14:textId="77777777" w:rsidR="006C4229" w:rsidRPr="00165F91" w:rsidRDefault="006C4229" w:rsidP="002B6FF5">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18,71</w:t>
            </w:r>
          </w:p>
        </w:tc>
        <w:tc>
          <w:tcPr>
            <w:tcW w:w="732" w:type="pct"/>
            <w:gridSpan w:val="2"/>
          </w:tcPr>
          <w:p w14:paraId="3B2828B2" w14:textId="77777777" w:rsidR="006C4229" w:rsidRPr="00165F91" w:rsidRDefault="006C4229" w:rsidP="002B6FF5">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18,71</w:t>
            </w:r>
          </w:p>
        </w:tc>
      </w:tr>
      <w:tr w:rsidR="00DC0569" w:rsidRPr="00165F91" w14:paraId="50B69AFE" w14:textId="77777777" w:rsidTr="003007D2">
        <w:trPr>
          <w:gridAfter w:val="1"/>
          <w:wAfter w:w="72" w:type="pct"/>
          <w:trHeight w:val="313"/>
        </w:trPr>
        <w:tc>
          <w:tcPr>
            <w:tcW w:w="291" w:type="pct"/>
            <w:hideMark/>
          </w:tcPr>
          <w:p w14:paraId="43899DE7" w14:textId="77777777" w:rsidR="006C4229" w:rsidRPr="00165F91" w:rsidRDefault="006C4229" w:rsidP="00DC0569">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lastRenderedPageBreak/>
              <w:t>7</w:t>
            </w:r>
          </w:p>
        </w:tc>
        <w:tc>
          <w:tcPr>
            <w:tcW w:w="2390" w:type="pct"/>
            <w:hideMark/>
          </w:tcPr>
          <w:p w14:paraId="117B755F" w14:textId="0248E086" w:rsidR="006C4229" w:rsidRPr="00165F91" w:rsidRDefault="00817D3F" w:rsidP="00C8016E">
            <w:pPr>
              <w:widowControl w:val="0"/>
              <w:suppressAutoHyphens/>
              <w:rPr>
                <w:rFonts w:ascii="Times New Roman" w:hAnsi="Times New Roman" w:cs="Times New Roman"/>
                <w:sz w:val="24"/>
                <w:szCs w:val="24"/>
              </w:rPr>
            </w:pPr>
            <w:r w:rsidRPr="00165F91">
              <w:rPr>
                <w:rFonts w:ascii="Times New Roman" w:hAnsi="Times New Roman" w:cs="Times New Roman"/>
                <w:sz w:val="24"/>
                <w:szCs w:val="24"/>
              </w:rPr>
              <w:t>Д</w:t>
            </w:r>
            <w:r w:rsidR="006C4229" w:rsidRPr="00165F91">
              <w:rPr>
                <w:rFonts w:ascii="Times New Roman" w:hAnsi="Times New Roman" w:cs="Times New Roman"/>
                <w:sz w:val="24"/>
                <w:szCs w:val="24"/>
              </w:rPr>
              <w:t xml:space="preserve">оля тепловой энергии, выработанной в комбинированном режиме (как </w:t>
            </w:r>
            <w:r w:rsidR="002B6FF5" w:rsidRPr="002B6FF5">
              <w:rPr>
                <w:rFonts w:ascii="Times New Roman" w:hAnsi="Times New Roman" w:cs="Times New Roman"/>
                <w:sz w:val="24"/>
                <w:szCs w:val="24"/>
              </w:rPr>
              <w:t>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hideMark/>
          </w:tcPr>
          <w:p w14:paraId="485277CE" w14:textId="77777777" w:rsidR="006C4229" w:rsidRPr="00165F91" w:rsidRDefault="006C4229" w:rsidP="002B6FF5">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w:t>
            </w:r>
          </w:p>
        </w:tc>
        <w:tc>
          <w:tcPr>
            <w:tcW w:w="864" w:type="pct"/>
            <w:hideMark/>
          </w:tcPr>
          <w:p w14:paraId="1ECAFFD1" w14:textId="77777777" w:rsidR="006C4229" w:rsidRPr="00165F91" w:rsidRDefault="006C4229" w:rsidP="002B6FF5">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0</w:t>
            </w:r>
          </w:p>
        </w:tc>
        <w:tc>
          <w:tcPr>
            <w:tcW w:w="732" w:type="pct"/>
            <w:gridSpan w:val="2"/>
            <w:hideMark/>
          </w:tcPr>
          <w:p w14:paraId="6CC4B091" w14:textId="77777777" w:rsidR="006C4229" w:rsidRPr="00165F91" w:rsidRDefault="006C4229" w:rsidP="002B6FF5">
            <w:pPr>
              <w:widowControl w:val="0"/>
              <w:suppressAutoHyphens/>
              <w:jc w:val="center"/>
              <w:rPr>
                <w:rFonts w:ascii="Times New Roman" w:hAnsi="Times New Roman" w:cs="Times New Roman"/>
                <w:sz w:val="24"/>
                <w:szCs w:val="24"/>
              </w:rPr>
            </w:pPr>
            <w:r w:rsidRPr="00165F91">
              <w:rPr>
                <w:rFonts w:ascii="Times New Roman" w:hAnsi="Times New Roman" w:cs="Times New Roman"/>
                <w:sz w:val="24"/>
                <w:szCs w:val="24"/>
              </w:rPr>
              <w:t>0</w:t>
            </w:r>
          </w:p>
        </w:tc>
      </w:tr>
      <w:tr w:rsidR="00DC0569" w:rsidRPr="00DC0569" w14:paraId="36E4552F" w14:textId="77777777" w:rsidTr="003007D2">
        <w:trPr>
          <w:gridAfter w:val="1"/>
          <w:wAfter w:w="72" w:type="pct"/>
          <w:trHeight w:val="20"/>
        </w:trPr>
        <w:tc>
          <w:tcPr>
            <w:tcW w:w="291" w:type="pct"/>
            <w:hideMark/>
          </w:tcPr>
          <w:p w14:paraId="6FD29762"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8</w:t>
            </w:r>
          </w:p>
        </w:tc>
        <w:tc>
          <w:tcPr>
            <w:tcW w:w="2390" w:type="pct"/>
            <w:hideMark/>
          </w:tcPr>
          <w:p w14:paraId="7D06804F" w14:textId="2CCD15C7" w:rsidR="006C4229" w:rsidRPr="00DC0569" w:rsidRDefault="00817D3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У</w:t>
            </w:r>
            <w:r w:rsidR="006C4229" w:rsidRPr="00DC0569">
              <w:rPr>
                <w:rFonts w:ascii="Times New Roman" w:hAnsi="Times New Roman" w:cs="Times New Roman"/>
                <w:sz w:val="24"/>
                <w:szCs w:val="24"/>
              </w:rPr>
              <w:t>дельный расход условного топлива на отпуск электрической энергии</w:t>
            </w:r>
          </w:p>
        </w:tc>
        <w:tc>
          <w:tcPr>
            <w:tcW w:w="651" w:type="pct"/>
            <w:hideMark/>
          </w:tcPr>
          <w:p w14:paraId="7D7564AF" w14:textId="77777777" w:rsidR="006C4229" w:rsidRPr="00DC0569" w:rsidRDefault="006C4229" w:rsidP="00DC0569">
            <w:pPr>
              <w:widowControl w:val="0"/>
              <w:suppressAutoHyphens/>
              <w:ind w:left="-109" w:right="-101"/>
              <w:jc w:val="center"/>
              <w:rPr>
                <w:rFonts w:ascii="Times New Roman" w:hAnsi="Times New Roman" w:cs="Times New Roman"/>
                <w:sz w:val="24"/>
                <w:szCs w:val="24"/>
              </w:rPr>
            </w:pPr>
            <w:proofErr w:type="spellStart"/>
            <w:r w:rsidRPr="00DC0569">
              <w:rPr>
                <w:rFonts w:ascii="Times New Roman" w:hAnsi="Times New Roman" w:cs="Times New Roman"/>
                <w:sz w:val="24"/>
                <w:szCs w:val="24"/>
              </w:rPr>
              <w:t>кг.у.т</w:t>
            </w:r>
            <w:proofErr w:type="spellEnd"/>
            <w:r w:rsidRPr="00DC0569">
              <w:rPr>
                <w:rFonts w:ascii="Times New Roman" w:hAnsi="Times New Roman" w:cs="Times New Roman"/>
                <w:sz w:val="24"/>
                <w:szCs w:val="24"/>
              </w:rPr>
              <w:t>./ кВт</w:t>
            </w:r>
          </w:p>
        </w:tc>
        <w:tc>
          <w:tcPr>
            <w:tcW w:w="871" w:type="pct"/>
            <w:gridSpan w:val="2"/>
            <w:hideMark/>
          </w:tcPr>
          <w:p w14:paraId="1BA495DF"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c>
          <w:tcPr>
            <w:tcW w:w="725" w:type="pct"/>
            <w:hideMark/>
          </w:tcPr>
          <w:p w14:paraId="14164F13"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r>
      <w:tr w:rsidR="00DC0569" w:rsidRPr="00DC0569" w14:paraId="0BDDDF8F" w14:textId="77777777" w:rsidTr="003007D2">
        <w:trPr>
          <w:gridAfter w:val="1"/>
          <w:wAfter w:w="72" w:type="pct"/>
          <w:trHeight w:val="20"/>
        </w:trPr>
        <w:tc>
          <w:tcPr>
            <w:tcW w:w="291" w:type="pct"/>
            <w:hideMark/>
          </w:tcPr>
          <w:p w14:paraId="70A4B846"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9</w:t>
            </w:r>
          </w:p>
        </w:tc>
        <w:tc>
          <w:tcPr>
            <w:tcW w:w="2390" w:type="pct"/>
            <w:hideMark/>
          </w:tcPr>
          <w:p w14:paraId="7A3E4B37" w14:textId="0B1A7725" w:rsidR="006C4229" w:rsidRPr="00DC0569" w:rsidRDefault="00817D3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К</w:t>
            </w:r>
            <w:r w:rsidR="006C4229" w:rsidRPr="00DC0569">
              <w:rPr>
                <w:rFonts w:ascii="Times New Roman" w:hAnsi="Times New Roman" w:cs="Times New Roman"/>
                <w:sz w:val="24"/>
                <w:szCs w:val="24"/>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hideMark/>
          </w:tcPr>
          <w:p w14:paraId="42D86B80"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w:t>
            </w:r>
          </w:p>
        </w:tc>
        <w:tc>
          <w:tcPr>
            <w:tcW w:w="871" w:type="pct"/>
            <w:gridSpan w:val="2"/>
            <w:hideMark/>
          </w:tcPr>
          <w:p w14:paraId="03A0E459"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c>
          <w:tcPr>
            <w:tcW w:w="725" w:type="pct"/>
            <w:hideMark/>
          </w:tcPr>
          <w:p w14:paraId="4E64CB73"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r>
      <w:tr w:rsidR="00DC0569" w:rsidRPr="00DC0569" w14:paraId="2128C23A" w14:textId="77777777" w:rsidTr="003007D2">
        <w:trPr>
          <w:gridAfter w:val="1"/>
          <w:wAfter w:w="72" w:type="pct"/>
          <w:trHeight w:val="20"/>
        </w:trPr>
        <w:tc>
          <w:tcPr>
            <w:tcW w:w="291" w:type="pct"/>
            <w:hideMark/>
          </w:tcPr>
          <w:p w14:paraId="59D63030"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10</w:t>
            </w:r>
          </w:p>
        </w:tc>
        <w:tc>
          <w:tcPr>
            <w:tcW w:w="2390" w:type="pct"/>
            <w:hideMark/>
          </w:tcPr>
          <w:p w14:paraId="090386F8" w14:textId="32420B8D" w:rsidR="006C4229" w:rsidRPr="00DC0569" w:rsidRDefault="00817D3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Д</w:t>
            </w:r>
            <w:r w:rsidR="006C4229" w:rsidRPr="00DC0569">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hideMark/>
          </w:tcPr>
          <w:p w14:paraId="675D904A"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w:t>
            </w:r>
          </w:p>
        </w:tc>
        <w:tc>
          <w:tcPr>
            <w:tcW w:w="871" w:type="pct"/>
            <w:gridSpan w:val="2"/>
            <w:hideMark/>
          </w:tcPr>
          <w:p w14:paraId="0B754991"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c>
          <w:tcPr>
            <w:tcW w:w="725" w:type="pct"/>
            <w:hideMark/>
          </w:tcPr>
          <w:p w14:paraId="2D93FB9F"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r>
      <w:tr w:rsidR="00DC0569" w:rsidRPr="00DC0569" w14:paraId="36F9F537" w14:textId="77777777" w:rsidTr="003007D2">
        <w:trPr>
          <w:gridAfter w:val="1"/>
          <w:wAfter w:w="72" w:type="pct"/>
          <w:trHeight w:val="20"/>
        </w:trPr>
        <w:tc>
          <w:tcPr>
            <w:tcW w:w="291" w:type="pct"/>
            <w:hideMark/>
          </w:tcPr>
          <w:p w14:paraId="33AFFF24"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11</w:t>
            </w:r>
          </w:p>
        </w:tc>
        <w:tc>
          <w:tcPr>
            <w:tcW w:w="2390" w:type="pct"/>
            <w:hideMark/>
          </w:tcPr>
          <w:p w14:paraId="01DBDA47" w14:textId="6C7E022F" w:rsidR="006C4229" w:rsidRPr="00DC0569" w:rsidRDefault="00817D3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С</w:t>
            </w:r>
            <w:r w:rsidR="006C4229" w:rsidRPr="00DC0569">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hideMark/>
          </w:tcPr>
          <w:p w14:paraId="6A51933B"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лет</w:t>
            </w:r>
          </w:p>
        </w:tc>
        <w:tc>
          <w:tcPr>
            <w:tcW w:w="871" w:type="pct"/>
            <w:gridSpan w:val="2"/>
            <w:hideMark/>
          </w:tcPr>
          <w:p w14:paraId="568A3C8A"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н/д</w:t>
            </w:r>
          </w:p>
        </w:tc>
        <w:tc>
          <w:tcPr>
            <w:tcW w:w="725" w:type="pct"/>
            <w:hideMark/>
          </w:tcPr>
          <w:p w14:paraId="10415F84"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н/д</w:t>
            </w:r>
          </w:p>
        </w:tc>
      </w:tr>
      <w:tr w:rsidR="00DC0569" w:rsidRPr="00DC0569" w14:paraId="5D23EDFD" w14:textId="77777777" w:rsidTr="003007D2">
        <w:trPr>
          <w:gridAfter w:val="1"/>
          <w:wAfter w:w="72" w:type="pct"/>
          <w:trHeight w:val="20"/>
        </w:trPr>
        <w:tc>
          <w:tcPr>
            <w:tcW w:w="291" w:type="pct"/>
            <w:hideMark/>
          </w:tcPr>
          <w:p w14:paraId="2E41038B"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12</w:t>
            </w:r>
          </w:p>
        </w:tc>
        <w:tc>
          <w:tcPr>
            <w:tcW w:w="2390" w:type="pct"/>
            <w:hideMark/>
          </w:tcPr>
          <w:p w14:paraId="0F31A6B1" w14:textId="1C93C756" w:rsidR="006C4229" w:rsidRPr="00DC0569" w:rsidRDefault="00817D3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О</w:t>
            </w:r>
            <w:r w:rsidR="006C4229" w:rsidRPr="00DC0569">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hideMark/>
          </w:tcPr>
          <w:p w14:paraId="7ED49ACE"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w:t>
            </w:r>
          </w:p>
        </w:tc>
        <w:tc>
          <w:tcPr>
            <w:tcW w:w="871" w:type="pct"/>
            <w:gridSpan w:val="2"/>
            <w:hideMark/>
          </w:tcPr>
          <w:p w14:paraId="3D43CE1E"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00,043</w:t>
            </w:r>
          </w:p>
        </w:tc>
        <w:tc>
          <w:tcPr>
            <w:tcW w:w="725" w:type="pct"/>
            <w:hideMark/>
          </w:tcPr>
          <w:p w14:paraId="6D472359"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1</w:t>
            </w:r>
          </w:p>
        </w:tc>
      </w:tr>
      <w:tr w:rsidR="00DC0569" w:rsidRPr="00DC0569" w14:paraId="6CE8FB9F" w14:textId="77777777" w:rsidTr="003007D2">
        <w:trPr>
          <w:gridAfter w:val="1"/>
          <w:wAfter w:w="72" w:type="pct"/>
          <w:trHeight w:val="20"/>
        </w:trPr>
        <w:tc>
          <w:tcPr>
            <w:tcW w:w="291" w:type="pct"/>
            <w:hideMark/>
          </w:tcPr>
          <w:p w14:paraId="466DE90A"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13</w:t>
            </w:r>
          </w:p>
        </w:tc>
        <w:tc>
          <w:tcPr>
            <w:tcW w:w="2390" w:type="pct"/>
            <w:hideMark/>
          </w:tcPr>
          <w:p w14:paraId="0191EE37" w14:textId="45B51E78" w:rsidR="006C4229" w:rsidRPr="00DC0569" w:rsidRDefault="00817D3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О</w:t>
            </w:r>
            <w:r w:rsidR="006C4229" w:rsidRPr="00DC0569">
              <w:rPr>
                <w:rFonts w:ascii="Times New Roman" w:hAnsi="Times New Roman" w:cs="Times New Roman"/>
                <w:sz w:val="24"/>
                <w:szCs w:val="24"/>
              </w:rPr>
              <w:t>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hideMark/>
          </w:tcPr>
          <w:p w14:paraId="566C75B1"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w:t>
            </w:r>
          </w:p>
        </w:tc>
        <w:tc>
          <w:tcPr>
            <w:tcW w:w="871" w:type="pct"/>
            <w:gridSpan w:val="2"/>
            <w:hideMark/>
          </w:tcPr>
          <w:p w14:paraId="19EBEC9C"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c>
          <w:tcPr>
            <w:tcW w:w="725" w:type="pct"/>
            <w:hideMark/>
          </w:tcPr>
          <w:p w14:paraId="0AE0CB6E"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r>
      <w:tr w:rsidR="006C4229" w:rsidRPr="00DC0569" w14:paraId="36B93FB8" w14:textId="77777777" w:rsidTr="003007D2">
        <w:trPr>
          <w:gridAfter w:val="1"/>
          <w:wAfter w:w="72" w:type="pct"/>
          <w:trHeight w:val="20"/>
        </w:trPr>
        <w:tc>
          <w:tcPr>
            <w:tcW w:w="4928" w:type="pct"/>
            <w:gridSpan w:val="6"/>
          </w:tcPr>
          <w:p w14:paraId="4109F999" w14:textId="77777777" w:rsidR="006C4229" w:rsidRPr="00DC0569" w:rsidRDefault="006C4229" w:rsidP="00DC0569">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Котельная № 2, г. Крымск, ул. Ленина, 31</w:t>
            </w:r>
          </w:p>
        </w:tc>
      </w:tr>
      <w:tr w:rsidR="00DC0569" w:rsidRPr="00DC0569" w14:paraId="23FB05CB" w14:textId="77777777" w:rsidTr="003007D2">
        <w:trPr>
          <w:gridAfter w:val="1"/>
          <w:wAfter w:w="72" w:type="pct"/>
          <w:trHeight w:val="20"/>
        </w:trPr>
        <w:tc>
          <w:tcPr>
            <w:tcW w:w="291" w:type="pct"/>
          </w:tcPr>
          <w:p w14:paraId="7BCE4736"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1</w:t>
            </w:r>
          </w:p>
        </w:tc>
        <w:tc>
          <w:tcPr>
            <w:tcW w:w="2390" w:type="pct"/>
          </w:tcPr>
          <w:p w14:paraId="338EECDC" w14:textId="2E9E9D39" w:rsidR="006C4229" w:rsidRPr="00DC0569" w:rsidRDefault="00817D3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К</w:t>
            </w:r>
            <w:r w:rsidR="006C4229" w:rsidRPr="00DC0569">
              <w:rPr>
                <w:rFonts w:ascii="Times New Roman" w:hAnsi="Times New Roman" w:cs="Times New Roman"/>
                <w:sz w:val="24"/>
                <w:szCs w:val="24"/>
              </w:rPr>
              <w:t xml:space="preserve">оличество прекращений подачи тепловой </w:t>
            </w:r>
          </w:p>
        </w:tc>
        <w:tc>
          <w:tcPr>
            <w:tcW w:w="651" w:type="pct"/>
          </w:tcPr>
          <w:p w14:paraId="0D2192B6"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ед.</w:t>
            </w:r>
          </w:p>
        </w:tc>
        <w:tc>
          <w:tcPr>
            <w:tcW w:w="871" w:type="pct"/>
            <w:gridSpan w:val="2"/>
          </w:tcPr>
          <w:p w14:paraId="5C05FAFA"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c>
          <w:tcPr>
            <w:tcW w:w="725" w:type="pct"/>
          </w:tcPr>
          <w:p w14:paraId="6C7A1EC3"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r>
      <w:tr w:rsidR="00DC0569" w:rsidRPr="00DC0569" w14:paraId="3901B183" w14:textId="77777777" w:rsidTr="003007D2">
        <w:trPr>
          <w:gridAfter w:val="1"/>
          <w:wAfter w:w="72" w:type="pct"/>
          <w:trHeight w:val="20"/>
        </w:trPr>
        <w:tc>
          <w:tcPr>
            <w:tcW w:w="291" w:type="pct"/>
          </w:tcPr>
          <w:p w14:paraId="1C5A64C9" w14:textId="63B65271" w:rsidR="00DC0569" w:rsidRPr="00DC0569" w:rsidRDefault="00DC0569" w:rsidP="00DC0569">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2390" w:type="pct"/>
          </w:tcPr>
          <w:p w14:paraId="52D92CA3" w14:textId="6485A7DE" w:rsidR="00DC0569" w:rsidRPr="00DC0569" w:rsidRDefault="00DC0569" w:rsidP="00DC0569">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651" w:type="pct"/>
          </w:tcPr>
          <w:p w14:paraId="70925D34" w14:textId="7685E249" w:rsidR="00DC0569" w:rsidRPr="00DC0569" w:rsidRDefault="00DC0569" w:rsidP="00DC0569">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3</w:t>
            </w:r>
          </w:p>
        </w:tc>
        <w:tc>
          <w:tcPr>
            <w:tcW w:w="871" w:type="pct"/>
            <w:gridSpan w:val="2"/>
          </w:tcPr>
          <w:p w14:paraId="3A0E74A0" w14:textId="09470747" w:rsidR="00DC0569" w:rsidRPr="00DC0569" w:rsidRDefault="00DC0569" w:rsidP="00DC0569">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4</w:t>
            </w:r>
          </w:p>
        </w:tc>
        <w:tc>
          <w:tcPr>
            <w:tcW w:w="725" w:type="pct"/>
          </w:tcPr>
          <w:p w14:paraId="579CE4C8" w14:textId="04EEF2E8" w:rsidR="00DC0569" w:rsidRPr="00DC0569" w:rsidRDefault="00DC0569" w:rsidP="00DC0569">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5</w:t>
            </w:r>
          </w:p>
        </w:tc>
      </w:tr>
      <w:tr w:rsidR="00DC0569" w:rsidRPr="00DC0569" w14:paraId="548DC82A" w14:textId="77777777" w:rsidTr="003007D2">
        <w:trPr>
          <w:gridAfter w:val="1"/>
          <w:wAfter w:w="72" w:type="pct"/>
          <w:trHeight w:val="20"/>
        </w:trPr>
        <w:tc>
          <w:tcPr>
            <w:tcW w:w="291" w:type="pct"/>
          </w:tcPr>
          <w:p w14:paraId="2FF6F869" w14:textId="77777777" w:rsidR="00DC0569" w:rsidRPr="00DC0569" w:rsidRDefault="00DC0569" w:rsidP="00E149C8">
            <w:pPr>
              <w:widowControl w:val="0"/>
              <w:suppressAutoHyphens/>
              <w:jc w:val="center"/>
              <w:rPr>
                <w:rFonts w:ascii="Times New Roman" w:hAnsi="Times New Roman" w:cs="Times New Roman"/>
                <w:sz w:val="24"/>
                <w:szCs w:val="24"/>
              </w:rPr>
            </w:pPr>
          </w:p>
        </w:tc>
        <w:tc>
          <w:tcPr>
            <w:tcW w:w="2390" w:type="pct"/>
          </w:tcPr>
          <w:p w14:paraId="30A4921D" w14:textId="16024F94" w:rsidR="00DC0569" w:rsidRPr="00DC0569" w:rsidRDefault="00DC0569"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энергии, теплоносителя в результате технологических нарушений на тепловых сетях</w:t>
            </w:r>
          </w:p>
        </w:tc>
        <w:tc>
          <w:tcPr>
            <w:tcW w:w="651" w:type="pct"/>
          </w:tcPr>
          <w:p w14:paraId="34861E54" w14:textId="77777777" w:rsidR="00DC0569" w:rsidRPr="00DC0569" w:rsidRDefault="00DC0569" w:rsidP="00E149C8">
            <w:pPr>
              <w:widowControl w:val="0"/>
              <w:suppressAutoHyphens/>
              <w:jc w:val="center"/>
              <w:rPr>
                <w:rFonts w:ascii="Times New Roman" w:hAnsi="Times New Roman" w:cs="Times New Roman"/>
                <w:sz w:val="24"/>
                <w:szCs w:val="24"/>
              </w:rPr>
            </w:pPr>
          </w:p>
        </w:tc>
        <w:tc>
          <w:tcPr>
            <w:tcW w:w="871" w:type="pct"/>
            <w:gridSpan w:val="2"/>
          </w:tcPr>
          <w:p w14:paraId="18465469" w14:textId="77777777" w:rsidR="00DC0569" w:rsidRPr="00DC0569" w:rsidRDefault="00DC0569" w:rsidP="00E149C8">
            <w:pPr>
              <w:widowControl w:val="0"/>
              <w:suppressAutoHyphens/>
              <w:jc w:val="center"/>
              <w:rPr>
                <w:rFonts w:ascii="Times New Roman" w:hAnsi="Times New Roman" w:cs="Times New Roman"/>
                <w:sz w:val="24"/>
                <w:szCs w:val="24"/>
              </w:rPr>
            </w:pPr>
          </w:p>
        </w:tc>
        <w:tc>
          <w:tcPr>
            <w:tcW w:w="725" w:type="pct"/>
          </w:tcPr>
          <w:p w14:paraId="5D20F617" w14:textId="77777777" w:rsidR="00DC0569" w:rsidRPr="00DC0569" w:rsidRDefault="00DC0569" w:rsidP="00E149C8">
            <w:pPr>
              <w:widowControl w:val="0"/>
              <w:suppressAutoHyphens/>
              <w:jc w:val="center"/>
              <w:rPr>
                <w:rFonts w:ascii="Times New Roman" w:hAnsi="Times New Roman" w:cs="Times New Roman"/>
                <w:sz w:val="24"/>
                <w:szCs w:val="24"/>
              </w:rPr>
            </w:pPr>
          </w:p>
        </w:tc>
      </w:tr>
      <w:tr w:rsidR="00DC0569" w:rsidRPr="00DC0569" w14:paraId="2E5D327D" w14:textId="77777777" w:rsidTr="003007D2">
        <w:trPr>
          <w:gridAfter w:val="1"/>
          <w:wAfter w:w="72" w:type="pct"/>
          <w:trHeight w:val="20"/>
        </w:trPr>
        <w:tc>
          <w:tcPr>
            <w:tcW w:w="291" w:type="pct"/>
          </w:tcPr>
          <w:p w14:paraId="701A0666"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2</w:t>
            </w:r>
          </w:p>
        </w:tc>
        <w:tc>
          <w:tcPr>
            <w:tcW w:w="2390" w:type="pct"/>
          </w:tcPr>
          <w:p w14:paraId="3174661A" w14:textId="4E773032" w:rsidR="006C4229" w:rsidRPr="00DC0569" w:rsidRDefault="00817D3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К</w:t>
            </w:r>
            <w:r w:rsidR="006C4229" w:rsidRPr="00DC0569">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597DAE6A"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ед.</w:t>
            </w:r>
          </w:p>
        </w:tc>
        <w:tc>
          <w:tcPr>
            <w:tcW w:w="871" w:type="pct"/>
            <w:gridSpan w:val="2"/>
          </w:tcPr>
          <w:p w14:paraId="4598F079"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c>
          <w:tcPr>
            <w:tcW w:w="725" w:type="pct"/>
          </w:tcPr>
          <w:p w14:paraId="174E353D"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r>
      <w:tr w:rsidR="00DC0569" w:rsidRPr="00DC0569" w14:paraId="6694D573" w14:textId="77777777" w:rsidTr="003007D2">
        <w:trPr>
          <w:gridAfter w:val="1"/>
          <w:wAfter w:w="72" w:type="pct"/>
          <w:trHeight w:val="20"/>
        </w:trPr>
        <w:tc>
          <w:tcPr>
            <w:tcW w:w="291" w:type="pct"/>
          </w:tcPr>
          <w:p w14:paraId="4866AA45"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3</w:t>
            </w:r>
          </w:p>
        </w:tc>
        <w:tc>
          <w:tcPr>
            <w:tcW w:w="2390" w:type="pct"/>
          </w:tcPr>
          <w:p w14:paraId="259EF023" w14:textId="6262CA91" w:rsidR="006C4229" w:rsidRPr="00DC0569" w:rsidRDefault="00817D3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У</w:t>
            </w:r>
            <w:r w:rsidR="006C4229" w:rsidRPr="00DC0569">
              <w:rPr>
                <w:rFonts w:ascii="Times New Roman" w:hAnsi="Times New Roman" w:cs="Times New Roman"/>
                <w:sz w:val="24"/>
                <w:szCs w:val="24"/>
              </w:rPr>
              <w:t xml:space="preserve">дельный расход условного топлива на </w:t>
            </w:r>
            <w:r w:rsidR="006C4229" w:rsidRPr="00DC0569">
              <w:rPr>
                <w:rFonts w:ascii="Times New Roman" w:hAnsi="Times New Roman" w:cs="Times New Roman"/>
                <w:sz w:val="24"/>
                <w:szCs w:val="24"/>
              </w:rPr>
              <w:lastRenderedPageBreak/>
              <w:t>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5D6F24BD" w14:textId="77777777" w:rsidR="006C4229" w:rsidRPr="00DC0569" w:rsidRDefault="006C4229" w:rsidP="00E149C8">
            <w:pPr>
              <w:widowControl w:val="0"/>
              <w:suppressAutoHyphens/>
              <w:ind w:left="-109" w:right="-116"/>
              <w:jc w:val="center"/>
              <w:rPr>
                <w:rFonts w:ascii="Times New Roman" w:hAnsi="Times New Roman" w:cs="Times New Roman"/>
                <w:sz w:val="24"/>
                <w:szCs w:val="24"/>
              </w:rPr>
            </w:pPr>
            <w:proofErr w:type="spellStart"/>
            <w:r w:rsidRPr="00DC0569">
              <w:rPr>
                <w:rFonts w:ascii="Times New Roman" w:hAnsi="Times New Roman" w:cs="Times New Roman"/>
                <w:sz w:val="24"/>
                <w:szCs w:val="24"/>
              </w:rPr>
              <w:lastRenderedPageBreak/>
              <w:t>кг.у.т</w:t>
            </w:r>
            <w:proofErr w:type="spellEnd"/>
            <w:r w:rsidRPr="00DC0569">
              <w:rPr>
                <w:rFonts w:ascii="Times New Roman" w:hAnsi="Times New Roman" w:cs="Times New Roman"/>
                <w:sz w:val="24"/>
                <w:szCs w:val="24"/>
              </w:rPr>
              <w:t>./ Гкал</w:t>
            </w:r>
          </w:p>
        </w:tc>
        <w:tc>
          <w:tcPr>
            <w:tcW w:w="871" w:type="pct"/>
            <w:gridSpan w:val="2"/>
          </w:tcPr>
          <w:p w14:paraId="0BE13F14"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170,84</w:t>
            </w:r>
          </w:p>
        </w:tc>
        <w:tc>
          <w:tcPr>
            <w:tcW w:w="725" w:type="pct"/>
          </w:tcPr>
          <w:p w14:paraId="5B3DA2A1"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151,38</w:t>
            </w:r>
          </w:p>
        </w:tc>
      </w:tr>
      <w:tr w:rsidR="00DC0569" w:rsidRPr="00DC0569" w14:paraId="12BB46C5" w14:textId="77777777" w:rsidTr="003007D2">
        <w:trPr>
          <w:gridAfter w:val="1"/>
          <w:wAfter w:w="72" w:type="pct"/>
          <w:trHeight w:val="20"/>
        </w:trPr>
        <w:tc>
          <w:tcPr>
            <w:tcW w:w="291" w:type="pct"/>
          </w:tcPr>
          <w:p w14:paraId="76CD8A3F" w14:textId="77777777" w:rsidR="006C4229" w:rsidRPr="00DC0569" w:rsidRDefault="006C4229" w:rsidP="00E149C8">
            <w:pPr>
              <w:widowControl w:val="0"/>
              <w:suppressAutoHyphens/>
              <w:jc w:val="center"/>
              <w:rPr>
                <w:rFonts w:ascii="Times New Roman" w:hAnsi="Times New Roman" w:cs="Times New Roman"/>
                <w:sz w:val="24"/>
                <w:szCs w:val="24"/>
                <w:highlight w:val="yellow"/>
              </w:rPr>
            </w:pPr>
            <w:r w:rsidRPr="00DC0569">
              <w:rPr>
                <w:rFonts w:ascii="Times New Roman" w:hAnsi="Times New Roman" w:cs="Times New Roman"/>
                <w:sz w:val="24"/>
                <w:szCs w:val="24"/>
              </w:rPr>
              <w:lastRenderedPageBreak/>
              <w:t>4</w:t>
            </w:r>
          </w:p>
        </w:tc>
        <w:tc>
          <w:tcPr>
            <w:tcW w:w="2390" w:type="pct"/>
          </w:tcPr>
          <w:p w14:paraId="463D7B30" w14:textId="7E40ED47" w:rsidR="006C4229" w:rsidRPr="00DC0569" w:rsidRDefault="00817D3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О</w:t>
            </w:r>
            <w:r w:rsidR="006C4229" w:rsidRPr="00DC0569">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3FABB448" w14:textId="048CAD10"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Гкал / м</w:t>
            </w:r>
            <w:r w:rsidR="00E149C8">
              <w:rPr>
                <w:rFonts w:ascii="Times New Roman" w:hAnsi="Times New Roman" w:cs="Times New Roman"/>
                <w:sz w:val="24"/>
                <w:szCs w:val="24"/>
              </w:rPr>
              <w:t>²</w:t>
            </w:r>
          </w:p>
        </w:tc>
        <w:tc>
          <w:tcPr>
            <w:tcW w:w="871" w:type="pct"/>
            <w:gridSpan w:val="2"/>
          </w:tcPr>
          <w:p w14:paraId="393011D0"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7,97</w:t>
            </w:r>
          </w:p>
        </w:tc>
        <w:tc>
          <w:tcPr>
            <w:tcW w:w="725" w:type="pct"/>
          </w:tcPr>
          <w:p w14:paraId="0428225F"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4,41</w:t>
            </w:r>
          </w:p>
        </w:tc>
      </w:tr>
      <w:tr w:rsidR="00DC0569" w:rsidRPr="00DC0569" w14:paraId="5517DDAB" w14:textId="77777777" w:rsidTr="003007D2">
        <w:trPr>
          <w:gridAfter w:val="1"/>
          <w:wAfter w:w="72" w:type="pct"/>
          <w:trHeight w:val="20"/>
        </w:trPr>
        <w:tc>
          <w:tcPr>
            <w:tcW w:w="291" w:type="pct"/>
          </w:tcPr>
          <w:p w14:paraId="1A4C96AC"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br w:type="page"/>
              <w:t>5</w:t>
            </w:r>
          </w:p>
        </w:tc>
        <w:tc>
          <w:tcPr>
            <w:tcW w:w="2390" w:type="pct"/>
          </w:tcPr>
          <w:p w14:paraId="073D02C1" w14:textId="54735367" w:rsidR="006C4229" w:rsidRPr="00DC0569" w:rsidRDefault="00817D3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К</w:t>
            </w:r>
            <w:r w:rsidR="006C4229" w:rsidRPr="00DC0569">
              <w:rPr>
                <w:rFonts w:ascii="Times New Roman" w:hAnsi="Times New Roman" w:cs="Times New Roman"/>
                <w:sz w:val="24"/>
                <w:szCs w:val="24"/>
              </w:rPr>
              <w:t>оэффициент использования установленной тепловой мощности</w:t>
            </w:r>
          </w:p>
        </w:tc>
        <w:tc>
          <w:tcPr>
            <w:tcW w:w="651" w:type="pct"/>
          </w:tcPr>
          <w:p w14:paraId="4A9F576A"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w:t>
            </w:r>
          </w:p>
        </w:tc>
        <w:tc>
          <w:tcPr>
            <w:tcW w:w="871" w:type="pct"/>
            <w:gridSpan w:val="2"/>
          </w:tcPr>
          <w:p w14:paraId="5DE96B47"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85,507</w:t>
            </w:r>
          </w:p>
        </w:tc>
        <w:tc>
          <w:tcPr>
            <w:tcW w:w="725" w:type="pct"/>
          </w:tcPr>
          <w:p w14:paraId="5EC5609A"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85,507</w:t>
            </w:r>
          </w:p>
        </w:tc>
      </w:tr>
      <w:tr w:rsidR="00DC0569" w:rsidRPr="00DC0569" w14:paraId="56AD5DD5" w14:textId="77777777" w:rsidTr="003007D2">
        <w:trPr>
          <w:gridAfter w:val="1"/>
          <w:wAfter w:w="72" w:type="pct"/>
          <w:trHeight w:val="89"/>
        </w:trPr>
        <w:tc>
          <w:tcPr>
            <w:tcW w:w="291" w:type="pct"/>
          </w:tcPr>
          <w:p w14:paraId="0F9FCE47"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6</w:t>
            </w:r>
          </w:p>
        </w:tc>
        <w:tc>
          <w:tcPr>
            <w:tcW w:w="2390" w:type="pct"/>
          </w:tcPr>
          <w:p w14:paraId="00B93584" w14:textId="77777777" w:rsidR="006C4229" w:rsidRPr="00DC0569" w:rsidRDefault="006C4229"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651" w:type="pct"/>
          </w:tcPr>
          <w:p w14:paraId="5C46B383" w14:textId="2322356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м</w:t>
            </w:r>
            <w:r w:rsidR="00E149C8">
              <w:rPr>
                <w:rFonts w:ascii="Times New Roman" w:hAnsi="Times New Roman" w:cs="Times New Roman"/>
                <w:sz w:val="24"/>
                <w:szCs w:val="24"/>
              </w:rPr>
              <w:t>²</w:t>
            </w:r>
            <w:r w:rsidRPr="00DC0569">
              <w:rPr>
                <w:rFonts w:ascii="Times New Roman" w:hAnsi="Times New Roman" w:cs="Times New Roman"/>
                <w:sz w:val="24"/>
                <w:szCs w:val="24"/>
              </w:rPr>
              <w:t>/Гкал/ч</w:t>
            </w:r>
          </w:p>
        </w:tc>
        <w:tc>
          <w:tcPr>
            <w:tcW w:w="871" w:type="pct"/>
            <w:gridSpan w:val="2"/>
          </w:tcPr>
          <w:p w14:paraId="1F618907"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22,22</w:t>
            </w:r>
          </w:p>
        </w:tc>
        <w:tc>
          <w:tcPr>
            <w:tcW w:w="725" w:type="pct"/>
          </w:tcPr>
          <w:p w14:paraId="7BD287B6"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22,22</w:t>
            </w:r>
          </w:p>
        </w:tc>
      </w:tr>
      <w:tr w:rsidR="00DC0569" w:rsidRPr="00DC0569" w14:paraId="67C278EF" w14:textId="77777777" w:rsidTr="003007D2">
        <w:trPr>
          <w:gridAfter w:val="1"/>
          <w:wAfter w:w="72" w:type="pct"/>
          <w:trHeight w:val="20"/>
        </w:trPr>
        <w:tc>
          <w:tcPr>
            <w:tcW w:w="291" w:type="pct"/>
          </w:tcPr>
          <w:p w14:paraId="53F59303"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7</w:t>
            </w:r>
          </w:p>
        </w:tc>
        <w:tc>
          <w:tcPr>
            <w:tcW w:w="2390" w:type="pct"/>
          </w:tcPr>
          <w:p w14:paraId="0F15C3BE" w14:textId="07540229" w:rsidR="006C4229" w:rsidRPr="00DC0569" w:rsidRDefault="00817D3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Д</w:t>
            </w:r>
            <w:r w:rsidR="006C4229" w:rsidRPr="00DC0569">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510307D8"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w:t>
            </w:r>
          </w:p>
        </w:tc>
        <w:tc>
          <w:tcPr>
            <w:tcW w:w="871" w:type="pct"/>
            <w:gridSpan w:val="2"/>
          </w:tcPr>
          <w:p w14:paraId="7C50CFAB"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c>
          <w:tcPr>
            <w:tcW w:w="725" w:type="pct"/>
          </w:tcPr>
          <w:p w14:paraId="433BCA08"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r>
      <w:tr w:rsidR="00DC0569" w:rsidRPr="00DC0569" w14:paraId="680C1DE7" w14:textId="77777777" w:rsidTr="003007D2">
        <w:trPr>
          <w:gridAfter w:val="1"/>
          <w:wAfter w:w="72" w:type="pct"/>
          <w:trHeight w:val="20"/>
        </w:trPr>
        <w:tc>
          <w:tcPr>
            <w:tcW w:w="291" w:type="pct"/>
          </w:tcPr>
          <w:p w14:paraId="2AA65579"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8</w:t>
            </w:r>
          </w:p>
        </w:tc>
        <w:tc>
          <w:tcPr>
            <w:tcW w:w="2390" w:type="pct"/>
          </w:tcPr>
          <w:p w14:paraId="4A29C4F8" w14:textId="01F4725E" w:rsidR="006C4229" w:rsidRPr="00DC0569" w:rsidRDefault="00817D3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У</w:t>
            </w:r>
            <w:r w:rsidR="006C4229" w:rsidRPr="00DC0569">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3F7638E8" w14:textId="77777777" w:rsidR="006C4229" w:rsidRPr="00DC0569" w:rsidRDefault="006C4229" w:rsidP="00E149C8">
            <w:pPr>
              <w:widowControl w:val="0"/>
              <w:suppressAutoHyphens/>
              <w:ind w:left="-109" w:right="-116"/>
              <w:jc w:val="center"/>
              <w:rPr>
                <w:rFonts w:ascii="Times New Roman" w:hAnsi="Times New Roman" w:cs="Times New Roman"/>
                <w:sz w:val="24"/>
                <w:szCs w:val="24"/>
              </w:rPr>
            </w:pPr>
            <w:proofErr w:type="spellStart"/>
            <w:r w:rsidRPr="00DC0569">
              <w:rPr>
                <w:rFonts w:ascii="Times New Roman" w:hAnsi="Times New Roman" w:cs="Times New Roman"/>
                <w:sz w:val="24"/>
                <w:szCs w:val="24"/>
              </w:rPr>
              <w:t>кг.у.т</w:t>
            </w:r>
            <w:proofErr w:type="spellEnd"/>
            <w:r w:rsidRPr="00DC0569">
              <w:rPr>
                <w:rFonts w:ascii="Times New Roman" w:hAnsi="Times New Roman" w:cs="Times New Roman"/>
                <w:sz w:val="24"/>
                <w:szCs w:val="24"/>
              </w:rPr>
              <w:t>./ кВт</w:t>
            </w:r>
          </w:p>
        </w:tc>
        <w:tc>
          <w:tcPr>
            <w:tcW w:w="871" w:type="pct"/>
            <w:gridSpan w:val="2"/>
          </w:tcPr>
          <w:p w14:paraId="3571FBD1"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c>
          <w:tcPr>
            <w:tcW w:w="725" w:type="pct"/>
          </w:tcPr>
          <w:p w14:paraId="70D64B1A"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r>
      <w:tr w:rsidR="00DC0569" w:rsidRPr="00DC0569" w14:paraId="08223177" w14:textId="77777777" w:rsidTr="003007D2">
        <w:trPr>
          <w:gridAfter w:val="1"/>
          <w:wAfter w:w="72" w:type="pct"/>
          <w:trHeight w:val="20"/>
        </w:trPr>
        <w:tc>
          <w:tcPr>
            <w:tcW w:w="291" w:type="pct"/>
          </w:tcPr>
          <w:p w14:paraId="33E411B1"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9</w:t>
            </w:r>
          </w:p>
        </w:tc>
        <w:tc>
          <w:tcPr>
            <w:tcW w:w="2390" w:type="pct"/>
          </w:tcPr>
          <w:p w14:paraId="4F8786EC" w14:textId="77777777" w:rsidR="006C4229" w:rsidRPr="00DC0569" w:rsidRDefault="006C4229"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1D4FDA7D"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w:t>
            </w:r>
          </w:p>
        </w:tc>
        <w:tc>
          <w:tcPr>
            <w:tcW w:w="871" w:type="pct"/>
            <w:gridSpan w:val="2"/>
          </w:tcPr>
          <w:p w14:paraId="1B7D9D38"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c>
          <w:tcPr>
            <w:tcW w:w="725" w:type="pct"/>
          </w:tcPr>
          <w:p w14:paraId="3D051C79"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r>
      <w:tr w:rsidR="00DC0569" w:rsidRPr="00DC0569" w14:paraId="79EF7F17" w14:textId="77777777" w:rsidTr="003007D2">
        <w:trPr>
          <w:gridAfter w:val="1"/>
          <w:wAfter w:w="72" w:type="pct"/>
          <w:trHeight w:val="20"/>
        </w:trPr>
        <w:tc>
          <w:tcPr>
            <w:tcW w:w="291" w:type="pct"/>
          </w:tcPr>
          <w:p w14:paraId="22D05E1A"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10</w:t>
            </w:r>
          </w:p>
        </w:tc>
        <w:tc>
          <w:tcPr>
            <w:tcW w:w="2390" w:type="pct"/>
          </w:tcPr>
          <w:p w14:paraId="2EB6C3F1" w14:textId="69B85520" w:rsidR="006C4229" w:rsidRPr="00DC0569" w:rsidRDefault="004D405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Д</w:t>
            </w:r>
            <w:r w:rsidR="006C4229" w:rsidRPr="00DC0569">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3487CCBE"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w:t>
            </w:r>
          </w:p>
        </w:tc>
        <w:tc>
          <w:tcPr>
            <w:tcW w:w="871" w:type="pct"/>
            <w:gridSpan w:val="2"/>
          </w:tcPr>
          <w:p w14:paraId="58C666D8"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c>
          <w:tcPr>
            <w:tcW w:w="725" w:type="pct"/>
          </w:tcPr>
          <w:p w14:paraId="4E6453CB"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r>
      <w:tr w:rsidR="00DC0569" w:rsidRPr="00DC0569" w14:paraId="594F109E" w14:textId="77777777" w:rsidTr="003007D2">
        <w:trPr>
          <w:gridAfter w:val="1"/>
          <w:wAfter w:w="72" w:type="pct"/>
          <w:trHeight w:val="20"/>
        </w:trPr>
        <w:tc>
          <w:tcPr>
            <w:tcW w:w="291" w:type="pct"/>
          </w:tcPr>
          <w:p w14:paraId="73EB8838"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11</w:t>
            </w:r>
          </w:p>
        </w:tc>
        <w:tc>
          <w:tcPr>
            <w:tcW w:w="2390" w:type="pct"/>
          </w:tcPr>
          <w:p w14:paraId="2DD5B7B8" w14:textId="15CE6EE2" w:rsidR="006C4229" w:rsidRPr="00DC0569" w:rsidRDefault="004D405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С</w:t>
            </w:r>
            <w:r w:rsidR="006C4229" w:rsidRPr="00DC0569">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7AF5CC8E"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лет</w:t>
            </w:r>
          </w:p>
        </w:tc>
        <w:tc>
          <w:tcPr>
            <w:tcW w:w="871" w:type="pct"/>
            <w:gridSpan w:val="2"/>
          </w:tcPr>
          <w:p w14:paraId="42B56510"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н/д</w:t>
            </w:r>
          </w:p>
        </w:tc>
        <w:tc>
          <w:tcPr>
            <w:tcW w:w="725" w:type="pct"/>
          </w:tcPr>
          <w:p w14:paraId="43F2EBDB"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н/д</w:t>
            </w:r>
          </w:p>
        </w:tc>
      </w:tr>
      <w:tr w:rsidR="00DC0569" w:rsidRPr="00DC0569" w14:paraId="33B63907" w14:textId="77777777" w:rsidTr="003007D2">
        <w:trPr>
          <w:gridAfter w:val="1"/>
          <w:wAfter w:w="72" w:type="pct"/>
          <w:trHeight w:val="20"/>
        </w:trPr>
        <w:tc>
          <w:tcPr>
            <w:tcW w:w="291" w:type="pct"/>
          </w:tcPr>
          <w:p w14:paraId="493D51FE"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12</w:t>
            </w:r>
          </w:p>
        </w:tc>
        <w:tc>
          <w:tcPr>
            <w:tcW w:w="2390" w:type="pct"/>
          </w:tcPr>
          <w:p w14:paraId="507F59E2" w14:textId="7F33EF89" w:rsidR="006C4229" w:rsidRPr="00DC0569" w:rsidRDefault="004D405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О</w:t>
            </w:r>
            <w:r w:rsidR="006C4229" w:rsidRPr="00DC0569">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40A8206C"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w:t>
            </w:r>
          </w:p>
        </w:tc>
        <w:tc>
          <w:tcPr>
            <w:tcW w:w="871" w:type="pct"/>
            <w:gridSpan w:val="2"/>
          </w:tcPr>
          <w:p w14:paraId="0CF0A99A"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c>
          <w:tcPr>
            <w:tcW w:w="725" w:type="pct"/>
          </w:tcPr>
          <w:p w14:paraId="07A72EAC" w14:textId="77777777" w:rsidR="006C4229" w:rsidRPr="00DC0569" w:rsidRDefault="006C4229" w:rsidP="00E149C8">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1</w:t>
            </w:r>
          </w:p>
        </w:tc>
      </w:tr>
      <w:tr w:rsidR="004B7B90" w:rsidRPr="00DC0569" w14:paraId="0CA528A0" w14:textId="77777777" w:rsidTr="003007D2">
        <w:trPr>
          <w:gridAfter w:val="1"/>
          <w:wAfter w:w="72" w:type="pct"/>
          <w:trHeight w:val="20"/>
        </w:trPr>
        <w:tc>
          <w:tcPr>
            <w:tcW w:w="291" w:type="pct"/>
          </w:tcPr>
          <w:p w14:paraId="352403DC" w14:textId="76ECA269" w:rsidR="004B7B90" w:rsidRPr="00DC0569" w:rsidRDefault="004B7B90" w:rsidP="004B7B9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2390" w:type="pct"/>
          </w:tcPr>
          <w:p w14:paraId="41B4EDC8" w14:textId="6F1F83FD" w:rsidR="004B7B90" w:rsidRPr="00DC0569" w:rsidRDefault="004B7B90" w:rsidP="004B7B9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651" w:type="pct"/>
          </w:tcPr>
          <w:p w14:paraId="5512E9D9" w14:textId="271765D7" w:rsidR="004B7B90" w:rsidRPr="00DC0569" w:rsidRDefault="004B7B90" w:rsidP="004B7B9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3</w:t>
            </w:r>
          </w:p>
        </w:tc>
        <w:tc>
          <w:tcPr>
            <w:tcW w:w="871" w:type="pct"/>
            <w:gridSpan w:val="2"/>
          </w:tcPr>
          <w:p w14:paraId="51A1FBA7" w14:textId="47AAB65B" w:rsidR="004B7B90" w:rsidRPr="00DC0569" w:rsidRDefault="004B7B90" w:rsidP="004B7B9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4</w:t>
            </w:r>
          </w:p>
        </w:tc>
        <w:tc>
          <w:tcPr>
            <w:tcW w:w="725" w:type="pct"/>
          </w:tcPr>
          <w:p w14:paraId="4E401CFE" w14:textId="7B22A54F" w:rsidR="004B7B90" w:rsidRPr="00DC0569" w:rsidRDefault="004B7B90" w:rsidP="004B7B9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5</w:t>
            </w:r>
          </w:p>
        </w:tc>
      </w:tr>
      <w:tr w:rsidR="00DC0569" w:rsidRPr="00DC0569" w14:paraId="65CB0A5D" w14:textId="77777777" w:rsidTr="003007D2">
        <w:trPr>
          <w:gridAfter w:val="1"/>
          <w:wAfter w:w="72" w:type="pct"/>
          <w:trHeight w:val="20"/>
        </w:trPr>
        <w:tc>
          <w:tcPr>
            <w:tcW w:w="291" w:type="pct"/>
          </w:tcPr>
          <w:p w14:paraId="70B69263" w14:textId="77777777" w:rsidR="006C4229" w:rsidRPr="00DC0569" w:rsidRDefault="006C4229" w:rsidP="004B7B90">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13</w:t>
            </w:r>
          </w:p>
        </w:tc>
        <w:tc>
          <w:tcPr>
            <w:tcW w:w="2390" w:type="pct"/>
          </w:tcPr>
          <w:p w14:paraId="271ADFCB" w14:textId="7698ABBD" w:rsidR="006C4229" w:rsidRPr="00DC0569" w:rsidRDefault="004D405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О</w:t>
            </w:r>
            <w:r w:rsidR="006C4229" w:rsidRPr="00DC0569">
              <w:rPr>
                <w:rFonts w:ascii="Times New Roman" w:hAnsi="Times New Roman" w:cs="Times New Roman"/>
                <w:sz w:val="24"/>
                <w:szCs w:val="24"/>
              </w:rPr>
              <w:t xml:space="preserve">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w:t>
            </w:r>
            <w:r w:rsidR="006C4229" w:rsidRPr="00DC0569">
              <w:rPr>
                <w:rFonts w:ascii="Times New Roman" w:hAnsi="Times New Roman" w:cs="Times New Roman"/>
                <w:sz w:val="24"/>
                <w:szCs w:val="24"/>
              </w:rPr>
              <w:lastRenderedPageBreak/>
              <w:t>схеме теплоснабжения) (для поселения, городского округа)</w:t>
            </w:r>
          </w:p>
        </w:tc>
        <w:tc>
          <w:tcPr>
            <w:tcW w:w="651" w:type="pct"/>
          </w:tcPr>
          <w:p w14:paraId="4D084417" w14:textId="77777777" w:rsidR="006C4229" w:rsidRPr="00DC0569" w:rsidRDefault="006C4229" w:rsidP="004B7B90">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lastRenderedPageBreak/>
              <w:t>%</w:t>
            </w:r>
          </w:p>
        </w:tc>
        <w:tc>
          <w:tcPr>
            <w:tcW w:w="871" w:type="pct"/>
            <w:gridSpan w:val="2"/>
          </w:tcPr>
          <w:p w14:paraId="5128FBEC" w14:textId="77777777" w:rsidR="006C4229" w:rsidRPr="00DC0569" w:rsidRDefault="006C4229" w:rsidP="004B7B90">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c>
          <w:tcPr>
            <w:tcW w:w="725" w:type="pct"/>
          </w:tcPr>
          <w:p w14:paraId="2C557736" w14:textId="77777777" w:rsidR="006C4229" w:rsidRPr="00DC0569" w:rsidRDefault="006C4229" w:rsidP="004B7B90">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r>
      <w:tr w:rsidR="006C4229" w:rsidRPr="00DC0569" w14:paraId="3751A17C" w14:textId="77777777" w:rsidTr="003007D2">
        <w:trPr>
          <w:gridAfter w:val="1"/>
          <w:wAfter w:w="72" w:type="pct"/>
          <w:trHeight w:val="20"/>
        </w:trPr>
        <w:tc>
          <w:tcPr>
            <w:tcW w:w="4928" w:type="pct"/>
            <w:gridSpan w:val="6"/>
          </w:tcPr>
          <w:p w14:paraId="39597105" w14:textId="77777777" w:rsidR="006C4229" w:rsidRPr="00DC0569" w:rsidRDefault="006C4229" w:rsidP="004B7B90">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lastRenderedPageBreak/>
              <w:t>Котельная № 3, г. Крымск, ул. Советская, 65</w:t>
            </w:r>
          </w:p>
        </w:tc>
      </w:tr>
      <w:tr w:rsidR="00DC0569" w:rsidRPr="00DC0569" w14:paraId="212B6DE3" w14:textId="77777777" w:rsidTr="003007D2">
        <w:trPr>
          <w:gridAfter w:val="1"/>
          <w:wAfter w:w="72" w:type="pct"/>
          <w:trHeight w:val="20"/>
        </w:trPr>
        <w:tc>
          <w:tcPr>
            <w:tcW w:w="291" w:type="pct"/>
          </w:tcPr>
          <w:p w14:paraId="51ACF5A0" w14:textId="77777777" w:rsidR="006C4229" w:rsidRPr="00DC0569" w:rsidRDefault="006C4229" w:rsidP="004B7B90">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1</w:t>
            </w:r>
          </w:p>
        </w:tc>
        <w:tc>
          <w:tcPr>
            <w:tcW w:w="2390" w:type="pct"/>
          </w:tcPr>
          <w:p w14:paraId="7357E452" w14:textId="02DEEF74" w:rsidR="006C4229" w:rsidRPr="00DC0569" w:rsidRDefault="004D405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К</w:t>
            </w:r>
            <w:r w:rsidR="006C4229" w:rsidRPr="00DC0569">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0DDF1EE5" w14:textId="77777777" w:rsidR="006C4229" w:rsidRPr="00DC0569" w:rsidRDefault="006C4229" w:rsidP="004B7B90">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ед.</w:t>
            </w:r>
          </w:p>
        </w:tc>
        <w:tc>
          <w:tcPr>
            <w:tcW w:w="871" w:type="pct"/>
            <w:gridSpan w:val="2"/>
          </w:tcPr>
          <w:p w14:paraId="43B0E978" w14:textId="77777777" w:rsidR="006C4229" w:rsidRPr="00DC0569" w:rsidRDefault="006C4229" w:rsidP="004B7B90">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c>
          <w:tcPr>
            <w:tcW w:w="725" w:type="pct"/>
          </w:tcPr>
          <w:p w14:paraId="74F975DC" w14:textId="77777777" w:rsidR="006C4229" w:rsidRPr="00DC0569" w:rsidRDefault="006C4229" w:rsidP="004B7B90">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r>
      <w:tr w:rsidR="00DC0569" w:rsidRPr="00DC0569" w14:paraId="5359881C" w14:textId="77777777" w:rsidTr="003007D2">
        <w:trPr>
          <w:gridAfter w:val="1"/>
          <w:wAfter w:w="72" w:type="pct"/>
          <w:trHeight w:val="20"/>
        </w:trPr>
        <w:tc>
          <w:tcPr>
            <w:tcW w:w="291" w:type="pct"/>
          </w:tcPr>
          <w:p w14:paraId="1A2365C6" w14:textId="77777777" w:rsidR="006C4229" w:rsidRPr="00DC0569" w:rsidRDefault="006C4229" w:rsidP="004B7B90">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2</w:t>
            </w:r>
          </w:p>
        </w:tc>
        <w:tc>
          <w:tcPr>
            <w:tcW w:w="2390" w:type="pct"/>
          </w:tcPr>
          <w:p w14:paraId="5B041B45" w14:textId="16AF4FED" w:rsidR="006C4229" w:rsidRPr="00DC0569" w:rsidRDefault="004D405F" w:rsidP="00C8016E">
            <w:pPr>
              <w:widowControl w:val="0"/>
              <w:suppressAutoHyphens/>
              <w:rPr>
                <w:rFonts w:ascii="Times New Roman" w:hAnsi="Times New Roman" w:cs="Times New Roman"/>
                <w:sz w:val="24"/>
                <w:szCs w:val="24"/>
              </w:rPr>
            </w:pPr>
            <w:r w:rsidRPr="00DC0569">
              <w:rPr>
                <w:rFonts w:ascii="Times New Roman" w:hAnsi="Times New Roman" w:cs="Times New Roman"/>
                <w:sz w:val="24"/>
                <w:szCs w:val="24"/>
              </w:rPr>
              <w:t>К</w:t>
            </w:r>
            <w:r w:rsidR="006C4229" w:rsidRPr="00DC0569">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479704B3" w14:textId="77777777" w:rsidR="006C4229" w:rsidRPr="00DC0569" w:rsidRDefault="006C4229" w:rsidP="004B7B90">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ед.</w:t>
            </w:r>
          </w:p>
        </w:tc>
        <w:tc>
          <w:tcPr>
            <w:tcW w:w="871" w:type="pct"/>
            <w:gridSpan w:val="2"/>
          </w:tcPr>
          <w:p w14:paraId="079C30AE" w14:textId="77777777" w:rsidR="006C4229" w:rsidRPr="00DC0569" w:rsidRDefault="006C4229" w:rsidP="004B7B90">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c>
          <w:tcPr>
            <w:tcW w:w="725" w:type="pct"/>
          </w:tcPr>
          <w:p w14:paraId="0E043B09" w14:textId="77777777" w:rsidR="006C4229" w:rsidRPr="00DC0569" w:rsidRDefault="006C4229" w:rsidP="004B7B90">
            <w:pPr>
              <w:widowControl w:val="0"/>
              <w:suppressAutoHyphens/>
              <w:jc w:val="center"/>
              <w:rPr>
                <w:rFonts w:ascii="Times New Roman" w:hAnsi="Times New Roman" w:cs="Times New Roman"/>
                <w:sz w:val="24"/>
                <w:szCs w:val="24"/>
              </w:rPr>
            </w:pPr>
            <w:r w:rsidRPr="00DC0569">
              <w:rPr>
                <w:rFonts w:ascii="Times New Roman" w:hAnsi="Times New Roman" w:cs="Times New Roman"/>
                <w:sz w:val="24"/>
                <w:szCs w:val="24"/>
              </w:rPr>
              <w:t>0</w:t>
            </w:r>
          </w:p>
        </w:tc>
      </w:tr>
      <w:tr w:rsidR="004B7B90" w:rsidRPr="004B7B90" w14:paraId="4212F007" w14:textId="77777777" w:rsidTr="003007D2">
        <w:trPr>
          <w:gridAfter w:val="1"/>
          <w:wAfter w:w="72" w:type="pct"/>
          <w:trHeight w:val="20"/>
        </w:trPr>
        <w:tc>
          <w:tcPr>
            <w:tcW w:w="291" w:type="pct"/>
          </w:tcPr>
          <w:p w14:paraId="3DEF1AC3"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3</w:t>
            </w:r>
          </w:p>
        </w:tc>
        <w:tc>
          <w:tcPr>
            <w:tcW w:w="2390" w:type="pct"/>
          </w:tcPr>
          <w:p w14:paraId="18E285F5" w14:textId="53D9C347" w:rsidR="006C4229" w:rsidRPr="004B7B90" w:rsidRDefault="004D405F" w:rsidP="00C8016E">
            <w:pPr>
              <w:widowControl w:val="0"/>
              <w:suppressAutoHyphens/>
              <w:rPr>
                <w:rFonts w:ascii="Times New Roman" w:hAnsi="Times New Roman" w:cs="Times New Roman"/>
                <w:sz w:val="24"/>
                <w:szCs w:val="24"/>
              </w:rPr>
            </w:pPr>
            <w:r w:rsidRPr="004B7B90">
              <w:rPr>
                <w:rFonts w:ascii="Times New Roman" w:hAnsi="Times New Roman" w:cs="Times New Roman"/>
                <w:sz w:val="24"/>
                <w:szCs w:val="24"/>
              </w:rPr>
              <w:t>У</w:t>
            </w:r>
            <w:r w:rsidR="006C4229" w:rsidRPr="004B7B90">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4539B6AF" w14:textId="77777777" w:rsidR="006C4229" w:rsidRPr="004B7B90" w:rsidRDefault="006C4229" w:rsidP="004B7B90">
            <w:pPr>
              <w:widowControl w:val="0"/>
              <w:suppressAutoHyphens/>
              <w:ind w:left="-109" w:right="-116"/>
              <w:jc w:val="center"/>
              <w:rPr>
                <w:rFonts w:ascii="Times New Roman" w:hAnsi="Times New Roman" w:cs="Times New Roman"/>
                <w:sz w:val="24"/>
                <w:szCs w:val="24"/>
              </w:rPr>
            </w:pPr>
            <w:proofErr w:type="spellStart"/>
            <w:r w:rsidRPr="004B7B90">
              <w:rPr>
                <w:rFonts w:ascii="Times New Roman" w:hAnsi="Times New Roman" w:cs="Times New Roman"/>
                <w:sz w:val="24"/>
                <w:szCs w:val="24"/>
              </w:rPr>
              <w:t>кг.у.т</w:t>
            </w:r>
            <w:proofErr w:type="spellEnd"/>
            <w:r w:rsidRPr="004B7B90">
              <w:rPr>
                <w:rFonts w:ascii="Times New Roman" w:hAnsi="Times New Roman" w:cs="Times New Roman"/>
                <w:sz w:val="24"/>
                <w:szCs w:val="24"/>
              </w:rPr>
              <w:t>./ Гкал</w:t>
            </w:r>
          </w:p>
        </w:tc>
        <w:tc>
          <w:tcPr>
            <w:tcW w:w="871" w:type="pct"/>
            <w:gridSpan w:val="2"/>
          </w:tcPr>
          <w:p w14:paraId="522237A2"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170,94</w:t>
            </w:r>
          </w:p>
        </w:tc>
        <w:tc>
          <w:tcPr>
            <w:tcW w:w="725" w:type="pct"/>
          </w:tcPr>
          <w:p w14:paraId="05BD1673"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151,47</w:t>
            </w:r>
          </w:p>
        </w:tc>
      </w:tr>
      <w:tr w:rsidR="004B7B90" w:rsidRPr="004B7B90" w14:paraId="5FD42974" w14:textId="77777777" w:rsidTr="003007D2">
        <w:trPr>
          <w:gridAfter w:val="1"/>
          <w:wAfter w:w="72" w:type="pct"/>
          <w:trHeight w:val="20"/>
        </w:trPr>
        <w:tc>
          <w:tcPr>
            <w:tcW w:w="291" w:type="pct"/>
          </w:tcPr>
          <w:p w14:paraId="6B8F037F" w14:textId="77777777" w:rsidR="006C4229" w:rsidRPr="004B7B90" w:rsidRDefault="006C4229" w:rsidP="004B7B90">
            <w:pPr>
              <w:widowControl w:val="0"/>
              <w:suppressAutoHyphens/>
              <w:jc w:val="center"/>
              <w:rPr>
                <w:rFonts w:ascii="Times New Roman" w:hAnsi="Times New Roman" w:cs="Times New Roman"/>
                <w:sz w:val="24"/>
                <w:szCs w:val="24"/>
                <w:highlight w:val="yellow"/>
              </w:rPr>
            </w:pPr>
            <w:r w:rsidRPr="004B7B90">
              <w:rPr>
                <w:rFonts w:ascii="Times New Roman" w:hAnsi="Times New Roman" w:cs="Times New Roman"/>
                <w:sz w:val="24"/>
                <w:szCs w:val="24"/>
              </w:rPr>
              <w:t>4</w:t>
            </w:r>
          </w:p>
        </w:tc>
        <w:tc>
          <w:tcPr>
            <w:tcW w:w="2390" w:type="pct"/>
          </w:tcPr>
          <w:p w14:paraId="68861FDD" w14:textId="08744DC9" w:rsidR="006C4229" w:rsidRPr="004B7B90" w:rsidRDefault="004D405F" w:rsidP="00C8016E">
            <w:pPr>
              <w:widowControl w:val="0"/>
              <w:suppressAutoHyphens/>
              <w:rPr>
                <w:rFonts w:ascii="Times New Roman" w:hAnsi="Times New Roman" w:cs="Times New Roman"/>
                <w:sz w:val="24"/>
                <w:szCs w:val="24"/>
              </w:rPr>
            </w:pPr>
            <w:r w:rsidRPr="004B7B90">
              <w:rPr>
                <w:rFonts w:ascii="Times New Roman" w:hAnsi="Times New Roman" w:cs="Times New Roman"/>
                <w:sz w:val="24"/>
                <w:szCs w:val="24"/>
              </w:rPr>
              <w:t>О</w:t>
            </w:r>
            <w:r w:rsidR="006C4229" w:rsidRPr="004B7B90">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7C813D85" w14:textId="0AD258C6"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Гкал / м</w:t>
            </w:r>
            <w:r w:rsidR="004B7B90">
              <w:rPr>
                <w:rFonts w:ascii="Times New Roman" w:hAnsi="Times New Roman" w:cs="Times New Roman"/>
                <w:sz w:val="24"/>
                <w:szCs w:val="24"/>
              </w:rPr>
              <w:t>²</w:t>
            </w:r>
          </w:p>
        </w:tc>
        <w:tc>
          <w:tcPr>
            <w:tcW w:w="871" w:type="pct"/>
            <w:gridSpan w:val="2"/>
          </w:tcPr>
          <w:p w14:paraId="0522082A"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8,85</w:t>
            </w:r>
          </w:p>
        </w:tc>
        <w:tc>
          <w:tcPr>
            <w:tcW w:w="725" w:type="pct"/>
          </w:tcPr>
          <w:p w14:paraId="059FD5A7"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5,02</w:t>
            </w:r>
          </w:p>
        </w:tc>
      </w:tr>
      <w:tr w:rsidR="004B7B90" w:rsidRPr="004B7B90" w14:paraId="3695661F" w14:textId="77777777" w:rsidTr="003007D2">
        <w:trPr>
          <w:gridAfter w:val="1"/>
          <w:wAfter w:w="72" w:type="pct"/>
          <w:trHeight w:val="20"/>
        </w:trPr>
        <w:tc>
          <w:tcPr>
            <w:tcW w:w="291" w:type="pct"/>
          </w:tcPr>
          <w:p w14:paraId="69473369"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5</w:t>
            </w:r>
          </w:p>
        </w:tc>
        <w:tc>
          <w:tcPr>
            <w:tcW w:w="2390" w:type="pct"/>
          </w:tcPr>
          <w:p w14:paraId="6B8C2F0A" w14:textId="468829E1" w:rsidR="006C4229" w:rsidRPr="004B7B90" w:rsidRDefault="004D405F" w:rsidP="00C8016E">
            <w:pPr>
              <w:widowControl w:val="0"/>
              <w:suppressAutoHyphens/>
              <w:rPr>
                <w:rFonts w:ascii="Times New Roman" w:hAnsi="Times New Roman" w:cs="Times New Roman"/>
                <w:sz w:val="24"/>
                <w:szCs w:val="24"/>
              </w:rPr>
            </w:pPr>
            <w:r w:rsidRPr="004B7B90">
              <w:rPr>
                <w:rFonts w:ascii="Times New Roman" w:hAnsi="Times New Roman" w:cs="Times New Roman"/>
                <w:sz w:val="24"/>
                <w:szCs w:val="24"/>
              </w:rPr>
              <w:t>К</w:t>
            </w:r>
            <w:r w:rsidR="006C4229" w:rsidRPr="004B7B90">
              <w:rPr>
                <w:rFonts w:ascii="Times New Roman" w:hAnsi="Times New Roman" w:cs="Times New Roman"/>
                <w:sz w:val="24"/>
                <w:szCs w:val="24"/>
              </w:rPr>
              <w:t>оэффициент использования установленной тепловой мощности</w:t>
            </w:r>
          </w:p>
        </w:tc>
        <w:tc>
          <w:tcPr>
            <w:tcW w:w="651" w:type="pct"/>
          </w:tcPr>
          <w:p w14:paraId="7BF5820C"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w:t>
            </w:r>
          </w:p>
        </w:tc>
        <w:tc>
          <w:tcPr>
            <w:tcW w:w="871" w:type="pct"/>
            <w:gridSpan w:val="2"/>
          </w:tcPr>
          <w:p w14:paraId="148B0A76"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81,722</w:t>
            </w:r>
          </w:p>
        </w:tc>
        <w:tc>
          <w:tcPr>
            <w:tcW w:w="725" w:type="pct"/>
          </w:tcPr>
          <w:p w14:paraId="351D0D56"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81,722</w:t>
            </w:r>
          </w:p>
        </w:tc>
      </w:tr>
      <w:tr w:rsidR="004B7B90" w:rsidRPr="004B7B90" w14:paraId="1D01BF66" w14:textId="77777777" w:rsidTr="003007D2">
        <w:trPr>
          <w:gridAfter w:val="1"/>
          <w:wAfter w:w="72" w:type="pct"/>
          <w:trHeight w:val="20"/>
        </w:trPr>
        <w:tc>
          <w:tcPr>
            <w:tcW w:w="291" w:type="pct"/>
          </w:tcPr>
          <w:p w14:paraId="1C7B90DA"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6</w:t>
            </w:r>
          </w:p>
        </w:tc>
        <w:tc>
          <w:tcPr>
            <w:tcW w:w="2390" w:type="pct"/>
          </w:tcPr>
          <w:p w14:paraId="4B70A9A7" w14:textId="63BDD20E" w:rsidR="006C4229" w:rsidRPr="004B7B90" w:rsidRDefault="004D405F" w:rsidP="00C8016E">
            <w:pPr>
              <w:widowControl w:val="0"/>
              <w:suppressAutoHyphens/>
              <w:rPr>
                <w:rFonts w:ascii="Times New Roman" w:hAnsi="Times New Roman" w:cs="Times New Roman"/>
                <w:sz w:val="24"/>
                <w:szCs w:val="24"/>
              </w:rPr>
            </w:pPr>
            <w:r w:rsidRPr="004B7B90">
              <w:rPr>
                <w:rFonts w:ascii="Times New Roman" w:hAnsi="Times New Roman" w:cs="Times New Roman"/>
                <w:sz w:val="24"/>
                <w:szCs w:val="24"/>
              </w:rPr>
              <w:t>У</w:t>
            </w:r>
            <w:r w:rsidR="006C4229" w:rsidRPr="004B7B90">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3C2936D2" w14:textId="351629D3"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м</w:t>
            </w:r>
            <w:r w:rsidR="004B7B90">
              <w:rPr>
                <w:rFonts w:ascii="Times New Roman" w:hAnsi="Times New Roman" w:cs="Times New Roman"/>
                <w:sz w:val="24"/>
                <w:szCs w:val="24"/>
              </w:rPr>
              <w:t>²</w:t>
            </w:r>
            <w:r w:rsidRPr="004B7B90">
              <w:rPr>
                <w:rFonts w:ascii="Times New Roman" w:hAnsi="Times New Roman" w:cs="Times New Roman"/>
                <w:sz w:val="24"/>
                <w:szCs w:val="24"/>
              </w:rPr>
              <w:t>/Гкал/ч</w:t>
            </w:r>
          </w:p>
        </w:tc>
        <w:tc>
          <w:tcPr>
            <w:tcW w:w="871" w:type="pct"/>
            <w:gridSpan w:val="2"/>
          </w:tcPr>
          <w:p w14:paraId="1428F740"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19,54</w:t>
            </w:r>
          </w:p>
        </w:tc>
        <w:tc>
          <w:tcPr>
            <w:tcW w:w="725" w:type="pct"/>
          </w:tcPr>
          <w:p w14:paraId="02A20761"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19,54</w:t>
            </w:r>
          </w:p>
        </w:tc>
      </w:tr>
      <w:tr w:rsidR="004B7B90" w:rsidRPr="004B7B90" w14:paraId="1E3A2E42" w14:textId="77777777" w:rsidTr="003007D2">
        <w:trPr>
          <w:gridAfter w:val="1"/>
          <w:wAfter w:w="72" w:type="pct"/>
          <w:trHeight w:val="1697"/>
        </w:trPr>
        <w:tc>
          <w:tcPr>
            <w:tcW w:w="291" w:type="pct"/>
          </w:tcPr>
          <w:p w14:paraId="67187782"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7</w:t>
            </w:r>
          </w:p>
        </w:tc>
        <w:tc>
          <w:tcPr>
            <w:tcW w:w="2390" w:type="pct"/>
          </w:tcPr>
          <w:p w14:paraId="30ADA3B3" w14:textId="4CB77E13" w:rsidR="006C4229" w:rsidRPr="004B7B90" w:rsidRDefault="004D405F" w:rsidP="00C8016E">
            <w:pPr>
              <w:widowControl w:val="0"/>
              <w:suppressAutoHyphens/>
              <w:rPr>
                <w:rFonts w:ascii="Times New Roman" w:hAnsi="Times New Roman" w:cs="Times New Roman"/>
                <w:sz w:val="24"/>
                <w:szCs w:val="24"/>
              </w:rPr>
            </w:pPr>
            <w:r w:rsidRPr="004B7B90">
              <w:rPr>
                <w:rFonts w:ascii="Times New Roman" w:hAnsi="Times New Roman" w:cs="Times New Roman"/>
                <w:sz w:val="24"/>
                <w:szCs w:val="24"/>
              </w:rPr>
              <w:t>Д</w:t>
            </w:r>
            <w:r w:rsidR="006C4229" w:rsidRPr="004B7B90">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106DCBF8"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w:t>
            </w:r>
          </w:p>
        </w:tc>
        <w:tc>
          <w:tcPr>
            <w:tcW w:w="871" w:type="pct"/>
            <w:gridSpan w:val="2"/>
          </w:tcPr>
          <w:p w14:paraId="5F369693"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0</w:t>
            </w:r>
          </w:p>
        </w:tc>
        <w:tc>
          <w:tcPr>
            <w:tcW w:w="725" w:type="pct"/>
          </w:tcPr>
          <w:p w14:paraId="4C3B690E"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0</w:t>
            </w:r>
          </w:p>
        </w:tc>
      </w:tr>
      <w:tr w:rsidR="004B7B90" w:rsidRPr="004B7B90" w14:paraId="633B7C4A" w14:textId="77777777" w:rsidTr="003007D2">
        <w:trPr>
          <w:gridAfter w:val="1"/>
          <w:wAfter w:w="72" w:type="pct"/>
          <w:trHeight w:val="601"/>
        </w:trPr>
        <w:tc>
          <w:tcPr>
            <w:tcW w:w="291" w:type="pct"/>
          </w:tcPr>
          <w:p w14:paraId="390D4A3B"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8</w:t>
            </w:r>
          </w:p>
        </w:tc>
        <w:tc>
          <w:tcPr>
            <w:tcW w:w="2390" w:type="pct"/>
          </w:tcPr>
          <w:p w14:paraId="4DE5925F" w14:textId="7C550C30" w:rsidR="006C4229" w:rsidRPr="004B7B90" w:rsidRDefault="004D405F" w:rsidP="00C8016E">
            <w:pPr>
              <w:widowControl w:val="0"/>
              <w:suppressAutoHyphens/>
              <w:rPr>
                <w:rFonts w:ascii="Times New Roman" w:hAnsi="Times New Roman" w:cs="Times New Roman"/>
                <w:sz w:val="24"/>
                <w:szCs w:val="24"/>
              </w:rPr>
            </w:pPr>
            <w:r w:rsidRPr="004B7B90">
              <w:rPr>
                <w:rFonts w:ascii="Times New Roman" w:hAnsi="Times New Roman" w:cs="Times New Roman"/>
                <w:sz w:val="24"/>
                <w:szCs w:val="24"/>
              </w:rPr>
              <w:t>У</w:t>
            </w:r>
            <w:r w:rsidR="006C4229" w:rsidRPr="004B7B90">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7B2D37A6" w14:textId="77777777" w:rsidR="006C4229" w:rsidRPr="004B7B90" w:rsidRDefault="006C4229" w:rsidP="004B7B90">
            <w:pPr>
              <w:widowControl w:val="0"/>
              <w:suppressAutoHyphens/>
              <w:ind w:left="-109" w:right="-116"/>
              <w:jc w:val="center"/>
              <w:rPr>
                <w:rFonts w:ascii="Times New Roman" w:hAnsi="Times New Roman" w:cs="Times New Roman"/>
                <w:sz w:val="24"/>
                <w:szCs w:val="24"/>
              </w:rPr>
            </w:pPr>
            <w:proofErr w:type="spellStart"/>
            <w:r w:rsidRPr="004B7B90">
              <w:rPr>
                <w:rFonts w:ascii="Times New Roman" w:hAnsi="Times New Roman" w:cs="Times New Roman"/>
                <w:sz w:val="24"/>
                <w:szCs w:val="24"/>
              </w:rPr>
              <w:t>кг.у.т</w:t>
            </w:r>
            <w:proofErr w:type="spellEnd"/>
            <w:r w:rsidRPr="004B7B90">
              <w:rPr>
                <w:rFonts w:ascii="Times New Roman" w:hAnsi="Times New Roman" w:cs="Times New Roman"/>
                <w:sz w:val="24"/>
                <w:szCs w:val="24"/>
              </w:rPr>
              <w:t>./ кВт</w:t>
            </w:r>
          </w:p>
        </w:tc>
        <w:tc>
          <w:tcPr>
            <w:tcW w:w="871" w:type="pct"/>
            <w:gridSpan w:val="2"/>
          </w:tcPr>
          <w:p w14:paraId="10BCE626"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0</w:t>
            </w:r>
          </w:p>
        </w:tc>
        <w:tc>
          <w:tcPr>
            <w:tcW w:w="725" w:type="pct"/>
          </w:tcPr>
          <w:p w14:paraId="39D6099C"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0</w:t>
            </w:r>
          </w:p>
        </w:tc>
      </w:tr>
      <w:tr w:rsidR="004B7B90" w:rsidRPr="004B7B90" w14:paraId="316E059F" w14:textId="77777777" w:rsidTr="003007D2">
        <w:trPr>
          <w:gridAfter w:val="1"/>
          <w:wAfter w:w="72" w:type="pct"/>
          <w:trHeight w:val="20"/>
        </w:trPr>
        <w:tc>
          <w:tcPr>
            <w:tcW w:w="291" w:type="pct"/>
          </w:tcPr>
          <w:p w14:paraId="7C1BFBD2"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9</w:t>
            </w:r>
          </w:p>
        </w:tc>
        <w:tc>
          <w:tcPr>
            <w:tcW w:w="2390" w:type="pct"/>
          </w:tcPr>
          <w:p w14:paraId="5898986E" w14:textId="4F188AAB" w:rsidR="006C4229" w:rsidRPr="004B7B90" w:rsidRDefault="004D405F" w:rsidP="00C8016E">
            <w:pPr>
              <w:widowControl w:val="0"/>
              <w:suppressAutoHyphens/>
              <w:rPr>
                <w:rFonts w:ascii="Times New Roman" w:hAnsi="Times New Roman" w:cs="Times New Roman"/>
                <w:sz w:val="24"/>
                <w:szCs w:val="24"/>
              </w:rPr>
            </w:pPr>
            <w:r w:rsidRPr="004B7B90">
              <w:rPr>
                <w:rFonts w:ascii="Times New Roman" w:hAnsi="Times New Roman" w:cs="Times New Roman"/>
                <w:sz w:val="24"/>
                <w:szCs w:val="24"/>
              </w:rPr>
              <w:t>К</w:t>
            </w:r>
            <w:r w:rsidR="006C4229" w:rsidRPr="004B7B90">
              <w:rPr>
                <w:rFonts w:ascii="Times New Roman" w:hAnsi="Times New Roman" w:cs="Times New Roman"/>
                <w:sz w:val="24"/>
                <w:szCs w:val="24"/>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711C9896"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w:t>
            </w:r>
          </w:p>
        </w:tc>
        <w:tc>
          <w:tcPr>
            <w:tcW w:w="871" w:type="pct"/>
            <w:gridSpan w:val="2"/>
          </w:tcPr>
          <w:p w14:paraId="7116B085"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0</w:t>
            </w:r>
          </w:p>
        </w:tc>
        <w:tc>
          <w:tcPr>
            <w:tcW w:w="725" w:type="pct"/>
          </w:tcPr>
          <w:p w14:paraId="0E7ECC3D"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0</w:t>
            </w:r>
          </w:p>
        </w:tc>
      </w:tr>
      <w:tr w:rsidR="004B7B90" w:rsidRPr="004B7B90" w14:paraId="30A76862" w14:textId="77777777" w:rsidTr="003007D2">
        <w:trPr>
          <w:gridAfter w:val="1"/>
          <w:wAfter w:w="72" w:type="pct"/>
          <w:trHeight w:val="20"/>
        </w:trPr>
        <w:tc>
          <w:tcPr>
            <w:tcW w:w="291" w:type="pct"/>
          </w:tcPr>
          <w:p w14:paraId="64DA66D9"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10</w:t>
            </w:r>
          </w:p>
        </w:tc>
        <w:tc>
          <w:tcPr>
            <w:tcW w:w="2390" w:type="pct"/>
          </w:tcPr>
          <w:p w14:paraId="29A8749D" w14:textId="5B5F2883" w:rsidR="006C4229" w:rsidRPr="004B7B90" w:rsidRDefault="004D405F" w:rsidP="00C8016E">
            <w:pPr>
              <w:widowControl w:val="0"/>
              <w:suppressAutoHyphens/>
              <w:rPr>
                <w:rFonts w:ascii="Times New Roman" w:hAnsi="Times New Roman" w:cs="Times New Roman"/>
                <w:sz w:val="24"/>
                <w:szCs w:val="24"/>
              </w:rPr>
            </w:pPr>
            <w:r w:rsidRPr="004B7B90">
              <w:rPr>
                <w:rFonts w:ascii="Times New Roman" w:hAnsi="Times New Roman" w:cs="Times New Roman"/>
                <w:sz w:val="24"/>
                <w:szCs w:val="24"/>
              </w:rPr>
              <w:t>Д</w:t>
            </w:r>
            <w:r w:rsidR="006C4229" w:rsidRPr="004B7B90">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3E8E8673"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w:t>
            </w:r>
          </w:p>
        </w:tc>
        <w:tc>
          <w:tcPr>
            <w:tcW w:w="871" w:type="pct"/>
            <w:gridSpan w:val="2"/>
          </w:tcPr>
          <w:p w14:paraId="7CC8B454"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0</w:t>
            </w:r>
          </w:p>
        </w:tc>
        <w:tc>
          <w:tcPr>
            <w:tcW w:w="725" w:type="pct"/>
          </w:tcPr>
          <w:p w14:paraId="3ABAF074"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0</w:t>
            </w:r>
          </w:p>
        </w:tc>
      </w:tr>
      <w:tr w:rsidR="004B7B90" w:rsidRPr="004B7B90" w14:paraId="386F03FE" w14:textId="77777777" w:rsidTr="003007D2">
        <w:trPr>
          <w:gridAfter w:val="1"/>
          <w:wAfter w:w="72" w:type="pct"/>
          <w:trHeight w:val="131"/>
        </w:trPr>
        <w:tc>
          <w:tcPr>
            <w:tcW w:w="291" w:type="pct"/>
          </w:tcPr>
          <w:p w14:paraId="01B4F10C" w14:textId="566D12FA" w:rsidR="004B7B90" w:rsidRPr="004B7B90" w:rsidRDefault="004B7B90" w:rsidP="004B7B9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2390" w:type="pct"/>
          </w:tcPr>
          <w:p w14:paraId="159004BF" w14:textId="317DDF88" w:rsidR="004B7B90" w:rsidRPr="004B7B90" w:rsidRDefault="004B7B90" w:rsidP="004B7B9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651" w:type="pct"/>
          </w:tcPr>
          <w:p w14:paraId="5112CD62" w14:textId="44F52EA9" w:rsidR="004B7B90" w:rsidRPr="004B7B90" w:rsidRDefault="004B7B90" w:rsidP="004B7B9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3</w:t>
            </w:r>
          </w:p>
        </w:tc>
        <w:tc>
          <w:tcPr>
            <w:tcW w:w="871" w:type="pct"/>
            <w:gridSpan w:val="2"/>
          </w:tcPr>
          <w:p w14:paraId="595E09B5" w14:textId="0D0BE376" w:rsidR="004B7B90" w:rsidRPr="004B7B90" w:rsidRDefault="004B7B90" w:rsidP="004B7B9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4</w:t>
            </w:r>
          </w:p>
        </w:tc>
        <w:tc>
          <w:tcPr>
            <w:tcW w:w="725" w:type="pct"/>
          </w:tcPr>
          <w:p w14:paraId="07A74E2F" w14:textId="1C21E615" w:rsidR="004B7B90" w:rsidRPr="004B7B90" w:rsidRDefault="004B7B90" w:rsidP="004B7B90">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5</w:t>
            </w:r>
          </w:p>
        </w:tc>
      </w:tr>
      <w:tr w:rsidR="004B7B90" w:rsidRPr="004B7B90" w14:paraId="7D6B7C7D" w14:textId="77777777" w:rsidTr="003007D2">
        <w:trPr>
          <w:gridAfter w:val="1"/>
          <w:wAfter w:w="72" w:type="pct"/>
          <w:trHeight w:val="467"/>
        </w:trPr>
        <w:tc>
          <w:tcPr>
            <w:tcW w:w="291" w:type="pct"/>
          </w:tcPr>
          <w:p w14:paraId="215C5411"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11</w:t>
            </w:r>
          </w:p>
        </w:tc>
        <w:tc>
          <w:tcPr>
            <w:tcW w:w="2390" w:type="pct"/>
          </w:tcPr>
          <w:p w14:paraId="6E11C932" w14:textId="2263F6DB" w:rsidR="006C4229" w:rsidRPr="004B7B90" w:rsidRDefault="004D405F" w:rsidP="00C8016E">
            <w:pPr>
              <w:widowControl w:val="0"/>
              <w:suppressAutoHyphens/>
              <w:rPr>
                <w:rFonts w:ascii="Times New Roman" w:hAnsi="Times New Roman" w:cs="Times New Roman"/>
                <w:sz w:val="24"/>
                <w:szCs w:val="24"/>
              </w:rPr>
            </w:pPr>
            <w:r w:rsidRPr="004B7B90">
              <w:rPr>
                <w:rFonts w:ascii="Times New Roman" w:hAnsi="Times New Roman" w:cs="Times New Roman"/>
                <w:sz w:val="24"/>
                <w:szCs w:val="24"/>
              </w:rPr>
              <w:t>С</w:t>
            </w:r>
            <w:r w:rsidR="006C4229" w:rsidRPr="004B7B90">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3B6065C5"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лет</w:t>
            </w:r>
          </w:p>
        </w:tc>
        <w:tc>
          <w:tcPr>
            <w:tcW w:w="871" w:type="pct"/>
            <w:gridSpan w:val="2"/>
          </w:tcPr>
          <w:p w14:paraId="7C2D11E7"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н/д</w:t>
            </w:r>
          </w:p>
        </w:tc>
        <w:tc>
          <w:tcPr>
            <w:tcW w:w="725" w:type="pct"/>
          </w:tcPr>
          <w:p w14:paraId="6814B4DD"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н/д</w:t>
            </w:r>
          </w:p>
        </w:tc>
      </w:tr>
      <w:tr w:rsidR="004B7B90" w:rsidRPr="004B7B90" w14:paraId="430EF8D6" w14:textId="77777777" w:rsidTr="003007D2">
        <w:trPr>
          <w:gridAfter w:val="1"/>
          <w:wAfter w:w="72" w:type="pct"/>
          <w:trHeight w:val="20"/>
        </w:trPr>
        <w:tc>
          <w:tcPr>
            <w:tcW w:w="291" w:type="pct"/>
          </w:tcPr>
          <w:p w14:paraId="1F93D16E"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12</w:t>
            </w:r>
          </w:p>
        </w:tc>
        <w:tc>
          <w:tcPr>
            <w:tcW w:w="2390" w:type="pct"/>
          </w:tcPr>
          <w:p w14:paraId="04D632EB" w14:textId="13362488" w:rsidR="006C4229" w:rsidRPr="004B7B90" w:rsidRDefault="004D405F" w:rsidP="00C8016E">
            <w:pPr>
              <w:widowControl w:val="0"/>
              <w:suppressAutoHyphens/>
              <w:rPr>
                <w:rFonts w:ascii="Times New Roman" w:hAnsi="Times New Roman" w:cs="Times New Roman"/>
                <w:sz w:val="24"/>
                <w:szCs w:val="24"/>
              </w:rPr>
            </w:pPr>
            <w:r w:rsidRPr="004B7B90">
              <w:rPr>
                <w:rFonts w:ascii="Times New Roman" w:hAnsi="Times New Roman" w:cs="Times New Roman"/>
                <w:sz w:val="24"/>
                <w:szCs w:val="24"/>
              </w:rPr>
              <w:t>О</w:t>
            </w:r>
            <w:r w:rsidR="006C4229" w:rsidRPr="004B7B90">
              <w:rPr>
                <w:rFonts w:ascii="Times New Roman" w:hAnsi="Times New Roman" w:cs="Times New Roman"/>
                <w:sz w:val="24"/>
                <w:szCs w:val="24"/>
              </w:rPr>
              <w:t xml:space="preserve">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w:t>
            </w:r>
            <w:r w:rsidR="006C4229" w:rsidRPr="004B7B90">
              <w:rPr>
                <w:rFonts w:ascii="Times New Roman" w:hAnsi="Times New Roman" w:cs="Times New Roman"/>
                <w:sz w:val="24"/>
                <w:szCs w:val="24"/>
              </w:rPr>
              <w:lastRenderedPageBreak/>
              <w:t>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286C1F90"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lastRenderedPageBreak/>
              <w:t>%</w:t>
            </w:r>
          </w:p>
        </w:tc>
        <w:tc>
          <w:tcPr>
            <w:tcW w:w="871" w:type="pct"/>
            <w:gridSpan w:val="2"/>
          </w:tcPr>
          <w:p w14:paraId="5703A802"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0</w:t>
            </w:r>
          </w:p>
        </w:tc>
        <w:tc>
          <w:tcPr>
            <w:tcW w:w="725" w:type="pct"/>
          </w:tcPr>
          <w:p w14:paraId="4251469E"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1</w:t>
            </w:r>
          </w:p>
        </w:tc>
      </w:tr>
      <w:tr w:rsidR="004B7B90" w:rsidRPr="004B7B90" w14:paraId="7822727C" w14:textId="77777777" w:rsidTr="003007D2">
        <w:trPr>
          <w:gridAfter w:val="1"/>
          <w:wAfter w:w="72" w:type="pct"/>
          <w:trHeight w:val="20"/>
        </w:trPr>
        <w:tc>
          <w:tcPr>
            <w:tcW w:w="291" w:type="pct"/>
          </w:tcPr>
          <w:p w14:paraId="306CF0A0"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lastRenderedPageBreak/>
              <w:t>13</w:t>
            </w:r>
          </w:p>
        </w:tc>
        <w:tc>
          <w:tcPr>
            <w:tcW w:w="2390" w:type="pct"/>
          </w:tcPr>
          <w:p w14:paraId="5E57FD85" w14:textId="5D3422E3" w:rsidR="006C4229" w:rsidRPr="004B7B90" w:rsidRDefault="004D405F" w:rsidP="00C8016E">
            <w:pPr>
              <w:widowControl w:val="0"/>
              <w:suppressAutoHyphens/>
              <w:rPr>
                <w:rFonts w:ascii="Times New Roman" w:hAnsi="Times New Roman" w:cs="Times New Roman"/>
                <w:sz w:val="24"/>
                <w:szCs w:val="24"/>
              </w:rPr>
            </w:pPr>
            <w:r w:rsidRPr="004B7B90">
              <w:rPr>
                <w:rFonts w:ascii="Times New Roman" w:hAnsi="Times New Roman" w:cs="Times New Roman"/>
                <w:sz w:val="24"/>
                <w:szCs w:val="24"/>
              </w:rPr>
              <w:t>О</w:t>
            </w:r>
            <w:r w:rsidR="006C4229" w:rsidRPr="004B7B90">
              <w:rPr>
                <w:rFonts w:ascii="Times New Roman" w:hAnsi="Times New Roman" w:cs="Times New Roman"/>
                <w:sz w:val="24"/>
                <w:szCs w:val="24"/>
              </w:rPr>
              <w:t xml:space="preserve">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w:t>
            </w:r>
          </w:p>
        </w:tc>
        <w:tc>
          <w:tcPr>
            <w:tcW w:w="651" w:type="pct"/>
          </w:tcPr>
          <w:p w14:paraId="70A5B786"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w:t>
            </w:r>
          </w:p>
        </w:tc>
        <w:tc>
          <w:tcPr>
            <w:tcW w:w="871" w:type="pct"/>
            <w:gridSpan w:val="2"/>
          </w:tcPr>
          <w:p w14:paraId="207E7236"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0</w:t>
            </w:r>
          </w:p>
        </w:tc>
        <w:tc>
          <w:tcPr>
            <w:tcW w:w="725" w:type="pct"/>
          </w:tcPr>
          <w:p w14:paraId="2DF05610" w14:textId="77777777" w:rsidR="006C4229" w:rsidRPr="004B7B90" w:rsidRDefault="006C4229" w:rsidP="004B7B90">
            <w:pPr>
              <w:widowControl w:val="0"/>
              <w:suppressAutoHyphens/>
              <w:jc w:val="center"/>
              <w:rPr>
                <w:rFonts w:ascii="Times New Roman" w:hAnsi="Times New Roman" w:cs="Times New Roman"/>
                <w:sz w:val="24"/>
                <w:szCs w:val="24"/>
              </w:rPr>
            </w:pPr>
            <w:r w:rsidRPr="004B7B90">
              <w:rPr>
                <w:rFonts w:ascii="Times New Roman" w:hAnsi="Times New Roman" w:cs="Times New Roman"/>
                <w:sz w:val="24"/>
                <w:szCs w:val="24"/>
              </w:rPr>
              <w:t>0</w:t>
            </w:r>
          </w:p>
        </w:tc>
      </w:tr>
      <w:tr w:rsidR="006C4229" w:rsidRPr="005615E0" w14:paraId="101F814F" w14:textId="77777777" w:rsidTr="003007D2">
        <w:trPr>
          <w:gridAfter w:val="1"/>
          <w:wAfter w:w="72" w:type="pct"/>
          <w:trHeight w:val="20"/>
        </w:trPr>
        <w:tc>
          <w:tcPr>
            <w:tcW w:w="4928" w:type="pct"/>
            <w:gridSpan w:val="6"/>
          </w:tcPr>
          <w:p w14:paraId="4AD2B2BB"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Котельная № 4, г. Крымск, ул. Темченко, 18</w:t>
            </w:r>
          </w:p>
        </w:tc>
      </w:tr>
      <w:tr w:rsidR="005615E0" w:rsidRPr="005615E0" w14:paraId="668D8B20" w14:textId="77777777" w:rsidTr="003007D2">
        <w:trPr>
          <w:gridAfter w:val="1"/>
          <w:wAfter w:w="72" w:type="pct"/>
          <w:trHeight w:val="20"/>
        </w:trPr>
        <w:tc>
          <w:tcPr>
            <w:tcW w:w="291" w:type="pct"/>
          </w:tcPr>
          <w:p w14:paraId="23B07138"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w:t>
            </w:r>
          </w:p>
        </w:tc>
        <w:tc>
          <w:tcPr>
            <w:tcW w:w="2390" w:type="pct"/>
          </w:tcPr>
          <w:p w14:paraId="42F429B1" w14:textId="698F269C"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К</w:t>
            </w:r>
            <w:r w:rsidR="006C4229" w:rsidRPr="005615E0">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2BF0358E"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ед.</w:t>
            </w:r>
          </w:p>
        </w:tc>
        <w:tc>
          <w:tcPr>
            <w:tcW w:w="871" w:type="pct"/>
            <w:gridSpan w:val="2"/>
          </w:tcPr>
          <w:p w14:paraId="394362A7"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692C60E1"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00735473" w14:textId="77777777" w:rsidTr="003007D2">
        <w:trPr>
          <w:gridAfter w:val="1"/>
          <w:wAfter w:w="72" w:type="pct"/>
          <w:trHeight w:val="20"/>
        </w:trPr>
        <w:tc>
          <w:tcPr>
            <w:tcW w:w="291" w:type="pct"/>
          </w:tcPr>
          <w:p w14:paraId="5F1F4056"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2</w:t>
            </w:r>
          </w:p>
        </w:tc>
        <w:tc>
          <w:tcPr>
            <w:tcW w:w="2390" w:type="pct"/>
          </w:tcPr>
          <w:p w14:paraId="4CF40ACB" w14:textId="483A977F"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К</w:t>
            </w:r>
            <w:r w:rsidR="006C4229" w:rsidRPr="005615E0">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494EE8A2"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ед.</w:t>
            </w:r>
          </w:p>
        </w:tc>
        <w:tc>
          <w:tcPr>
            <w:tcW w:w="871" w:type="pct"/>
            <w:gridSpan w:val="2"/>
          </w:tcPr>
          <w:p w14:paraId="733F755A"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6485EA1D"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46CE56C0" w14:textId="77777777" w:rsidTr="003007D2">
        <w:trPr>
          <w:gridAfter w:val="1"/>
          <w:wAfter w:w="72" w:type="pct"/>
          <w:trHeight w:val="20"/>
        </w:trPr>
        <w:tc>
          <w:tcPr>
            <w:tcW w:w="291" w:type="pct"/>
          </w:tcPr>
          <w:p w14:paraId="637B6132"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3</w:t>
            </w:r>
          </w:p>
        </w:tc>
        <w:tc>
          <w:tcPr>
            <w:tcW w:w="2390" w:type="pct"/>
          </w:tcPr>
          <w:p w14:paraId="0F4C9575" w14:textId="4FEDE868"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У</w:t>
            </w:r>
            <w:r w:rsidR="006C4229" w:rsidRPr="005615E0">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080E63BA" w14:textId="77777777" w:rsidR="006C4229" w:rsidRPr="005615E0" w:rsidRDefault="006C4229" w:rsidP="005615E0">
            <w:pPr>
              <w:widowControl w:val="0"/>
              <w:suppressAutoHyphens/>
              <w:ind w:left="-109" w:right="-116"/>
              <w:jc w:val="center"/>
              <w:rPr>
                <w:rFonts w:ascii="Times New Roman" w:hAnsi="Times New Roman" w:cs="Times New Roman"/>
                <w:sz w:val="24"/>
                <w:szCs w:val="24"/>
              </w:rPr>
            </w:pPr>
            <w:proofErr w:type="spellStart"/>
            <w:r w:rsidRPr="005615E0">
              <w:rPr>
                <w:rFonts w:ascii="Times New Roman" w:hAnsi="Times New Roman" w:cs="Times New Roman"/>
                <w:sz w:val="24"/>
                <w:szCs w:val="24"/>
              </w:rPr>
              <w:t>кг.у.т</w:t>
            </w:r>
            <w:proofErr w:type="spellEnd"/>
            <w:r w:rsidRPr="005615E0">
              <w:rPr>
                <w:rFonts w:ascii="Times New Roman" w:hAnsi="Times New Roman" w:cs="Times New Roman"/>
                <w:sz w:val="24"/>
                <w:szCs w:val="24"/>
              </w:rPr>
              <w:t>./ Гкал</w:t>
            </w:r>
          </w:p>
        </w:tc>
        <w:tc>
          <w:tcPr>
            <w:tcW w:w="871" w:type="pct"/>
            <w:gridSpan w:val="2"/>
          </w:tcPr>
          <w:p w14:paraId="2B148F38"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198,83</w:t>
            </w:r>
          </w:p>
        </w:tc>
        <w:tc>
          <w:tcPr>
            <w:tcW w:w="725" w:type="pct"/>
          </w:tcPr>
          <w:p w14:paraId="4EC7171B"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176,18</w:t>
            </w:r>
          </w:p>
        </w:tc>
      </w:tr>
      <w:tr w:rsidR="005615E0" w:rsidRPr="005615E0" w14:paraId="5DA5A605" w14:textId="77777777" w:rsidTr="003007D2">
        <w:trPr>
          <w:gridAfter w:val="1"/>
          <w:wAfter w:w="72" w:type="pct"/>
          <w:trHeight w:val="20"/>
        </w:trPr>
        <w:tc>
          <w:tcPr>
            <w:tcW w:w="291" w:type="pct"/>
          </w:tcPr>
          <w:p w14:paraId="74E2EBD3" w14:textId="77777777" w:rsidR="006C4229" w:rsidRPr="005615E0" w:rsidRDefault="006C4229" w:rsidP="005615E0">
            <w:pPr>
              <w:widowControl w:val="0"/>
              <w:suppressAutoHyphens/>
              <w:jc w:val="center"/>
              <w:rPr>
                <w:rFonts w:ascii="Times New Roman" w:hAnsi="Times New Roman" w:cs="Times New Roman"/>
                <w:sz w:val="24"/>
                <w:szCs w:val="24"/>
                <w:highlight w:val="yellow"/>
              </w:rPr>
            </w:pPr>
            <w:r w:rsidRPr="005615E0">
              <w:rPr>
                <w:rFonts w:ascii="Times New Roman" w:hAnsi="Times New Roman" w:cs="Times New Roman"/>
                <w:sz w:val="24"/>
                <w:szCs w:val="24"/>
              </w:rPr>
              <w:t>4</w:t>
            </w:r>
          </w:p>
        </w:tc>
        <w:tc>
          <w:tcPr>
            <w:tcW w:w="2390" w:type="pct"/>
          </w:tcPr>
          <w:p w14:paraId="407DE2F5" w14:textId="2E13FD42"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О</w:t>
            </w:r>
            <w:r w:rsidR="006C4229" w:rsidRPr="005615E0">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38789AA9" w14:textId="7FA6E8BD"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Гкал / м</w:t>
            </w:r>
            <w:r w:rsidR="005615E0">
              <w:rPr>
                <w:rFonts w:ascii="Times New Roman" w:hAnsi="Times New Roman" w:cs="Times New Roman"/>
                <w:sz w:val="24"/>
                <w:szCs w:val="24"/>
              </w:rPr>
              <w:t>²</w:t>
            </w:r>
          </w:p>
        </w:tc>
        <w:tc>
          <w:tcPr>
            <w:tcW w:w="871" w:type="pct"/>
            <w:gridSpan w:val="2"/>
          </w:tcPr>
          <w:p w14:paraId="05D20E14"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0,0</w:t>
            </w:r>
          </w:p>
        </w:tc>
        <w:tc>
          <w:tcPr>
            <w:tcW w:w="725" w:type="pct"/>
          </w:tcPr>
          <w:p w14:paraId="6672D015"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0,0</w:t>
            </w:r>
          </w:p>
        </w:tc>
      </w:tr>
      <w:tr w:rsidR="005615E0" w:rsidRPr="005615E0" w14:paraId="364D7975" w14:textId="77777777" w:rsidTr="003007D2">
        <w:trPr>
          <w:gridAfter w:val="1"/>
          <w:wAfter w:w="72" w:type="pct"/>
          <w:trHeight w:val="20"/>
        </w:trPr>
        <w:tc>
          <w:tcPr>
            <w:tcW w:w="291" w:type="pct"/>
          </w:tcPr>
          <w:p w14:paraId="36DEF957"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5</w:t>
            </w:r>
          </w:p>
        </w:tc>
        <w:tc>
          <w:tcPr>
            <w:tcW w:w="2390" w:type="pct"/>
          </w:tcPr>
          <w:p w14:paraId="23104B2F" w14:textId="03AA009A"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К</w:t>
            </w:r>
            <w:r w:rsidR="006C4229" w:rsidRPr="005615E0">
              <w:rPr>
                <w:rFonts w:ascii="Times New Roman" w:hAnsi="Times New Roman" w:cs="Times New Roman"/>
                <w:sz w:val="24"/>
                <w:szCs w:val="24"/>
              </w:rPr>
              <w:t>оэффициент использования установленной тепловой мощности</w:t>
            </w:r>
          </w:p>
        </w:tc>
        <w:tc>
          <w:tcPr>
            <w:tcW w:w="651" w:type="pct"/>
          </w:tcPr>
          <w:p w14:paraId="432115FA"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6754F1BB"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32</w:t>
            </w:r>
          </w:p>
        </w:tc>
        <w:tc>
          <w:tcPr>
            <w:tcW w:w="725" w:type="pct"/>
          </w:tcPr>
          <w:p w14:paraId="40CA91F0"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32</w:t>
            </w:r>
          </w:p>
        </w:tc>
      </w:tr>
      <w:tr w:rsidR="005615E0" w:rsidRPr="005615E0" w14:paraId="297B3D95" w14:textId="77777777" w:rsidTr="003007D2">
        <w:trPr>
          <w:gridAfter w:val="1"/>
          <w:wAfter w:w="72" w:type="pct"/>
          <w:trHeight w:val="20"/>
        </w:trPr>
        <w:tc>
          <w:tcPr>
            <w:tcW w:w="291" w:type="pct"/>
          </w:tcPr>
          <w:p w14:paraId="55394C1A"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6</w:t>
            </w:r>
          </w:p>
        </w:tc>
        <w:tc>
          <w:tcPr>
            <w:tcW w:w="2390" w:type="pct"/>
          </w:tcPr>
          <w:p w14:paraId="1229700B" w14:textId="2BB56E2A"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У</w:t>
            </w:r>
            <w:r w:rsidR="006C4229" w:rsidRPr="005615E0">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5ABC0D5E" w14:textId="2401E0DE"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м</w:t>
            </w:r>
            <w:r w:rsidR="005615E0">
              <w:rPr>
                <w:rFonts w:ascii="Times New Roman" w:hAnsi="Times New Roman" w:cs="Times New Roman"/>
                <w:sz w:val="24"/>
                <w:szCs w:val="24"/>
              </w:rPr>
              <w:t>²</w:t>
            </w:r>
            <w:r w:rsidRPr="005615E0">
              <w:rPr>
                <w:rFonts w:ascii="Times New Roman" w:hAnsi="Times New Roman" w:cs="Times New Roman"/>
                <w:sz w:val="24"/>
                <w:szCs w:val="24"/>
              </w:rPr>
              <w:t>/Гкал/ч</w:t>
            </w:r>
          </w:p>
        </w:tc>
        <w:tc>
          <w:tcPr>
            <w:tcW w:w="871" w:type="pct"/>
            <w:gridSpan w:val="2"/>
          </w:tcPr>
          <w:p w14:paraId="7B59B1E7"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6,12</w:t>
            </w:r>
          </w:p>
        </w:tc>
        <w:tc>
          <w:tcPr>
            <w:tcW w:w="725" w:type="pct"/>
          </w:tcPr>
          <w:p w14:paraId="3B0AD431"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6,12</w:t>
            </w:r>
          </w:p>
        </w:tc>
      </w:tr>
      <w:tr w:rsidR="005615E0" w:rsidRPr="005615E0" w14:paraId="5C8865D6" w14:textId="77777777" w:rsidTr="003007D2">
        <w:trPr>
          <w:gridAfter w:val="1"/>
          <w:wAfter w:w="72" w:type="pct"/>
          <w:trHeight w:val="20"/>
        </w:trPr>
        <w:tc>
          <w:tcPr>
            <w:tcW w:w="291" w:type="pct"/>
          </w:tcPr>
          <w:p w14:paraId="77F6588A"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7</w:t>
            </w:r>
          </w:p>
        </w:tc>
        <w:tc>
          <w:tcPr>
            <w:tcW w:w="2390" w:type="pct"/>
          </w:tcPr>
          <w:p w14:paraId="40AF970D" w14:textId="1A0A8F59"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Д</w:t>
            </w:r>
            <w:r w:rsidR="006C4229" w:rsidRPr="005615E0">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2B429D5F"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359C2293"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41E72BCE"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4A31658E" w14:textId="77777777" w:rsidTr="003007D2">
        <w:trPr>
          <w:gridAfter w:val="1"/>
          <w:wAfter w:w="72" w:type="pct"/>
          <w:trHeight w:val="20"/>
        </w:trPr>
        <w:tc>
          <w:tcPr>
            <w:tcW w:w="291" w:type="pct"/>
          </w:tcPr>
          <w:p w14:paraId="77B7A113"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8</w:t>
            </w:r>
          </w:p>
        </w:tc>
        <w:tc>
          <w:tcPr>
            <w:tcW w:w="2390" w:type="pct"/>
          </w:tcPr>
          <w:p w14:paraId="5AAB4A0A" w14:textId="42D10078"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У</w:t>
            </w:r>
            <w:r w:rsidR="006C4229" w:rsidRPr="005615E0">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78445073" w14:textId="77777777" w:rsidR="006C4229" w:rsidRPr="005615E0" w:rsidRDefault="006C4229" w:rsidP="000B26EF">
            <w:pPr>
              <w:widowControl w:val="0"/>
              <w:suppressAutoHyphens/>
              <w:ind w:left="-109" w:right="-116"/>
              <w:jc w:val="center"/>
              <w:rPr>
                <w:rFonts w:ascii="Times New Roman" w:hAnsi="Times New Roman" w:cs="Times New Roman"/>
                <w:sz w:val="24"/>
                <w:szCs w:val="24"/>
              </w:rPr>
            </w:pPr>
            <w:proofErr w:type="spellStart"/>
            <w:r w:rsidRPr="005615E0">
              <w:rPr>
                <w:rFonts w:ascii="Times New Roman" w:hAnsi="Times New Roman" w:cs="Times New Roman"/>
                <w:sz w:val="24"/>
                <w:szCs w:val="24"/>
              </w:rPr>
              <w:t>кг.у.т</w:t>
            </w:r>
            <w:proofErr w:type="spellEnd"/>
            <w:r w:rsidRPr="005615E0">
              <w:rPr>
                <w:rFonts w:ascii="Times New Roman" w:hAnsi="Times New Roman" w:cs="Times New Roman"/>
                <w:sz w:val="24"/>
                <w:szCs w:val="24"/>
              </w:rPr>
              <w:t>./ кВт</w:t>
            </w:r>
          </w:p>
        </w:tc>
        <w:tc>
          <w:tcPr>
            <w:tcW w:w="871" w:type="pct"/>
            <w:gridSpan w:val="2"/>
          </w:tcPr>
          <w:p w14:paraId="6FCF3E6A"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7C9A6569"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16B438C8" w14:textId="77777777" w:rsidTr="003007D2">
        <w:trPr>
          <w:gridAfter w:val="1"/>
          <w:wAfter w:w="72" w:type="pct"/>
          <w:trHeight w:val="20"/>
        </w:trPr>
        <w:tc>
          <w:tcPr>
            <w:tcW w:w="291" w:type="pct"/>
          </w:tcPr>
          <w:p w14:paraId="6411CE87"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9</w:t>
            </w:r>
          </w:p>
        </w:tc>
        <w:tc>
          <w:tcPr>
            <w:tcW w:w="2390" w:type="pct"/>
          </w:tcPr>
          <w:p w14:paraId="1A2CF7FF" w14:textId="77777777" w:rsidR="006C4229" w:rsidRPr="005615E0" w:rsidRDefault="006C4229"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4A32BB24"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17423530"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61FF357F"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7A9469A5" w14:textId="77777777" w:rsidTr="003007D2">
        <w:trPr>
          <w:gridAfter w:val="1"/>
          <w:wAfter w:w="72" w:type="pct"/>
          <w:trHeight w:val="20"/>
        </w:trPr>
        <w:tc>
          <w:tcPr>
            <w:tcW w:w="291" w:type="pct"/>
          </w:tcPr>
          <w:p w14:paraId="1AF31CDC"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10</w:t>
            </w:r>
          </w:p>
        </w:tc>
        <w:tc>
          <w:tcPr>
            <w:tcW w:w="2390" w:type="pct"/>
          </w:tcPr>
          <w:p w14:paraId="7BA6F358" w14:textId="4E693994"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Д</w:t>
            </w:r>
            <w:r w:rsidR="006C4229" w:rsidRPr="005615E0">
              <w:rPr>
                <w:rFonts w:ascii="Times New Roman" w:hAnsi="Times New Roman" w:cs="Times New Roman"/>
                <w:sz w:val="24"/>
                <w:szCs w:val="24"/>
              </w:rPr>
              <w:t xml:space="preserve">оля отпуска тепловой энергии, осуществляемого потребителям по </w:t>
            </w:r>
            <w:r w:rsidR="006C4229" w:rsidRPr="005615E0">
              <w:rPr>
                <w:rFonts w:ascii="Times New Roman" w:hAnsi="Times New Roman" w:cs="Times New Roman"/>
                <w:sz w:val="24"/>
                <w:szCs w:val="24"/>
              </w:rPr>
              <w:lastRenderedPageBreak/>
              <w:t>приборам учета, в общем объеме отпущенной тепловой энергии</w:t>
            </w:r>
          </w:p>
        </w:tc>
        <w:tc>
          <w:tcPr>
            <w:tcW w:w="651" w:type="pct"/>
          </w:tcPr>
          <w:p w14:paraId="4ED2657D"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lastRenderedPageBreak/>
              <w:t>%</w:t>
            </w:r>
          </w:p>
        </w:tc>
        <w:tc>
          <w:tcPr>
            <w:tcW w:w="871" w:type="pct"/>
            <w:gridSpan w:val="2"/>
          </w:tcPr>
          <w:p w14:paraId="788C4340"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37FCDC19"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7AB039CE" w14:textId="77777777" w:rsidTr="003007D2">
        <w:trPr>
          <w:gridAfter w:val="1"/>
          <w:wAfter w:w="72" w:type="pct"/>
          <w:trHeight w:val="20"/>
        </w:trPr>
        <w:tc>
          <w:tcPr>
            <w:tcW w:w="291" w:type="pct"/>
          </w:tcPr>
          <w:p w14:paraId="2AA5D27C"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lastRenderedPageBreak/>
              <w:t>11</w:t>
            </w:r>
          </w:p>
        </w:tc>
        <w:tc>
          <w:tcPr>
            <w:tcW w:w="2390" w:type="pct"/>
          </w:tcPr>
          <w:p w14:paraId="3688961F" w14:textId="71D689C0"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С</w:t>
            </w:r>
            <w:r w:rsidR="006C4229" w:rsidRPr="005615E0">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30F3EA25"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лет</w:t>
            </w:r>
          </w:p>
        </w:tc>
        <w:tc>
          <w:tcPr>
            <w:tcW w:w="871" w:type="pct"/>
            <w:gridSpan w:val="2"/>
          </w:tcPr>
          <w:p w14:paraId="186A60D7"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н/д</w:t>
            </w:r>
          </w:p>
        </w:tc>
        <w:tc>
          <w:tcPr>
            <w:tcW w:w="725" w:type="pct"/>
          </w:tcPr>
          <w:p w14:paraId="4411D1F3"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н/д</w:t>
            </w:r>
          </w:p>
        </w:tc>
      </w:tr>
      <w:tr w:rsidR="005615E0" w:rsidRPr="005615E0" w14:paraId="6ABBC89C" w14:textId="77777777" w:rsidTr="003007D2">
        <w:trPr>
          <w:gridAfter w:val="1"/>
          <w:wAfter w:w="72" w:type="pct"/>
          <w:trHeight w:val="20"/>
        </w:trPr>
        <w:tc>
          <w:tcPr>
            <w:tcW w:w="291" w:type="pct"/>
          </w:tcPr>
          <w:p w14:paraId="55A68E91"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12</w:t>
            </w:r>
          </w:p>
        </w:tc>
        <w:tc>
          <w:tcPr>
            <w:tcW w:w="2390" w:type="pct"/>
          </w:tcPr>
          <w:p w14:paraId="71B83EE5" w14:textId="292F7902"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О</w:t>
            </w:r>
            <w:r w:rsidR="006C4229" w:rsidRPr="005615E0">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4451B873"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0E1DE4EE"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2BE42713"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70F65FFA" w14:textId="77777777" w:rsidTr="003007D2">
        <w:trPr>
          <w:gridAfter w:val="1"/>
          <w:wAfter w:w="72" w:type="pct"/>
          <w:trHeight w:val="399"/>
        </w:trPr>
        <w:tc>
          <w:tcPr>
            <w:tcW w:w="291" w:type="pct"/>
          </w:tcPr>
          <w:p w14:paraId="410BF82A"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13</w:t>
            </w:r>
          </w:p>
        </w:tc>
        <w:tc>
          <w:tcPr>
            <w:tcW w:w="2390" w:type="pct"/>
          </w:tcPr>
          <w:p w14:paraId="033C47E4" w14:textId="0A878E1A"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О</w:t>
            </w:r>
            <w:r w:rsidR="006C4229" w:rsidRPr="005615E0">
              <w:rPr>
                <w:rFonts w:ascii="Times New Roman" w:hAnsi="Times New Roman" w:cs="Times New Roman"/>
                <w:sz w:val="24"/>
                <w:szCs w:val="24"/>
              </w:rPr>
              <w:t xml:space="preserve">тношение установленной тепловой мощности оборудования источников </w:t>
            </w:r>
          </w:p>
          <w:p w14:paraId="3A9EA722" w14:textId="3864071A" w:rsidR="006C4229" w:rsidRPr="005615E0" w:rsidRDefault="006C4229"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тепловой энергии, реконструированного за год, к общей установленной</w:t>
            </w:r>
            <w:r w:rsidR="000B26EF" w:rsidRPr="005615E0">
              <w:rPr>
                <w:rFonts w:ascii="Times New Roman" w:hAnsi="Times New Roman" w:cs="Times New Roman"/>
                <w:sz w:val="24"/>
                <w:szCs w:val="24"/>
              </w:rPr>
              <w:t xml:space="preserve">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w:t>
            </w:r>
          </w:p>
        </w:tc>
        <w:tc>
          <w:tcPr>
            <w:tcW w:w="651" w:type="pct"/>
          </w:tcPr>
          <w:p w14:paraId="737E8AC2"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589E294A"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46A2DC9D"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6C4229" w:rsidRPr="005615E0" w14:paraId="4ABA4ED2" w14:textId="77777777" w:rsidTr="003007D2">
        <w:trPr>
          <w:gridAfter w:val="1"/>
          <w:wAfter w:w="72" w:type="pct"/>
          <w:trHeight w:val="20"/>
        </w:trPr>
        <w:tc>
          <w:tcPr>
            <w:tcW w:w="4928" w:type="pct"/>
            <w:gridSpan w:val="6"/>
          </w:tcPr>
          <w:p w14:paraId="26EC1A51"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Котельная № 5, г. Крымск, ул. Свердлова, 65</w:t>
            </w:r>
          </w:p>
        </w:tc>
      </w:tr>
      <w:tr w:rsidR="005615E0" w:rsidRPr="005615E0" w14:paraId="30F08CE6" w14:textId="77777777" w:rsidTr="003007D2">
        <w:trPr>
          <w:gridAfter w:val="1"/>
          <w:wAfter w:w="72" w:type="pct"/>
          <w:trHeight w:val="20"/>
        </w:trPr>
        <w:tc>
          <w:tcPr>
            <w:tcW w:w="291" w:type="pct"/>
          </w:tcPr>
          <w:p w14:paraId="686EAD5F"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w:t>
            </w:r>
          </w:p>
        </w:tc>
        <w:tc>
          <w:tcPr>
            <w:tcW w:w="2390" w:type="pct"/>
          </w:tcPr>
          <w:p w14:paraId="78FE029B" w14:textId="344AA008"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К</w:t>
            </w:r>
            <w:r w:rsidR="006C4229" w:rsidRPr="005615E0">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43B6E021"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ед.</w:t>
            </w:r>
          </w:p>
        </w:tc>
        <w:tc>
          <w:tcPr>
            <w:tcW w:w="871" w:type="pct"/>
            <w:gridSpan w:val="2"/>
          </w:tcPr>
          <w:p w14:paraId="59C13A83"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64EE9C56"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49E2F8E8" w14:textId="77777777" w:rsidTr="003007D2">
        <w:trPr>
          <w:gridAfter w:val="1"/>
          <w:wAfter w:w="72" w:type="pct"/>
          <w:trHeight w:val="243"/>
        </w:trPr>
        <w:tc>
          <w:tcPr>
            <w:tcW w:w="291" w:type="pct"/>
          </w:tcPr>
          <w:p w14:paraId="175A1E7C"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2</w:t>
            </w:r>
          </w:p>
        </w:tc>
        <w:tc>
          <w:tcPr>
            <w:tcW w:w="2390" w:type="pct"/>
          </w:tcPr>
          <w:p w14:paraId="77504719" w14:textId="0B7010D0"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К</w:t>
            </w:r>
            <w:r w:rsidR="006C4229" w:rsidRPr="005615E0">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5DC471EE"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ед.</w:t>
            </w:r>
          </w:p>
        </w:tc>
        <w:tc>
          <w:tcPr>
            <w:tcW w:w="871" w:type="pct"/>
            <w:gridSpan w:val="2"/>
          </w:tcPr>
          <w:p w14:paraId="5453AE5F"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29555678"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3CC36768" w14:textId="77777777" w:rsidTr="003007D2">
        <w:trPr>
          <w:gridAfter w:val="1"/>
          <w:wAfter w:w="72" w:type="pct"/>
          <w:trHeight w:val="20"/>
        </w:trPr>
        <w:tc>
          <w:tcPr>
            <w:tcW w:w="291" w:type="pct"/>
          </w:tcPr>
          <w:p w14:paraId="2373C8C8"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3</w:t>
            </w:r>
          </w:p>
        </w:tc>
        <w:tc>
          <w:tcPr>
            <w:tcW w:w="2390" w:type="pct"/>
          </w:tcPr>
          <w:p w14:paraId="2BEA54BC" w14:textId="247D3D74"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У</w:t>
            </w:r>
            <w:r w:rsidR="006C4229" w:rsidRPr="005615E0">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57C16CFD" w14:textId="77777777" w:rsidR="006C4229" w:rsidRPr="005615E0" w:rsidRDefault="006C4229" w:rsidP="000B26EF">
            <w:pPr>
              <w:widowControl w:val="0"/>
              <w:suppressAutoHyphens/>
              <w:ind w:left="-109" w:right="-116"/>
              <w:jc w:val="center"/>
              <w:rPr>
                <w:rFonts w:ascii="Times New Roman" w:hAnsi="Times New Roman" w:cs="Times New Roman"/>
                <w:sz w:val="24"/>
                <w:szCs w:val="24"/>
              </w:rPr>
            </w:pPr>
            <w:proofErr w:type="spellStart"/>
            <w:r w:rsidRPr="005615E0">
              <w:rPr>
                <w:rFonts w:ascii="Times New Roman" w:hAnsi="Times New Roman" w:cs="Times New Roman"/>
                <w:sz w:val="24"/>
                <w:szCs w:val="24"/>
              </w:rPr>
              <w:t>кг.у.т</w:t>
            </w:r>
            <w:proofErr w:type="spellEnd"/>
            <w:r w:rsidRPr="005615E0">
              <w:rPr>
                <w:rFonts w:ascii="Times New Roman" w:hAnsi="Times New Roman" w:cs="Times New Roman"/>
                <w:sz w:val="24"/>
                <w:szCs w:val="24"/>
              </w:rPr>
              <w:t>./ Гкал</w:t>
            </w:r>
          </w:p>
        </w:tc>
        <w:tc>
          <w:tcPr>
            <w:tcW w:w="871" w:type="pct"/>
            <w:gridSpan w:val="2"/>
          </w:tcPr>
          <w:p w14:paraId="327F04B2"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172,6</w:t>
            </w:r>
          </w:p>
        </w:tc>
        <w:tc>
          <w:tcPr>
            <w:tcW w:w="725" w:type="pct"/>
          </w:tcPr>
          <w:p w14:paraId="4DE3F1E3"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152,94</w:t>
            </w:r>
          </w:p>
        </w:tc>
      </w:tr>
      <w:tr w:rsidR="005615E0" w:rsidRPr="005615E0" w14:paraId="4B8EC200" w14:textId="77777777" w:rsidTr="003007D2">
        <w:trPr>
          <w:gridAfter w:val="1"/>
          <w:wAfter w:w="72" w:type="pct"/>
          <w:trHeight w:val="20"/>
        </w:trPr>
        <w:tc>
          <w:tcPr>
            <w:tcW w:w="291" w:type="pct"/>
          </w:tcPr>
          <w:p w14:paraId="2F62E7BC" w14:textId="77777777" w:rsidR="006C4229" w:rsidRPr="005615E0" w:rsidRDefault="006C4229" w:rsidP="005615E0">
            <w:pPr>
              <w:widowControl w:val="0"/>
              <w:suppressAutoHyphens/>
              <w:jc w:val="center"/>
              <w:rPr>
                <w:rFonts w:ascii="Times New Roman" w:hAnsi="Times New Roman" w:cs="Times New Roman"/>
                <w:sz w:val="24"/>
                <w:szCs w:val="24"/>
                <w:highlight w:val="yellow"/>
              </w:rPr>
            </w:pPr>
            <w:r w:rsidRPr="005615E0">
              <w:rPr>
                <w:rFonts w:ascii="Times New Roman" w:hAnsi="Times New Roman" w:cs="Times New Roman"/>
                <w:sz w:val="24"/>
                <w:szCs w:val="24"/>
              </w:rPr>
              <w:t>4</w:t>
            </w:r>
          </w:p>
        </w:tc>
        <w:tc>
          <w:tcPr>
            <w:tcW w:w="2390" w:type="pct"/>
          </w:tcPr>
          <w:p w14:paraId="0060E0CE" w14:textId="0D40118C"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О</w:t>
            </w:r>
            <w:r w:rsidR="006C4229" w:rsidRPr="005615E0">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1F9CF995" w14:textId="3310AB5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Гкал / м</w:t>
            </w:r>
            <w:r w:rsidR="000B26EF">
              <w:rPr>
                <w:rFonts w:ascii="Times New Roman" w:hAnsi="Times New Roman" w:cs="Times New Roman"/>
                <w:sz w:val="24"/>
                <w:szCs w:val="24"/>
              </w:rPr>
              <w:t>²</w:t>
            </w:r>
          </w:p>
        </w:tc>
        <w:tc>
          <w:tcPr>
            <w:tcW w:w="871" w:type="pct"/>
            <w:gridSpan w:val="2"/>
          </w:tcPr>
          <w:p w14:paraId="641F8C30"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6,39</w:t>
            </w:r>
          </w:p>
        </w:tc>
        <w:tc>
          <w:tcPr>
            <w:tcW w:w="725" w:type="pct"/>
          </w:tcPr>
          <w:p w14:paraId="29520B78"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3,54</w:t>
            </w:r>
          </w:p>
        </w:tc>
      </w:tr>
      <w:tr w:rsidR="005615E0" w:rsidRPr="005615E0" w14:paraId="251A5117" w14:textId="77777777" w:rsidTr="003007D2">
        <w:trPr>
          <w:gridAfter w:val="1"/>
          <w:wAfter w:w="72" w:type="pct"/>
          <w:trHeight w:val="20"/>
        </w:trPr>
        <w:tc>
          <w:tcPr>
            <w:tcW w:w="291" w:type="pct"/>
          </w:tcPr>
          <w:p w14:paraId="3EB557D0"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5</w:t>
            </w:r>
          </w:p>
        </w:tc>
        <w:tc>
          <w:tcPr>
            <w:tcW w:w="2390" w:type="pct"/>
          </w:tcPr>
          <w:p w14:paraId="4DF689EC" w14:textId="57B1132C"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К</w:t>
            </w:r>
            <w:r w:rsidR="006C4229" w:rsidRPr="005615E0">
              <w:rPr>
                <w:rFonts w:ascii="Times New Roman" w:hAnsi="Times New Roman" w:cs="Times New Roman"/>
                <w:sz w:val="24"/>
                <w:szCs w:val="24"/>
              </w:rPr>
              <w:t>оэффициент использования установленной тепловой мощности</w:t>
            </w:r>
          </w:p>
        </w:tc>
        <w:tc>
          <w:tcPr>
            <w:tcW w:w="651" w:type="pct"/>
          </w:tcPr>
          <w:p w14:paraId="061607E4"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1639718D"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70,508</w:t>
            </w:r>
          </w:p>
        </w:tc>
        <w:tc>
          <w:tcPr>
            <w:tcW w:w="725" w:type="pct"/>
          </w:tcPr>
          <w:p w14:paraId="34C5D8C8"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70,508</w:t>
            </w:r>
          </w:p>
        </w:tc>
      </w:tr>
      <w:tr w:rsidR="005615E0" w:rsidRPr="005615E0" w14:paraId="6254DC71" w14:textId="77777777" w:rsidTr="003007D2">
        <w:trPr>
          <w:gridAfter w:val="1"/>
          <w:wAfter w:w="72" w:type="pct"/>
          <w:trHeight w:val="20"/>
        </w:trPr>
        <w:tc>
          <w:tcPr>
            <w:tcW w:w="291" w:type="pct"/>
          </w:tcPr>
          <w:p w14:paraId="7DA5B06D"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6</w:t>
            </w:r>
          </w:p>
        </w:tc>
        <w:tc>
          <w:tcPr>
            <w:tcW w:w="2390" w:type="pct"/>
          </w:tcPr>
          <w:p w14:paraId="586E33F7" w14:textId="19E2BC5B"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У</w:t>
            </w:r>
            <w:r w:rsidR="006C4229" w:rsidRPr="005615E0">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16CC7A00" w14:textId="139BCF2A"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м</w:t>
            </w:r>
            <w:r w:rsidR="00B44E6B">
              <w:rPr>
                <w:rFonts w:ascii="Times New Roman" w:hAnsi="Times New Roman" w:cs="Times New Roman"/>
                <w:sz w:val="24"/>
                <w:szCs w:val="24"/>
              </w:rPr>
              <w:t>²</w:t>
            </w:r>
            <w:r w:rsidRPr="005615E0">
              <w:rPr>
                <w:rFonts w:ascii="Times New Roman" w:hAnsi="Times New Roman" w:cs="Times New Roman"/>
                <w:sz w:val="24"/>
                <w:szCs w:val="24"/>
              </w:rPr>
              <w:t>/Гкал/ч</w:t>
            </w:r>
          </w:p>
        </w:tc>
        <w:tc>
          <w:tcPr>
            <w:tcW w:w="871" w:type="pct"/>
            <w:gridSpan w:val="2"/>
          </w:tcPr>
          <w:p w14:paraId="3D7121B9"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41,61</w:t>
            </w:r>
          </w:p>
        </w:tc>
        <w:tc>
          <w:tcPr>
            <w:tcW w:w="725" w:type="pct"/>
          </w:tcPr>
          <w:p w14:paraId="38279A3D"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41,61</w:t>
            </w:r>
          </w:p>
        </w:tc>
      </w:tr>
      <w:tr w:rsidR="005615E0" w:rsidRPr="005615E0" w14:paraId="7CF68FEE" w14:textId="77777777" w:rsidTr="003007D2">
        <w:trPr>
          <w:gridAfter w:val="1"/>
          <w:wAfter w:w="72" w:type="pct"/>
          <w:trHeight w:val="20"/>
        </w:trPr>
        <w:tc>
          <w:tcPr>
            <w:tcW w:w="291" w:type="pct"/>
          </w:tcPr>
          <w:p w14:paraId="6C99C36C"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7</w:t>
            </w:r>
          </w:p>
        </w:tc>
        <w:tc>
          <w:tcPr>
            <w:tcW w:w="2390" w:type="pct"/>
          </w:tcPr>
          <w:p w14:paraId="61EB0769" w14:textId="5AF454A9"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Д</w:t>
            </w:r>
            <w:r w:rsidR="006C4229" w:rsidRPr="005615E0">
              <w:rPr>
                <w:rFonts w:ascii="Times New Roman" w:hAnsi="Times New Roman" w:cs="Times New Roman"/>
                <w:sz w:val="24"/>
                <w:szCs w:val="24"/>
              </w:rPr>
              <w:t xml:space="preserve">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w:t>
            </w:r>
            <w:r w:rsidR="006C4229" w:rsidRPr="005615E0">
              <w:rPr>
                <w:rFonts w:ascii="Times New Roman" w:hAnsi="Times New Roman" w:cs="Times New Roman"/>
                <w:sz w:val="24"/>
                <w:szCs w:val="24"/>
              </w:rPr>
              <w:lastRenderedPageBreak/>
              <w:t>в границах поселения, городского округа)</w:t>
            </w:r>
          </w:p>
        </w:tc>
        <w:tc>
          <w:tcPr>
            <w:tcW w:w="651" w:type="pct"/>
          </w:tcPr>
          <w:p w14:paraId="108826AE"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lastRenderedPageBreak/>
              <w:t>%</w:t>
            </w:r>
          </w:p>
        </w:tc>
        <w:tc>
          <w:tcPr>
            <w:tcW w:w="871" w:type="pct"/>
            <w:gridSpan w:val="2"/>
          </w:tcPr>
          <w:p w14:paraId="5240AB64"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15FBEE6D"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03E19B3A" w14:textId="77777777" w:rsidTr="003007D2">
        <w:trPr>
          <w:gridAfter w:val="1"/>
          <w:wAfter w:w="72" w:type="pct"/>
          <w:trHeight w:val="20"/>
        </w:trPr>
        <w:tc>
          <w:tcPr>
            <w:tcW w:w="291" w:type="pct"/>
          </w:tcPr>
          <w:p w14:paraId="19FC907B"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lastRenderedPageBreak/>
              <w:t>8</w:t>
            </w:r>
          </w:p>
        </w:tc>
        <w:tc>
          <w:tcPr>
            <w:tcW w:w="2390" w:type="pct"/>
          </w:tcPr>
          <w:p w14:paraId="093F6B45" w14:textId="1CE90089"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У</w:t>
            </w:r>
            <w:r w:rsidR="006C4229" w:rsidRPr="005615E0">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6102EC76" w14:textId="77777777" w:rsidR="006C4229" w:rsidRPr="005615E0" w:rsidRDefault="006C4229" w:rsidP="00B44E6B">
            <w:pPr>
              <w:widowControl w:val="0"/>
              <w:suppressAutoHyphens/>
              <w:ind w:left="-109" w:right="-116"/>
              <w:jc w:val="center"/>
              <w:rPr>
                <w:rFonts w:ascii="Times New Roman" w:hAnsi="Times New Roman" w:cs="Times New Roman"/>
                <w:sz w:val="24"/>
                <w:szCs w:val="24"/>
              </w:rPr>
            </w:pPr>
            <w:proofErr w:type="spellStart"/>
            <w:r w:rsidRPr="005615E0">
              <w:rPr>
                <w:rFonts w:ascii="Times New Roman" w:hAnsi="Times New Roman" w:cs="Times New Roman"/>
                <w:sz w:val="24"/>
                <w:szCs w:val="24"/>
              </w:rPr>
              <w:t>кг.у.т</w:t>
            </w:r>
            <w:proofErr w:type="spellEnd"/>
            <w:r w:rsidRPr="005615E0">
              <w:rPr>
                <w:rFonts w:ascii="Times New Roman" w:hAnsi="Times New Roman" w:cs="Times New Roman"/>
                <w:sz w:val="24"/>
                <w:szCs w:val="24"/>
              </w:rPr>
              <w:t>./ кВт</w:t>
            </w:r>
          </w:p>
        </w:tc>
        <w:tc>
          <w:tcPr>
            <w:tcW w:w="871" w:type="pct"/>
            <w:gridSpan w:val="2"/>
          </w:tcPr>
          <w:p w14:paraId="48366620"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69F8ABBF"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49FF555C" w14:textId="77777777" w:rsidTr="003007D2">
        <w:trPr>
          <w:gridAfter w:val="1"/>
          <w:wAfter w:w="72" w:type="pct"/>
          <w:trHeight w:val="20"/>
        </w:trPr>
        <w:tc>
          <w:tcPr>
            <w:tcW w:w="291" w:type="pct"/>
          </w:tcPr>
          <w:p w14:paraId="010CB593"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9</w:t>
            </w:r>
          </w:p>
        </w:tc>
        <w:tc>
          <w:tcPr>
            <w:tcW w:w="2390" w:type="pct"/>
          </w:tcPr>
          <w:p w14:paraId="5F9E700A" w14:textId="215F3D92"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К</w:t>
            </w:r>
            <w:r w:rsidR="006C4229" w:rsidRPr="005615E0">
              <w:rPr>
                <w:rFonts w:ascii="Times New Roman" w:hAnsi="Times New Roman" w:cs="Times New Roman"/>
                <w:sz w:val="24"/>
                <w:szCs w:val="24"/>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5C3D0CD8"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2D229E46"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241EBB2C"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34ED7F1C" w14:textId="77777777" w:rsidTr="003007D2">
        <w:trPr>
          <w:gridAfter w:val="1"/>
          <w:wAfter w:w="72" w:type="pct"/>
          <w:trHeight w:val="20"/>
        </w:trPr>
        <w:tc>
          <w:tcPr>
            <w:tcW w:w="291" w:type="pct"/>
          </w:tcPr>
          <w:p w14:paraId="637A841C"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10</w:t>
            </w:r>
          </w:p>
        </w:tc>
        <w:tc>
          <w:tcPr>
            <w:tcW w:w="2390" w:type="pct"/>
          </w:tcPr>
          <w:p w14:paraId="6E2B1045" w14:textId="24188D58"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Д</w:t>
            </w:r>
            <w:r w:rsidR="006C4229" w:rsidRPr="005615E0">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051C08B4"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1F868895"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07326F89"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56F47D32" w14:textId="77777777" w:rsidTr="003007D2">
        <w:trPr>
          <w:gridAfter w:val="1"/>
          <w:wAfter w:w="72" w:type="pct"/>
          <w:trHeight w:val="20"/>
        </w:trPr>
        <w:tc>
          <w:tcPr>
            <w:tcW w:w="291" w:type="pct"/>
          </w:tcPr>
          <w:p w14:paraId="163232AF"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11</w:t>
            </w:r>
          </w:p>
        </w:tc>
        <w:tc>
          <w:tcPr>
            <w:tcW w:w="2390" w:type="pct"/>
          </w:tcPr>
          <w:p w14:paraId="1ECF316D" w14:textId="79CA22B7"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С</w:t>
            </w:r>
            <w:r w:rsidR="006C4229" w:rsidRPr="005615E0">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0DA7F1E0"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лет</w:t>
            </w:r>
          </w:p>
        </w:tc>
        <w:tc>
          <w:tcPr>
            <w:tcW w:w="871" w:type="pct"/>
            <w:gridSpan w:val="2"/>
          </w:tcPr>
          <w:p w14:paraId="7EF6D897"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н/д</w:t>
            </w:r>
          </w:p>
        </w:tc>
        <w:tc>
          <w:tcPr>
            <w:tcW w:w="725" w:type="pct"/>
          </w:tcPr>
          <w:p w14:paraId="5EE01E3A"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н/д</w:t>
            </w:r>
          </w:p>
        </w:tc>
      </w:tr>
      <w:tr w:rsidR="005615E0" w:rsidRPr="005615E0" w14:paraId="0B71F2B7" w14:textId="77777777" w:rsidTr="003007D2">
        <w:trPr>
          <w:gridAfter w:val="1"/>
          <w:wAfter w:w="72" w:type="pct"/>
          <w:trHeight w:val="625"/>
        </w:trPr>
        <w:tc>
          <w:tcPr>
            <w:tcW w:w="291" w:type="pct"/>
          </w:tcPr>
          <w:p w14:paraId="7C73D71B"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12</w:t>
            </w:r>
          </w:p>
        </w:tc>
        <w:tc>
          <w:tcPr>
            <w:tcW w:w="2390" w:type="pct"/>
          </w:tcPr>
          <w:p w14:paraId="03100EE3" w14:textId="309905BD"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О</w:t>
            </w:r>
            <w:r w:rsidR="006C4229" w:rsidRPr="005615E0">
              <w:rPr>
                <w:rFonts w:ascii="Times New Roman" w:hAnsi="Times New Roman" w:cs="Times New Roman"/>
                <w:sz w:val="24"/>
                <w:szCs w:val="24"/>
              </w:rPr>
              <w:t xml:space="preserve">тношение материальной характеристики тепловых сетей, реконструированных за год, к общей материальной характеристике </w:t>
            </w:r>
          </w:p>
          <w:p w14:paraId="1A17D97B" w14:textId="0D88C46D" w:rsidR="006C4229" w:rsidRPr="005615E0" w:rsidRDefault="006C4229"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тепловых сетей (фактическое значение за отчетный период и прогноз</w:t>
            </w:r>
            <w:r w:rsidR="00B44E6B" w:rsidRPr="005615E0">
              <w:rPr>
                <w:rFonts w:ascii="Times New Roman" w:hAnsi="Times New Roman" w:cs="Times New Roman"/>
                <w:sz w:val="24"/>
                <w:szCs w:val="24"/>
              </w:rPr>
              <w:t xml:space="preserve">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1FFF1450"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17BAF644"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7A8640D4"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w:t>
            </w:r>
          </w:p>
        </w:tc>
      </w:tr>
      <w:tr w:rsidR="005615E0" w:rsidRPr="005615E0" w14:paraId="4AE9D3A2" w14:textId="77777777" w:rsidTr="003007D2">
        <w:trPr>
          <w:gridAfter w:val="1"/>
          <w:wAfter w:w="72" w:type="pct"/>
          <w:trHeight w:val="20"/>
        </w:trPr>
        <w:tc>
          <w:tcPr>
            <w:tcW w:w="291" w:type="pct"/>
          </w:tcPr>
          <w:p w14:paraId="32544744"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13</w:t>
            </w:r>
          </w:p>
        </w:tc>
        <w:tc>
          <w:tcPr>
            <w:tcW w:w="2390" w:type="pct"/>
          </w:tcPr>
          <w:p w14:paraId="663EDB16" w14:textId="6E792B71"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О</w:t>
            </w:r>
            <w:r w:rsidR="006C4229" w:rsidRPr="005615E0">
              <w:rPr>
                <w:rFonts w:ascii="Times New Roman" w:hAnsi="Times New Roman" w:cs="Times New Roman"/>
                <w:sz w:val="24"/>
                <w:szCs w:val="24"/>
              </w:rPr>
              <w:t>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1467BD9A"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6AE171EB"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65DC2E51"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6C4229" w:rsidRPr="005615E0" w14:paraId="5B3A3208" w14:textId="77777777" w:rsidTr="003007D2">
        <w:trPr>
          <w:gridAfter w:val="1"/>
          <w:wAfter w:w="72" w:type="pct"/>
          <w:trHeight w:val="20"/>
        </w:trPr>
        <w:tc>
          <w:tcPr>
            <w:tcW w:w="4928" w:type="pct"/>
            <w:gridSpan w:val="6"/>
          </w:tcPr>
          <w:p w14:paraId="0768D183"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Котельная № 6, г. Крымск, ул. Маршала Гречко, 124</w:t>
            </w:r>
          </w:p>
        </w:tc>
      </w:tr>
      <w:tr w:rsidR="005615E0" w:rsidRPr="005615E0" w14:paraId="65ADAADA" w14:textId="77777777" w:rsidTr="003007D2">
        <w:trPr>
          <w:gridAfter w:val="1"/>
          <w:wAfter w:w="72" w:type="pct"/>
          <w:trHeight w:val="20"/>
        </w:trPr>
        <w:tc>
          <w:tcPr>
            <w:tcW w:w="291" w:type="pct"/>
          </w:tcPr>
          <w:p w14:paraId="629E3386"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w:t>
            </w:r>
          </w:p>
        </w:tc>
        <w:tc>
          <w:tcPr>
            <w:tcW w:w="2390" w:type="pct"/>
          </w:tcPr>
          <w:p w14:paraId="6A2B749E" w14:textId="2A330950"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К</w:t>
            </w:r>
            <w:r w:rsidR="006C4229" w:rsidRPr="005615E0">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2025C28B"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ед.</w:t>
            </w:r>
          </w:p>
        </w:tc>
        <w:tc>
          <w:tcPr>
            <w:tcW w:w="871" w:type="pct"/>
            <w:gridSpan w:val="2"/>
          </w:tcPr>
          <w:p w14:paraId="63A50C9C"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4DE1ACC4"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2C939151" w14:textId="77777777" w:rsidTr="003007D2">
        <w:trPr>
          <w:gridAfter w:val="1"/>
          <w:wAfter w:w="72" w:type="pct"/>
          <w:trHeight w:val="20"/>
        </w:trPr>
        <w:tc>
          <w:tcPr>
            <w:tcW w:w="291" w:type="pct"/>
          </w:tcPr>
          <w:p w14:paraId="52804A41"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2</w:t>
            </w:r>
          </w:p>
        </w:tc>
        <w:tc>
          <w:tcPr>
            <w:tcW w:w="2390" w:type="pct"/>
          </w:tcPr>
          <w:p w14:paraId="1EAD9062" w14:textId="396842E9"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К</w:t>
            </w:r>
            <w:r w:rsidR="006C4229" w:rsidRPr="005615E0">
              <w:rPr>
                <w:rFonts w:ascii="Times New Roman" w:hAnsi="Times New Roman" w:cs="Times New Roman"/>
                <w:sz w:val="24"/>
                <w:szCs w:val="24"/>
              </w:rPr>
              <w:t xml:space="preserve">оличество прекращений подачи тепловой </w:t>
            </w:r>
          </w:p>
        </w:tc>
        <w:tc>
          <w:tcPr>
            <w:tcW w:w="651" w:type="pct"/>
          </w:tcPr>
          <w:p w14:paraId="0388C13E"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ед.</w:t>
            </w:r>
          </w:p>
        </w:tc>
        <w:tc>
          <w:tcPr>
            <w:tcW w:w="871" w:type="pct"/>
            <w:gridSpan w:val="2"/>
          </w:tcPr>
          <w:p w14:paraId="306A1F7F"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724718E9"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B44E6B" w:rsidRPr="005615E0" w14:paraId="4A7E6C82" w14:textId="77777777" w:rsidTr="003007D2">
        <w:trPr>
          <w:gridAfter w:val="1"/>
          <w:wAfter w:w="72" w:type="pct"/>
          <w:trHeight w:val="20"/>
        </w:trPr>
        <w:tc>
          <w:tcPr>
            <w:tcW w:w="291" w:type="pct"/>
          </w:tcPr>
          <w:p w14:paraId="656F3977" w14:textId="77777777" w:rsidR="00B44E6B" w:rsidRPr="005615E0" w:rsidRDefault="00B44E6B" w:rsidP="005615E0">
            <w:pPr>
              <w:widowControl w:val="0"/>
              <w:suppressAutoHyphens/>
              <w:jc w:val="center"/>
              <w:rPr>
                <w:rFonts w:ascii="Times New Roman" w:hAnsi="Times New Roman" w:cs="Times New Roman"/>
                <w:sz w:val="24"/>
                <w:szCs w:val="24"/>
              </w:rPr>
            </w:pPr>
          </w:p>
        </w:tc>
        <w:tc>
          <w:tcPr>
            <w:tcW w:w="2390" w:type="pct"/>
          </w:tcPr>
          <w:p w14:paraId="76FC6C02" w14:textId="6FDBC081" w:rsidR="00B44E6B" w:rsidRPr="005615E0" w:rsidRDefault="00B44E6B"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энергии, теплоносителя в результате технологических нарушений на источниках тепловой энергии</w:t>
            </w:r>
          </w:p>
        </w:tc>
        <w:tc>
          <w:tcPr>
            <w:tcW w:w="651" w:type="pct"/>
          </w:tcPr>
          <w:p w14:paraId="4CC88A80" w14:textId="77777777" w:rsidR="00B44E6B" w:rsidRPr="005615E0" w:rsidRDefault="00B44E6B" w:rsidP="005615E0">
            <w:pPr>
              <w:widowControl w:val="0"/>
              <w:suppressAutoHyphens/>
              <w:jc w:val="center"/>
              <w:rPr>
                <w:rFonts w:ascii="Times New Roman" w:hAnsi="Times New Roman" w:cs="Times New Roman"/>
                <w:sz w:val="24"/>
                <w:szCs w:val="24"/>
              </w:rPr>
            </w:pPr>
          </w:p>
        </w:tc>
        <w:tc>
          <w:tcPr>
            <w:tcW w:w="871" w:type="pct"/>
            <w:gridSpan w:val="2"/>
          </w:tcPr>
          <w:p w14:paraId="4476416B" w14:textId="77777777" w:rsidR="00B44E6B" w:rsidRPr="005615E0" w:rsidRDefault="00B44E6B" w:rsidP="005615E0">
            <w:pPr>
              <w:widowControl w:val="0"/>
              <w:suppressAutoHyphens/>
              <w:jc w:val="center"/>
              <w:rPr>
                <w:rFonts w:ascii="Times New Roman" w:hAnsi="Times New Roman" w:cs="Times New Roman"/>
                <w:sz w:val="24"/>
                <w:szCs w:val="24"/>
              </w:rPr>
            </w:pPr>
          </w:p>
        </w:tc>
        <w:tc>
          <w:tcPr>
            <w:tcW w:w="725" w:type="pct"/>
          </w:tcPr>
          <w:p w14:paraId="07B87573" w14:textId="77777777" w:rsidR="00B44E6B" w:rsidRPr="005615E0" w:rsidRDefault="00B44E6B" w:rsidP="005615E0">
            <w:pPr>
              <w:widowControl w:val="0"/>
              <w:suppressAutoHyphens/>
              <w:jc w:val="center"/>
              <w:rPr>
                <w:rFonts w:ascii="Times New Roman" w:hAnsi="Times New Roman" w:cs="Times New Roman"/>
                <w:sz w:val="24"/>
                <w:szCs w:val="24"/>
              </w:rPr>
            </w:pPr>
          </w:p>
        </w:tc>
      </w:tr>
      <w:tr w:rsidR="005615E0" w:rsidRPr="005615E0" w14:paraId="48B9DE46" w14:textId="77777777" w:rsidTr="003007D2">
        <w:trPr>
          <w:gridAfter w:val="1"/>
          <w:wAfter w:w="72" w:type="pct"/>
          <w:trHeight w:val="20"/>
        </w:trPr>
        <w:tc>
          <w:tcPr>
            <w:tcW w:w="291" w:type="pct"/>
          </w:tcPr>
          <w:p w14:paraId="343A8ED8"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3</w:t>
            </w:r>
          </w:p>
        </w:tc>
        <w:tc>
          <w:tcPr>
            <w:tcW w:w="2390" w:type="pct"/>
          </w:tcPr>
          <w:p w14:paraId="4586B3B5" w14:textId="0E4DA991"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У</w:t>
            </w:r>
            <w:r w:rsidR="006C4229" w:rsidRPr="005615E0">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5BA90C48" w14:textId="77777777" w:rsidR="006C4229" w:rsidRPr="005615E0" w:rsidRDefault="006C4229" w:rsidP="001F2577">
            <w:pPr>
              <w:widowControl w:val="0"/>
              <w:suppressAutoHyphens/>
              <w:ind w:left="-109" w:right="-116"/>
              <w:jc w:val="center"/>
              <w:rPr>
                <w:rFonts w:ascii="Times New Roman" w:hAnsi="Times New Roman" w:cs="Times New Roman"/>
                <w:sz w:val="24"/>
                <w:szCs w:val="24"/>
              </w:rPr>
            </w:pPr>
            <w:proofErr w:type="spellStart"/>
            <w:r w:rsidRPr="005615E0">
              <w:rPr>
                <w:rFonts w:ascii="Times New Roman" w:hAnsi="Times New Roman" w:cs="Times New Roman"/>
                <w:sz w:val="24"/>
                <w:szCs w:val="24"/>
              </w:rPr>
              <w:t>кг.у.т</w:t>
            </w:r>
            <w:proofErr w:type="spellEnd"/>
            <w:r w:rsidRPr="005615E0">
              <w:rPr>
                <w:rFonts w:ascii="Times New Roman" w:hAnsi="Times New Roman" w:cs="Times New Roman"/>
                <w:sz w:val="24"/>
                <w:szCs w:val="24"/>
              </w:rPr>
              <w:t>./ Гкал</w:t>
            </w:r>
          </w:p>
        </w:tc>
        <w:tc>
          <w:tcPr>
            <w:tcW w:w="871" w:type="pct"/>
            <w:gridSpan w:val="2"/>
          </w:tcPr>
          <w:p w14:paraId="7F4904B6"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179,24</w:t>
            </w:r>
          </w:p>
        </w:tc>
        <w:tc>
          <w:tcPr>
            <w:tcW w:w="725" w:type="pct"/>
          </w:tcPr>
          <w:p w14:paraId="2F46C32A"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158,82</w:t>
            </w:r>
          </w:p>
        </w:tc>
      </w:tr>
      <w:tr w:rsidR="005615E0" w:rsidRPr="005615E0" w14:paraId="6D8B3936" w14:textId="77777777" w:rsidTr="003007D2">
        <w:trPr>
          <w:gridAfter w:val="1"/>
          <w:wAfter w:w="72" w:type="pct"/>
          <w:trHeight w:val="20"/>
        </w:trPr>
        <w:tc>
          <w:tcPr>
            <w:tcW w:w="291" w:type="pct"/>
          </w:tcPr>
          <w:p w14:paraId="1D91103A" w14:textId="77777777" w:rsidR="006C4229" w:rsidRPr="005615E0" w:rsidRDefault="006C4229" w:rsidP="005615E0">
            <w:pPr>
              <w:widowControl w:val="0"/>
              <w:suppressAutoHyphens/>
              <w:jc w:val="center"/>
              <w:rPr>
                <w:rFonts w:ascii="Times New Roman" w:hAnsi="Times New Roman" w:cs="Times New Roman"/>
                <w:sz w:val="24"/>
                <w:szCs w:val="24"/>
                <w:highlight w:val="yellow"/>
              </w:rPr>
            </w:pPr>
            <w:r w:rsidRPr="005615E0">
              <w:rPr>
                <w:rFonts w:ascii="Times New Roman" w:hAnsi="Times New Roman" w:cs="Times New Roman"/>
                <w:sz w:val="24"/>
                <w:szCs w:val="24"/>
              </w:rPr>
              <w:t>4</w:t>
            </w:r>
          </w:p>
        </w:tc>
        <w:tc>
          <w:tcPr>
            <w:tcW w:w="2390" w:type="pct"/>
          </w:tcPr>
          <w:p w14:paraId="61285104" w14:textId="39B5DBB4"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О</w:t>
            </w:r>
            <w:r w:rsidR="006C4229" w:rsidRPr="005615E0">
              <w:rPr>
                <w:rFonts w:ascii="Times New Roman" w:hAnsi="Times New Roman" w:cs="Times New Roman"/>
                <w:sz w:val="24"/>
                <w:szCs w:val="24"/>
              </w:rPr>
              <w:t xml:space="preserve">тношение величины технологических потерь тепловой энергии, теплоносителя к материальной характеристике тепловой </w:t>
            </w:r>
            <w:r w:rsidR="006C4229" w:rsidRPr="005615E0">
              <w:rPr>
                <w:rFonts w:ascii="Times New Roman" w:hAnsi="Times New Roman" w:cs="Times New Roman"/>
                <w:sz w:val="24"/>
                <w:szCs w:val="24"/>
              </w:rPr>
              <w:lastRenderedPageBreak/>
              <w:t>сети</w:t>
            </w:r>
          </w:p>
        </w:tc>
        <w:tc>
          <w:tcPr>
            <w:tcW w:w="651" w:type="pct"/>
          </w:tcPr>
          <w:p w14:paraId="62B8FF63" w14:textId="34CCBEDD"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lastRenderedPageBreak/>
              <w:t>Гкал / м</w:t>
            </w:r>
            <w:r w:rsidR="001F2577">
              <w:rPr>
                <w:rFonts w:ascii="Times New Roman" w:hAnsi="Times New Roman" w:cs="Times New Roman"/>
                <w:sz w:val="24"/>
                <w:szCs w:val="24"/>
              </w:rPr>
              <w:t>²</w:t>
            </w:r>
          </w:p>
        </w:tc>
        <w:tc>
          <w:tcPr>
            <w:tcW w:w="871" w:type="pct"/>
            <w:gridSpan w:val="2"/>
          </w:tcPr>
          <w:p w14:paraId="6E2A593F"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6,79</w:t>
            </w:r>
          </w:p>
        </w:tc>
        <w:tc>
          <w:tcPr>
            <w:tcW w:w="725" w:type="pct"/>
          </w:tcPr>
          <w:p w14:paraId="69AEAF62"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2,73</w:t>
            </w:r>
          </w:p>
        </w:tc>
      </w:tr>
      <w:tr w:rsidR="005615E0" w:rsidRPr="005615E0" w14:paraId="649B8954" w14:textId="77777777" w:rsidTr="003007D2">
        <w:trPr>
          <w:gridAfter w:val="1"/>
          <w:wAfter w:w="72" w:type="pct"/>
          <w:trHeight w:val="20"/>
        </w:trPr>
        <w:tc>
          <w:tcPr>
            <w:tcW w:w="291" w:type="pct"/>
          </w:tcPr>
          <w:p w14:paraId="111EBB11"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lastRenderedPageBreak/>
              <w:t>5</w:t>
            </w:r>
          </w:p>
        </w:tc>
        <w:tc>
          <w:tcPr>
            <w:tcW w:w="2390" w:type="pct"/>
          </w:tcPr>
          <w:p w14:paraId="62FB24C2" w14:textId="59688254"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К</w:t>
            </w:r>
            <w:r w:rsidR="006C4229" w:rsidRPr="005615E0">
              <w:rPr>
                <w:rFonts w:ascii="Times New Roman" w:hAnsi="Times New Roman" w:cs="Times New Roman"/>
                <w:sz w:val="24"/>
                <w:szCs w:val="24"/>
              </w:rPr>
              <w:t>оэффициент использования установленной тепловой мощности</w:t>
            </w:r>
          </w:p>
        </w:tc>
        <w:tc>
          <w:tcPr>
            <w:tcW w:w="651" w:type="pct"/>
          </w:tcPr>
          <w:p w14:paraId="57BE1F69"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33C7DF6E"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52,083</w:t>
            </w:r>
          </w:p>
        </w:tc>
        <w:tc>
          <w:tcPr>
            <w:tcW w:w="725" w:type="pct"/>
          </w:tcPr>
          <w:p w14:paraId="15D34219"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50,083</w:t>
            </w:r>
          </w:p>
        </w:tc>
      </w:tr>
      <w:tr w:rsidR="005615E0" w:rsidRPr="005615E0" w14:paraId="40A00DAC" w14:textId="77777777" w:rsidTr="003007D2">
        <w:trPr>
          <w:gridAfter w:val="1"/>
          <w:wAfter w:w="72" w:type="pct"/>
          <w:trHeight w:val="20"/>
        </w:trPr>
        <w:tc>
          <w:tcPr>
            <w:tcW w:w="291" w:type="pct"/>
          </w:tcPr>
          <w:p w14:paraId="3DF049F6"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6</w:t>
            </w:r>
          </w:p>
        </w:tc>
        <w:tc>
          <w:tcPr>
            <w:tcW w:w="2390" w:type="pct"/>
          </w:tcPr>
          <w:p w14:paraId="4652322A" w14:textId="14FA1FF9"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У</w:t>
            </w:r>
            <w:r w:rsidR="006C4229" w:rsidRPr="005615E0">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5A5B6041" w14:textId="29C4A405"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м</w:t>
            </w:r>
            <w:r w:rsidR="001F2577">
              <w:rPr>
                <w:rFonts w:ascii="Times New Roman" w:hAnsi="Times New Roman" w:cs="Times New Roman"/>
                <w:sz w:val="24"/>
                <w:szCs w:val="24"/>
              </w:rPr>
              <w:t>²</w:t>
            </w:r>
            <w:r w:rsidRPr="005615E0">
              <w:rPr>
                <w:rFonts w:ascii="Times New Roman" w:hAnsi="Times New Roman" w:cs="Times New Roman"/>
                <w:sz w:val="24"/>
                <w:szCs w:val="24"/>
              </w:rPr>
              <w:t>/Гкал/ч</w:t>
            </w:r>
          </w:p>
        </w:tc>
        <w:tc>
          <w:tcPr>
            <w:tcW w:w="871" w:type="pct"/>
            <w:gridSpan w:val="2"/>
          </w:tcPr>
          <w:p w14:paraId="7E888622"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4,35</w:t>
            </w:r>
          </w:p>
        </w:tc>
        <w:tc>
          <w:tcPr>
            <w:tcW w:w="725" w:type="pct"/>
          </w:tcPr>
          <w:p w14:paraId="568ED577"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4,35</w:t>
            </w:r>
          </w:p>
        </w:tc>
      </w:tr>
      <w:tr w:rsidR="005615E0" w:rsidRPr="005615E0" w14:paraId="5745350F" w14:textId="77777777" w:rsidTr="003007D2">
        <w:trPr>
          <w:gridAfter w:val="1"/>
          <w:wAfter w:w="72" w:type="pct"/>
          <w:trHeight w:val="20"/>
        </w:trPr>
        <w:tc>
          <w:tcPr>
            <w:tcW w:w="291" w:type="pct"/>
          </w:tcPr>
          <w:p w14:paraId="57395859"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7</w:t>
            </w:r>
          </w:p>
        </w:tc>
        <w:tc>
          <w:tcPr>
            <w:tcW w:w="2390" w:type="pct"/>
          </w:tcPr>
          <w:p w14:paraId="4DFF3881" w14:textId="2B8BCB11"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Д</w:t>
            </w:r>
            <w:r w:rsidR="006C4229" w:rsidRPr="005615E0">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53279576"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309DBF96"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2ECBB0AA"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3D465439" w14:textId="77777777" w:rsidTr="003007D2">
        <w:trPr>
          <w:gridAfter w:val="1"/>
          <w:wAfter w:w="72" w:type="pct"/>
          <w:trHeight w:val="20"/>
        </w:trPr>
        <w:tc>
          <w:tcPr>
            <w:tcW w:w="291" w:type="pct"/>
          </w:tcPr>
          <w:p w14:paraId="15116F59"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8</w:t>
            </w:r>
          </w:p>
        </w:tc>
        <w:tc>
          <w:tcPr>
            <w:tcW w:w="2390" w:type="pct"/>
          </w:tcPr>
          <w:p w14:paraId="58E95636" w14:textId="10687ECA"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У</w:t>
            </w:r>
            <w:r w:rsidR="006C4229" w:rsidRPr="005615E0">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0A9D4E41" w14:textId="77777777" w:rsidR="006C4229" w:rsidRPr="005615E0" w:rsidRDefault="006C4229" w:rsidP="001F2577">
            <w:pPr>
              <w:widowControl w:val="0"/>
              <w:suppressAutoHyphens/>
              <w:ind w:left="-109" w:right="-116"/>
              <w:jc w:val="center"/>
              <w:rPr>
                <w:rFonts w:ascii="Times New Roman" w:hAnsi="Times New Roman" w:cs="Times New Roman"/>
                <w:sz w:val="24"/>
                <w:szCs w:val="24"/>
              </w:rPr>
            </w:pPr>
            <w:proofErr w:type="spellStart"/>
            <w:r w:rsidRPr="005615E0">
              <w:rPr>
                <w:rFonts w:ascii="Times New Roman" w:hAnsi="Times New Roman" w:cs="Times New Roman"/>
                <w:sz w:val="24"/>
                <w:szCs w:val="24"/>
              </w:rPr>
              <w:t>кг.у.т</w:t>
            </w:r>
            <w:proofErr w:type="spellEnd"/>
            <w:r w:rsidRPr="005615E0">
              <w:rPr>
                <w:rFonts w:ascii="Times New Roman" w:hAnsi="Times New Roman" w:cs="Times New Roman"/>
                <w:sz w:val="24"/>
                <w:szCs w:val="24"/>
              </w:rPr>
              <w:t>./ кВт</w:t>
            </w:r>
          </w:p>
        </w:tc>
        <w:tc>
          <w:tcPr>
            <w:tcW w:w="871" w:type="pct"/>
            <w:gridSpan w:val="2"/>
          </w:tcPr>
          <w:p w14:paraId="4FCFD806"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739F31CC"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3A1A831B" w14:textId="77777777" w:rsidTr="003007D2">
        <w:trPr>
          <w:gridAfter w:val="1"/>
          <w:wAfter w:w="72" w:type="pct"/>
          <w:trHeight w:val="20"/>
        </w:trPr>
        <w:tc>
          <w:tcPr>
            <w:tcW w:w="291" w:type="pct"/>
          </w:tcPr>
          <w:p w14:paraId="4E19E4F3"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9</w:t>
            </w:r>
          </w:p>
        </w:tc>
        <w:tc>
          <w:tcPr>
            <w:tcW w:w="2390" w:type="pct"/>
          </w:tcPr>
          <w:p w14:paraId="52711ABD" w14:textId="62631E56"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К</w:t>
            </w:r>
            <w:r w:rsidR="006C4229" w:rsidRPr="005615E0">
              <w:rPr>
                <w:rFonts w:ascii="Times New Roman" w:hAnsi="Times New Roman" w:cs="Times New Roman"/>
                <w:sz w:val="24"/>
                <w:szCs w:val="24"/>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581BA40B"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37711C9A"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09631B49"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26BFD45C" w14:textId="77777777" w:rsidTr="003007D2">
        <w:trPr>
          <w:gridAfter w:val="1"/>
          <w:wAfter w:w="72" w:type="pct"/>
          <w:trHeight w:val="20"/>
        </w:trPr>
        <w:tc>
          <w:tcPr>
            <w:tcW w:w="291" w:type="pct"/>
          </w:tcPr>
          <w:p w14:paraId="26247681"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10</w:t>
            </w:r>
          </w:p>
        </w:tc>
        <w:tc>
          <w:tcPr>
            <w:tcW w:w="2390" w:type="pct"/>
          </w:tcPr>
          <w:p w14:paraId="5FE30894" w14:textId="15C91EC9"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Д</w:t>
            </w:r>
            <w:r w:rsidR="006C4229" w:rsidRPr="005615E0">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23CD0E2D"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0CA5AA38"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4A7FDFF7"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1BD215BF" w14:textId="77777777" w:rsidTr="003007D2">
        <w:trPr>
          <w:gridAfter w:val="1"/>
          <w:wAfter w:w="72" w:type="pct"/>
          <w:trHeight w:val="20"/>
        </w:trPr>
        <w:tc>
          <w:tcPr>
            <w:tcW w:w="291" w:type="pct"/>
          </w:tcPr>
          <w:p w14:paraId="1DFF8CEB"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br w:type="page"/>
              <w:t>11</w:t>
            </w:r>
          </w:p>
        </w:tc>
        <w:tc>
          <w:tcPr>
            <w:tcW w:w="2390" w:type="pct"/>
          </w:tcPr>
          <w:p w14:paraId="6FCDDF32" w14:textId="4D786B57"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С</w:t>
            </w:r>
            <w:r w:rsidR="006C4229" w:rsidRPr="005615E0">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47F885F9"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лет</w:t>
            </w:r>
          </w:p>
        </w:tc>
        <w:tc>
          <w:tcPr>
            <w:tcW w:w="871" w:type="pct"/>
            <w:gridSpan w:val="2"/>
          </w:tcPr>
          <w:p w14:paraId="24388CFB"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н/д</w:t>
            </w:r>
          </w:p>
        </w:tc>
        <w:tc>
          <w:tcPr>
            <w:tcW w:w="725" w:type="pct"/>
          </w:tcPr>
          <w:p w14:paraId="288545C3"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н/д</w:t>
            </w:r>
          </w:p>
        </w:tc>
      </w:tr>
      <w:tr w:rsidR="005615E0" w:rsidRPr="005615E0" w14:paraId="64A84782" w14:textId="77777777" w:rsidTr="003007D2">
        <w:trPr>
          <w:gridAfter w:val="1"/>
          <w:wAfter w:w="72" w:type="pct"/>
          <w:trHeight w:val="20"/>
        </w:trPr>
        <w:tc>
          <w:tcPr>
            <w:tcW w:w="291" w:type="pct"/>
          </w:tcPr>
          <w:p w14:paraId="6598F3EF"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12</w:t>
            </w:r>
          </w:p>
        </w:tc>
        <w:tc>
          <w:tcPr>
            <w:tcW w:w="2390" w:type="pct"/>
          </w:tcPr>
          <w:p w14:paraId="37D316D4" w14:textId="5E4EB838"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О</w:t>
            </w:r>
            <w:r w:rsidR="006C4229" w:rsidRPr="005615E0">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381F9849"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2F21F71F"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4512287E"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w:t>
            </w:r>
          </w:p>
        </w:tc>
      </w:tr>
      <w:tr w:rsidR="005615E0" w:rsidRPr="005615E0" w14:paraId="75B248C9" w14:textId="77777777" w:rsidTr="003007D2">
        <w:trPr>
          <w:gridAfter w:val="1"/>
          <w:wAfter w:w="72" w:type="pct"/>
          <w:trHeight w:val="20"/>
        </w:trPr>
        <w:tc>
          <w:tcPr>
            <w:tcW w:w="291" w:type="pct"/>
          </w:tcPr>
          <w:p w14:paraId="26CC28FC"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13</w:t>
            </w:r>
          </w:p>
        </w:tc>
        <w:tc>
          <w:tcPr>
            <w:tcW w:w="2390" w:type="pct"/>
          </w:tcPr>
          <w:p w14:paraId="014D0E76" w14:textId="7688DA27"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О</w:t>
            </w:r>
            <w:r w:rsidR="006C4229" w:rsidRPr="005615E0">
              <w:rPr>
                <w:rFonts w:ascii="Times New Roman" w:hAnsi="Times New Roman" w:cs="Times New Roman"/>
                <w:sz w:val="24"/>
                <w:szCs w:val="24"/>
              </w:rPr>
              <w:t xml:space="preserve">тношение установленной тепловой мощности оборудования источников тепловой энергии, реконструированного за год, к общей установленной тепловой </w:t>
            </w:r>
          </w:p>
        </w:tc>
        <w:tc>
          <w:tcPr>
            <w:tcW w:w="651" w:type="pct"/>
          </w:tcPr>
          <w:p w14:paraId="04308037"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53B36C10"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25457BFC"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3E0C37" w:rsidRPr="005615E0" w14:paraId="0BB3C721" w14:textId="77777777" w:rsidTr="003007D2">
        <w:trPr>
          <w:gridAfter w:val="1"/>
          <w:wAfter w:w="72" w:type="pct"/>
          <w:trHeight w:val="20"/>
        </w:trPr>
        <w:tc>
          <w:tcPr>
            <w:tcW w:w="291" w:type="pct"/>
          </w:tcPr>
          <w:p w14:paraId="1C69F25C" w14:textId="77777777" w:rsidR="003E0C37" w:rsidRPr="005615E0" w:rsidRDefault="003E0C37" w:rsidP="005615E0">
            <w:pPr>
              <w:widowControl w:val="0"/>
              <w:suppressAutoHyphens/>
              <w:jc w:val="center"/>
              <w:rPr>
                <w:rFonts w:ascii="Times New Roman" w:hAnsi="Times New Roman" w:cs="Times New Roman"/>
                <w:sz w:val="24"/>
                <w:szCs w:val="24"/>
              </w:rPr>
            </w:pPr>
          </w:p>
        </w:tc>
        <w:tc>
          <w:tcPr>
            <w:tcW w:w="2390" w:type="pct"/>
          </w:tcPr>
          <w:p w14:paraId="278370CA" w14:textId="7B260738" w:rsidR="003E0C37" w:rsidRPr="005615E0" w:rsidRDefault="003E0C37"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788AC627" w14:textId="77777777" w:rsidR="003E0C37" w:rsidRPr="005615E0" w:rsidRDefault="003E0C37" w:rsidP="005615E0">
            <w:pPr>
              <w:widowControl w:val="0"/>
              <w:suppressAutoHyphens/>
              <w:jc w:val="center"/>
              <w:rPr>
                <w:rFonts w:ascii="Times New Roman" w:hAnsi="Times New Roman" w:cs="Times New Roman"/>
                <w:sz w:val="24"/>
                <w:szCs w:val="24"/>
              </w:rPr>
            </w:pPr>
          </w:p>
        </w:tc>
        <w:tc>
          <w:tcPr>
            <w:tcW w:w="871" w:type="pct"/>
            <w:gridSpan w:val="2"/>
          </w:tcPr>
          <w:p w14:paraId="7EE0BF06" w14:textId="77777777" w:rsidR="003E0C37" w:rsidRPr="005615E0" w:rsidRDefault="003E0C37" w:rsidP="005615E0">
            <w:pPr>
              <w:widowControl w:val="0"/>
              <w:suppressAutoHyphens/>
              <w:jc w:val="center"/>
              <w:rPr>
                <w:rFonts w:ascii="Times New Roman" w:hAnsi="Times New Roman" w:cs="Times New Roman"/>
                <w:sz w:val="24"/>
                <w:szCs w:val="24"/>
              </w:rPr>
            </w:pPr>
          </w:p>
        </w:tc>
        <w:tc>
          <w:tcPr>
            <w:tcW w:w="725" w:type="pct"/>
          </w:tcPr>
          <w:p w14:paraId="0F0D48F0" w14:textId="77777777" w:rsidR="003E0C37" w:rsidRPr="005615E0" w:rsidRDefault="003E0C37" w:rsidP="005615E0">
            <w:pPr>
              <w:widowControl w:val="0"/>
              <w:suppressAutoHyphens/>
              <w:jc w:val="center"/>
              <w:rPr>
                <w:rFonts w:ascii="Times New Roman" w:hAnsi="Times New Roman" w:cs="Times New Roman"/>
                <w:sz w:val="24"/>
                <w:szCs w:val="24"/>
              </w:rPr>
            </w:pPr>
          </w:p>
        </w:tc>
      </w:tr>
      <w:tr w:rsidR="006C4229" w:rsidRPr="005615E0" w14:paraId="20E0C301" w14:textId="77777777" w:rsidTr="003007D2">
        <w:trPr>
          <w:gridAfter w:val="1"/>
          <w:wAfter w:w="72" w:type="pct"/>
          <w:trHeight w:val="20"/>
        </w:trPr>
        <w:tc>
          <w:tcPr>
            <w:tcW w:w="4928" w:type="pct"/>
            <w:gridSpan w:val="6"/>
          </w:tcPr>
          <w:p w14:paraId="539F49D8"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Котельная № 7, г. Крымск, ул. Горная, 15</w:t>
            </w:r>
          </w:p>
        </w:tc>
      </w:tr>
      <w:tr w:rsidR="005615E0" w:rsidRPr="005615E0" w14:paraId="53C9C0B3" w14:textId="77777777" w:rsidTr="003007D2">
        <w:trPr>
          <w:gridAfter w:val="1"/>
          <w:wAfter w:w="72" w:type="pct"/>
          <w:trHeight w:val="20"/>
        </w:trPr>
        <w:tc>
          <w:tcPr>
            <w:tcW w:w="291" w:type="pct"/>
          </w:tcPr>
          <w:p w14:paraId="69A5C78A"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w:t>
            </w:r>
          </w:p>
        </w:tc>
        <w:tc>
          <w:tcPr>
            <w:tcW w:w="2390" w:type="pct"/>
          </w:tcPr>
          <w:p w14:paraId="17E4F298" w14:textId="5DC446FA"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К</w:t>
            </w:r>
            <w:r w:rsidR="006C4229" w:rsidRPr="005615E0">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453B758E"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ед.</w:t>
            </w:r>
          </w:p>
        </w:tc>
        <w:tc>
          <w:tcPr>
            <w:tcW w:w="871" w:type="pct"/>
            <w:gridSpan w:val="2"/>
          </w:tcPr>
          <w:p w14:paraId="1519953E"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117F1809"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428936C3" w14:textId="77777777" w:rsidTr="003007D2">
        <w:trPr>
          <w:gridAfter w:val="1"/>
          <w:wAfter w:w="72" w:type="pct"/>
          <w:trHeight w:val="20"/>
        </w:trPr>
        <w:tc>
          <w:tcPr>
            <w:tcW w:w="291" w:type="pct"/>
          </w:tcPr>
          <w:p w14:paraId="7DF26C0A"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2</w:t>
            </w:r>
          </w:p>
        </w:tc>
        <w:tc>
          <w:tcPr>
            <w:tcW w:w="2390" w:type="pct"/>
          </w:tcPr>
          <w:p w14:paraId="5827B3BE" w14:textId="389CC275"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К</w:t>
            </w:r>
            <w:r w:rsidR="006C4229" w:rsidRPr="005615E0">
              <w:rPr>
                <w:rFonts w:ascii="Times New Roman" w:hAnsi="Times New Roman" w:cs="Times New Roman"/>
                <w:sz w:val="24"/>
                <w:szCs w:val="24"/>
              </w:rPr>
              <w:t xml:space="preserve">оличество прекращений подачи тепловой </w:t>
            </w:r>
            <w:r w:rsidR="006C4229" w:rsidRPr="005615E0">
              <w:rPr>
                <w:rFonts w:ascii="Times New Roman" w:hAnsi="Times New Roman" w:cs="Times New Roman"/>
                <w:sz w:val="24"/>
                <w:szCs w:val="24"/>
              </w:rPr>
              <w:lastRenderedPageBreak/>
              <w:t>энергии, теплоносителя в результате технологических нарушений на источниках тепловой энергии</w:t>
            </w:r>
          </w:p>
        </w:tc>
        <w:tc>
          <w:tcPr>
            <w:tcW w:w="651" w:type="pct"/>
          </w:tcPr>
          <w:p w14:paraId="06276076"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lastRenderedPageBreak/>
              <w:t>ед.</w:t>
            </w:r>
          </w:p>
        </w:tc>
        <w:tc>
          <w:tcPr>
            <w:tcW w:w="871" w:type="pct"/>
            <w:gridSpan w:val="2"/>
          </w:tcPr>
          <w:p w14:paraId="2FAC3994"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7D29AAC5"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577DB76C" w14:textId="77777777" w:rsidTr="003007D2">
        <w:trPr>
          <w:gridAfter w:val="1"/>
          <w:wAfter w:w="72" w:type="pct"/>
          <w:trHeight w:val="20"/>
        </w:trPr>
        <w:tc>
          <w:tcPr>
            <w:tcW w:w="291" w:type="pct"/>
          </w:tcPr>
          <w:p w14:paraId="25069F99"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lastRenderedPageBreak/>
              <w:t>3</w:t>
            </w:r>
          </w:p>
        </w:tc>
        <w:tc>
          <w:tcPr>
            <w:tcW w:w="2390" w:type="pct"/>
          </w:tcPr>
          <w:p w14:paraId="0A25725F" w14:textId="65795C91"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У</w:t>
            </w:r>
            <w:r w:rsidR="006C4229" w:rsidRPr="005615E0">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59A16C6B" w14:textId="77777777" w:rsidR="006C4229" w:rsidRPr="005615E0" w:rsidRDefault="006C4229" w:rsidP="003E0C37">
            <w:pPr>
              <w:widowControl w:val="0"/>
              <w:suppressAutoHyphens/>
              <w:ind w:left="-109" w:right="-116"/>
              <w:jc w:val="center"/>
              <w:rPr>
                <w:rFonts w:ascii="Times New Roman" w:hAnsi="Times New Roman" w:cs="Times New Roman"/>
                <w:sz w:val="24"/>
                <w:szCs w:val="24"/>
              </w:rPr>
            </w:pPr>
            <w:proofErr w:type="spellStart"/>
            <w:r w:rsidRPr="005615E0">
              <w:rPr>
                <w:rFonts w:ascii="Times New Roman" w:hAnsi="Times New Roman" w:cs="Times New Roman"/>
                <w:sz w:val="24"/>
                <w:szCs w:val="24"/>
              </w:rPr>
              <w:t>кг.у.т</w:t>
            </w:r>
            <w:proofErr w:type="spellEnd"/>
            <w:r w:rsidRPr="005615E0">
              <w:rPr>
                <w:rFonts w:ascii="Times New Roman" w:hAnsi="Times New Roman" w:cs="Times New Roman"/>
                <w:sz w:val="24"/>
                <w:szCs w:val="24"/>
              </w:rPr>
              <w:t>./ Гкал</w:t>
            </w:r>
          </w:p>
        </w:tc>
        <w:tc>
          <w:tcPr>
            <w:tcW w:w="871" w:type="pct"/>
            <w:gridSpan w:val="2"/>
          </w:tcPr>
          <w:p w14:paraId="20C930C5"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173,9</w:t>
            </w:r>
          </w:p>
        </w:tc>
        <w:tc>
          <w:tcPr>
            <w:tcW w:w="725" w:type="pct"/>
          </w:tcPr>
          <w:p w14:paraId="6160BE9F"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154,09</w:t>
            </w:r>
          </w:p>
        </w:tc>
      </w:tr>
      <w:tr w:rsidR="005615E0" w:rsidRPr="005615E0" w14:paraId="652AFA29" w14:textId="77777777" w:rsidTr="003007D2">
        <w:trPr>
          <w:gridAfter w:val="1"/>
          <w:wAfter w:w="72" w:type="pct"/>
          <w:trHeight w:val="20"/>
        </w:trPr>
        <w:tc>
          <w:tcPr>
            <w:tcW w:w="291" w:type="pct"/>
          </w:tcPr>
          <w:p w14:paraId="0CF28606" w14:textId="77777777" w:rsidR="006C4229" w:rsidRPr="005615E0" w:rsidRDefault="006C4229" w:rsidP="005615E0">
            <w:pPr>
              <w:widowControl w:val="0"/>
              <w:suppressAutoHyphens/>
              <w:jc w:val="center"/>
              <w:rPr>
                <w:rFonts w:ascii="Times New Roman" w:hAnsi="Times New Roman" w:cs="Times New Roman"/>
                <w:sz w:val="24"/>
                <w:szCs w:val="24"/>
                <w:highlight w:val="yellow"/>
              </w:rPr>
            </w:pPr>
            <w:r w:rsidRPr="005615E0">
              <w:rPr>
                <w:rFonts w:ascii="Times New Roman" w:hAnsi="Times New Roman" w:cs="Times New Roman"/>
                <w:sz w:val="24"/>
                <w:szCs w:val="24"/>
              </w:rPr>
              <w:t>4</w:t>
            </w:r>
          </w:p>
        </w:tc>
        <w:tc>
          <w:tcPr>
            <w:tcW w:w="2390" w:type="pct"/>
          </w:tcPr>
          <w:p w14:paraId="4F0C5B36" w14:textId="068963D4"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О</w:t>
            </w:r>
            <w:r w:rsidR="006C4229" w:rsidRPr="005615E0">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281407F3" w14:textId="27F9D019"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Гкал / м</w:t>
            </w:r>
            <w:r w:rsidR="003E0C37">
              <w:rPr>
                <w:rFonts w:ascii="Times New Roman" w:hAnsi="Times New Roman" w:cs="Times New Roman"/>
                <w:sz w:val="24"/>
                <w:szCs w:val="24"/>
              </w:rPr>
              <w:t>²</w:t>
            </w:r>
          </w:p>
        </w:tc>
        <w:tc>
          <w:tcPr>
            <w:tcW w:w="871" w:type="pct"/>
            <w:gridSpan w:val="2"/>
          </w:tcPr>
          <w:p w14:paraId="2381CD3F"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4,87</w:t>
            </w:r>
          </w:p>
        </w:tc>
        <w:tc>
          <w:tcPr>
            <w:tcW w:w="725" w:type="pct"/>
          </w:tcPr>
          <w:p w14:paraId="45ABA6CE"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4,91</w:t>
            </w:r>
          </w:p>
        </w:tc>
      </w:tr>
      <w:tr w:rsidR="005615E0" w:rsidRPr="005615E0" w14:paraId="7A114F3C" w14:textId="77777777" w:rsidTr="003007D2">
        <w:trPr>
          <w:gridAfter w:val="1"/>
          <w:wAfter w:w="72" w:type="pct"/>
          <w:trHeight w:val="20"/>
        </w:trPr>
        <w:tc>
          <w:tcPr>
            <w:tcW w:w="291" w:type="pct"/>
          </w:tcPr>
          <w:p w14:paraId="3CCBE21E"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5</w:t>
            </w:r>
          </w:p>
        </w:tc>
        <w:tc>
          <w:tcPr>
            <w:tcW w:w="2390" w:type="pct"/>
          </w:tcPr>
          <w:p w14:paraId="74AE6FF6" w14:textId="02CD7246"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К</w:t>
            </w:r>
            <w:r w:rsidR="006C4229" w:rsidRPr="005615E0">
              <w:rPr>
                <w:rFonts w:ascii="Times New Roman" w:hAnsi="Times New Roman" w:cs="Times New Roman"/>
                <w:sz w:val="24"/>
                <w:szCs w:val="24"/>
              </w:rPr>
              <w:t>оэффициент использования установленной тепловой мощности</w:t>
            </w:r>
          </w:p>
        </w:tc>
        <w:tc>
          <w:tcPr>
            <w:tcW w:w="651" w:type="pct"/>
          </w:tcPr>
          <w:p w14:paraId="630A331E"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1957DE64"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66,379</w:t>
            </w:r>
          </w:p>
        </w:tc>
        <w:tc>
          <w:tcPr>
            <w:tcW w:w="725" w:type="pct"/>
          </w:tcPr>
          <w:p w14:paraId="5AFB69A9"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66,379</w:t>
            </w:r>
          </w:p>
        </w:tc>
      </w:tr>
      <w:tr w:rsidR="005615E0" w:rsidRPr="005615E0" w14:paraId="058478AB" w14:textId="77777777" w:rsidTr="003007D2">
        <w:trPr>
          <w:gridAfter w:val="1"/>
          <w:wAfter w:w="72" w:type="pct"/>
          <w:trHeight w:val="961"/>
        </w:trPr>
        <w:tc>
          <w:tcPr>
            <w:tcW w:w="291" w:type="pct"/>
          </w:tcPr>
          <w:p w14:paraId="05199EA5"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6</w:t>
            </w:r>
          </w:p>
        </w:tc>
        <w:tc>
          <w:tcPr>
            <w:tcW w:w="2390" w:type="pct"/>
          </w:tcPr>
          <w:p w14:paraId="42E7DE82" w14:textId="5387B8B2"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У</w:t>
            </w:r>
            <w:r w:rsidR="006C4229" w:rsidRPr="005615E0">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544FEE67" w14:textId="654B5C22"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м</w:t>
            </w:r>
            <w:r w:rsidR="003E0C37">
              <w:rPr>
                <w:rFonts w:ascii="Times New Roman" w:hAnsi="Times New Roman" w:cs="Times New Roman"/>
                <w:sz w:val="24"/>
                <w:szCs w:val="24"/>
              </w:rPr>
              <w:t>²</w:t>
            </w:r>
            <w:r w:rsidRPr="005615E0">
              <w:rPr>
                <w:rFonts w:ascii="Times New Roman" w:hAnsi="Times New Roman" w:cs="Times New Roman"/>
                <w:sz w:val="24"/>
                <w:szCs w:val="24"/>
              </w:rPr>
              <w:t>/Гкал/ч</w:t>
            </w:r>
          </w:p>
        </w:tc>
        <w:tc>
          <w:tcPr>
            <w:tcW w:w="871" w:type="pct"/>
            <w:gridSpan w:val="2"/>
          </w:tcPr>
          <w:p w14:paraId="1979C2B5"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23,12</w:t>
            </w:r>
          </w:p>
        </w:tc>
        <w:tc>
          <w:tcPr>
            <w:tcW w:w="725" w:type="pct"/>
          </w:tcPr>
          <w:p w14:paraId="6F2F52B2"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23,12</w:t>
            </w:r>
          </w:p>
        </w:tc>
      </w:tr>
      <w:tr w:rsidR="005615E0" w:rsidRPr="005615E0" w14:paraId="52054A8A" w14:textId="77777777" w:rsidTr="003007D2">
        <w:trPr>
          <w:gridAfter w:val="1"/>
          <w:wAfter w:w="72" w:type="pct"/>
          <w:trHeight w:val="20"/>
        </w:trPr>
        <w:tc>
          <w:tcPr>
            <w:tcW w:w="291" w:type="pct"/>
          </w:tcPr>
          <w:p w14:paraId="4615F14B"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7</w:t>
            </w:r>
          </w:p>
        </w:tc>
        <w:tc>
          <w:tcPr>
            <w:tcW w:w="2390" w:type="pct"/>
          </w:tcPr>
          <w:p w14:paraId="52D6946D" w14:textId="6645F25A"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Д</w:t>
            </w:r>
            <w:r w:rsidR="006C4229" w:rsidRPr="005615E0">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0D08ECB2"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w:t>
            </w:r>
          </w:p>
        </w:tc>
        <w:tc>
          <w:tcPr>
            <w:tcW w:w="871" w:type="pct"/>
            <w:gridSpan w:val="2"/>
          </w:tcPr>
          <w:p w14:paraId="2A6D2D00"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396425A7"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5615E0" w:rsidRPr="005615E0" w14:paraId="28D8399E" w14:textId="77777777" w:rsidTr="003007D2">
        <w:trPr>
          <w:gridAfter w:val="1"/>
          <w:wAfter w:w="72" w:type="pct"/>
          <w:trHeight w:val="20"/>
        </w:trPr>
        <w:tc>
          <w:tcPr>
            <w:tcW w:w="291" w:type="pct"/>
          </w:tcPr>
          <w:p w14:paraId="300965ED"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8</w:t>
            </w:r>
          </w:p>
        </w:tc>
        <w:tc>
          <w:tcPr>
            <w:tcW w:w="2390" w:type="pct"/>
          </w:tcPr>
          <w:p w14:paraId="73980E1C" w14:textId="5FC5C2FE" w:rsidR="006C4229" w:rsidRPr="005615E0" w:rsidRDefault="004D405F" w:rsidP="00C8016E">
            <w:pPr>
              <w:widowControl w:val="0"/>
              <w:suppressAutoHyphens/>
              <w:rPr>
                <w:rFonts w:ascii="Times New Roman" w:hAnsi="Times New Roman" w:cs="Times New Roman"/>
                <w:sz w:val="24"/>
                <w:szCs w:val="24"/>
              </w:rPr>
            </w:pPr>
            <w:r w:rsidRPr="005615E0">
              <w:rPr>
                <w:rFonts w:ascii="Times New Roman" w:hAnsi="Times New Roman" w:cs="Times New Roman"/>
                <w:sz w:val="24"/>
                <w:szCs w:val="24"/>
              </w:rPr>
              <w:t>У</w:t>
            </w:r>
            <w:r w:rsidR="006C4229" w:rsidRPr="005615E0">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2B624049" w14:textId="77777777" w:rsidR="006C4229" w:rsidRPr="005615E0" w:rsidRDefault="006C4229" w:rsidP="003E0C37">
            <w:pPr>
              <w:widowControl w:val="0"/>
              <w:suppressAutoHyphens/>
              <w:ind w:left="-109" w:right="-116"/>
              <w:jc w:val="center"/>
              <w:rPr>
                <w:rFonts w:ascii="Times New Roman" w:hAnsi="Times New Roman" w:cs="Times New Roman"/>
                <w:sz w:val="24"/>
                <w:szCs w:val="24"/>
              </w:rPr>
            </w:pPr>
            <w:proofErr w:type="spellStart"/>
            <w:r w:rsidRPr="005615E0">
              <w:rPr>
                <w:rFonts w:ascii="Times New Roman" w:hAnsi="Times New Roman" w:cs="Times New Roman"/>
                <w:sz w:val="24"/>
                <w:szCs w:val="24"/>
              </w:rPr>
              <w:t>кг.у.т</w:t>
            </w:r>
            <w:proofErr w:type="spellEnd"/>
            <w:r w:rsidRPr="005615E0">
              <w:rPr>
                <w:rFonts w:ascii="Times New Roman" w:hAnsi="Times New Roman" w:cs="Times New Roman"/>
                <w:sz w:val="24"/>
                <w:szCs w:val="24"/>
              </w:rPr>
              <w:t>./ кВт</w:t>
            </w:r>
          </w:p>
        </w:tc>
        <w:tc>
          <w:tcPr>
            <w:tcW w:w="871" w:type="pct"/>
            <w:gridSpan w:val="2"/>
          </w:tcPr>
          <w:p w14:paraId="7348EA96"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c>
          <w:tcPr>
            <w:tcW w:w="725" w:type="pct"/>
          </w:tcPr>
          <w:p w14:paraId="4F5C73ED" w14:textId="77777777" w:rsidR="006C4229" w:rsidRPr="005615E0" w:rsidRDefault="006C4229" w:rsidP="005615E0">
            <w:pPr>
              <w:widowControl w:val="0"/>
              <w:suppressAutoHyphens/>
              <w:jc w:val="center"/>
              <w:rPr>
                <w:rFonts w:ascii="Times New Roman" w:hAnsi="Times New Roman" w:cs="Times New Roman"/>
                <w:sz w:val="24"/>
                <w:szCs w:val="24"/>
              </w:rPr>
            </w:pPr>
            <w:r w:rsidRPr="005615E0">
              <w:rPr>
                <w:rFonts w:ascii="Times New Roman" w:hAnsi="Times New Roman" w:cs="Times New Roman"/>
                <w:sz w:val="24"/>
                <w:szCs w:val="24"/>
              </w:rPr>
              <w:t>0</w:t>
            </w:r>
          </w:p>
        </w:tc>
      </w:tr>
      <w:tr w:rsidR="00622281" w:rsidRPr="00622281" w14:paraId="34ADA572" w14:textId="77777777" w:rsidTr="003007D2">
        <w:trPr>
          <w:gridAfter w:val="1"/>
          <w:wAfter w:w="72" w:type="pct"/>
          <w:trHeight w:val="20"/>
        </w:trPr>
        <w:tc>
          <w:tcPr>
            <w:tcW w:w="291" w:type="pct"/>
          </w:tcPr>
          <w:p w14:paraId="28BC5691"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9</w:t>
            </w:r>
          </w:p>
        </w:tc>
        <w:tc>
          <w:tcPr>
            <w:tcW w:w="2390" w:type="pct"/>
          </w:tcPr>
          <w:p w14:paraId="5C51C95F" w14:textId="002F6BA5"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К</w:t>
            </w:r>
            <w:r w:rsidR="006C4229" w:rsidRPr="00622281">
              <w:rPr>
                <w:rFonts w:ascii="Times New Roman" w:hAnsi="Times New Roman" w:cs="Times New Roman"/>
                <w:sz w:val="24"/>
                <w:szCs w:val="24"/>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48A73367"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w:t>
            </w:r>
          </w:p>
        </w:tc>
        <w:tc>
          <w:tcPr>
            <w:tcW w:w="871" w:type="pct"/>
            <w:gridSpan w:val="2"/>
          </w:tcPr>
          <w:p w14:paraId="516BD3DA"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c>
          <w:tcPr>
            <w:tcW w:w="725" w:type="pct"/>
          </w:tcPr>
          <w:p w14:paraId="30AB3F71"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r>
      <w:tr w:rsidR="00622281" w:rsidRPr="00622281" w14:paraId="10ED843B" w14:textId="77777777" w:rsidTr="003007D2">
        <w:trPr>
          <w:gridAfter w:val="1"/>
          <w:wAfter w:w="72" w:type="pct"/>
          <w:trHeight w:val="20"/>
        </w:trPr>
        <w:tc>
          <w:tcPr>
            <w:tcW w:w="291" w:type="pct"/>
          </w:tcPr>
          <w:p w14:paraId="04B0E6A0"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10</w:t>
            </w:r>
          </w:p>
        </w:tc>
        <w:tc>
          <w:tcPr>
            <w:tcW w:w="2390" w:type="pct"/>
          </w:tcPr>
          <w:p w14:paraId="118C444C" w14:textId="02095774"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Д</w:t>
            </w:r>
            <w:r w:rsidR="006C4229" w:rsidRPr="00622281">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4D24C59D"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w:t>
            </w:r>
          </w:p>
        </w:tc>
        <w:tc>
          <w:tcPr>
            <w:tcW w:w="871" w:type="pct"/>
            <w:gridSpan w:val="2"/>
          </w:tcPr>
          <w:p w14:paraId="16BE061C"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c>
          <w:tcPr>
            <w:tcW w:w="725" w:type="pct"/>
          </w:tcPr>
          <w:p w14:paraId="12FD0D22"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r>
      <w:tr w:rsidR="00622281" w:rsidRPr="00622281" w14:paraId="26E03C26" w14:textId="77777777" w:rsidTr="003007D2">
        <w:trPr>
          <w:gridAfter w:val="1"/>
          <w:wAfter w:w="72" w:type="pct"/>
          <w:trHeight w:val="20"/>
        </w:trPr>
        <w:tc>
          <w:tcPr>
            <w:tcW w:w="291" w:type="pct"/>
          </w:tcPr>
          <w:p w14:paraId="02F68BBA"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11</w:t>
            </w:r>
          </w:p>
        </w:tc>
        <w:tc>
          <w:tcPr>
            <w:tcW w:w="2390" w:type="pct"/>
          </w:tcPr>
          <w:p w14:paraId="475B0C34" w14:textId="546A0771"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С</w:t>
            </w:r>
            <w:r w:rsidR="006C4229" w:rsidRPr="00622281">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0AEFF220"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лет</w:t>
            </w:r>
          </w:p>
        </w:tc>
        <w:tc>
          <w:tcPr>
            <w:tcW w:w="871" w:type="pct"/>
            <w:gridSpan w:val="2"/>
          </w:tcPr>
          <w:p w14:paraId="322867D4"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н/д</w:t>
            </w:r>
          </w:p>
        </w:tc>
        <w:tc>
          <w:tcPr>
            <w:tcW w:w="725" w:type="pct"/>
          </w:tcPr>
          <w:p w14:paraId="5323FE51"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н/д</w:t>
            </w:r>
          </w:p>
        </w:tc>
      </w:tr>
      <w:tr w:rsidR="00622281" w:rsidRPr="00622281" w14:paraId="24018B37" w14:textId="77777777" w:rsidTr="003007D2">
        <w:trPr>
          <w:gridAfter w:val="1"/>
          <w:wAfter w:w="72" w:type="pct"/>
          <w:trHeight w:val="20"/>
        </w:trPr>
        <w:tc>
          <w:tcPr>
            <w:tcW w:w="291" w:type="pct"/>
          </w:tcPr>
          <w:p w14:paraId="037045AA"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12</w:t>
            </w:r>
          </w:p>
        </w:tc>
        <w:tc>
          <w:tcPr>
            <w:tcW w:w="2390" w:type="pct"/>
          </w:tcPr>
          <w:p w14:paraId="052D45A8" w14:textId="298B12F3"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О</w:t>
            </w:r>
            <w:r w:rsidR="006C4229" w:rsidRPr="00622281">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34D5E8AB"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w:t>
            </w:r>
          </w:p>
        </w:tc>
        <w:tc>
          <w:tcPr>
            <w:tcW w:w="871" w:type="pct"/>
            <w:gridSpan w:val="2"/>
          </w:tcPr>
          <w:p w14:paraId="0D4BA92A"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c>
          <w:tcPr>
            <w:tcW w:w="725" w:type="pct"/>
          </w:tcPr>
          <w:p w14:paraId="2AA556D9"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1</w:t>
            </w:r>
          </w:p>
        </w:tc>
      </w:tr>
      <w:tr w:rsidR="00622281" w:rsidRPr="00622281" w14:paraId="6EC5F0CB" w14:textId="77777777" w:rsidTr="003007D2">
        <w:trPr>
          <w:gridAfter w:val="1"/>
          <w:wAfter w:w="72" w:type="pct"/>
          <w:trHeight w:val="20"/>
        </w:trPr>
        <w:tc>
          <w:tcPr>
            <w:tcW w:w="291" w:type="pct"/>
          </w:tcPr>
          <w:p w14:paraId="6A468249"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13</w:t>
            </w:r>
          </w:p>
        </w:tc>
        <w:tc>
          <w:tcPr>
            <w:tcW w:w="2390" w:type="pct"/>
          </w:tcPr>
          <w:p w14:paraId="2E012B66" w14:textId="00293004"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О</w:t>
            </w:r>
            <w:r w:rsidR="006C4229" w:rsidRPr="00622281">
              <w:rPr>
                <w:rFonts w:ascii="Times New Roman" w:hAnsi="Times New Roman" w:cs="Times New Roman"/>
                <w:sz w:val="24"/>
                <w:szCs w:val="24"/>
              </w:rPr>
              <w:t xml:space="preserve">тношение установленной тепловой мощности оборудования источников тепловой энергии, реконструированного за год, к общей установленной тепловой </w:t>
            </w:r>
            <w:r w:rsidR="006C4229" w:rsidRPr="00622281">
              <w:rPr>
                <w:rFonts w:ascii="Times New Roman" w:hAnsi="Times New Roman" w:cs="Times New Roman"/>
                <w:sz w:val="24"/>
                <w:szCs w:val="24"/>
              </w:rPr>
              <w:lastRenderedPageBreak/>
              <w:t>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7DEAABB6"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lastRenderedPageBreak/>
              <w:t>%</w:t>
            </w:r>
          </w:p>
        </w:tc>
        <w:tc>
          <w:tcPr>
            <w:tcW w:w="871" w:type="pct"/>
            <w:gridSpan w:val="2"/>
          </w:tcPr>
          <w:p w14:paraId="2ECA6625"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c>
          <w:tcPr>
            <w:tcW w:w="725" w:type="pct"/>
          </w:tcPr>
          <w:p w14:paraId="25BD6B31"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r>
      <w:tr w:rsidR="006C4229" w:rsidRPr="00622281" w14:paraId="1516E62F" w14:textId="77777777" w:rsidTr="003007D2">
        <w:trPr>
          <w:gridAfter w:val="1"/>
          <w:wAfter w:w="72" w:type="pct"/>
          <w:trHeight w:val="20"/>
        </w:trPr>
        <w:tc>
          <w:tcPr>
            <w:tcW w:w="4928" w:type="pct"/>
            <w:gridSpan w:val="6"/>
          </w:tcPr>
          <w:p w14:paraId="3AB38C37"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lastRenderedPageBreak/>
              <w:t xml:space="preserve">Котельная № 8, г. Крымск, ул. </w:t>
            </w:r>
            <w:proofErr w:type="spellStart"/>
            <w:r w:rsidRPr="00622281">
              <w:rPr>
                <w:rFonts w:ascii="Times New Roman" w:hAnsi="Times New Roman" w:cs="Times New Roman"/>
                <w:sz w:val="24"/>
                <w:szCs w:val="24"/>
              </w:rPr>
              <w:t>Адагумская</w:t>
            </w:r>
            <w:proofErr w:type="spellEnd"/>
            <w:r w:rsidRPr="00622281">
              <w:rPr>
                <w:rFonts w:ascii="Times New Roman" w:hAnsi="Times New Roman" w:cs="Times New Roman"/>
                <w:sz w:val="24"/>
                <w:szCs w:val="24"/>
              </w:rPr>
              <w:t>, 127</w:t>
            </w:r>
          </w:p>
        </w:tc>
      </w:tr>
      <w:tr w:rsidR="00622281" w:rsidRPr="00622281" w14:paraId="4111AF93" w14:textId="77777777" w:rsidTr="003007D2">
        <w:trPr>
          <w:gridAfter w:val="1"/>
          <w:wAfter w:w="72" w:type="pct"/>
          <w:trHeight w:val="20"/>
        </w:trPr>
        <w:tc>
          <w:tcPr>
            <w:tcW w:w="291" w:type="pct"/>
          </w:tcPr>
          <w:p w14:paraId="2A896880"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1</w:t>
            </w:r>
          </w:p>
        </w:tc>
        <w:tc>
          <w:tcPr>
            <w:tcW w:w="2390" w:type="pct"/>
          </w:tcPr>
          <w:p w14:paraId="747ABEA7" w14:textId="3F0B7F8B"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К</w:t>
            </w:r>
            <w:r w:rsidR="006C4229" w:rsidRPr="00622281">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23F109CD"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ед.</w:t>
            </w:r>
          </w:p>
        </w:tc>
        <w:tc>
          <w:tcPr>
            <w:tcW w:w="871" w:type="pct"/>
            <w:gridSpan w:val="2"/>
          </w:tcPr>
          <w:p w14:paraId="7111BE22"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c>
          <w:tcPr>
            <w:tcW w:w="725" w:type="pct"/>
          </w:tcPr>
          <w:p w14:paraId="50B81530"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r>
      <w:tr w:rsidR="00622281" w:rsidRPr="00622281" w14:paraId="1EFA91FA" w14:textId="77777777" w:rsidTr="003007D2">
        <w:trPr>
          <w:gridAfter w:val="1"/>
          <w:wAfter w:w="72" w:type="pct"/>
          <w:trHeight w:val="1264"/>
        </w:trPr>
        <w:tc>
          <w:tcPr>
            <w:tcW w:w="291" w:type="pct"/>
          </w:tcPr>
          <w:p w14:paraId="5E896BC6"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2</w:t>
            </w:r>
          </w:p>
        </w:tc>
        <w:tc>
          <w:tcPr>
            <w:tcW w:w="2390" w:type="pct"/>
          </w:tcPr>
          <w:p w14:paraId="58F86ECF" w14:textId="32D70EB8"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К</w:t>
            </w:r>
            <w:r w:rsidR="006C4229" w:rsidRPr="00622281">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4DBFD9E8"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ед.</w:t>
            </w:r>
          </w:p>
        </w:tc>
        <w:tc>
          <w:tcPr>
            <w:tcW w:w="871" w:type="pct"/>
            <w:gridSpan w:val="2"/>
          </w:tcPr>
          <w:p w14:paraId="541789E6"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c>
          <w:tcPr>
            <w:tcW w:w="725" w:type="pct"/>
          </w:tcPr>
          <w:p w14:paraId="2612169F"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r>
      <w:tr w:rsidR="00622281" w:rsidRPr="00622281" w14:paraId="2B91093E" w14:textId="77777777" w:rsidTr="003007D2">
        <w:trPr>
          <w:gridAfter w:val="1"/>
          <w:wAfter w:w="72" w:type="pct"/>
          <w:trHeight w:val="20"/>
        </w:trPr>
        <w:tc>
          <w:tcPr>
            <w:tcW w:w="291" w:type="pct"/>
          </w:tcPr>
          <w:p w14:paraId="0DBEF0DA"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3</w:t>
            </w:r>
          </w:p>
        </w:tc>
        <w:tc>
          <w:tcPr>
            <w:tcW w:w="2390" w:type="pct"/>
          </w:tcPr>
          <w:p w14:paraId="712A842E" w14:textId="18E37E35"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У</w:t>
            </w:r>
            <w:r w:rsidR="006C4229" w:rsidRPr="00622281">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071DC044" w14:textId="77777777" w:rsidR="006C4229" w:rsidRPr="00622281" w:rsidRDefault="006C4229" w:rsidP="00622281">
            <w:pPr>
              <w:widowControl w:val="0"/>
              <w:suppressAutoHyphens/>
              <w:ind w:left="-109" w:right="-116"/>
              <w:jc w:val="center"/>
              <w:rPr>
                <w:rFonts w:ascii="Times New Roman" w:hAnsi="Times New Roman" w:cs="Times New Roman"/>
                <w:sz w:val="24"/>
                <w:szCs w:val="24"/>
              </w:rPr>
            </w:pPr>
            <w:proofErr w:type="spellStart"/>
            <w:r w:rsidRPr="00622281">
              <w:rPr>
                <w:rFonts w:ascii="Times New Roman" w:hAnsi="Times New Roman" w:cs="Times New Roman"/>
                <w:sz w:val="24"/>
                <w:szCs w:val="24"/>
              </w:rPr>
              <w:t>кг.у.т</w:t>
            </w:r>
            <w:proofErr w:type="spellEnd"/>
            <w:r w:rsidRPr="00622281">
              <w:rPr>
                <w:rFonts w:ascii="Times New Roman" w:hAnsi="Times New Roman" w:cs="Times New Roman"/>
                <w:sz w:val="24"/>
                <w:szCs w:val="24"/>
              </w:rPr>
              <w:t>./ Гкал</w:t>
            </w:r>
          </w:p>
        </w:tc>
        <w:tc>
          <w:tcPr>
            <w:tcW w:w="871" w:type="pct"/>
            <w:gridSpan w:val="2"/>
          </w:tcPr>
          <w:p w14:paraId="1B65A561"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172,49</w:t>
            </w:r>
          </w:p>
        </w:tc>
        <w:tc>
          <w:tcPr>
            <w:tcW w:w="725" w:type="pct"/>
          </w:tcPr>
          <w:p w14:paraId="25864851"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152,84</w:t>
            </w:r>
          </w:p>
        </w:tc>
      </w:tr>
      <w:tr w:rsidR="00622281" w:rsidRPr="00622281" w14:paraId="1A968253" w14:textId="77777777" w:rsidTr="003007D2">
        <w:trPr>
          <w:gridAfter w:val="1"/>
          <w:wAfter w:w="72" w:type="pct"/>
          <w:trHeight w:val="20"/>
        </w:trPr>
        <w:tc>
          <w:tcPr>
            <w:tcW w:w="291" w:type="pct"/>
          </w:tcPr>
          <w:p w14:paraId="761C63BD" w14:textId="77777777" w:rsidR="006C4229" w:rsidRPr="00622281" w:rsidRDefault="006C4229" w:rsidP="00622281">
            <w:pPr>
              <w:widowControl w:val="0"/>
              <w:suppressAutoHyphens/>
              <w:jc w:val="center"/>
              <w:rPr>
                <w:rFonts w:ascii="Times New Roman" w:hAnsi="Times New Roman" w:cs="Times New Roman"/>
                <w:sz w:val="24"/>
                <w:szCs w:val="24"/>
                <w:highlight w:val="yellow"/>
              </w:rPr>
            </w:pPr>
            <w:r w:rsidRPr="00622281">
              <w:rPr>
                <w:rFonts w:ascii="Times New Roman" w:hAnsi="Times New Roman" w:cs="Times New Roman"/>
                <w:sz w:val="24"/>
                <w:szCs w:val="24"/>
              </w:rPr>
              <w:t>4</w:t>
            </w:r>
          </w:p>
        </w:tc>
        <w:tc>
          <w:tcPr>
            <w:tcW w:w="2390" w:type="pct"/>
          </w:tcPr>
          <w:p w14:paraId="3A2B5028" w14:textId="06CBE9C2"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О</w:t>
            </w:r>
            <w:r w:rsidR="006C4229" w:rsidRPr="00622281">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2AAEEA2C" w14:textId="03175999"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Гкал / м</w:t>
            </w:r>
            <w:r w:rsidR="00622281">
              <w:rPr>
                <w:rFonts w:ascii="Times New Roman" w:hAnsi="Times New Roman" w:cs="Times New Roman"/>
                <w:sz w:val="24"/>
                <w:szCs w:val="24"/>
              </w:rPr>
              <w:t>²</w:t>
            </w:r>
          </w:p>
        </w:tc>
        <w:tc>
          <w:tcPr>
            <w:tcW w:w="871" w:type="pct"/>
            <w:gridSpan w:val="2"/>
          </w:tcPr>
          <w:p w14:paraId="135A5315"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8,34</w:t>
            </w:r>
          </w:p>
        </w:tc>
        <w:tc>
          <w:tcPr>
            <w:tcW w:w="725" w:type="pct"/>
          </w:tcPr>
          <w:p w14:paraId="0B320FD8"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4,55</w:t>
            </w:r>
          </w:p>
        </w:tc>
      </w:tr>
      <w:tr w:rsidR="00622281" w:rsidRPr="00622281" w14:paraId="266E5E79" w14:textId="77777777" w:rsidTr="003007D2">
        <w:trPr>
          <w:gridAfter w:val="1"/>
          <w:wAfter w:w="72" w:type="pct"/>
          <w:trHeight w:val="621"/>
        </w:trPr>
        <w:tc>
          <w:tcPr>
            <w:tcW w:w="291" w:type="pct"/>
          </w:tcPr>
          <w:p w14:paraId="1B126E1D"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5</w:t>
            </w:r>
          </w:p>
        </w:tc>
        <w:tc>
          <w:tcPr>
            <w:tcW w:w="2390" w:type="pct"/>
          </w:tcPr>
          <w:p w14:paraId="2D171EB6" w14:textId="661F5446"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К</w:t>
            </w:r>
            <w:r w:rsidR="006C4229" w:rsidRPr="00622281">
              <w:rPr>
                <w:rFonts w:ascii="Times New Roman" w:hAnsi="Times New Roman" w:cs="Times New Roman"/>
                <w:sz w:val="24"/>
                <w:szCs w:val="24"/>
              </w:rPr>
              <w:t>оэффициент использования установленной тепловой мощности</w:t>
            </w:r>
          </w:p>
        </w:tc>
        <w:tc>
          <w:tcPr>
            <w:tcW w:w="651" w:type="pct"/>
          </w:tcPr>
          <w:p w14:paraId="6B01ED3A"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w:t>
            </w:r>
          </w:p>
        </w:tc>
        <w:tc>
          <w:tcPr>
            <w:tcW w:w="871" w:type="pct"/>
            <w:gridSpan w:val="2"/>
          </w:tcPr>
          <w:p w14:paraId="43F6C45A"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75,225</w:t>
            </w:r>
          </w:p>
        </w:tc>
        <w:tc>
          <w:tcPr>
            <w:tcW w:w="725" w:type="pct"/>
          </w:tcPr>
          <w:p w14:paraId="6CD79B51"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75,225</w:t>
            </w:r>
          </w:p>
        </w:tc>
      </w:tr>
      <w:tr w:rsidR="00622281" w:rsidRPr="00622281" w14:paraId="45FB46A3" w14:textId="77777777" w:rsidTr="003007D2">
        <w:trPr>
          <w:gridAfter w:val="1"/>
          <w:wAfter w:w="72" w:type="pct"/>
          <w:trHeight w:val="20"/>
        </w:trPr>
        <w:tc>
          <w:tcPr>
            <w:tcW w:w="291" w:type="pct"/>
          </w:tcPr>
          <w:p w14:paraId="732B1F19"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6</w:t>
            </w:r>
          </w:p>
        </w:tc>
        <w:tc>
          <w:tcPr>
            <w:tcW w:w="2390" w:type="pct"/>
          </w:tcPr>
          <w:p w14:paraId="5854E570" w14:textId="68EFCB82"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У</w:t>
            </w:r>
            <w:r w:rsidR="006C4229" w:rsidRPr="00622281">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4BF2CE22" w14:textId="541E1609"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м</w:t>
            </w:r>
            <w:r w:rsidR="00622281">
              <w:rPr>
                <w:rFonts w:ascii="Times New Roman" w:hAnsi="Times New Roman" w:cs="Times New Roman"/>
                <w:sz w:val="24"/>
                <w:szCs w:val="24"/>
              </w:rPr>
              <w:t>²</w:t>
            </w:r>
            <w:r w:rsidRPr="00622281">
              <w:rPr>
                <w:rFonts w:ascii="Times New Roman" w:hAnsi="Times New Roman" w:cs="Times New Roman"/>
                <w:sz w:val="24"/>
                <w:szCs w:val="24"/>
              </w:rPr>
              <w:t>/Гкал/ч</w:t>
            </w:r>
          </w:p>
        </w:tc>
        <w:tc>
          <w:tcPr>
            <w:tcW w:w="871" w:type="pct"/>
            <w:gridSpan w:val="2"/>
          </w:tcPr>
          <w:p w14:paraId="3CDABD07"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28,65</w:t>
            </w:r>
          </w:p>
        </w:tc>
        <w:tc>
          <w:tcPr>
            <w:tcW w:w="725" w:type="pct"/>
          </w:tcPr>
          <w:p w14:paraId="2E9284BE"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28,65</w:t>
            </w:r>
          </w:p>
        </w:tc>
      </w:tr>
      <w:tr w:rsidR="00AA2DFE" w:rsidRPr="00622281" w14:paraId="27B7CAB7" w14:textId="77777777" w:rsidTr="003007D2">
        <w:trPr>
          <w:gridAfter w:val="1"/>
          <w:wAfter w:w="72" w:type="pct"/>
          <w:trHeight w:val="20"/>
        </w:trPr>
        <w:tc>
          <w:tcPr>
            <w:tcW w:w="291" w:type="pct"/>
          </w:tcPr>
          <w:p w14:paraId="119B1C06"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7</w:t>
            </w:r>
          </w:p>
        </w:tc>
        <w:tc>
          <w:tcPr>
            <w:tcW w:w="2390" w:type="pct"/>
          </w:tcPr>
          <w:p w14:paraId="068EC12A" w14:textId="2601914C"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Д</w:t>
            </w:r>
            <w:r w:rsidR="006C4229" w:rsidRPr="00622281">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2D951777"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w:t>
            </w:r>
          </w:p>
        </w:tc>
        <w:tc>
          <w:tcPr>
            <w:tcW w:w="871" w:type="pct"/>
            <w:gridSpan w:val="2"/>
          </w:tcPr>
          <w:p w14:paraId="4BB1F457"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c>
          <w:tcPr>
            <w:tcW w:w="725" w:type="pct"/>
          </w:tcPr>
          <w:p w14:paraId="04F78BB8"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r>
      <w:tr w:rsidR="00AA2DFE" w:rsidRPr="00622281" w14:paraId="5687F860" w14:textId="77777777" w:rsidTr="003007D2">
        <w:trPr>
          <w:gridAfter w:val="1"/>
          <w:wAfter w:w="72" w:type="pct"/>
          <w:trHeight w:val="20"/>
        </w:trPr>
        <w:tc>
          <w:tcPr>
            <w:tcW w:w="291" w:type="pct"/>
          </w:tcPr>
          <w:p w14:paraId="50E8A326"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8</w:t>
            </w:r>
          </w:p>
        </w:tc>
        <w:tc>
          <w:tcPr>
            <w:tcW w:w="2390" w:type="pct"/>
          </w:tcPr>
          <w:p w14:paraId="07C7CC63" w14:textId="35E101E3"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У</w:t>
            </w:r>
            <w:r w:rsidR="006C4229" w:rsidRPr="00622281">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16F8B4CE" w14:textId="77777777" w:rsidR="006C4229" w:rsidRPr="00622281" w:rsidRDefault="006C4229" w:rsidP="00622281">
            <w:pPr>
              <w:widowControl w:val="0"/>
              <w:suppressAutoHyphens/>
              <w:ind w:left="-109" w:right="-116"/>
              <w:jc w:val="center"/>
              <w:rPr>
                <w:rFonts w:ascii="Times New Roman" w:hAnsi="Times New Roman" w:cs="Times New Roman"/>
                <w:sz w:val="24"/>
                <w:szCs w:val="24"/>
              </w:rPr>
            </w:pPr>
            <w:proofErr w:type="spellStart"/>
            <w:r w:rsidRPr="00622281">
              <w:rPr>
                <w:rFonts w:ascii="Times New Roman" w:hAnsi="Times New Roman" w:cs="Times New Roman"/>
                <w:sz w:val="24"/>
                <w:szCs w:val="24"/>
              </w:rPr>
              <w:t>кг.у.т</w:t>
            </w:r>
            <w:proofErr w:type="spellEnd"/>
            <w:r w:rsidRPr="00622281">
              <w:rPr>
                <w:rFonts w:ascii="Times New Roman" w:hAnsi="Times New Roman" w:cs="Times New Roman"/>
                <w:sz w:val="24"/>
                <w:szCs w:val="24"/>
              </w:rPr>
              <w:t>./ кВт</w:t>
            </w:r>
          </w:p>
        </w:tc>
        <w:tc>
          <w:tcPr>
            <w:tcW w:w="871" w:type="pct"/>
            <w:gridSpan w:val="2"/>
          </w:tcPr>
          <w:p w14:paraId="5E3CF736"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c>
          <w:tcPr>
            <w:tcW w:w="725" w:type="pct"/>
          </w:tcPr>
          <w:p w14:paraId="63E4AB2E"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r>
      <w:tr w:rsidR="00AA2DFE" w:rsidRPr="00622281" w14:paraId="1862D22F" w14:textId="77777777" w:rsidTr="003007D2">
        <w:trPr>
          <w:gridAfter w:val="1"/>
          <w:wAfter w:w="72" w:type="pct"/>
          <w:trHeight w:val="20"/>
        </w:trPr>
        <w:tc>
          <w:tcPr>
            <w:tcW w:w="291" w:type="pct"/>
          </w:tcPr>
          <w:p w14:paraId="39504D99"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9</w:t>
            </w:r>
          </w:p>
        </w:tc>
        <w:tc>
          <w:tcPr>
            <w:tcW w:w="2390" w:type="pct"/>
          </w:tcPr>
          <w:p w14:paraId="58BDAE70" w14:textId="77777777" w:rsidR="006C4229" w:rsidRPr="00622281" w:rsidRDefault="006C4229"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7FD9DFF1"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w:t>
            </w:r>
          </w:p>
        </w:tc>
        <w:tc>
          <w:tcPr>
            <w:tcW w:w="871" w:type="pct"/>
            <w:gridSpan w:val="2"/>
          </w:tcPr>
          <w:p w14:paraId="647117E9"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c>
          <w:tcPr>
            <w:tcW w:w="725" w:type="pct"/>
          </w:tcPr>
          <w:p w14:paraId="61AF2D1E"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r>
      <w:tr w:rsidR="00AA2DFE" w:rsidRPr="00622281" w14:paraId="5F29F695" w14:textId="77777777" w:rsidTr="003007D2">
        <w:trPr>
          <w:gridAfter w:val="1"/>
          <w:wAfter w:w="72" w:type="pct"/>
          <w:trHeight w:val="20"/>
        </w:trPr>
        <w:tc>
          <w:tcPr>
            <w:tcW w:w="291" w:type="pct"/>
          </w:tcPr>
          <w:p w14:paraId="22261956"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10</w:t>
            </w:r>
          </w:p>
        </w:tc>
        <w:tc>
          <w:tcPr>
            <w:tcW w:w="2390" w:type="pct"/>
          </w:tcPr>
          <w:p w14:paraId="2AA6BDED" w14:textId="19CD78C5"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Д</w:t>
            </w:r>
            <w:r w:rsidR="006C4229" w:rsidRPr="00622281">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59D10417"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w:t>
            </w:r>
          </w:p>
        </w:tc>
        <w:tc>
          <w:tcPr>
            <w:tcW w:w="871" w:type="pct"/>
            <w:gridSpan w:val="2"/>
          </w:tcPr>
          <w:p w14:paraId="4296BBC6"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c>
          <w:tcPr>
            <w:tcW w:w="725" w:type="pct"/>
          </w:tcPr>
          <w:p w14:paraId="2BAE7778"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r>
      <w:tr w:rsidR="00AA2DFE" w:rsidRPr="00622281" w14:paraId="314347D7" w14:textId="77777777" w:rsidTr="003007D2">
        <w:trPr>
          <w:gridAfter w:val="1"/>
          <w:wAfter w:w="72" w:type="pct"/>
          <w:trHeight w:val="20"/>
        </w:trPr>
        <w:tc>
          <w:tcPr>
            <w:tcW w:w="291" w:type="pct"/>
          </w:tcPr>
          <w:p w14:paraId="67E5909D"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11</w:t>
            </w:r>
          </w:p>
        </w:tc>
        <w:tc>
          <w:tcPr>
            <w:tcW w:w="2390" w:type="pct"/>
          </w:tcPr>
          <w:p w14:paraId="6CE9B2BF" w14:textId="3C4487F5"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С</w:t>
            </w:r>
            <w:r w:rsidR="006C4229" w:rsidRPr="00622281">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5C7B2FD0"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лет</w:t>
            </w:r>
          </w:p>
        </w:tc>
        <w:tc>
          <w:tcPr>
            <w:tcW w:w="871" w:type="pct"/>
            <w:gridSpan w:val="2"/>
          </w:tcPr>
          <w:p w14:paraId="7CE62416"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н/д</w:t>
            </w:r>
          </w:p>
        </w:tc>
        <w:tc>
          <w:tcPr>
            <w:tcW w:w="725" w:type="pct"/>
          </w:tcPr>
          <w:p w14:paraId="240364EB"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н/д</w:t>
            </w:r>
          </w:p>
        </w:tc>
      </w:tr>
      <w:tr w:rsidR="00AA2DFE" w:rsidRPr="00622281" w14:paraId="547E4810" w14:textId="77777777" w:rsidTr="003007D2">
        <w:trPr>
          <w:gridAfter w:val="1"/>
          <w:wAfter w:w="72" w:type="pct"/>
          <w:trHeight w:val="20"/>
        </w:trPr>
        <w:tc>
          <w:tcPr>
            <w:tcW w:w="291" w:type="pct"/>
          </w:tcPr>
          <w:p w14:paraId="7D27CCFB"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12</w:t>
            </w:r>
          </w:p>
        </w:tc>
        <w:tc>
          <w:tcPr>
            <w:tcW w:w="2390" w:type="pct"/>
          </w:tcPr>
          <w:p w14:paraId="7AEFBD21" w14:textId="7AD675D3"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О</w:t>
            </w:r>
            <w:r w:rsidR="006C4229" w:rsidRPr="00622281">
              <w:rPr>
                <w:rFonts w:ascii="Times New Roman" w:hAnsi="Times New Roman" w:cs="Times New Roman"/>
                <w:sz w:val="24"/>
                <w:szCs w:val="24"/>
              </w:rPr>
              <w:t xml:space="preserve">тношение материальной характеристики </w:t>
            </w:r>
            <w:r w:rsidR="006C4229" w:rsidRPr="00622281">
              <w:rPr>
                <w:rFonts w:ascii="Times New Roman" w:hAnsi="Times New Roman" w:cs="Times New Roman"/>
                <w:sz w:val="24"/>
                <w:szCs w:val="24"/>
              </w:rPr>
              <w:lastRenderedPageBreak/>
              <w:t>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5A37963E"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lastRenderedPageBreak/>
              <w:t>%</w:t>
            </w:r>
          </w:p>
        </w:tc>
        <w:tc>
          <w:tcPr>
            <w:tcW w:w="871" w:type="pct"/>
            <w:gridSpan w:val="2"/>
          </w:tcPr>
          <w:p w14:paraId="218BC116"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c>
          <w:tcPr>
            <w:tcW w:w="725" w:type="pct"/>
          </w:tcPr>
          <w:p w14:paraId="097B2670"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1</w:t>
            </w:r>
          </w:p>
        </w:tc>
      </w:tr>
      <w:tr w:rsidR="00AA2DFE" w:rsidRPr="00622281" w14:paraId="13AF2E50" w14:textId="77777777" w:rsidTr="003007D2">
        <w:trPr>
          <w:gridAfter w:val="1"/>
          <w:wAfter w:w="72" w:type="pct"/>
          <w:trHeight w:val="20"/>
        </w:trPr>
        <w:tc>
          <w:tcPr>
            <w:tcW w:w="291" w:type="pct"/>
          </w:tcPr>
          <w:p w14:paraId="0B9F828E"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lastRenderedPageBreak/>
              <w:t>13</w:t>
            </w:r>
          </w:p>
        </w:tc>
        <w:tc>
          <w:tcPr>
            <w:tcW w:w="2390" w:type="pct"/>
          </w:tcPr>
          <w:p w14:paraId="016034EA" w14:textId="2D0F957F"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О</w:t>
            </w:r>
            <w:r w:rsidR="006C4229" w:rsidRPr="00622281">
              <w:rPr>
                <w:rFonts w:ascii="Times New Roman" w:hAnsi="Times New Roman" w:cs="Times New Roman"/>
                <w:sz w:val="24"/>
                <w:szCs w:val="24"/>
              </w:rPr>
              <w:t>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62DAB8BE"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w:t>
            </w:r>
          </w:p>
        </w:tc>
        <w:tc>
          <w:tcPr>
            <w:tcW w:w="871" w:type="pct"/>
            <w:gridSpan w:val="2"/>
          </w:tcPr>
          <w:p w14:paraId="7BEE32A7"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c>
          <w:tcPr>
            <w:tcW w:w="725" w:type="pct"/>
          </w:tcPr>
          <w:p w14:paraId="7C1A2FF8"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r>
      <w:tr w:rsidR="006C4229" w:rsidRPr="00622281" w14:paraId="3B60EF49" w14:textId="77777777" w:rsidTr="003007D2">
        <w:trPr>
          <w:gridAfter w:val="1"/>
          <w:wAfter w:w="72" w:type="pct"/>
          <w:trHeight w:val="20"/>
        </w:trPr>
        <w:tc>
          <w:tcPr>
            <w:tcW w:w="4928" w:type="pct"/>
            <w:gridSpan w:val="6"/>
          </w:tcPr>
          <w:p w14:paraId="42907839"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Котельная № 9, г. Крымск, ул. Слободская, 10</w:t>
            </w:r>
          </w:p>
        </w:tc>
      </w:tr>
      <w:tr w:rsidR="00AA2DFE" w:rsidRPr="00622281" w14:paraId="5F270078" w14:textId="77777777" w:rsidTr="003007D2">
        <w:trPr>
          <w:gridAfter w:val="1"/>
          <w:wAfter w:w="72" w:type="pct"/>
          <w:trHeight w:val="1172"/>
        </w:trPr>
        <w:tc>
          <w:tcPr>
            <w:tcW w:w="291" w:type="pct"/>
          </w:tcPr>
          <w:p w14:paraId="10C88F6D"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1</w:t>
            </w:r>
          </w:p>
        </w:tc>
        <w:tc>
          <w:tcPr>
            <w:tcW w:w="2390" w:type="pct"/>
          </w:tcPr>
          <w:p w14:paraId="7932FC25" w14:textId="39D81721"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К</w:t>
            </w:r>
            <w:r w:rsidR="006C4229" w:rsidRPr="00622281">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34001672"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ед.</w:t>
            </w:r>
          </w:p>
        </w:tc>
        <w:tc>
          <w:tcPr>
            <w:tcW w:w="871" w:type="pct"/>
            <w:gridSpan w:val="2"/>
          </w:tcPr>
          <w:p w14:paraId="0269E8C3"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c>
          <w:tcPr>
            <w:tcW w:w="725" w:type="pct"/>
          </w:tcPr>
          <w:p w14:paraId="3413300C"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r>
      <w:tr w:rsidR="00AA2DFE" w:rsidRPr="00622281" w14:paraId="50EB92DB" w14:textId="77777777" w:rsidTr="003007D2">
        <w:trPr>
          <w:gridAfter w:val="1"/>
          <w:wAfter w:w="72" w:type="pct"/>
          <w:trHeight w:val="1260"/>
        </w:trPr>
        <w:tc>
          <w:tcPr>
            <w:tcW w:w="291" w:type="pct"/>
          </w:tcPr>
          <w:p w14:paraId="7649F0B4"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2</w:t>
            </w:r>
          </w:p>
        </w:tc>
        <w:tc>
          <w:tcPr>
            <w:tcW w:w="2390" w:type="pct"/>
          </w:tcPr>
          <w:p w14:paraId="0DA425ED" w14:textId="2FBE17F5"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К</w:t>
            </w:r>
            <w:r w:rsidR="006C4229" w:rsidRPr="00622281">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6D4FA460"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ед.</w:t>
            </w:r>
          </w:p>
        </w:tc>
        <w:tc>
          <w:tcPr>
            <w:tcW w:w="871" w:type="pct"/>
            <w:gridSpan w:val="2"/>
          </w:tcPr>
          <w:p w14:paraId="2361E852"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c>
          <w:tcPr>
            <w:tcW w:w="725" w:type="pct"/>
          </w:tcPr>
          <w:p w14:paraId="7E1A4590"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0</w:t>
            </w:r>
          </w:p>
        </w:tc>
      </w:tr>
      <w:tr w:rsidR="00AA2DFE" w:rsidRPr="00622281" w14:paraId="171BB1E6" w14:textId="77777777" w:rsidTr="003007D2">
        <w:trPr>
          <w:gridAfter w:val="1"/>
          <w:wAfter w:w="72" w:type="pct"/>
          <w:trHeight w:val="20"/>
        </w:trPr>
        <w:tc>
          <w:tcPr>
            <w:tcW w:w="291" w:type="pct"/>
          </w:tcPr>
          <w:p w14:paraId="786DCAF9"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3</w:t>
            </w:r>
          </w:p>
        </w:tc>
        <w:tc>
          <w:tcPr>
            <w:tcW w:w="2390" w:type="pct"/>
          </w:tcPr>
          <w:p w14:paraId="2710B67C" w14:textId="53C0EF87" w:rsidR="006C4229" w:rsidRPr="00622281" w:rsidRDefault="004D405F" w:rsidP="00C8016E">
            <w:pPr>
              <w:widowControl w:val="0"/>
              <w:suppressAutoHyphens/>
              <w:rPr>
                <w:rFonts w:ascii="Times New Roman" w:hAnsi="Times New Roman" w:cs="Times New Roman"/>
                <w:sz w:val="24"/>
                <w:szCs w:val="24"/>
              </w:rPr>
            </w:pPr>
            <w:r w:rsidRPr="00622281">
              <w:rPr>
                <w:rFonts w:ascii="Times New Roman" w:hAnsi="Times New Roman" w:cs="Times New Roman"/>
                <w:sz w:val="24"/>
                <w:szCs w:val="24"/>
              </w:rPr>
              <w:t>У</w:t>
            </w:r>
            <w:r w:rsidR="006C4229" w:rsidRPr="00622281">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4735689F" w14:textId="77777777" w:rsidR="006C4229" w:rsidRPr="00622281" w:rsidRDefault="006C4229" w:rsidP="00622281">
            <w:pPr>
              <w:widowControl w:val="0"/>
              <w:suppressAutoHyphens/>
              <w:ind w:left="-109" w:right="-116"/>
              <w:jc w:val="center"/>
              <w:rPr>
                <w:rFonts w:ascii="Times New Roman" w:hAnsi="Times New Roman" w:cs="Times New Roman"/>
                <w:sz w:val="24"/>
                <w:szCs w:val="24"/>
              </w:rPr>
            </w:pPr>
            <w:proofErr w:type="spellStart"/>
            <w:r w:rsidRPr="00622281">
              <w:rPr>
                <w:rFonts w:ascii="Times New Roman" w:hAnsi="Times New Roman" w:cs="Times New Roman"/>
                <w:sz w:val="24"/>
                <w:szCs w:val="24"/>
              </w:rPr>
              <w:t>кг.у.т</w:t>
            </w:r>
            <w:proofErr w:type="spellEnd"/>
            <w:r w:rsidRPr="00622281">
              <w:rPr>
                <w:rFonts w:ascii="Times New Roman" w:hAnsi="Times New Roman" w:cs="Times New Roman"/>
                <w:sz w:val="24"/>
                <w:szCs w:val="24"/>
              </w:rPr>
              <w:t>./ Гкал</w:t>
            </w:r>
          </w:p>
        </w:tc>
        <w:tc>
          <w:tcPr>
            <w:tcW w:w="871" w:type="pct"/>
            <w:gridSpan w:val="2"/>
          </w:tcPr>
          <w:p w14:paraId="66FB70BA"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166,99</w:t>
            </w:r>
          </w:p>
        </w:tc>
        <w:tc>
          <w:tcPr>
            <w:tcW w:w="725" w:type="pct"/>
          </w:tcPr>
          <w:p w14:paraId="57208F06" w14:textId="77777777" w:rsidR="006C4229" w:rsidRPr="00622281" w:rsidRDefault="006C4229" w:rsidP="00622281">
            <w:pPr>
              <w:widowControl w:val="0"/>
              <w:suppressAutoHyphens/>
              <w:jc w:val="center"/>
              <w:rPr>
                <w:rFonts w:ascii="Times New Roman" w:hAnsi="Times New Roman" w:cs="Times New Roman"/>
                <w:sz w:val="24"/>
                <w:szCs w:val="24"/>
              </w:rPr>
            </w:pPr>
            <w:r w:rsidRPr="00622281">
              <w:rPr>
                <w:rFonts w:ascii="Times New Roman" w:hAnsi="Times New Roman" w:cs="Times New Roman"/>
                <w:sz w:val="24"/>
                <w:szCs w:val="24"/>
              </w:rPr>
              <w:t>147,97</w:t>
            </w:r>
          </w:p>
        </w:tc>
      </w:tr>
      <w:tr w:rsidR="00CE6DBE" w:rsidRPr="00AA2DFE" w14:paraId="5B841CF0" w14:textId="77777777" w:rsidTr="003007D2">
        <w:trPr>
          <w:gridAfter w:val="1"/>
          <w:wAfter w:w="72" w:type="pct"/>
          <w:trHeight w:val="20"/>
        </w:trPr>
        <w:tc>
          <w:tcPr>
            <w:tcW w:w="291" w:type="pct"/>
          </w:tcPr>
          <w:p w14:paraId="3FCE1B9A" w14:textId="77777777" w:rsidR="006C4229" w:rsidRPr="00AA2DFE" w:rsidRDefault="006C4229" w:rsidP="00AA2DFE">
            <w:pPr>
              <w:widowControl w:val="0"/>
              <w:suppressAutoHyphens/>
              <w:jc w:val="center"/>
              <w:rPr>
                <w:rFonts w:ascii="Times New Roman" w:hAnsi="Times New Roman" w:cs="Times New Roman"/>
                <w:sz w:val="24"/>
                <w:szCs w:val="24"/>
                <w:highlight w:val="yellow"/>
              </w:rPr>
            </w:pPr>
            <w:r w:rsidRPr="00AA2DFE">
              <w:rPr>
                <w:rFonts w:ascii="Times New Roman" w:hAnsi="Times New Roman" w:cs="Times New Roman"/>
                <w:sz w:val="24"/>
                <w:szCs w:val="24"/>
              </w:rPr>
              <w:t>4</w:t>
            </w:r>
          </w:p>
        </w:tc>
        <w:tc>
          <w:tcPr>
            <w:tcW w:w="2390" w:type="pct"/>
          </w:tcPr>
          <w:p w14:paraId="6105BAFC" w14:textId="64E2A635" w:rsidR="006C4229" w:rsidRPr="00AA2DFE" w:rsidRDefault="004D405F" w:rsidP="00C8016E">
            <w:pPr>
              <w:widowControl w:val="0"/>
              <w:suppressAutoHyphens/>
              <w:rPr>
                <w:rFonts w:ascii="Times New Roman" w:hAnsi="Times New Roman" w:cs="Times New Roman"/>
                <w:sz w:val="24"/>
                <w:szCs w:val="24"/>
              </w:rPr>
            </w:pPr>
            <w:r w:rsidRPr="00AA2DFE">
              <w:rPr>
                <w:rFonts w:ascii="Times New Roman" w:hAnsi="Times New Roman" w:cs="Times New Roman"/>
                <w:sz w:val="24"/>
                <w:szCs w:val="24"/>
              </w:rPr>
              <w:t>О</w:t>
            </w:r>
            <w:r w:rsidR="006C4229" w:rsidRPr="00AA2DFE">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33E33FCC" w14:textId="1E7E36B3"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Гкал / м</w:t>
            </w:r>
            <w:r w:rsidR="00AA2DFE">
              <w:rPr>
                <w:rFonts w:ascii="Times New Roman" w:hAnsi="Times New Roman" w:cs="Times New Roman"/>
                <w:sz w:val="24"/>
                <w:szCs w:val="24"/>
              </w:rPr>
              <w:t>²</w:t>
            </w:r>
          </w:p>
        </w:tc>
        <w:tc>
          <w:tcPr>
            <w:tcW w:w="871" w:type="pct"/>
            <w:gridSpan w:val="2"/>
          </w:tcPr>
          <w:p w14:paraId="30133E51"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49,11</w:t>
            </w:r>
          </w:p>
        </w:tc>
        <w:tc>
          <w:tcPr>
            <w:tcW w:w="725" w:type="pct"/>
          </w:tcPr>
          <w:p w14:paraId="6D4A6EA8"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49,11</w:t>
            </w:r>
          </w:p>
        </w:tc>
      </w:tr>
      <w:tr w:rsidR="00CE6DBE" w:rsidRPr="00AA2DFE" w14:paraId="02B70F86" w14:textId="77777777" w:rsidTr="003007D2">
        <w:trPr>
          <w:gridAfter w:val="1"/>
          <w:wAfter w:w="72" w:type="pct"/>
          <w:trHeight w:val="20"/>
        </w:trPr>
        <w:tc>
          <w:tcPr>
            <w:tcW w:w="291" w:type="pct"/>
          </w:tcPr>
          <w:p w14:paraId="76571167"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5</w:t>
            </w:r>
          </w:p>
        </w:tc>
        <w:tc>
          <w:tcPr>
            <w:tcW w:w="2390" w:type="pct"/>
          </w:tcPr>
          <w:p w14:paraId="0543A40B" w14:textId="717B2340" w:rsidR="006C4229" w:rsidRPr="00AA2DFE" w:rsidRDefault="004D405F" w:rsidP="00C8016E">
            <w:pPr>
              <w:widowControl w:val="0"/>
              <w:suppressAutoHyphens/>
              <w:rPr>
                <w:rFonts w:ascii="Times New Roman" w:hAnsi="Times New Roman" w:cs="Times New Roman"/>
                <w:sz w:val="24"/>
                <w:szCs w:val="24"/>
              </w:rPr>
            </w:pPr>
            <w:r w:rsidRPr="00AA2DFE">
              <w:rPr>
                <w:rFonts w:ascii="Times New Roman" w:hAnsi="Times New Roman" w:cs="Times New Roman"/>
                <w:sz w:val="24"/>
                <w:szCs w:val="24"/>
              </w:rPr>
              <w:t>К</w:t>
            </w:r>
            <w:r w:rsidR="006C4229" w:rsidRPr="00AA2DFE">
              <w:rPr>
                <w:rFonts w:ascii="Times New Roman" w:hAnsi="Times New Roman" w:cs="Times New Roman"/>
                <w:sz w:val="24"/>
                <w:szCs w:val="24"/>
              </w:rPr>
              <w:t>оэффициент использования установленной тепловой мощности</w:t>
            </w:r>
          </w:p>
        </w:tc>
        <w:tc>
          <w:tcPr>
            <w:tcW w:w="651" w:type="pct"/>
          </w:tcPr>
          <w:p w14:paraId="0EF8E4C9"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w:t>
            </w:r>
          </w:p>
        </w:tc>
        <w:tc>
          <w:tcPr>
            <w:tcW w:w="871" w:type="pct"/>
            <w:gridSpan w:val="2"/>
          </w:tcPr>
          <w:p w14:paraId="7D6D9BA1"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39,231</w:t>
            </w:r>
          </w:p>
        </w:tc>
        <w:tc>
          <w:tcPr>
            <w:tcW w:w="725" w:type="pct"/>
          </w:tcPr>
          <w:p w14:paraId="70F85A8F"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39,231</w:t>
            </w:r>
          </w:p>
        </w:tc>
      </w:tr>
      <w:tr w:rsidR="00CE6DBE" w:rsidRPr="00AA2DFE" w14:paraId="0303AAED" w14:textId="77777777" w:rsidTr="003007D2">
        <w:trPr>
          <w:gridAfter w:val="1"/>
          <w:wAfter w:w="72" w:type="pct"/>
          <w:trHeight w:val="20"/>
        </w:trPr>
        <w:tc>
          <w:tcPr>
            <w:tcW w:w="291" w:type="pct"/>
          </w:tcPr>
          <w:p w14:paraId="43DB26A0"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6</w:t>
            </w:r>
          </w:p>
        </w:tc>
        <w:tc>
          <w:tcPr>
            <w:tcW w:w="2390" w:type="pct"/>
          </w:tcPr>
          <w:p w14:paraId="4965A2A4" w14:textId="6C792781" w:rsidR="006C4229" w:rsidRPr="00AA2DFE" w:rsidRDefault="004D405F" w:rsidP="00C8016E">
            <w:pPr>
              <w:widowControl w:val="0"/>
              <w:suppressAutoHyphens/>
              <w:rPr>
                <w:rFonts w:ascii="Times New Roman" w:hAnsi="Times New Roman" w:cs="Times New Roman"/>
                <w:sz w:val="24"/>
                <w:szCs w:val="24"/>
              </w:rPr>
            </w:pPr>
            <w:r w:rsidRPr="00AA2DFE">
              <w:rPr>
                <w:rFonts w:ascii="Times New Roman" w:hAnsi="Times New Roman" w:cs="Times New Roman"/>
                <w:sz w:val="24"/>
                <w:szCs w:val="24"/>
              </w:rPr>
              <w:t>У</w:t>
            </w:r>
            <w:r w:rsidR="006C4229" w:rsidRPr="00AA2DFE">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5B1D483D" w14:textId="402DD0D6"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м</w:t>
            </w:r>
            <w:r w:rsidR="00AA2DFE">
              <w:rPr>
                <w:rFonts w:ascii="Times New Roman" w:hAnsi="Times New Roman" w:cs="Times New Roman"/>
                <w:sz w:val="24"/>
                <w:szCs w:val="24"/>
              </w:rPr>
              <w:t>²</w:t>
            </w:r>
            <w:r w:rsidRPr="00AA2DFE">
              <w:rPr>
                <w:rFonts w:ascii="Times New Roman" w:hAnsi="Times New Roman" w:cs="Times New Roman"/>
                <w:sz w:val="24"/>
                <w:szCs w:val="24"/>
              </w:rPr>
              <w:t>/Гкал/ч</w:t>
            </w:r>
          </w:p>
        </w:tc>
        <w:tc>
          <w:tcPr>
            <w:tcW w:w="871" w:type="pct"/>
            <w:gridSpan w:val="2"/>
          </w:tcPr>
          <w:p w14:paraId="0D694420"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16,13</w:t>
            </w:r>
          </w:p>
        </w:tc>
        <w:tc>
          <w:tcPr>
            <w:tcW w:w="725" w:type="pct"/>
          </w:tcPr>
          <w:p w14:paraId="1A672BAF"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16,13</w:t>
            </w:r>
          </w:p>
        </w:tc>
      </w:tr>
      <w:tr w:rsidR="00CE6DBE" w:rsidRPr="00AA2DFE" w14:paraId="01A0B37B" w14:textId="77777777" w:rsidTr="003007D2">
        <w:trPr>
          <w:gridAfter w:val="1"/>
          <w:wAfter w:w="72" w:type="pct"/>
          <w:trHeight w:val="20"/>
        </w:trPr>
        <w:tc>
          <w:tcPr>
            <w:tcW w:w="291" w:type="pct"/>
          </w:tcPr>
          <w:p w14:paraId="3EC0EB1D"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7</w:t>
            </w:r>
          </w:p>
        </w:tc>
        <w:tc>
          <w:tcPr>
            <w:tcW w:w="2390" w:type="pct"/>
          </w:tcPr>
          <w:p w14:paraId="0A08870A" w14:textId="74602BA6" w:rsidR="006C4229" w:rsidRPr="00AA2DFE" w:rsidRDefault="004D405F" w:rsidP="00C8016E">
            <w:pPr>
              <w:widowControl w:val="0"/>
              <w:suppressAutoHyphens/>
              <w:rPr>
                <w:rFonts w:ascii="Times New Roman" w:hAnsi="Times New Roman" w:cs="Times New Roman"/>
                <w:sz w:val="24"/>
                <w:szCs w:val="24"/>
              </w:rPr>
            </w:pPr>
            <w:r w:rsidRPr="00AA2DFE">
              <w:rPr>
                <w:rFonts w:ascii="Times New Roman" w:hAnsi="Times New Roman" w:cs="Times New Roman"/>
                <w:sz w:val="24"/>
                <w:szCs w:val="24"/>
              </w:rPr>
              <w:t>Д</w:t>
            </w:r>
            <w:r w:rsidR="006C4229" w:rsidRPr="00AA2DFE">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04314A67"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w:t>
            </w:r>
          </w:p>
        </w:tc>
        <w:tc>
          <w:tcPr>
            <w:tcW w:w="871" w:type="pct"/>
            <w:gridSpan w:val="2"/>
          </w:tcPr>
          <w:p w14:paraId="71FFF4A2"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0</w:t>
            </w:r>
          </w:p>
        </w:tc>
        <w:tc>
          <w:tcPr>
            <w:tcW w:w="725" w:type="pct"/>
          </w:tcPr>
          <w:p w14:paraId="0358D2EE"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0</w:t>
            </w:r>
          </w:p>
        </w:tc>
      </w:tr>
      <w:tr w:rsidR="00CE6DBE" w:rsidRPr="00AA2DFE" w14:paraId="21641D99" w14:textId="77777777" w:rsidTr="003007D2">
        <w:trPr>
          <w:gridAfter w:val="1"/>
          <w:wAfter w:w="72" w:type="pct"/>
          <w:trHeight w:val="20"/>
        </w:trPr>
        <w:tc>
          <w:tcPr>
            <w:tcW w:w="291" w:type="pct"/>
          </w:tcPr>
          <w:p w14:paraId="0D121FF2"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8</w:t>
            </w:r>
          </w:p>
        </w:tc>
        <w:tc>
          <w:tcPr>
            <w:tcW w:w="2390" w:type="pct"/>
          </w:tcPr>
          <w:p w14:paraId="0B604B7A" w14:textId="07362016" w:rsidR="006C4229" w:rsidRPr="00AA2DFE" w:rsidRDefault="004D405F" w:rsidP="00C8016E">
            <w:pPr>
              <w:widowControl w:val="0"/>
              <w:suppressAutoHyphens/>
              <w:rPr>
                <w:rFonts w:ascii="Times New Roman" w:hAnsi="Times New Roman" w:cs="Times New Roman"/>
                <w:sz w:val="24"/>
                <w:szCs w:val="24"/>
              </w:rPr>
            </w:pPr>
            <w:r w:rsidRPr="00AA2DFE">
              <w:rPr>
                <w:rFonts w:ascii="Times New Roman" w:hAnsi="Times New Roman" w:cs="Times New Roman"/>
                <w:sz w:val="24"/>
                <w:szCs w:val="24"/>
              </w:rPr>
              <w:t>У</w:t>
            </w:r>
            <w:r w:rsidR="006C4229" w:rsidRPr="00AA2DFE">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083C4E05" w14:textId="77777777" w:rsidR="006C4229" w:rsidRPr="00AA2DFE" w:rsidRDefault="006C4229" w:rsidP="00CE6DBE">
            <w:pPr>
              <w:widowControl w:val="0"/>
              <w:suppressAutoHyphens/>
              <w:ind w:left="-109" w:right="-116"/>
              <w:jc w:val="center"/>
              <w:rPr>
                <w:rFonts w:ascii="Times New Roman" w:hAnsi="Times New Roman" w:cs="Times New Roman"/>
                <w:sz w:val="24"/>
                <w:szCs w:val="24"/>
              </w:rPr>
            </w:pPr>
            <w:proofErr w:type="spellStart"/>
            <w:r w:rsidRPr="00AA2DFE">
              <w:rPr>
                <w:rFonts w:ascii="Times New Roman" w:hAnsi="Times New Roman" w:cs="Times New Roman"/>
                <w:sz w:val="24"/>
                <w:szCs w:val="24"/>
              </w:rPr>
              <w:t>кг.у.т</w:t>
            </w:r>
            <w:proofErr w:type="spellEnd"/>
            <w:r w:rsidRPr="00AA2DFE">
              <w:rPr>
                <w:rFonts w:ascii="Times New Roman" w:hAnsi="Times New Roman" w:cs="Times New Roman"/>
                <w:sz w:val="24"/>
                <w:szCs w:val="24"/>
              </w:rPr>
              <w:t>./ кВт</w:t>
            </w:r>
          </w:p>
        </w:tc>
        <w:tc>
          <w:tcPr>
            <w:tcW w:w="871" w:type="pct"/>
            <w:gridSpan w:val="2"/>
          </w:tcPr>
          <w:p w14:paraId="0C89C49D"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0</w:t>
            </w:r>
          </w:p>
        </w:tc>
        <w:tc>
          <w:tcPr>
            <w:tcW w:w="725" w:type="pct"/>
          </w:tcPr>
          <w:p w14:paraId="1C486C01"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0</w:t>
            </w:r>
          </w:p>
        </w:tc>
      </w:tr>
      <w:tr w:rsidR="00CE6DBE" w:rsidRPr="00AA2DFE" w14:paraId="2FEFFA2A" w14:textId="77777777" w:rsidTr="003007D2">
        <w:trPr>
          <w:gridAfter w:val="1"/>
          <w:wAfter w:w="72" w:type="pct"/>
          <w:trHeight w:val="20"/>
        </w:trPr>
        <w:tc>
          <w:tcPr>
            <w:tcW w:w="291" w:type="pct"/>
          </w:tcPr>
          <w:p w14:paraId="18D02D65"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9</w:t>
            </w:r>
          </w:p>
        </w:tc>
        <w:tc>
          <w:tcPr>
            <w:tcW w:w="2390" w:type="pct"/>
          </w:tcPr>
          <w:p w14:paraId="056A3D5F" w14:textId="4FA8279A" w:rsidR="006C4229" w:rsidRPr="00AA2DFE" w:rsidRDefault="004D405F" w:rsidP="00C8016E">
            <w:pPr>
              <w:widowControl w:val="0"/>
              <w:suppressAutoHyphens/>
              <w:rPr>
                <w:rFonts w:ascii="Times New Roman" w:hAnsi="Times New Roman" w:cs="Times New Roman"/>
                <w:sz w:val="24"/>
                <w:szCs w:val="24"/>
              </w:rPr>
            </w:pPr>
            <w:r w:rsidRPr="00AA2DFE">
              <w:rPr>
                <w:rFonts w:ascii="Times New Roman" w:hAnsi="Times New Roman" w:cs="Times New Roman"/>
                <w:sz w:val="24"/>
                <w:szCs w:val="24"/>
              </w:rPr>
              <w:t>К</w:t>
            </w:r>
            <w:r w:rsidR="006C4229" w:rsidRPr="00AA2DFE">
              <w:rPr>
                <w:rFonts w:ascii="Times New Roman" w:hAnsi="Times New Roman" w:cs="Times New Roman"/>
                <w:sz w:val="24"/>
                <w:szCs w:val="24"/>
              </w:rPr>
              <w:t xml:space="preserve">оэффициент использования теплоты топлива (только для источников тепловой </w:t>
            </w:r>
            <w:r w:rsidR="006C4229" w:rsidRPr="00AA2DFE">
              <w:rPr>
                <w:rFonts w:ascii="Times New Roman" w:hAnsi="Times New Roman" w:cs="Times New Roman"/>
                <w:sz w:val="24"/>
                <w:szCs w:val="24"/>
              </w:rPr>
              <w:lastRenderedPageBreak/>
              <w:t>энергии, функционирующих в режиме комбинированной выработки электрической и тепловой энергии)</w:t>
            </w:r>
          </w:p>
        </w:tc>
        <w:tc>
          <w:tcPr>
            <w:tcW w:w="651" w:type="pct"/>
          </w:tcPr>
          <w:p w14:paraId="57C10DC9"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lastRenderedPageBreak/>
              <w:t>%</w:t>
            </w:r>
          </w:p>
        </w:tc>
        <w:tc>
          <w:tcPr>
            <w:tcW w:w="871" w:type="pct"/>
            <w:gridSpan w:val="2"/>
          </w:tcPr>
          <w:p w14:paraId="243AB6EB"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0</w:t>
            </w:r>
          </w:p>
        </w:tc>
        <w:tc>
          <w:tcPr>
            <w:tcW w:w="725" w:type="pct"/>
          </w:tcPr>
          <w:p w14:paraId="7B881DE6"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0</w:t>
            </w:r>
          </w:p>
        </w:tc>
      </w:tr>
      <w:tr w:rsidR="00CE6DBE" w:rsidRPr="00AA2DFE" w14:paraId="50EEF081" w14:textId="77777777" w:rsidTr="003007D2">
        <w:trPr>
          <w:gridAfter w:val="1"/>
          <w:wAfter w:w="72" w:type="pct"/>
          <w:trHeight w:val="1198"/>
        </w:trPr>
        <w:tc>
          <w:tcPr>
            <w:tcW w:w="291" w:type="pct"/>
          </w:tcPr>
          <w:p w14:paraId="245CEF9B"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lastRenderedPageBreak/>
              <w:t>10</w:t>
            </w:r>
          </w:p>
        </w:tc>
        <w:tc>
          <w:tcPr>
            <w:tcW w:w="2390" w:type="pct"/>
          </w:tcPr>
          <w:p w14:paraId="1C60D8B0" w14:textId="14041688" w:rsidR="006C4229" w:rsidRPr="00AA2DFE" w:rsidRDefault="004D405F" w:rsidP="00C8016E">
            <w:pPr>
              <w:widowControl w:val="0"/>
              <w:suppressAutoHyphens/>
              <w:rPr>
                <w:rFonts w:ascii="Times New Roman" w:hAnsi="Times New Roman" w:cs="Times New Roman"/>
                <w:sz w:val="24"/>
                <w:szCs w:val="24"/>
              </w:rPr>
            </w:pPr>
            <w:r w:rsidRPr="00AA2DFE">
              <w:rPr>
                <w:rFonts w:ascii="Times New Roman" w:hAnsi="Times New Roman" w:cs="Times New Roman"/>
                <w:sz w:val="24"/>
                <w:szCs w:val="24"/>
              </w:rPr>
              <w:t>Д</w:t>
            </w:r>
            <w:r w:rsidR="006C4229" w:rsidRPr="00AA2DFE">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4A65A770"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w:t>
            </w:r>
          </w:p>
        </w:tc>
        <w:tc>
          <w:tcPr>
            <w:tcW w:w="871" w:type="pct"/>
            <w:gridSpan w:val="2"/>
          </w:tcPr>
          <w:p w14:paraId="38D542D0"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0</w:t>
            </w:r>
          </w:p>
        </w:tc>
        <w:tc>
          <w:tcPr>
            <w:tcW w:w="725" w:type="pct"/>
          </w:tcPr>
          <w:p w14:paraId="6870F835"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0</w:t>
            </w:r>
          </w:p>
        </w:tc>
      </w:tr>
      <w:tr w:rsidR="00CE6DBE" w:rsidRPr="00AA2DFE" w14:paraId="56A5113C" w14:textId="77777777" w:rsidTr="003007D2">
        <w:trPr>
          <w:gridAfter w:val="1"/>
          <w:wAfter w:w="72" w:type="pct"/>
          <w:trHeight w:val="20"/>
        </w:trPr>
        <w:tc>
          <w:tcPr>
            <w:tcW w:w="291" w:type="pct"/>
          </w:tcPr>
          <w:p w14:paraId="798D6A3D"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11</w:t>
            </w:r>
          </w:p>
        </w:tc>
        <w:tc>
          <w:tcPr>
            <w:tcW w:w="2390" w:type="pct"/>
          </w:tcPr>
          <w:p w14:paraId="41319D26" w14:textId="07644556" w:rsidR="006C4229" w:rsidRPr="00AA2DFE" w:rsidRDefault="004D405F" w:rsidP="00C8016E">
            <w:pPr>
              <w:widowControl w:val="0"/>
              <w:suppressAutoHyphens/>
              <w:rPr>
                <w:rFonts w:ascii="Times New Roman" w:hAnsi="Times New Roman" w:cs="Times New Roman"/>
                <w:sz w:val="24"/>
                <w:szCs w:val="24"/>
              </w:rPr>
            </w:pPr>
            <w:r w:rsidRPr="00AA2DFE">
              <w:rPr>
                <w:rFonts w:ascii="Times New Roman" w:hAnsi="Times New Roman" w:cs="Times New Roman"/>
                <w:sz w:val="24"/>
                <w:szCs w:val="24"/>
              </w:rPr>
              <w:t>С</w:t>
            </w:r>
            <w:r w:rsidR="006C4229" w:rsidRPr="00AA2DFE">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27667F5E"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лет</w:t>
            </w:r>
          </w:p>
        </w:tc>
        <w:tc>
          <w:tcPr>
            <w:tcW w:w="871" w:type="pct"/>
            <w:gridSpan w:val="2"/>
          </w:tcPr>
          <w:p w14:paraId="2230F458"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н/д</w:t>
            </w:r>
          </w:p>
        </w:tc>
        <w:tc>
          <w:tcPr>
            <w:tcW w:w="725" w:type="pct"/>
          </w:tcPr>
          <w:p w14:paraId="4B1A9A7A"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н/д</w:t>
            </w:r>
          </w:p>
        </w:tc>
      </w:tr>
      <w:tr w:rsidR="00CE6DBE" w:rsidRPr="00AA2DFE" w14:paraId="27770A3A" w14:textId="77777777" w:rsidTr="003007D2">
        <w:trPr>
          <w:gridAfter w:val="1"/>
          <w:wAfter w:w="72" w:type="pct"/>
          <w:trHeight w:val="20"/>
        </w:trPr>
        <w:tc>
          <w:tcPr>
            <w:tcW w:w="291" w:type="pct"/>
          </w:tcPr>
          <w:p w14:paraId="15931F9D"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12</w:t>
            </w:r>
          </w:p>
        </w:tc>
        <w:tc>
          <w:tcPr>
            <w:tcW w:w="2390" w:type="pct"/>
          </w:tcPr>
          <w:p w14:paraId="48308454" w14:textId="0E775A20" w:rsidR="006C4229" w:rsidRPr="00AA2DFE" w:rsidRDefault="004D405F" w:rsidP="00C8016E">
            <w:pPr>
              <w:widowControl w:val="0"/>
              <w:suppressAutoHyphens/>
              <w:rPr>
                <w:rFonts w:ascii="Times New Roman" w:hAnsi="Times New Roman" w:cs="Times New Roman"/>
                <w:sz w:val="24"/>
                <w:szCs w:val="24"/>
              </w:rPr>
            </w:pPr>
            <w:r w:rsidRPr="00AA2DFE">
              <w:rPr>
                <w:rFonts w:ascii="Times New Roman" w:hAnsi="Times New Roman" w:cs="Times New Roman"/>
                <w:sz w:val="24"/>
                <w:szCs w:val="24"/>
              </w:rPr>
              <w:t>О</w:t>
            </w:r>
            <w:r w:rsidR="006C4229" w:rsidRPr="00AA2DFE">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0851707F"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w:t>
            </w:r>
          </w:p>
        </w:tc>
        <w:tc>
          <w:tcPr>
            <w:tcW w:w="871" w:type="pct"/>
            <w:gridSpan w:val="2"/>
          </w:tcPr>
          <w:p w14:paraId="375573C8"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0</w:t>
            </w:r>
          </w:p>
        </w:tc>
        <w:tc>
          <w:tcPr>
            <w:tcW w:w="725" w:type="pct"/>
          </w:tcPr>
          <w:p w14:paraId="6447899C"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0</w:t>
            </w:r>
          </w:p>
        </w:tc>
      </w:tr>
      <w:tr w:rsidR="00CE6DBE" w:rsidRPr="00AA2DFE" w14:paraId="07F92C05" w14:textId="77777777" w:rsidTr="003007D2">
        <w:trPr>
          <w:gridAfter w:val="1"/>
          <w:wAfter w:w="72" w:type="pct"/>
          <w:trHeight w:val="20"/>
        </w:trPr>
        <w:tc>
          <w:tcPr>
            <w:tcW w:w="291" w:type="pct"/>
          </w:tcPr>
          <w:p w14:paraId="1CD023C5"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13</w:t>
            </w:r>
          </w:p>
        </w:tc>
        <w:tc>
          <w:tcPr>
            <w:tcW w:w="2390" w:type="pct"/>
          </w:tcPr>
          <w:p w14:paraId="77F90817" w14:textId="27429192" w:rsidR="006C4229" w:rsidRPr="00AA2DFE" w:rsidRDefault="004D405F" w:rsidP="00C8016E">
            <w:pPr>
              <w:widowControl w:val="0"/>
              <w:suppressAutoHyphens/>
              <w:rPr>
                <w:rFonts w:ascii="Times New Roman" w:hAnsi="Times New Roman" w:cs="Times New Roman"/>
                <w:sz w:val="24"/>
                <w:szCs w:val="24"/>
              </w:rPr>
            </w:pPr>
            <w:r w:rsidRPr="00AA2DFE">
              <w:rPr>
                <w:rFonts w:ascii="Times New Roman" w:hAnsi="Times New Roman" w:cs="Times New Roman"/>
                <w:sz w:val="24"/>
                <w:szCs w:val="24"/>
              </w:rPr>
              <w:t>О</w:t>
            </w:r>
            <w:r w:rsidR="006C4229" w:rsidRPr="00AA2DFE">
              <w:rPr>
                <w:rFonts w:ascii="Times New Roman" w:hAnsi="Times New Roman" w:cs="Times New Roman"/>
                <w:sz w:val="24"/>
                <w:szCs w:val="24"/>
              </w:rPr>
              <w:t>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27B85E28"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w:t>
            </w:r>
          </w:p>
        </w:tc>
        <w:tc>
          <w:tcPr>
            <w:tcW w:w="871" w:type="pct"/>
            <w:gridSpan w:val="2"/>
          </w:tcPr>
          <w:p w14:paraId="6700EB7C"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0</w:t>
            </w:r>
          </w:p>
        </w:tc>
        <w:tc>
          <w:tcPr>
            <w:tcW w:w="725" w:type="pct"/>
          </w:tcPr>
          <w:p w14:paraId="2956F4C6"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0</w:t>
            </w:r>
          </w:p>
        </w:tc>
      </w:tr>
      <w:tr w:rsidR="006C4229" w:rsidRPr="00AA2DFE" w14:paraId="7B883244" w14:textId="77777777" w:rsidTr="003007D2">
        <w:trPr>
          <w:gridAfter w:val="1"/>
          <w:wAfter w:w="72" w:type="pct"/>
          <w:trHeight w:val="20"/>
        </w:trPr>
        <w:tc>
          <w:tcPr>
            <w:tcW w:w="4928" w:type="pct"/>
            <w:gridSpan w:val="6"/>
          </w:tcPr>
          <w:p w14:paraId="7D1A785B"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Котельная № 10, г. Крымск, ул. Луначарского, 116</w:t>
            </w:r>
          </w:p>
        </w:tc>
      </w:tr>
      <w:tr w:rsidR="00CE6DBE" w:rsidRPr="00AA2DFE" w14:paraId="37634988" w14:textId="77777777" w:rsidTr="003007D2">
        <w:trPr>
          <w:gridAfter w:val="1"/>
          <w:wAfter w:w="72" w:type="pct"/>
          <w:trHeight w:val="20"/>
        </w:trPr>
        <w:tc>
          <w:tcPr>
            <w:tcW w:w="291" w:type="pct"/>
          </w:tcPr>
          <w:p w14:paraId="32FD5A9B"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1</w:t>
            </w:r>
          </w:p>
        </w:tc>
        <w:tc>
          <w:tcPr>
            <w:tcW w:w="2390" w:type="pct"/>
          </w:tcPr>
          <w:p w14:paraId="3C89C88C" w14:textId="40E4EC05" w:rsidR="006C4229" w:rsidRPr="00AA2DFE" w:rsidRDefault="004D405F" w:rsidP="00C8016E">
            <w:pPr>
              <w:widowControl w:val="0"/>
              <w:suppressAutoHyphens/>
              <w:rPr>
                <w:rFonts w:ascii="Times New Roman" w:hAnsi="Times New Roman" w:cs="Times New Roman"/>
                <w:sz w:val="24"/>
                <w:szCs w:val="24"/>
              </w:rPr>
            </w:pPr>
            <w:r w:rsidRPr="00AA2DFE">
              <w:rPr>
                <w:rFonts w:ascii="Times New Roman" w:hAnsi="Times New Roman" w:cs="Times New Roman"/>
                <w:sz w:val="24"/>
                <w:szCs w:val="24"/>
              </w:rPr>
              <w:t>К</w:t>
            </w:r>
            <w:r w:rsidR="006C4229" w:rsidRPr="00AA2DFE">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0CDF6D57"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ед.</w:t>
            </w:r>
          </w:p>
        </w:tc>
        <w:tc>
          <w:tcPr>
            <w:tcW w:w="871" w:type="pct"/>
            <w:gridSpan w:val="2"/>
          </w:tcPr>
          <w:p w14:paraId="72726B35"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0</w:t>
            </w:r>
          </w:p>
        </w:tc>
        <w:tc>
          <w:tcPr>
            <w:tcW w:w="725" w:type="pct"/>
          </w:tcPr>
          <w:p w14:paraId="2A87D0D5" w14:textId="77777777" w:rsidR="006C4229" w:rsidRPr="00AA2DFE" w:rsidRDefault="006C4229" w:rsidP="00AA2DFE">
            <w:pPr>
              <w:widowControl w:val="0"/>
              <w:suppressAutoHyphens/>
              <w:jc w:val="center"/>
              <w:rPr>
                <w:rFonts w:ascii="Times New Roman" w:hAnsi="Times New Roman" w:cs="Times New Roman"/>
                <w:sz w:val="24"/>
                <w:szCs w:val="24"/>
              </w:rPr>
            </w:pPr>
            <w:r w:rsidRPr="00AA2DFE">
              <w:rPr>
                <w:rFonts w:ascii="Times New Roman" w:hAnsi="Times New Roman" w:cs="Times New Roman"/>
                <w:sz w:val="24"/>
                <w:szCs w:val="24"/>
              </w:rPr>
              <w:t>0</w:t>
            </w:r>
          </w:p>
        </w:tc>
      </w:tr>
      <w:tr w:rsidR="00CE6DBE" w:rsidRPr="00CE6DBE" w14:paraId="41084505" w14:textId="77777777" w:rsidTr="003007D2">
        <w:trPr>
          <w:gridAfter w:val="1"/>
          <w:wAfter w:w="72" w:type="pct"/>
          <w:trHeight w:val="20"/>
        </w:trPr>
        <w:tc>
          <w:tcPr>
            <w:tcW w:w="291" w:type="pct"/>
          </w:tcPr>
          <w:p w14:paraId="6BACD716"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2</w:t>
            </w:r>
          </w:p>
        </w:tc>
        <w:tc>
          <w:tcPr>
            <w:tcW w:w="2390" w:type="pct"/>
          </w:tcPr>
          <w:p w14:paraId="60C45702" w14:textId="7ECE53CD" w:rsidR="006C4229" w:rsidRPr="00CE6DBE" w:rsidRDefault="004D405F" w:rsidP="00C8016E">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К</w:t>
            </w:r>
            <w:r w:rsidR="006C4229" w:rsidRPr="00CE6DBE">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674AD6D8"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ед.</w:t>
            </w:r>
          </w:p>
        </w:tc>
        <w:tc>
          <w:tcPr>
            <w:tcW w:w="871" w:type="pct"/>
            <w:gridSpan w:val="2"/>
          </w:tcPr>
          <w:p w14:paraId="3D21049F"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36BB0DAC"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CE6DBE" w:rsidRPr="00CE6DBE" w14:paraId="15F767E7" w14:textId="77777777" w:rsidTr="003007D2">
        <w:trPr>
          <w:gridAfter w:val="1"/>
          <w:wAfter w:w="72" w:type="pct"/>
          <w:trHeight w:val="20"/>
        </w:trPr>
        <w:tc>
          <w:tcPr>
            <w:tcW w:w="291" w:type="pct"/>
          </w:tcPr>
          <w:p w14:paraId="754C99DE"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3</w:t>
            </w:r>
          </w:p>
        </w:tc>
        <w:tc>
          <w:tcPr>
            <w:tcW w:w="2390" w:type="pct"/>
          </w:tcPr>
          <w:p w14:paraId="16B7DDAD" w14:textId="4839FA9C" w:rsidR="006C4229" w:rsidRPr="00CE6DBE" w:rsidRDefault="004D405F" w:rsidP="00C8016E">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У</w:t>
            </w:r>
            <w:r w:rsidR="006C4229" w:rsidRPr="00CE6DBE">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26BFEB6C" w14:textId="77777777" w:rsidR="006C4229" w:rsidRPr="00CE6DBE" w:rsidRDefault="006C4229" w:rsidP="00232FCB">
            <w:pPr>
              <w:widowControl w:val="0"/>
              <w:suppressAutoHyphens/>
              <w:ind w:left="-109" w:right="-116"/>
              <w:jc w:val="center"/>
              <w:rPr>
                <w:rFonts w:ascii="Times New Roman" w:hAnsi="Times New Roman" w:cs="Times New Roman"/>
                <w:sz w:val="24"/>
                <w:szCs w:val="24"/>
              </w:rPr>
            </w:pPr>
            <w:proofErr w:type="spellStart"/>
            <w:r w:rsidRPr="00CE6DBE">
              <w:rPr>
                <w:rFonts w:ascii="Times New Roman" w:hAnsi="Times New Roman" w:cs="Times New Roman"/>
                <w:sz w:val="24"/>
                <w:szCs w:val="24"/>
              </w:rPr>
              <w:t>кг.у.т</w:t>
            </w:r>
            <w:proofErr w:type="spellEnd"/>
            <w:r w:rsidRPr="00CE6DBE">
              <w:rPr>
                <w:rFonts w:ascii="Times New Roman" w:hAnsi="Times New Roman" w:cs="Times New Roman"/>
                <w:sz w:val="24"/>
                <w:szCs w:val="24"/>
              </w:rPr>
              <w:t>./ Гкал</w:t>
            </w:r>
          </w:p>
        </w:tc>
        <w:tc>
          <w:tcPr>
            <w:tcW w:w="871" w:type="pct"/>
            <w:gridSpan w:val="2"/>
          </w:tcPr>
          <w:p w14:paraId="2BB76334"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179,32</w:t>
            </w:r>
          </w:p>
        </w:tc>
        <w:tc>
          <w:tcPr>
            <w:tcW w:w="725" w:type="pct"/>
          </w:tcPr>
          <w:p w14:paraId="35659AFB"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158,89</w:t>
            </w:r>
          </w:p>
        </w:tc>
      </w:tr>
      <w:tr w:rsidR="00CE6DBE" w:rsidRPr="00CE6DBE" w14:paraId="7837E796" w14:textId="77777777" w:rsidTr="003007D2">
        <w:trPr>
          <w:gridAfter w:val="1"/>
          <w:wAfter w:w="72" w:type="pct"/>
          <w:trHeight w:val="20"/>
        </w:trPr>
        <w:tc>
          <w:tcPr>
            <w:tcW w:w="291" w:type="pct"/>
          </w:tcPr>
          <w:p w14:paraId="4F59BECA" w14:textId="77777777" w:rsidR="006C4229" w:rsidRPr="00CE6DBE" w:rsidRDefault="006C4229" w:rsidP="00CE6DBE">
            <w:pPr>
              <w:widowControl w:val="0"/>
              <w:suppressAutoHyphens/>
              <w:jc w:val="center"/>
              <w:rPr>
                <w:rFonts w:ascii="Times New Roman" w:hAnsi="Times New Roman" w:cs="Times New Roman"/>
                <w:sz w:val="24"/>
                <w:szCs w:val="24"/>
                <w:highlight w:val="yellow"/>
              </w:rPr>
            </w:pPr>
            <w:r w:rsidRPr="00CE6DBE">
              <w:rPr>
                <w:rFonts w:ascii="Times New Roman" w:hAnsi="Times New Roman" w:cs="Times New Roman"/>
                <w:sz w:val="24"/>
                <w:szCs w:val="24"/>
              </w:rPr>
              <w:t>4</w:t>
            </w:r>
          </w:p>
        </w:tc>
        <w:tc>
          <w:tcPr>
            <w:tcW w:w="2390" w:type="pct"/>
          </w:tcPr>
          <w:p w14:paraId="40F93C3A" w14:textId="631C16D1" w:rsidR="006C4229" w:rsidRPr="00CE6DBE" w:rsidRDefault="004D405F" w:rsidP="00C8016E">
            <w:pPr>
              <w:widowControl w:val="0"/>
              <w:suppressAutoHyphens/>
              <w:rPr>
                <w:rFonts w:ascii="Times New Roman" w:hAnsi="Times New Roman" w:cs="Times New Roman"/>
                <w:sz w:val="24"/>
                <w:szCs w:val="24"/>
              </w:rPr>
            </w:pPr>
            <w:proofErr w:type="spellStart"/>
            <w:r w:rsidRPr="00CE6DBE">
              <w:rPr>
                <w:rFonts w:ascii="Times New Roman" w:hAnsi="Times New Roman" w:cs="Times New Roman"/>
                <w:sz w:val="24"/>
                <w:szCs w:val="24"/>
              </w:rPr>
              <w:t>У</w:t>
            </w:r>
            <w:r w:rsidR="006C4229" w:rsidRPr="00CE6DBE">
              <w:rPr>
                <w:rFonts w:ascii="Times New Roman" w:hAnsi="Times New Roman" w:cs="Times New Roman"/>
                <w:sz w:val="24"/>
                <w:szCs w:val="24"/>
              </w:rPr>
              <w:t>тношение</w:t>
            </w:r>
            <w:proofErr w:type="spellEnd"/>
            <w:r w:rsidR="006C4229" w:rsidRPr="00CE6DBE">
              <w:rPr>
                <w:rFonts w:ascii="Times New Roman" w:hAnsi="Times New Roman" w:cs="Times New Roman"/>
                <w:sz w:val="24"/>
                <w:szCs w:val="24"/>
              </w:rPr>
              <w:t xml:space="preserve"> величины технологических потерь тепловой энергии, теплоносителя к материальной характеристике тепловой сети</w:t>
            </w:r>
          </w:p>
        </w:tc>
        <w:tc>
          <w:tcPr>
            <w:tcW w:w="651" w:type="pct"/>
          </w:tcPr>
          <w:p w14:paraId="348845AD" w14:textId="79CC95E8"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Гкал / м</w:t>
            </w:r>
            <w:r w:rsidR="00232FCB">
              <w:rPr>
                <w:rFonts w:ascii="Times New Roman" w:hAnsi="Times New Roman" w:cs="Times New Roman"/>
                <w:sz w:val="24"/>
                <w:szCs w:val="24"/>
              </w:rPr>
              <w:t>²</w:t>
            </w:r>
          </w:p>
        </w:tc>
        <w:tc>
          <w:tcPr>
            <w:tcW w:w="871" w:type="pct"/>
            <w:gridSpan w:val="2"/>
          </w:tcPr>
          <w:p w14:paraId="6AE5D80F"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6,83</w:t>
            </w:r>
          </w:p>
        </w:tc>
        <w:tc>
          <w:tcPr>
            <w:tcW w:w="725" w:type="pct"/>
          </w:tcPr>
          <w:p w14:paraId="0E9EABF7"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4,20</w:t>
            </w:r>
          </w:p>
        </w:tc>
      </w:tr>
      <w:tr w:rsidR="00CE6DBE" w:rsidRPr="00CE6DBE" w14:paraId="64EAD5FE" w14:textId="77777777" w:rsidTr="003007D2">
        <w:trPr>
          <w:gridAfter w:val="1"/>
          <w:wAfter w:w="72" w:type="pct"/>
          <w:trHeight w:val="20"/>
        </w:trPr>
        <w:tc>
          <w:tcPr>
            <w:tcW w:w="291" w:type="pct"/>
          </w:tcPr>
          <w:p w14:paraId="13BC62ED"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5</w:t>
            </w:r>
          </w:p>
        </w:tc>
        <w:tc>
          <w:tcPr>
            <w:tcW w:w="2390" w:type="pct"/>
          </w:tcPr>
          <w:p w14:paraId="3D2BD445" w14:textId="03D6E85B" w:rsidR="006C4229" w:rsidRPr="00CE6DBE" w:rsidRDefault="004D405F" w:rsidP="00C8016E">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К</w:t>
            </w:r>
            <w:r w:rsidR="006C4229" w:rsidRPr="00CE6DBE">
              <w:rPr>
                <w:rFonts w:ascii="Times New Roman" w:hAnsi="Times New Roman" w:cs="Times New Roman"/>
                <w:sz w:val="24"/>
                <w:szCs w:val="24"/>
              </w:rPr>
              <w:t>оэффициент использования установленной тепловой мощности</w:t>
            </w:r>
          </w:p>
        </w:tc>
        <w:tc>
          <w:tcPr>
            <w:tcW w:w="651" w:type="pct"/>
          </w:tcPr>
          <w:p w14:paraId="557B416B"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7489845A"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64,220</w:t>
            </w:r>
          </w:p>
        </w:tc>
        <w:tc>
          <w:tcPr>
            <w:tcW w:w="725" w:type="pct"/>
          </w:tcPr>
          <w:p w14:paraId="5AA772C5"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64,220</w:t>
            </w:r>
          </w:p>
        </w:tc>
      </w:tr>
      <w:tr w:rsidR="00CE6DBE" w:rsidRPr="00CE6DBE" w14:paraId="130B4D81" w14:textId="77777777" w:rsidTr="003007D2">
        <w:trPr>
          <w:gridAfter w:val="1"/>
          <w:wAfter w:w="72" w:type="pct"/>
          <w:trHeight w:val="20"/>
        </w:trPr>
        <w:tc>
          <w:tcPr>
            <w:tcW w:w="291" w:type="pct"/>
          </w:tcPr>
          <w:p w14:paraId="202056BB"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6</w:t>
            </w:r>
          </w:p>
        </w:tc>
        <w:tc>
          <w:tcPr>
            <w:tcW w:w="2390" w:type="pct"/>
          </w:tcPr>
          <w:p w14:paraId="13ABF52A" w14:textId="227D73CE" w:rsidR="006C4229" w:rsidRPr="00CE6DBE" w:rsidRDefault="004D405F" w:rsidP="00C8016E">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У</w:t>
            </w:r>
            <w:r w:rsidR="006C4229" w:rsidRPr="00CE6DBE">
              <w:rPr>
                <w:rFonts w:ascii="Times New Roman" w:hAnsi="Times New Roman" w:cs="Times New Roman"/>
                <w:sz w:val="24"/>
                <w:szCs w:val="24"/>
              </w:rPr>
              <w:t xml:space="preserve">дельная материальная характеристика </w:t>
            </w:r>
            <w:r w:rsidR="006C4229" w:rsidRPr="00CE6DBE">
              <w:rPr>
                <w:rFonts w:ascii="Times New Roman" w:hAnsi="Times New Roman" w:cs="Times New Roman"/>
                <w:sz w:val="24"/>
                <w:szCs w:val="24"/>
              </w:rPr>
              <w:lastRenderedPageBreak/>
              <w:t>тепловых сетей, приведенная к расчетной тепловой нагрузке</w:t>
            </w:r>
          </w:p>
        </w:tc>
        <w:tc>
          <w:tcPr>
            <w:tcW w:w="651" w:type="pct"/>
          </w:tcPr>
          <w:p w14:paraId="46E90CB2" w14:textId="6AA66709"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lastRenderedPageBreak/>
              <w:t>м</w:t>
            </w:r>
            <w:r w:rsidR="00232FCB">
              <w:rPr>
                <w:rFonts w:ascii="Times New Roman" w:hAnsi="Times New Roman" w:cs="Times New Roman"/>
                <w:sz w:val="24"/>
                <w:szCs w:val="24"/>
              </w:rPr>
              <w:t>²</w:t>
            </w:r>
            <w:r w:rsidRPr="00CE6DBE">
              <w:rPr>
                <w:rFonts w:ascii="Times New Roman" w:hAnsi="Times New Roman" w:cs="Times New Roman"/>
                <w:sz w:val="24"/>
                <w:szCs w:val="24"/>
              </w:rPr>
              <w:t>/Гкал/ч</w:t>
            </w:r>
          </w:p>
        </w:tc>
        <w:tc>
          <w:tcPr>
            <w:tcW w:w="871" w:type="pct"/>
            <w:gridSpan w:val="2"/>
          </w:tcPr>
          <w:p w14:paraId="7598EA98"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22,51</w:t>
            </w:r>
          </w:p>
        </w:tc>
        <w:tc>
          <w:tcPr>
            <w:tcW w:w="725" w:type="pct"/>
          </w:tcPr>
          <w:p w14:paraId="066CB292"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22,51</w:t>
            </w:r>
          </w:p>
        </w:tc>
      </w:tr>
      <w:tr w:rsidR="00CE6DBE" w:rsidRPr="00CE6DBE" w14:paraId="7D818206" w14:textId="77777777" w:rsidTr="003007D2">
        <w:trPr>
          <w:gridAfter w:val="1"/>
          <w:wAfter w:w="72" w:type="pct"/>
          <w:trHeight w:val="20"/>
        </w:trPr>
        <w:tc>
          <w:tcPr>
            <w:tcW w:w="291" w:type="pct"/>
          </w:tcPr>
          <w:p w14:paraId="33A905C3"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lastRenderedPageBreak/>
              <w:t>7</w:t>
            </w:r>
          </w:p>
        </w:tc>
        <w:tc>
          <w:tcPr>
            <w:tcW w:w="2390" w:type="pct"/>
          </w:tcPr>
          <w:p w14:paraId="764ED0A5" w14:textId="72D68E86" w:rsidR="006C4229" w:rsidRPr="00CE6DBE" w:rsidRDefault="004D405F" w:rsidP="00C8016E">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Д</w:t>
            </w:r>
            <w:r w:rsidR="006C4229" w:rsidRPr="00CE6DBE">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48A73CBB"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52D1B643"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524A0A7F"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CE6DBE" w:rsidRPr="00CE6DBE" w14:paraId="74C6D7EB" w14:textId="77777777" w:rsidTr="003007D2">
        <w:trPr>
          <w:gridAfter w:val="1"/>
          <w:wAfter w:w="72" w:type="pct"/>
          <w:trHeight w:val="20"/>
        </w:trPr>
        <w:tc>
          <w:tcPr>
            <w:tcW w:w="291" w:type="pct"/>
          </w:tcPr>
          <w:p w14:paraId="6C6622DA"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8</w:t>
            </w:r>
          </w:p>
        </w:tc>
        <w:tc>
          <w:tcPr>
            <w:tcW w:w="2390" w:type="pct"/>
          </w:tcPr>
          <w:p w14:paraId="2553FD02" w14:textId="5ED8DB7D" w:rsidR="006C4229" w:rsidRPr="00CE6DBE" w:rsidRDefault="004D405F" w:rsidP="00C8016E">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У</w:t>
            </w:r>
            <w:r w:rsidR="006C4229" w:rsidRPr="00CE6DBE">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221DFA4A" w14:textId="77777777" w:rsidR="006C4229" w:rsidRPr="00CE6DBE" w:rsidRDefault="006C4229" w:rsidP="00232FCB">
            <w:pPr>
              <w:widowControl w:val="0"/>
              <w:suppressAutoHyphens/>
              <w:ind w:left="-109" w:right="-116"/>
              <w:jc w:val="center"/>
              <w:rPr>
                <w:rFonts w:ascii="Times New Roman" w:hAnsi="Times New Roman" w:cs="Times New Roman"/>
                <w:sz w:val="24"/>
                <w:szCs w:val="24"/>
              </w:rPr>
            </w:pPr>
            <w:proofErr w:type="spellStart"/>
            <w:r w:rsidRPr="00CE6DBE">
              <w:rPr>
                <w:rFonts w:ascii="Times New Roman" w:hAnsi="Times New Roman" w:cs="Times New Roman"/>
                <w:sz w:val="24"/>
                <w:szCs w:val="24"/>
              </w:rPr>
              <w:t>кг.у.т</w:t>
            </w:r>
            <w:proofErr w:type="spellEnd"/>
            <w:r w:rsidRPr="00CE6DBE">
              <w:rPr>
                <w:rFonts w:ascii="Times New Roman" w:hAnsi="Times New Roman" w:cs="Times New Roman"/>
                <w:sz w:val="24"/>
                <w:szCs w:val="24"/>
              </w:rPr>
              <w:t>./ кВт</w:t>
            </w:r>
          </w:p>
        </w:tc>
        <w:tc>
          <w:tcPr>
            <w:tcW w:w="871" w:type="pct"/>
            <w:gridSpan w:val="2"/>
          </w:tcPr>
          <w:p w14:paraId="7317A413"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6CFE59C5"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CE6DBE" w:rsidRPr="00CE6DBE" w14:paraId="534CE9C2" w14:textId="77777777" w:rsidTr="003007D2">
        <w:trPr>
          <w:gridAfter w:val="1"/>
          <w:wAfter w:w="72" w:type="pct"/>
          <w:trHeight w:val="20"/>
        </w:trPr>
        <w:tc>
          <w:tcPr>
            <w:tcW w:w="291" w:type="pct"/>
          </w:tcPr>
          <w:p w14:paraId="0B564E3B"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9</w:t>
            </w:r>
          </w:p>
        </w:tc>
        <w:tc>
          <w:tcPr>
            <w:tcW w:w="2390" w:type="pct"/>
          </w:tcPr>
          <w:p w14:paraId="0903EAA7" w14:textId="20FEAA9E" w:rsidR="006C4229" w:rsidRPr="00CE6DBE" w:rsidRDefault="004D405F" w:rsidP="00C8016E">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К</w:t>
            </w:r>
            <w:r w:rsidR="006C4229" w:rsidRPr="00CE6DBE">
              <w:rPr>
                <w:rFonts w:ascii="Times New Roman" w:hAnsi="Times New Roman" w:cs="Times New Roman"/>
                <w:sz w:val="24"/>
                <w:szCs w:val="24"/>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764DCB80"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2184EE9B"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03C26297"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CE6DBE" w:rsidRPr="00CE6DBE" w14:paraId="0A329534" w14:textId="77777777" w:rsidTr="003007D2">
        <w:trPr>
          <w:gridAfter w:val="1"/>
          <w:wAfter w:w="72" w:type="pct"/>
          <w:trHeight w:val="20"/>
        </w:trPr>
        <w:tc>
          <w:tcPr>
            <w:tcW w:w="291" w:type="pct"/>
          </w:tcPr>
          <w:p w14:paraId="48B0AC70"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10</w:t>
            </w:r>
          </w:p>
        </w:tc>
        <w:tc>
          <w:tcPr>
            <w:tcW w:w="2390" w:type="pct"/>
          </w:tcPr>
          <w:p w14:paraId="3CD43348" w14:textId="2042CFBB" w:rsidR="006C4229" w:rsidRPr="00CE6DBE" w:rsidRDefault="004D405F" w:rsidP="00C8016E">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Д</w:t>
            </w:r>
            <w:r w:rsidR="006C4229" w:rsidRPr="00CE6DBE">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33C02EE5"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6ED3C395"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4D031467"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CE6DBE" w:rsidRPr="00CE6DBE" w14:paraId="3121D048" w14:textId="77777777" w:rsidTr="003007D2">
        <w:trPr>
          <w:gridAfter w:val="1"/>
          <w:wAfter w:w="72" w:type="pct"/>
          <w:trHeight w:val="20"/>
        </w:trPr>
        <w:tc>
          <w:tcPr>
            <w:tcW w:w="291" w:type="pct"/>
          </w:tcPr>
          <w:p w14:paraId="5192A0F0"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11</w:t>
            </w:r>
          </w:p>
        </w:tc>
        <w:tc>
          <w:tcPr>
            <w:tcW w:w="2390" w:type="pct"/>
          </w:tcPr>
          <w:p w14:paraId="0135081C" w14:textId="1C352EDD" w:rsidR="006C4229" w:rsidRPr="00CE6DBE" w:rsidRDefault="004D405F" w:rsidP="00C8016E">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С</w:t>
            </w:r>
            <w:r w:rsidR="006C4229" w:rsidRPr="00CE6DBE">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6A84C361"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лет</w:t>
            </w:r>
          </w:p>
        </w:tc>
        <w:tc>
          <w:tcPr>
            <w:tcW w:w="871" w:type="pct"/>
            <w:gridSpan w:val="2"/>
          </w:tcPr>
          <w:p w14:paraId="02485CB3"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н/д</w:t>
            </w:r>
          </w:p>
        </w:tc>
        <w:tc>
          <w:tcPr>
            <w:tcW w:w="725" w:type="pct"/>
          </w:tcPr>
          <w:p w14:paraId="2D18F2A8"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н/д</w:t>
            </w:r>
          </w:p>
        </w:tc>
      </w:tr>
      <w:tr w:rsidR="00CE6DBE" w:rsidRPr="00CE6DBE" w14:paraId="155FC751" w14:textId="77777777" w:rsidTr="003007D2">
        <w:trPr>
          <w:gridAfter w:val="1"/>
          <w:wAfter w:w="72" w:type="pct"/>
          <w:trHeight w:val="20"/>
        </w:trPr>
        <w:tc>
          <w:tcPr>
            <w:tcW w:w="291" w:type="pct"/>
          </w:tcPr>
          <w:p w14:paraId="79401BF1"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12</w:t>
            </w:r>
          </w:p>
        </w:tc>
        <w:tc>
          <w:tcPr>
            <w:tcW w:w="2390" w:type="pct"/>
          </w:tcPr>
          <w:p w14:paraId="2B7CD8D3" w14:textId="0391A9BF" w:rsidR="006C4229" w:rsidRPr="00CE6DBE" w:rsidRDefault="004D405F" w:rsidP="00C8016E">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О</w:t>
            </w:r>
            <w:r w:rsidR="006C4229" w:rsidRPr="00CE6DBE">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6F96DC42"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098CC65E"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78A2B752" w14:textId="77777777" w:rsidR="006C4229" w:rsidRPr="00CE6DBE" w:rsidRDefault="006C4229" w:rsidP="00CE6DBE">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w:t>
            </w:r>
          </w:p>
        </w:tc>
      </w:tr>
      <w:tr w:rsidR="0063758E" w:rsidRPr="00CE6DBE" w14:paraId="413E6649" w14:textId="77777777" w:rsidTr="003007D2">
        <w:trPr>
          <w:gridAfter w:val="1"/>
          <w:wAfter w:w="72" w:type="pct"/>
          <w:trHeight w:val="20"/>
        </w:trPr>
        <w:tc>
          <w:tcPr>
            <w:tcW w:w="291" w:type="pct"/>
          </w:tcPr>
          <w:p w14:paraId="10566308" w14:textId="70CE3582" w:rsidR="0063758E" w:rsidRPr="00CE6DBE" w:rsidRDefault="0063758E"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13</w:t>
            </w:r>
          </w:p>
        </w:tc>
        <w:tc>
          <w:tcPr>
            <w:tcW w:w="2390" w:type="pct"/>
            <w:vMerge w:val="restart"/>
          </w:tcPr>
          <w:p w14:paraId="46F2E9CD" w14:textId="77777777" w:rsidR="0063758E" w:rsidRPr="00CE6DBE" w:rsidRDefault="0063758E"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 xml:space="preserve">Отношение установленной тепловой мощности оборудования источников тепловой энергии, реконструированного за </w:t>
            </w:r>
          </w:p>
          <w:p w14:paraId="70003BF4" w14:textId="77777777" w:rsidR="0063758E" w:rsidRPr="00CE6DBE" w:rsidRDefault="0063758E"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 xml:space="preserve">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w:t>
            </w:r>
          </w:p>
          <w:p w14:paraId="5D21E745" w14:textId="540901B7" w:rsidR="0063758E" w:rsidRPr="00CE6DBE" w:rsidRDefault="0063758E"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указанных в утвержденной схеме теплоснабжения) (для поселения, городского округа)</w:t>
            </w:r>
          </w:p>
        </w:tc>
        <w:tc>
          <w:tcPr>
            <w:tcW w:w="651" w:type="pct"/>
            <w:vMerge w:val="restart"/>
          </w:tcPr>
          <w:p w14:paraId="78B23933" w14:textId="5A6ECF91" w:rsidR="0063758E" w:rsidRPr="00CE6DBE" w:rsidRDefault="0063758E"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vMerge w:val="restart"/>
          </w:tcPr>
          <w:p w14:paraId="68495262" w14:textId="681DCD22" w:rsidR="0063758E" w:rsidRPr="00CE6DBE" w:rsidRDefault="0063758E"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vMerge w:val="restart"/>
          </w:tcPr>
          <w:p w14:paraId="5FEA795A" w14:textId="5A537AED" w:rsidR="0063758E" w:rsidRPr="00CE6DBE" w:rsidRDefault="0063758E"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63758E" w:rsidRPr="00CE6DBE" w14:paraId="62A5292A" w14:textId="77777777" w:rsidTr="003007D2">
        <w:trPr>
          <w:gridAfter w:val="1"/>
          <w:wAfter w:w="72" w:type="pct"/>
          <w:trHeight w:val="1197"/>
        </w:trPr>
        <w:tc>
          <w:tcPr>
            <w:tcW w:w="291" w:type="pct"/>
          </w:tcPr>
          <w:p w14:paraId="166E3217" w14:textId="6543B045" w:rsidR="0063758E" w:rsidRPr="00CE6DBE" w:rsidRDefault="0063758E" w:rsidP="00232FCB">
            <w:pPr>
              <w:widowControl w:val="0"/>
              <w:suppressAutoHyphens/>
              <w:jc w:val="center"/>
              <w:rPr>
                <w:rFonts w:ascii="Times New Roman" w:hAnsi="Times New Roman" w:cs="Times New Roman"/>
                <w:sz w:val="24"/>
                <w:szCs w:val="24"/>
              </w:rPr>
            </w:pPr>
          </w:p>
        </w:tc>
        <w:tc>
          <w:tcPr>
            <w:tcW w:w="2390" w:type="pct"/>
            <w:vMerge/>
          </w:tcPr>
          <w:p w14:paraId="1B170EA1" w14:textId="652E940F" w:rsidR="0063758E" w:rsidRPr="00CE6DBE" w:rsidRDefault="0063758E" w:rsidP="00232FCB">
            <w:pPr>
              <w:widowControl w:val="0"/>
              <w:suppressAutoHyphens/>
              <w:rPr>
                <w:rFonts w:ascii="Times New Roman" w:hAnsi="Times New Roman" w:cs="Times New Roman"/>
                <w:sz w:val="24"/>
                <w:szCs w:val="24"/>
              </w:rPr>
            </w:pPr>
          </w:p>
        </w:tc>
        <w:tc>
          <w:tcPr>
            <w:tcW w:w="651" w:type="pct"/>
            <w:vMerge/>
          </w:tcPr>
          <w:p w14:paraId="5E9908E8" w14:textId="123882ED" w:rsidR="0063758E" w:rsidRPr="00CE6DBE" w:rsidRDefault="0063758E" w:rsidP="00232FCB">
            <w:pPr>
              <w:widowControl w:val="0"/>
              <w:suppressAutoHyphens/>
              <w:jc w:val="center"/>
              <w:rPr>
                <w:rFonts w:ascii="Times New Roman" w:hAnsi="Times New Roman" w:cs="Times New Roman"/>
                <w:sz w:val="24"/>
                <w:szCs w:val="24"/>
              </w:rPr>
            </w:pPr>
          </w:p>
        </w:tc>
        <w:tc>
          <w:tcPr>
            <w:tcW w:w="871" w:type="pct"/>
            <w:gridSpan w:val="2"/>
            <w:vMerge/>
          </w:tcPr>
          <w:p w14:paraId="2FF7A4FE" w14:textId="0C00B550" w:rsidR="0063758E" w:rsidRPr="00CE6DBE" w:rsidRDefault="0063758E" w:rsidP="00232FCB">
            <w:pPr>
              <w:widowControl w:val="0"/>
              <w:suppressAutoHyphens/>
              <w:jc w:val="center"/>
              <w:rPr>
                <w:rFonts w:ascii="Times New Roman" w:hAnsi="Times New Roman" w:cs="Times New Roman"/>
                <w:sz w:val="24"/>
                <w:szCs w:val="24"/>
              </w:rPr>
            </w:pPr>
          </w:p>
        </w:tc>
        <w:tc>
          <w:tcPr>
            <w:tcW w:w="725" w:type="pct"/>
            <w:vMerge/>
          </w:tcPr>
          <w:p w14:paraId="4A816FA7" w14:textId="412D902C" w:rsidR="0063758E" w:rsidRPr="00CE6DBE" w:rsidRDefault="0063758E" w:rsidP="00232FCB">
            <w:pPr>
              <w:widowControl w:val="0"/>
              <w:suppressAutoHyphens/>
              <w:jc w:val="center"/>
              <w:rPr>
                <w:rFonts w:ascii="Times New Roman" w:hAnsi="Times New Roman" w:cs="Times New Roman"/>
                <w:sz w:val="24"/>
                <w:szCs w:val="24"/>
              </w:rPr>
            </w:pPr>
          </w:p>
        </w:tc>
      </w:tr>
      <w:tr w:rsidR="00232FCB" w:rsidRPr="00CE6DBE" w14:paraId="6A40DAC8" w14:textId="77777777" w:rsidTr="003007D2">
        <w:trPr>
          <w:gridAfter w:val="1"/>
          <w:wAfter w:w="72" w:type="pct"/>
          <w:trHeight w:val="20"/>
        </w:trPr>
        <w:tc>
          <w:tcPr>
            <w:tcW w:w="4928" w:type="pct"/>
            <w:gridSpan w:val="6"/>
          </w:tcPr>
          <w:p w14:paraId="140DA35D"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Котельная № 12, г. Крымск, ул. Кирова, 22</w:t>
            </w:r>
          </w:p>
        </w:tc>
      </w:tr>
      <w:tr w:rsidR="00232FCB" w:rsidRPr="00CE6DBE" w14:paraId="63DF09DE" w14:textId="77777777" w:rsidTr="003007D2">
        <w:trPr>
          <w:gridAfter w:val="1"/>
          <w:wAfter w:w="72" w:type="pct"/>
          <w:trHeight w:val="20"/>
        </w:trPr>
        <w:tc>
          <w:tcPr>
            <w:tcW w:w="291" w:type="pct"/>
          </w:tcPr>
          <w:p w14:paraId="55162D1B"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w:t>
            </w:r>
          </w:p>
        </w:tc>
        <w:tc>
          <w:tcPr>
            <w:tcW w:w="2390" w:type="pct"/>
          </w:tcPr>
          <w:p w14:paraId="4ECD47B7" w14:textId="5B47A104"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34450854"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ед.</w:t>
            </w:r>
          </w:p>
        </w:tc>
        <w:tc>
          <w:tcPr>
            <w:tcW w:w="871" w:type="pct"/>
            <w:gridSpan w:val="2"/>
          </w:tcPr>
          <w:p w14:paraId="575D57FB"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33050D61"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6BB74112" w14:textId="77777777" w:rsidTr="003007D2">
        <w:trPr>
          <w:gridAfter w:val="1"/>
          <w:wAfter w:w="72" w:type="pct"/>
          <w:trHeight w:val="20"/>
        </w:trPr>
        <w:tc>
          <w:tcPr>
            <w:tcW w:w="291" w:type="pct"/>
          </w:tcPr>
          <w:p w14:paraId="7E8A7C5C"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2</w:t>
            </w:r>
          </w:p>
        </w:tc>
        <w:tc>
          <w:tcPr>
            <w:tcW w:w="2390" w:type="pct"/>
          </w:tcPr>
          <w:p w14:paraId="21D1D926" w14:textId="1DC4D547"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0A8446DF"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ед.</w:t>
            </w:r>
          </w:p>
        </w:tc>
        <w:tc>
          <w:tcPr>
            <w:tcW w:w="871" w:type="pct"/>
            <w:gridSpan w:val="2"/>
          </w:tcPr>
          <w:p w14:paraId="0F9F981B"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789AF509"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248CE146" w14:textId="77777777" w:rsidTr="003007D2">
        <w:trPr>
          <w:gridAfter w:val="1"/>
          <w:wAfter w:w="72" w:type="pct"/>
          <w:trHeight w:val="20"/>
        </w:trPr>
        <w:tc>
          <w:tcPr>
            <w:tcW w:w="291" w:type="pct"/>
          </w:tcPr>
          <w:p w14:paraId="70483178"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lastRenderedPageBreak/>
              <w:t>3</w:t>
            </w:r>
          </w:p>
        </w:tc>
        <w:tc>
          <w:tcPr>
            <w:tcW w:w="2390" w:type="pct"/>
          </w:tcPr>
          <w:p w14:paraId="1C9EB205" w14:textId="0792665C"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0F20332D" w14:textId="77777777" w:rsidR="00232FCB" w:rsidRPr="00CE6DBE" w:rsidRDefault="00232FCB" w:rsidP="00717441">
            <w:pPr>
              <w:widowControl w:val="0"/>
              <w:suppressAutoHyphens/>
              <w:ind w:left="-109" w:right="-116"/>
              <w:jc w:val="center"/>
              <w:rPr>
                <w:rFonts w:ascii="Times New Roman" w:hAnsi="Times New Roman" w:cs="Times New Roman"/>
                <w:sz w:val="24"/>
                <w:szCs w:val="24"/>
              </w:rPr>
            </w:pPr>
            <w:proofErr w:type="spellStart"/>
            <w:r w:rsidRPr="00CE6DBE">
              <w:rPr>
                <w:rFonts w:ascii="Times New Roman" w:hAnsi="Times New Roman" w:cs="Times New Roman"/>
                <w:sz w:val="24"/>
                <w:szCs w:val="24"/>
              </w:rPr>
              <w:t>кг.у.т</w:t>
            </w:r>
            <w:proofErr w:type="spellEnd"/>
            <w:r w:rsidRPr="00CE6DBE">
              <w:rPr>
                <w:rFonts w:ascii="Times New Roman" w:hAnsi="Times New Roman" w:cs="Times New Roman"/>
                <w:sz w:val="24"/>
                <w:szCs w:val="24"/>
              </w:rPr>
              <w:t>./ Гкал</w:t>
            </w:r>
          </w:p>
        </w:tc>
        <w:tc>
          <w:tcPr>
            <w:tcW w:w="871" w:type="pct"/>
            <w:gridSpan w:val="2"/>
          </w:tcPr>
          <w:p w14:paraId="6157F227"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190,86</w:t>
            </w:r>
          </w:p>
        </w:tc>
        <w:tc>
          <w:tcPr>
            <w:tcW w:w="725" w:type="pct"/>
          </w:tcPr>
          <w:p w14:paraId="05F1B3D7"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169,12</w:t>
            </w:r>
          </w:p>
        </w:tc>
      </w:tr>
      <w:tr w:rsidR="00232FCB" w:rsidRPr="00CE6DBE" w14:paraId="64A5CF01" w14:textId="77777777" w:rsidTr="003007D2">
        <w:trPr>
          <w:gridAfter w:val="1"/>
          <w:wAfter w:w="72" w:type="pct"/>
          <w:trHeight w:val="20"/>
        </w:trPr>
        <w:tc>
          <w:tcPr>
            <w:tcW w:w="291" w:type="pct"/>
          </w:tcPr>
          <w:p w14:paraId="4BAB0DAD" w14:textId="77777777" w:rsidR="00232FCB" w:rsidRPr="00CE6DBE" w:rsidRDefault="00232FCB" w:rsidP="00232FCB">
            <w:pPr>
              <w:widowControl w:val="0"/>
              <w:suppressAutoHyphens/>
              <w:jc w:val="center"/>
              <w:rPr>
                <w:rFonts w:ascii="Times New Roman" w:hAnsi="Times New Roman" w:cs="Times New Roman"/>
                <w:sz w:val="24"/>
                <w:szCs w:val="24"/>
                <w:highlight w:val="yellow"/>
              </w:rPr>
            </w:pPr>
            <w:r w:rsidRPr="00CE6DBE">
              <w:rPr>
                <w:rFonts w:ascii="Times New Roman" w:hAnsi="Times New Roman" w:cs="Times New Roman"/>
                <w:sz w:val="24"/>
                <w:szCs w:val="24"/>
              </w:rPr>
              <w:t>4</w:t>
            </w:r>
          </w:p>
        </w:tc>
        <w:tc>
          <w:tcPr>
            <w:tcW w:w="2390" w:type="pct"/>
          </w:tcPr>
          <w:p w14:paraId="7C38781E" w14:textId="03E3A651"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1D6501AC" w14:textId="0316FBBB"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Гкал / м</w:t>
            </w:r>
            <w:r w:rsidR="00717441">
              <w:rPr>
                <w:rFonts w:ascii="Times New Roman" w:hAnsi="Times New Roman" w:cs="Times New Roman"/>
                <w:sz w:val="24"/>
                <w:szCs w:val="24"/>
              </w:rPr>
              <w:t>²</w:t>
            </w:r>
          </w:p>
        </w:tc>
        <w:tc>
          <w:tcPr>
            <w:tcW w:w="871" w:type="pct"/>
            <w:gridSpan w:val="2"/>
          </w:tcPr>
          <w:p w14:paraId="46FDF72E"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5,82</w:t>
            </w:r>
          </w:p>
        </w:tc>
        <w:tc>
          <w:tcPr>
            <w:tcW w:w="725" w:type="pct"/>
          </w:tcPr>
          <w:p w14:paraId="1800756F"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4,51</w:t>
            </w:r>
          </w:p>
        </w:tc>
      </w:tr>
      <w:tr w:rsidR="00232FCB" w:rsidRPr="00CE6DBE" w14:paraId="329E8234" w14:textId="77777777" w:rsidTr="003007D2">
        <w:trPr>
          <w:gridAfter w:val="1"/>
          <w:wAfter w:w="72" w:type="pct"/>
          <w:trHeight w:val="20"/>
        </w:trPr>
        <w:tc>
          <w:tcPr>
            <w:tcW w:w="291" w:type="pct"/>
          </w:tcPr>
          <w:p w14:paraId="48035598"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5</w:t>
            </w:r>
          </w:p>
        </w:tc>
        <w:tc>
          <w:tcPr>
            <w:tcW w:w="2390" w:type="pct"/>
          </w:tcPr>
          <w:p w14:paraId="42F78834" w14:textId="1BBA89CD"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Коэффициент использования установленной тепловой мощности</w:t>
            </w:r>
          </w:p>
        </w:tc>
        <w:tc>
          <w:tcPr>
            <w:tcW w:w="651" w:type="pct"/>
          </w:tcPr>
          <w:p w14:paraId="2D310085"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4BEDA8AF"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13,372</w:t>
            </w:r>
          </w:p>
        </w:tc>
        <w:tc>
          <w:tcPr>
            <w:tcW w:w="725" w:type="pct"/>
          </w:tcPr>
          <w:p w14:paraId="776D2E84"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13,372</w:t>
            </w:r>
          </w:p>
        </w:tc>
      </w:tr>
      <w:tr w:rsidR="00232FCB" w:rsidRPr="00CE6DBE" w14:paraId="0D5CA567" w14:textId="77777777" w:rsidTr="003007D2">
        <w:trPr>
          <w:gridAfter w:val="1"/>
          <w:wAfter w:w="72" w:type="pct"/>
          <w:trHeight w:val="20"/>
        </w:trPr>
        <w:tc>
          <w:tcPr>
            <w:tcW w:w="291" w:type="pct"/>
          </w:tcPr>
          <w:p w14:paraId="05F5CF4C"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6</w:t>
            </w:r>
          </w:p>
        </w:tc>
        <w:tc>
          <w:tcPr>
            <w:tcW w:w="2390" w:type="pct"/>
          </w:tcPr>
          <w:p w14:paraId="421E583F" w14:textId="20486262"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651" w:type="pct"/>
          </w:tcPr>
          <w:p w14:paraId="212C4739" w14:textId="2EDFE880"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м</w:t>
            </w:r>
            <w:r w:rsidR="00717441">
              <w:rPr>
                <w:rFonts w:ascii="Times New Roman" w:hAnsi="Times New Roman" w:cs="Times New Roman"/>
                <w:sz w:val="24"/>
                <w:szCs w:val="24"/>
              </w:rPr>
              <w:t>²</w:t>
            </w:r>
            <w:r w:rsidRPr="00CE6DBE">
              <w:rPr>
                <w:rFonts w:ascii="Times New Roman" w:hAnsi="Times New Roman" w:cs="Times New Roman"/>
                <w:sz w:val="24"/>
                <w:szCs w:val="24"/>
              </w:rPr>
              <w:t>/Гкал/ч</w:t>
            </w:r>
          </w:p>
        </w:tc>
        <w:tc>
          <w:tcPr>
            <w:tcW w:w="871" w:type="pct"/>
            <w:gridSpan w:val="2"/>
          </w:tcPr>
          <w:p w14:paraId="3AB5237C"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11,97</w:t>
            </w:r>
          </w:p>
        </w:tc>
        <w:tc>
          <w:tcPr>
            <w:tcW w:w="725" w:type="pct"/>
          </w:tcPr>
          <w:p w14:paraId="521F145A"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11,97</w:t>
            </w:r>
          </w:p>
        </w:tc>
      </w:tr>
      <w:tr w:rsidR="00232FCB" w:rsidRPr="00CE6DBE" w14:paraId="635B4618" w14:textId="77777777" w:rsidTr="003007D2">
        <w:trPr>
          <w:gridAfter w:val="1"/>
          <w:wAfter w:w="72" w:type="pct"/>
          <w:trHeight w:val="20"/>
        </w:trPr>
        <w:tc>
          <w:tcPr>
            <w:tcW w:w="291" w:type="pct"/>
          </w:tcPr>
          <w:p w14:paraId="364218B1"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7</w:t>
            </w:r>
          </w:p>
        </w:tc>
        <w:tc>
          <w:tcPr>
            <w:tcW w:w="2390" w:type="pct"/>
          </w:tcPr>
          <w:p w14:paraId="20BA0197" w14:textId="4EED7743"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w:t>
            </w:r>
          </w:p>
        </w:tc>
        <w:tc>
          <w:tcPr>
            <w:tcW w:w="651" w:type="pct"/>
          </w:tcPr>
          <w:p w14:paraId="1ADBB5AE"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79D5940C"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119D8746"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6668EF34" w14:textId="77777777" w:rsidTr="003007D2">
        <w:trPr>
          <w:gridAfter w:val="1"/>
          <w:wAfter w:w="72" w:type="pct"/>
          <w:trHeight w:val="20"/>
        </w:trPr>
        <w:tc>
          <w:tcPr>
            <w:tcW w:w="291" w:type="pct"/>
          </w:tcPr>
          <w:p w14:paraId="3F9CF35D"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8</w:t>
            </w:r>
          </w:p>
        </w:tc>
        <w:tc>
          <w:tcPr>
            <w:tcW w:w="2390" w:type="pct"/>
          </w:tcPr>
          <w:p w14:paraId="03311F2A" w14:textId="5916111F"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Удельный расход условного топлива на отпуск электрической энергии</w:t>
            </w:r>
          </w:p>
        </w:tc>
        <w:tc>
          <w:tcPr>
            <w:tcW w:w="651" w:type="pct"/>
          </w:tcPr>
          <w:p w14:paraId="0E8542B6" w14:textId="77777777" w:rsidR="00232FCB" w:rsidRPr="00CE6DBE" w:rsidRDefault="00232FCB" w:rsidP="00717441">
            <w:pPr>
              <w:widowControl w:val="0"/>
              <w:suppressAutoHyphens/>
              <w:ind w:left="-109" w:right="-116"/>
              <w:jc w:val="center"/>
              <w:rPr>
                <w:rFonts w:ascii="Times New Roman" w:hAnsi="Times New Roman" w:cs="Times New Roman"/>
                <w:sz w:val="24"/>
                <w:szCs w:val="24"/>
              </w:rPr>
            </w:pPr>
            <w:proofErr w:type="spellStart"/>
            <w:r w:rsidRPr="00CE6DBE">
              <w:rPr>
                <w:rFonts w:ascii="Times New Roman" w:hAnsi="Times New Roman" w:cs="Times New Roman"/>
                <w:sz w:val="24"/>
                <w:szCs w:val="24"/>
              </w:rPr>
              <w:t>кг.у.т</w:t>
            </w:r>
            <w:proofErr w:type="spellEnd"/>
            <w:r w:rsidRPr="00CE6DBE">
              <w:rPr>
                <w:rFonts w:ascii="Times New Roman" w:hAnsi="Times New Roman" w:cs="Times New Roman"/>
                <w:sz w:val="24"/>
                <w:szCs w:val="24"/>
              </w:rPr>
              <w:t>./ кВт</w:t>
            </w:r>
          </w:p>
        </w:tc>
        <w:tc>
          <w:tcPr>
            <w:tcW w:w="871" w:type="pct"/>
            <w:gridSpan w:val="2"/>
          </w:tcPr>
          <w:p w14:paraId="295CF94B"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6ED46D10"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3640CF0C" w14:textId="77777777" w:rsidTr="003007D2">
        <w:trPr>
          <w:gridAfter w:val="1"/>
          <w:wAfter w:w="72" w:type="pct"/>
          <w:trHeight w:val="20"/>
        </w:trPr>
        <w:tc>
          <w:tcPr>
            <w:tcW w:w="291" w:type="pct"/>
          </w:tcPr>
          <w:p w14:paraId="62AD8969"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9</w:t>
            </w:r>
          </w:p>
        </w:tc>
        <w:tc>
          <w:tcPr>
            <w:tcW w:w="2390" w:type="pct"/>
          </w:tcPr>
          <w:p w14:paraId="367D7416" w14:textId="75069489"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05DB3BE6"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46959A1B"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7445D672"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2EEAB93C" w14:textId="77777777" w:rsidTr="003007D2">
        <w:trPr>
          <w:gridAfter w:val="1"/>
          <w:wAfter w:w="72" w:type="pct"/>
          <w:trHeight w:val="20"/>
        </w:trPr>
        <w:tc>
          <w:tcPr>
            <w:tcW w:w="291" w:type="pct"/>
          </w:tcPr>
          <w:p w14:paraId="6F53CE1B"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10</w:t>
            </w:r>
          </w:p>
        </w:tc>
        <w:tc>
          <w:tcPr>
            <w:tcW w:w="2390" w:type="pct"/>
          </w:tcPr>
          <w:p w14:paraId="7D16DE56" w14:textId="1AD27608"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715C853F"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0570B368"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4F9F5773"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64A6F970" w14:textId="77777777" w:rsidTr="003007D2">
        <w:trPr>
          <w:gridAfter w:val="1"/>
          <w:wAfter w:w="72" w:type="pct"/>
          <w:trHeight w:val="20"/>
        </w:trPr>
        <w:tc>
          <w:tcPr>
            <w:tcW w:w="291" w:type="pct"/>
          </w:tcPr>
          <w:p w14:paraId="7DD10032"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11</w:t>
            </w:r>
          </w:p>
        </w:tc>
        <w:tc>
          <w:tcPr>
            <w:tcW w:w="2390" w:type="pct"/>
          </w:tcPr>
          <w:p w14:paraId="5601705B" w14:textId="79B154E2"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651" w:type="pct"/>
          </w:tcPr>
          <w:p w14:paraId="10402602"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лет</w:t>
            </w:r>
          </w:p>
        </w:tc>
        <w:tc>
          <w:tcPr>
            <w:tcW w:w="871" w:type="pct"/>
            <w:gridSpan w:val="2"/>
          </w:tcPr>
          <w:p w14:paraId="07FED121"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н/д</w:t>
            </w:r>
          </w:p>
        </w:tc>
        <w:tc>
          <w:tcPr>
            <w:tcW w:w="725" w:type="pct"/>
          </w:tcPr>
          <w:p w14:paraId="55A98D85"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н/д</w:t>
            </w:r>
          </w:p>
        </w:tc>
      </w:tr>
      <w:tr w:rsidR="00232FCB" w:rsidRPr="00CE6DBE" w14:paraId="1A605F8B" w14:textId="77777777" w:rsidTr="003007D2">
        <w:trPr>
          <w:gridAfter w:val="1"/>
          <w:wAfter w:w="72" w:type="pct"/>
          <w:trHeight w:val="20"/>
        </w:trPr>
        <w:tc>
          <w:tcPr>
            <w:tcW w:w="291" w:type="pct"/>
          </w:tcPr>
          <w:p w14:paraId="74BC1A85"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12</w:t>
            </w:r>
          </w:p>
        </w:tc>
        <w:tc>
          <w:tcPr>
            <w:tcW w:w="2390" w:type="pct"/>
          </w:tcPr>
          <w:p w14:paraId="6F52628A" w14:textId="62B5114E" w:rsidR="00232FCB" w:rsidRPr="00CE6DBE" w:rsidRDefault="00232FCB" w:rsidP="00EB60F0">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469B3CA5"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4C72712A"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5D6C2F53"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w:t>
            </w:r>
          </w:p>
        </w:tc>
      </w:tr>
      <w:tr w:rsidR="00232FCB" w:rsidRPr="00CE6DBE" w14:paraId="03FE623C" w14:textId="77777777" w:rsidTr="003007D2">
        <w:trPr>
          <w:gridAfter w:val="1"/>
          <w:wAfter w:w="72" w:type="pct"/>
          <w:trHeight w:val="20"/>
        </w:trPr>
        <w:tc>
          <w:tcPr>
            <w:tcW w:w="291" w:type="pct"/>
          </w:tcPr>
          <w:p w14:paraId="6C3FFEFE"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br w:type="page"/>
              <w:t>13</w:t>
            </w:r>
          </w:p>
        </w:tc>
        <w:tc>
          <w:tcPr>
            <w:tcW w:w="2390" w:type="pct"/>
          </w:tcPr>
          <w:p w14:paraId="6E265832" w14:textId="5CA68473"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 xml:space="preserve">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w:t>
            </w:r>
            <w:r w:rsidRPr="00CE6DBE">
              <w:rPr>
                <w:rFonts w:ascii="Times New Roman" w:hAnsi="Times New Roman" w:cs="Times New Roman"/>
                <w:sz w:val="24"/>
                <w:szCs w:val="24"/>
              </w:rPr>
              <w:lastRenderedPageBreak/>
              <w:t>городского округа)</w:t>
            </w:r>
          </w:p>
        </w:tc>
        <w:tc>
          <w:tcPr>
            <w:tcW w:w="651" w:type="pct"/>
          </w:tcPr>
          <w:p w14:paraId="5012752B"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lastRenderedPageBreak/>
              <w:t>%</w:t>
            </w:r>
          </w:p>
        </w:tc>
        <w:tc>
          <w:tcPr>
            <w:tcW w:w="871" w:type="pct"/>
            <w:gridSpan w:val="2"/>
          </w:tcPr>
          <w:p w14:paraId="6F25C7F6"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1775244D"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3C0E0EAD" w14:textId="77777777" w:rsidTr="003007D2">
        <w:trPr>
          <w:gridAfter w:val="1"/>
          <w:wAfter w:w="72" w:type="pct"/>
          <w:trHeight w:val="20"/>
        </w:trPr>
        <w:tc>
          <w:tcPr>
            <w:tcW w:w="4928" w:type="pct"/>
            <w:gridSpan w:val="6"/>
          </w:tcPr>
          <w:p w14:paraId="510B5D7B" w14:textId="3B36FB31"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lastRenderedPageBreak/>
              <w:t xml:space="preserve">Котельная № 13, г. Крымск, ул. Свердлова, 4 </w:t>
            </w:r>
            <w:r w:rsidR="00624FA6">
              <w:rPr>
                <w:rFonts w:ascii="Times New Roman" w:hAnsi="Times New Roman" w:cs="Times New Roman"/>
                <w:sz w:val="24"/>
                <w:szCs w:val="24"/>
              </w:rPr>
              <w:t>Г</w:t>
            </w:r>
          </w:p>
        </w:tc>
      </w:tr>
      <w:tr w:rsidR="00232FCB" w:rsidRPr="00CE6DBE" w14:paraId="536A14E5" w14:textId="77777777" w:rsidTr="003007D2">
        <w:trPr>
          <w:gridAfter w:val="1"/>
          <w:wAfter w:w="72" w:type="pct"/>
          <w:trHeight w:val="20"/>
        </w:trPr>
        <w:tc>
          <w:tcPr>
            <w:tcW w:w="291" w:type="pct"/>
          </w:tcPr>
          <w:p w14:paraId="0255D845"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w:t>
            </w:r>
          </w:p>
        </w:tc>
        <w:tc>
          <w:tcPr>
            <w:tcW w:w="2390" w:type="pct"/>
          </w:tcPr>
          <w:p w14:paraId="3256853E" w14:textId="18478E38"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3C425B84"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ед.</w:t>
            </w:r>
          </w:p>
        </w:tc>
        <w:tc>
          <w:tcPr>
            <w:tcW w:w="871" w:type="pct"/>
            <w:gridSpan w:val="2"/>
          </w:tcPr>
          <w:p w14:paraId="58BDA614"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7E991FE8"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4AFD64D1" w14:textId="77777777" w:rsidTr="003007D2">
        <w:trPr>
          <w:gridAfter w:val="1"/>
          <w:wAfter w:w="72" w:type="pct"/>
          <w:trHeight w:val="1264"/>
        </w:trPr>
        <w:tc>
          <w:tcPr>
            <w:tcW w:w="291" w:type="pct"/>
          </w:tcPr>
          <w:p w14:paraId="27B07AB9"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2</w:t>
            </w:r>
          </w:p>
        </w:tc>
        <w:tc>
          <w:tcPr>
            <w:tcW w:w="2390" w:type="pct"/>
          </w:tcPr>
          <w:p w14:paraId="3860C367" w14:textId="6852ADD2"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73352919"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ед.</w:t>
            </w:r>
          </w:p>
        </w:tc>
        <w:tc>
          <w:tcPr>
            <w:tcW w:w="871" w:type="pct"/>
            <w:gridSpan w:val="2"/>
          </w:tcPr>
          <w:p w14:paraId="59768663"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330E69CB"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47DC8513" w14:textId="77777777" w:rsidTr="003007D2">
        <w:trPr>
          <w:gridAfter w:val="1"/>
          <w:wAfter w:w="72" w:type="pct"/>
          <w:trHeight w:val="20"/>
        </w:trPr>
        <w:tc>
          <w:tcPr>
            <w:tcW w:w="291" w:type="pct"/>
          </w:tcPr>
          <w:p w14:paraId="7611781F"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3</w:t>
            </w:r>
          </w:p>
        </w:tc>
        <w:tc>
          <w:tcPr>
            <w:tcW w:w="2390" w:type="pct"/>
          </w:tcPr>
          <w:p w14:paraId="173A2112" w14:textId="19CB5FAC"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2C1360EB" w14:textId="77777777" w:rsidR="00232FCB" w:rsidRPr="00CE6DBE" w:rsidRDefault="00232FCB" w:rsidP="00624FA6">
            <w:pPr>
              <w:widowControl w:val="0"/>
              <w:suppressAutoHyphens/>
              <w:ind w:left="-109" w:right="-116"/>
              <w:jc w:val="center"/>
              <w:rPr>
                <w:rFonts w:ascii="Times New Roman" w:hAnsi="Times New Roman" w:cs="Times New Roman"/>
                <w:sz w:val="24"/>
                <w:szCs w:val="24"/>
              </w:rPr>
            </w:pPr>
            <w:proofErr w:type="spellStart"/>
            <w:r w:rsidRPr="00CE6DBE">
              <w:rPr>
                <w:rFonts w:ascii="Times New Roman" w:hAnsi="Times New Roman" w:cs="Times New Roman"/>
                <w:sz w:val="24"/>
                <w:szCs w:val="24"/>
              </w:rPr>
              <w:t>кг.у.т</w:t>
            </w:r>
            <w:proofErr w:type="spellEnd"/>
            <w:r w:rsidRPr="00CE6DBE">
              <w:rPr>
                <w:rFonts w:ascii="Times New Roman" w:hAnsi="Times New Roman" w:cs="Times New Roman"/>
                <w:sz w:val="24"/>
                <w:szCs w:val="24"/>
              </w:rPr>
              <w:t>./ Гкал</w:t>
            </w:r>
          </w:p>
        </w:tc>
        <w:tc>
          <w:tcPr>
            <w:tcW w:w="871" w:type="pct"/>
            <w:gridSpan w:val="2"/>
          </w:tcPr>
          <w:p w14:paraId="7E79E5BE"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168,8</w:t>
            </w:r>
          </w:p>
        </w:tc>
        <w:tc>
          <w:tcPr>
            <w:tcW w:w="725" w:type="pct"/>
          </w:tcPr>
          <w:p w14:paraId="256FAA14"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149,57</w:t>
            </w:r>
          </w:p>
        </w:tc>
      </w:tr>
      <w:tr w:rsidR="00232FCB" w:rsidRPr="00CE6DBE" w14:paraId="30E2C0AD" w14:textId="77777777" w:rsidTr="003007D2">
        <w:trPr>
          <w:gridAfter w:val="1"/>
          <w:wAfter w:w="72" w:type="pct"/>
          <w:trHeight w:val="20"/>
        </w:trPr>
        <w:tc>
          <w:tcPr>
            <w:tcW w:w="291" w:type="pct"/>
          </w:tcPr>
          <w:p w14:paraId="71EA1280" w14:textId="77777777" w:rsidR="00232FCB" w:rsidRPr="00CE6DBE" w:rsidRDefault="00232FCB" w:rsidP="00232FCB">
            <w:pPr>
              <w:widowControl w:val="0"/>
              <w:suppressAutoHyphens/>
              <w:jc w:val="center"/>
              <w:rPr>
                <w:rFonts w:ascii="Times New Roman" w:hAnsi="Times New Roman" w:cs="Times New Roman"/>
                <w:sz w:val="24"/>
                <w:szCs w:val="24"/>
                <w:highlight w:val="yellow"/>
              </w:rPr>
            </w:pPr>
            <w:r w:rsidRPr="00CE6DBE">
              <w:rPr>
                <w:rFonts w:ascii="Times New Roman" w:hAnsi="Times New Roman" w:cs="Times New Roman"/>
                <w:sz w:val="24"/>
                <w:szCs w:val="24"/>
              </w:rPr>
              <w:t>4</w:t>
            </w:r>
          </w:p>
        </w:tc>
        <w:tc>
          <w:tcPr>
            <w:tcW w:w="2390" w:type="pct"/>
          </w:tcPr>
          <w:p w14:paraId="3BD4A838" w14:textId="76EC2446"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68463F96" w14:textId="25D594C1"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Гкал / м</w:t>
            </w:r>
            <w:r w:rsidR="00624FA6">
              <w:rPr>
                <w:rFonts w:ascii="Times New Roman" w:hAnsi="Times New Roman" w:cs="Times New Roman"/>
                <w:sz w:val="24"/>
                <w:szCs w:val="24"/>
              </w:rPr>
              <w:t>²</w:t>
            </w:r>
          </w:p>
        </w:tc>
        <w:tc>
          <w:tcPr>
            <w:tcW w:w="871" w:type="pct"/>
            <w:gridSpan w:val="2"/>
          </w:tcPr>
          <w:p w14:paraId="6A025620"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5,23</w:t>
            </w:r>
          </w:p>
        </w:tc>
        <w:tc>
          <w:tcPr>
            <w:tcW w:w="725" w:type="pct"/>
          </w:tcPr>
          <w:p w14:paraId="76AEF465"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4,09</w:t>
            </w:r>
          </w:p>
        </w:tc>
      </w:tr>
      <w:tr w:rsidR="00232FCB" w:rsidRPr="00CE6DBE" w14:paraId="1CD137CB" w14:textId="77777777" w:rsidTr="003007D2">
        <w:trPr>
          <w:gridAfter w:val="1"/>
          <w:wAfter w:w="72" w:type="pct"/>
          <w:trHeight w:val="20"/>
        </w:trPr>
        <w:tc>
          <w:tcPr>
            <w:tcW w:w="291" w:type="pct"/>
          </w:tcPr>
          <w:p w14:paraId="06067B9A"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5</w:t>
            </w:r>
          </w:p>
        </w:tc>
        <w:tc>
          <w:tcPr>
            <w:tcW w:w="2390" w:type="pct"/>
          </w:tcPr>
          <w:p w14:paraId="41C072C0" w14:textId="01B0802C"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Коэффициент использования установленной тепловой мощности</w:t>
            </w:r>
          </w:p>
        </w:tc>
        <w:tc>
          <w:tcPr>
            <w:tcW w:w="651" w:type="pct"/>
          </w:tcPr>
          <w:p w14:paraId="0EFF053F"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6878FF07"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86,775</w:t>
            </w:r>
          </w:p>
        </w:tc>
        <w:tc>
          <w:tcPr>
            <w:tcW w:w="725" w:type="pct"/>
          </w:tcPr>
          <w:p w14:paraId="04DC91C7"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86,775</w:t>
            </w:r>
          </w:p>
        </w:tc>
      </w:tr>
      <w:tr w:rsidR="00232FCB" w:rsidRPr="00CE6DBE" w14:paraId="768EC1B8" w14:textId="77777777" w:rsidTr="003007D2">
        <w:trPr>
          <w:gridAfter w:val="1"/>
          <w:wAfter w:w="72" w:type="pct"/>
          <w:trHeight w:val="20"/>
        </w:trPr>
        <w:tc>
          <w:tcPr>
            <w:tcW w:w="291" w:type="pct"/>
          </w:tcPr>
          <w:p w14:paraId="21561893"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6</w:t>
            </w:r>
          </w:p>
        </w:tc>
        <w:tc>
          <w:tcPr>
            <w:tcW w:w="2390" w:type="pct"/>
          </w:tcPr>
          <w:p w14:paraId="7EF99138" w14:textId="6E60362C"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651" w:type="pct"/>
          </w:tcPr>
          <w:p w14:paraId="47451F08" w14:textId="76CB7E46"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м</w:t>
            </w:r>
            <w:r w:rsidR="00624FA6">
              <w:rPr>
                <w:rFonts w:ascii="Times New Roman" w:hAnsi="Times New Roman" w:cs="Times New Roman"/>
                <w:sz w:val="24"/>
                <w:szCs w:val="24"/>
              </w:rPr>
              <w:t>²</w:t>
            </w:r>
            <w:r w:rsidRPr="00CE6DBE">
              <w:rPr>
                <w:rFonts w:ascii="Times New Roman" w:hAnsi="Times New Roman" w:cs="Times New Roman"/>
                <w:sz w:val="24"/>
                <w:szCs w:val="24"/>
              </w:rPr>
              <w:t>/Гкал/ч</w:t>
            </w:r>
          </w:p>
        </w:tc>
        <w:tc>
          <w:tcPr>
            <w:tcW w:w="871" w:type="pct"/>
            <w:gridSpan w:val="2"/>
          </w:tcPr>
          <w:p w14:paraId="41C46254"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9,79</w:t>
            </w:r>
          </w:p>
        </w:tc>
        <w:tc>
          <w:tcPr>
            <w:tcW w:w="725" w:type="pct"/>
          </w:tcPr>
          <w:p w14:paraId="25FD03FD"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9,79</w:t>
            </w:r>
          </w:p>
        </w:tc>
      </w:tr>
      <w:tr w:rsidR="00232FCB" w:rsidRPr="00CE6DBE" w14:paraId="3EBC8557" w14:textId="77777777" w:rsidTr="003007D2">
        <w:trPr>
          <w:gridAfter w:val="1"/>
          <w:wAfter w:w="72" w:type="pct"/>
          <w:trHeight w:val="20"/>
        </w:trPr>
        <w:tc>
          <w:tcPr>
            <w:tcW w:w="291" w:type="pct"/>
          </w:tcPr>
          <w:p w14:paraId="5DAAB49D"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7</w:t>
            </w:r>
          </w:p>
        </w:tc>
        <w:tc>
          <w:tcPr>
            <w:tcW w:w="2390" w:type="pct"/>
          </w:tcPr>
          <w:p w14:paraId="78DFE624" w14:textId="77777777"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408CDDA0"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771F285A"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015BEDC0"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65A476B0" w14:textId="77777777" w:rsidTr="003007D2">
        <w:trPr>
          <w:gridAfter w:val="1"/>
          <w:wAfter w:w="72" w:type="pct"/>
          <w:trHeight w:val="20"/>
        </w:trPr>
        <w:tc>
          <w:tcPr>
            <w:tcW w:w="291" w:type="pct"/>
          </w:tcPr>
          <w:p w14:paraId="615422FC"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8</w:t>
            </w:r>
          </w:p>
        </w:tc>
        <w:tc>
          <w:tcPr>
            <w:tcW w:w="2390" w:type="pct"/>
          </w:tcPr>
          <w:p w14:paraId="73CF14AE" w14:textId="51A409CB"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Удельный расход условного топлива на отпуск электрической энергии</w:t>
            </w:r>
          </w:p>
        </w:tc>
        <w:tc>
          <w:tcPr>
            <w:tcW w:w="651" w:type="pct"/>
          </w:tcPr>
          <w:p w14:paraId="6A595011" w14:textId="77777777" w:rsidR="00232FCB" w:rsidRPr="00CE6DBE" w:rsidRDefault="00232FCB" w:rsidP="00624FA6">
            <w:pPr>
              <w:widowControl w:val="0"/>
              <w:suppressAutoHyphens/>
              <w:ind w:left="-109" w:right="-116"/>
              <w:jc w:val="center"/>
              <w:rPr>
                <w:rFonts w:ascii="Times New Roman" w:hAnsi="Times New Roman" w:cs="Times New Roman"/>
                <w:sz w:val="24"/>
                <w:szCs w:val="24"/>
              </w:rPr>
            </w:pPr>
            <w:proofErr w:type="spellStart"/>
            <w:r w:rsidRPr="00CE6DBE">
              <w:rPr>
                <w:rFonts w:ascii="Times New Roman" w:hAnsi="Times New Roman" w:cs="Times New Roman"/>
                <w:sz w:val="24"/>
                <w:szCs w:val="24"/>
              </w:rPr>
              <w:t>кг.у.т</w:t>
            </w:r>
            <w:proofErr w:type="spellEnd"/>
            <w:r w:rsidRPr="00CE6DBE">
              <w:rPr>
                <w:rFonts w:ascii="Times New Roman" w:hAnsi="Times New Roman" w:cs="Times New Roman"/>
                <w:sz w:val="24"/>
                <w:szCs w:val="24"/>
              </w:rPr>
              <w:t>./ кВт</w:t>
            </w:r>
          </w:p>
        </w:tc>
        <w:tc>
          <w:tcPr>
            <w:tcW w:w="871" w:type="pct"/>
            <w:gridSpan w:val="2"/>
          </w:tcPr>
          <w:p w14:paraId="7F619BED"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5EA7C7AF"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7437E2D7" w14:textId="77777777" w:rsidTr="003007D2">
        <w:trPr>
          <w:gridAfter w:val="1"/>
          <w:wAfter w:w="72" w:type="pct"/>
          <w:trHeight w:val="20"/>
        </w:trPr>
        <w:tc>
          <w:tcPr>
            <w:tcW w:w="291" w:type="pct"/>
          </w:tcPr>
          <w:p w14:paraId="716A3046"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9</w:t>
            </w:r>
          </w:p>
        </w:tc>
        <w:tc>
          <w:tcPr>
            <w:tcW w:w="2390" w:type="pct"/>
          </w:tcPr>
          <w:p w14:paraId="11CAF4AE" w14:textId="50F9B4A1"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32196571"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13557CAA"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519C4CB7"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3DF6DAB4" w14:textId="77777777" w:rsidTr="003007D2">
        <w:trPr>
          <w:gridAfter w:val="1"/>
          <w:wAfter w:w="72" w:type="pct"/>
          <w:trHeight w:val="20"/>
        </w:trPr>
        <w:tc>
          <w:tcPr>
            <w:tcW w:w="291" w:type="pct"/>
          </w:tcPr>
          <w:p w14:paraId="1F06548F"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10</w:t>
            </w:r>
          </w:p>
        </w:tc>
        <w:tc>
          <w:tcPr>
            <w:tcW w:w="2390" w:type="pct"/>
          </w:tcPr>
          <w:p w14:paraId="50E6AE91" w14:textId="30A77665"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3CC3C87E"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3DEF5F1E"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2320D778"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2900DA13" w14:textId="77777777" w:rsidTr="003007D2">
        <w:trPr>
          <w:gridAfter w:val="1"/>
          <w:wAfter w:w="72" w:type="pct"/>
          <w:trHeight w:val="20"/>
        </w:trPr>
        <w:tc>
          <w:tcPr>
            <w:tcW w:w="291" w:type="pct"/>
          </w:tcPr>
          <w:p w14:paraId="42310980"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11</w:t>
            </w:r>
          </w:p>
        </w:tc>
        <w:tc>
          <w:tcPr>
            <w:tcW w:w="2390" w:type="pct"/>
          </w:tcPr>
          <w:p w14:paraId="6E4652BB" w14:textId="76D5588C"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651" w:type="pct"/>
          </w:tcPr>
          <w:p w14:paraId="1AE0CAF8"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лет</w:t>
            </w:r>
          </w:p>
        </w:tc>
        <w:tc>
          <w:tcPr>
            <w:tcW w:w="871" w:type="pct"/>
            <w:gridSpan w:val="2"/>
          </w:tcPr>
          <w:p w14:paraId="3CD74976"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н/д</w:t>
            </w:r>
          </w:p>
        </w:tc>
        <w:tc>
          <w:tcPr>
            <w:tcW w:w="725" w:type="pct"/>
          </w:tcPr>
          <w:p w14:paraId="2A2A04A4"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н/д</w:t>
            </w:r>
          </w:p>
        </w:tc>
      </w:tr>
      <w:tr w:rsidR="00232FCB" w:rsidRPr="00CE6DBE" w14:paraId="19127DB9" w14:textId="77777777" w:rsidTr="003007D2">
        <w:trPr>
          <w:gridAfter w:val="1"/>
          <w:wAfter w:w="72" w:type="pct"/>
          <w:trHeight w:val="382"/>
        </w:trPr>
        <w:tc>
          <w:tcPr>
            <w:tcW w:w="291" w:type="pct"/>
          </w:tcPr>
          <w:p w14:paraId="20BAE438"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12</w:t>
            </w:r>
          </w:p>
        </w:tc>
        <w:tc>
          <w:tcPr>
            <w:tcW w:w="2390" w:type="pct"/>
          </w:tcPr>
          <w:p w14:paraId="5F4786D1" w14:textId="54D206C5" w:rsidR="00232FCB" w:rsidRPr="00CE6DBE" w:rsidRDefault="00232FCB" w:rsidP="00624FA6">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Отношение материальной характеристики тепловых сетей, реконструированных за год, к общей материальной характеристике</w:t>
            </w:r>
            <w:r w:rsidR="00624FA6">
              <w:rPr>
                <w:rFonts w:ascii="Times New Roman" w:hAnsi="Times New Roman" w:cs="Times New Roman"/>
                <w:sz w:val="24"/>
                <w:szCs w:val="24"/>
              </w:rPr>
              <w:t xml:space="preserve"> т</w:t>
            </w:r>
            <w:r w:rsidR="00624FA6" w:rsidRPr="00CE6DBE">
              <w:rPr>
                <w:rFonts w:ascii="Times New Roman" w:hAnsi="Times New Roman" w:cs="Times New Roman"/>
                <w:sz w:val="24"/>
                <w:szCs w:val="24"/>
              </w:rPr>
              <w:t xml:space="preserve">епловых сетей (фактическое значение за отчетный период и прогноз изменения при реализации проектов, указанных в </w:t>
            </w:r>
            <w:r w:rsidR="00624FA6" w:rsidRPr="00CE6DBE">
              <w:rPr>
                <w:rFonts w:ascii="Times New Roman" w:hAnsi="Times New Roman" w:cs="Times New Roman"/>
                <w:sz w:val="24"/>
                <w:szCs w:val="24"/>
              </w:rPr>
              <w:lastRenderedPageBreak/>
              <w:t>утвержденной схеме теплоснабжения) (для каждой системы теплоснабжения, а также для поселения, городского округа)</w:t>
            </w:r>
          </w:p>
        </w:tc>
        <w:tc>
          <w:tcPr>
            <w:tcW w:w="651" w:type="pct"/>
          </w:tcPr>
          <w:p w14:paraId="560BF1E4"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lastRenderedPageBreak/>
              <w:t>%</w:t>
            </w:r>
          </w:p>
        </w:tc>
        <w:tc>
          <w:tcPr>
            <w:tcW w:w="871" w:type="pct"/>
            <w:gridSpan w:val="2"/>
          </w:tcPr>
          <w:p w14:paraId="234B9C3C"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26B56C8F"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w:t>
            </w:r>
          </w:p>
        </w:tc>
      </w:tr>
      <w:tr w:rsidR="00232FCB" w:rsidRPr="00CE6DBE" w14:paraId="4AFDB937" w14:textId="77777777" w:rsidTr="003007D2">
        <w:trPr>
          <w:gridAfter w:val="1"/>
          <w:wAfter w:w="72" w:type="pct"/>
          <w:trHeight w:val="20"/>
        </w:trPr>
        <w:tc>
          <w:tcPr>
            <w:tcW w:w="291" w:type="pct"/>
          </w:tcPr>
          <w:p w14:paraId="755A16E1"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lastRenderedPageBreak/>
              <w:t>13</w:t>
            </w:r>
          </w:p>
        </w:tc>
        <w:tc>
          <w:tcPr>
            <w:tcW w:w="2390" w:type="pct"/>
          </w:tcPr>
          <w:p w14:paraId="1C2CA59C" w14:textId="72DFCCA0"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77DA0C7D"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031E07CE"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321E2EFF"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4E66B650" w14:textId="77777777" w:rsidTr="003007D2">
        <w:trPr>
          <w:gridAfter w:val="1"/>
          <w:wAfter w:w="72" w:type="pct"/>
          <w:trHeight w:val="20"/>
        </w:trPr>
        <w:tc>
          <w:tcPr>
            <w:tcW w:w="4928" w:type="pct"/>
            <w:gridSpan w:val="6"/>
          </w:tcPr>
          <w:p w14:paraId="02B755E4"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Котельная № 18, г. Крымск, ул. Спартака, 6</w:t>
            </w:r>
          </w:p>
        </w:tc>
      </w:tr>
      <w:tr w:rsidR="00232FCB" w:rsidRPr="00CE6DBE" w14:paraId="1BFF0A6E" w14:textId="77777777" w:rsidTr="003007D2">
        <w:trPr>
          <w:gridAfter w:val="1"/>
          <w:wAfter w:w="72" w:type="pct"/>
          <w:trHeight w:val="1172"/>
        </w:trPr>
        <w:tc>
          <w:tcPr>
            <w:tcW w:w="291" w:type="pct"/>
          </w:tcPr>
          <w:p w14:paraId="556CF487"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w:t>
            </w:r>
          </w:p>
        </w:tc>
        <w:tc>
          <w:tcPr>
            <w:tcW w:w="2390" w:type="pct"/>
          </w:tcPr>
          <w:p w14:paraId="4FEDCB3D" w14:textId="14A6BE4D"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709AC816"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ед.</w:t>
            </w:r>
          </w:p>
        </w:tc>
        <w:tc>
          <w:tcPr>
            <w:tcW w:w="871" w:type="pct"/>
            <w:gridSpan w:val="2"/>
          </w:tcPr>
          <w:p w14:paraId="7CFAE787"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409129D8"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352AEE0A" w14:textId="77777777" w:rsidTr="003007D2">
        <w:trPr>
          <w:gridAfter w:val="1"/>
          <w:wAfter w:w="72" w:type="pct"/>
          <w:trHeight w:val="1260"/>
        </w:trPr>
        <w:tc>
          <w:tcPr>
            <w:tcW w:w="291" w:type="pct"/>
          </w:tcPr>
          <w:p w14:paraId="223FD1F7"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2</w:t>
            </w:r>
          </w:p>
        </w:tc>
        <w:tc>
          <w:tcPr>
            <w:tcW w:w="2390" w:type="pct"/>
          </w:tcPr>
          <w:p w14:paraId="0566A675" w14:textId="21AC679D"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4E0C930C"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ед.</w:t>
            </w:r>
          </w:p>
        </w:tc>
        <w:tc>
          <w:tcPr>
            <w:tcW w:w="871" w:type="pct"/>
            <w:gridSpan w:val="2"/>
          </w:tcPr>
          <w:p w14:paraId="53720435"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58183EB8"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7C1761C1" w14:textId="77777777" w:rsidTr="003007D2">
        <w:trPr>
          <w:gridAfter w:val="1"/>
          <w:wAfter w:w="72" w:type="pct"/>
          <w:trHeight w:val="594"/>
        </w:trPr>
        <w:tc>
          <w:tcPr>
            <w:tcW w:w="291" w:type="pct"/>
          </w:tcPr>
          <w:p w14:paraId="4AFABD44"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3</w:t>
            </w:r>
          </w:p>
        </w:tc>
        <w:tc>
          <w:tcPr>
            <w:tcW w:w="2390" w:type="pct"/>
          </w:tcPr>
          <w:p w14:paraId="103BA60F" w14:textId="697E4210"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5B5E4472" w14:textId="77777777" w:rsidR="00232FCB" w:rsidRPr="00CE6DBE" w:rsidRDefault="00232FCB" w:rsidP="00624FA6">
            <w:pPr>
              <w:widowControl w:val="0"/>
              <w:suppressAutoHyphens/>
              <w:ind w:left="-109" w:right="-116"/>
              <w:jc w:val="center"/>
              <w:rPr>
                <w:rFonts w:ascii="Times New Roman" w:hAnsi="Times New Roman" w:cs="Times New Roman"/>
                <w:sz w:val="24"/>
                <w:szCs w:val="24"/>
              </w:rPr>
            </w:pPr>
            <w:proofErr w:type="spellStart"/>
            <w:r w:rsidRPr="00CE6DBE">
              <w:rPr>
                <w:rFonts w:ascii="Times New Roman" w:hAnsi="Times New Roman" w:cs="Times New Roman"/>
                <w:sz w:val="24"/>
                <w:szCs w:val="24"/>
              </w:rPr>
              <w:t>кг.у.т</w:t>
            </w:r>
            <w:proofErr w:type="spellEnd"/>
            <w:r w:rsidRPr="00CE6DBE">
              <w:rPr>
                <w:rFonts w:ascii="Times New Roman" w:hAnsi="Times New Roman" w:cs="Times New Roman"/>
                <w:sz w:val="24"/>
                <w:szCs w:val="24"/>
              </w:rPr>
              <w:t>./ Гкал</w:t>
            </w:r>
          </w:p>
        </w:tc>
        <w:tc>
          <w:tcPr>
            <w:tcW w:w="871" w:type="pct"/>
            <w:gridSpan w:val="2"/>
          </w:tcPr>
          <w:p w14:paraId="4A74AFB1"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172,19</w:t>
            </w:r>
          </w:p>
        </w:tc>
        <w:tc>
          <w:tcPr>
            <w:tcW w:w="725" w:type="pct"/>
          </w:tcPr>
          <w:p w14:paraId="7984F0D0"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152,57</w:t>
            </w:r>
          </w:p>
        </w:tc>
      </w:tr>
      <w:tr w:rsidR="00232FCB" w:rsidRPr="00CE6DBE" w14:paraId="67016504" w14:textId="77777777" w:rsidTr="003007D2">
        <w:trPr>
          <w:gridAfter w:val="1"/>
          <w:wAfter w:w="72" w:type="pct"/>
          <w:trHeight w:val="20"/>
        </w:trPr>
        <w:tc>
          <w:tcPr>
            <w:tcW w:w="291" w:type="pct"/>
          </w:tcPr>
          <w:p w14:paraId="280E359B" w14:textId="77777777" w:rsidR="00232FCB" w:rsidRPr="00CE6DBE" w:rsidRDefault="00232FCB" w:rsidP="00232FCB">
            <w:pPr>
              <w:widowControl w:val="0"/>
              <w:suppressAutoHyphens/>
              <w:jc w:val="center"/>
              <w:rPr>
                <w:rFonts w:ascii="Times New Roman" w:hAnsi="Times New Roman" w:cs="Times New Roman"/>
                <w:sz w:val="24"/>
                <w:szCs w:val="24"/>
                <w:highlight w:val="yellow"/>
              </w:rPr>
            </w:pPr>
            <w:r w:rsidRPr="00CE6DBE">
              <w:rPr>
                <w:rFonts w:ascii="Times New Roman" w:hAnsi="Times New Roman" w:cs="Times New Roman"/>
                <w:sz w:val="24"/>
                <w:szCs w:val="24"/>
              </w:rPr>
              <w:t>4</w:t>
            </w:r>
          </w:p>
        </w:tc>
        <w:tc>
          <w:tcPr>
            <w:tcW w:w="2390" w:type="pct"/>
          </w:tcPr>
          <w:p w14:paraId="442B44F7" w14:textId="7CD70279"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4B018069" w14:textId="3C61A3E4"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Гкал / м</w:t>
            </w:r>
            <w:r w:rsidR="00624FA6">
              <w:rPr>
                <w:rFonts w:ascii="Times New Roman" w:hAnsi="Times New Roman" w:cs="Times New Roman"/>
                <w:sz w:val="24"/>
                <w:szCs w:val="24"/>
              </w:rPr>
              <w:t>²</w:t>
            </w:r>
          </w:p>
        </w:tc>
        <w:tc>
          <w:tcPr>
            <w:tcW w:w="871" w:type="pct"/>
            <w:gridSpan w:val="2"/>
          </w:tcPr>
          <w:p w14:paraId="13A81D54"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4,70</w:t>
            </w:r>
          </w:p>
        </w:tc>
        <w:tc>
          <w:tcPr>
            <w:tcW w:w="725" w:type="pct"/>
          </w:tcPr>
          <w:p w14:paraId="3379E98C"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3,86</w:t>
            </w:r>
          </w:p>
        </w:tc>
      </w:tr>
      <w:tr w:rsidR="00232FCB" w:rsidRPr="00CE6DBE" w14:paraId="1979301A" w14:textId="77777777" w:rsidTr="003007D2">
        <w:trPr>
          <w:gridAfter w:val="1"/>
          <w:wAfter w:w="72" w:type="pct"/>
          <w:trHeight w:val="20"/>
        </w:trPr>
        <w:tc>
          <w:tcPr>
            <w:tcW w:w="291" w:type="pct"/>
          </w:tcPr>
          <w:p w14:paraId="3B8D3D65"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5</w:t>
            </w:r>
          </w:p>
        </w:tc>
        <w:tc>
          <w:tcPr>
            <w:tcW w:w="2390" w:type="pct"/>
          </w:tcPr>
          <w:p w14:paraId="34791798" w14:textId="538524F8"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Коэффициент использования установленной тепловой мощности</w:t>
            </w:r>
          </w:p>
        </w:tc>
        <w:tc>
          <w:tcPr>
            <w:tcW w:w="651" w:type="pct"/>
          </w:tcPr>
          <w:p w14:paraId="248AFC22"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02F77CFF"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61,253</w:t>
            </w:r>
          </w:p>
        </w:tc>
        <w:tc>
          <w:tcPr>
            <w:tcW w:w="725" w:type="pct"/>
          </w:tcPr>
          <w:p w14:paraId="6B82F18A"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61,253</w:t>
            </w:r>
          </w:p>
        </w:tc>
      </w:tr>
      <w:tr w:rsidR="00232FCB" w:rsidRPr="00CE6DBE" w14:paraId="390758D4" w14:textId="77777777" w:rsidTr="003007D2">
        <w:trPr>
          <w:gridAfter w:val="1"/>
          <w:wAfter w:w="72" w:type="pct"/>
          <w:trHeight w:val="20"/>
        </w:trPr>
        <w:tc>
          <w:tcPr>
            <w:tcW w:w="291" w:type="pct"/>
          </w:tcPr>
          <w:p w14:paraId="59370E51"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6</w:t>
            </w:r>
          </w:p>
        </w:tc>
        <w:tc>
          <w:tcPr>
            <w:tcW w:w="2390" w:type="pct"/>
          </w:tcPr>
          <w:p w14:paraId="302D0E19" w14:textId="248356A5"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651" w:type="pct"/>
          </w:tcPr>
          <w:p w14:paraId="4B82924C" w14:textId="11263D0C"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м</w:t>
            </w:r>
            <w:r w:rsidR="00624FA6">
              <w:rPr>
                <w:rFonts w:ascii="Times New Roman" w:hAnsi="Times New Roman" w:cs="Times New Roman"/>
                <w:sz w:val="24"/>
                <w:szCs w:val="24"/>
              </w:rPr>
              <w:t>²</w:t>
            </w:r>
            <w:r w:rsidRPr="00CE6DBE">
              <w:rPr>
                <w:rFonts w:ascii="Times New Roman" w:hAnsi="Times New Roman" w:cs="Times New Roman"/>
                <w:sz w:val="24"/>
                <w:szCs w:val="24"/>
              </w:rPr>
              <w:t>/Гкал/ч</w:t>
            </w:r>
          </w:p>
        </w:tc>
        <w:tc>
          <w:tcPr>
            <w:tcW w:w="871" w:type="pct"/>
            <w:gridSpan w:val="2"/>
          </w:tcPr>
          <w:p w14:paraId="6B3356CE"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27,49</w:t>
            </w:r>
          </w:p>
        </w:tc>
        <w:tc>
          <w:tcPr>
            <w:tcW w:w="725" w:type="pct"/>
          </w:tcPr>
          <w:p w14:paraId="2B961DF0"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27,49</w:t>
            </w:r>
          </w:p>
        </w:tc>
      </w:tr>
      <w:tr w:rsidR="00232FCB" w:rsidRPr="00CE6DBE" w14:paraId="5F078075" w14:textId="77777777" w:rsidTr="003007D2">
        <w:trPr>
          <w:gridAfter w:val="1"/>
          <w:wAfter w:w="72" w:type="pct"/>
          <w:trHeight w:val="20"/>
        </w:trPr>
        <w:tc>
          <w:tcPr>
            <w:tcW w:w="291" w:type="pct"/>
          </w:tcPr>
          <w:p w14:paraId="69E79248"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7</w:t>
            </w:r>
          </w:p>
        </w:tc>
        <w:tc>
          <w:tcPr>
            <w:tcW w:w="2390" w:type="pct"/>
          </w:tcPr>
          <w:p w14:paraId="73E3C91E" w14:textId="53320604"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04A7727F"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26E02983"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00A542FC"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0053491C" w14:textId="77777777" w:rsidTr="003007D2">
        <w:trPr>
          <w:gridAfter w:val="1"/>
          <w:wAfter w:w="72" w:type="pct"/>
          <w:trHeight w:val="20"/>
        </w:trPr>
        <w:tc>
          <w:tcPr>
            <w:tcW w:w="291" w:type="pct"/>
          </w:tcPr>
          <w:p w14:paraId="3DD7EA36"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8</w:t>
            </w:r>
          </w:p>
        </w:tc>
        <w:tc>
          <w:tcPr>
            <w:tcW w:w="2390" w:type="pct"/>
          </w:tcPr>
          <w:p w14:paraId="1F40F987" w14:textId="276B7B4F"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Удельный расход условного топлива на отпуск электрической энергии</w:t>
            </w:r>
          </w:p>
        </w:tc>
        <w:tc>
          <w:tcPr>
            <w:tcW w:w="651" w:type="pct"/>
          </w:tcPr>
          <w:p w14:paraId="1AB176B4" w14:textId="77777777" w:rsidR="00232FCB" w:rsidRPr="00CE6DBE" w:rsidRDefault="00232FCB" w:rsidP="00624FA6">
            <w:pPr>
              <w:widowControl w:val="0"/>
              <w:suppressAutoHyphens/>
              <w:ind w:left="-109" w:right="-116"/>
              <w:jc w:val="center"/>
              <w:rPr>
                <w:rFonts w:ascii="Times New Roman" w:hAnsi="Times New Roman" w:cs="Times New Roman"/>
                <w:sz w:val="24"/>
                <w:szCs w:val="24"/>
              </w:rPr>
            </w:pPr>
            <w:proofErr w:type="spellStart"/>
            <w:r w:rsidRPr="00CE6DBE">
              <w:rPr>
                <w:rFonts w:ascii="Times New Roman" w:hAnsi="Times New Roman" w:cs="Times New Roman"/>
                <w:sz w:val="24"/>
                <w:szCs w:val="24"/>
              </w:rPr>
              <w:t>кг.у.т</w:t>
            </w:r>
            <w:proofErr w:type="spellEnd"/>
            <w:r w:rsidRPr="00CE6DBE">
              <w:rPr>
                <w:rFonts w:ascii="Times New Roman" w:hAnsi="Times New Roman" w:cs="Times New Roman"/>
                <w:sz w:val="24"/>
                <w:szCs w:val="24"/>
              </w:rPr>
              <w:t>./ кВт</w:t>
            </w:r>
          </w:p>
        </w:tc>
        <w:tc>
          <w:tcPr>
            <w:tcW w:w="871" w:type="pct"/>
            <w:gridSpan w:val="2"/>
          </w:tcPr>
          <w:p w14:paraId="252395E2"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6139C54F"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232FCB" w:rsidRPr="00CE6DBE" w14:paraId="61110BAC" w14:textId="77777777" w:rsidTr="003007D2">
        <w:trPr>
          <w:gridAfter w:val="1"/>
          <w:wAfter w:w="72" w:type="pct"/>
          <w:trHeight w:val="20"/>
        </w:trPr>
        <w:tc>
          <w:tcPr>
            <w:tcW w:w="291" w:type="pct"/>
          </w:tcPr>
          <w:p w14:paraId="16286FBF"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9</w:t>
            </w:r>
          </w:p>
        </w:tc>
        <w:tc>
          <w:tcPr>
            <w:tcW w:w="2390" w:type="pct"/>
          </w:tcPr>
          <w:p w14:paraId="2853AB30" w14:textId="2E1BB1F0" w:rsidR="00232FCB" w:rsidRPr="00CE6DBE" w:rsidRDefault="00232FCB" w:rsidP="00232FCB">
            <w:pPr>
              <w:widowControl w:val="0"/>
              <w:suppressAutoHyphens/>
              <w:rPr>
                <w:rFonts w:ascii="Times New Roman" w:hAnsi="Times New Roman" w:cs="Times New Roman"/>
                <w:sz w:val="24"/>
                <w:szCs w:val="24"/>
              </w:rPr>
            </w:pPr>
            <w:r w:rsidRPr="00CE6DBE">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2CDB0625"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w:t>
            </w:r>
          </w:p>
        </w:tc>
        <w:tc>
          <w:tcPr>
            <w:tcW w:w="871" w:type="pct"/>
            <w:gridSpan w:val="2"/>
          </w:tcPr>
          <w:p w14:paraId="69877DD9"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c>
          <w:tcPr>
            <w:tcW w:w="725" w:type="pct"/>
          </w:tcPr>
          <w:p w14:paraId="0DF3E7D2" w14:textId="77777777" w:rsidR="00232FCB" w:rsidRPr="00CE6DBE" w:rsidRDefault="00232FCB" w:rsidP="00232FCB">
            <w:pPr>
              <w:widowControl w:val="0"/>
              <w:suppressAutoHyphens/>
              <w:jc w:val="center"/>
              <w:rPr>
                <w:rFonts w:ascii="Times New Roman" w:hAnsi="Times New Roman" w:cs="Times New Roman"/>
                <w:sz w:val="24"/>
                <w:szCs w:val="24"/>
              </w:rPr>
            </w:pPr>
            <w:r w:rsidRPr="00CE6DBE">
              <w:rPr>
                <w:rFonts w:ascii="Times New Roman" w:hAnsi="Times New Roman" w:cs="Times New Roman"/>
                <w:sz w:val="24"/>
                <w:szCs w:val="24"/>
              </w:rPr>
              <w:t>0</w:t>
            </w:r>
          </w:p>
        </w:tc>
      </w:tr>
      <w:tr w:rsidR="00624FA6" w:rsidRPr="00624FA6" w14:paraId="70A93B5C" w14:textId="77777777" w:rsidTr="003007D2">
        <w:trPr>
          <w:gridAfter w:val="1"/>
          <w:wAfter w:w="72" w:type="pct"/>
          <w:trHeight w:val="20"/>
        </w:trPr>
        <w:tc>
          <w:tcPr>
            <w:tcW w:w="291" w:type="pct"/>
          </w:tcPr>
          <w:p w14:paraId="756E9B9C"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10</w:t>
            </w:r>
          </w:p>
        </w:tc>
        <w:tc>
          <w:tcPr>
            <w:tcW w:w="2390" w:type="pct"/>
          </w:tcPr>
          <w:p w14:paraId="2F549C18" w14:textId="3A1062DF"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Д</w:t>
            </w:r>
            <w:r w:rsidR="00A747F4" w:rsidRPr="00624FA6">
              <w:rPr>
                <w:rFonts w:ascii="Times New Roman" w:hAnsi="Times New Roman" w:cs="Times New Roman"/>
                <w:sz w:val="24"/>
                <w:szCs w:val="24"/>
              </w:rPr>
              <w:t xml:space="preserve">оля отпуска тепловой энергии, осуществляемого потребителям по </w:t>
            </w:r>
            <w:r w:rsidR="00A747F4" w:rsidRPr="00624FA6">
              <w:rPr>
                <w:rFonts w:ascii="Times New Roman" w:hAnsi="Times New Roman" w:cs="Times New Roman"/>
                <w:sz w:val="24"/>
                <w:szCs w:val="24"/>
              </w:rPr>
              <w:lastRenderedPageBreak/>
              <w:t>приборам учета, в общем объеме отпущенной тепловой энергии</w:t>
            </w:r>
          </w:p>
        </w:tc>
        <w:tc>
          <w:tcPr>
            <w:tcW w:w="651" w:type="pct"/>
          </w:tcPr>
          <w:p w14:paraId="5BF51843"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lastRenderedPageBreak/>
              <w:t>%</w:t>
            </w:r>
          </w:p>
        </w:tc>
        <w:tc>
          <w:tcPr>
            <w:tcW w:w="871" w:type="pct"/>
            <w:gridSpan w:val="2"/>
          </w:tcPr>
          <w:p w14:paraId="64B0B07C"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696F5F55"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624FA6" w:rsidRPr="00624FA6" w14:paraId="73D9E7EF" w14:textId="77777777" w:rsidTr="003007D2">
        <w:trPr>
          <w:gridAfter w:val="1"/>
          <w:wAfter w:w="72" w:type="pct"/>
          <w:trHeight w:val="1214"/>
        </w:trPr>
        <w:tc>
          <w:tcPr>
            <w:tcW w:w="291" w:type="pct"/>
          </w:tcPr>
          <w:p w14:paraId="27571F73"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lastRenderedPageBreak/>
              <w:t>11</w:t>
            </w:r>
          </w:p>
        </w:tc>
        <w:tc>
          <w:tcPr>
            <w:tcW w:w="2390" w:type="pct"/>
          </w:tcPr>
          <w:p w14:paraId="545E4F53" w14:textId="2667E193"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С</w:t>
            </w:r>
            <w:r w:rsidR="00A747F4" w:rsidRPr="00624FA6">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4116071B"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лет</w:t>
            </w:r>
          </w:p>
        </w:tc>
        <w:tc>
          <w:tcPr>
            <w:tcW w:w="871" w:type="pct"/>
            <w:gridSpan w:val="2"/>
          </w:tcPr>
          <w:p w14:paraId="051B7C7D"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н/д</w:t>
            </w:r>
          </w:p>
        </w:tc>
        <w:tc>
          <w:tcPr>
            <w:tcW w:w="725" w:type="pct"/>
          </w:tcPr>
          <w:p w14:paraId="0A838D8C"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н/д</w:t>
            </w:r>
          </w:p>
        </w:tc>
      </w:tr>
      <w:tr w:rsidR="00624FA6" w:rsidRPr="00624FA6" w14:paraId="25A62F9F" w14:textId="77777777" w:rsidTr="003007D2">
        <w:trPr>
          <w:gridAfter w:val="1"/>
          <w:wAfter w:w="72" w:type="pct"/>
          <w:trHeight w:val="2520"/>
        </w:trPr>
        <w:tc>
          <w:tcPr>
            <w:tcW w:w="291" w:type="pct"/>
          </w:tcPr>
          <w:p w14:paraId="09A39EE2"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12</w:t>
            </w:r>
          </w:p>
        </w:tc>
        <w:tc>
          <w:tcPr>
            <w:tcW w:w="2390" w:type="pct"/>
          </w:tcPr>
          <w:p w14:paraId="6512FCAC" w14:textId="5B5607E2"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О</w:t>
            </w:r>
            <w:r w:rsidR="00A747F4" w:rsidRPr="00624FA6">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247431A5"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w:t>
            </w:r>
          </w:p>
        </w:tc>
        <w:tc>
          <w:tcPr>
            <w:tcW w:w="871" w:type="pct"/>
            <w:gridSpan w:val="2"/>
          </w:tcPr>
          <w:p w14:paraId="18A154A5"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0038FF48"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w:t>
            </w:r>
          </w:p>
        </w:tc>
      </w:tr>
      <w:tr w:rsidR="00624FA6" w:rsidRPr="00624FA6" w14:paraId="03DDCE03" w14:textId="77777777" w:rsidTr="003007D2">
        <w:trPr>
          <w:gridAfter w:val="1"/>
          <w:wAfter w:w="72" w:type="pct"/>
          <w:trHeight w:val="20"/>
        </w:trPr>
        <w:tc>
          <w:tcPr>
            <w:tcW w:w="291" w:type="pct"/>
          </w:tcPr>
          <w:p w14:paraId="737D9EA8"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13</w:t>
            </w:r>
          </w:p>
        </w:tc>
        <w:tc>
          <w:tcPr>
            <w:tcW w:w="2390" w:type="pct"/>
          </w:tcPr>
          <w:p w14:paraId="353C8E97" w14:textId="612BB9A1"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О</w:t>
            </w:r>
            <w:r w:rsidR="00A747F4" w:rsidRPr="00624FA6">
              <w:rPr>
                <w:rFonts w:ascii="Times New Roman" w:hAnsi="Times New Roman" w:cs="Times New Roman"/>
                <w:sz w:val="24"/>
                <w:szCs w:val="24"/>
              </w:rPr>
              <w:t>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6F36FE8F"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w:t>
            </w:r>
          </w:p>
        </w:tc>
        <w:tc>
          <w:tcPr>
            <w:tcW w:w="871" w:type="pct"/>
            <w:gridSpan w:val="2"/>
          </w:tcPr>
          <w:p w14:paraId="2BD0ADA2"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7FA1F916"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A747F4" w:rsidRPr="00624FA6" w14:paraId="5DEFA22D" w14:textId="77777777" w:rsidTr="003007D2">
        <w:trPr>
          <w:gridAfter w:val="1"/>
          <w:wAfter w:w="72" w:type="pct"/>
          <w:trHeight w:val="20"/>
        </w:trPr>
        <w:tc>
          <w:tcPr>
            <w:tcW w:w="4928" w:type="pct"/>
            <w:gridSpan w:val="6"/>
          </w:tcPr>
          <w:p w14:paraId="6F34F6DE" w14:textId="74217EA6"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 xml:space="preserve">Котельная № 23, г. Крымск, ул. Свердлова, 2 </w:t>
            </w:r>
            <w:r w:rsidR="00624FA6">
              <w:rPr>
                <w:rFonts w:ascii="Times New Roman" w:hAnsi="Times New Roman" w:cs="Times New Roman"/>
                <w:sz w:val="24"/>
                <w:szCs w:val="24"/>
              </w:rPr>
              <w:t>Г</w:t>
            </w:r>
          </w:p>
        </w:tc>
      </w:tr>
      <w:tr w:rsidR="00624FA6" w:rsidRPr="00624FA6" w14:paraId="1CDED3F6" w14:textId="77777777" w:rsidTr="003007D2">
        <w:trPr>
          <w:gridAfter w:val="1"/>
          <w:wAfter w:w="72" w:type="pct"/>
          <w:trHeight w:val="20"/>
        </w:trPr>
        <w:tc>
          <w:tcPr>
            <w:tcW w:w="291" w:type="pct"/>
          </w:tcPr>
          <w:p w14:paraId="4D2D782E"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w:t>
            </w:r>
          </w:p>
        </w:tc>
        <w:tc>
          <w:tcPr>
            <w:tcW w:w="2390" w:type="pct"/>
          </w:tcPr>
          <w:p w14:paraId="646862C3" w14:textId="112E1CEE"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К</w:t>
            </w:r>
            <w:r w:rsidR="00A747F4" w:rsidRPr="00624FA6">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13A1BBD1"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ед.</w:t>
            </w:r>
          </w:p>
        </w:tc>
        <w:tc>
          <w:tcPr>
            <w:tcW w:w="871" w:type="pct"/>
            <w:gridSpan w:val="2"/>
          </w:tcPr>
          <w:p w14:paraId="3EAF06C2"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5BA32567"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624FA6" w:rsidRPr="00624FA6" w14:paraId="2849976F" w14:textId="77777777" w:rsidTr="003007D2">
        <w:trPr>
          <w:gridAfter w:val="1"/>
          <w:wAfter w:w="72" w:type="pct"/>
          <w:trHeight w:val="20"/>
        </w:trPr>
        <w:tc>
          <w:tcPr>
            <w:tcW w:w="291" w:type="pct"/>
          </w:tcPr>
          <w:p w14:paraId="2B763B4B"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2</w:t>
            </w:r>
          </w:p>
        </w:tc>
        <w:tc>
          <w:tcPr>
            <w:tcW w:w="2390" w:type="pct"/>
          </w:tcPr>
          <w:p w14:paraId="71CD6530" w14:textId="149617B1"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К</w:t>
            </w:r>
            <w:r w:rsidR="00A747F4" w:rsidRPr="00624FA6">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6FAFE46F"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ед.</w:t>
            </w:r>
          </w:p>
        </w:tc>
        <w:tc>
          <w:tcPr>
            <w:tcW w:w="871" w:type="pct"/>
            <w:gridSpan w:val="2"/>
          </w:tcPr>
          <w:p w14:paraId="49DB7C39"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043960F7"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624FA6" w:rsidRPr="00624FA6" w14:paraId="0FEB86C7" w14:textId="77777777" w:rsidTr="003007D2">
        <w:trPr>
          <w:gridAfter w:val="1"/>
          <w:wAfter w:w="72" w:type="pct"/>
          <w:trHeight w:val="20"/>
        </w:trPr>
        <w:tc>
          <w:tcPr>
            <w:tcW w:w="291" w:type="pct"/>
          </w:tcPr>
          <w:p w14:paraId="2A433D8A"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3</w:t>
            </w:r>
          </w:p>
        </w:tc>
        <w:tc>
          <w:tcPr>
            <w:tcW w:w="2390" w:type="pct"/>
          </w:tcPr>
          <w:p w14:paraId="709CA428" w14:textId="6D939DE0"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У</w:t>
            </w:r>
            <w:r w:rsidR="00A747F4" w:rsidRPr="00624FA6">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4452883E" w14:textId="77777777" w:rsidR="00A747F4" w:rsidRPr="00624FA6" w:rsidRDefault="00A747F4" w:rsidP="00624FA6">
            <w:pPr>
              <w:widowControl w:val="0"/>
              <w:suppressAutoHyphens/>
              <w:ind w:left="-109" w:right="-116"/>
              <w:jc w:val="center"/>
              <w:rPr>
                <w:rFonts w:ascii="Times New Roman" w:hAnsi="Times New Roman" w:cs="Times New Roman"/>
                <w:sz w:val="24"/>
                <w:szCs w:val="24"/>
              </w:rPr>
            </w:pPr>
            <w:proofErr w:type="spellStart"/>
            <w:r w:rsidRPr="00624FA6">
              <w:rPr>
                <w:rFonts w:ascii="Times New Roman" w:hAnsi="Times New Roman" w:cs="Times New Roman"/>
                <w:sz w:val="24"/>
                <w:szCs w:val="24"/>
              </w:rPr>
              <w:t>кг.у.т</w:t>
            </w:r>
            <w:proofErr w:type="spellEnd"/>
            <w:r w:rsidRPr="00624FA6">
              <w:rPr>
                <w:rFonts w:ascii="Times New Roman" w:hAnsi="Times New Roman" w:cs="Times New Roman"/>
                <w:sz w:val="24"/>
                <w:szCs w:val="24"/>
              </w:rPr>
              <w:t>./ Гкал</w:t>
            </w:r>
          </w:p>
        </w:tc>
        <w:tc>
          <w:tcPr>
            <w:tcW w:w="871" w:type="pct"/>
            <w:gridSpan w:val="2"/>
          </w:tcPr>
          <w:p w14:paraId="2D419A27"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175,34</w:t>
            </w:r>
          </w:p>
        </w:tc>
        <w:tc>
          <w:tcPr>
            <w:tcW w:w="725" w:type="pct"/>
          </w:tcPr>
          <w:p w14:paraId="48C385A9"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155,36</w:t>
            </w:r>
          </w:p>
        </w:tc>
      </w:tr>
      <w:tr w:rsidR="00624FA6" w:rsidRPr="00624FA6" w14:paraId="44CF8D95" w14:textId="77777777" w:rsidTr="003007D2">
        <w:trPr>
          <w:gridAfter w:val="1"/>
          <w:wAfter w:w="72" w:type="pct"/>
          <w:trHeight w:val="20"/>
        </w:trPr>
        <w:tc>
          <w:tcPr>
            <w:tcW w:w="291" w:type="pct"/>
          </w:tcPr>
          <w:p w14:paraId="599E46B9" w14:textId="77777777" w:rsidR="00A747F4" w:rsidRPr="00624FA6" w:rsidRDefault="00A747F4" w:rsidP="00624FA6">
            <w:pPr>
              <w:widowControl w:val="0"/>
              <w:suppressAutoHyphens/>
              <w:jc w:val="center"/>
              <w:rPr>
                <w:rFonts w:ascii="Times New Roman" w:hAnsi="Times New Roman" w:cs="Times New Roman"/>
                <w:sz w:val="24"/>
                <w:szCs w:val="24"/>
                <w:highlight w:val="yellow"/>
              </w:rPr>
            </w:pPr>
            <w:r w:rsidRPr="00624FA6">
              <w:rPr>
                <w:rFonts w:ascii="Times New Roman" w:hAnsi="Times New Roman" w:cs="Times New Roman"/>
                <w:sz w:val="24"/>
                <w:szCs w:val="24"/>
              </w:rPr>
              <w:t>4</w:t>
            </w:r>
          </w:p>
        </w:tc>
        <w:tc>
          <w:tcPr>
            <w:tcW w:w="2390" w:type="pct"/>
          </w:tcPr>
          <w:p w14:paraId="280C1D85" w14:textId="09240B62"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О</w:t>
            </w:r>
            <w:r w:rsidR="00A747F4" w:rsidRPr="00624FA6">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73D549E2" w14:textId="7B00DCCF"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Гкал / м</w:t>
            </w:r>
            <w:r w:rsidR="00624FA6">
              <w:rPr>
                <w:rFonts w:ascii="Times New Roman" w:hAnsi="Times New Roman" w:cs="Times New Roman"/>
                <w:sz w:val="24"/>
                <w:szCs w:val="24"/>
              </w:rPr>
              <w:t>²</w:t>
            </w:r>
          </w:p>
        </w:tc>
        <w:tc>
          <w:tcPr>
            <w:tcW w:w="871" w:type="pct"/>
            <w:gridSpan w:val="2"/>
          </w:tcPr>
          <w:p w14:paraId="588069BF"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6,0</w:t>
            </w:r>
          </w:p>
        </w:tc>
        <w:tc>
          <w:tcPr>
            <w:tcW w:w="725" w:type="pct"/>
          </w:tcPr>
          <w:p w14:paraId="5165ADF6"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3,65</w:t>
            </w:r>
          </w:p>
        </w:tc>
      </w:tr>
      <w:tr w:rsidR="00624FA6" w:rsidRPr="00624FA6" w14:paraId="5CF5E804" w14:textId="77777777" w:rsidTr="003007D2">
        <w:trPr>
          <w:gridAfter w:val="1"/>
          <w:wAfter w:w="72" w:type="pct"/>
          <w:trHeight w:val="20"/>
        </w:trPr>
        <w:tc>
          <w:tcPr>
            <w:tcW w:w="291" w:type="pct"/>
          </w:tcPr>
          <w:p w14:paraId="69777773"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5</w:t>
            </w:r>
          </w:p>
        </w:tc>
        <w:tc>
          <w:tcPr>
            <w:tcW w:w="2390" w:type="pct"/>
          </w:tcPr>
          <w:p w14:paraId="272E6D51" w14:textId="0123A1D5"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К</w:t>
            </w:r>
            <w:r w:rsidR="00A747F4" w:rsidRPr="00624FA6">
              <w:rPr>
                <w:rFonts w:ascii="Times New Roman" w:hAnsi="Times New Roman" w:cs="Times New Roman"/>
                <w:sz w:val="24"/>
                <w:szCs w:val="24"/>
              </w:rPr>
              <w:t>оэффициент использования установленной тепловой мощности</w:t>
            </w:r>
          </w:p>
        </w:tc>
        <w:tc>
          <w:tcPr>
            <w:tcW w:w="651" w:type="pct"/>
          </w:tcPr>
          <w:p w14:paraId="3B247D8A"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w:t>
            </w:r>
          </w:p>
        </w:tc>
        <w:tc>
          <w:tcPr>
            <w:tcW w:w="871" w:type="pct"/>
            <w:gridSpan w:val="2"/>
          </w:tcPr>
          <w:p w14:paraId="01F0EB0E"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63,611</w:t>
            </w:r>
          </w:p>
        </w:tc>
        <w:tc>
          <w:tcPr>
            <w:tcW w:w="725" w:type="pct"/>
          </w:tcPr>
          <w:p w14:paraId="12763C59"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63,611</w:t>
            </w:r>
          </w:p>
        </w:tc>
      </w:tr>
      <w:tr w:rsidR="00624FA6" w:rsidRPr="00624FA6" w14:paraId="2D6CBB46" w14:textId="77777777" w:rsidTr="003007D2">
        <w:trPr>
          <w:gridAfter w:val="1"/>
          <w:wAfter w:w="72" w:type="pct"/>
          <w:trHeight w:val="20"/>
        </w:trPr>
        <w:tc>
          <w:tcPr>
            <w:tcW w:w="291" w:type="pct"/>
          </w:tcPr>
          <w:p w14:paraId="60D2CF72"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6</w:t>
            </w:r>
          </w:p>
        </w:tc>
        <w:tc>
          <w:tcPr>
            <w:tcW w:w="2390" w:type="pct"/>
          </w:tcPr>
          <w:p w14:paraId="126D3B22" w14:textId="6BB0521A"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У</w:t>
            </w:r>
            <w:r w:rsidR="00A747F4" w:rsidRPr="00624FA6">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03823E5A" w14:textId="5A198EF5"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м</w:t>
            </w:r>
            <w:r w:rsidR="00624FA6">
              <w:rPr>
                <w:rFonts w:ascii="Times New Roman" w:hAnsi="Times New Roman" w:cs="Times New Roman"/>
                <w:sz w:val="24"/>
                <w:szCs w:val="24"/>
              </w:rPr>
              <w:t>²</w:t>
            </w:r>
            <w:r w:rsidRPr="00624FA6">
              <w:rPr>
                <w:rFonts w:ascii="Times New Roman" w:hAnsi="Times New Roman" w:cs="Times New Roman"/>
                <w:sz w:val="24"/>
                <w:szCs w:val="24"/>
              </w:rPr>
              <w:t>/Гкал/ч</w:t>
            </w:r>
          </w:p>
        </w:tc>
        <w:tc>
          <w:tcPr>
            <w:tcW w:w="871" w:type="pct"/>
            <w:gridSpan w:val="2"/>
          </w:tcPr>
          <w:p w14:paraId="369EC29C"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27,41</w:t>
            </w:r>
          </w:p>
        </w:tc>
        <w:tc>
          <w:tcPr>
            <w:tcW w:w="725" w:type="pct"/>
          </w:tcPr>
          <w:p w14:paraId="039CB231"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27,41</w:t>
            </w:r>
          </w:p>
        </w:tc>
      </w:tr>
      <w:tr w:rsidR="00624FA6" w:rsidRPr="00624FA6" w14:paraId="271C587C" w14:textId="77777777" w:rsidTr="003007D2">
        <w:trPr>
          <w:gridAfter w:val="1"/>
          <w:wAfter w:w="72" w:type="pct"/>
          <w:trHeight w:val="20"/>
        </w:trPr>
        <w:tc>
          <w:tcPr>
            <w:tcW w:w="291" w:type="pct"/>
          </w:tcPr>
          <w:p w14:paraId="3F592C1E"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7</w:t>
            </w:r>
          </w:p>
        </w:tc>
        <w:tc>
          <w:tcPr>
            <w:tcW w:w="2390" w:type="pct"/>
          </w:tcPr>
          <w:p w14:paraId="5AFE63DF" w14:textId="5589FB5E"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Д</w:t>
            </w:r>
            <w:r w:rsidR="00A747F4" w:rsidRPr="00624FA6">
              <w:rPr>
                <w:rFonts w:ascii="Times New Roman" w:hAnsi="Times New Roman" w:cs="Times New Roman"/>
                <w:sz w:val="24"/>
                <w:szCs w:val="24"/>
              </w:rPr>
              <w:t xml:space="preserve">оля тепловой энергии, выработанной в комбинированном режиме (как отношение величины тепловой энергии, отпущенной </w:t>
            </w:r>
            <w:r w:rsidR="00A747F4" w:rsidRPr="00624FA6">
              <w:rPr>
                <w:rFonts w:ascii="Times New Roman" w:hAnsi="Times New Roman" w:cs="Times New Roman"/>
                <w:sz w:val="24"/>
                <w:szCs w:val="24"/>
              </w:rPr>
              <w:lastRenderedPageBreak/>
              <w:t>из отборов турбоагрегатов, к общей величине выработанной тепловой энергии в границах поселения, городского округа)</w:t>
            </w:r>
          </w:p>
        </w:tc>
        <w:tc>
          <w:tcPr>
            <w:tcW w:w="651" w:type="pct"/>
          </w:tcPr>
          <w:p w14:paraId="6C4A4E35"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lastRenderedPageBreak/>
              <w:t>%</w:t>
            </w:r>
          </w:p>
        </w:tc>
        <w:tc>
          <w:tcPr>
            <w:tcW w:w="871" w:type="pct"/>
            <w:gridSpan w:val="2"/>
          </w:tcPr>
          <w:p w14:paraId="79A72C2E"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1D56D454"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624FA6" w:rsidRPr="00624FA6" w14:paraId="09B0FDD8" w14:textId="77777777" w:rsidTr="003007D2">
        <w:trPr>
          <w:gridAfter w:val="1"/>
          <w:wAfter w:w="72" w:type="pct"/>
          <w:trHeight w:val="20"/>
        </w:trPr>
        <w:tc>
          <w:tcPr>
            <w:tcW w:w="291" w:type="pct"/>
          </w:tcPr>
          <w:p w14:paraId="04E6868E"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lastRenderedPageBreak/>
              <w:br w:type="page"/>
              <w:t>8</w:t>
            </w:r>
          </w:p>
        </w:tc>
        <w:tc>
          <w:tcPr>
            <w:tcW w:w="2390" w:type="pct"/>
          </w:tcPr>
          <w:p w14:paraId="1AC4ACBC" w14:textId="41C12E92"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У</w:t>
            </w:r>
            <w:r w:rsidR="00A747F4" w:rsidRPr="00624FA6">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06237627" w14:textId="77777777" w:rsidR="00A747F4" w:rsidRPr="00624FA6" w:rsidRDefault="00A747F4" w:rsidP="00624FA6">
            <w:pPr>
              <w:widowControl w:val="0"/>
              <w:suppressAutoHyphens/>
              <w:ind w:left="-109" w:right="-116"/>
              <w:jc w:val="center"/>
              <w:rPr>
                <w:rFonts w:ascii="Times New Roman" w:hAnsi="Times New Roman" w:cs="Times New Roman"/>
                <w:sz w:val="24"/>
                <w:szCs w:val="24"/>
              </w:rPr>
            </w:pPr>
            <w:proofErr w:type="spellStart"/>
            <w:r w:rsidRPr="00624FA6">
              <w:rPr>
                <w:rFonts w:ascii="Times New Roman" w:hAnsi="Times New Roman" w:cs="Times New Roman"/>
                <w:sz w:val="24"/>
                <w:szCs w:val="24"/>
              </w:rPr>
              <w:t>кг.у.т</w:t>
            </w:r>
            <w:proofErr w:type="spellEnd"/>
            <w:r w:rsidRPr="00624FA6">
              <w:rPr>
                <w:rFonts w:ascii="Times New Roman" w:hAnsi="Times New Roman" w:cs="Times New Roman"/>
                <w:sz w:val="24"/>
                <w:szCs w:val="24"/>
              </w:rPr>
              <w:t>./ кВт</w:t>
            </w:r>
          </w:p>
        </w:tc>
        <w:tc>
          <w:tcPr>
            <w:tcW w:w="871" w:type="pct"/>
            <w:gridSpan w:val="2"/>
          </w:tcPr>
          <w:p w14:paraId="19785F15"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39E462D9"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624FA6" w:rsidRPr="00624FA6" w14:paraId="561ADBB3" w14:textId="77777777" w:rsidTr="003007D2">
        <w:trPr>
          <w:gridAfter w:val="1"/>
          <w:wAfter w:w="72" w:type="pct"/>
          <w:trHeight w:val="20"/>
        </w:trPr>
        <w:tc>
          <w:tcPr>
            <w:tcW w:w="291" w:type="pct"/>
          </w:tcPr>
          <w:p w14:paraId="6607073B"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9</w:t>
            </w:r>
          </w:p>
        </w:tc>
        <w:tc>
          <w:tcPr>
            <w:tcW w:w="2390" w:type="pct"/>
          </w:tcPr>
          <w:p w14:paraId="36AD5261" w14:textId="312D8C59"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К</w:t>
            </w:r>
            <w:r w:rsidR="00A747F4" w:rsidRPr="00624FA6">
              <w:rPr>
                <w:rFonts w:ascii="Times New Roman" w:hAnsi="Times New Roman" w:cs="Times New Roman"/>
                <w:sz w:val="24"/>
                <w:szCs w:val="24"/>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323E14F4"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w:t>
            </w:r>
          </w:p>
        </w:tc>
        <w:tc>
          <w:tcPr>
            <w:tcW w:w="871" w:type="pct"/>
            <w:gridSpan w:val="2"/>
          </w:tcPr>
          <w:p w14:paraId="12B69395"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014884CA"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624FA6" w:rsidRPr="00624FA6" w14:paraId="2FC3BDD1" w14:textId="77777777" w:rsidTr="003007D2">
        <w:trPr>
          <w:gridAfter w:val="1"/>
          <w:wAfter w:w="72" w:type="pct"/>
          <w:trHeight w:val="20"/>
        </w:trPr>
        <w:tc>
          <w:tcPr>
            <w:tcW w:w="291" w:type="pct"/>
          </w:tcPr>
          <w:p w14:paraId="5F6B4335"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10</w:t>
            </w:r>
          </w:p>
        </w:tc>
        <w:tc>
          <w:tcPr>
            <w:tcW w:w="2390" w:type="pct"/>
          </w:tcPr>
          <w:p w14:paraId="30FE441D" w14:textId="08A1DC7A"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Д</w:t>
            </w:r>
            <w:r w:rsidR="00A747F4" w:rsidRPr="00624FA6">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2587C9AE"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w:t>
            </w:r>
          </w:p>
        </w:tc>
        <w:tc>
          <w:tcPr>
            <w:tcW w:w="871" w:type="pct"/>
            <w:gridSpan w:val="2"/>
          </w:tcPr>
          <w:p w14:paraId="6550D414"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68E4E21F"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624FA6" w:rsidRPr="00624FA6" w14:paraId="1A8BE779" w14:textId="77777777" w:rsidTr="003007D2">
        <w:trPr>
          <w:gridAfter w:val="1"/>
          <w:wAfter w:w="72" w:type="pct"/>
          <w:trHeight w:val="20"/>
        </w:trPr>
        <w:tc>
          <w:tcPr>
            <w:tcW w:w="291" w:type="pct"/>
          </w:tcPr>
          <w:p w14:paraId="0355CCC0"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11</w:t>
            </w:r>
          </w:p>
        </w:tc>
        <w:tc>
          <w:tcPr>
            <w:tcW w:w="2390" w:type="pct"/>
          </w:tcPr>
          <w:p w14:paraId="0D9CA2B7" w14:textId="7B4416DA"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С</w:t>
            </w:r>
            <w:r w:rsidR="00A747F4" w:rsidRPr="00624FA6">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4D1B0C77"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лет</w:t>
            </w:r>
          </w:p>
        </w:tc>
        <w:tc>
          <w:tcPr>
            <w:tcW w:w="871" w:type="pct"/>
            <w:gridSpan w:val="2"/>
          </w:tcPr>
          <w:p w14:paraId="21B9FDBC"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н/д</w:t>
            </w:r>
          </w:p>
        </w:tc>
        <w:tc>
          <w:tcPr>
            <w:tcW w:w="725" w:type="pct"/>
          </w:tcPr>
          <w:p w14:paraId="7747DA3A"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н/д</w:t>
            </w:r>
          </w:p>
        </w:tc>
      </w:tr>
      <w:tr w:rsidR="00624FA6" w:rsidRPr="00624FA6" w14:paraId="7FE5DDEE" w14:textId="77777777" w:rsidTr="003007D2">
        <w:trPr>
          <w:gridAfter w:val="1"/>
          <w:wAfter w:w="72" w:type="pct"/>
          <w:trHeight w:val="20"/>
        </w:trPr>
        <w:tc>
          <w:tcPr>
            <w:tcW w:w="291" w:type="pct"/>
          </w:tcPr>
          <w:p w14:paraId="043BBEF0"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12</w:t>
            </w:r>
          </w:p>
        </w:tc>
        <w:tc>
          <w:tcPr>
            <w:tcW w:w="2390" w:type="pct"/>
          </w:tcPr>
          <w:p w14:paraId="0318B696" w14:textId="3972183F"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О</w:t>
            </w:r>
            <w:r w:rsidR="00A747F4" w:rsidRPr="00624FA6">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66215136"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w:t>
            </w:r>
          </w:p>
        </w:tc>
        <w:tc>
          <w:tcPr>
            <w:tcW w:w="871" w:type="pct"/>
            <w:gridSpan w:val="2"/>
          </w:tcPr>
          <w:p w14:paraId="273571B8"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485855F1"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w:t>
            </w:r>
          </w:p>
        </w:tc>
      </w:tr>
      <w:tr w:rsidR="00624FA6" w:rsidRPr="00624FA6" w14:paraId="1909F572" w14:textId="77777777" w:rsidTr="003007D2">
        <w:trPr>
          <w:gridAfter w:val="1"/>
          <w:wAfter w:w="72" w:type="pct"/>
          <w:trHeight w:val="20"/>
        </w:trPr>
        <w:tc>
          <w:tcPr>
            <w:tcW w:w="291" w:type="pct"/>
          </w:tcPr>
          <w:p w14:paraId="307FFC6E"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13</w:t>
            </w:r>
          </w:p>
        </w:tc>
        <w:tc>
          <w:tcPr>
            <w:tcW w:w="2390" w:type="pct"/>
          </w:tcPr>
          <w:p w14:paraId="3903E34D" w14:textId="4FD92249"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О</w:t>
            </w:r>
            <w:r w:rsidR="00A747F4" w:rsidRPr="00624FA6">
              <w:rPr>
                <w:rFonts w:ascii="Times New Roman" w:hAnsi="Times New Roman" w:cs="Times New Roman"/>
                <w:sz w:val="24"/>
                <w:szCs w:val="24"/>
              </w:rPr>
              <w:t xml:space="preserve">тношение установленной тепловой мощности оборудования источников тепловой энергии, реконструированного за </w:t>
            </w:r>
          </w:p>
        </w:tc>
        <w:tc>
          <w:tcPr>
            <w:tcW w:w="651" w:type="pct"/>
          </w:tcPr>
          <w:p w14:paraId="6533C48E"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w:t>
            </w:r>
          </w:p>
        </w:tc>
        <w:tc>
          <w:tcPr>
            <w:tcW w:w="871" w:type="pct"/>
            <w:gridSpan w:val="2"/>
          </w:tcPr>
          <w:p w14:paraId="0E0875A6"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759610A8"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624FA6" w:rsidRPr="00624FA6" w14:paraId="7B24276D" w14:textId="77777777" w:rsidTr="003007D2">
        <w:trPr>
          <w:gridAfter w:val="1"/>
          <w:wAfter w:w="72" w:type="pct"/>
          <w:trHeight w:val="20"/>
        </w:trPr>
        <w:tc>
          <w:tcPr>
            <w:tcW w:w="291" w:type="pct"/>
          </w:tcPr>
          <w:p w14:paraId="0A7454E6" w14:textId="77777777" w:rsidR="00624FA6" w:rsidRPr="00624FA6" w:rsidRDefault="00624FA6" w:rsidP="00624FA6">
            <w:pPr>
              <w:widowControl w:val="0"/>
              <w:suppressAutoHyphens/>
              <w:jc w:val="center"/>
              <w:rPr>
                <w:rFonts w:ascii="Times New Roman" w:hAnsi="Times New Roman" w:cs="Times New Roman"/>
                <w:sz w:val="24"/>
                <w:szCs w:val="24"/>
              </w:rPr>
            </w:pPr>
          </w:p>
        </w:tc>
        <w:tc>
          <w:tcPr>
            <w:tcW w:w="2390" w:type="pct"/>
          </w:tcPr>
          <w:p w14:paraId="2BE9B45A" w14:textId="58052FE5" w:rsidR="00624FA6" w:rsidRPr="00624FA6" w:rsidRDefault="00624FA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3FB8AE65" w14:textId="77777777" w:rsidR="00624FA6" w:rsidRPr="00624FA6" w:rsidRDefault="00624FA6" w:rsidP="00624FA6">
            <w:pPr>
              <w:widowControl w:val="0"/>
              <w:suppressAutoHyphens/>
              <w:jc w:val="center"/>
              <w:rPr>
                <w:rFonts w:ascii="Times New Roman" w:hAnsi="Times New Roman" w:cs="Times New Roman"/>
                <w:sz w:val="24"/>
                <w:szCs w:val="24"/>
              </w:rPr>
            </w:pPr>
          </w:p>
        </w:tc>
        <w:tc>
          <w:tcPr>
            <w:tcW w:w="871" w:type="pct"/>
            <w:gridSpan w:val="2"/>
          </w:tcPr>
          <w:p w14:paraId="2B074065" w14:textId="77777777" w:rsidR="00624FA6" w:rsidRPr="00624FA6" w:rsidRDefault="00624FA6" w:rsidP="00624FA6">
            <w:pPr>
              <w:widowControl w:val="0"/>
              <w:suppressAutoHyphens/>
              <w:jc w:val="center"/>
              <w:rPr>
                <w:rFonts w:ascii="Times New Roman" w:hAnsi="Times New Roman" w:cs="Times New Roman"/>
                <w:sz w:val="24"/>
                <w:szCs w:val="24"/>
              </w:rPr>
            </w:pPr>
          </w:p>
        </w:tc>
        <w:tc>
          <w:tcPr>
            <w:tcW w:w="725" w:type="pct"/>
          </w:tcPr>
          <w:p w14:paraId="503E2527" w14:textId="77777777" w:rsidR="00624FA6" w:rsidRPr="00624FA6" w:rsidRDefault="00624FA6" w:rsidP="00624FA6">
            <w:pPr>
              <w:widowControl w:val="0"/>
              <w:suppressAutoHyphens/>
              <w:jc w:val="center"/>
              <w:rPr>
                <w:rFonts w:ascii="Times New Roman" w:hAnsi="Times New Roman" w:cs="Times New Roman"/>
                <w:sz w:val="24"/>
                <w:szCs w:val="24"/>
              </w:rPr>
            </w:pPr>
          </w:p>
        </w:tc>
      </w:tr>
      <w:tr w:rsidR="00A747F4" w:rsidRPr="00624FA6" w14:paraId="2DCD883A" w14:textId="77777777" w:rsidTr="003007D2">
        <w:trPr>
          <w:gridAfter w:val="1"/>
          <w:wAfter w:w="72" w:type="pct"/>
          <w:trHeight w:val="20"/>
        </w:trPr>
        <w:tc>
          <w:tcPr>
            <w:tcW w:w="4928" w:type="pct"/>
            <w:gridSpan w:val="6"/>
          </w:tcPr>
          <w:p w14:paraId="2E19C5FF" w14:textId="21AC797E"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 xml:space="preserve">Котельная № 27, г. Крымск, ул. Лермонтова, 44 </w:t>
            </w:r>
            <w:r w:rsidR="003B75A4">
              <w:rPr>
                <w:rFonts w:ascii="Times New Roman" w:hAnsi="Times New Roman" w:cs="Times New Roman"/>
                <w:sz w:val="24"/>
                <w:szCs w:val="24"/>
              </w:rPr>
              <w:t>А</w:t>
            </w:r>
          </w:p>
        </w:tc>
      </w:tr>
      <w:tr w:rsidR="00624FA6" w:rsidRPr="00624FA6" w14:paraId="4E2BF91B" w14:textId="77777777" w:rsidTr="003007D2">
        <w:trPr>
          <w:gridAfter w:val="1"/>
          <w:wAfter w:w="72" w:type="pct"/>
          <w:trHeight w:val="20"/>
        </w:trPr>
        <w:tc>
          <w:tcPr>
            <w:tcW w:w="291" w:type="pct"/>
          </w:tcPr>
          <w:p w14:paraId="40EFE293"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w:t>
            </w:r>
          </w:p>
        </w:tc>
        <w:tc>
          <w:tcPr>
            <w:tcW w:w="2390" w:type="pct"/>
          </w:tcPr>
          <w:p w14:paraId="4DD40282" w14:textId="7F7C1AED"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К</w:t>
            </w:r>
            <w:r w:rsidR="00A747F4" w:rsidRPr="00624FA6">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59711EA6"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ед.</w:t>
            </w:r>
          </w:p>
        </w:tc>
        <w:tc>
          <w:tcPr>
            <w:tcW w:w="871" w:type="pct"/>
            <w:gridSpan w:val="2"/>
          </w:tcPr>
          <w:p w14:paraId="63B1B5F2"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339DF77B"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624FA6" w:rsidRPr="00624FA6" w14:paraId="5955EADC" w14:textId="77777777" w:rsidTr="003007D2">
        <w:trPr>
          <w:gridAfter w:val="1"/>
          <w:wAfter w:w="72" w:type="pct"/>
          <w:trHeight w:val="20"/>
        </w:trPr>
        <w:tc>
          <w:tcPr>
            <w:tcW w:w="291" w:type="pct"/>
          </w:tcPr>
          <w:p w14:paraId="08006F55"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2</w:t>
            </w:r>
          </w:p>
        </w:tc>
        <w:tc>
          <w:tcPr>
            <w:tcW w:w="2390" w:type="pct"/>
          </w:tcPr>
          <w:p w14:paraId="13BBC049" w14:textId="4D6B744A"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К</w:t>
            </w:r>
            <w:r w:rsidR="00A747F4" w:rsidRPr="00624FA6">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24CC7109"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ед.</w:t>
            </w:r>
          </w:p>
        </w:tc>
        <w:tc>
          <w:tcPr>
            <w:tcW w:w="871" w:type="pct"/>
            <w:gridSpan w:val="2"/>
          </w:tcPr>
          <w:p w14:paraId="521928CE"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2A3F4C11"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624FA6" w:rsidRPr="00624FA6" w14:paraId="612AF4CC" w14:textId="77777777" w:rsidTr="003007D2">
        <w:trPr>
          <w:gridAfter w:val="1"/>
          <w:wAfter w:w="72" w:type="pct"/>
          <w:trHeight w:val="20"/>
        </w:trPr>
        <w:tc>
          <w:tcPr>
            <w:tcW w:w="291" w:type="pct"/>
          </w:tcPr>
          <w:p w14:paraId="501FED16"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3</w:t>
            </w:r>
          </w:p>
        </w:tc>
        <w:tc>
          <w:tcPr>
            <w:tcW w:w="2390" w:type="pct"/>
          </w:tcPr>
          <w:p w14:paraId="73D745CC" w14:textId="2885C583"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У</w:t>
            </w:r>
            <w:r w:rsidR="00A747F4" w:rsidRPr="00624FA6">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249D9707" w14:textId="77777777" w:rsidR="00A747F4" w:rsidRPr="00624FA6" w:rsidRDefault="00A747F4" w:rsidP="003B75A4">
            <w:pPr>
              <w:widowControl w:val="0"/>
              <w:suppressAutoHyphens/>
              <w:ind w:left="-109" w:right="-116"/>
              <w:jc w:val="center"/>
              <w:rPr>
                <w:rFonts w:ascii="Times New Roman" w:hAnsi="Times New Roman" w:cs="Times New Roman"/>
                <w:sz w:val="24"/>
                <w:szCs w:val="24"/>
              </w:rPr>
            </w:pPr>
            <w:proofErr w:type="spellStart"/>
            <w:r w:rsidRPr="00624FA6">
              <w:rPr>
                <w:rFonts w:ascii="Times New Roman" w:hAnsi="Times New Roman" w:cs="Times New Roman"/>
                <w:sz w:val="24"/>
                <w:szCs w:val="24"/>
              </w:rPr>
              <w:t>кг.у.т</w:t>
            </w:r>
            <w:proofErr w:type="spellEnd"/>
            <w:r w:rsidRPr="00624FA6">
              <w:rPr>
                <w:rFonts w:ascii="Times New Roman" w:hAnsi="Times New Roman" w:cs="Times New Roman"/>
                <w:sz w:val="24"/>
                <w:szCs w:val="24"/>
              </w:rPr>
              <w:t>./ Гкал</w:t>
            </w:r>
          </w:p>
        </w:tc>
        <w:tc>
          <w:tcPr>
            <w:tcW w:w="871" w:type="pct"/>
            <w:gridSpan w:val="2"/>
          </w:tcPr>
          <w:p w14:paraId="4CB79B05"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171,74</w:t>
            </w:r>
          </w:p>
        </w:tc>
        <w:tc>
          <w:tcPr>
            <w:tcW w:w="725" w:type="pct"/>
          </w:tcPr>
          <w:p w14:paraId="3AC2E07D"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152,17</w:t>
            </w:r>
          </w:p>
        </w:tc>
      </w:tr>
      <w:tr w:rsidR="00624FA6" w:rsidRPr="00624FA6" w14:paraId="74994E59" w14:textId="77777777" w:rsidTr="003007D2">
        <w:trPr>
          <w:gridAfter w:val="1"/>
          <w:wAfter w:w="72" w:type="pct"/>
          <w:trHeight w:val="20"/>
        </w:trPr>
        <w:tc>
          <w:tcPr>
            <w:tcW w:w="291" w:type="pct"/>
          </w:tcPr>
          <w:p w14:paraId="47FE2AB3" w14:textId="77777777" w:rsidR="00A747F4" w:rsidRPr="00624FA6" w:rsidRDefault="00A747F4" w:rsidP="00624FA6">
            <w:pPr>
              <w:widowControl w:val="0"/>
              <w:suppressAutoHyphens/>
              <w:jc w:val="center"/>
              <w:rPr>
                <w:rFonts w:ascii="Times New Roman" w:hAnsi="Times New Roman" w:cs="Times New Roman"/>
                <w:sz w:val="24"/>
                <w:szCs w:val="24"/>
                <w:highlight w:val="yellow"/>
              </w:rPr>
            </w:pPr>
            <w:r w:rsidRPr="00624FA6">
              <w:rPr>
                <w:rFonts w:ascii="Times New Roman" w:hAnsi="Times New Roman" w:cs="Times New Roman"/>
                <w:sz w:val="24"/>
                <w:szCs w:val="24"/>
              </w:rPr>
              <w:t>4</w:t>
            </w:r>
          </w:p>
        </w:tc>
        <w:tc>
          <w:tcPr>
            <w:tcW w:w="2390" w:type="pct"/>
          </w:tcPr>
          <w:p w14:paraId="7CB8E0C7" w14:textId="556B57BA"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О</w:t>
            </w:r>
            <w:r w:rsidR="00A747F4" w:rsidRPr="00624FA6">
              <w:rPr>
                <w:rFonts w:ascii="Times New Roman" w:hAnsi="Times New Roman" w:cs="Times New Roman"/>
                <w:sz w:val="24"/>
                <w:szCs w:val="24"/>
              </w:rPr>
              <w:t xml:space="preserve">тношение величины технологических </w:t>
            </w:r>
            <w:r w:rsidR="00A747F4" w:rsidRPr="00624FA6">
              <w:rPr>
                <w:rFonts w:ascii="Times New Roman" w:hAnsi="Times New Roman" w:cs="Times New Roman"/>
                <w:sz w:val="24"/>
                <w:szCs w:val="24"/>
              </w:rPr>
              <w:lastRenderedPageBreak/>
              <w:t>потерь тепловой энергии, теплоносителя к материальной характеристике тепловой сети</w:t>
            </w:r>
          </w:p>
        </w:tc>
        <w:tc>
          <w:tcPr>
            <w:tcW w:w="651" w:type="pct"/>
          </w:tcPr>
          <w:p w14:paraId="5B9424A2" w14:textId="6BFF120F"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lastRenderedPageBreak/>
              <w:t>Гкал / м</w:t>
            </w:r>
            <w:r w:rsidR="003B75A4">
              <w:rPr>
                <w:rFonts w:ascii="Times New Roman" w:hAnsi="Times New Roman" w:cs="Times New Roman"/>
                <w:sz w:val="24"/>
                <w:szCs w:val="24"/>
              </w:rPr>
              <w:t>²</w:t>
            </w:r>
          </w:p>
        </w:tc>
        <w:tc>
          <w:tcPr>
            <w:tcW w:w="871" w:type="pct"/>
            <w:gridSpan w:val="2"/>
          </w:tcPr>
          <w:p w14:paraId="5D4E3BE2"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9,61</w:t>
            </w:r>
          </w:p>
        </w:tc>
        <w:tc>
          <w:tcPr>
            <w:tcW w:w="725" w:type="pct"/>
          </w:tcPr>
          <w:p w14:paraId="1D5C2F8F"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5,50</w:t>
            </w:r>
          </w:p>
        </w:tc>
      </w:tr>
      <w:tr w:rsidR="00624FA6" w:rsidRPr="00624FA6" w14:paraId="7C0E6C54" w14:textId="77777777" w:rsidTr="003007D2">
        <w:trPr>
          <w:gridAfter w:val="1"/>
          <w:wAfter w:w="72" w:type="pct"/>
          <w:trHeight w:val="20"/>
        </w:trPr>
        <w:tc>
          <w:tcPr>
            <w:tcW w:w="291" w:type="pct"/>
          </w:tcPr>
          <w:p w14:paraId="385F9E86"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lastRenderedPageBreak/>
              <w:t>5</w:t>
            </w:r>
          </w:p>
        </w:tc>
        <w:tc>
          <w:tcPr>
            <w:tcW w:w="2390" w:type="pct"/>
          </w:tcPr>
          <w:p w14:paraId="47514DA0" w14:textId="41E243A6"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К</w:t>
            </w:r>
            <w:r w:rsidR="00A747F4" w:rsidRPr="00624FA6">
              <w:rPr>
                <w:rFonts w:ascii="Times New Roman" w:hAnsi="Times New Roman" w:cs="Times New Roman"/>
                <w:sz w:val="24"/>
                <w:szCs w:val="24"/>
              </w:rPr>
              <w:t>оэффициент использования установленной тепловой мощности</w:t>
            </w:r>
          </w:p>
        </w:tc>
        <w:tc>
          <w:tcPr>
            <w:tcW w:w="651" w:type="pct"/>
          </w:tcPr>
          <w:p w14:paraId="151BCFE4"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w:t>
            </w:r>
          </w:p>
        </w:tc>
        <w:tc>
          <w:tcPr>
            <w:tcW w:w="871" w:type="pct"/>
            <w:gridSpan w:val="2"/>
          </w:tcPr>
          <w:p w14:paraId="67030C5B"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59,768</w:t>
            </w:r>
          </w:p>
        </w:tc>
        <w:tc>
          <w:tcPr>
            <w:tcW w:w="725" w:type="pct"/>
          </w:tcPr>
          <w:p w14:paraId="7AFDF78A"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59,768</w:t>
            </w:r>
          </w:p>
        </w:tc>
      </w:tr>
      <w:tr w:rsidR="00624FA6" w:rsidRPr="00624FA6" w14:paraId="4AC45219" w14:textId="77777777" w:rsidTr="003007D2">
        <w:trPr>
          <w:gridAfter w:val="1"/>
          <w:wAfter w:w="72" w:type="pct"/>
          <w:trHeight w:val="20"/>
        </w:trPr>
        <w:tc>
          <w:tcPr>
            <w:tcW w:w="291" w:type="pct"/>
          </w:tcPr>
          <w:p w14:paraId="505ED4D1"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6</w:t>
            </w:r>
          </w:p>
        </w:tc>
        <w:tc>
          <w:tcPr>
            <w:tcW w:w="2390" w:type="pct"/>
          </w:tcPr>
          <w:p w14:paraId="61172AF8" w14:textId="526CC20A"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У</w:t>
            </w:r>
            <w:r w:rsidR="00A747F4" w:rsidRPr="00624FA6">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50D84C27" w14:textId="39DE5CC4"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м</w:t>
            </w:r>
            <w:r w:rsidR="003B75A4">
              <w:rPr>
                <w:rFonts w:ascii="Times New Roman" w:hAnsi="Times New Roman" w:cs="Times New Roman"/>
                <w:sz w:val="24"/>
                <w:szCs w:val="24"/>
              </w:rPr>
              <w:t>²</w:t>
            </w:r>
            <w:r w:rsidRPr="00624FA6">
              <w:rPr>
                <w:rFonts w:ascii="Times New Roman" w:hAnsi="Times New Roman" w:cs="Times New Roman"/>
                <w:sz w:val="24"/>
                <w:szCs w:val="24"/>
              </w:rPr>
              <w:t>/Гкал/ч</w:t>
            </w:r>
          </w:p>
        </w:tc>
        <w:tc>
          <w:tcPr>
            <w:tcW w:w="871" w:type="pct"/>
            <w:gridSpan w:val="2"/>
          </w:tcPr>
          <w:p w14:paraId="14EE48C4"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71,42</w:t>
            </w:r>
          </w:p>
        </w:tc>
        <w:tc>
          <w:tcPr>
            <w:tcW w:w="725" w:type="pct"/>
          </w:tcPr>
          <w:p w14:paraId="146A3D74"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71,42</w:t>
            </w:r>
          </w:p>
        </w:tc>
      </w:tr>
      <w:tr w:rsidR="00624FA6" w:rsidRPr="00624FA6" w14:paraId="6C744958" w14:textId="77777777" w:rsidTr="003007D2">
        <w:trPr>
          <w:gridAfter w:val="1"/>
          <w:wAfter w:w="72" w:type="pct"/>
          <w:trHeight w:val="20"/>
        </w:trPr>
        <w:tc>
          <w:tcPr>
            <w:tcW w:w="291" w:type="pct"/>
          </w:tcPr>
          <w:p w14:paraId="528E1C43"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br w:type="page"/>
              <w:t>7</w:t>
            </w:r>
          </w:p>
        </w:tc>
        <w:tc>
          <w:tcPr>
            <w:tcW w:w="2390" w:type="pct"/>
          </w:tcPr>
          <w:p w14:paraId="30DF296E" w14:textId="505D83CF"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Д</w:t>
            </w:r>
            <w:r w:rsidR="00A747F4" w:rsidRPr="00624FA6">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7C453ACC"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w:t>
            </w:r>
          </w:p>
        </w:tc>
        <w:tc>
          <w:tcPr>
            <w:tcW w:w="871" w:type="pct"/>
            <w:gridSpan w:val="2"/>
          </w:tcPr>
          <w:p w14:paraId="06ED9C26"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648C10FB"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624FA6" w:rsidRPr="00624FA6" w14:paraId="5924F3FD" w14:textId="77777777" w:rsidTr="003007D2">
        <w:trPr>
          <w:gridAfter w:val="1"/>
          <w:wAfter w:w="72" w:type="pct"/>
          <w:trHeight w:val="20"/>
        </w:trPr>
        <w:tc>
          <w:tcPr>
            <w:tcW w:w="291" w:type="pct"/>
          </w:tcPr>
          <w:p w14:paraId="442E9ED8"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8</w:t>
            </w:r>
          </w:p>
        </w:tc>
        <w:tc>
          <w:tcPr>
            <w:tcW w:w="2390" w:type="pct"/>
          </w:tcPr>
          <w:p w14:paraId="4B909145" w14:textId="60C4A691"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У</w:t>
            </w:r>
            <w:r w:rsidR="00A747F4" w:rsidRPr="00624FA6">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0421E4E1" w14:textId="77777777" w:rsidR="00A747F4" w:rsidRPr="00624FA6" w:rsidRDefault="00A747F4" w:rsidP="003B75A4">
            <w:pPr>
              <w:widowControl w:val="0"/>
              <w:suppressAutoHyphens/>
              <w:ind w:left="-109" w:right="-116"/>
              <w:jc w:val="center"/>
              <w:rPr>
                <w:rFonts w:ascii="Times New Roman" w:hAnsi="Times New Roman" w:cs="Times New Roman"/>
                <w:sz w:val="24"/>
                <w:szCs w:val="24"/>
              </w:rPr>
            </w:pPr>
            <w:proofErr w:type="spellStart"/>
            <w:r w:rsidRPr="00624FA6">
              <w:rPr>
                <w:rFonts w:ascii="Times New Roman" w:hAnsi="Times New Roman" w:cs="Times New Roman"/>
                <w:sz w:val="24"/>
                <w:szCs w:val="24"/>
              </w:rPr>
              <w:t>кг.у.т</w:t>
            </w:r>
            <w:proofErr w:type="spellEnd"/>
            <w:r w:rsidRPr="00624FA6">
              <w:rPr>
                <w:rFonts w:ascii="Times New Roman" w:hAnsi="Times New Roman" w:cs="Times New Roman"/>
                <w:sz w:val="24"/>
                <w:szCs w:val="24"/>
              </w:rPr>
              <w:t>./ кВт</w:t>
            </w:r>
          </w:p>
        </w:tc>
        <w:tc>
          <w:tcPr>
            <w:tcW w:w="871" w:type="pct"/>
            <w:gridSpan w:val="2"/>
          </w:tcPr>
          <w:p w14:paraId="235632EE"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3CEC87DD"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624FA6" w:rsidRPr="00624FA6" w14:paraId="778CC71C" w14:textId="77777777" w:rsidTr="003007D2">
        <w:trPr>
          <w:gridAfter w:val="1"/>
          <w:wAfter w:w="72" w:type="pct"/>
          <w:trHeight w:val="20"/>
        </w:trPr>
        <w:tc>
          <w:tcPr>
            <w:tcW w:w="291" w:type="pct"/>
          </w:tcPr>
          <w:p w14:paraId="79B10E6B"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9</w:t>
            </w:r>
          </w:p>
        </w:tc>
        <w:tc>
          <w:tcPr>
            <w:tcW w:w="2390" w:type="pct"/>
          </w:tcPr>
          <w:p w14:paraId="18831316" w14:textId="1C7A09AB"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К</w:t>
            </w:r>
            <w:r w:rsidR="00A747F4" w:rsidRPr="00624FA6">
              <w:rPr>
                <w:rFonts w:ascii="Times New Roman" w:hAnsi="Times New Roman" w:cs="Times New Roman"/>
                <w:sz w:val="24"/>
                <w:szCs w:val="24"/>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77800257"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w:t>
            </w:r>
          </w:p>
        </w:tc>
        <w:tc>
          <w:tcPr>
            <w:tcW w:w="871" w:type="pct"/>
            <w:gridSpan w:val="2"/>
          </w:tcPr>
          <w:p w14:paraId="04E6AB29"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2040F892"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624FA6" w:rsidRPr="00624FA6" w14:paraId="2D02BF8B" w14:textId="77777777" w:rsidTr="003007D2">
        <w:trPr>
          <w:gridAfter w:val="1"/>
          <w:wAfter w:w="72" w:type="pct"/>
          <w:trHeight w:val="20"/>
        </w:trPr>
        <w:tc>
          <w:tcPr>
            <w:tcW w:w="291" w:type="pct"/>
          </w:tcPr>
          <w:p w14:paraId="6EBF87B6"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10</w:t>
            </w:r>
          </w:p>
        </w:tc>
        <w:tc>
          <w:tcPr>
            <w:tcW w:w="2390" w:type="pct"/>
          </w:tcPr>
          <w:p w14:paraId="44C64BC6" w14:textId="57F9C7A9"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Д</w:t>
            </w:r>
            <w:r w:rsidR="00A747F4" w:rsidRPr="00624FA6">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0655D21C"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w:t>
            </w:r>
          </w:p>
        </w:tc>
        <w:tc>
          <w:tcPr>
            <w:tcW w:w="871" w:type="pct"/>
            <w:gridSpan w:val="2"/>
          </w:tcPr>
          <w:p w14:paraId="256A3438"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76621D16"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624FA6" w:rsidRPr="00624FA6" w14:paraId="17AC1362" w14:textId="77777777" w:rsidTr="003007D2">
        <w:trPr>
          <w:gridAfter w:val="1"/>
          <w:wAfter w:w="72" w:type="pct"/>
          <w:trHeight w:val="1250"/>
        </w:trPr>
        <w:tc>
          <w:tcPr>
            <w:tcW w:w="291" w:type="pct"/>
          </w:tcPr>
          <w:p w14:paraId="5D7AF65C"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11</w:t>
            </w:r>
          </w:p>
        </w:tc>
        <w:tc>
          <w:tcPr>
            <w:tcW w:w="2390" w:type="pct"/>
          </w:tcPr>
          <w:p w14:paraId="514A1078" w14:textId="194B0936"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С</w:t>
            </w:r>
            <w:r w:rsidR="00A747F4" w:rsidRPr="00624FA6">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2166BEC3"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лет</w:t>
            </w:r>
          </w:p>
        </w:tc>
        <w:tc>
          <w:tcPr>
            <w:tcW w:w="871" w:type="pct"/>
            <w:gridSpan w:val="2"/>
          </w:tcPr>
          <w:p w14:paraId="7DB0F948"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н/д</w:t>
            </w:r>
          </w:p>
        </w:tc>
        <w:tc>
          <w:tcPr>
            <w:tcW w:w="725" w:type="pct"/>
          </w:tcPr>
          <w:p w14:paraId="09583313"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н/д</w:t>
            </w:r>
          </w:p>
        </w:tc>
      </w:tr>
      <w:tr w:rsidR="00624FA6" w:rsidRPr="00624FA6" w14:paraId="28C4BCB8" w14:textId="77777777" w:rsidTr="003007D2">
        <w:trPr>
          <w:gridAfter w:val="1"/>
          <w:wAfter w:w="72" w:type="pct"/>
          <w:trHeight w:val="2684"/>
        </w:trPr>
        <w:tc>
          <w:tcPr>
            <w:tcW w:w="291" w:type="pct"/>
          </w:tcPr>
          <w:p w14:paraId="3F7041E9"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12</w:t>
            </w:r>
          </w:p>
        </w:tc>
        <w:tc>
          <w:tcPr>
            <w:tcW w:w="2390" w:type="pct"/>
          </w:tcPr>
          <w:p w14:paraId="509D6109" w14:textId="7F74C437"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О</w:t>
            </w:r>
            <w:r w:rsidR="00A747F4" w:rsidRPr="00624FA6">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40A0647F"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w:t>
            </w:r>
          </w:p>
        </w:tc>
        <w:tc>
          <w:tcPr>
            <w:tcW w:w="871" w:type="pct"/>
            <w:gridSpan w:val="2"/>
          </w:tcPr>
          <w:p w14:paraId="643C27E3"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72D321CD"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w:t>
            </w:r>
          </w:p>
        </w:tc>
      </w:tr>
      <w:tr w:rsidR="00624FA6" w:rsidRPr="00624FA6" w14:paraId="21D19175" w14:textId="77777777" w:rsidTr="003007D2">
        <w:trPr>
          <w:gridAfter w:val="1"/>
          <w:wAfter w:w="72" w:type="pct"/>
          <w:trHeight w:val="3376"/>
        </w:trPr>
        <w:tc>
          <w:tcPr>
            <w:tcW w:w="291" w:type="pct"/>
          </w:tcPr>
          <w:p w14:paraId="1E88B371"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13</w:t>
            </w:r>
          </w:p>
        </w:tc>
        <w:tc>
          <w:tcPr>
            <w:tcW w:w="2390" w:type="pct"/>
          </w:tcPr>
          <w:p w14:paraId="7D58AC4C" w14:textId="1D473C7A"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О</w:t>
            </w:r>
            <w:r w:rsidR="00A747F4" w:rsidRPr="00624FA6">
              <w:rPr>
                <w:rFonts w:ascii="Times New Roman" w:hAnsi="Times New Roman" w:cs="Times New Roman"/>
                <w:sz w:val="24"/>
                <w:szCs w:val="24"/>
              </w:rPr>
              <w:t>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4DD6CCEE"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w:t>
            </w:r>
          </w:p>
        </w:tc>
        <w:tc>
          <w:tcPr>
            <w:tcW w:w="871" w:type="pct"/>
            <w:gridSpan w:val="2"/>
          </w:tcPr>
          <w:p w14:paraId="4480A0E6"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15A97A9D"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A747F4" w:rsidRPr="00624FA6" w14:paraId="6AFCE383" w14:textId="77777777" w:rsidTr="003007D2">
        <w:trPr>
          <w:gridAfter w:val="1"/>
          <w:wAfter w:w="72" w:type="pct"/>
          <w:trHeight w:val="20"/>
        </w:trPr>
        <w:tc>
          <w:tcPr>
            <w:tcW w:w="4928" w:type="pct"/>
            <w:gridSpan w:val="6"/>
          </w:tcPr>
          <w:p w14:paraId="7FC606B9"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lastRenderedPageBreak/>
              <w:t>Котельная № 38, г. Крымск, ул. Маршала Гречко, 44</w:t>
            </w:r>
          </w:p>
        </w:tc>
      </w:tr>
      <w:tr w:rsidR="00624FA6" w:rsidRPr="00624FA6" w14:paraId="0D59002E" w14:textId="77777777" w:rsidTr="003007D2">
        <w:trPr>
          <w:gridAfter w:val="1"/>
          <w:wAfter w:w="72" w:type="pct"/>
          <w:trHeight w:val="1234"/>
        </w:trPr>
        <w:tc>
          <w:tcPr>
            <w:tcW w:w="291" w:type="pct"/>
          </w:tcPr>
          <w:p w14:paraId="02B0FF9F"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w:t>
            </w:r>
          </w:p>
        </w:tc>
        <w:tc>
          <w:tcPr>
            <w:tcW w:w="2390" w:type="pct"/>
          </w:tcPr>
          <w:p w14:paraId="5B4B20F2" w14:textId="6A38A8A1"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К</w:t>
            </w:r>
            <w:r w:rsidR="00A747F4" w:rsidRPr="00624FA6">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6C3BC7DE"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ед.</w:t>
            </w:r>
          </w:p>
        </w:tc>
        <w:tc>
          <w:tcPr>
            <w:tcW w:w="871" w:type="pct"/>
            <w:gridSpan w:val="2"/>
          </w:tcPr>
          <w:p w14:paraId="4C6F8C54"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6E6755F1"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624FA6" w:rsidRPr="00624FA6" w14:paraId="221C81D8" w14:textId="77777777" w:rsidTr="003007D2">
        <w:trPr>
          <w:gridAfter w:val="1"/>
          <w:wAfter w:w="72" w:type="pct"/>
          <w:trHeight w:val="20"/>
        </w:trPr>
        <w:tc>
          <w:tcPr>
            <w:tcW w:w="291" w:type="pct"/>
          </w:tcPr>
          <w:p w14:paraId="2A68A17B"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2</w:t>
            </w:r>
          </w:p>
        </w:tc>
        <w:tc>
          <w:tcPr>
            <w:tcW w:w="2390" w:type="pct"/>
          </w:tcPr>
          <w:p w14:paraId="0B07AB14" w14:textId="08DFEE68"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К</w:t>
            </w:r>
            <w:r w:rsidR="00A747F4" w:rsidRPr="00624FA6">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403AC501"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ед.</w:t>
            </w:r>
          </w:p>
        </w:tc>
        <w:tc>
          <w:tcPr>
            <w:tcW w:w="871" w:type="pct"/>
            <w:gridSpan w:val="2"/>
          </w:tcPr>
          <w:p w14:paraId="29A48DAF"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c>
          <w:tcPr>
            <w:tcW w:w="725" w:type="pct"/>
          </w:tcPr>
          <w:p w14:paraId="28DC2FA4"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0</w:t>
            </w:r>
          </w:p>
        </w:tc>
      </w:tr>
      <w:tr w:rsidR="00624FA6" w:rsidRPr="00624FA6" w14:paraId="4713C5A1" w14:textId="77777777" w:rsidTr="003007D2">
        <w:trPr>
          <w:gridAfter w:val="1"/>
          <w:wAfter w:w="72" w:type="pct"/>
          <w:trHeight w:val="20"/>
        </w:trPr>
        <w:tc>
          <w:tcPr>
            <w:tcW w:w="291" w:type="pct"/>
          </w:tcPr>
          <w:p w14:paraId="3AADF816"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3</w:t>
            </w:r>
          </w:p>
        </w:tc>
        <w:tc>
          <w:tcPr>
            <w:tcW w:w="2390" w:type="pct"/>
          </w:tcPr>
          <w:p w14:paraId="3F133BCF" w14:textId="0128D645" w:rsidR="00A747F4" w:rsidRPr="00624FA6" w:rsidRDefault="00680B26" w:rsidP="00C8016E">
            <w:pPr>
              <w:widowControl w:val="0"/>
              <w:suppressAutoHyphens/>
              <w:rPr>
                <w:rFonts w:ascii="Times New Roman" w:hAnsi="Times New Roman" w:cs="Times New Roman"/>
                <w:sz w:val="24"/>
                <w:szCs w:val="24"/>
              </w:rPr>
            </w:pPr>
            <w:r w:rsidRPr="00624FA6">
              <w:rPr>
                <w:rFonts w:ascii="Times New Roman" w:hAnsi="Times New Roman" w:cs="Times New Roman"/>
                <w:sz w:val="24"/>
                <w:szCs w:val="24"/>
              </w:rPr>
              <w:t>У</w:t>
            </w:r>
            <w:r w:rsidR="00A747F4" w:rsidRPr="00624FA6">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5FEA498A" w14:textId="77777777" w:rsidR="00A747F4" w:rsidRPr="00624FA6" w:rsidRDefault="00A747F4" w:rsidP="001866EA">
            <w:pPr>
              <w:widowControl w:val="0"/>
              <w:suppressAutoHyphens/>
              <w:ind w:left="-109" w:right="-116"/>
              <w:jc w:val="center"/>
              <w:rPr>
                <w:rFonts w:ascii="Times New Roman" w:hAnsi="Times New Roman" w:cs="Times New Roman"/>
                <w:sz w:val="24"/>
                <w:szCs w:val="24"/>
              </w:rPr>
            </w:pPr>
            <w:proofErr w:type="spellStart"/>
            <w:r w:rsidRPr="00624FA6">
              <w:rPr>
                <w:rFonts w:ascii="Times New Roman" w:hAnsi="Times New Roman" w:cs="Times New Roman"/>
                <w:sz w:val="24"/>
                <w:szCs w:val="24"/>
              </w:rPr>
              <w:t>кг.у.т</w:t>
            </w:r>
            <w:proofErr w:type="spellEnd"/>
            <w:r w:rsidRPr="00624FA6">
              <w:rPr>
                <w:rFonts w:ascii="Times New Roman" w:hAnsi="Times New Roman" w:cs="Times New Roman"/>
                <w:sz w:val="24"/>
                <w:szCs w:val="24"/>
              </w:rPr>
              <w:t>./ Гкал</w:t>
            </w:r>
          </w:p>
        </w:tc>
        <w:tc>
          <w:tcPr>
            <w:tcW w:w="871" w:type="pct"/>
            <w:gridSpan w:val="2"/>
          </w:tcPr>
          <w:p w14:paraId="3A142F11"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177,54</w:t>
            </w:r>
          </w:p>
        </w:tc>
        <w:tc>
          <w:tcPr>
            <w:tcW w:w="725" w:type="pct"/>
          </w:tcPr>
          <w:p w14:paraId="335E6349" w14:textId="77777777" w:rsidR="00A747F4" w:rsidRPr="00624FA6" w:rsidRDefault="00A747F4" w:rsidP="00624FA6">
            <w:pPr>
              <w:widowControl w:val="0"/>
              <w:suppressAutoHyphens/>
              <w:jc w:val="center"/>
              <w:rPr>
                <w:rFonts w:ascii="Times New Roman" w:hAnsi="Times New Roman" w:cs="Times New Roman"/>
                <w:sz w:val="24"/>
                <w:szCs w:val="24"/>
              </w:rPr>
            </w:pPr>
            <w:r w:rsidRPr="00624FA6">
              <w:rPr>
                <w:rFonts w:ascii="Times New Roman" w:hAnsi="Times New Roman" w:cs="Times New Roman"/>
                <w:sz w:val="24"/>
                <w:szCs w:val="24"/>
              </w:rPr>
              <w:t>157,31</w:t>
            </w:r>
          </w:p>
        </w:tc>
      </w:tr>
      <w:tr w:rsidR="0085421F" w:rsidRPr="0085421F" w14:paraId="7E119D31" w14:textId="77777777" w:rsidTr="003007D2">
        <w:trPr>
          <w:gridAfter w:val="1"/>
          <w:wAfter w:w="72" w:type="pct"/>
          <w:trHeight w:val="1172"/>
        </w:trPr>
        <w:tc>
          <w:tcPr>
            <w:tcW w:w="291" w:type="pct"/>
          </w:tcPr>
          <w:p w14:paraId="164829C3" w14:textId="77777777" w:rsidR="00A747F4" w:rsidRPr="0085421F" w:rsidRDefault="00A747F4" w:rsidP="0085421F">
            <w:pPr>
              <w:widowControl w:val="0"/>
              <w:suppressAutoHyphens/>
              <w:jc w:val="center"/>
              <w:rPr>
                <w:rFonts w:ascii="Times New Roman" w:hAnsi="Times New Roman" w:cs="Times New Roman"/>
                <w:sz w:val="24"/>
                <w:szCs w:val="24"/>
                <w:highlight w:val="yellow"/>
              </w:rPr>
            </w:pPr>
            <w:r w:rsidRPr="0085421F">
              <w:rPr>
                <w:rFonts w:ascii="Times New Roman" w:hAnsi="Times New Roman" w:cs="Times New Roman"/>
                <w:sz w:val="24"/>
                <w:szCs w:val="24"/>
              </w:rPr>
              <w:t>4</w:t>
            </w:r>
          </w:p>
        </w:tc>
        <w:tc>
          <w:tcPr>
            <w:tcW w:w="2390" w:type="pct"/>
          </w:tcPr>
          <w:p w14:paraId="6976E5B2" w14:textId="14ABC976"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О</w:t>
            </w:r>
            <w:r w:rsidR="00A747F4" w:rsidRPr="0085421F">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1156BEED" w14:textId="190FCB48"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Гкал / м</w:t>
            </w:r>
            <w:r w:rsidR="0085421F">
              <w:rPr>
                <w:rFonts w:ascii="Times New Roman" w:hAnsi="Times New Roman" w:cs="Times New Roman"/>
                <w:sz w:val="24"/>
                <w:szCs w:val="24"/>
              </w:rPr>
              <w:t>²</w:t>
            </w:r>
          </w:p>
        </w:tc>
        <w:tc>
          <w:tcPr>
            <w:tcW w:w="871" w:type="pct"/>
            <w:gridSpan w:val="2"/>
          </w:tcPr>
          <w:p w14:paraId="47E734BB"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7,28</w:t>
            </w:r>
          </w:p>
        </w:tc>
        <w:tc>
          <w:tcPr>
            <w:tcW w:w="725" w:type="pct"/>
          </w:tcPr>
          <w:p w14:paraId="0BDED157"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4,44</w:t>
            </w:r>
          </w:p>
        </w:tc>
      </w:tr>
      <w:tr w:rsidR="0085421F" w:rsidRPr="0085421F" w14:paraId="49F74878" w14:textId="77777777" w:rsidTr="003007D2">
        <w:trPr>
          <w:gridAfter w:val="1"/>
          <w:wAfter w:w="72" w:type="pct"/>
          <w:trHeight w:val="20"/>
        </w:trPr>
        <w:tc>
          <w:tcPr>
            <w:tcW w:w="291" w:type="pct"/>
          </w:tcPr>
          <w:p w14:paraId="04C84F8C"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5</w:t>
            </w:r>
          </w:p>
        </w:tc>
        <w:tc>
          <w:tcPr>
            <w:tcW w:w="2390" w:type="pct"/>
          </w:tcPr>
          <w:p w14:paraId="13A07352" w14:textId="7CB1DFAD"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К</w:t>
            </w:r>
            <w:r w:rsidR="00A747F4" w:rsidRPr="0085421F">
              <w:rPr>
                <w:rFonts w:ascii="Times New Roman" w:hAnsi="Times New Roman" w:cs="Times New Roman"/>
                <w:sz w:val="24"/>
                <w:szCs w:val="24"/>
              </w:rPr>
              <w:t>оэффициент использования установленной тепловой мощности</w:t>
            </w:r>
          </w:p>
        </w:tc>
        <w:tc>
          <w:tcPr>
            <w:tcW w:w="651" w:type="pct"/>
          </w:tcPr>
          <w:p w14:paraId="0D74D2E1"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w:t>
            </w:r>
          </w:p>
        </w:tc>
        <w:tc>
          <w:tcPr>
            <w:tcW w:w="871" w:type="pct"/>
            <w:gridSpan w:val="2"/>
          </w:tcPr>
          <w:p w14:paraId="55CABD28"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17,829</w:t>
            </w:r>
          </w:p>
        </w:tc>
        <w:tc>
          <w:tcPr>
            <w:tcW w:w="725" w:type="pct"/>
          </w:tcPr>
          <w:p w14:paraId="5DC782F1"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17,829</w:t>
            </w:r>
          </w:p>
        </w:tc>
      </w:tr>
      <w:tr w:rsidR="0085421F" w:rsidRPr="0085421F" w14:paraId="2B034A96" w14:textId="77777777" w:rsidTr="003007D2">
        <w:trPr>
          <w:gridAfter w:val="1"/>
          <w:wAfter w:w="72" w:type="pct"/>
          <w:trHeight w:val="20"/>
        </w:trPr>
        <w:tc>
          <w:tcPr>
            <w:tcW w:w="291" w:type="pct"/>
          </w:tcPr>
          <w:p w14:paraId="2EA3F32B"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6</w:t>
            </w:r>
          </w:p>
        </w:tc>
        <w:tc>
          <w:tcPr>
            <w:tcW w:w="2390" w:type="pct"/>
          </w:tcPr>
          <w:p w14:paraId="62B48EB6" w14:textId="59BEA397"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У</w:t>
            </w:r>
            <w:r w:rsidR="00A747F4" w:rsidRPr="0085421F">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43D3D101" w14:textId="3D1EA664"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м</w:t>
            </w:r>
            <w:r w:rsidR="0085421F">
              <w:rPr>
                <w:rFonts w:ascii="Times New Roman" w:hAnsi="Times New Roman" w:cs="Times New Roman"/>
                <w:sz w:val="24"/>
                <w:szCs w:val="24"/>
              </w:rPr>
              <w:t>²</w:t>
            </w:r>
            <w:r w:rsidRPr="0085421F">
              <w:rPr>
                <w:rFonts w:ascii="Times New Roman" w:hAnsi="Times New Roman" w:cs="Times New Roman"/>
                <w:sz w:val="24"/>
                <w:szCs w:val="24"/>
              </w:rPr>
              <w:t>/Гкал/ч</w:t>
            </w:r>
          </w:p>
        </w:tc>
        <w:tc>
          <w:tcPr>
            <w:tcW w:w="871" w:type="pct"/>
            <w:gridSpan w:val="2"/>
          </w:tcPr>
          <w:p w14:paraId="3005FAFE"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9,94</w:t>
            </w:r>
          </w:p>
        </w:tc>
        <w:tc>
          <w:tcPr>
            <w:tcW w:w="725" w:type="pct"/>
          </w:tcPr>
          <w:p w14:paraId="707A9DC4"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9,94</w:t>
            </w:r>
          </w:p>
        </w:tc>
      </w:tr>
      <w:tr w:rsidR="0085421F" w:rsidRPr="0085421F" w14:paraId="30283FD6" w14:textId="77777777" w:rsidTr="003007D2">
        <w:trPr>
          <w:gridAfter w:val="1"/>
          <w:wAfter w:w="72" w:type="pct"/>
          <w:trHeight w:val="20"/>
        </w:trPr>
        <w:tc>
          <w:tcPr>
            <w:tcW w:w="291" w:type="pct"/>
          </w:tcPr>
          <w:p w14:paraId="38512300"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7</w:t>
            </w:r>
          </w:p>
        </w:tc>
        <w:tc>
          <w:tcPr>
            <w:tcW w:w="2390" w:type="pct"/>
          </w:tcPr>
          <w:p w14:paraId="1BB88DEB" w14:textId="0F5C521F"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Д</w:t>
            </w:r>
            <w:r w:rsidR="00A747F4" w:rsidRPr="0085421F">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12293ED3"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w:t>
            </w:r>
          </w:p>
        </w:tc>
        <w:tc>
          <w:tcPr>
            <w:tcW w:w="871" w:type="pct"/>
            <w:gridSpan w:val="2"/>
          </w:tcPr>
          <w:p w14:paraId="535BDEF2"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0684CFE5"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85421F" w:rsidRPr="0085421F" w14:paraId="24A838C8" w14:textId="77777777" w:rsidTr="003007D2">
        <w:trPr>
          <w:gridAfter w:val="1"/>
          <w:wAfter w:w="72" w:type="pct"/>
          <w:trHeight w:val="20"/>
        </w:trPr>
        <w:tc>
          <w:tcPr>
            <w:tcW w:w="291" w:type="pct"/>
          </w:tcPr>
          <w:p w14:paraId="1325BEB3"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8</w:t>
            </w:r>
          </w:p>
        </w:tc>
        <w:tc>
          <w:tcPr>
            <w:tcW w:w="2390" w:type="pct"/>
          </w:tcPr>
          <w:p w14:paraId="2A119738" w14:textId="69C8E71E"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У</w:t>
            </w:r>
            <w:r w:rsidR="00A747F4" w:rsidRPr="0085421F">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7FE3100A" w14:textId="77777777" w:rsidR="00A747F4" w:rsidRPr="0085421F" w:rsidRDefault="00A747F4" w:rsidP="0085421F">
            <w:pPr>
              <w:widowControl w:val="0"/>
              <w:suppressAutoHyphens/>
              <w:ind w:left="-109" w:right="-116"/>
              <w:jc w:val="center"/>
              <w:rPr>
                <w:rFonts w:ascii="Times New Roman" w:hAnsi="Times New Roman" w:cs="Times New Roman"/>
                <w:sz w:val="24"/>
                <w:szCs w:val="24"/>
              </w:rPr>
            </w:pPr>
            <w:proofErr w:type="spellStart"/>
            <w:r w:rsidRPr="0085421F">
              <w:rPr>
                <w:rFonts w:ascii="Times New Roman" w:hAnsi="Times New Roman" w:cs="Times New Roman"/>
                <w:sz w:val="24"/>
                <w:szCs w:val="24"/>
              </w:rPr>
              <w:t>кг.у.т</w:t>
            </w:r>
            <w:proofErr w:type="spellEnd"/>
            <w:r w:rsidRPr="0085421F">
              <w:rPr>
                <w:rFonts w:ascii="Times New Roman" w:hAnsi="Times New Roman" w:cs="Times New Roman"/>
                <w:sz w:val="24"/>
                <w:szCs w:val="24"/>
              </w:rPr>
              <w:t>./ кВт</w:t>
            </w:r>
          </w:p>
        </w:tc>
        <w:tc>
          <w:tcPr>
            <w:tcW w:w="871" w:type="pct"/>
            <w:gridSpan w:val="2"/>
          </w:tcPr>
          <w:p w14:paraId="44EB4186"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103D8F1E"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85421F" w:rsidRPr="0085421F" w14:paraId="4F7B16A0" w14:textId="77777777" w:rsidTr="003007D2">
        <w:trPr>
          <w:gridAfter w:val="1"/>
          <w:wAfter w:w="72" w:type="pct"/>
          <w:trHeight w:val="20"/>
        </w:trPr>
        <w:tc>
          <w:tcPr>
            <w:tcW w:w="291" w:type="pct"/>
          </w:tcPr>
          <w:p w14:paraId="6497240D"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9</w:t>
            </w:r>
          </w:p>
        </w:tc>
        <w:tc>
          <w:tcPr>
            <w:tcW w:w="2390" w:type="pct"/>
          </w:tcPr>
          <w:p w14:paraId="154EE6EF" w14:textId="3E7813B4"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К</w:t>
            </w:r>
            <w:r w:rsidR="00A747F4" w:rsidRPr="0085421F">
              <w:rPr>
                <w:rFonts w:ascii="Times New Roman" w:hAnsi="Times New Roman" w:cs="Times New Roman"/>
                <w:sz w:val="24"/>
                <w:szCs w:val="24"/>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0EFE1AFF"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w:t>
            </w:r>
          </w:p>
        </w:tc>
        <w:tc>
          <w:tcPr>
            <w:tcW w:w="871" w:type="pct"/>
            <w:gridSpan w:val="2"/>
          </w:tcPr>
          <w:p w14:paraId="455E56A5"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4F2EBFA6"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85421F" w:rsidRPr="0085421F" w14:paraId="42B2A37F" w14:textId="77777777" w:rsidTr="003007D2">
        <w:trPr>
          <w:gridAfter w:val="1"/>
          <w:wAfter w:w="72" w:type="pct"/>
          <w:trHeight w:val="20"/>
        </w:trPr>
        <w:tc>
          <w:tcPr>
            <w:tcW w:w="291" w:type="pct"/>
          </w:tcPr>
          <w:p w14:paraId="401FD15D"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10</w:t>
            </w:r>
          </w:p>
        </w:tc>
        <w:tc>
          <w:tcPr>
            <w:tcW w:w="2390" w:type="pct"/>
          </w:tcPr>
          <w:p w14:paraId="1FAFC370" w14:textId="3F2AB241"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Д</w:t>
            </w:r>
            <w:r w:rsidR="00A747F4" w:rsidRPr="0085421F">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34E973AF"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w:t>
            </w:r>
          </w:p>
        </w:tc>
        <w:tc>
          <w:tcPr>
            <w:tcW w:w="871" w:type="pct"/>
            <w:gridSpan w:val="2"/>
          </w:tcPr>
          <w:p w14:paraId="7B07CBCD"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75225F65"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85421F" w:rsidRPr="0085421F" w14:paraId="67D68992" w14:textId="77777777" w:rsidTr="003007D2">
        <w:trPr>
          <w:gridAfter w:val="1"/>
          <w:wAfter w:w="72" w:type="pct"/>
          <w:trHeight w:val="20"/>
        </w:trPr>
        <w:tc>
          <w:tcPr>
            <w:tcW w:w="291" w:type="pct"/>
          </w:tcPr>
          <w:p w14:paraId="5A371813"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11</w:t>
            </w:r>
          </w:p>
        </w:tc>
        <w:tc>
          <w:tcPr>
            <w:tcW w:w="2390" w:type="pct"/>
          </w:tcPr>
          <w:p w14:paraId="0EA3820C" w14:textId="39EBE275"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С</w:t>
            </w:r>
            <w:r w:rsidR="00A747F4" w:rsidRPr="0085421F">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31C0C47A"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лет</w:t>
            </w:r>
          </w:p>
        </w:tc>
        <w:tc>
          <w:tcPr>
            <w:tcW w:w="871" w:type="pct"/>
            <w:gridSpan w:val="2"/>
          </w:tcPr>
          <w:p w14:paraId="4B3E460D"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н/д</w:t>
            </w:r>
          </w:p>
        </w:tc>
        <w:tc>
          <w:tcPr>
            <w:tcW w:w="725" w:type="pct"/>
          </w:tcPr>
          <w:p w14:paraId="2F12305F"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н/д</w:t>
            </w:r>
          </w:p>
        </w:tc>
      </w:tr>
      <w:tr w:rsidR="0085421F" w:rsidRPr="0085421F" w14:paraId="4E334D6B" w14:textId="77777777" w:rsidTr="003007D2">
        <w:trPr>
          <w:gridAfter w:val="1"/>
          <w:wAfter w:w="72" w:type="pct"/>
          <w:trHeight w:val="20"/>
        </w:trPr>
        <w:tc>
          <w:tcPr>
            <w:tcW w:w="291" w:type="pct"/>
          </w:tcPr>
          <w:p w14:paraId="2C6896CF"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12</w:t>
            </w:r>
          </w:p>
        </w:tc>
        <w:tc>
          <w:tcPr>
            <w:tcW w:w="2390" w:type="pct"/>
          </w:tcPr>
          <w:p w14:paraId="436E44D6" w14:textId="361CE960"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О</w:t>
            </w:r>
            <w:r w:rsidR="00A747F4" w:rsidRPr="0085421F">
              <w:rPr>
                <w:rFonts w:ascii="Times New Roman" w:hAnsi="Times New Roman" w:cs="Times New Roman"/>
                <w:sz w:val="24"/>
                <w:szCs w:val="24"/>
              </w:rPr>
              <w:t xml:space="preserve">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w:t>
            </w:r>
            <w:r w:rsidR="00A747F4" w:rsidRPr="0085421F">
              <w:rPr>
                <w:rFonts w:ascii="Times New Roman" w:hAnsi="Times New Roman" w:cs="Times New Roman"/>
                <w:sz w:val="24"/>
                <w:szCs w:val="24"/>
              </w:rPr>
              <w:lastRenderedPageBreak/>
              <w:t>каждой системы теплоснабжения, а также для поселения, городского округа)</w:t>
            </w:r>
          </w:p>
        </w:tc>
        <w:tc>
          <w:tcPr>
            <w:tcW w:w="651" w:type="pct"/>
          </w:tcPr>
          <w:p w14:paraId="7853A413"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lastRenderedPageBreak/>
              <w:t>%</w:t>
            </w:r>
          </w:p>
        </w:tc>
        <w:tc>
          <w:tcPr>
            <w:tcW w:w="871" w:type="pct"/>
            <w:gridSpan w:val="2"/>
          </w:tcPr>
          <w:p w14:paraId="3BCA610B"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5DF9AB73"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w:t>
            </w:r>
          </w:p>
        </w:tc>
      </w:tr>
      <w:tr w:rsidR="0085421F" w:rsidRPr="0085421F" w14:paraId="39C468B1" w14:textId="77777777" w:rsidTr="003007D2">
        <w:trPr>
          <w:gridAfter w:val="1"/>
          <w:wAfter w:w="72" w:type="pct"/>
          <w:trHeight w:val="2801"/>
        </w:trPr>
        <w:tc>
          <w:tcPr>
            <w:tcW w:w="291" w:type="pct"/>
          </w:tcPr>
          <w:p w14:paraId="212DD844"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lastRenderedPageBreak/>
              <w:t>13</w:t>
            </w:r>
          </w:p>
        </w:tc>
        <w:tc>
          <w:tcPr>
            <w:tcW w:w="2390" w:type="pct"/>
          </w:tcPr>
          <w:p w14:paraId="76CE6CBC" w14:textId="2779C003"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О</w:t>
            </w:r>
            <w:r w:rsidR="00A747F4" w:rsidRPr="0085421F">
              <w:rPr>
                <w:rFonts w:ascii="Times New Roman" w:hAnsi="Times New Roman" w:cs="Times New Roman"/>
                <w:sz w:val="24"/>
                <w:szCs w:val="24"/>
              </w:rPr>
              <w:t>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682E65CD"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w:t>
            </w:r>
          </w:p>
        </w:tc>
        <w:tc>
          <w:tcPr>
            <w:tcW w:w="871" w:type="pct"/>
            <w:gridSpan w:val="2"/>
          </w:tcPr>
          <w:p w14:paraId="57044CE7"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5B07152E"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A747F4" w:rsidRPr="0085421F" w14:paraId="4450223E" w14:textId="77777777" w:rsidTr="003007D2">
        <w:trPr>
          <w:gridAfter w:val="1"/>
          <w:wAfter w:w="72" w:type="pct"/>
          <w:trHeight w:val="20"/>
        </w:trPr>
        <w:tc>
          <w:tcPr>
            <w:tcW w:w="4928" w:type="pct"/>
            <w:gridSpan w:val="6"/>
          </w:tcPr>
          <w:p w14:paraId="3EF1261E"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Котельная № 40, г. Крымск, ул. Вавилова</w:t>
            </w:r>
          </w:p>
        </w:tc>
      </w:tr>
      <w:tr w:rsidR="0085421F" w:rsidRPr="0085421F" w14:paraId="5A74576F" w14:textId="77777777" w:rsidTr="003007D2">
        <w:trPr>
          <w:gridAfter w:val="1"/>
          <w:wAfter w:w="72" w:type="pct"/>
          <w:trHeight w:val="1116"/>
        </w:trPr>
        <w:tc>
          <w:tcPr>
            <w:tcW w:w="291" w:type="pct"/>
          </w:tcPr>
          <w:p w14:paraId="513E7A17"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w:t>
            </w:r>
          </w:p>
        </w:tc>
        <w:tc>
          <w:tcPr>
            <w:tcW w:w="2390" w:type="pct"/>
          </w:tcPr>
          <w:p w14:paraId="64DEAED4" w14:textId="075D5264"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К</w:t>
            </w:r>
            <w:r w:rsidR="00A747F4" w:rsidRPr="0085421F">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4DE5D920"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ед.</w:t>
            </w:r>
          </w:p>
        </w:tc>
        <w:tc>
          <w:tcPr>
            <w:tcW w:w="871" w:type="pct"/>
            <w:gridSpan w:val="2"/>
          </w:tcPr>
          <w:p w14:paraId="05C77FDD"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5180EF97"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85421F" w:rsidRPr="0085421F" w14:paraId="361D7162" w14:textId="77777777" w:rsidTr="003007D2">
        <w:trPr>
          <w:gridAfter w:val="1"/>
          <w:wAfter w:w="72" w:type="pct"/>
          <w:trHeight w:val="1132"/>
        </w:trPr>
        <w:tc>
          <w:tcPr>
            <w:tcW w:w="291" w:type="pct"/>
          </w:tcPr>
          <w:p w14:paraId="62CC8316"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2</w:t>
            </w:r>
          </w:p>
        </w:tc>
        <w:tc>
          <w:tcPr>
            <w:tcW w:w="2390" w:type="pct"/>
          </w:tcPr>
          <w:p w14:paraId="5ACDCA64" w14:textId="6AD5D316"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К</w:t>
            </w:r>
            <w:r w:rsidR="00A747F4" w:rsidRPr="0085421F">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23DA51A5"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ед.</w:t>
            </w:r>
          </w:p>
        </w:tc>
        <w:tc>
          <w:tcPr>
            <w:tcW w:w="871" w:type="pct"/>
            <w:gridSpan w:val="2"/>
          </w:tcPr>
          <w:p w14:paraId="097AEF53"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4C3C0876"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85421F" w:rsidRPr="0085421F" w14:paraId="7E09DB4F" w14:textId="77777777" w:rsidTr="003007D2">
        <w:trPr>
          <w:gridAfter w:val="1"/>
          <w:wAfter w:w="72" w:type="pct"/>
          <w:trHeight w:val="1403"/>
        </w:trPr>
        <w:tc>
          <w:tcPr>
            <w:tcW w:w="291" w:type="pct"/>
          </w:tcPr>
          <w:p w14:paraId="22938044"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3</w:t>
            </w:r>
          </w:p>
        </w:tc>
        <w:tc>
          <w:tcPr>
            <w:tcW w:w="2390" w:type="pct"/>
          </w:tcPr>
          <w:p w14:paraId="0FAC6502" w14:textId="02BBA756"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У</w:t>
            </w:r>
            <w:r w:rsidR="00A747F4" w:rsidRPr="0085421F">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63ABA8F5" w14:textId="77777777" w:rsidR="00A747F4" w:rsidRPr="0085421F" w:rsidRDefault="00A747F4" w:rsidP="00261FBF">
            <w:pPr>
              <w:widowControl w:val="0"/>
              <w:suppressAutoHyphens/>
              <w:ind w:left="-109" w:right="-116"/>
              <w:jc w:val="center"/>
              <w:rPr>
                <w:rFonts w:ascii="Times New Roman" w:hAnsi="Times New Roman" w:cs="Times New Roman"/>
                <w:sz w:val="24"/>
                <w:szCs w:val="24"/>
              </w:rPr>
            </w:pPr>
            <w:proofErr w:type="spellStart"/>
            <w:r w:rsidRPr="0085421F">
              <w:rPr>
                <w:rFonts w:ascii="Times New Roman" w:hAnsi="Times New Roman" w:cs="Times New Roman"/>
                <w:sz w:val="24"/>
                <w:szCs w:val="24"/>
              </w:rPr>
              <w:t>кг.у.т</w:t>
            </w:r>
            <w:proofErr w:type="spellEnd"/>
            <w:r w:rsidRPr="0085421F">
              <w:rPr>
                <w:rFonts w:ascii="Times New Roman" w:hAnsi="Times New Roman" w:cs="Times New Roman"/>
                <w:sz w:val="24"/>
                <w:szCs w:val="24"/>
              </w:rPr>
              <w:t>./ Гкал</w:t>
            </w:r>
          </w:p>
        </w:tc>
        <w:tc>
          <w:tcPr>
            <w:tcW w:w="871" w:type="pct"/>
            <w:gridSpan w:val="2"/>
          </w:tcPr>
          <w:p w14:paraId="4B7DB7CA"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176</w:t>
            </w:r>
          </w:p>
        </w:tc>
        <w:tc>
          <w:tcPr>
            <w:tcW w:w="725" w:type="pct"/>
          </w:tcPr>
          <w:p w14:paraId="310092BB"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155,95</w:t>
            </w:r>
          </w:p>
        </w:tc>
      </w:tr>
      <w:tr w:rsidR="0085421F" w:rsidRPr="0085421F" w14:paraId="0095B625" w14:textId="77777777" w:rsidTr="003007D2">
        <w:trPr>
          <w:gridAfter w:val="1"/>
          <w:wAfter w:w="72" w:type="pct"/>
          <w:trHeight w:val="20"/>
        </w:trPr>
        <w:tc>
          <w:tcPr>
            <w:tcW w:w="291" w:type="pct"/>
          </w:tcPr>
          <w:p w14:paraId="5B2F5B8F" w14:textId="77777777" w:rsidR="00A747F4" w:rsidRPr="0085421F" w:rsidRDefault="00A747F4" w:rsidP="0085421F">
            <w:pPr>
              <w:widowControl w:val="0"/>
              <w:suppressAutoHyphens/>
              <w:jc w:val="center"/>
              <w:rPr>
                <w:rFonts w:ascii="Times New Roman" w:hAnsi="Times New Roman" w:cs="Times New Roman"/>
                <w:sz w:val="24"/>
                <w:szCs w:val="24"/>
                <w:highlight w:val="yellow"/>
              </w:rPr>
            </w:pPr>
            <w:r w:rsidRPr="0085421F">
              <w:rPr>
                <w:rFonts w:ascii="Times New Roman" w:hAnsi="Times New Roman" w:cs="Times New Roman"/>
                <w:sz w:val="24"/>
                <w:szCs w:val="24"/>
              </w:rPr>
              <w:t>4</w:t>
            </w:r>
          </w:p>
        </w:tc>
        <w:tc>
          <w:tcPr>
            <w:tcW w:w="2390" w:type="pct"/>
          </w:tcPr>
          <w:p w14:paraId="42D87283" w14:textId="09E88F8C"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О</w:t>
            </w:r>
            <w:r w:rsidR="00A747F4" w:rsidRPr="0085421F">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04ADE535" w14:textId="2700A80B"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Гкал / м</w:t>
            </w:r>
            <w:r w:rsidR="00261FBF">
              <w:rPr>
                <w:rFonts w:ascii="Times New Roman" w:hAnsi="Times New Roman" w:cs="Times New Roman"/>
                <w:sz w:val="24"/>
                <w:szCs w:val="24"/>
              </w:rPr>
              <w:t>²</w:t>
            </w:r>
          </w:p>
        </w:tc>
        <w:tc>
          <w:tcPr>
            <w:tcW w:w="871" w:type="pct"/>
            <w:gridSpan w:val="2"/>
          </w:tcPr>
          <w:p w14:paraId="1E3EDF06"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0,08</w:t>
            </w:r>
          </w:p>
        </w:tc>
        <w:tc>
          <w:tcPr>
            <w:tcW w:w="725" w:type="pct"/>
          </w:tcPr>
          <w:p w14:paraId="6CFEA891"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0,08</w:t>
            </w:r>
          </w:p>
        </w:tc>
      </w:tr>
      <w:tr w:rsidR="0085421F" w:rsidRPr="0085421F" w14:paraId="5FF93ED3" w14:textId="77777777" w:rsidTr="003007D2">
        <w:trPr>
          <w:gridAfter w:val="1"/>
          <w:wAfter w:w="72" w:type="pct"/>
          <w:trHeight w:val="20"/>
        </w:trPr>
        <w:tc>
          <w:tcPr>
            <w:tcW w:w="291" w:type="pct"/>
          </w:tcPr>
          <w:p w14:paraId="0A795979"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5</w:t>
            </w:r>
          </w:p>
        </w:tc>
        <w:tc>
          <w:tcPr>
            <w:tcW w:w="2390" w:type="pct"/>
          </w:tcPr>
          <w:p w14:paraId="6C6A3AFE" w14:textId="1E5B48AE"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К</w:t>
            </w:r>
            <w:r w:rsidR="00A747F4" w:rsidRPr="0085421F">
              <w:rPr>
                <w:rFonts w:ascii="Times New Roman" w:hAnsi="Times New Roman" w:cs="Times New Roman"/>
                <w:sz w:val="24"/>
                <w:szCs w:val="24"/>
              </w:rPr>
              <w:t>оэффициент использования установленной тепловой мощности</w:t>
            </w:r>
          </w:p>
        </w:tc>
        <w:tc>
          <w:tcPr>
            <w:tcW w:w="651" w:type="pct"/>
          </w:tcPr>
          <w:p w14:paraId="426604EB"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w:t>
            </w:r>
          </w:p>
        </w:tc>
        <w:tc>
          <w:tcPr>
            <w:tcW w:w="871" w:type="pct"/>
            <w:gridSpan w:val="2"/>
          </w:tcPr>
          <w:p w14:paraId="5ED7771F"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94,615</w:t>
            </w:r>
          </w:p>
        </w:tc>
        <w:tc>
          <w:tcPr>
            <w:tcW w:w="725" w:type="pct"/>
          </w:tcPr>
          <w:p w14:paraId="0B01D29B"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94,615</w:t>
            </w:r>
          </w:p>
        </w:tc>
      </w:tr>
      <w:tr w:rsidR="0085421F" w:rsidRPr="0085421F" w14:paraId="64D4A998" w14:textId="77777777" w:rsidTr="003007D2">
        <w:trPr>
          <w:gridAfter w:val="1"/>
          <w:wAfter w:w="72" w:type="pct"/>
          <w:trHeight w:val="20"/>
        </w:trPr>
        <w:tc>
          <w:tcPr>
            <w:tcW w:w="291" w:type="pct"/>
          </w:tcPr>
          <w:p w14:paraId="77EC1F88"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6</w:t>
            </w:r>
          </w:p>
        </w:tc>
        <w:tc>
          <w:tcPr>
            <w:tcW w:w="2390" w:type="pct"/>
          </w:tcPr>
          <w:p w14:paraId="3882A06A" w14:textId="2AD96E98"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У</w:t>
            </w:r>
            <w:r w:rsidR="00A747F4" w:rsidRPr="0085421F">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0650CDAA" w14:textId="04FD2649"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м</w:t>
            </w:r>
            <w:r w:rsidR="00261FBF">
              <w:rPr>
                <w:rFonts w:ascii="Times New Roman" w:hAnsi="Times New Roman" w:cs="Times New Roman"/>
                <w:sz w:val="24"/>
                <w:szCs w:val="24"/>
              </w:rPr>
              <w:t>²</w:t>
            </w:r>
            <w:r w:rsidRPr="0085421F">
              <w:rPr>
                <w:rFonts w:ascii="Times New Roman" w:hAnsi="Times New Roman" w:cs="Times New Roman"/>
                <w:sz w:val="24"/>
                <w:szCs w:val="24"/>
              </w:rPr>
              <w:t>/Гкал/ч</w:t>
            </w:r>
          </w:p>
        </w:tc>
        <w:tc>
          <w:tcPr>
            <w:tcW w:w="871" w:type="pct"/>
            <w:gridSpan w:val="2"/>
          </w:tcPr>
          <w:p w14:paraId="64EEAD5A"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58,58</w:t>
            </w:r>
          </w:p>
        </w:tc>
        <w:tc>
          <w:tcPr>
            <w:tcW w:w="725" w:type="pct"/>
          </w:tcPr>
          <w:p w14:paraId="337D312F"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58,58</w:t>
            </w:r>
          </w:p>
        </w:tc>
      </w:tr>
      <w:tr w:rsidR="0085421F" w:rsidRPr="0085421F" w14:paraId="5DB936F3" w14:textId="77777777" w:rsidTr="003007D2">
        <w:trPr>
          <w:gridAfter w:val="1"/>
          <w:wAfter w:w="72" w:type="pct"/>
          <w:trHeight w:val="20"/>
        </w:trPr>
        <w:tc>
          <w:tcPr>
            <w:tcW w:w="291" w:type="pct"/>
          </w:tcPr>
          <w:p w14:paraId="4D7B1E09"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7</w:t>
            </w:r>
          </w:p>
        </w:tc>
        <w:tc>
          <w:tcPr>
            <w:tcW w:w="2390" w:type="pct"/>
          </w:tcPr>
          <w:p w14:paraId="073C15BE" w14:textId="7C9D7A16"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Д</w:t>
            </w:r>
            <w:r w:rsidR="00A747F4" w:rsidRPr="0085421F">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271ABEAA"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w:t>
            </w:r>
          </w:p>
        </w:tc>
        <w:tc>
          <w:tcPr>
            <w:tcW w:w="871" w:type="pct"/>
            <w:gridSpan w:val="2"/>
          </w:tcPr>
          <w:p w14:paraId="481152C7"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5BA18005"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85421F" w:rsidRPr="0085421F" w14:paraId="56FEEFEF" w14:textId="77777777" w:rsidTr="003007D2">
        <w:trPr>
          <w:gridAfter w:val="1"/>
          <w:wAfter w:w="72" w:type="pct"/>
          <w:trHeight w:val="20"/>
        </w:trPr>
        <w:tc>
          <w:tcPr>
            <w:tcW w:w="291" w:type="pct"/>
          </w:tcPr>
          <w:p w14:paraId="257E0123"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8</w:t>
            </w:r>
          </w:p>
        </w:tc>
        <w:tc>
          <w:tcPr>
            <w:tcW w:w="2390" w:type="pct"/>
          </w:tcPr>
          <w:p w14:paraId="6DFE7507" w14:textId="79A8D0CF"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У</w:t>
            </w:r>
            <w:r w:rsidR="00A747F4" w:rsidRPr="0085421F">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55DC7B29" w14:textId="77777777" w:rsidR="00A747F4" w:rsidRPr="0085421F" w:rsidRDefault="00A747F4" w:rsidP="00261FBF">
            <w:pPr>
              <w:widowControl w:val="0"/>
              <w:suppressAutoHyphens/>
              <w:ind w:left="-109" w:right="-116"/>
              <w:jc w:val="center"/>
              <w:rPr>
                <w:rFonts w:ascii="Times New Roman" w:hAnsi="Times New Roman" w:cs="Times New Roman"/>
                <w:sz w:val="24"/>
                <w:szCs w:val="24"/>
              </w:rPr>
            </w:pPr>
            <w:proofErr w:type="spellStart"/>
            <w:r w:rsidRPr="0085421F">
              <w:rPr>
                <w:rFonts w:ascii="Times New Roman" w:hAnsi="Times New Roman" w:cs="Times New Roman"/>
                <w:sz w:val="24"/>
                <w:szCs w:val="24"/>
              </w:rPr>
              <w:t>кг.у.т</w:t>
            </w:r>
            <w:proofErr w:type="spellEnd"/>
            <w:r w:rsidRPr="0085421F">
              <w:rPr>
                <w:rFonts w:ascii="Times New Roman" w:hAnsi="Times New Roman" w:cs="Times New Roman"/>
                <w:sz w:val="24"/>
                <w:szCs w:val="24"/>
              </w:rPr>
              <w:t>./ кВт</w:t>
            </w:r>
          </w:p>
        </w:tc>
        <w:tc>
          <w:tcPr>
            <w:tcW w:w="871" w:type="pct"/>
            <w:gridSpan w:val="2"/>
          </w:tcPr>
          <w:p w14:paraId="066DCA36"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3CF325D3"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85421F" w:rsidRPr="0085421F" w14:paraId="57DCC2D5" w14:textId="77777777" w:rsidTr="003007D2">
        <w:trPr>
          <w:gridAfter w:val="1"/>
          <w:wAfter w:w="72" w:type="pct"/>
          <w:trHeight w:val="20"/>
        </w:trPr>
        <w:tc>
          <w:tcPr>
            <w:tcW w:w="291" w:type="pct"/>
          </w:tcPr>
          <w:p w14:paraId="0D478D54"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9</w:t>
            </w:r>
          </w:p>
        </w:tc>
        <w:tc>
          <w:tcPr>
            <w:tcW w:w="2390" w:type="pct"/>
          </w:tcPr>
          <w:p w14:paraId="0D057967" w14:textId="77777777" w:rsidR="00A747F4" w:rsidRPr="0085421F" w:rsidRDefault="00A747F4"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260F2C80"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w:t>
            </w:r>
          </w:p>
        </w:tc>
        <w:tc>
          <w:tcPr>
            <w:tcW w:w="871" w:type="pct"/>
            <w:gridSpan w:val="2"/>
          </w:tcPr>
          <w:p w14:paraId="2F2AFA4D"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1ED1209C"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85421F" w:rsidRPr="0085421F" w14:paraId="2E609E3B" w14:textId="77777777" w:rsidTr="003007D2">
        <w:trPr>
          <w:gridAfter w:val="1"/>
          <w:wAfter w:w="72" w:type="pct"/>
          <w:trHeight w:val="20"/>
        </w:trPr>
        <w:tc>
          <w:tcPr>
            <w:tcW w:w="291" w:type="pct"/>
          </w:tcPr>
          <w:p w14:paraId="4B2B4E21"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10</w:t>
            </w:r>
          </w:p>
        </w:tc>
        <w:tc>
          <w:tcPr>
            <w:tcW w:w="2390" w:type="pct"/>
          </w:tcPr>
          <w:p w14:paraId="57611F47" w14:textId="5727A271"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Д</w:t>
            </w:r>
            <w:r w:rsidR="00A747F4" w:rsidRPr="0085421F">
              <w:rPr>
                <w:rFonts w:ascii="Times New Roman" w:hAnsi="Times New Roman" w:cs="Times New Roman"/>
                <w:sz w:val="24"/>
                <w:szCs w:val="24"/>
              </w:rPr>
              <w:t xml:space="preserve">оля отпуска тепловой энергии, осуществляемого потребителям по приборам учета, в общем объеме </w:t>
            </w:r>
            <w:r w:rsidR="00A747F4" w:rsidRPr="0085421F">
              <w:rPr>
                <w:rFonts w:ascii="Times New Roman" w:hAnsi="Times New Roman" w:cs="Times New Roman"/>
                <w:sz w:val="24"/>
                <w:szCs w:val="24"/>
              </w:rPr>
              <w:lastRenderedPageBreak/>
              <w:t>отпущенной тепловой энергии</w:t>
            </w:r>
          </w:p>
        </w:tc>
        <w:tc>
          <w:tcPr>
            <w:tcW w:w="651" w:type="pct"/>
          </w:tcPr>
          <w:p w14:paraId="43F9D816"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lastRenderedPageBreak/>
              <w:t>%</w:t>
            </w:r>
          </w:p>
        </w:tc>
        <w:tc>
          <w:tcPr>
            <w:tcW w:w="871" w:type="pct"/>
            <w:gridSpan w:val="2"/>
          </w:tcPr>
          <w:p w14:paraId="62E3900B"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4F19DDD9"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85421F" w:rsidRPr="0085421F" w14:paraId="53A49494" w14:textId="77777777" w:rsidTr="003007D2">
        <w:trPr>
          <w:gridAfter w:val="1"/>
          <w:wAfter w:w="72" w:type="pct"/>
          <w:trHeight w:val="20"/>
        </w:trPr>
        <w:tc>
          <w:tcPr>
            <w:tcW w:w="291" w:type="pct"/>
          </w:tcPr>
          <w:p w14:paraId="4BA31373"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lastRenderedPageBreak/>
              <w:t>11</w:t>
            </w:r>
          </w:p>
        </w:tc>
        <w:tc>
          <w:tcPr>
            <w:tcW w:w="2390" w:type="pct"/>
          </w:tcPr>
          <w:p w14:paraId="4A2E10B2" w14:textId="6FFB6FE7"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С</w:t>
            </w:r>
            <w:r w:rsidR="00A747F4" w:rsidRPr="0085421F">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64436869"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лет</w:t>
            </w:r>
          </w:p>
        </w:tc>
        <w:tc>
          <w:tcPr>
            <w:tcW w:w="871" w:type="pct"/>
            <w:gridSpan w:val="2"/>
          </w:tcPr>
          <w:p w14:paraId="090965A1"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н/д</w:t>
            </w:r>
          </w:p>
        </w:tc>
        <w:tc>
          <w:tcPr>
            <w:tcW w:w="725" w:type="pct"/>
          </w:tcPr>
          <w:p w14:paraId="488C9107"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н/д</w:t>
            </w:r>
          </w:p>
        </w:tc>
      </w:tr>
      <w:tr w:rsidR="0085421F" w:rsidRPr="0085421F" w14:paraId="6D275F7D" w14:textId="77777777" w:rsidTr="003007D2">
        <w:trPr>
          <w:gridAfter w:val="1"/>
          <w:wAfter w:w="72" w:type="pct"/>
          <w:trHeight w:val="20"/>
        </w:trPr>
        <w:tc>
          <w:tcPr>
            <w:tcW w:w="291" w:type="pct"/>
          </w:tcPr>
          <w:p w14:paraId="6BE4E634"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12</w:t>
            </w:r>
          </w:p>
        </w:tc>
        <w:tc>
          <w:tcPr>
            <w:tcW w:w="2390" w:type="pct"/>
          </w:tcPr>
          <w:p w14:paraId="47603D12" w14:textId="685D8464"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О</w:t>
            </w:r>
            <w:r w:rsidR="00A747F4" w:rsidRPr="0085421F">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5213AFD5"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w:t>
            </w:r>
          </w:p>
        </w:tc>
        <w:tc>
          <w:tcPr>
            <w:tcW w:w="871" w:type="pct"/>
            <w:gridSpan w:val="2"/>
          </w:tcPr>
          <w:p w14:paraId="584D657B"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2C3AF720"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85421F" w:rsidRPr="0085421F" w14:paraId="380A4B26" w14:textId="77777777" w:rsidTr="003007D2">
        <w:trPr>
          <w:gridAfter w:val="1"/>
          <w:wAfter w:w="72" w:type="pct"/>
          <w:trHeight w:val="1197"/>
        </w:trPr>
        <w:tc>
          <w:tcPr>
            <w:tcW w:w="291" w:type="pct"/>
          </w:tcPr>
          <w:p w14:paraId="1A872896"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13</w:t>
            </w:r>
          </w:p>
        </w:tc>
        <w:tc>
          <w:tcPr>
            <w:tcW w:w="2390" w:type="pct"/>
          </w:tcPr>
          <w:p w14:paraId="4E2CC4CE" w14:textId="134C8650"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О</w:t>
            </w:r>
            <w:r w:rsidR="00A747F4" w:rsidRPr="0085421F">
              <w:rPr>
                <w:rFonts w:ascii="Times New Roman" w:hAnsi="Times New Roman" w:cs="Times New Roman"/>
                <w:sz w:val="24"/>
                <w:szCs w:val="24"/>
              </w:rPr>
              <w:t xml:space="preserve">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w:t>
            </w:r>
          </w:p>
          <w:p w14:paraId="2686E329" w14:textId="6A2BE6A7" w:rsidR="00A747F4" w:rsidRPr="0085421F" w:rsidRDefault="00A747F4"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указанных в утвержденной схеме теплоснабжения) (для поселения,</w:t>
            </w:r>
            <w:r w:rsidR="00261FBF" w:rsidRPr="0085421F">
              <w:rPr>
                <w:rFonts w:ascii="Times New Roman" w:hAnsi="Times New Roman" w:cs="Times New Roman"/>
                <w:sz w:val="24"/>
                <w:szCs w:val="24"/>
              </w:rPr>
              <w:t xml:space="preserve"> городского округа)</w:t>
            </w:r>
          </w:p>
        </w:tc>
        <w:tc>
          <w:tcPr>
            <w:tcW w:w="651" w:type="pct"/>
          </w:tcPr>
          <w:p w14:paraId="1FC56AF2"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w:t>
            </w:r>
          </w:p>
        </w:tc>
        <w:tc>
          <w:tcPr>
            <w:tcW w:w="871" w:type="pct"/>
            <w:gridSpan w:val="2"/>
          </w:tcPr>
          <w:p w14:paraId="73A49197"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0B72393B"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A747F4" w:rsidRPr="0085421F" w14:paraId="00B399D8" w14:textId="77777777" w:rsidTr="003007D2">
        <w:trPr>
          <w:gridAfter w:val="1"/>
          <w:wAfter w:w="72" w:type="pct"/>
          <w:trHeight w:val="20"/>
        </w:trPr>
        <w:tc>
          <w:tcPr>
            <w:tcW w:w="4928" w:type="pct"/>
            <w:gridSpan w:val="6"/>
          </w:tcPr>
          <w:p w14:paraId="724CA06E"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Котельная № 41, г. Крымск, ул. Высоковольтная</w:t>
            </w:r>
          </w:p>
        </w:tc>
      </w:tr>
      <w:tr w:rsidR="0085421F" w:rsidRPr="0085421F" w14:paraId="415AC086" w14:textId="77777777" w:rsidTr="003007D2">
        <w:trPr>
          <w:gridAfter w:val="1"/>
          <w:wAfter w:w="72" w:type="pct"/>
          <w:trHeight w:val="20"/>
        </w:trPr>
        <w:tc>
          <w:tcPr>
            <w:tcW w:w="291" w:type="pct"/>
          </w:tcPr>
          <w:p w14:paraId="0521ACF1"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w:t>
            </w:r>
          </w:p>
        </w:tc>
        <w:tc>
          <w:tcPr>
            <w:tcW w:w="2390" w:type="pct"/>
          </w:tcPr>
          <w:p w14:paraId="77F4593D" w14:textId="411C5930"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К</w:t>
            </w:r>
            <w:r w:rsidR="00A747F4" w:rsidRPr="0085421F">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74106DA1"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ед.</w:t>
            </w:r>
          </w:p>
        </w:tc>
        <w:tc>
          <w:tcPr>
            <w:tcW w:w="871" w:type="pct"/>
            <w:gridSpan w:val="2"/>
          </w:tcPr>
          <w:p w14:paraId="354AACCE"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0CD4234C"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85421F" w:rsidRPr="0085421F" w14:paraId="68E52C6F" w14:textId="77777777" w:rsidTr="003007D2">
        <w:trPr>
          <w:gridAfter w:val="1"/>
          <w:wAfter w:w="72" w:type="pct"/>
          <w:trHeight w:val="20"/>
        </w:trPr>
        <w:tc>
          <w:tcPr>
            <w:tcW w:w="291" w:type="pct"/>
          </w:tcPr>
          <w:p w14:paraId="5198AB12"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2</w:t>
            </w:r>
          </w:p>
        </w:tc>
        <w:tc>
          <w:tcPr>
            <w:tcW w:w="2390" w:type="pct"/>
          </w:tcPr>
          <w:p w14:paraId="68E7BBEF" w14:textId="5E90DA1E"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К</w:t>
            </w:r>
            <w:r w:rsidR="00A747F4" w:rsidRPr="0085421F">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1D21BD55"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ед.</w:t>
            </w:r>
          </w:p>
        </w:tc>
        <w:tc>
          <w:tcPr>
            <w:tcW w:w="871" w:type="pct"/>
            <w:gridSpan w:val="2"/>
          </w:tcPr>
          <w:p w14:paraId="326922DF"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066B994F"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85421F" w:rsidRPr="0085421F" w14:paraId="3B417EFB" w14:textId="77777777" w:rsidTr="003007D2">
        <w:trPr>
          <w:gridAfter w:val="1"/>
          <w:wAfter w:w="72" w:type="pct"/>
          <w:trHeight w:val="20"/>
        </w:trPr>
        <w:tc>
          <w:tcPr>
            <w:tcW w:w="291" w:type="pct"/>
          </w:tcPr>
          <w:p w14:paraId="3AE69C21"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3</w:t>
            </w:r>
          </w:p>
        </w:tc>
        <w:tc>
          <w:tcPr>
            <w:tcW w:w="2390" w:type="pct"/>
          </w:tcPr>
          <w:p w14:paraId="3C0076DB" w14:textId="5F240D6D"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У</w:t>
            </w:r>
            <w:r w:rsidR="00A747F4" w:rsidRPr="0085421F">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78DC735E" w14:textId="77777777" w:rsidR="00A747F4" w:rsidRPr="0085421F" w:rsidRDefault="00A747F4" w:rsidP="00261FBF">
            <w:pPr>
              <w:widowControl w:val="0"/>
              <w:suppressAutoHyphens/>
              <w:ind w:left="-109" w:right="-116"/>
              <w:jc w:val="center"/>
              <w:rPr>
                <w:rFonts w:ascii="Times New Roman" w:hAnsi="Times New Roman" w:cs="Times New Roman"/>
                <w:sz w:val="24"/>
                <w:szCs w:val="24"/>
              </w:rPr>
            </w:pPr>
            <w:proofErr w:type="spellStart"/>
            <w:r w:rsidRPr="0085421F">
              <w:rPr>
                <w:rFonts w:ascii="Times New Roman" w:hAnsi="Times New Roman" w:cs="Times New Roman"/>
                <w:sz w:val="24"/>
                <w:szCs w:val="24"/>
              </w:rPr>
              <w:t>кг.у.т</w:t>
            </w:r>
            <w:proofErr w:type="spellEnd"/>
            <w:r w:rsidRPr="0085421F">
              <w:rPr>
                <w:rFonts w:ascii="Times New Roman" w:hAnsi="Times New Roman" w:cs="Times New Roman"/>
                <w:sz w:val="24"/>
                <w:szCs w:val="24"/>
              </w:rPr>
              <w:t>./ Гкал</w:t>
            </w:r>
          </w:p>
        </w:tc>
        <w:tc>
          <w:tcPr>
            <w:tcW w:w="871" w:type="pct"/>
            <w:gridSpan w:val="2"/>
          </w:tcPr>
          <w:p w14:paraId="3C42C5C0"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180,02</w:t>
            </w:r>
          </w:p>
        </w:tc>
        <w:tc>
          <w:tcPr>
            <w:tcW w:w="725" w:type="pct"/>
          </w:tcPr>
          <w:p w14:paraId="68A9201A"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159,51</w:t>
            </w:r>
          </w:p>
        </w:tc>
      </w:tr>
      <w:tr w:rsidR="0085421F" w:rsidRPr="0085421F" w14:paraId="1EDCE774" w14:textId="77777777" w:rsidTr="003007D2">
        <w:trPr>
          <w:gridAfter w:val="1"/>
          <w:wAfter w:w="72" w:type="pct"/>
          <w:trHeight w:val="20"/>
        </w:trPr>
        <w:tc>
          <w:tcPr>
            <w:tcW w:w="291" w:type="pct"/>
          </w:tcPr>
          <w:p w14:paraId="5AB12E7C" w14:textId="77777777" w:rsidR="00A747F4" w:rsidRPr="0085421F" w:rsidRDefault="00A747F4" w:rsidP="0085421F">
            <w:pPr>
              <w:widowControl w:val="0"/>
              <w:suppressAutoHyphens/>
              <w:jc w:val="center"/>
              <w:rPr>
                <w:rFonts w:ascii="Times New Roman" w:hAnsi="Times New Roman" w:cs="Times New Roman"/>
                <w:sz w:val="24"/>
                <w:szCs w:val="24"/>
                <w:highlight w:val="yellow"/>
              </w:rPr>
            </w:pPr>
            <w:r w:rsidRPr="0085421F">
              <w:rPr>
                <w:rFonts w:ascii="Times New Roman" w:hAnsi="Times New Roman" w:cs="Times New Roman"/>
                <w:sz w:val="24"/>
                <w:szCs w:val="24"/>
              </w:rPr>
              <w:t>4</w:t>
            </w:r>
          </w:p>
        </w:tc>
        <w:tc>
          <w:tcPr>
            <w:tcW w:w="2390" w:type="pct"/>
          </w:tcPr>
          <w:p w14:paraId="5A5139F1" w14:textId="51C63240"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О</w:t>
            </w:r>
            <w:r w:rsidR="00A747F4" w:rsidRPr="0085421F">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7928A5CB" w14:textId="7C42DF5E"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Гкал / м</w:t>
            </w:r>
            <w:r w:rsidR="00261FBF">
              <w:rPr>
                <w:rFonts w:ascii="Times New Roman" w:hAnsi="Times New Roman" w:cs="Times New Roman"/>
                <w:sz w:val="24"/>
                <w:szCs w:val="24"/>
              </w:rPr>
              <w:t>²</w:t>
            </w:r>
          </w:p>
        </w:tc>
        <w:tc>
          <w:tcPr>
            <w:tcW w:w="871" w:type="pct"/>
            <w:gridSpan w:val="2"/>
          </w:tcPr>
          <w:p w14:paraId="276D5562"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7,53</w:t>
            </w:r>
          </w:p>
        </w:tc>
        <w:tc>
          <w:tcPr>
            <w:tcW w:w="725" w:type="pct"/>
          </w:tcPr>
          <w:p w14:paraId="2871552A"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4,53</w:t>
            </w:r>
          </w:p>
        </w:tc>
      </w:tr>
      <w:tr w:rsidR="0085421F" w:rsidRPr="0085421F" w14:paraId="3732F184" w14:textId="77777777" w:rsidTr="003007D2">
        <w:trPr>
          <w:gridAfter w:val="1"/>
          <w:wAfter w:w="72" w:type="pct"/>
          <w:trHeight w:val="20"/>
        </w:trPr>
        <w:tc>
          <w:tcPr>
            <w:tcW w:w="291" w:type="pct"/>
          </w:tcPr>
          <w:p w14:paraId="1BA813A7"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5</w:t>
            </w:r>
          </w:p>
        </w:tc>
        <w:tc>
          <w:tcPr>
            <w:tcW w:w="2390" w:type="pct"/>
          </w:tcPr>
          <w:p w14:paraId="1A069E39" w14:textId="1CACD138"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К</w:t>
            </w:r>
            <w:r w:rsidR="00A747F4" w:rsidRPr="0085421F">
              <w:rPr>
                <w:rFonts w:ascii="Times New Roman" w:hAnsi="Times New Roman" w:cs="Times New Roman"/>
                <w:sz w:val="24"/>
                <w:szCs w:val="24"/>
              </w:rPr>
              <w:t>оэффициент использования установленной тепловой мощности</w:t>
            </w:r>
          </w:p>
        </w:tc>
        <w:tc>
          <w:tcPr>
            <w:tcW w:w="651" w:type="pct"/>
          </w:tcPr>
          <w:p w14:paraId="0AF0BF29"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w:t>
            </w:r>
          </w:p>
        </w:tc>
        <w:tc>
          <w:tcPr>
            <w:tcW w:w="871" w:type="pct"/>
            <w:gridSpan w:val="2"/>
          </w:tcPr>
          <w:p w14:paraId="50E24230"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32,308</w:t>
            </w:r>
          </w:p>
        </w:tc>
        <w:tc>
          <w:tcPr>
            <w:tcW w:w="725" w:type="pct"/>
          </w:tcPr>
          <w:p w14:paraId="1312116B"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32,308</w:t>
            </w:r>
          </w:p>
        </w:tc>
      </w:tr>
      <w:tr w:rsidR="0085421F" w:rsidRPr="0085421F" w14:paraId="7C76F2C5" w14:textId="77777777" w:rsidTr="003007D2">
        <w:trPr>
          <w:gridAfter w:val="1"/>
          <w:wAfter w:w="72" w:type="pct"/>
          <w:trHeight w:val="20"/>
        </w:trPr>
        <w:tc>
          <w:tcPr>
            <w:tcW w:w="291" w:type="pct"/>
          </w:tcPr>
          <w:p w14:paraId="38681EE8"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6</w:t>
            </w:r>
          </w:p>
        </w:tc>
        <w:tc>
          <w:tcPr>
            <w:tcW w:w="2390" w:type="pct"/>
          </w:tcPr>
          <w:p w14:paraId="0D768ED7" w14:textId="1F059DE4"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У</w:t>
            </w:r>
            <w:r w:rsidR="00A747F4" w:rsidRPr="0085421F">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18527871" w14:textId="4A36B969"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м</w:t>
            </w:r>
            <w:r w:rsidR="00261FBF">
              <w:rPr>
                <w:rFonts w:ascii="Times New Roman" w:hAnsi="Times New Roman" w:cs="Times New Roman"/>
                <w:sz w:val="24"/>
                <w:szCs w:val="24"/>
              </w:rPr>
              <w:t>²</w:t>
            </w:r>
            <w:r w:rsidRPr="0085421F">
              <w:rPr>
                <w:rFonts w:ascii="Times New Roman" w:hAnsi="Times New Roman" w:cs="Times New Roman"/>
                <w:sz w:val="24"/>
                <w:szCs w:val="24"/>
              </w:rPr>
              <w:t>/Гкал/ч</w:t>
            </w:r>
          </w:p>
        </w:tc>
        <w:tc>
          <w:tcPr>
            <w:tcW w:w="871" w:type="pct"/>
            <w:gridSpan w:val="2"/>
          </w:tcPr>
          <w:p w14:paraId="2EE35294"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43,44</w:t>
            </w:r>
          </w:p>
        </w:tc>
        <w:tc>
          <w:tcPr>
            <w:tcW w:w="725" w:type="pct"/>
          </w:tcPr>
          <w:p w14:paraId="61E3D533"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43,44</w:t>
            </w:r>
          </w:p>
        </w:tc>
      </w:tr>
      <w:tr w:rsidR="0085421F" w:rsidRPr="0085421F" w14:paraId="6CACC800" w14:textId="77777777" w:rsidTr="003007D2">
        <w:trPr>
          <w:gridAfter w:val="1"/>
          <w:wAfter w:w="72" w:type="pct"/>
          <w:trHeight w:val="20"/>
        </w:trPr>
        <w:tc>
          <w:tcPr>
            <w:tcW w:w="291" w:type="pct"/>
          </w:tcPr>
          <w:p w14:paraId="7A4C6952"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7</w:t>
            </w:r>
          </w:p>
        </w:tc>
        <w:tc>
          <w:tcPr>
            <w:tcW w:w="2390" w:type="pct"/>
          </w:tcPr>
          <w:p w14:paraId="6071756F" w14:textId="156415FE"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Д</w:t>
            </w:r>
            <w:r w:rsidR="00A747F4" w:rsidRPr="0085421F">
              <w:rPr>
                <w:rFonts w:ascii="Times New Roman" w:hAnsi="Times New Roman" w:cs="Times New Roman"/>
                <w:sz w:val="24"/>
                <w:szCs w:val="24"/>
              </w:rPr>
              <w:t xml:space="preserve">оля тепловой энергии, выработанной в комбинированном режиме (как отношение величины тепловой энергии, отпущенной из отборов турбоагрегатов, к общей </w:t>
            </w:r>
            <w:r w:rsidR="00A747F4" w:rsidRPr="0085421F">
              <w:rPr>
                <w:rFonts w:ascii="Times New Roman" w:hAnsi="Times New Roman" w:cs="Times New Roman"/>
                <w:sz w:val="24"/>
                <w:szCs w:val="24"/>
              </w:rPr>
              <w:lastRenderedPageBreak/>
              <w:t>величине выработанной тепловой энергии в границах поселения, городского округа)</w:t>
            </w:r>
          </w:p>
        </w:tc>
        <w:tc>
          <w:tcPr>
            <w:tcW w:w="651" w:type="pct"/>
          </w:tcPr>
          <w:p w14:paraId="7BB30CE5"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lastRenderedPageBreak/>
              <w:t>%</w:t>
            </w:r>
          </w:p>
        </w:tc>
        <w:tc>
          <w:tcPr>
            <w:tcW w:w="871" w:type="pct"/>
            <w:gridSpan w:val="2"/>
          </w:tcPr>
          <w:p w14:paraId="1F02AAC6"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445E31E4"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85421F" w:rsidRPr="0085421F" w14:paraId="66117563" w14:textId="77777777" w:rsidTr="003007D2">
        <w:trPr>
          <w:gridAfter w:val="1"/>
          <w:wAfter w:w="72" w:type="pct"/>
          <w:trHeight w:val="20"/>
        </w:trPr>
        <w:tc>
          <w:tcPr>
            <w:tcW w:w="291" w:type="pct"/>
          </w:tcPr>
          <w:p w14:paraId="3B818F7A"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lastRenderedPageBreak/>
              <w:t>8</w:t>
            </w:r>
          </w:p>
        </w:tc>
        <w:tc>
          <w:tcPr>
            <w:tcW w:w="2390" w:type="pct"/>
          </w:tcPr>
          <w:p w14:paraId="746A0F50" w14:textId="5EDE7437"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У</w:t>
            </w:r>
            <w:r w:rsidR="00A747F4" w:rsidRPr="0085421F">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23DA61A8" w14:textId="77777777" w:rsidR="00A747F4" w:rsidRPr="0085421F" w:rsidRDefault="00A747F4" w:rsidP="00261FBF">
            <w:pPr>
              <w:widowControl w:val="0"/>
              <w:suppressAutoHyphens/>
              <w:ind w:left="-109" w:right="-116"/>
              <w:jc w:val="center"/>
              <w:rPr>
                <w:rFonts w:ascii="Times New Roman" w:hAnsi="Times New Roman" w:cs="Times New Roman"/>
                <w:sz w:val="24"/>
                <w:szCs w:val="24"/>
              </w:rPr>
            </w:pPr>
            <w:proofErr w:type="spellStart"/>
            <w:r w:rsidRPr="0085421F">
              <w:rPr>
                <w:rFonts w:ascii="Times New Roman" w:hAnsi="Times New Roman" w:cs="Times New Roman"/>
                <w:sz w:val="24"/>
                <w:szCs w:val="24"/>
              </w:rPr>
              <w:t>кг.у.т</w:t>
            </w:r>
            <w:proofErr w:type="spellEnd"/>
            <w:r w:rsidRPr="0085421F">
              <w:rPr>
                <w:rFonts w:ascii="Times New Roman" w:hAnsi="Times New Roman" w:cs="Times New Roman"/>
                <w:sz w:val="24"/>
                <w:szCs w:val="24"/>
              </w:rPr>
              <w:t>./ кВт</w:t>
            </w:r>
          </w:p>
        </w:tc>
        <w:tc>
          <w:tcPr>
            <w:tcW w:w="871" w:type="pct"/>
            <w:gridSpan w:val="2"/>
          </w:tcPr>
          <w:p w14:paraId="0BE12B99"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58523D95"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85421F" w:rsidRPr="0085421F" w14:paraId="3BEEC52D" w14:textId="77777777" w:rsidTr="003007D2">
        <w:trPr>
          <w:gridAfter w:val="1"/>
          <w:wAfter w:w="72" w:type="pct"/>
          <w:trHeight w:val="20"/>
        </w:trPr>
        <w:tc>
          <w:tcPr>
            <w:tcW w:w="291" w:type="pct"/>
          </w:tcPr>
          <w:p w14:paraId="46D14542"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9</w:t>
            </w:r>
          </w:p>
        </w:tc>
        <w:tc>
          <w:tcPr>
            <w:tcW w:w="2390" w:type="pct"/>
          </w:tcPr>
          <w:p w14:paraId="655ADD33" w14:textId="593BE590"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К</w:t>
            </w:r>
            <w:r w:rsidR="00A747F4" w:rsidRPr="0085421F">
              <w:rPr>
                <w:rFonts w:ascii="Times New Roman" w:hAnsi="Times New Roman" w:cs="Times New Roman"/>
                <w:sz w:val="24"/>
                <w:szCs w:val="24"/>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69E4E0C4"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w:t>
            </w:r>
          </w:p>
        </w:tc>
        <w:tc>
          <w:tcPr>
            <w:tcW w:w="871" w:type="pct"/>
            <w:gridSpan w:val="2"/>
          </w:tcPr>
          <w:p w14:paraId="0C8FA6FB"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7E05B49C"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85421F" w:rsidRPr="0085421F" w14:paraId="033385A6" w14:textId="77777777" w:rsidTr="003007D2">
        <w:trPr>
          <w:gridAfter w:val="1"/>
          <w:wAfter w:w="72" w:type="pct"/>
          <w:trHeight w:val="20"/>
        </w:trPr>
        <w:tc>
          <w:tcPr>
            <w:tcW w:w="291" w:type="pct"/>
          </w:tcPr>
          <w:p w14:paraId="520F169B"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10</w:t>
            </w:r>
          </w:p>
        </w:tc>
        <w:tc>
          <w:tcPr>
            <w:tcW w:w="2390" w:type="pct"/>
          </w:tcPr>
          <w:p w14:paraId="27E3082F" w14:textId="3548751E"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Д</w:t>
            </w:r>
            <w:r w:rsidR="00A747F4" w:rsidRPr="0085421F">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4BBDBEAD"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w:t>
            </w:r>
          </w:p>
        </w:tc>
        <w:tc>
          <w:tcPr>
            <w:tcW w:w="871" w:type="pct"/>
            <w:gridSpan w:val="2"/>
          </w:tcPr>
          <w:p w14:paraId="4948D740"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0A769B61"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r>
      <w:tr w:rsidR="0085421F" w:rsidRPr="0085421F" w14:paraId="4A66BEDB" w14:textId="77777777" w:rsidTr="003007D2">
        <w:trPr>
          <w:gridAfter w:val="1"/>
          <w:wAfter w:w="72" w:type="pct"/>
          <w:trHeight w:val="20"/>
        </w:trPr>
        <w:tc>
          <w:tcPr>
            <w:tcW w:w="291" w:type="pct"/>
          </w:tcPr>
          <w:p w14:paraId="6A9AE7A0"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11</w:t>
            </w:r>
          </w:p>
        </w:tc>
        <w:tc>
          <w:tcPr>
            <w:tcW w:w="2390" w:type="pct"/>
          </w:tcPr>
          <w:p w14:paraId="53B4D96A" w14:textId="2201C263"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С</w:t>
            </w:r>
            <w:r w:rsidR="00A747F4" w:rsidRPr="0085421F">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5C05A4C0"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лет</w:t>
            </w:r>
          </w:p>
        </w:tc>
        <w:tc>
          <w:tcPr>
            <w:tcW w:w="871" w:type="pct"/>
            <w:gridSpan w:val="2"/>
          </w:tcPr>
          <w:p w14:paraId="5F8E5382"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н/д</w:t>
            </w:r>
          </w:p>
        </w:tc>
        <w:tc>
          <w:tcPr>
            <w:tcW w:w="725" w:type="pct"/>
          </w:tcPr>
          <w:p w14:paraId="7226826F"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н/д</w:t>
            </w:r>
          </w:p>
        </w:tc>
      </w:tr>
      <w:tr w:rsidR="0085421F" w:rsidRPr="0085421F" w14:paraId="0D7C4740" w14:textId="77777777" w:rsidTr="003007D2">
        <w:trPr>
          <w:gridAfter w:val="1"/>
          <w:wAfter w:w="72" w:type="pct"/>
          <w:trHeight w:val="20"/>
        </w:trPr>
        <w:tc>
          <w:tcPr>
            <w:tcW w:w="291" w:type="pct"/>
          </w:tcPr>
          <w:p w14:paraId="62B4AC00"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12</w:t>
            </w:r>
          </w:p>
        </w:tc>
        <w:tc>
          <w:tcPr>
            <w:tcW w:w="2390" w:type="pct"/>
          </w:tcPr>
          <w:p w14:paraId="4837710A" w14:textId="4AFB3619" w:rsidR="00A747F4" w:rsidRPr="0085421F" w:rsidRDefault="00680B26" w:rsidP="00C8016E">
            <w:pPr>
              <w:widowControl w:val="0"/>
              <w:suppressAutoHyphens/>
              <w:rPr>
                <w:rFonts w:ascii="Times New Roman" w:hAnsi="Times New Roman" w:cs="Times New Roman"/>
                <w:sz w:val="24"/>
                <w:szCs w:val="24"/>
              </w:rPr>
            </w:pPr>
            <w:r w:rsidRPr="0085421F">
              <w:rPr>
                <w:rFonts w:ascii="Times New Roman" w:hAnsi="Times New Roman" w:cs="Times New Roman"/>
                <w:sz w:val="24"/>
                <w:szCs w:val="24"/>
              </w:rPr>
              <w:t>О</w:t>
            </w:r>
            <w:r w:rsidR="00A747F4" w:rsidRPr="0085421F">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11F85BD6"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w:t>
            </w:r>
          </w:p>
        </w:tc>
        <w:tc>
          <w:tcPr>
            <w:tcW w:w="871" w:type="pct"/>
            <w:gridSpan w:val="2"/>
          </w:tcPr>
          <w:p w14:paraId="7FE7D3FD"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0</w:t>
            </w:r>
          </w:p>
        </w:tc>
        <w:tc>
          <w:tcPr>
            <w:tcW w:w="725" w:type="pct"/>
          </w:tcPr>
          <w:p w14:paraId="7BBC9A66" w14:textId="77777777" w:rsidR="00A747F4" w:rsidRPr="0085421F" w:rsidRDefault="00A747F4" w:rsidP="0085421F">
            <w:pPr>
              <w:widowControl w:val="0"/>
              <w:suppressAutoHyphens/>
              <w:jc w:val="center"/>
              <w:rPr>
                <w:rFonts w:ascii="Times New Roman" w:hAnsi="Times New Roman" w:cs="Times New Roman"/>
                <w:sz w:val="24"/>
                <w:szCs w:val="24"/>
              </w:rPr>
            </w:pPr>
            <w:r w:rsidRPr="0085421F">
              <w:rPr>
                <w:rFonts w:ascii="Times New Roman" w:hAnsi="Times New Roman" w:cs="Times New Roman"/>
                <w:sz w:val="24"/>
                <w:szCs w:val="24"/>
              </w:rPr>
              <w:t>1</w:t>
            </w:r>
          </w:p>
        </w:tc>
      </w:tr>
      <w:tr w:rsidR="00795B1E" w:rsidRPr="0085421F" w14:paraId="1F50C556" w14:textId="77777777" w:rsidTr="003007D2">
        <w:trPr>
          <w:gridAfter w:val="1"/>
          <w:wAfter w:w="72" w:type="pct"/>
          <w:trHeight w:val="20"/>
        </w:trPr>
        <w:tc>
          <w:tcPr>
            <w:tcW w:w="291" w:type="pct"/>
          </w:tcPr>
          <w:p w14:paraId="14CE7BC0" w14:textId="358D3E54" w:rsidR="00795B1E" w:rsidRPr="0085421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13</w:t>
            </w:r>
          </w:p>
        </w:tc>
        <w:tc>
          <w:tcPr>
            <w:tcW w:w="2390" w:type="pct"/>
          </w:tcPr>
          <w:p w14:paraId="506E2AEC" w14:textId="51374BE6" w:rsidR="00795B1E" w:rsidRPr="0085421F" w:rsidRDefault="00795B1E" w:rsidP="00795B1E">
            <w:pPr>
              <w:widowControl w:val="0"/>
              <w:suppressAutoHyphens/>
              <w:rPr>
                <w:rFonts w:ascii="Times New Roman" w:hAnsi="Times New Roman" w:cs="Times New Roman"/>
                <w:sz w:val="24"/>
                <w:szCs w:val="24"/>
              </w:rPr>
            </w:pPr>
            <w:r w:rsidRPr="00261FBF">
              <w:rPr>
                <w:rFonts w:ascii="Times New Roman" w:hAnsi="Times New Roman" w:cs="Times New Roman"/>
                <w:sz w:val="24"/>
                <w:szCs w:val="24"/>
              </w:rPr>
              <w:t>Отношение установленной тепловой мощности оборудования источников тепловой энергии, реконструированного за</w:t>
            </w:r>
          </w:p>
        </w:tc>
        <w:tc>
          <w:tcPr>
            <w:tcW w:w="651" w:type="pct"/>
          </w:tcPr>
          <w:p w14:paraId="2D718616" w14:textId="2C08705E" w:rsidR="00795B1E" w:rsidRPr="0085421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w:t>
            </w:r>
          </w:p>
        </w:tc>
        <w:tc>
          <w:tcPr>
            <w:tcW w:w="871" w:type="pct"/>
            <w:gridSpan w:val="2"/>
          </w:tcPr>
          <w:p w14:paraId="7731D879" w14:textId="5ACBA0F6" w:rsidR="00795B1E" w:rsidRPr="0085421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0</w:t>
            </w:r>
          </w:p>
        </w:tc>
        <w:tc>
          <w:tcPr>
            <w:tcW w:w="725" w:type="pct"/>
          </w:tcPr>
          <w:p w14:paraId="4E4A9C08" w14:textId="50EADCE6" w:rsidR="00795B1E" w:rsidRPr="0085421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0</w:t>
            </w:r>
          </w:p>
        </w:tc>
      </w:tr>
      <w:tr w:rsidR="00795B1E" w:rsidRPr="00261FBF" w14:paraId="1E49E92D" w14:textId="77777777" w:rsidTr="003007D2">
        <w:trPr>
          <w:trHeight w:val="1387"/>
        </w:trPr>
        <w:tc>
          <w:tcPr>
            <w:tcW w:w="291" w:type="pct"/>
          </w:tcPr>
          <w:p w14:paraId="1E3DDD96" w14:textId="77777777" w:rsidR="00795B1E" w:rsidRPr="00261FBF" w:rsidRDefault="00795B1E" w:rsidP="00795B1E">
            <w:pPr>
              <w:widowControl w:val="0"/>
              <w:suppressAutoHyphens/>
              <w:jc w:val="center"/>
              <w:rPr>
                <w:rFonts w:ascii="Times New Roman" w:hAnsi="Times New Roman" w:cs="Times New Roman"/>
                <w:sz w:val="24"/>
                <w:szCs w:val="24"/>
              </w:rPr>
            </w:pPr>
          </w:p>
        </w:tc>
        <w:tc>
          <w:tcPr>
            <w:tcW w:w="2390" w:type="pct"/>
          </w:tcPr>
          <w:p w14:paraId="466A8B93" w14:textId="0921F161" w:rsidR="00795B1E" w:rsidRPr="00261FBF" w:rsidRDefault="00795B1E" w:rsidP="00795B1E">
            <w:pPr>
              <w:widowControl w:val="0"/>
              <w:suppressAutoHyphens/>
              <w:rPr>
                <w:rFonts w:ascii="Times New Roman" w:hAnsi="Times New Roman" w:cs="Times New Roman"/>
                <w:sz w:val="24"/>
                <w:szCs w:val="24"/>
              </w:rPr>
            </w:pPr>
            <w:r w:rsidRPr="00261FBF">
              <w:rPr>
                <w:rFonts w:ascii="Times New Roman" w:hAnsi="Times New Roman" w:cs="Times New Roman"/>
                <w:sz w:val="24"/>
                <w:szCs w:val="24"/>
              </w:rPr>
              <w:t>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007961B5" w14:textId="77777777" w:rsidR="00795B1E" w:rsidRPr="00261FBF" w:rsidRDefault="00795B1E" w:rsidP="00795B1E">
            <w:pPr>
              <w:widowControl w:val="0"/>
              <w:suppressAutoHyphens/>
              <w:jc w:val="center"/>
              <w:rPr>
                <w:rFonts w:ascii="Times New Roman" w:hAnsi="Times New Roman" w:cs="Times New Roman"/>
                <w:sz w:val="24"/>
                <w:szCs w:val="24"/>
              </w:rPr>
            </w:pPr>
          </w:p>
        </w:tc>
        <w:tc>
          <w:tcPr>
            <w:tcW w:w="871" w:type="pct"/>
            <w:gridSpan w:val="2"/>
          </w:tcPr>
          <w:p w14:paraId="4BA609B6" w14:textId="77777777" w:rsidR="00795B1E" w:rsidRPr="00261FBF" w:rsidRDefault="00795B1E" w:rsidP="00795B1E">
            <w:pPr>
              <w:widowControl w:val="0"/>
              <w:suppressAutoHyphens/>
              <w:jc w:val="center"/>
              <w:rPr>
                <w:rFonts w:ascii="Times New Roman" w:hAnsi="Times New Roman" w:cs="Times New Roman"/>
                <w:sz w:val="24"/>
                <w:szCs w:val="24"/>
              </w:rPr>
            </w:pPr>
          </w:p>
        </w:tc>
        <w:tc>
          <w:tcPr>
            <w:tcW w:w="797" w:type="pct"/>
            <w:gridSpan w:val="2"/>
          </w:tcPr>
          <w:p w14:paraId="3BCF645C" w14:textId="77777777" w:rsidR="00795B1E" w:rsidRPr="00261FBF" w:rsidRDefault="00795B1E" w:rsidP="00795B1E">
            <w:pPr>
              <w:widowControl w:val="0"/>
              <w:suppressAutoHyphens/>
              <w:jc w:val="center"/>
              <w:rPr>
                <w:rFonts w:ascii="Times New Roman" w:hAnsi="Times New Roman" w:cs="Times New Roman"/>
                <w:sz w:val="24"/>
                <w:szCs w:val="24"/>
              </w:rPr>
            </w:pPr>
          </w:p>
        </w:tc>
      </w:tr>
      <w:tr w:rsidR="00795B1E" w:rsidRPr="00261FBF" w14:paraId="5E95062F" w14:textId="77777777" w:rsidTr="003007D2">
        <w:trPr>
          <w:trHeight w:val="20"/>
        </w:trPr>
        <w:tc>
          <w:tcPr>
            <w:tcW w:w="5000" w:type="pct"/>
            <w:gridSpan w:val="7"/>
          </w:tcPr>
          <w:p w14:paraId="0D826623" w14:textId="19CC756F"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 xml:space="preserve">Котельная № 42, г. Крымск, ул. Линейная, 2 </w:t>
            </w:r>
            <w:r w:rsidR="00B775DE">
              <w:rPr>
                <w:rFonts w:ascii="Times New Roman" w:hAnsi="Times New Roman" w:cs="Times New Roman"/>
                <w:sz w:val="24"/>
                <w:szCs w:val="24"/>
              </w:rPr>
              <w:t>Г</w:t>
            </w:r>
          </w:p>
        </w:tc>
      </w:tr>
      <w:tr w:rsidR="00795B1E" w:rsidRPr="00261FBF" w14:paraId="1478E964" w14:textId="77777777" w:rsidTr="003007D2">
        <w:trPr>
          <w:trHeight w:val="20"/>
        </w:trPr>
        <w:tc>
          <w:tcPr>
            <w:tcW w:w="291" w:type="pct"/>
          </w:tcPr>
          <w:p w14:paraId="161B1F21"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1</w:t>
            </w:r>
          </w:p>
        </w:tc>
        <w:tc>
          <w:tcPr>
            <w:tcW w:w="2390" w:type="pct"/>
          </w:tcPr>
          <w:p w14:paraId="2985F79A" w14:textId="5C3F144B" w:rsidR="00795B1E" w:rsidRPr="00261FBF" w:rsidRDefault="00795B1E" w:rsidP="00795B1E">
            <w:pPr>
              <w:widowControl w:val="0"/>
              <w:suppressAutoHyphens/>
              <w:rPr>
                <w:rFonts w:ascii="Times New Roman" w:hAnsi="Times New Roman" w:cs="Times New Roman"/>
                <w:sz w:val="24"/>
                <w:szCs w:val="24"/>
              </w:rPr>
            </w:pPr>
            <w:r w:rsidRPr="00261FBF">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137894C8"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ед.</w:t>
            </w:r>
          </w:p>
        </w:tc>
        <w:tc>
          <w:tcPr>
            <w:tcW w:w="871" w:type="pct"/>
            <w:gridSpan w:val="2"/>
          </w:tcPr>
          <w:p w14:paraId="13F07B39"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0</w:t>
            </w:r>
          </w:p>
        </w:tc>
        <w:tc>
          <w:tcPr>
            <w:tcW w:w="797" w:type="pct"/>
            <w:gridSpan w:val="2"/>
          </w:tcPr>
          <w:p w14:paraId="0BB406E3"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0</w:t>
            </w:r>
          </w:p>
        </w:tc>
      </w:tr>
      <w:tr w:rsidR="00795B1E" w:rsidRPr="00261FBF" w14:paraId="09B1242B" w14:textId="77777777" w:rsidTr="003007D2">
        <w:trPr>
          <w:trHeight w:val="20"/>
        </w:trPr>
        <w:tc>
          <w:tcPr>
            <w:tcW w:w="291" w:type="pct"/>
          </w:tcPr>
          <w:p w14:paraId="7D9E5A45"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2</w:t>
            </w:r>
          </w:p>
        </w:tc>
        <w:tc>
          <w:tcPr>
            <w:tcW w:w="2390" w:type="pct"/>
          </w:tcPr>
          <w:p w14:paraId="3EFA0B11" w14:textId="70D2F4AE" w:rsidR="00795B1E" w:rsidRPr="00261FBF" w:rsidRDefault="00795B1E" w:rsidP="00795B1E">
            <w:pPr>
              <w:widowControl w:val="0"/>
              <w:suppressAutoHyphens/>
              <w:rPr>
                <w:rFonts w:ascii="Times New Roman" w:hAnsi="Times New Roman" w:cs="Times New Roman"/>
                <w:sz w:val="24"/>
                <w:szCs w:val="24"/>
              </w:rPr>
            </w:pPr>
            <w:r w:rsidRPr="00261FBF">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19876AB6"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ед.</w:t>
            </w:r>
          </w:p>
        </w:tc>
        <w:tc>
          <w:tcPr>
            <w:tcW w:w="871" w:type="pct"/>
            <w:gridSpan w:val="2"/>
          </w:tcPr>
          <w:p w14:paraId="7B15924B"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0</w:t>
            </w:r>
          </w:p>
        </w:tc>
        <w:tc>
          <w:tcPr>
            <w:tcW w:w="797" w:type="pct"/>
            <w:gridSpan w:val="2"/>
          </w:tcPr>
          <w:p w14:paraId="059A40B5"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0</w:t>
            </w:r>
          </w:p>
        </w:tc>
      </w:tr>
      <w:tr w:rsidR="00795B1E" w:rsidRPr="00261FBF" w14:paraId="2B02CC1E" w14:textId="77777777" w:rsidTr="003007D2">
        <w:trPr>
          <w:trHeight w:val="20"/>
        </w:trPr>
        <w:tc>
          <w:tcPr>
            <w:tcW w:w="291" w:type="pct"/>
          </w:tcPr>
          <w:p w14:paraId="6BC532E0"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3</w:t>
            </w:r>
          </w:p>
        </w:tc>
        <w:tc>
          <w:tcPr>
            <w:tcW w:w="2390" w:type="pct"/>
          </w:tcPr>
          <w:p w14:paraId="073DB07E" w14:textId="22E0C689" w:rsidR="00795B1E" w:rsidRPr="00261FBF" w:rsidRDefault="00795B1E" w:rsidP="00795B1E">
            <w:pPr>
              <w:widowControl w:val="0"/>
              <w:suppressAutoHyphens/>
              <w:rPr>
                <w:rFonts w:ascii="Times New Roman" w:hAnsi="Times New Roman" w:cs="Times New Roman"/>
                <w:sz w:val="24"/>
                <w:szCs w:val="24"/>
              </w:rPr>
            </w:pPr>
            <w:r w:rsidRPr="00261FBF">
              <w:rPr>
                <w:rFonts w:ascii="Times New Roman" w:hAnsi="Times New Roman" w:cs="Times New Roman"/>
                <w:sz w:val="24"/>
                <w:szCs w:val="24"/>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64A881A7" w14:textId="77777777" w:rsidR="00795B1E" w:rsidRPr="00261FBF" w:rsidRDefault="00795B1E" w:rsidP="006E01F0">
            <w:pPr>
              <w:widowControl w:val="0"/>
              <w:suppressAutoHyphens/>
              <w:ind w:left="-109" w:right="-116"/>
              <w:jc w:val="center"/>
              <w:rPr>
                <w:rFonts w:ascii="Times New Roman" w:hAnsi="Times New Roman" w:cs="Times New Roman"/>
                <w:sz w:val="24"/>
                <w:szCs w:val="24"/>
              </w:rPr>
            </w:pPr>
            <w:proofErr w:type="spellStart"/>
            <w:r w:rsidRPr="00261FBF">
              <w:rPr>
                <w:rFonts w:ascii="Times New Roman" w:hAnsi="Times New Roman" w:cs="Times New Roman"/>
                <w:sz w:val="24"/>
                <w:szCs w:val="24"/>
              </w:rPr>
              <w:t>кг.у.т</w:t>
            </w:r>
            <w:proofErr w:type="spellEnd"/>
            <w:r w:rsidRPr="00261FBF">
              <w:rPr>
                <w:rFonts w:ascii="Times New Roman" w:hAnsi="Times New Roman" w:cs="Times New Roman"/>
                <w:sz w:val="24"/>
                <w:szCs w:val="24"/>
              </w:rPr>
              <w:t>./ Гкал</w:t>
            </w:r>
          </w:p>
        </w:tc>
        <w:tc>
          <w:tcPr>
            <w:tcW w:w="871" w:type="pct"/>
            <w:gridSpan w:val="2"/>
          </w:tcPr>
          <w:p w14:paraId="2F82C021"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175,74</w:t>
            </w:r>
          </w:p>
        </w:tc>
        <w:tc>
          <w:tcPr>
            <w:tcW w:w="797" w:type="pct"/>
            <w:gridSpan w:val="2"/>
          </w:tcPr>
          <w:p w14:paraId="4611915F"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155,72</w:t>
            </w:r>
          </w:p>
        </w:tc>
      </w:tr>
      <w:tr w:rsidR="00795B1E" w:rsidRPr="00261FBF" w14:paraId="140F0E1C" w14:textId="77777777" w:rsidTr="003007D2">
        <w:trPr>
          <w:trHeight w:val="20"/>
        </w:trPr>
        <w:tc>
          <w:tcPr>
            <w:tcW w:w="291" w:type="pct"/>
          </w:tcPr>
          <w:p w14:paraId="255D763D" w14:textId="77777777" w:rsidR="00795B1E" w:rsidRPr="00261FBF" w:rsidRDefault="00795B1E" w:rsidP="00795B1E">
            <w:pPr>
              <w:widowControl w:val="0"/>
              <w:suppressAutoHyphens/>
              <w:jc w:val="center"/>
              <w:rPr>
                <w:rFonts w:ascii="Times New Roman" w:hAnsi="Times New Roman" w:cs="Times New Roman"/>
                <w:sz w:val="24"/>
                <w:szCs w:val="24"/>
                <w:highlight w:val="yellow"/>
              </w:rPr>
            </w:pPr>
            <w:r w:rsidRPr="00261FBF">
              <w:rPr>
                <w:rFonts w:ascii="Times New Roman" w:hAnsi="Times New Roman" w:cs="Times New Roman"/>
                <w:sz w:val="24"/>
                <w:szCs w:val="24"/>
              </w:rPr>
              <w:t>4</w:t>
            </w:r>
          </w:p>
        </w:tc>
        <w:tc>
          <w:tcPr>
            <w:tcW w:w="2390" w:type="pct"/>
          </w:tcPr>
          <w:p w14:paraId="0D8DC5C0" w14:textId="767CA60F" w:rsidR="00795B1E" w:rsidRPr="00261FBF" w:rsidRDefault="00795B1E" w:rsidP="00795B1E">
            <w:pPr>
              <w:widowControl w:val="0"/>
              <w:suppressAutoHyphens/>
              <w:rPr>
                <w:rFonts w:ascii="Times New Roman" w:hAnsi="Times New Roman" w:cs="Times New Roman"/>
                <w:sz w:val="24"/>
                <w:szCs w:val="24"/>
              </w:rPr>
            </w:pPr>
            <w:r w:rsidRPr="00261FBF">
              <w:rPr>
                <w:rFonts w:ascii="Times New Roman" w:hAnsi="Times New Roman" w:cs="Times New Roman"/>
                <w:sz w:val="24"/>
                <w:szCs w:val="24"/>
              </w:rPr>
              <w:t xml:space="preserve">Отношение величины технологических потерь тепловой энергии, теплоносителя к </w:t>
            </w:r>
            <w:r w:rsidRPr="00261FBF">
              <w:rPr>
                <w:rFonts w:ascii="Times New Roman" w:hAnsi="Times New Roman" w:cs="Times New Roman"/>
                <w:sz w:val="24"/>
                <w:szCs w:val="24"/>
              </w:rPr>
              <w:lastRenderedPageBreak/>
              <w:t>материальной характеристике тепловой сети</w:t>
            </w:r>
          </w:p>
        </w:tc>
        <w:tc>
          <w:tcPr>
            <w:tcW w:w="651" w:type="pct"/>
          </w:tcPr>
          <w:p w14:paraId="12E80416" w14:textId="12026081"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lastRenderedPageBreak/>
              <w:t>Гкал/м</w:t>
            </w:r>
            <w:r w:rsidR="004B0D30">
              <w:rPr>
                <w:rFonts w:ascii="Times New Roman" w:hAnsi="Times New Roman" w:cs="Times New Roman"/>
                <w:sz w:val="24"/>
                <w:szCs w:val="24"/>
              </w:rPr>
              <w:t>²</w:t>
            </w:r>
          </w:p>
        </w:tc>
        <w:tc>
          <w:tcPr>
            <w:tcW w:w="871" w:type="pct"/>
            <w:gridSpan w:val="2"/>
          </w:tcPr>
          <w:p w14:paraId="69F16F58"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7,61</w:t>
            </w:r>
          </w:p>
        </w:tc>
        <w:tc>
          <w:tcPr>
            <w:tcW w:w="797" w:type="pct"/>
            <w:gridSpan w:val="2"/>
          </w:tcPr>
          <w:p w14:paraId="6E497B60"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5,05</w:t>
            </w:r>
          </w:p>
        </w:tc>
      </w:tr>
      <w:tr w:rsidR="00795B1E" w:rsidRPr="00261FBF" w14:paraId="49E0C9D3" w14:textId="77777777" w:rsidTr="003007D2">
        <w:trPr>
          <w:trHeight w:val="20"/>
        </w:trPr>
        <w:tc>
          <w:tcPr>
            <w:tcW w:w="291" w:type="pct"/>
          </w:tcPr>
          <w:p w14:paraId="209D01F2"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lastRenderedPageBreak/>
              <w:t>5</w:t>
            </w:r>
          </w:p>
        </w:tc>
        <w:tc>
          <w:tcPr>
            <w:tcW w:w="2390" w:type="pct"/>
          </w:tcPr>
          <w:p w14:paraId="4260561D" w14:textId="1C6A6659" w:rsidR="00795B1E" w:rsidRPr="00261FBF" w:rsidRDefault="00795B1E" w:rsidP="00795B1E">
            <w:pPr>
              <w:widowControl w:val="0"/>
              <w:suppressAutoHyphens/>
              <w:rPr>
                <w:rFonts w:ascii="Times New Roman" w:hAnsi="Times New Roman" w:cs="Times New Roman"/>
                <w:sz w:val="24"/>
                <w:szCs w:val="24"/>
              </w:rPr>
            </w:pPr>
            <w:r w:rsidRPr="00261FBF">
              <w:rPr>
                <w:rFonts w:ascii="Times New Roman" w:hAnsi="Times New Roman" w:cs="Times New Roman"/>
                <w:sz w:val="24"/>
                <w:szCs w:val="24"/>
              </w:rPr>
              <w:t>Коэффициент использования установленной тепловой мощности</w:t>
            </w:r>
          </w:p>
        </w:tc>
        <w:tc>
          <w:tcPr>
            <w:tcW w:w="651" w:type="pct"/>
          </w:tcPr>
          <w:p w14:paraId="04D46F08"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w:t>
            </w:r>
          </w:p>
        </w:tc>
        <w:tc>
          <w:tcPr>
            <w:tcW w:w="871" w:type="pct"/>
            <w:gridSpan w:val="2"/>
          </w:tcPr>
          <w:p w14:paraId="64B426DF"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57,441</w:t>
            </w:r>
          </w:p>
        </w:tc>
        <w:tc>
          <w:tcPr>
            <w:tcW w:w="797" w:type="pct"/>
            <w:gridSpan w:val="2"/>
          </w:tcPr>
          <w:p w14:paraId="6E443637"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57,441</w:t>
            </w:r>
          </w:p>
        </w:tc>
      </w:tr>
      <w:tr w:rsidR="00795B1E" w:rsidRPr="00261FBF" w14:paraId="377CD11B" w14:textId="77777777" w:rsidTr="003007D2">
        <w:trPr>
          <w:trHeight w:val="269"/>
        </w:trPr>
        <w:tc>
          <w:tcPr>
            <w:tcW w:w="291" w:type="pct"/>
          </w:tcPr>
          <w:p w14:paraId="4FAB8895"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6</w:t>
            </w:r>
          </w:p>
        </w:tc>
        <w:tc>
          <w:tcPr>
            <w:tcW w:w="2390" w:type="pct"/>
          </w:tcPr>
          <w:p w14:paraId="02A3894F" w14:textId="4CBD1919" w:rsidR="00795B1E" w:rsidRPr="00261FBF" w:rsidRDefault="00795B1E" w:rsidP="00795B1E">
            <w:pPr>
              <w:widowControl w:val="0"/>
              <w:suppressAutoHyphens/>
              <w:rPr>
                <w:rFonts w:ascii="Times New Roman" w:hAnsi="Times New Roman" w:cs="Times New Roman"/>
                <w:sz w:val="24"/>
                <w:szCs w:val="24"/>
              </w:rPr>
            </w:pPr>
            <w:r w:rsidRPr="00261FBF">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651" w:type="pct"/>
          </w:tcPr>
          <w:p w14:paraId="56D7529F" w14:textId="3E59245E"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м</w:t>
            </w:r>
            <w:r w:rsidR="004B0D30">
              <w:rPr>
                <w:rFonts w:ascii="Times New Roman" w:hAnsi="Times New Roman" w:cs="Times New Roman"/>
                <w:sz w:val="24"/>
                <w:szCs w:val="24"/>
              </w:rPr>
              <w:t>²</w:t>
            </w:r>
            <w:r w:rsidRPr="00261FBF">
              <w:rPr>
                <w:rFonts w:ascii="Times New Roman" w:hAnsi="Times New Roman" w:cs="Times New Roman"/>
                <w:sz w:val="24"/>
                <w:szCs w:val="24"/>
              </w:rPr>
              <w:t>/Гкал/ч</w:t>
            </w:r>
          </w:p>
        </w:tc>
        <w:tc>
          <w:tcPr>
            <w:tcW w:w="871" w:type="pct"/>
            <w:gridSpan w:val="2"/>
          </w:tcPr>
          <w:p w14:paraId="1D897D13"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32,43</w:t>
            </w:r>
          </w:p>
        </w:tc>
        <w:tc>
          <w:tcPr>
            <w:tcW w:w="797" w:type="pct"/>
            <w:gridSpan w:val="2"/>
          </w:tcPr>
          <w:p w14:paraId="3E900E2E"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32,43</w:t>
            </w:r>
          </w:p>
        </w:tc>
      </w:tr>
      <w:tr w:rsidR="00795B1E" w:rsidRPr="00261FBF" w14:paraId="2F3CD2E9" w14:textId="77777777" w:rsidTr="003007D2">
        <w:trPr>
          <w:trHeight w:val="20"/>
        </w:trPr>
        <w:tc>
          <w:tcPr>
            <w:tcW w:w="291" w:type="pct"/>
          </w:tcPr>
          <w:p w14:paraId="4A6EBCD8"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7</w:t>
            </w:r>
          </w:p>
        </w:tc>
        <w:tc>
          <w:tcPr>
            <w:tcW w:w="2390" w:type="pct"/>
          </w:tcPr>
          <w:p w14:paraId="154F819D" w14:textId="68BAF3A8" w:rsidR="00795B1E" w:rsidRPr="00261FBF" w:rsidRDefault="00795B1E" w:rsidP="00795B1E">
            <w:pPr>
              <w:widowControl w:val="0"/>
              <w:suppressAutoHyphens/>
              <w:rPr>
                <w:rFonts w:ascii="Times New Roman" w:hAnsi="Times New Roman" w:cs="Times New Roman"/>
                <w:sz w:val="24"/>
                <w:szCs w:val="24"/>
              </w:rPr>
            </w:pPr>
            <w:r w:rsidRPr="00261FBF">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262C2107"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w:t>
            </w:r>
          </w:p>
        </w:tc>
        <w:tc>
          <w:tcPr>
            <w:tcW w:w="871" w:type="pct"/>
            <w:gridSpan w:val="2"/>
          </w:tcPr>
          <w:p w14:paraId="05FBDDD7"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0</w:t>
            </w:r>
          </w:p>
        </w:tc>
        <w:tc>
          <w:tcPr>
            <w:tcW w:w="797" w:type="pct"/>
            <w:gridSpan w:val="2"/>
          </w:tcPr>
          <w:p w14:paraId="2A7A41D8"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0</w:t>
            </w:r>
          </w:p>
        </w:tc>
      </w:tr>
      <w:tr w:rsidR="00795B1E" w:rsidRPr="00261FBF" w14:paraId="19870805" w14:textId="77777777" w:rsidTr="003007D2">
        <w:trPr>
          <w:trHeight w:val="20"/>
        </w:trPr>
        <w:tc>
          <w:tcPr>
            <w:tcW w:w="291" w:type="pct"/>
          </w:tcPr>
          <w:p w14:paraId="4B740D82"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8</w:t>
            </w:r>
          </w:p>
        </w:tc>
        <w:tc>
          <w:tcPr>
            <w:tcW w:w="2390" w:type="pct"/>
          </w:tcPr>
          <w:p w14:paraId="3E371E66" w14:textId="2BFDBF92" w:rsidR="00795B1E" w:rsidRPr="00261FBF" w:rsidRDefault="00795B1E" w:rsidP="00795B1E">
            <w:pPr>
              <w:widowControl w:val="0"/>
              <w:suppressAutoHyphens/>
              <w:rPr>
                <w:rFonts w:ascii="Times New Roman" w:hAnsi="Times New Roman" w:cs="Times New Roman"/>
                <w:sz w:val="24"/>
                <w:szCs w:val="24"/>
              </w:rPr>
            </w:pPr>
            <w:r w:rsidRPr="00261FBF">
              <w:rPr>
                <w:rFonts w:ascii="Times New Roman" w:hAnsi="Times New Roman" w:cs="Times New Roman"/>
                <w:sz w:val="24"/>
                <w:szCs w:val="24"/>
              </w:rPr>
              <w:t>Удельный расход условного топлива на отпуск электрической энергии</w:t>
            </w:r>
          </w:p>
        </w:tc>
        <w:tc>
          <w:tcPr>
            <w:tcW w:w="651" w:type="pct"/>
          </w:tcPr>
          <w:p w14:paraId="639617A7" w14:textId="19CA5A4A" w:rsidR="00795B1E" w:rsidRPr="00261FBF" w:rsidRDefault="00795B1E" w:rsidP="004B0D30">
            <w:pPr>
              <w:widowControl w:val="0"/>
              <w:suppressAutoHyphens/>
              <w:ind w:left="-109" w:right="-116"/>
              <w:jc w:val="center"/>
              <w:rPr>
                <w:rFonts w:ascii="Times New Roman" w:hAnsi="Times New Roman" w:cs="Times New Roman"/>
                <w:sz w:val="24"/>
                <w:szCs w:val="24"/>
              </w:rPr>
            </w:pPr>
            <w:proofErr w:type="spellStart"/>
            <w:r w:rsidRPr="00261FBF">
              <w:rPr>
                <w:rFonts w:ascii="Times New Roman" w:hAnsi="Times New Roman" w:cs="Times New Roman"/>
                <w:sz w:val="24"/>
                <w:szCs w:val="24"/>
              </w:rPr>
              <w:t>кг.у.т</w:t>
            </w:r>
            <w:proofErr w:type="spellEnd"/>
            <w:r w:rsidRPr="00261FBF">
              <w:rPr>
                <w:rFonts w:ascii="Times New Roman" w:hAnsi="Times New Roman" w:cs="Times New Roman"/>
                <w:sz w:val="24"/>
                <w:szCs w:val="24"/>
              </w:rPr>
              <w:t>./кВт</w:t>
            </w:r>
          </w:p>
        </w:tc>
        <w:tc>
          <w:tcPr>
            <w:tcW w:w="871" w:type="pct"/>
            <w:gridSpan w:val="2"/>
          </w:tcPr>
          <w:p w14:paraId="10165164"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0</w:t>
            </w:r>
          </w:p>
        </w:tc>
        <w:tc>
          <w:tcPr>
            <w:tcW w:w="797" w:type="pct"/>
            <w:gridSpan w:val="2"/>
          </w:tcPr>
          <w:p w14:paraId="433D1623"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0</w:t>
            </w:r>
          </w:p>
        </w:tc>
      </w:tr>
      <w:tr w:rsidR="00795B1E" w:rsidRPr="00261FBF" w14:paraId="09B04E5B" w14:textId="77777777" w:rsidTr="003007D2">
        <w:trPr>
          <w:trHeight w:val="20"/>
        </w:trPr>
        <w:tc>
          <w:tcPr>
            <w:tcW w:w="291" w:type="pct"/>
          </w:tcPr>
          <w:p w14:paraId="6C4B7058"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9</w:t>
            </w:r>
          </w:p>
        </w:tc>
        <w:tc>
          <w:tcPr>
            <w:tcW w:w="2390" w:type="pct"/>
          </w:tcPr>
          <w:p w14:paraId="2521D994" w14:textId="7D758BA0" w:rsidR="00795B1E" w:rsidRPr="00261FBF" w:rsidRDefault="00795B1E" w:rsidP="00795B1E">
            <w:pPr>
              <w:widowControl w:val="0"/>
              <w:suppressAutoHyphens/>
              <w:rPr>
                <w:rFonts w:ascii="Times New Roman" w:hAnsi="Times New Roman" w:cs="Times New Roman"/>
                <w:sz w:val="24"/>
                <w:szCs w:val="24"/>
              </w:rPr>
            </w:pPr>
            <w:r w:rsidRPr="00261FBF">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1EA4D51D"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w:t>
            </w:r>
          </w:p>
        </w:tc>
        <w:tc>
          <w:tcPr>
            <w:tcW w:w="871" w:type="pct"/>
            <w:gridSpan w:val="2"/>
          </w:tcPr>
          <w:p w14:paraId="349084EA"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0</w:t>
            </w:r>
          </w:p>
        </w:tc>
        <w:tc>
          <w:tcPr>
            <w:tcW w:w="797" w:type="pct"/>
            <w:gridSpan w:val="2"/>
          </w:tcPr>
          <w:p w14:paraId="2747D482"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0</w:t>
            </w:r>
          </w:p>
        </w:tc>
      </w:tr>
      <w:tr w:rsidR="00795B1E" w:rsidRPr="00261FBF" w14:paraId="77A734D1" w14:textId="77777777" w:rsidTr="003007D2">
        <w:trPr>
          <w:trHeight w:val="20"/>
        </w:trPr>
        <w:tc>
          <w:tcPr>
            <w:tcW w:w="291" w:type="pct"/>
          </w:tcPr>
          <w:p w14:paraId="4BBAA557"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10</w:t>
            </w:r>
          </w:p>
        </w:tc>
        <w:tc>
          <w:tcPr>
            <w:tcW w:w="2390" w:type="pct"/>
          </w:tcPr>
          <w:p w14:paraId="5265E1DB" w14:textId="722E819A" w:rsidR="00795B1E" w:rsidRPr="00261FBF" w:rsidRDefault="00795B1E" w:rsidP="00795B1E">
            <w:pPr>
              <w:widowControl w:val="0"/>
              <w:suppressAutoHyphens/>
              <w:rPr>
                <w:rFonts w:ascii="Times New Roman" w:hAnsi="Times New Roman" w:cs="Times New Roman"/>
                <w:sz w:val="24"/>
                <w:szCs w:val="24"/>
              </w:rPr>
            </w:pPr>
            <w:r w:rsidRPr="00261FBF">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299673F0"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w:t>
            </w:r>
          </w:p>
        </w:tc>
        <w:tc>
          <w:tcPr>
            <w:tcW w:w="871" w:type="pct"/>
            <w:gridSpan w:val="2"/>
          </w:tcPr>
          <w:p w14:paraId="0BEA8ED0"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0</w:t>
            </w:r>
          </w:p>
        </w:tc>
        <w:tc>
          <w:tcPr>
            <w:tcW w:w="797" w:type="pct"/>
            <w:gridSpan w:val="2"/>
          </w:tcPr>
          <w:p w14:paraId="4075861F"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0</w:t>
            </w:r>
          </w:p>
        </w:tc>
      </w:tr>
      <w:tr w:rsidR="00795B1E" w:rsidRPr="00261FBF" w14:paraId="624A96EE" w14:textId="77777777" w:rsidTr="003007D2">
        <w:trPr>
          <w:trHeight w:val="20"/>
        </w:trPr>
        <w:tc>
          <w:tcPr>
            <w:tcW w:w="291" w:type="pct"/>
          </w:tcPr>
          <w:p w14:paraId="64A222CB"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11</w:t>
            </w:r>
          </w:p>
        </w:tc>
        <w:tc>
          <w:tcPr>
            <w:tcW w:w="2390" w:type="pct"/>
          </w:tcPr>
          <w:p w14:paraId="3B1DC31A" w14:textId="0C4DB77C" w:rsidR="00795B1E" w:rsidRPr="00261FBF" w:rsidRDefault="00795B1E" w:rsidP="00795B1E">
            <w:pPr>
              <w:widowControl w:val="0"/>
              <w:suppressAutoHyphens/>
              <w:rPr>
                <w:rFonts w:ascii="Times New Roman" w:hAnsi="Times New Roman" w:cs="Times New Roman"/>
                <w:sz w:val="24"/>
                <w:szCs w:val="24"/>
              </w:rPr>
            </w:pPr>
            <w:r w:rsidRPr="00261FBF">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651" w:type="pct"/>
          </w:tcPr>
          <w:p w14:paraId="7FD291DC"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лет</w:t>
            </w:r>
          </w:p>
        </w:tc>
        <w:tc>
          <w:tcPr>
            <w:tcW w:w="871" w:type="pct"/>
            <w:gridSpan w:val="2"/>
          </w:tcPr>
          <w:p w14:paraId="4C32A7D2"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н/д</w:t>
            </w:r>
          </w:p>
        </w:tc>
        <w:tc>
          <w:tcPr>
            <w:tcW w:w="797" w:type="pct"/>
            <w:gridSpan w:val="2"/>
          </w:tcPr>
          <w:p w14:paraId="4E5D09B7" w14:textId="77777777" w:rsidR="00795B1E" w:rsidRPr="00261FBF" w:rsidRDefault="00795B1E" w:rsidP="00795B1E">
            <w:pPr>
              <w:widowControl w:val="0"/>
              <w:suppressAutoHyphens/>
              <w:jc w:val="center"/>
              <w:rPr>
                <w:rFonts w:ascii="Times New Roman" w:hAnsi="Times New Roman" w:cs="Times New Roman"/>
                <w:sz w:val="24"/>
                <w:szCs w:val="24"/>
              </w:rPr>
            </w:pPr>
            <w:r w:rsidRPr="00261FBF">
              <w:rPr>
                <w:rFonts w:ascii="Times New Roman" w:hAnsi="Times New Roman" w:cs="Times New Roman"/>
                <w:sz w:val="24"/>
                <w:szCs w:val="24"/>
              </w:rPr>
              <w:t>н/д</w:t>
            </w:r>
          </w:p>
        </w:tc>
      </w:tr>
      <w:tr w:rsidR="004B0D30" w:rsidRPr="004B0D30" w14:paraId="4CCE281B" w14:textId="77777777" w:rsidTr="003007D2">
        <w:trPr>
          <w:trHeight w:val="20"/>
        </w:trPr>
        <w:tc>
          <w:tcPr>
            <w:tcW w:w="291" w:type="pct"/>
          </w:tcPr>
          <w:p w14:paraId="423AB5A9"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12</w:t>
            </w:r>
          </w:p>
        </w:tc>
        <w:tc>
          <w:tcPr>
            <w:tcW w:w="2390" w:type="pct"/>
          </w:tcPr>
          <w:p w14:paraId="6157D967" w14:textId="2C92BA40"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О</w:t>
            </w:r>
            <w:r w:rsidR="00A747F4" w:rsidRPr="004B0D30">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023C296D"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590DE861"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0598AA69"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w:t>
            </w:r>
          </w:p>
        </w:tc>
      </w:tr>
      <w:tr w:rsidR="004B0D30" w:rsidRPr="004B0D30" w14:paraId="2096BD3C" w14:textId="77777777" w:rsidTr="003007D2">
        <w:trPr>
          <w:trHeight w:val="20"/>
        </w:trPr>
        <w:tc>
          <w:tcPr>
            <w:tcW w:w="291" w:type="pct"/>
          </w:tcPr>
          <w:p w14:paraId="1BE562DC"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13</w:t>
            </w:r>
          </w:p>
        </w:tc>
        <w:tc>
          <w:tcPr>
            <w:tcW w:w="2390" w:type="pct"/>
          </w:tcPr>
          <w:p w14:paraId="4A0E5D99" w14:textId="5C1F4215"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О</w:t>
            </w:r>
            <w:r w:rsidR="00A747F4" w:rsidRPr="004B0D30">
              <w:rPr>
                <w:rFonts w:ascii="Times New Roman" w:hAnsi="Times New Roman" w:cs="Times New Roman"/>
                <w:sz w:val="24"/>
                <w:szCs w:val="24"/>
              </w:rPr>
              <w:t>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2429A1F5"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6C36F2A4"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13077817"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A747F4" w:rsidRPr="004B0D30" w14:paraId="0F0D8AFD" w14:textId="77777777" w:rsidTr="003007D2">
        <w:trPr>
          <w:trHeight w:val="20"/>
        </w:trPr>
        <w:tc>
          <w:tcPr>
            <w:tcW w:w="5000" w:type="pct"/>
            <w:gridSpan w:val="7"/>
          </w:tcPr>
          <w:p w14:paraId="51E66716" w14:textId="4DF30E3F"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Котельная № 11 г. Крымск, ул.</w:t>
            </w:r>
            <w:r w:rsidR="00680B26" w:rsidRPr="004B0D30">
              <w:rPr>
                <w:rFonts w:ascii="Times New Roman" w:hAnsi="Times New Roman" w:cs="Times New Roman"/>
                <w:sz w:val="24"/>
                <w:szCs w:val="24"/>
              </w:rPr>
              <w:t xml:space="preserve"> М.</w:t>
            </w:r>
            <w:r w:rsidRPr="004B0D30">
              <w:rPr>
                <w:rFonts w:ascii="Times New Roman" w:hAnsi="Times New Roman" w:cs="Times New Roman"/>
                <w:sz w:val="24"/>
                <w:szCs w:val="24"/>
              </w:rPr>
              <w:t xml:space="preserve"> Жукова.11 Б</w:t>
            </w:r>
          </w:p>
        </w:tc>
      </w:tr>
      <w:tr w:rsidR="004B0D30" w:rsidRPr="004B0D30" w14:paraId="2429B100" w14:textId="77777777" w:rsidTr="003007D2">
        <w:trPr>
          <w:trHeight w:val="20"/>
        </w:trPr>
        <w:tc>
          <w:tcPr>
            <w:tcW w:w="291" w:type="pct"/>
          </w:tcPr>
          <w:p w14:paraId="1599D724"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w:t>
            </w:r>
          </w:p>
        </w:tc>
        <w:tc>
          <w:tcPr>
            <w:tcW w:w="2390" w:type="pct"/>
          </w:tcPr>
          <w:p w14:paraId="49DF41A4" w14:textId="5ED136B7" w:rsidR="00A747F4" w:rsidRPr="004B0D30" w:rsidRDefault="00680B26" w:rsidP="00C8016E">
            <w:pPr>
              <w:widowControl w:val="0"/>
              <w:suppressAutoHyphens/>
              <w:rPr>
                <w:rFonts w:ascii="Times New Roman" w:hAnsi="Times New Roman" w:cs="Times New Roman"/>
                <w:sz w:val="24"/>
                <w:szCs w:val="24"/>
              </w:rPr>
            </w:pPr>
            <w:proofErr w:type="spellStart"/>
            <w:r w:rsidRPr="004B0D30">
              <w:rPr>
                <w:rFonts w:ascii="Times New Roman" w:hAnsi="Times New Roman" w:cs="Times New Roman"/>
                <w:sz w:val="24"/>
                <w:szCs w:val="24"/>
              </w:rPr>
              <w:t>К</w:t>
            </w:r>
            <w:r w:rsidR="00A747F4" w:rsidRPr="004B0D30">
              <w:rPr>
                <w:rFonts w:ascii="Times New Roman" w:hAnsi="Times New Roman" w:cs="Times New Roman"/>
                <w:sz w:val="24"/>
                <w:szCs w:val="24"/>
              </w:rPr>
              <w:t>количество</w:t>
            </w:r>
            <w:proofErr w:type="spellEnd"/>
            <w:r w:rsidR="00A747F4" w:rsidRPr="004B0D30">
              <w:rPr>
                <w:rFonts w:ascii="Times New Roman" w:hAnsi="Times New Roman" w:cs="Times New Roman"/>
                <w:sz w:val="24"/>
                <w:szCs w:val="24"/>
              </w:rPr>
              <w:t xml:space="preserve"> прекращений подачи тепловой энергии, теплоносителя в результате технологических нарушений на тепловых сетях</w:t>
            </w:r>
          </w:p>
        </w:tc>
        <w:tc>
          <w:tcPr>
            <w:tcW w:w="651" w:type="pct"/>
          </w:tcPr>
          <w:p w14:paraId="14E607F3"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ед.</w:t>
            </w:r>
          </w:p>
        </w:tc>
        <w:tc>
          <w:tcPr>
            <w:tcW w:w="871" w:type="pct"/>
            <w:gridSpan w:val="2"/>
          </w:tcPr>
          <w:p w14:paraId="57CBA0CF"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39E5137F"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7270E76F" w14:textId="77777777" w:rsidTr="003007D2">
        <w:trPr>
          <w:trHeight w:val="1264"/>
        </w:trPr>
        <w:tc>
          <w:tcPr>
            <w:tcW w:w="291" w:type="pct"/>
          </w:tcPr>
          <w:p w14:paraId="6E7819E0"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lastRenderedPageBreak/>
              <w:t>2</w:t>
            </w:r>
          </w:p>
        </w:tc>
        <w:tc>
          <w:tcPr>
            <w:tcW w:w="2390" w:type="pct"/>
          </w:tcPr>
          <w:p w14:paraId="10858E27" w14:textId="265C5726"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К</w:t>
            </w:r>
            <w:r w:rsidR="00A747F4" w:rsidRPr="004B0D30">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6EAB37AC"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ед.</w:t>
            </w:r>
          </w:p>
        </w:tc>
        <w:tc>
          <w:tcPr>
            <w:tcW w:w="871" w:type="pct"/>
            <w:gridSpan w:val="2"/>
          </w:tcPr>
          <w:p w14:paraId="3983A298"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0A016448"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76D8B595" w14:textId="77777777" w:rsidTr="003007D2">
        <w:trPr>
          <w:trHeight w:val="20"/>
        </w:trPr>
        <w:tc>
          <w:tcPr>
            <w:tcW w:w="291" w:type="pct"/>
          </w:tcPr>
          <w:p w14:paraId="706B7FE3"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3</w:t>
            </w:r>
          </w:p>
        </w:tc>
        <w:tc>
          <w:tcPr>
            <w:tcW w:w="2390" w:type="pct"/>
          </w:tcPr>
          <w:p w14:paraId="67161D53" w14:textId="640EA752"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У</w:t>
            </w:r>
            <w:r w:rsidR="00A747F4" w:rsidRPr="004B0D30">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566FEEB7" w14:textId="77777777" w:rsidR="00A747F4" w:rsidRPr="004B0D30" w:rsidRDefault="00A747F4" w:rsidP="004B0D30">
            <w:pPr>
              <w:widowControl w:val="0"/>
              <w:suppressAutoHyphens/>
              <w:ind w:left="-109" w:right="-116"/>
              <w:jc w:val="center"/>
              <w:rPr>
                <w:rFonts w:ascii="Times New Roman" w:hAnsi="Times New Roman" w:cs="Times New Roman"/>
                <w:sz w:val="24"/>
                <w:szCs w:val="24"/>
              </w:rPr>
            </w:pPr>
            <w:proofErr w:type="spellStart"/>
            <w:r w:rsidRPr="004B0D30">
              <w:rPr>
                <w:rFonts w:ascii="Times New Roman" w:hAnsi="Times New Roman" w:cs="Times New Roman"/>
                <w:sz w:val="24"/>
                <w:szCs w:val="24"/>
              </w:rPr>
              <w:t>кг.у.т</w:t>
            </w:r>
            <w:proofErr w:type="spellEnd"/>
            <w:r w:rsidRPr="004B0D30">
              <w:rPr>
                <w:rFonts w:ascii="Times New Roman" w:hAnsi="Times New Roman" w:cs="Times New Roman"/>
                <w:sz w:val="24"/>
                <w:szCs w:val="24"/>
              </w:rPr>
              <w:t>./ Гкал</w:t>
            </w:r>
          </w:p>
        </w:tc>
        <w:tc>
          <w:tcPr>
            <w:tcW w:w="871" w:type="pct"/>
            <w:gridSpan w:val="2"/>
          </w:tcPr>
          <w:p w14:paraId="1F25BC19"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173,16</w:t>
            </w:r>
          </w:p>
        </w:tc>
        <w:tc>
          <w:tcPr>
            <w:tcW w:w="797" w:type="pct"/>
            <w:gridSpan w:val="2"/>
          </w:tcPr>
          <w:p w14:paraId="05ADC7DA"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153,43</w:t>
            </w:r>
          </w:p>
        </w:tc>
      </w:tr>
      <w:tr w:rsidR="004B0D30" w:rsidRPr="004B0D30" w14:paraId="0303DA2D" w14:textId="77777777" w:rsidTr="003007D2">
        <w:trPr>
          <w:trHeight w:val="20"/>
        </w:trPr>
        <w:tc>
          <w:tcPr>
            <w:tcW w:w="291" w:type="pct"/>
          </w:tcPr>
          <w:p w14:paraId="72BB0897" w14:textId="77777777" w:rsidR="00A747F4" w:rsidRPr="004B0D30" w:rsidRDefault="00A747F4" w:rsidP="004B0D30">
            <w:pPr>
              <w:widowControl w:val="0"/>
              <w:suppressAutoHyphens/>
              <w:jc w:val="center"/>
              <w:rPr>
                <w:rFonts w:ascii="Times New Roman" w:hAnsi="Times New Roman" w:cs="Times New Roman"/>
                <w:sz w:val="24"/>
                <w:szCs w:val="24"/>
                <w:highlight w:val="yellow"/>
              </w:rPr>
            </w:pPr>
            <w:r w:rsidRPr="004B0D30">
              <w:rPr>
                <w:rFonts w:ascii="Times New Roman" w:hAnsi="Times New Roman" w:cs="Times New Roman"/>
                <w:sz w:val="24"/>
                <w:szCs w:val="24"/>
              </w:rPr>
              <w:t>4</w:t>
            </w:r>
          </w:p>
        </w:tc>
        <w:tc>
          <w:tcPr>
            <w:tcW w:w="2390" w:type="pct"/>
          </w:tcPr>
          <w:p w14:paraId="0C45859D" w14:textId="2A6CAF55"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О</w:t>
            </w:r>
            <w:r w:rsidR="00A747F4" w:rsidRPr="004B0D30">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62239C25" w14:textId="18FEF83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Гкал/м</w:t>
            </w:r>
            <w:r w:rsidR="004B0D30">
              <w:rPr>
                <w:rFonts w:ascii="Times New Roman" w:hAnsi="Times New Roman" w:cs="Times New Roman"/>
                <w:sz w:val="24"/>
                <w:szCs w:val="24"/>
              </w:rPr>
              <w:t>²</w:t>
            </w:r>
          </w:p>
        </w:tc>
        <w:tc>
          <w:tcPr>
            <w:tcW w:w="871" w:type="pct"/>
            <w:gridSpan w:val="2"/>
          </w:tcPr>
          <w:p w14:paraId="0B2A158E"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4,29</w:t>
            </w:r>
          </w:p>
        </w:tc>
        <w:tc>
          <w:tcPr>
            <w:tcW w:w="797" w:type="pct"/>
            <w:gridSpan w:val="2"/>
          </w:tcPr>
          <w:p w14:paraId="6889A174"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3,65</w:t>
            </w:r>
          </w:p>
        </w:tc>
      </w:tr>
      <w:tr w:rsidR="004B0D30" w:rsidRPr="004B0D30" w14:paraId="0D4FBB6F" w14:textId="77777777" w:rsidTr="003007D2">
        <w:trPr>
          <w:trHeight w:val="20"/>
        </w:trPr>
        <w:tc>
          <w:tcPr>
            <w:tcW w:w="291" w:type="pct"/>
          </w:tcPr>
          <w:p w14:paraId="45D5AD90"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5</w:t>
            </w:r>
          </w:p>
        </w:tc>
        <w:tc>
          <w:tcPr>
            <w:tcW w:w="2390" w:type="pct"/>
          </w:tcPr>
          <w:p w14:paraId="31705684" w14:textId="599733AD"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К</w:t>
            </w:r>
            <w:r w:rsidR="00A747F4" w:rsidRPr="004B0D30">
              <w:rPr>
                <w:rFonts w:ascii="Times New Roman" w:hAnsi="Times New Roman" w:cs="Times New Roman"/>
                <w:sz w:val="24"/>
                <w:szCs w:val="24"/>
              </w:rPr>
              <w:t>оэффициент использования установленной тепловой мощности</w:t>
            </w:r>
          </w:p>
        </w:tc>
        <w:tc>
          <w:tcPr>
            <w:tcW w:w="651" w:type="pct"/>
          </w:tcPr>
          <w:p w14:paraId="3DB3D155"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36727961"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56,427</w:t>
            </w:r>
          </w:p>
        </w:tc>
        <w:tc>
          <w:tcPr>
            <w:tcW w:w="797" w:type="pct"/>
            <w:gridSpan w:val="2"/>
          </w:tcPr>
          <w:p w14:paraId="60A74D5C"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56,427</w:t>
            </w:r>
          </w:p>
        </w:tc>
      </w:tr>
      <w:tr w:rsidR="004B0D30" w:rsidRPr="004B0D30" w14:paraId="3C16FB0B" w14:textId="77777777" w:rsidTr="003007D2">
        <w:trPr>
          <w:trHeight w:val="20"/>
        </w:trPr>
        <w:tc>
          <w:tcPr>
            <w:tcW w:w="291" w:type="pct"/>
          </w:tcPr>
          <w:p w14:paraId="46D65236"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6</w:t>
            </w:r>
          </w:p>
        </w:tc>
        <w:tc>
          <w:tcPr>
            <w:tcW w:w="2390" w:type="pct"/>
          </w:tcPr>
          <w:p w14:paraId="271CC6FF" w14:textId="3F0AAA18"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У</w:t>
            </w:r>
            <w:r w:rsidR="00A747F4" w:rsidRPr="004B0D30">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160AF543" w14:textId="773DCBD5"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м</w:t>
            </w:r>
            <w:r w:rsidR="004B0D30">
              <w:rPr>
                <w:rFonts w:ascii="Times New Roman" w:hAnsi="Times New Roman" w:cs="Times New Roman"/>
                <w:sz w:val="24"/>
                <w:szCs w:val="24"/>
              </w:rPr>
              <w:t>²</w:t>
            </w:r>
            <w:r w:rsidRPr="004B0D30">
              <w:rPr>
                <w:rFonts w:ascii="Times New Roman" w:hAnsi="Times New Roman" w:cs="Times New Roman"/>
                <w:sz w:val="24"/>
                <w:szCs w:val="24"/>
              </w:rPr>
              <w:t>/Гкал/ч</w:t>
            </w:r>
          </w:p>
        </w:tc>
        <w:tc>
          <w:tcPr>
            <w:tcW w:w="871" w:type="pct"/>
            <w:gridSpan w:val="2"/>
          </w:tcPr>
          <w:p w14:paraId="3D6FCFE6"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19,94</w:t>
            </w:r>
          </w:p>
        </w:tc>
        <w:tc>
          <w:tcPr>
            <w:tcW w:w="797" w:type="pct"/>
            <w:gridSpan w:val="2"/>
          </w:tcPr>
          <w:p w14:paraId="05878C1D"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19,94</w:t>
            </w:r>
          </w:p>
        </w:tc>
      </w:tr>
      <w:tr w:rsidR="004B0D30" w:rsidRPr="004B0D30" w14:paraId="34DF52EE" w14:textId="77777777" w:rsidTr="003007D2">
        <w:trPr>
          <w:trHeight w:val="20"/>
        </w:trPr>
        <w:tc>
          <w:tcPr>
            <w:tcW w:w="291" w:type="pct"/>
          </w:tcPr>
          <w:p w14:paraId="58A9ABE9"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7</w:t>
            </w:r>
          </w:p>
        </w:tc>
        <w:tc>
          <w:tcPr>
            <w:tcW w:w="2390" w:type="pct"/>
          </w:tcPr>
          <w:p w14:paraId="0034FE76" w14:textId="135F80DA"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Д</w:t>
            </w:r>
            <w:r w:rsidR="00A747F4" w:rsidRPr="004B0D30">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0C12AF2A"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43D69DE0"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1B736466"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639CBAAC" w14:textId="77777777" w:rsidTr="003007D2">
        <w:trPr>
          <w:trHeight w:val="20"/>
        </w:trPr>
        <w:tc>
          <w:tcPr>
            <w:tcW w:w="291" w:type="pct"/>
          </w:tcPr>
          <w:p w14:paraId="767D3EF0"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8</w:t>
            </w:r>
          </w:p>
        </w:tc>
        <w:tc>
          <w:tcPr>
            <w:tcW w:w="2390" w:type="pct"/>
          </w:tcPr>
          <w:p w14:paraId="3DE46C28" w14:textId="6F982C91"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У</w:t>
            </w:r>
            <w:r w:rsidR="00A747F4" w:rsidRPr="004B0D30">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7F1614D1" w14:textId="77777777" w:rsidR="00A747F4" w:rsidRPr="004B0D30" w:rsidRDefault="00A747F4" w:rsidP="004B0D30">
            <w:pPr>
              <w:widowControl w:val="0"/>
              <w:suppressAutoHyphens/>
              <w:ind w:left="-109" w:right="-116"/>
              <w:jc w:val="center"/>
              <w:rPr>
                <w:rFonts w:ascii="Times New Roman" w:hAnsi="Times New Roman" w:cs="Times New Roman"/>
                <w:sz w:val="24"/>
                <w:szCs w:val="24"/>
              </w:rPr>
            </w:pPr>
            <w:proofErr w:type="spellStart"/>
            <w:r w:rsidRPr="004B0D30">
              <w:rPr>
                <w:rFonts w:ascii="Times New Roman" w:hAnsi="Times New Roman" w:cs="Times New Roman"/>
                <w:sz w:val="24"/>
                <w:szCs w:val="24"/>
              </w:rPr>
              <w:t>кг.у.т</w:t>
            </w:r>
            <w:proofErr w:type="spellEnd"/>
            <w:r w:rsidRPr="004B0D30">
              <w:rPr>
                <w:rFonts w:ascii="Times New Roman" w:hAnsi="Times New Roman" w:cs="Times New Roman"/>
                <w:sz w:val="24"/>
                <w:szCs w:val="24"/>
              </w:rPr>
              <w:t>./ кВт</w:t>
            </w:r>
          </w:p>
        </w:tc>
        <w:tc>
          <w:tcPr>
            <w:tcW w:w="871" w:type="pct"/>
            <w:gridSpan w:val="2"/>
          </w:tcPr>
          <w:p w14:paraId="0D299169"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0EBC29D0"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7D7A79E9" w14:textId="77777777" w:rsidTr="003007D2">
        <w:trPr>
          <w:trHeight w:val="20"/>
        </w:trPr>
        <w:tc>
          <w:tcPr>
            <w:tcW w:w="291" w:type="pct"/>
          </w:tcPr>
          <w:p w14:paraId="0EB23579"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9</w:t>
            </w:r>
          </w:p>
        </w:tc>
        <w:tc>
          <w:tcPr>
            <w:tcW w:w="2390" w:type="pct"/>
          </w:tcPr>
          <w:p w14:paraId="65BA2664" w14:textId="65CC909C"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К</w:t>
            </w:r>
            <w:r w:rsidR="00A747F4" w:rsidRPr="004B0D30">
              <w:rPr>
                <w:rFonts w:ascii="Times New Roman" w:hAnsi="Times New Roman" w:cs="Times New Roman"/>
                <w:sz w:val="24"/>
                <w:szCs w:val="24"/>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315FB673"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3FE737BD"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24521EF6"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62BB2FCA" w14:textId="77777777" w:rsidTr="003007D2">
        <w:trPr>
          <w:trHeight w:val="20"/>
        </w:trPr>
        <w:tc>
          <w:tcPr>
            <w:tcW w:w="291" w:type="pct"/>
          </w:tcPr>
          <w:p w14:paraId="419189E1"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br w:type="page"/>
              <w:t>10</w:t>
            </w:r>
          </w:p>
        </w:tc>
        <w:tc>
          <w:tcPr>
            <w:tcW w:w="2390" w:type="pct"/>
          </w:tcPr>
          <w:p w14:paraId="07635023" w14:textId="3DB85F68"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Д</w:t>
            </w:r>
            <w:r w:rsidR="00A747F4" w:rsidRPr="004B0D30">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08060890"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6A83387A"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471A9B0E"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38306303" w14:textId="77777777" w:rsidTr="003007D2">
        <w:trPr>
          <w:trHeight w:val="20"/>
        </w:trPr>
        <w:tc>
          <w:tcPr>
            <w:tcW w:w="291" w:type="pct"/>
          </w:tcPr>
          <w:p w14:paraId="42255211"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11</w:t>
            </w:r>
          </w:p>
        </w:tc>
        <w:tc>
          <w:tcPr>
            <w:tcW w:w="2390" w:type="pct"/>
          </w:tcPr>
          <w:p w14:paraId="2CCA2F6B" w14:textId="20E71A4D"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С</w:t>
            </w:r>
            <w:r w:rsidR="00A747F4" w:rsidRPr="004B0D30">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6389DC28"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лет</w:t>
            </w:r>
          </w:p>
        </w:tc>
        <w:tc>
          <w:tcPr>
            <w:tcW w:w="871" w:type="pct"/>
            <w:gridSpan w:val="2"/>
          </w:tcPr>
          <w:p w14:paraId="3ACFE4E4"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н/д</w:t>
            </w:r>
          </w:p>
        </w:tc>
        <w:tc>
          <w:tcPr>
            <w:tcW w:w="797" w:type="pct"/>
            <w:gridSpan w:val="2"/>
          </w:tcPr>
          <w:p w14:paraId="548CCA0E"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н/д</w:t>
            </w:r>
          </w:p>
        </w:tc>
      </w:tr>
      <w:tr w:rsidR="004B0D30" w:rsidRPr="004B0D30" w14:paraId="4BEA006D" w14:textId="77777777" w:rsidTr="003007D2">
        <w:trPr>
          <w:trHeight w:val="2609"/>
        </w:trPr>
        <w:tc>
          <w:tcPr>
            <w:tcW w:w="291" w:type="pct"/>
          </w:tcPr>
          <w:p w14:paraId="33534175"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12</w:t>
            </w:r>
          </w:p>
        </w:tc>
        <w:tc>
          <w:tcPr>
            <w:tcW w:w="2390" w:type="pct"/>
          </w:tcPr>
          <w:p w14:paraId="1C02F767" w14:textId="65B0DFAC"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О</w:t>
            </w:r>
            <w:r w:rsidR="00A747F4" w:rsidRPr="004B0D30">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38D9F25A"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1C33288F"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71A7C2D3"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w:t>
            </w:r>
          </w:p>
        </w:tc>
      </w:tr>
      <w:tr w:rsidR="004B0D30" w:rsidRPr="004B0D30" w14:paraId="43A1F643" w14:textId="77777777" w:rsidTr="003007D2">
        <w:trPr>
          <w:trHeight w:val="20"/>
        </w:trPr>
        <w:tc>
          <w:tcPr>
            <w:tcW w:w="291" w:type="pct"/>
          </w:tcPr>
          <w:p w14:paraId="6B1F4577"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13</w:t>
            </w:r>
          </w:p>
        </w:tc>
        <w:tc>
          <w:tcPr>
            <w:tcW w:w="2390" w:type="pct"/>
          </w:tcPr>
          <w:p w14:paraId="29B8C757" w14:textId="035D6211"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О</w:t>
            </w:r>
            <w:r w:rsidR="00A747F4" w:rsidRPr="004B0D30">
              <w:rPr>
                <w:rFonts w:ascii="Times New Roman" w:hAnsi="Times New Roman" w:cs="Times New Roman"/>
                <w:sz w:val="24"/>
                <w:szCs w:val="24"/>
              </w:rPr>
              <w:t xml:space="preserve">тношение установленной тепловой мощности оборудования источников тепловой энергии, реконструированного за </w:t>
            </w:r>
            <w:r w:rsidR="00A747F4" w:rsidRPr="004B0D30">
              <w:rPr>
                <w:rFonts w:ascii="Times New Roman" w:hAnsi="Times New Roman" w:cs="Times New Roman"/>
                <w:sz w:val="24"/>
                <w:szCs w:val="24"/>
              </w:rPr>
              <w:lastRenderedPageBreak/>
              <w:t>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30C417AB"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lastRenderedPageBreak/>
              <w:t>%</w:t>
            </w:r>
          </w:p>
        </w:tc>
        <w:tc>
          <w:tcPr>
            <w:tcW w:w="871" w:type="pct"/>
            <w:gridSpan w:val="2"/>
          </w:tcPr>
          <w:p w14:paraId="6DCCC466"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63976F9E"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A747F4" w:rsidRPr="004B0D30" w14:paraId="0D69A2E1" w14:textId="77777777" w:rsidTr="003007D2">
        <w:trPr>
          <w:trHeight w:val="20"/>
        </w:trPr>
        <w:tc>
          <w:tcPr>
            <w:tcW w:w="5000" w:type="pct"/>
            <w:gridSpan w:val="7"/>
          </w:tcPr>
          <w:p w14:paraId="37713777"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lastRenderedPageBreak/>
              <w:t>Котельная № 132 г. Крымск, ул. Слободка</w:t>
            </w:r>
          </w:p>
        </w:tc>
      </w:tr>
      <w:tr w:rsidR="004B0D30" w:rsidRPr="004B0D30" w14:paraId="60E8150B" w14:textId="77777777" w:rsidTr="003007D2">
        <w:trPr>
          <w:trHeight w:val="20"/>
        </w:trPr>
        <w:tc>
          <w:tcPr>
            <w:tcW w:w="291" w:type="pct"/>
          </w:tcPr>
          <w:p w14:paraId="289A52A1"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w:t>
            </w:r>
          </w:p>
        </w:tc>
        <w:tc>
          <w:tcPr>
            <w:tcW w:w="2390" w:type="pct"/>
          </w:tcPr>
          <w:p w14:paraId="4360A981" w14:textId="672E67E8"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К</w:t>
            </w:r>
            <w:r w:rsidR="00A747F4" w:rsidRPr="004B0D30">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6E538A7C"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ед.</w:t>
            </w:r>
          </w:p>
        </w:tc>
        <w:tc>
          <w:tcPr>
            <w:tcW w:w="871" w:type="pct"/>
            <w:gridSpan w:val="2"/>
          </w:tcPr>
          <w:p w14:paraId="15F4A1F9"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64F688B9"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70D0C203" w14:textId="77777777" w:rsidTr="003007D2">
        <w:trPr>
          <w:trHeight w:val="20"/>
        </w:trPr>
        <w:tc>
          <w:tcPr>
            <w:tcW w:w="291" w:type="pct"/>
          </w:tcPr>
          <w:p w14:paraId="427C4028"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2</w:t>
            </w:r>
          </w:p>
        </w:tc>
        <w:tc>
          <w:tcPr>
            <w:tcW w:w="2390" w:type="pct"/>
          </w:tcPr>
          <w:p w14:paraId="33B60D5B" w14:textId="2E091C61"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К</w:t>
            </w:r>
            <w:r w:rsidR="00A747F4" w:rsidRPr="004B0D30">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6A2B3931"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ед.</w:t>
            </w:r>
          </w:p>
        </w:tc>
        <w:tc>
          <w:tcPr>
            <w:tcW w:w="871" w:type="pct"/>
            <w:gridSpan w:val="2"/>
          </w:tcPr>
          <w:p w14:paraId="173E048A"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4140DFA6"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51023245" w14:textId="77777777" w:rsidTr="003007D2">
        <w:trPr>
          <w:trHeight w:val="20"/>
        </w:trPr>
        <w:tc>
          <w:tcPr>
            <w:tcW w:w="291" w:type="pct"/>
          </w:tcPr>
          <w:p w14:paraId="13AFDDB6"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3</w:t>
            </w:r>
          </w:p>
        </w:tc>
        <w:tc>
          <w:tcPr>
            <w:tcW w:w="2390" w:type="pct"/>
          </w:tcPr>
          <w:p w14:paraId="5CD942E4" w14:textId="4645D26C"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У</w:t>
            </w:r>
            <w:r w:rsidR="00A747F4" w:rsidRPr="004B0D30">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15E81260" w14:textId="77777777" w:rsidR="00A747F4" w:rsidRPr="004B0D30" w:rsidRDefault="00A747F4" w:rsidP="004B0D30">
            <w:pPr>
              <w:widowControl w:val="0"/>
              <w:suppressAutoHyphens/>
              <w:ind w:left="-109" w:right="-116"/>
              <w:jc w:val="center"/>
              <w:rPr>
                <w:rFonts w:ascii="Times New Roman" w:hAnsi="Times New Roman" w:cs="Times New Roman"/>
                <w:sz w:val="24"/>
                <w:szCs w:val="24"/>
              </w:rPr>
            </w:pPr>
            <w:proofErr w:type="spellStart"/>
            <w:r w:rsidRPr="004B0D30">
              <w:rPr>
                <w:rFonts w:ascii="Times New Roman" w:hAnsi="Times New Roman" w:cs="Times New Roman"/>
                <w:sz w:val="24"/>
                <w:szCs w:val="24"/>
              </w:rPr>
              <w:t>кг.у.т</w:t>
            </w:r>
            <w:proofErr w:type="spellEnd"/>
            <w:r w:rsidRPr="004B0D30">
              <w:rPr>
                <w:rFonts w:ascii="Times New Roman" w:hAnsi="Times New Roman" w:cs="Times New Roman"/>
                <w:sz w:val="24"/>
                <w:szCs w:val="24"/>
              </w:rPr>
              <w:t>./ Гкал</w:t>
            </w:r>
          </w:p>
        </w:tc>
        <w:tc>
          <w:tcPr>
            <w:tcW w:w="871" w:type="pct"/>
            <w:gridSpan w:val="2"/>
          </w:tcPr>
          <w:p w14:paraId="0315B5C9"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175,15</w:t>
            </w:r>
          </w:p>
        </w:tc>
        <w:tc>
          <w:tcPr>
            <w:tcW w:w="797" w:type="pct"/>
            <w:gridSpan w:val="2"/>
          </w:tcPr>
          <w:p w14:paraId="72EB8961"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175,15</w:t>
            </w:r>
          </w:p>
        </w:tc>
      </w:tr>
      <w:tr w:rsidR="004B0D30" w:rsidRPr="004B0D30" w14:paraId="3BEBED60" w14:textId="77777777" w:rsidTr="003007D2">
        <w:trPr>
          <w:trHeight w:val="20"/>
        </w:trPr>
        <w:tc>
          <w:tcPr>
            <w:tcW w:w="291" w:type="pct"/>
          </w:tcPr>
          <w:p w14:paraId="5C4F5E5A" w14:textId="77777777" w:rsidR="00A747F4" w:rsidRPr="004B0D30" w:rsidRDefault="00A747F4" w:rsidP="004B0D30">
            <w:pPr>
              <w:widowControl w:val="0"/>
              <w:suppressAutoHyphens/>
              <w:jc w:val="center"/>
              <w:rPr>
                <w:rFonts w:ascii="Times New Roman" w:hAnsi="Times New Roman" w:cs="Times New Roman"/>
                <w:sz w:val="24"/>
                <w:szCs w:val="24"/>
                <w:highlight w:val="yellow"/>
              </w:rPr>
            </w:pPr>
            <w:r w:rsidRPr="004B0D30">
              <w:rPr>
                <w:rFonts w:ascii="Times New Roman" w:hAnsi="Times New Roman" w:cs="Times New Roman"/>
                <w:sz w:val="24"/>
                <w:szCs w:val="24"/>
              </w:rPr>
              <w:t>4</w:t>
            </w:r>
          </w:p>
        </w:tc>
        <w:tc>
          <w:tcPr>
            <w:tcW w:w="2390" w:type="pct"/>
          </w:tcPr>
          <w:p w14:paraId="6BE38200" w14:textId="2AEA9048"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О</w:t>
            </w:r>
            <w:r w:rsidR="00A747F4" w:rsidRPr="004B0D30">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11FF3C01" w14:textId="79C3836B"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Гкал/м</w:t>
            </w:r>
            <w:r w:rsidR="004B0D30">
              <w:rPr>
                <w:rFonts w:ascii="Times New Roman" w:hAnsi="Times New Roman" w:cs="Times New Roman"/>
                <w:sz w:val="24"/>
                <w:szCs w:val="24"/>
              </w:rPr>
              <w:t>²</w:t>
            </w:r>
          </w:p>
        </w:tc>
        <w:tc>
          <w:tcPr>
            <w:tcW w:w="871" w:type="pct"/>
            <w:gridSpan w:val="2"/>
          </w:tcPr>
          <w:p w14:paraId="07ADAB8A"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0,001</w:t>
            </w:r>
          </w:p>
        </w:tc>
        <w:tc>
          <w:tcPr>
            <w:tcW w:w="797" w:type="pct"/>
            <w:gridSpan w:val="2"/>
          </w:tcPr>
          <w:p w14:paraId="2C9A70F3"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0,001</w:t>
            </w:r>
          </w:p>
        </w:tc>
      </w:tr>
      <w:tr w:rsidR="004B0D30" w:rsidRPr="004B0D30" w14:paraId="3280B146" w14:textId="77777777" w:rsidTr="003007D2">
        <w:trPr>
          <w:trHeight w:val="20"/>
        </w:trPr>
        <w:tc>
          <w:tcPr>
            <w:tcW w:w="291" w:type="pct"/>
          </w:tcPr>
          <w:p w14:paraId="64FE4035"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5</w:t>
            </w:r>
          </w:p>
        </w:tc>
        <w:tc>
          <w:tcPr>
            <w:tcW w:w="2390" w:type="pct"/>
          </w:tcPr>
          <w:p w14:paraId="08F22446" w14:textId="42F7D500"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К</w:t>
            </w:r>
            <w:r w:rsidR="00A747F4" w:rsidRPr="004B0D30">
              <w:rPr>
                <w:rFonts w:ascii="Times New Roman" w:hAnsi="Times New Roman" w:cs="Times New Roman"/>
                <w:sz w:val="24"/>
                <w:szCs w:val="24"/>
              </w:rPr>
              <w:t>оэффициент использования установленной тепловой мощности</w:t>
            </w:r>
          </w:p>
        </w:tc>
        <w:tc>
          <w:tcPr>
            <w:tcW w:w="651" w:type="pct"/>
          </w:tcPr>
          <w:p w14:paraId="4C663DF0"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0962F5FC"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19,04</w:t>
            </w:r>
          </w:p>
        </w:tc>
        <w:tc>
          <w:tcPr>
            <w:tcW w:w="797" w:type="pct"/>
            <w:gridSpan w:val="2"/>
          </w:tcPr>
          <w:p w14:paraId="34837733"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19,04</w:t>
            </w:r>
          </w:p>
        </w:tc>
      </w:tr>
      <w:tr w:rsidR="004B0D30" w:rsidRPr="004B0D30" w14:paraId="7A1671BE" w14:textId="77777777" w:rsidTr="003007D2">
        <w:trPr>
          <w:trHeight w:val="20"/>
        </w:trPr>
        <w:tc>
          <w:tcPr>
            <w:tcW w:w="291" w:type="pct"/>
          </w:tcPr>
          <w:p w14:paraId="0E1DAACA"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6</w:t>
            </w:r>
          </w:p>
        </w:tc>
        <w:tc>
          <w:tcPr>
            <w:tcW w:w="2390" w:type="pct"/>
          </w:tcPr>
          <w:p w14:paraId="232DD17D" w14:textId="4D416EA9"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У</w:t>
            </w:r>
            <w:r w:rsidR="00A747F4" w:rsidRPr="004B0D30">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2FCA748A" w14:textId="01F306E6"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м</w:t>
            </w:r>
            <w:r w:rsidR="004B0D30">
              <w:rPr>
                <w:rFonts w:ascii="Times New Roman" w:hAnsi="Times New Roman" w:cs="Times New Roman"/>
                <w:sz w:val="24"/>
                <w:szCs w:val="24"/>
              </w:rPr>
              <w:t>²</w:t>
            </w:r>
            <w:r w:rsidRPr="004B0D30">
              <w:rPr>
                <w:rFonts w:ascii="Times New Roman" w:hAnsi="Times New Roman" w:cs="Times New Roman"/>
                <w:sz w:val="24"/>
                <w:szCs w:val="24"/>
              </w:rPr>
              <w:t>/Гкал/ч</w:t>
            </w:r>
          </w:p>
        </w:tc>
        <w:tc>
          <w:tcPr>
            <w:tcW w:w="871" w:type="pct"/>
            <w:gridSpan w:val="2"/>
          </w:tcPr>
          <w:p w14:paraId="04E59A98"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220,310</w:t>
            </w:r>
          </w:p>
        </w:tc>
        <w:tc>
          <w:tcPr>
            <w:tcW w:w="797" w:type="pct"/>
            <w:gridSpan w:val="2"/>
          </w:tcPr>
          <w:p w14:paraId="77685F21"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220,310</w:t>
            </w:r>
          </w:p>
        </w:tc>
      </w:tr>
      <w:tr w:rsidR="004B0D30" w:rsidRPr="004B0D30" w14:paraId="7700BD25" w14:textId="77777777" w:rsidTr="003007D2">
        <w:trPr>
          <w:trHeight w:val="20"/>
        </w:trPr>
        <w:tc>
          <w:tcPr>
            <w:tcW w:w="291" w:type="pct"/>
          </w:tcPr>
          <w:p w14:paraId="4A16707F"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7</w:t>
            </w:r>
          </w:p>
        </w:tc>
        <w:tc>
          <w:tcPr>
            <w:tcW w:w="2390" w:type="pct"/>
          </w:tcPr>
          <w:p w14:paraId="59E69652" w14:textId="29549C32"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Д</w:t>
            </w:r>
            <w:r w:rsidR="00A747F4" w:rsidRPr="004B0D30">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7E21ADFD"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6D1CB9D2"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02119153"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3F5F47EC" w14:textId="77777777" w:rsidTr="003007D2">
        <w:trPr>
          <w:trHeight w:val="20"/>
        </w:trPr>
        <w:tc>
          <w:tcPr>
            <w:tcW w:w="291" w:type="pct"/>
          </w:tcPr>
          <w:p w14:paraId="5CA0B028"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br w:type="page"/>
              <w:t>8</w:t>
            </w:r>
          </w:p>
        </w:tc>
        <w:tc>
          <w:tcPr>
            <w:tcW w:w="2390" w:type="pct"/>
          </w:tcPr>
          <w:p w14:paraId="1B92E0B9" w14:textId="454F29B5"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У</w:t>
            </w:r>
            <w:r w:rsidR="00A747F4" w:rsidRPr="004B0D30">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6CC3EC26" w14:textId="77777777" w:rsidR="00A747F4" w:rsidRPr="004B0D30" w:rsidRDefault="00A747F4" w:rsidP="004B0D30">
            <w:pPr>
              <w:widowControl w:val="0"/>
              <w:suppressAutoHyphens/>
              <w:ind w:left="-109" w:right="-116"/>
              <w:jc w:val="center"/>
              <w:rPr>
                <w:rFonts w:ascii="Times New Roman" w:hAnsi="Times New Roman" w:cs="Times New Roman"/>
                <w:sz w:val="24"/>
                <w:szCs w:val="24"/>
              </w:rPr>
            </w:pPr>
            <w:proofErr w:type="spellStart"/>
            <w:r w:rsidRPr="004B0D30">
              <w:rPr>
                <w:rFonts w:ascii="Times New Roman" w:hAnsi="Times New Roman" w:cs="Times New Roman"/>
                <w:sz w:val="24"/>
                <w:szCs w:val="24"/>
              </w:rPr>
              <w:t>кг.у.т</w:t>
            </w:r>
            <w:proofErr w:type="spellEnd"/>
            <w:r w:rsidRPr="004B0D30">
              <w:rPr>
                <w:rFonts w:ascii="Times New Roman" w:hAnsi="Times New Roman" w:cs="Times New Roman"/>
                <w:sz w:val="24"/>
                <w:szCs w:val="24"/>
              </w:rPr>
              <w:t>./ кВт</w:t>
            </w:r>
          </w:p>
        </w:tc>
        <w:tc>
          <w:tcPr>
            <w:tcW w:w="871" w:type="pct"/>
            <w:gridSpan w:val="2"/>
          </w:tcPr>
          <w:p w14:paraId="334770EE"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56C42F81"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3BC0FFA5" w14:textId="77777777" w:rsidTr="003007D2">
        <w:trPr>
          <w:trHeight w:val="20"/>
        </w:trPr>
        <w:tc>
          <w:tcPr>
            <w:tcW w:w="291" w:type="pct"/>
          </w:tcPr>
          <w:p w14:paraId="4556FD54"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9</w:t>
            </w:r>
          </w:p>
        </w:tc>
        <w:tc>
          <w:tcPr>
            <w:tcW w:w="2390" w:type="pct"/>
          </w:tcPr>
          <w:p w14:paraId="35415C21" w14:textId="5B5BBB45"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К</w:t>
            </w:r>
            <w:r w:rsidR="00A747F4" w:rsidRPr="004B0D30">
              <w:rPr>
                <w:rFonts w:ascii="Times New Roman" w:hAnsi="Times New Roman" w:cs="Times New Roman"/>
                <w:sz w:val="24"/>
                <w:szCs w:val="24"/>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277824F2"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472E3247"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524BA9E1"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08548F8A" w14:textId="77777777" w:rsidTr="003007D2">
        <w:trPr>
          <w:trHeight w:val="20"/>
        </w:trPr>
        <w:tc>
          <w:tcPr>
            <w:tcW w:w="291" w:type="pct"/>
          </w:tcPr>
          <w:p w14:paraId="761C2DC9"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10</w:t>
            </w:r>
          </w:p>
        </w:tc>
        <w:tc>
          <w:tcPr>
            <w:tcW w:w="2390" w:type="pct"/>
          </w:tcPr>
          <w:p w14:paraId="321577D9" w14:textId="5CB41A3F"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Д</w:t>
            </w:r>
            <w:r w:rsidR="00A747F4" w:rsidRPr="004B0D30">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7CA3952C"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2A9EB4EB"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258F5FA2"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033DEB10" w14:textId="77777777" w:rsidTr="003007D2">
        <w:trPr>
          <w:trHeight w:val="1214"/>
        </w:trPr>
        <w:tc>
          <w:tcPr>
            <w:tcW w:w="291" w:type="pct"/>
          </w:tcPr>
          <w:p w14:paraId="2F1351C3"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11</w:t>
            </w:r>
          </w:p>
        </w:tc>
        <w:tc>
          <w:tcPr>
            <w:tcW w:w="2390" w:type="pct"/>
          </w:tcPr>
          <w:p w14:paraId="13347B43" w14:textId="6833F91A"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С</w:t>
            </w:r>
            <w:r w:rsidR="00A747F4" w:rsidRPr="004B0D30">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5F696F83"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лет</w:t>
            </w:r>
          </w:p>
        </w:tc>
        <w:tc>
          <w:tcPr>
            <w:tcW w:w="871" w:type="pct"/>
            <w:gridSpan w:val="2"/>
          </w:tcPr>
          <w:p w14:paraId="6AE7DAF1"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н/д</w:t>
            </w:r>
          </w:p>
        </w:tc>
        <w:tc>
          <w:tcPr>
            <w:tcW w:w="797" w:type="pct"/>
            <w:gridSpan w:val="2"/>
          </w:tcPr>
          <w:p w14:paraId="5BC72E09"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н/д</w:t>
            </w:r>
          </w:p>
        </w:tc>
      </w:tr>
      <w:tr w:rsidR="004B0D30" w:rsidRPr="004B0D30" w14:paraId="2A713E3F" w14:textId="77777777" w:rsidTr="003007D2">
        <w:trPr>
          <w:trHeight w:val="20"/>
        </w:trPr>
        <w:tc>
          <w:tcPr>
            <w:tcW w:w="291" w:type="pct"/>
          </w:tcPr>
          <w:p w14:paraId="796F657A"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lastRenderedPageBreak/>
              <w:t>12</w:t>
            </w:r>
          </w:p>
        </w:tc>
        <w:tc>
          <w:tcPr>
            <w:tcW w:w="2390" w:type="pct"/>
          </w:tcPr>
          <w:p w14:paraId="41950105" w14:textId="665541B8"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О</w:t>
            </w:r>
            <w:r w:rsidR="00A747F4" w:rsidRPr="004B0D30">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0C54E56D"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2FF23A73"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7AB91BED"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6CDFBF10" w14:textId="77777777" w:rsidTr="003007D2">
        <w:trPr>
          <w:trHeight w:val="20"/>
        </w:trPr>
        <w:tc>
          <w:tcPr>
            <w:tcW w:w="291" w:type="pct"/>
          </w:tcPr>
          <w:p w14:paraId="556DC722"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13</w:t>
            </w:r>
          </w:p>
        </w:tc>
        <w:tc>
          <w:tcPr>
            <w:tcW w:w="2390" w:type="pct"/>
          </w:tcPr>
          <w:p w14:paraId="6F7D51CB" w14:textId="45CAA235"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О</w:t>
            </w:r>
            <w:r w:rsidR="00A747F4" w:rsidRPr="004B0D30">
              <w:rPr>
                <w:rFonts w:ascii="Times New Roman" w:hAnsi="Times New Roman" w:cs="Times New Roman"/>
                <w:sz w:val="24"/>
                <w:szCs w:val="24"/>
              </w:rPr>
              <w:t>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35B7CEE9"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6789855A"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21CDBD31"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A747F4" w:rsidRPr="004B0D30" w14:paraId="65261406" w14:textId="77777777" w:rsidTr="003007D2">
        <w:trPr>
          <w:trHeight w:val="20"/>
        </w:trPr>
        <w:tc>
          <w:tcPr>
            <w:tcW w:w="5000" w:type="pct"/>
            <w:gridSpan w:val="7"/>
          </w:tcPr>
          <w:p w14:paraId="5EB1C6D7"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Котельная № 16, г. Крымск, микрорайон «Надежда»</w:t>
            </w:r>
          </w:p>
        </w:tc>
      </w:tr>
      <w:tr w:rsidR="004B0D30" w:rsidRPr="004B0D30" w14:paraId="6D4C836F" w14:textId="77777777" w:rsidTr="003007D2">
        <w:trPr>
          <w:trHeight w:val="20"/>
        </w:trPr>
        <w:tc>
          <w:tcPr>
            <w:tcW w:w="291" w:type="pct"/>
          </w:tcPr>
          <w:p w14:paraId="00DB15EE"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w:t>
            </w:r>
          </w:p>
        </w:tc>
        <w:tc>
          <w:tcPr>
            <w:tcW w:w="2390" w:type="pct"/>
          </w:tcPr>
          <w:p w14:paraId="6FE50694" w14:textId="4A036BF2"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К</w:t>
            </w:r>
            <w:r w:rsidR="00A747F4" w:rsidRPr="004B0D30">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403A41AB"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ед.</w:t>
            </w:r>
          </w:p>
        </w:tc>
        <w:tc>
          <w:tcPr>
            <w:tcW w:w="871" w:type="pct"/>
            <w:gridSpan w:val="2"/>
          </w:tcPr>
          <w:p w14:paraId="15F623B3"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1EC4570E"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61A70D81" w14:textId="77777777" w:rsidTr="003007D2">
        <w:trPr>
          <w:trHeight w:val="20"/>
        </w:trPr>
        <w:tc>
          <w:tcPr>
            <w:tcW w:w="291" w:type="pct"/>
          </w:tcPr>
          <w:p w14:paraId="2B5B20E0"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2</w:t>
            </w:r>
          </w:p>
        </w:tc>
        <w:tc>
          <w:tcPr>
            <w:tcW w:w="2390" w:type="pct"/>
          </w:tcPr>
          <w:p w14:paraId="62090C69" w14:textId="3C7C1B1E"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К</w:t>
            </w:r>
            <w:r w:rsidR="00A747F4" w:rsidRPr="004B0D30">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102E0C96"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ед.</w:t>
            </w:r>
          </w:p>
        </w:tc>
        <w:tc>
          <w:tcPr>
            <w:tcW w:w="871" w:type="pct"/>
            <w:gridSpan w:val="2"/>
          </w:tcPr>
          <w:p w14:paraId="51A5944F"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58376EEB"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14DBA97F" w14:textId="77777777" w:rsidTr="003007D2">
        <w:trPr>
          <w:trHeight w:val="20"/>
        </w:trPr>
        <w:tc>
          <w:tcPr>
            <w:tcW w:w="291" w:type="pct"/>
          </w:tcPr>
          <w:p w14:paraId="60BDE96D"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3</w:t>
            </w:r>
          </w:p>
        </w:tc>
        <w:tc>
          <w:tcPr>
            <w:tcW w:w="2390" w:type="pct"/>
          </w:tcPr>
          <w:p w14:paraId="70B0D316" w14:textId="425A0696"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У</w:t>
            </w:r>
            <w:r w:rsidR="00A747F4" w:rsidRPr="004B0D30">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4A9EE0B0" w14:textId="77777777" w:rsidR="00A747F4" w:rsidRPr="004B0D30" w:rsidRDefault="00A747F4" w:rsidP="004B0D30">
            <w:pPr>
              <w:widowControl w:val="0"/>
              <w:suppressAutoHyphens/>
              <w:ind w:left="-109" w:right="-116"/>
              <w:jc w:val="center"/>
              <w:rPr>
                <w:rFonts w:ascii="Times New Roman" w:hAnsi="Times New Roman" w:cs="Times New Roman"/>
                <w:sz w:val="24"/>
                <w:szCs w:val="24"/>
              </w:rPr>
            </w:pPr>
            <w:proofErr w:type="spellStart"/>
            <w:r w:rsidRPr="004B0D30">
              <w:rPr>
                <w:rFonts w:ascii="Times New Roman" w:hAnsi="Times New Roman" w:cs="Times New Roman"/>
                <w:sz w:val="24"/>
                <w:szCs w:val="24"/>
              </w:rPr>
              <w:t>кг.у.т</w:t>
            </w:r>
            <w:proofErr w:type="spellEnd"/>
            <w:r w:rsidRPr="004B0D30">
              <w:rPr>
                <w:rFonts w:ascii="Times New Roman" w:hAnsi="Times New Roman" w:cs="Times New Roman"/>
                <w:sz w:val="24"/>
                <w:szCs w:val="24"/>
              </w:rPr>
              <w:t>./ Гкал</w:t>
            </w:r>
          </w:p>
        </w:tc>
        <w:tc>
          <w:tcPr>
            <w:tcW w:w="871" w:type="pct"/>
            <w:gridSpan w:val="2"/>
          </w:tcPr>
          <w:p w14:paraId="4C1E96C7" w14:textId="3C674055" w:rsidR="00A747F4" w:rsidRPr="004B0D30" w:rsidRDefault="00FD674C" w:rsidP="00FD674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156,16</w:t>
            </w:r>
          </w:p>
        </w:tc>
        <w:tc>
          <w:tcPr>
            <w:tcW w:w="797" w:type="pct"/>
            <w:gridSpan w:val="2"/>
          </w:tcPr>
          <w:p w14:paraId="4C8B3E23" w14:textId="32B7CD3E" w:rsidR="00A747F4" w:rsidRPr="004B0D30" w:rsidRDefault="00FD674C" w:rsidP="00FD674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156,16</w:t>
            </w:r>
          </w:p>
        </w:tc>
      </w:tr>
      <w:tr w:rsidR="004B0D30" w:rsidRPr="004B0D30" w14:paraId="5FB47AA9" w14:textId="77777777" w:rsidTr="003007D2">
        <w:trPr>
          <w:trHeight w:val="20"/>
        </w:trPr>
        <w:tc>
          <w:tcPr>
            <w:tcW w:w="291" w:type="pct"/>
          </w:tcPr>
          <w:p w14:paraId="4A022C60" w14:textId="77777777" w:rsidR="00A747F4" w:rsidRPr="004B0D30" w:rsidRDefault="00A747F4" w:rsidP="004B0D30">
            <w:pPr>
              <w:widowControl w:val="0"/>
              <w:suppressAutoHyphens/>
              <w:jc w:val="center"/>
              <w:rPr>
                <w:rFonts w:ascii="Times New Roman" w:hAnsi="Times New Roman" w:cs="Times New Roman"/>
                <w:sz w:val="24"/>
                <w:szCs w:val="24"/>
                <w:highlight w:val="yellow"/>
              </w:rPr>
            </w:pPr>
            <w:r w:rsidRPr="004B0D30">
              <w:rPr>
                <w:rFonts w:ascii="Times New Roman" w:hAnsi="Times New Roman" w:cs="Times New Roman"/>
                <w:sz w:val="24"/>
                <w:szCs w:val="24"/>
              </w:rPr>
              <w:t>4</w:t>
            </w:r>
          </w:p>
        </w:tc>
        <w:tc>
          <w:tcPr>
            <w:tcW w:w="2390" w:type="pct"/>
          </w:tcPr>
          <w:p w14:paraId="506D4467" w14:textId="3D6A239D"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О</w:t>
            </w:r>
            <w:r w:rsidR="00A747F4" w:rsidRPr="004B0D30">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0AE601FB" w14:textId="2D122F99"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Гкал/м</w:t>
            </w:r>
            <w:r w:rsidR="004B0D30">
              <w:rPr>
                <w:rFonts w:ascii="Times New Roman" w:hAnsi="Times New Roman" w:cs="Times New Roman"/>
                <w:sz w:val="24"/>
                <w:szCs w:val="24"/>
              </w:rPr>
              <w:t>²</w:t>
            </w:r>
          </w:p>
        </w:tc>
        <w:tc>
          <w:tcPr>
            <w:tcW w:w="871" w:type="pct"/>
            <w:gridSpan w:val="2"/>
          </w:tcPr>
          <w:p w14:paraId="34E6B680" w14:textId="20277C15" w:rsidR="00A747F4" w:rsidRPr="004B0D30" w:rsidRDefault="00FD674C" w:rsidP="00FD674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1,436</w:t>
            </w:r>
          </w:p>
        </w:tc>
        <w:tc>
          <w:tcPr>
            <w:tcW w:w="797" w:type="pct"/>
            <w:gridSpan w:val="2"/>
          </w:tcPr>
          <w:p w14:paraId="11F42ECF" w14:textId="00D80030" w:rsidR="00A747F4" w:rsidRPr="004B0D30" w:rsidRDefault="00FD674C" w:rsidP="00FD674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1,436</w:t>
            </w:r>
          </w:p>
        </w:tc>
      </w:tr>
      <w:tr w:rsidR="004B0D30" w:rsidRPr="004B0D30" w14:paraId="67377FDA" w14:textId="77777777" w:rsidTr="003007D2">
        <w:trPr>
          <w:trHeight w:val="20"/>
        </w:trPr>
        <w:tc>
          <w:tcPr>
            <w:tcW w:w="291" w:type="pct"/>
          </w:tcPr>
          <w:p w14:paraId="29D29FD4"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5</w:t>
            </w:r>
          </w:p>
        </w:tc>
        <w:tc>
          <w:tcPr>
            <w:tcW w:w="2390" w:type="pct"/>
          </w:tcPr>
          <w:p w14:paraId="104A5A37" w14:textId="0B50E666"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К</w:t>
            </w:r>
            <w:r w:rsidR="00A747F4" w:rsidRPr="004B0D30">
              <w:rPr>
                <w:rFonts w:ascii="Times New Roman" w:hAnsi="Times New Roman" w:cs="Times New Roman"/>
                <w:sz w:val="24"/>
                <w:szCs w:val="24"/>
              </w:rPr>
              <w:t>оэффициент использования установленной тепловой мощности</w:t>
            </w:r>
          </w:p>
        </w:tc>
        <w:tc>
          <w:tcPr>
            <w:tcW w:w="651" w:type="pct"/>
          </w:tcPr>
          <w:p w14:paraId="0F73AD6D"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63D0DFF9"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59,61</w:t>
            </w:r>
          </w:p>
        </w:tc>
        <w:tc>
          <w:tcPr>
            <w:tcW w:w="797" w:type="pct"/>
            <w:gridSpan w:val="2"/>
          </w:tcPr>
          <w:p w14:paraId="5F2D4832"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65,34</w:t>
            </w:r>
          </w:p>
        </w:tc>
      </w:tr>
      <w:tr w:rsidR="004B0D30" w:rsidRPr="004B0D30" w14:paraId="320D5055" w14:textId="77777777" w:rsidTr="003007D2">
        <w:trPr>
          <w:trHeight w:val="20"/>
        </w:trPr>
        <w:tc>
          <w:tcPr>
            <w:tcW w:w="291" w:type="pct"/>
          </w:tcPr>
          <w:p w14:paraId="5730B84B"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6</w:t>
            </w:r>
          </w:p>
        </w:tc>
        <w:tc>
          <w:tcPr>
            <w:tcW w:w="2390" w:type="pct"/>
          </w:tcPr>
          <w:p w14:paraId="031AF6E2" w14:textId="54EBF3B6"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У</w:t>
            </w:r>
            <w:r w:rsidR="00A747F4" w:rsidRPr="004B0D30">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3C7DE337" w14:textId="22AC8BF1"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м</w:t>
            </w:r>
            <w:r w:rsidR="004B0D30">
              <w:rPr>
                <w:rFonts w:ascii="Times New Roman" w:hAnsi="Times New Roman" w:cs="Times New Roman"/>
                <w:sz w:val="24"/>
                <w:szCs w:val="24"/>
              </w:rPr>
              <w:t>²</w:t>
            </w:r>
            <w:r w:rsidRPr="004B0D30">
              <w:rPr>
                <w:rFonts w:ascii="Times New Roman" w:hAnsi="Times New Roman" w:cs="Times New Roman"/>
                <w:sz w:val="24"/>
                <w:szCs w:val="24"/>
              </w:rPr>
              <w:t>/Гкал/ч</w:t>
            </w:r>
          </w:p>
        </w:tc>
        <w:tc>
          <w:tcPr>
            <w:tcW w:w="871" w:type="pct"/>
            <w:gridSpan w:val="2"/>
          </w:tcPr>
          <w:p w14:paraId="448287C7" w14:textId="63E6B923" w:rsidR="00A747F4" w:rsidRPr="004B0D30" w:rsidRDefault="00FD674C" w:rsidP="00FD674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123,968</w:t>
            </w:r>
          </w:p>
        </w:tc>
        <w:tc>
          <w:tcPr>
            <w:tcW w:w="797" w:type="pct"/>
            <w:gridSpan w:val="2"/>
          </w:tcPr>
          <w:p w14:paraId="5E9FC31E" w14:textId="3ECE9FCE" w:rsidR="00A747F4" w:rsidRPr="004B0D30" w:rsidRDefault="00FD674C" w:rsidP="00FD674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123,968</w:t>
            </w:r>
          </w:p>
        </w:tc>
      </w:tr>
      <w:tr w:rsidR="004B0D30" w:rsidRPr="004B0D30" w14:paraId="7B7FF151" w14:textId="77777777" w:rsidTr="003007D2">
        <w:trPr>
          <w:trHeight w:val="20"/>
        </w:trPr>
        <w:tc>
          <w:tcPr>
            <w:tcW w:w="291" w:type="pct"/>
          </w:tcPr>
          <w:p w14:paraId="1270143E"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br w:type="page"/>
              <w:t>7</w:t>
            </w:r>
          </w:p>
        </w:tc>
        <w:tc>
          <w:tcPr>
            <w:tcW w:w="2390" w:type="pct"/>
          </w:tcPr>
          <w:p w14:paraId="70C55CBF" w14:textId="1B9A0493"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Д</w:t>
            </w:r>
            <w:r w:rsidR="00A747F4" w:rsidRPr="004B0D30">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5E83FD80"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08A109EB"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25063DDC"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517B71C5" w14:textId="77777777" w:rsidTr="003007D2">
        <w:trPr>
          <w:trHeight w:val="20"/>
        </w:trPr>
        <w:tc>
          <w:tcPr>
            <w:tcW w:w="291" w:type="pct"/>
          </w:tcPr>
          <w:p w14:paraId="7659ACCE"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8</w:t>
            </w:r>
          </w:p>
        </w:tc>
        <w:tc>
          <w:tcPr>
            <w:tcW w:w="2390" w:type="pct"/>
          </w:tcPr>
          <w:p w14:paraId="694748C1" w14:textId="7B044283"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У</w:t>
            </w:r>
            <w:r w:rsidR="00A747F4" w:rsidRPr="004B0D30">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6EBEFFEF" w14:textId="77777777" w:rsidR="00A747F4" w:rsidRPr="004B0D30" w:rsidRDefault="00A747F4" w:rsidP="004B0D30">
            <w:pPr>
              <w:widowControl w:val="0"/>
              <w:suppressAutoHyphens/>
              <w:ind w:left="-109" w:right="-116"/>
              <w:jc w:val="center"/>
              <w:rPr>
                <w:rFonts w:ascii="Times New Roman" w:hAnsi="Times New Roman" w:cs="Times New Roman"/>
                <w:sz w:val="24"/>
                <w:szCs w:val="24"/>
              </w:rPr>
            </w:pPr>
            <w:proofErr w:type="spellStart"/>
            <w:r w:rsidRPr="004B0D30">
              <w:rPr>
                <w:rFonts w:ascii="Times New Roman" w:hAnsi="Times New Roman" w:cs="Times New Roman"/>
                <w:sz w:val="24"/>
                <w:szCs w:val="24"/>
              </w:rPr>
              <w:t>кг.у.т</w:t>
            </w:r>
            <w:proofErr w:type="spellEnd"/>
            <w:r w:rsidRPr="004B0D30">
              <w:rPr>
                <w:rFonts w:ascii="Times New Roman" w:hAnsi="Times New Roman" w:cs="Times New Roman"/>
                <w:sz w:val="24"/>
                <w:szCs w:val="24"/>
              </w:rPr>
              <w:t>./ кВт</w:t>
            </w:r>
          </w:p>
        </w:tc>
        <w:tc>
          <w:tcPr>
            <w:tcW w:w="871" w:type="pct"/>
            <w:gridSpan w:val="2"/>
          </w:tcPr>
          <w:p w14:paraId="306D5C47"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6E79CB5C"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6818F692" w14:textId="77777777" w:rsidTr="003007D2">
        <w:trPr>
          <w:trHeight w:val="20"/>
        </w:trPr>
        <w:tc>
          <w:tcPr>
            <w:tcW w:w="291" w:type="pct"/>
          </w:tcPr>
          <w:p w14:paraId="07C87B65"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9</w:t>
            </w:r>
          </w:p>
        </w:tc>
        <w:tc>
          <w:tcPr>
            <w:tcW w:w="2390" w:type="pct"/>
          </w:tcPr>
          <w:p w14:paraId="31328997" w14:textId="77777777" w:rsidR="00A747F4" w:rsidRPr="004B0D30" w:rsidRDefault="00A747F4"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 xml:space="preserve">коэффициент использования теплоты топлива (только для источников тепловой </w:t>
            </w:r>
            <w:r w:rsidRPr="004B0D30">
              <w:rPr>
                <w:rFonts w:ascii="Times New Roman" w:hAnsi="Times New Roman" w:cs="Times New Roman"/>
                <w:sz w:val="24"/>
                <w:szCs w:val="24"/>
              </w:rPr>
              <w:lastRenderedPageBreak/>
              <w:t>энергии, функционирующих в режиме комбинированной выработки электрической и тепловой энергии)</w:t>
            </w:r>
          </w:p>
        </w:tc>
        <w:tc>
          <w:tcPr>
            <w:tcW w:w="651" w:type="pct"/>
          </w:tcPr>
          <w:p w14:paraId="7AD52CA9"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lastRenderedPageBreak/>
              <w:t>%</w:t>
            </w:r>
          </w:p>
        </w:tc>
        <w:tc>
          <w:tcPr>
            <w:tcW w:w="871" w:type="pct"/>
            <w:gridSpan w:val="2"/>
          </w:tcPr>
          <w:p w14:paraId="5F1F422F"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4D3AE967"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56213DD6" w14:textId="77777777" w:rsidTr="003007D2">
        <w:trPr>
          <w:trHeight w:val="20"/>
        </w:trPr>
        <w:tc>
          <w:tcPr>
            <w:tcW w:w="291" w:type="pct"/>
          </w:tcPr>
          <w:p w14:paraId="20B83D4C"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lastRenderedPageBreak/>
              <w:t>10</w:t>
            </w:r>
          </w:p>
        </w:tc>
        <w:tc>
          <w:tcPr>
            <w:tcW w:w="2390" w:type="pct"/>
          </w:tcPr>
          <w:p w14:paraId="5714428F" w14:textId="448528F2"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Д</w:t>
            </w:r>
            <w:r w:rsidR="00A747F4" w:rsidRPr="004B0D30">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3F4A3966"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1D88C28B"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229C02B9"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2174EF11" w14:textId="77777777" w:rsidTr="003007D2">
        <w:trPr>
          <w:trHeight w:val="20"/>
        </w:trPr>
        <w:tc>
          <w:tcPr>
            <w:tcW w:w="291" w:type="pct"/>
          </w:tcPr>
          <w:p w14:paraId="544E1149"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11</w:t>
            </w:r>
          </w:p>
        </w:tc>
        <w:tc>
          <w:tcPr>
            <w:tcW w:w="2390" w:type="pct"/>
          </w:tcPr>
          <w:p w14:paraId="51F9EF7E" w14:textId="38443BB8"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С</w:t>
            </w:r>
            <w:r w:rsidR="00A747F4" w:rsidRPr="004B0D30">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7C6583AB"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лет</w:t>
            </w:r>
          </w:p>
        </w:tc>
        <w:tc>
          <w:tcPr>
            <w:tcW w:w="871" w:type="pct"/>
            <w:gridSpan w:val="2"/>
          </w:tcPr>
          <w:p w14:paraId="5D794196"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н/д</w:t>
            </w:r>
          </w:p>
        </w:tc>
        <w:tc>
          <w:tcPr>
            <w:tcW w:w="797" w:type="pct"/>
            <w:gridSpan w:val="2"/>
          </w:tcPr>
          <w:p w14:paraId="0FD60B1C"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н/д</w:t>
            </w:r>
          </w:p>
        </w:tc>
      </w:tr>
      <w:tr w:rsidR="004B0D30" w:rsidRPr="004B0D30" w14:paraId="508691ED" w14:textId="77777777" w:rsidTr="003007D2">
        <w:trPr>
          <w:trHeight w:val="20"/>
        </w:trPr>
        <w:tc>
          <w:tcPr>
            <w:tcW w:w="291" w:type="pct"/>
          </w:tcPr>
          <w:p w14:paraId="1E041401"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12</w:t>
            </w:r>
          </w:p>
        </w:tc>
        <w:tc>
          <w:tcPr>
            <w:tcW w:w="2390" w:type="pct"/>
          </w:tcPr>
          <w:p w14:paraId="1D802004" w14:textId="0972EC19"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О</w:t>
            </w:r>
            <w:r w:rsidR="00A747F4" w:rsidRPr="004B0D30">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5758EF07"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09D6B484"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0CD7DEAF"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5A421C16" w14:textId="77777777" w:rsidTr="003007D2">
        <w:trPr>
          <w:trHeight w:val="20"/>
        </w:trPr>
        <w:tc>
          <w:tcPr>
            <w:tcW w:w="291" w:type="pct"/>
          </w:tcPr>
          <w:p w14:paraId="55990D55"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13</w:t>
            </w:r>
          </w:p>
        </w:tc>
        <w:tc>
          <w:tcPr>
            <w:tcW w:w="2390" w:type="pct"/>
          </w:tcPr>
          <w:p w14:paraId="6BA166B8" w14:textId="7D2F0094"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О</w:t>
            </w:r>
            <w:r w:rsidR="00A747F4" w:rsidRPr="004B0D30">
              <w:rPr>
                <w:rFonts w:ascii="Times New Roman" w:hAnsi="Times New Roman" w:cs="Times New Roman"/>
                <w:sz w:val="24"/>
                <w:szCs w:val="24"/>
              </w:rPr>
              <w:t xml:space="preserve">тношение установленной тепловой мощности оборудования источников тепловой энергии, реконструированного за </w:t>
            </w:r>
          </w:p>
        </w:tc>
        <w:tc>
          <w:tcPr>
            <w:tcW w:w="651" w:type="pct"/>
          </w:tcPr>
          <w:p w14:paraId="29EE8FD0"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w:t>
            </w:r>
          </w:p>
        </w:tc>
        <w:tc>
          <w:tcPr>
            <w:tcW w:w="871" w:type="pct"/>
            <w:gridSpan w:val="2"/>
          </w:tcPr>
          <w:p w14:paraId="400FF8DA"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3FCA9850"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59A6BA80" w14:textId="77777777" w:rsidTr="003007D2">
        <w:trPr>
          <w:trHeight w:val="20"/>
        </w:trPr>
        <w:tc>
          <w:tcPr>
            <w:tcW w:w="291" w:type="pct"/>
          </w:tcPr>
          <w:p w14:paraId="71BFADCB" w14:textId="77777777" w:rsidR="004B0D30" w:rsidRPr="004B0D30" w:rsidRDefault="004B0D30" w:rsidP="004B0D30">
            <w:pPr>
              <w:widowControl w:val="0"/>
              <w:suppressAutoHyphens/>
              <w:jc w:val="center"/>
              <w:rPr>
                <w:rFonts w:ascii="Times New Roman" w:hAnsi="Times New Roman" w:cs="Times New Roman"/>
                <w:sz w:val="24"/>
                <w:szCs w:val="24"/>
              </w:rPr>
            </w:pPr>
          </w:p>
        </w:tc>
        <w:tc>
          <w:tcPr>
            <w:tcW w:w="2390" w:type="pct"/>
          </w:tcPr>
          <w:p w14:paraId="617B4565" w14:textId="0F363889" w:rsidR="004B0D30" w:rsidRPr="004B0D30" w:rsidRDefault="004B0D30"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51222F3F" w14:textId="77777777" w:rsidR="004B0D30" w:rsidRPr="004B0D30" w:rsidRDefault="004B0D30" w:rsidP="004B0D30">
            <w:pPr>
              <w:widowControl w:val="0"/>
              <w:suppressAutoHyphens/>
              <w:jc w:val="center"/>
              <w:rPr>
                <w:rFonts w:ascii="Times New Roman" w:hAnsi="Times New Roman" w:cs="Times New Roman"/>
                <w:sz w:val="24"/>
                <w:szCs w:val="24"/>
              </w:rPr>
            </w:pPr>
          </w:p>
        </w:tc>
        <w:tc>
          <w:tcPr>
            <w:tcW w:w="871" w:type="pct"/>
            <w:gridSpan w:val="2"/>
          </w:tcPr>
          <w:p w14:paraId="277B71E2" w14:textId="77777777" w:rsidR="004B0D30" w:rsidRPr="004B0D30" w:rsidRDefault="004B0D30" w:rsidP="004B0D30">
            <w:pPr>
              <w:widowControl w:val="0"/>
              <w:suppressAutoHyphens/>
              <w:jc w:val="center"/>
              <w:rPr>
                <w:rFonts w:ascii="Times New Roman" w:hAnsi="Times New Roman" w:cs="Times New Roman"/>
                <w:sz w:val="24"/>
                <w:szCs w:val="24"/>
              </w:rPr>
            </w:pPr>
          </w:p>
        </w:tc>
        <w:tc>
          <w:tcPr>
            <w:tcW w:w="797" w:type="pct"/>
            <w:gridSpan w:val="2"/>
          </w:tcPr>
          <w:p w14:paraId="45CCB774" w14:textId="77777777" w:rsidR="004B0D30" w:rsidRPr="004B0D30" w:rsidRDefault="004B0D30" w:rsidP="004B0D30">
            <w:pPr>
              <w:widowControl w:val="0"/>
              <w:suppressAutoHyphens/>
              <w:jc w:val="center"/>
              <w:rPr>
                <w:rFonts w:ascii="Times New Roman" w:hAnsi="Times New Roman" w:cs="Times New Roman"/>
                <w:sz w:val="24"/>
                <w:szCs w:val="24"/>
              </w:rPr>
            </w:pPr>
          </w:p>
        </w:tc>
      </w:tr>
      <w:tr w:rsidR="00A747F4" w:rsidRPr="004B0D30" w14:paraId="6A749800" w14:textId="77777777" w:rsidTr="003007D2">
        <w:trPr>
          <w:trHeight w:val="20"/>
        </w:trPr>
        <w:tc>
          <w:tcPr>
            <w:tcW w:w="5000" w:type="pct"/>
            <w:gridSpan w:val="7"/>
          </w:tcPr>
          <w:p w14:paraId="353C6ED4"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Котельная № 18, г. Крымск, ул. Белинского, 37 Л</w:t>
            </w:r>
          </w:p>
        </w:tc>
      </w:tr>
      <w:tr w:rsidR="004B0D30" w:rsidRPr="004B0D30" w14:paraId="31E5BBC6" w14:textId="77777777" w:rsidTr="003007D2">
        <w:trPr>
          <w:trHeight w:val="20"/>
        </w:trPr>
        <w:tc>
          <w:tcPr>
            <w:tcW w:w="291" w:type="pct"/>
          </w:tcPr>
          <w:p w14:paraId="15F821CD"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1</w:t>
            </w:r>
          </w:p>
        </w:tc>
        <w:tc>
          <w:tcPr>
            <w:tcW w:w="2390" w:type="pct"/>
          </w:tcPr>
          <w:p w14:paraId="6B357B3B" w14:textId="0E04C8EE"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К</w:t>
            </w:r>
            <w:r w:rsidR="00A747F4" w:rsidRPr="004B0D30">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7DC56464"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ед.</w:t>
            </w:r>
          </w:p>
        </w:tc>
        <w:tc>
          <w:tcPr>
            <w:tcW w:w="871" w:type="pct"/>
            <w:gridSpan w:val="2"/>
          </w:tcPr>
          <w:p w14:paraId="18A94824"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314151A4"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662C4D85" w14:textId="77777777" w:rsidTr="003007D2">
        <w:trPr>
          <w:trHeight w:val="20"/>
        </w:trPr>
        <w:tc>
          <w:tcPr>
            <w:tcW w:w="291" w:type="pct"/>
          </w:tcPr>
          <w:p w14:paraId="55616170"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2</w:t>
            </w:r>
          </w:p>
        </w:tc>
        <w:tc>
          <w:tcPr>
            <w:tcW w:w="2390" w:type="pct"/>
          </w:tcPr>
          <w:p w14:paraId="13E3DC9B" w14:textId="6D88FC5F"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К</w:t>
            </w:r>
            <w:r w:rsidR="00A747F4" w:rsidRPr="004B0D30">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2792F4C3"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ед.</w:t>
            </w:r>
          </w:p>
        </w:tc>
        <w:tc>
          <w:tcPr>
            <w:tcW w:w="871" w:type="pct"/>
            <w:gridSpan w:val="2"/>
          </w:tcPr>
          <w:p w14:paraId="4BC49722"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c>
          <w:tcPr>
            <w:tcW w:w="797" w:type="pct"/>
            <w:gridSpan w:val="2"/>
          </w:tcPr>
          <w:p w14:paraId="4FE6D954"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0</w:t>
            </w:r>
          </w:p>
        </w:tc>
      </w:tr>
      <w:tr w:rsidR="004B0D30" w:rsidRPr="004B0D30" w14:paraId="129C8EF9" w14:textId="77777777" w:rsidTr="003007D2">
        <w:trPr>
          <w:trHeight w:val="20"/>
        </w:trPr>
        <w:tc>
          <w:tcPr>
            <w:tcW w:w="291" w:type="pct"/>
          </w:tcPr>
          <w:p w14:paraId="4CA6D7A2" w14:textId="77777777" w:rsidR="00A747F4" w:rsidRPr="004B0D30" w:rsidRDefault="00A747F4" w:rsidP="004B0D30">
            <w:pPr>
              <w:widowControl w:val="0"/>
              <w:suppressAutoHyphens/>
              <w:jc w:val="center"/>
              <w:rPr>
                <w:rFonts w:ascii="Times New Roman" w:hAnsi="Times New Roman" w:cs="Times New Roman"/>
                <w:sz w:val="24"/>
                <w:szCs w:val="24"/>
              </w:rPr>
            </w:pPr>
            <w:r w:rsidRPr="004B0D30">
              <w:rPr>
                <w:rFonts w:ascii="Times New Roman" w:hAnsi="Times New Roman" w:cs="Times New Roman"/>
                <w:sz w:val="24"/>
                <w:szCs w:val="24"/>
              </w:rPr>
              <w:t>3</w:t>
            </w:r>
          </w:p>
        </w:tc>
        <w:tc>
          <w:tcPr>
            <w:tcW w:w="2390" w:type="pct"/>
          </w:tcPr>
          <w:p w14:paraId="37AB4668" w14:textId="22A94798" w:rsidR="00A747F4" w:rsidRPr="004B0D30" w:rsidRDefault="00680B26" w:rsidP="00C8016E">
            <w:pPr>
              <w:widowControl w:val="0"/>
              <w:suppressAutoHyphens/>
              <w:rPr>
                <w:rFonts w:ascii="Times New Roman" w:hAnsi="Times New Roman" w:cs="Times New Roman"/>
                <w:sz w:val="24"/>
                <w:szCs w:val="24"/>
              </w:rPr>
            </w:pPr>
            <w:r w:rsidRPr="004B0D30">
              <w:rPr>
                <w:rFonts w:ascii="Times New Roman" w:hAnsi="Times New Roman" w:cs="Times New Roman"/>
                <w:sz w:val="24"/>
                <w:szCs w:val="24"/>
              </w:rPr>
              <w:t>У</w:t>
            </w:r>
            <w:r w:rsidR="00A747F4" w:rsidRPr="004B0D30">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40B8D47B" w14:textId="77777777" w:rsidR="00A747F4" w:rsidRPr="004B0D30" w:rsidRDefault="00A747F4" w:rsidP="004B0D30">
            <w:pPr>
              <w:widowControl w:val="0"/>
              <w:suppressAutoHyphens/>
              <w:ind w:left="-109" w:right="-116"/>
              <w:jc w:val="center"/>
              <w:rPr>
                <w:rFonts w:ascii="Times New Roman" w:hAnsi="Times New Roman" w:cs="Times New Roman"/>
                <w:sz w:val="24"/>
                <w:szCs w:val="24"/>
              </w:rPr>
            </w:pPr>
            <w:proofErr w:type="spellStart"/>
            <w:r w:rsidRPr="004B0D30">
              <w:rPr>
                <w:rFonts w:ascii="Times New Roman" w:hAnsi="Times New Roman" w:cs="Times New Roman"/>
                <w:sz w:val="24"/>
                <w:szCs w:val="24"/>
              </w:rPr>
              <w:t>кг.у.т</w:t>
            </w:r>
            <w:proofErr w:type="spellEnd"/>
            <w:r w:rsidRPr="004B0D30">
              <w:rPr>
                <w:rFonts w:ascii="Times New Roman" w:hAnsi="Times New Roman" w:cs="Times New Roman"/>
                <w:sz w:val="24"/>
                <w:szCs w:val="24"/>
              </w:rPr>
              <w:t>./ Гкал</w:t>
            </w:r>
          </w:p>
        </w:tc>
        <w:tc>
          <w:tcPr>
            <w:tcW w:w="871" w:type="pct"/>
            <w:gridSpan w:val="2"/>
          </w:tcPr>
          <w:p w14:paraId="0DBC3E37" w14:textId="17E6D887" w:rsidR="00A747F4" w:rsidRPr="004B0D30" w:rsidRDefault="00FD674C" w:rsidP="00FD674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164,74</w:t>
            </w:r>
          </w:p>
        </w:tc>
        <w:tc>
          <w:tcPr>
            <w:tcW w:w="797" w:type="pct"/>
            <w:gridSpan w:val="2"/>
          </w:tcPr>
          <w:p w14:paraId="09AB7B0E" w14:textId="4CA756B2" w:rsidR="00A747F4" w:rsidRPr="004B0D30" w:rsidRDefault="00FD674C" w:rsidP="00FD674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164,74</w:t>
            </w:r>
          </w:p>
        </w:tc>
      </w:tr>
      <w:tr w:rsidR="008A3898" w:rsidRPr="008A3898" w14:paraId="3D778343" w14:textId="77777777" w:rsidTr="003007D2">
        <w:trPr>
          <w:trHeight w:val="20"/>
        </w:trPr>
        <w:tc>
          <w:tcPr>
            <w:tcW w:w="291" w:type="pct"/>
          </w:tcPr>
          <w:p w14:paraId="35C277A0" w14:textId="77777777" w:rsidR="00A747F4" w:rsidRPr="008A3898" w:rsidRDefault="00A747F4" w:rsidP="008A3898">
            <w:pPr>
              <w:widowControl w:val="0"/>
              <w:suppressAutoHyphens/>
              <w:jc w:val="center"/>
              <w:rPr>
                <w:rFonts w:ascii="Times New Roman" w:hAnsi="Times New Roman" w:cs="Times New Roman"/>
                <w:sz w:val="24"/>
                <w:szCs w:val="24"/>
                <w:highlight w:val="yellow"/>
              </w:rPr>
            </w:pPr>
            <w:r w:rsidRPr="008A3898">
              <w:rPr>
                <w:rFonts w:ascii="Times New Roman" w:hAnsi="Times New Roman" w:cs="Times New Roman"/>
                <w:sz w:val="24"/>
                <w:szCs w:val="24"/>
              </w:rPr>
              <w:t>4</w:t>
            </w:r>
          </w:p>
        </w:tc>
        <w:tc>
          <w:tcPr>
            <w:tcW w:w="2390" w:type="pct"/>
          </w:tcPr>
          <w:p w14:paraId="00740946" w14:textId="6990B4C0" w:rsidR="00A747F4" w:rsidRPr="008A3898" w:rsidRDefault="00680B26" w:rsidP="00C8016E">
            <w:pPr>
              <w:widowControl w:val="0"/>
              <w:suppressAutoHyphens/>
              <w:rPr>
                <w:rFonts w:ascii="Times New Roman" w:hAnsi="Times New Roman" w:cs="Times New Roman"/>
                <w:sz w:val="24"/>
                <w:szCs w:val="24"/>
              </w:rPr>
            </w:pPr>
            <w:r w:rsidRPr="008A3898">
              <w:rPr>
                <w:rFonts w:ascii="Times New Roman" w:hAnsi="Times New Roman" w:cs="Times New Roman"/>
                <w:sz w:val="24"/>
                <w:szCs w:val="24"/>
              </w:rPr>
              <w:t>О</w:t>
            </w:r>
            <w:r w:rsidR="00A747F4" w:rsidRPr="008A3898">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7E94753A" w14:textId="6111B9A8"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Гкал/м</w:t>
            </w:r>
            <w:r w:rsidR="008A3898">
              <w:rPr>
                <w:rFonts w:ascii="Times New Roman" w:hAnsi="Times New Roman" w:cs="Times New Roman"/>
                <w:sz w:val="24"/>
                <w:szCs w:val="24"/>
              </w:rPr>
              <w:t>²</w:t>
            </w:r>
          </w:p>
        </w:tc>
        <w:tc>
          <w:tcPr>
            <w:tcW w:w="871" w:type="pct"/>
            <w:gridSpan w:val="2"/>
          </w:tcPr>
          <w:p w14:paraId="2062381F" w14:textId="276E36A6" w:rsidR="00A747F4" w:rsidRPr="008A3898" w:rsidRDefault="00FD674C" w:rsidP="00FD674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1,305</w:t>
            </w:r>
          </w:p>
        </w:tc>
        <w:tc>
          <w:tcPr>
            <w:tcW w:w="797" w:type="pct"/>
            <w:gridSpan w:val="2"/>
          </w:tcPr>
          <w:p w14:paraId="730FBAA0" w14:textId="3D823BBE" w:rsidR="00A747F4" w:rsidRPr="008A3898" w:rsidRDefault="00FD674C" w:rsidP="00FD674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1,305</w:t>
            </w:r>
          </w:p>
        </w:tc>
      </w:tr>
      <w:tr w:rsidR="008A3898" w:rsidRPr="008A3898" w14:paraId="0A25AF93" w14:textId="77777777" w:rsidTr="003007D2">
        <w:trPr>
          <w:trHeight w:val="20"/>
        </w:trPr>
        <w:tc>
          <w:tcPr>
            <w:tcW w:w="291" w:type="pct"/>
          </w:tcPr>
          <w:p w14:paraId="2CF373FD"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5</w:t>
            </w:r>
          </w:p>
        </w:tc>
        <w:tc>
          <w:tcPr>
            <w:tcW w:w="2390" w:type="pct"/>
          </w:tcPr>
          <w:p w14:paraId="12B571CD" w14:textId="2C3D93EE" w:rsidR="00A747F4" w:rsidRPr="008A3898" w:rsidRDefault="00680B26" w:rsidP="00C8016E">
            <w:pPr>
              <w:widowControl w:val="0"/>
              <w:suppressAutoHyphens/>
              <w:rPr>
                <w:rFonts w:ascii="Times New Roman" w:hAnsi="Times New Roman" w:cs="Times New Roman"/>
                <w:sz w:val="24"/>
                <w:szCs w:val="24"/>
              </w:rPr>
            </w:pPr>
            <w:r w:rsidRPr="008A3898">
              <w:rPr>
                <w:rFonts w:ascii="Times New Roman" w:hAnsi="Times New Roman" w:cs="Times New Roman"/>
                <w:sz w:val="24"/>
                <w:szCs w:val="24"/>
              </w:rPr>
              <w:t>К</w:t>
            </w:r>
            <w:r w:rsidR="00A747F4" w:rsidRPr="008A3898">
              <w:rPr>
                <w:rFonts w:ascii="Times New Roman" w:hAnsi="Times New Roman" w:cs="Times New Roman"/>
                <w:sz w:val="24"/>
                <w:szCs w:val="24"/>
              </w:rPr>
              <w:t>оэффициент использования установленной тепловой мощности</w:t>
            </w:r>
          </w:p>
        </w:tc>
        <w:tc>
          <w:tcPr>
            <w:tcW w:w="651" w:type="pct"/>
          </w:tcPr>
          <w:p w14:paraId="55DB847D"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w:t>
            </w:r>
          </w:p>
        </w:tc>
        <w:tc>
          <w:tcPr>
            <w:tcW w:w="871" w:type="pct"/>
            <w:gridSpan w:val="2"/>
          </w:tcPr>
          <w:p w14:paraId="61768008"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59,03</w:t>
            </w:r>
          </w:p>
        </w:tc>
        <w:tc>
          <w:tcPr>
            <w:tcW w:w="797" w:type="pct"/>
            <w:gridSpan w:val="2"/>
          </w:tcPr>
          <w:p w14:paraId="1A1A9DD5"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59,03</w:t>
            </w:r>
          </w:p>
        </w:tc>
      </w:tr>
      <w:tr w:rsidR="008A3898" w:rsidRPr="008A3898" w14:paraId="6E49166E" w14:textId="77777777" w:rsidTr="003007D2">
        <w:trPr>
          <w:trHeight w:val="20"/>
        </w:trPr>
        <w:tc>
          <w:tcPr>
            <w:tcW w:w="291" w:type="pct"/>
          </w:tcPr>
          <w:p w14:paraId="62CD60E8"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6</w:t>
            </w:r>
          </w:p>
        </w:tc>
        <w:tc>
          <w:tcPr>
            <w:tcW w:w="2390" w:type="pct"/>
          </w:tcPr>
          <w:p w14:paraId="7C0BA18F" w14:textId="77777777" w:rsidR="00A747F4" w:rsidRPr="008A3898" w:rsidRDefault="00A747F4" w:rsidP="00C8016E">
            <w:pPr>
              <w:widowControl w:val="0"/>
              <w:suppressAutoHyphens/>
              <w:rPr>
                <w:rFonts w:ascii="Times New Roman" w:hAnsi="Times New Roman" w:cs="Times New Roman"/>
                <w:sz w:val="24"/>
                <w:szCs w:val="24"/>
              </w:rPr>
            </w:pPr>
            <w:r w:rsidRPr="008A3898">
              <w:rPr>
                <w:rFonts w:ascii="Times New Roman" w:hAnsi="Times New Roman" w:cs="Times New Roman"/>
                <w:sz w:val="24"/>
                <w:szCs w:val="24"/>
              </w:rPr>
              <w:t xml:space="preserve">удельная материальная характеристика тепловых сетей, приведенная к расчетной </w:t>
            </w:r>
            <w:r w:rsidRPr="008A3898">
              <w:rPr>
                <w:rFonts w:ascii="Times New Roman" w:hAnsi="Times New Roman" w:cs="Times New Roman"/>
                <w:sz w:val="24"/>
                <w:szCs w:val="24"/>
              </w:rPr>
              <w:lastRenderedPageBreak/>
              <w:t>тепловой нагрузке</w:t>
            </w:r>
          </w:p>
        </w:tc>
        <w:tc>
          <w:tcPr>
            <w:tcW w:w="651" w:type="pct"/>
          </w:tcPr>
          <w:p w14:paraId="6541DFC3" w14:textId="70F44516"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lastRenderedPageBreak/>
              <w:t>м</w:t>
            </w:r>
            <w:r w:rsidR="008A3898">
              <w:rPr>
                <w:rFonts w:ascii="Times New Roman" w:hAnsi="Times New Roman" w:cs="Times New Roman"/>
                <w:sz w:val="24"/>
                <w:szCs w:val="24"/>
              </w:rPr>
              <w:t>²</w:t>
            </w:r>
            <w:r w:rsidRPr="008A3898">
              <w:rPr>
                <w:rFonts w:ascii="Times New Roman" w:hAnsi="Times New Roman" w:cs="Times New Roman"/>
                <w:sz w:val="24"/>
                <w:szCs w:val="24"/>
              </w:rPr>
              <w:t>/Гкал/ч</w:t>
            </w:r>
          </w:p>
        </w:tc>
        <w:tc>
          <w:tcPr>
            <w:tcW w:w="871" w:type="pct"/>
            <w:gridSpan w:val="2"/>
          </w:tcPr>
          <w:p w14:paraId="2B321C93" w14:textId="233B8789" w:rsidR="00A747F4" w:rsidRPr="008A3898" w:rsidRDefault="00FD674C" w:rsidP="00FD674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78,556</w:t>
            </w:r>
          </w:p>
        </w:tc>
        <w:tc>
          <w:tcPr>
            <w:tcW w:w="797" w:type="pct"/>
            <w:gridSpan w:val="2"/>
          </w:tcPr>
          <w:p w14:paraId="3C7EF9FC" w14:textId="4D8BA149" w:rsidR="00A747F4" w:rsidRPr="008A3898" w:rsidRDefault="00FD674C" w:rsidP="00FD674C">
            <w:pPr>
              <w:widowControl w:val="0"/>
              <w:suppressAutoHyphens/>
              <w:jc w:val="center"/>
              <w:rPr>
                <w:rFonts w:ascii="Times New Roman" w:hAnsi="Times New Roman" w:cs="Times New Roman"/>
                <w:sz w:val="24"/>
                <w:szCs w:val="24"/>
              </w:rPr>
            </w:pPr>
            <w:r>
              <w:rPr>
                <w:rFonts w:ascii="Times New Roman" w:hAnsi="Times New Roman" w:cs="Times New Roman"/>
                <w:sz w:val="24"/>
                <w:szCs w:val="24"/>
              </w:rPr>
              <w:t>78,556</w:t>
            </w:r>
          </w:p>
        </w:tc>
      </w:tr>
      <w:tr w:rsidR="008A3898" w:rsidRPr="008A3898" w14:paraId="37B5CC41" w14:textId="77777777" w:rsidTr="003007D2">
        <w:trPr>
          <w:trHeight w:val="20"/>
        </w:trPr>
        <w:tc>
          <w:tcPr>
            <w:tcW w:w="291" w:type="pct"/>
          </w:tcPr>
          <w:p w14:paraId="04EE6AA8"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lastRenderedPageBreak/>
              <w:t>7</w:t>
            </w:r>
          </w:p>
        </w:tc>
        <w:tc>
          <w:tcPr>
            <w:tcW w:w="2390" w:type="pct"/>
          </w:tcPr>
          <w:p w14:paraId="497E69B3" w14:textId="0E7A7749" w:rsidR="00A747F4" w:rsidRPr="008A3898" w:rsidRDefault="00680B26" w:rsidP="00C8016E">
            <w:pPr>
              <w:widowControl w:val="0"/>
              <w:suppressAutoHyphens/>
              <w:rPr>
                <w:rFonts w:ascii="Times New Roman" w:hAnsi="Times New Roman" w:cs="Times New Roman"/>
                <w:sz w:val="24"/>
                <w:szCs w:val="24"/>
              </w:rPr>
            </w:pPr>
            <w:r w:rsidRPr="008A3898">
              <w:rPr>
                <w:rFonts w:ascii="Times New Roman" w:hAnsi="Times New Roman" w:cs="Times New Roman"/>
                <w:sz w:val="24"/>
                <w:szCs w:val="24"/>
              </w:rPr>
              <w:t>Д</w:t>
            </w:r>
            <w:r w:rsidR="00A747F4" w:rsidRPr="008A3898">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11A9DA7C"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w:t>
            </w:r>
          </w:p>
        </w:tc>
        <w:tc>
          <w:tcPr>
            <w:tcW w:w="871" w:type="pct"/>
            <w:gridSpan w:val="2"/>
          </w:tcPr>
          <w:p w14:paraId="3C2F9473"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0</w:t>
            </w:r>
          </w:p>
        </w:tc>
        <w:tc>
          <w:tcPr>
            <w:tcW w:w="797" w:type="pct"/>
            <w:gridSpan w:val="2"/>
          </w:tcPr>
          <w:p w14:paraId="085ECB9C"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0</w:t>
            </w:r>
          </w:p>
        </w:tc>
      </w:tr>
      <w:tr w:rsidR="008A3898" w:rsidRPr="008A3898" w14:paraId="176C78C0" w14:textId="77777777" w:rsidTr="003007D2">
        <w:trPr>
          <w:trHeight w:val="20"/>
        </w:trPr>
        <w:tc>
          <w:tcPr>
            <w:tcW w:w="291" w:type="pct"/>
          </w:tcPr>
          <w:p w14:paraId="5469B660"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8</w:t>
            </w:r>
          </w:p>
        </w:tc>
        <w:tc>
          <w:tcPr>
            <w:tcW w:w="2390" w:type="pct"/>
          </w:tcPr>
          <w:p w14:paraId="768655C4" w14:textId="071D2161" w:rsidR="00A747F4" w:rsidRPr="008A3898" w:rsidRDefault="00680B26" w:rsidP="00C8016E">
            <w:pPr>
              <w:widowControl w:val="0"/>
              <w:suppressAutoHyphens/>
              <w:rPr>
                <w:rFonts w:ascii="Times New Roman" w:hAnsi="Times New Roman" w:cs="Times New Roman"/>
                <w:sz w:val="24"/>
                <w:szCs w:val="24"/>
              </w:rPr>
            </w:pPr>
            <w:r w:rsidRPr="008A3898">
              <w:rPr>
                <w:rFonts w:ascii="Times New Roman" w:hAnsi="Times New Roman" w:cs="Times New Roman"/>
                <w:sz w:val="24"/>
                <w:szCs w:val="24"/>
              </w:rPr>
              <w:t>У</w:t>
            </w:r>
            <w:r w:rsidR="00A747F4" w:rsidRPr="008A3898">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1A9538B1" w14:textId="77777777" w:rsidR="00A747F4" w:rsidRPr="008A3898" w:rsidRDefault="00A747F4" w:rsidP="008A3898">
            <w:pPr>
              <w:widowControl w:val="0"/>
              <w:suppressAutoHyphens/>
              <w:ind w:left="-109" w:right="-116"/>
              <w:jc w:val="center"/>
              <w:rPr>
                <w:rFonts w:ascii="Times New Roman" w:hAnsi="Times New Roman" w:cs="Times New Roman"/>
                <w:sz w:val="24"/>
                <w:szCs w:val="24"/>
              </w:rPr>
            </w:pPr>
            <w:proofErr w:type="spellStart"/>
            <w:r w:rsidRPr="008A3898">
              <w:rPr>
                <w:rFonts w:ascii="Times New Roman" w:hAnsi="Times New Roman" w:cs="Times New Roman"/>
                <w:sz w:val="24"/>
                <w:szCs w:val="24"/>
              </w:rPr>
              <w:t>кг.у.т</w:t>
            </w:r>
            <w:proofErr w:type="spellEnd"/>
            <w:r w:rsidRPr="008A3898">
              <w:rPr>
                <w:rFonts w:ascii="Times New Roman" w:hAnsi="Times New Roman" w:cs="Times New Roman"/>
                <w:sz w:val="24"/>
                <w:szCs w:val="24"/>
              </w:rPr>
              <w:t>./ кВт</w:t>
            </w:r>
          </w:p>
        </w:tc>
        <w:tc>
          <w:tcPr>
            <w:tcW w:w="871" w:type="pct"/>
            <w:gridSpan w:val="2"/>
          </w:tcPr>
          <w:p w14:paraId="69AC94C5"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0</w:t>
            </w:r>
          </w:p>
        </w:tc>
        <w:tc>
          <w:tcPr>
            <w:tcW w:w="797" w:type="pct"/>
            <w:gridSpan w:val="2"/>
          </w:tcPr>
          <w:p w14:paraId="1CD44BCB"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0</w:t>
            </w:r>
          </w:p>
        </w:tc>
      </w:tr>
      <w:tr w:rsidR="008A3898" w:rsidRPr="008A3898" w14:paraId="1445427E" w14:textId="77777777" w:rsidTr="003007D2">
        <w:trPr>
          <w:trHeight w:val="20"/>
        </w:trPr>
        <w:tc>
          <w:tcPr>
            <w:tcW w:w="291" w:type="pct"/>
          </w:tcPr>
          <w:p w14:paraId="37611499"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9</w:t>
            </w:r>
          </w:p>
        </w:tc>
        <w:tc>
          <w:tcPr>
            <w:tcW w:w="2390" w:type="pct"/>
          </w:tcPr>
          <w:p w14:paraId="226009ED" w14:textId="369B22DC" w:rsidR="00A747F4" w:rsidRPr="008A3898" w:rsidRDefault="00680B26" w:rsidP="00C8016E">
            <w:pPr>
              <w:widowControl w:val="0"/>
              <w:suppressAutoHyphens/>
              <w:rPr>
                <w:rFonts w:ascii="Times New Roman" w:hAnsi="Times New Roman" w:cs="Times New Roman"/>
                <w:sz w:val="24"/>
                <w:szCs w:val="24"/>
              </w:rPr>
            </w:pPr>
            <w:r w:rsidRPr="008A3898">
              <w:rPr>
                <w:rFonts w:ascii="Times New Roman" w:hAnsi="Times New Roman" w:cs="Times New Roman"/>
                <w:sz w:val="24"/>
                <w:szCs w:val="24"/>
              </w:rPr>
              <w:t>К</w:t>
            </w:r>
            <w:r w:rsidR="00A747F4" w:rsidRPr="008A3898">
              <w:rPr>
                <w:rFonts w:ascii="Times New Roman" w:hAnsi="Times New Roman" w:cs="Times New Roman"/>
                <w:sz w:val="24"/>
                <w:szCs w:val="24"/>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5969827E"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w:t>
            </w:r>
          </w:p>
        </w:tc>
        <w:tc>
          <w:tcPr>
            <w:tcW w:w="871" w:type="pct"/>
            <w:gridSpan w:val="2"/>
          </w:tcPr>
          <w:p w14:paraId="3FBFFADC"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0</w:t>
            </w:r>
          </w:p>
        </w:tc>
        <w:tc>
          <w:tcPr>
            <w:tcW w:w="797" w:type="pct"/>
            <w:gridSpan w:val="2"/>
          </w:tcPr>
          <w:p w14:paraId="430790A8"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0</w:t>
            </w:r>
          </w:p>
        </w:tc>
      </w:tr>
      <w:tr w:rsidR="008A3898" w:rsidRPr="008A3898" w14:paraId="0CFF69E2" w14:textId="77777777" w:rsidTr="003007D2">
        <w:trPr>
          <w:trHeight w:val="20"/>
        </w:trPr>
        <w:tc>
          <w:tcPr>
            <w:tcW w:w="291" w:type="pct"/>
          </w:tcPr>
          <w:p w14:paraId="40149DDC"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10</w:t>
            </w:r>
          </w:p>
        </w:tc>
        <w:tc>
          <w:tcPr>
            <w:tcW w:w="2390" w:type="pct"/>
          </w:tcPr>
          <w:p w14:paraId="71F8E2B3" w14:textId="0A97CDBA" w:rsidR="00A747F4" w:rsidRPr="008A3898" w:rsidRDefault="00680B26" w:rsidP="00C8016E">
            <w:pPr>
              <w:widowControl w:val="0"/>
              <w:suppressAutoHyphens/>
              <w:rPr>
                <w:rFonts w:ascii="Times New Roman" w:hAnsi="Times New Roman" w:cs="Times New Roman"/>
                <w:sz w:val="24"/>
                <w:szCs w:val="24"/>
              </w:rPr>
            </w:pPr>
            <w:r w:rsidRPr="008A3898">
              <w:rPr>
                <w:rFonts w:ascii="Times New Roman" w:hAnsi="Times New Roman" w:cs="Times New Roman"/>
                <w:sz w:val="24"/>
                <w:szCs w:val="24"/>
              </w:rPr>
              <w:t>Д</w:t>
            </w:r>
            <w:r w:rsidR="00A747F4" w:rsidRPr="008A3898">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741DEECD"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w:t>
            </w:r>
          </w:p>
        </w:tc>
        <w:tc>
          <w:tcPr>
            <w:tcW w:w="871" w:type="pct"/>
            <w:gridSpan w:val="2"/>
          </w:tcPr>
          <w:p w14:paraId="3B5F1F64"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0</w:t>
            </w:r>
          </w:p>
        </w:tc>
        <w:tc>
          <w:tcPr>
            <w:tcW w:w="797" w:type="pct"/>
            <w:gridSpan w:val="2"/>
          </w:tcPr>
          <w:p w14:paraId="4B440EFA"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0</w:t>
            </w:r>
          </w:p>
        </w:tc>
      </w:tr>
      <w:tr w:rsidR="008A3898" w:rsidRPr="008A3898" w14:paraId="2276A565" w14:textId="77777777" w:rsidTr="003007D2">
        <w:trPr>
          <w:trHeight w:val="20"/>
        </w:trPr>
        <w:tc>
          <w:tcPr>
            <w:tcW w:w="291" w:type="pct"/>
          </w:tcPr>
          <w:p w14:paraId="3D8DCD81"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11</w:t>
            </w:r>
          </w:p>
        </w:tc>
        <w:tc>
          <w:tcPr>
            <w:tcW w:w="2390" w:type="pct"/>
          </w:tcPr>
          <w:p w14:paraId="0411B5DE" w14:textId="558E7560" w:rsidR="00A747F4" w:rsidRPr="008A3898" w:rsidRDefault="00680B26" w:rsidP="00C8016E">
            <w:pPr>
              <w:widowControl w:val="0"/>
              <w:suppressAutoHyphens/>
              <w:rPr>
                <w:rFonts w:ascii="Times New Roman" w:hAnsi="Times New Roman" w:cs="Times New Roman"/>
                <w:sz w:val="24"/>
                <w:szCs w:val="24"/>
              </w:rPr>
            </w:pPr>
            <w:r w:rsidRPr="008A3898">
              <w:rPr>
                <w:rFonts w:ascii="Times New Roman" w:hAnsi="Times New Roman" w:cs="Times New Roman"/>
                <w:sz w:val="24"/>
                <w:szCs w:val="24"/>
              </w:rPr>
              <w:t>С</w:t>
            </w:r>
            <w:r w:rsidR="00A747F4" w:rsidRPr="008A3898">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367ABD9F"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лет</w:t>
            </w:r>
          </w:p>
        </w:tc>
        <w:tc>
          <w:tcPr>
            <w:tcW w:w="871" w:type="pct"/>
            <w:gridSpan w:val="2"/>
          </w:tcPr>
          <w:p w14:paraId="1DC94A8A"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н/д</w:t>
            </w:r>
          </w:p>
        </w:tc>
        <w:tc>
          <w:tcPr>
            <w:tcW w:w="797" w:type="pct"/>
            <w:gridSpan w:val="2"/>
          </w:tcPr>
          <w:p w14:paraId="4E3D5870"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н/д</w:t>
            </w:r>
          </w:p>
        </w:tc>
      </w:tr>
      <w:tr w:rsidR="008A3898" w:rsidRPr="008A3898" w14:paraId="79D9A5E6" w14:textId="77777777" w:rsidTr="003007D2">
        <w:trPr>
          <w:trHeight w:val="20"/>
        </w:trPr>
        <w:tc>
          <w:tcPr>
            <w:tcW w:w="291" w:type="pct"/>
          </w:tcPr>
          <w:p w14:paraId="3CB3CBF7"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12</w:t>
            </w:r>
          </w:p>
        </w:tc>
        <w:tc>
          <w:tcPr>
            <w:tcW w:w="2390" w:type="pct"/>
          </w:tcPr>
          <w:p w14:paraId="58A48604" w14:textId="23E7DEE1" w:rsidR="00A747F4" w:rsidRPr="008A3898" w:rsidRDefault="00680B26" w:rsidP="00C8016E">
            <w:pPr>
              <w:widowControl w:val="0"/>
              <w:suppressAutoHyphens/>
              <w:rPr>
                <w:rFonts w:ascii="Times New Roman" w:hAnsi="Times New Roman" w:cs="Times New Roman"/>
                <w:sz w:val="24"/>
                <w:szCs w:val="24"/>
              </w:rPr>
            </w:pPr>
            <w:r w:rsidRPr="008A3898">
              <w:rPr>
                <w:rFonts w:ascii="Times New Roman" w:hAnsi="Times New Roman" w:cs="Times New Roman"/>
                <w:sz w:val="24"/>
                <w:szCs w:val="24"/>
              </w:rPr>
              <w:t>О</w:t>
            </w:r>
            <w:r w:rsidR="00A747F4" w:rsidRPr="008A3898">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3AB625A3"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w:t>
            </w:r>
          </w:p>
        </w:tc>
        <w:tc>
          <w:tcPr>
            <w:tcW w:w="871" w:type="pct"/>
            <w:gridSpan w:val="2"/>
          </w:tcPr>
          <w:p w14:paraId="78CEC46A"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0</w:t>
            </w:r>
          </w:p>
        </w:tc>
        <w:tc>
          <w:tcPr>
            <w:tcW w:w="797" w:type="pct"/>
            <w:gridSpan w:val="2"/>
          </w:tcPr>
          <w:p w14:paraId="2F520D6C"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0</w:t>
            </w:r>
          </w:p>
        </w:tc>
      </w:tr>
      <w:tr w:rsidR="008A3898" w:rsidRPr="008A3898" w14:paraId="1AF9B4B2" w14:textId="77777777" w:rsidTr="003007D2">
        <w:trPr>
          <w:trHeight w:val="20"/>
        </w:trPr>
        <w:tc>
          <w:tcPr>
            <w:tcW w:w="291" w:type="pct"/>
          </w:tcPr>
          <w:p w14:paraId="2DBE5534"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13</w:t>
            </w:r>
          </w:p>
        </w:tc>
        <w:tc>
          <w:tcPr>
            <w:tcW w:w="2390" w:type="pct"/>
          </w:tcPr>
          <w:p w14:paraId="79D76E0D" w14:textId="616DF526" w:rsidR="00A747F4" w:rsidRPr="008A3898" w:rsidRDefault="00680B26" w:rsidP="00C8016E">
            <w:pPr>
              <w:widowControl w:val="0"/>
              <w:suppressAutoHyphens/>
              <w:rPr>
                <w:rFonts w:ascii="Times New Roman" w:hAnsi="Times New Roman" w:cs="Times New Roman"/>
                <w:sz w:val="24"/>
                <w:szCs w:val="24"/>
              </w:rPr>
            </w:pPr>
            <w:r w:rsidRPr="008A3898">
              <w:rPr>
                <w:rFonts w:ascii="Times New Roman" w:hAnsi="Times New Roman" w:cs="Times New Roman"/>
                <w:sz w:val="24"/>
                <w:szCs w:val="24"/>
              </w:rPr>
              <w:t>О</w:t>
            </w:r>
            <w:r w:rsidR="00A747F4" w:rsidRPr="008A3898">
              <w:rPr>
                <w:rFonts w:ascii="Times New Roman" w:hAnsi="Times New Roman" w:cs="Times New Roman"/>
                <w:sz w:val="24"/>
                <w:szCs w:val="24"/>
              </w:rPr>
              <w:t>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58A5D179"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w:t>
            </w:r>
          </w:p>
        </w:tc>
        <w:tc>
          <w:tcPr>
            <w:tcW w:w="871" w:type="pct"/>
            <w:gridSpan w:val="2"/>
          </w:tcPr>
          <w:p w14:paraId="6C61E665"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0</w:t>
            </w:r>
          </w:p>
        </w:tc>
        <w:tc>
          <w:tcPr>
            <w:tcW w:w="797" w:type="pct"/>
            <w:gridSpan w:val="2"/>
          </w:tcPr>
          <w:p w14:paraId="02D0AFEC"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0</w:t>
            </w:r>
          </w:p>
        </w:tc>
      </w:tr>
      <w:tr w:rsidR="00A747F4" w:rsidRPr="008A3898" w14:paraId="28DF7039" w14:textId="77777777" w:rsidTr="003007D2">
        <w:trPr>
          <w:trHeight w:val="20"/>
        </w:trPr>
        <w:tc>
          <w:tcPr>
            <w:tcW w:w="5000" w:type="pct"/>
            <w:gridSpan w:val="7"/>
          </w:tcPr>
          <w:p w14:paraId="7895E0D6"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Котельная № 48, г. Крымск, ул. Ворошилова, 17</w:t>
            </w:r>
          </w:p>
        </w:tc>
      </w:tr>
      <w:tr w:rsidR="008A3898" w:rsidRPr="008A3898" w14:paraId="32168554" w14:textId="77777777" w:rsidTr="003007D2">
        <w:trPr>
          <w:trHeight w:val="1234"/>
        </w:trPr>
        <w:tc>
          <w:tcPr>
            <w:tcW w:w="291" w:type="pct"/>
          </w:tcPr>
          <w:p w14:paraId="1EE10590"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1</w:t>
            </w:r>
          </w:p>
        </w:tc>
        <w:tc>
          <w:tcPr>
            <w:tcW w:w="2390" w:type="pct"/>
          </w:tcPr>
          <w:p w14:paraId="399F2A66" w14:textId="2E15B570" w:rsidR="00A747F4" w:rsidRPr="008A3898" w:rsidRDefault="00680B26" w:rsidP="00C8016E">
            <w:pPr>
              <w:widowControl w:val="0"/>
              <w:suppressAutoHyphens/>
              <w:rPr>
                <w:rFonts w:ascii="Times New Roman" w:hAnsi="Times New Roman" w:cs="Times New Roman"/>
                <w:sz w:val="24"/>
                <w:szCs w:val="24"/>
              </w:rPr>
            </w:pPr>
            <w:r w:rsidRPr="008A3898">
              <w:rPr>
                <w:rFonts w:ascii="Times New Roman" w:hAnsi="Times New Roman" w:cs="Times New Roman"/>
                <w:sz w:val="24"/>
                <w:szCs w:val="24"/>
              </w:rPr>
              <w:t>К</w:t>
            </w:r>
            <w:r w:rsidR="00A747F4" w:rsidRPr="008A3898">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2A2A50AA"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ед.</w:t>
            </w:r>
          </w:p>
        </w:tc>
        <w:tc>
          <w:tcPr>
            <w:tcW w:w="871" w:type="pct"/>
            <w:gridSpan w:val="2"/>
          </w:tcPr>
          <w:p w14:paraId="346559C8"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0</w:t>
            </w:r>
          </w:p>
        </w:tc>
        <w:tc>
          <w:tcPr>
            <w:tcW w:w="797" w:type="pct"/>
            <w:gridSpan w:val="2"/>
          </w:tcPr>
          <w:p w14:paraId="2F322732" w14:textId="77777777" w:rsidR="00A747F4" w:rsidRPr="008A3898" w:rsidRDefault="00A747F4" w:rsidP="008A3898">
            <w:pPr>
              <w:widowControl w:val="0"/>
              <w:suppressAutoHyphens/>
              <w:jc w:val="center"/>
              <w:rPr>
                <w:rFonts w:ascii="Times New Roman" w:hAnsi="Times New Roman" w:cs="Times New Roman"/>
                <w:sz w:val="24"/>
                <w:szCs w:val="24"/>
              </w:rPr>
            </w:pPr>
            <w:r w:rsidRPr="008A3898">
              <w:rPr>
                <w:rFonts w:ascii="Times New Roman" w:hAnsi="Times New Roman" w:cs="Times New Roman"/>
                <w:sz w:val="24"/>
                <w:szCs w:val="24"/>
              </w:rPr>
              <w:t>0</w:t>
            </w:r>
          </w:p>
        </w:tc>
      </w:tr>
      <w:tr w:rsidR="0052117C" w:rsidRPr="0052117C" w14:paraId="769469FD" w14:textId="77777777" w:rsidTr="003007D2">
        <w:trPr>
          <w:trHeight w:val="20"/>
        </w:trPr>
        <w:tc>
          <w:tcPr>
            <w:tcW w:w="291" w:type="pct"/>
          </w:tcPr>
          <w:p w14:paraId="0A54D3CA"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2</w:t>
            </w:r>
          </w:p>
        </w:tc>
        <w:tc>
          <w:tcPr>
            <w:tcW w:w="2390" w:type="pct"/>
          </w:tcPr>
          <w:p w14:paraId="734DA6E6" w14:textId="17A37180" w:rsidR="00A747F4" w:rsidRPr="0052117C" w:rsidRDefault="00680B26"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К</w:t>
            </w:r>
            <w:r w:rsidR="00A747F4" w:rsidRPr="0052117C">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0508C071"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ед.</w:t>
            </w:r>
          </w:p>
        </w:tc>
        <w:tc>
          <w:tcPr>
            <w:tcW w:w="871" w:type="pct"/>
            <w:gridSpan w:val="2"/>
          </w:tcPr>
          <w:p w14:paraId="3BCB5E55"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03EEADF6"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69B53E84" w14:textId="77777777" w:rsidTr="003007D2">
        <w:trPr>
          <w:trHeight w:val="20"/>
        </w:trPr>
        <w:tc>
          <w:tcPr>
            <w:tcW w:w="291" w:type="pct"/>
          </w:tcPr>
          <w:p w14:paraId="36B314E2"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3</w:t>
            </w:r>
          </w:p>
        </w:tc>
        <w:tc>
          <w:tcPr>
            <w:tcW w:w="2390" w:type="pct"/>
          </w:tcPr>
          <w:p w14:paraId="0F34F341" w14:textId="3A04BD75" w:rsidR="00A747F4" w:rsidRPr="0052117C" w:rsidRDefault="00680B26"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У</w:t>
            </w:r>
            <w:r w:rsidR="00A747F4" w:rsidRPr="0052117C">
              <w:rPr>
                <w:rFonts w:ascii="Times New Roman" w:hAnsi="Times New Roman" w:cs="Times New Roman"/>
                <w:sz w:val="24"/>
                <w:szCs w:val="24"/>
              </w:rPr>
              <w:t xml:space="preserve">дельный расход условного топлива на </w:t>
            </w:r>
            <w:r w:rsidR="00A747F4" w:rsidRPr="0052117C">
              <w:rPr>
                <w:rFonts w:ascii="Times New Roman" w:hAnsi="Times New Roman" w:cs="Times New Roman"/>
                <w:sz w:val="24"/>
                <w:szCs w:val="24"/>
              </w:rPr>
              <w:lastRenderedPageBreak/>
              <w:t>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7D64AD39" w14:textId="77777777" w:rsidR="00A747F4" w:rsidRPr="0052117C" w:rsidRDefault="00A747F4" w:rsidP="0052117C">
            <w:pPr>
              <w:widowControl w:val="0"/>
              <w:suppressAutoHyphens/>
              <w:ind w:left="-109" w:right="-116"/>
              <w:jc w:val="center"/>
              <w:rPr>
                <w:rFonts w:ascii="Times New Roman" w:hAnsi="Times New Roman" w:cs="Times New Roman"/>
                <w:sz w:val="24"/>
                <w:szCs w:val="24"/>
              </w:rPr>
            </w:pPr>
            <w:proofErr w:type="spellStart"/>
            <w:r w:rsidRPr="0052117C">
              <w:rPr>
                <w:rFonts w:ascii="Times New Roman" w:hAnsi="Times New Roman" w:cs="Times New Roman"/>
                <w:sz w:val="24"/>
                <w:szCs w:val="24"/>
              </w:rPr>
              <w:lastRenderedPageBreak/>
              <w:t>кг.у.т</w:t>
            </w:r>
            <w:proofErr w:type="spellEnd"/>
            <w:r w:rsidRPr="0052117C">
              <w:rPr>
                <w:rFonts w:ascii="Times New Roman" w:hAnsi="Times New Roman" w:cs="Times New Roman"/>
                <w:sz w:val="24"/>
                <w:szCs w:val="24"/>
              </w:rPr>
              <w:t>./ Гкал</w:t>
            </w:r>
          </w:p>
        </w:tc>
        <w:tc>
          <w:tcPr>
            <w:tcW w:w="871" w:type="pct"/>
            <w:gridSpan w:val="2"/>
          </w:tcPr>
          <w:p w14:paraId="1A564EC8"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155,5</w:t>
            </w:r>
          </w:p>
        </w:tc>
        <w:tc>
          <w:tcPr>
            <w:tcW w:w="797" w:type="pct"/>
            <w:gridSpan w:val="2"/>
          </w:tcPr>
          <w:p w14:paraId="7C1917DC"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155,5</w:t>
            </w:r>
          </w:p>
        </w:tc>
      </w:tr>
      <w:tr w:rsidR="0052117C" w:rsidRPr="0052117C" w14:paraId="4A67BBE5" w14:textId="77777777" w:rsidTr="003007D2">
        <w:trPr>
          <w:trHeight w:val="20"/>
        </w:trPr>
        <w:tc>
          <w:tcPr>
            <w:tcW w:w="291" w:type="pct"/>
          </w:tcPr>
          <w:p w14:paraId="692C47DC" w14:textId="77777777" w:rsidR="00A747F4" w:rsidRPr="0052117C" w:rsidRDefault="00A747F4" w:rsidP="0052117C">
            <w:pPr>
              <w:widowControl w:val="0"/>
              <w:suppressAutoHyphens/>
              <w:jc w:val="center"/>
              <w:rPr>
                <w:rFonts w:ascii="Times New Roman" w:hAnsi="Times New Roman" w:cs="Times New Roman"/>
                <w:sz w:val="24"/>
                <w:szCs w:val="24"/>
                <w:highlight w:val="yellow"/>
              </w:rPr>
            </w:pPr>
            <w:r w:rsidRPr="0052117C">
              <w:rPr>
                <w:rFonts w:ascii="Times New Roman" w:hAnsi="Times New Roman" w:cs="Times New Roman"/>
                <w:sz w:val="24"/>
                <w:szCs w:val="24"/>
              </w:rPr>
              <w:lastRenderedPageBreak/>
              <w:t>4</w:t>
            </w:r>
          </w:p>
        </w:tc>
        <w:tc>
          <w:tcPr>
            <w:tcW w:w="2390" w:type="pct"/>
          </w:tcPr>
          <w:p w14:paraId="62CDB111" w14:textId="08B477DA" w:rsidR="00A747F4" w:rsidRPr="0052117C" w:rsidRDefault="00680B26"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О</w:t>
            </w:r>
            <w:r w:rsidR="00A747F4" w:rsidRPr="0052117C">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080EB378" w14:textId="219FA615"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Гкал/м</w:t>
            </w:r>
            <w:r w:rsidR="0052117C">
              <w:rPr>
                <w:rFonts w:ascii="Times New Roman" w:hAnsi="Times New Roman" w:cs="Times New Roman"/>
                <w:sz w:val="24"/>
                <w:szCs w:val="24"/>
              </w:rPr>
              <w:t>²</w:t>
            </w:r>
          </w:p>
        </w:tc>
        <w:tc>
          <w:tcPr>
            <w:tcW w:w="871" w:type="pct"/>
            <w:gridSpan w:val="2"/>
          </w:tcPr>
          <w:p w14:paraId="3707B15A"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19,022</w:t>
            </w:r>
          </w:p>
        </w:tc>
        <w:tc>
          <w:tcPr>
            <w:tcW w:w="797" w:type="pct"/>
            <w:gridSpan w:val="2"/>
          </w:tcPr>
          <w:p w14:paraId="3D2B8A5C"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19,022</w:t>
            </w:r>
          </w:p>
        </w:tc>
      </w:tr>
      <w:tr w:rsidR="0052117C" w:rsidRPr="0052117C" w14:paraId="08A394A5" w14:textId="77777777" w:rsidTr="003007D2">
        <w:trPr>
          <w:trHeight w:val="20"/>
        </w:trPr>
        <w:tc>
          <w:tcPr>
            <w:tcW w:w="291" w:type="pct"/>
          </w:tcPr>
          <w:p w14:paraId="08A01D2E"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5</w:t>
            </w:r>
          </w:p>
        </w:tc>
        <w:tc>
          <w:tcPr>
            <w:tcW w:w="2390" w:type="pct"/>
          </w:tcPr>
          <w:p w14:paraId="018C3127" w14:textId="0F50821C" w:rsidR="00A747F4" w:rsidRPr="0052117C" w:rsidRDefault="00680B26"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К</w:t>
            </w:r>
            <w:r w:rsidR="00A747F4" w:rsidRPr="0052117C">
              <w:rPr>
                <w:rFonts w:ascii="Times New Roman" w:hAnsi="Times New Roman" w:cs="Times New Roman"/>
                <w:sz w:val="24"/>
                <w:szCs w:val="24"/>
              </w:rPr>
              <w:t>оэффициент использования установленной тепловой мощности</w:t>
            </w:r>
          </w:p>
        </w:tc>
        <w:tc>
          <w:tcPr>
            <w:tcW w:w="651" w:type="pct"/>
          </w:tcPr>
          <w:p w14:paraId="7A46448F"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871" w:type="pct"/>
            <w:gridSpan w:val="2"/>
          </w:tcPr>
          <w:p w14:paraId="74C12645"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49,32</w:t>
            </w:r>
          </w:p>
        </w:tc>
        <w:tc>
          <w:tcPr>
            <w:tcW w:w="797" w:type="pct"/>
            <w:gridSpan w:val="2"/>
          </w:tcPr>
          <w:p w14:paraId="30E62844"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49,32</w:t>
            </w:r>
          </w:p>
        </w:tc>
      </w:tr>
      <w:tr w:rsidR="0052117C" w:rsidRPr="0052117C" w14:paraId="475C2C04" w14:textId="77777777" w:rsidTr="003007D2">
        <w:trPr>
          <w:trHeight w:val="20"/>
        </w:trPr>
        <w:tc>
          <w:tcPr>
            <w:tcW w:w="291" w:type="pct"/>
          </w:tcPr>
          <w:p w14:paraId="068A2C8D"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6</w:t>
            </w:r>
          </w:p>
        </w:tc>
        <w:tc>
          <w:tcPr>
            <w:tcW w:w="2390" w:type="pct"/>
          </w:tcPr>
          <w:p w14:paraId="7DDBCFF2" w14:textId="68B5DB1C" w:rsidR="00A747F4" w:rsidRPr="0052117C" w:rsidRDefault="00680B26"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У</w:t>
            </w:r>
            <w:r w:rsidR="00A747F4" w:rsidRPr="0052117C">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74C575FD" w14:textId="68ADBFF1"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м</w:t>
            </w:r>
            <w:r w:rsidR="0052117C">
              <w:rPr>
                <w:rFonts w:ascii="Times New Roman" w:hAnsi="Times New Roman" w:cs="Times New Roman"/>
                <w:sz w:val="24"/>
                <w:szCs w:val="24"/>
              </w:rPr>
              <w:t>²</w:t>
            </w:r>
            <w:r w:rsidRPr="0052117C">
              <w:rPr>
                <w:rFonts w:ascii="Times New Roman" w:hAnsi="Times New Roman" w:cs="Times New Roman"/>
                <w:sz w:val="24"/>
                <w:szCs w:val="24"/>
              </w:rPr>
              <w:t>/Гкал/ч</w:t>
            </w:r>
          </w:p>
        </w:tc>
        <w:tc>
          <w:tcPr>
            <w:tcW w:w="871" w:type="pct"/>
            <w:gridSpan w:val="2"/>
          </w:tcPr>
          <w:p w14:paraId="564C6D82"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4,005</w:t>
            </w:r>
          </w:p>
        </w:tc>
        <w:tc>
          <w:tcPr>
            <w:tcW w:w="797" w:type="pct"/>
            <w:gridSpan w:val="2"/>
          </w:tcPr>
          <w:p w14:paraId="4D120525"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4,005</w:t>
            </w:r>
          </w:p>
        </w:tc>
      </w:tr>
      <w:tr w:rsidR="0052117C" w:rsidRPr="0052117C" w14:paraId="453C001E" w14:textId="77777777" w:rsidTr="003007D2">
        <w:trPr>
          <w:trHeight w:val="20"/>
        </w:trPr>
        <w:tc>
          <w:tcPr>
            <w:tcW w:w="291" w:type="pct"/>
          </w:tcPr>
          <w:p w14:paraId="36116B8C"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7</w:t>
            </w:r>
          </w:p>
        </w:tc>
        <w:tc>
          <w:tcPr>
            <w:tcW w:w="2390" w:type="pct"/>
          </w:tcPr>
          <w:p w14:paraId="5557A862" w14:textId="59643265" w:rsidR="00A747F4" w:rsidRPr="0052117C" w:rsidRDefault="00680B26"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Д</w:t>
            </w:r>
            <w:r w:rsidR="00A747F4" w:rsidRPr="0052117C">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1EE39F3B"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871" w:type="pct"/>
            <w:gridSpan w:val="2"/>
          </w:tcPr>
          <w:p w14:paraId="1D6055EE"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13CD477B"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252D6854" w14:textId="77777777" w:rsidTr="003007D2">
        <w:trPr>
          <w:trHeight w:val="20"/>
        </w:trPr>
        <w:tc>
          <w:tcPr>
            <w:tcW w:w="291" w:type="pct"/>
          </w:tcPr>
          <w:p w14:paraId="29DD4ED9"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8</w:t>
            </w:r>
          </w:p>
        </w:tc>
        <w:tc>
          <w:tcPr>
            <w:tcW w:w="2390" w:type="pct"/>
          </w:tcPr>
          <w:p w14:paraId="2A26AD68" w14:textId="13DB6EFA" w:rsidR="00A747F4" w:rsidRPr="0052117C" w:rsidRDefault="00680B26"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У</w:t>
            </w:r>
            <w:r w:rsidR="00A747F4" w:rsidRPr="0052117C">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28D728B4" w14:textId="77777777" w:rsidR="00A747F4" w:rsidRPr="0052117C" w:rsidRDefault="00A747F4" w:rsidP="0052117C">
            <w:pPr>
              <w:widowControl w:val="0"/>
              <w:suppressAutoHyphens/>
              <w:jc w:val="center"/>
              <w:rPr>
                <w:rFonts w:ascii="Times New Roman" w:hAnsi="Times New Roman" w:cs="Times New Roman"/>
                <w:sz w:val="24"/>
                <w:szCs w:val="24"/>
              </w:rPr>
            </w:pPr>
            <w:proofErr w:type="spellStart"/>
            <w:r w:rsidRPr="0052117C">
              <w:rPr>
                <w:rFonts w:ascii="Times New Roman" w:hAnsi="Times New Roman" w:cs="Times New Roman"/>
                <w:sz w:val="24"/>
                <w:szCs w:val="24"/>
              </w:rPr>
              <w:t>кг.у.т</w:t>
            </w:r>
            <w:proofErr w:type="spellEnd"/>
            <w:r w:rsidRPr="0052117C">
              <w:rPr>
                <w:rFonts w:ascii="Times New Roman" w:hAnsi="Times New Roman" w:cs="Times New Roman"/>
                <w:sz w:val="24"/>
                <w:szCs w:val="24"/>
              </w:rPr>
              <w:t>./ кВт</w:t>
            </w:r>
          </w:p>
        </w:tc>
        <w:tc>
          <w:tcPr>
            <w:tcW w:w="871" w:type="pct"/>
            <w:gridSpan w:val="2"/>
          </w:tcPr>
          <w:p w14:paraId="61414486"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1FEEBF4B"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43ADEFCA" w14:textId="77777777" w:rsidTr="003007D2">
        <w:trPr>
          <w:trHeight w:val="20"/>
        </w:trPr>
        <w:tc>
          <w:tcPr>
            <w:tcW w:w="291" w:type="pct"/>
          </w:tcPr>
          <w:p w14:paraId="5A082E50"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9</w:t>
            </w:r>
          </w:p>
        </w:tc>
        <w:tc>
          <w:tcPr>
            <w:tcW w:w="2390" w:type="pct"/>
          </w:tcPr>
          <w:p w14:paraId="06E59E10" w14:textId="17C7D863" w:rsidR="00A747F4" w:rsidRPr="0052117C" w:rsidRDefault="00680B26"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К</w:t>
            </w:r>
            <w:r w:rsidR="00A747F4" w:rsidRPr="0052117C">
              <w:rPr>
                <w:rFonts w:ascii="Times New Roman" w:hAnsi="Times New Roman" w:cs="Times New Roman"/>
                <w:sz w:val="24"/>
                <w:szCs w:val="24"/>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31ED8DFA"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871" w:type="pct"/>
            <w:gridSpan w:val="2"/>
          </w:tcPr>
          <w:p w14:paraId="016C7236"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3866328C"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742EF21B" w14:textId="77777777" w:rsidTr="003007D2">
        <w:trPr>
          <w:trHeight w:val="20"/>
        </w:trPr>
        <w:tc>
          <w:tcPr>
            <w:tcW w:w="291" w:type="pct"/>
          </w:tcPr>
          <w:p w14:paraId="02D4EFE7"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10</w:t>
            </w:r>
          </w:p>
        </w:tc>
        <w:tc>
          <w:tcPr>
            <w:tcW w:w="2390" w:type="pct"/>
          </w:tcPr>
          <w:p w14:paraId="3E042A63" w14:textId="6C16B837" w:rsidR="00A747F4" w:rsidRPr="0052117C" w:rsidRDefault="00680B26"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Д</w:t>
            </w:r>
            <w:r w:rsidR="00A747F4" w:rsidRPr="0052117C">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40DAFE05"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871" w:type="pct"/>
            <w:gridSpan w:val="2"/>
          </w:tcPr>
          <w:p w14:paraId="2C4FDF6F"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0F3B6218"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07EE5336" w14:textId="77777777" w:rsidTr="003007D2">
        <w:trPr>
          <w:trHeight w:val="20"/>
        </w:trPr>
        <w:tc>
          <w:tcPr>
            <w:tcW w:w="291" w:type="pct"/>
          </w:tcPr>
          <w:p w14:paraId="480AE946"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11</w:t>
            </w:r>
          </w:p>
        </w:tc>
        <w:tc>
          <w:tcPr>
            <w:tcW w:w="2390" w:type="pct"/>
          </w:tcPr>
          <w:p w14:paraId="65A3F8D2" w14:textId="03BC65B0" w:rsidR="00A747F4" w:rsidRPr="0052117C" w:rsidRDefault="00680B26"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С</w:t>
            </w:r>
            <w:r w:rsidR="00A747F4" w:rsidRPr="0052117C">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5E8D7AB0"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лет</w:t>
            </w:r>
          </w:p>
        </w:tc>
        <w:tc>
          <w:tcPr>
            <w:tcW w:w="871" w:type="pct"/>
            <w:gridSpan w:val="2"/>
          </w:tcPr>
          <w:p w14:paraId="74A88914"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н/д</w:t>
            </w:r>
          </w:p>
        </w:tc>
        <w:tc>
          <w:tcPr>
            <w:tcW w:w="797" w:type="pct"/>
            <w:gridSpan w:val="2"/>
          </w:tcPr>
          <w:p w14:paraId="009FA7A0"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н/д</w:t>
            </w:r>
          </w:p>
        </w:tc>
      </w:tr>
      <w:tr w:rsidR="0052117C" w:rsidRPr="0052117C" w14:paraId="775A0F67" w14:textId="77777777" w:rsidTr="003007D2">
        <w:trPr>
          <w:trHeight w:val="20"/>
        </w:trPr>
        <w:tc>
          <w:tcPr>
            <w:tcW w:w="291" w:type="pct"/>
          </w:tcPr>
          <w:p w14:paraId="5CFAE6EE"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12</w:t>
            </w:r>
          </w:p>
        </w:tc>
        <w:tc>
          <w:tcPr>
            <w:tcW w:w="2390" w:type="pct"/>
          </w:tcPr>
          <w:p w14:paraId="207A132A" w14:textId="26B97B61" w:rsidR="00A747F4" w:rsidRPr="0052117C" w:rsidRDefault="00680B26"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О</w:t>
            </w:r>
            <w:r w:rsidR="00A747F4" w:rsidRPr="0052117C">
              <w:rPr>
                <w:rFonts w:ascii="Times New Roman" w:hAnsi="Times New Roman" w:cs="Times New Roman"/>
                <w:sz w:val="24"/>
                <w:szCs w:val="24"/>
              </w:rPr>
              <w:t>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063DF433"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871" w:type="pct"/>
            <w:gridSpan w:val="2"/>
          </w:tcPr>
          <w:p w14:paraId="11CDF603"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25638E62"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066E1323" w14:textId="77777777" w:rsidTr="003007D2">
        <w:trPr>
          <w:trHeight w:val="1180"/>
        </w:trPr>
        <w:tc>
          <w:tcPr>
            <w:tcW w:w="291" w:type="pct"/>
          </w:tcPr>
          <w:p w14:paraId="550DDF66"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13</w:t>
            </w:r>
          </w:p>
        </w:tc>
        <w:tc>
          <w:tcPr>
            <w:tcW w:w="2390" w:type="pct"/>
          </w:tcPr>
          <w:p w14:paraId="104024FF" w14:textId="1D70C59E" w:rsidR="00A747F4" w:rsidRPr="0052117C" w:rsidRDefault="00680B26"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О</w:t>
            </w:r>
            <w:r w:rsidR="00A747F4" w:rsidRPr="0052117C">
              <w:rPr>
                <w:rFonts w:ascii="Times New Roman" w:hAnsi="Times New Roman" w:cs="Times New Roman"/>
                <w:sz w:val="24"/>
                <w:szCs w:val="24"/>
              </w:rPr>
              <w:t xml:space="preserve">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w:t>
            </w:r>
          </w:p>
          <w:p w14:paraId="07D8156B" w14:textId="007E4E72" w:rsidR="00A747F4" w:rsidRPr="0052117C" w:rsidRDefault="00A747F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 xml:space="preserve">указанных в утвержденной схеме </w:t>
            </w:r>
            <w:r w:rsidRPr="0052117C">
              <w:rPr>
                <w:rFonts w:ascii="Times New Roman" w:hAnsi="Times New Roman" w:cs="Times New Roman"/>
                <w:sz w:val="24"/>
                <w:szCs w:val="24"/>
              </w:rPr>
              <w:lastRenderedPageBreak/>
              <w:t>теплоснабжения) (для поселения,</w:t>
            </w:r>
            <w:r w:rsidR="0052117C" w:rsidRPr="0052117C">
              <w:rPr>
                <w:rFonts w:ascii="Times New Roman" w:hAnsi="Times New Roman" w:cs="Times New Roman"/>
                <w:sz w:val="24"/>
                <w:szCs w:val="24"/>
              </w:rPr>
              <w:t xml:space="preserve"> городского округа)</w:t>
            </w:r>
          </w:p>
        </w:tc>
        <w:tc>
          <w:tcPr>
            <w:tcW w:w="651" w:type="pct"/>
          </w:tcPr>
          <w:p w14:paraId="07BA67FE"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lastRenderedPageBreak/>
              <w:t>%</w:t>
            </w:r>
          </w:p>
        </w:tc>
        <w:tc>
          <w:tcPr>
            <w:tcW w:w="871" w:type="pct"/>
            <w:gridSpan w:val="2"/>
          </w:tcPr>
          <w:p w14:paraId="15341EA4"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0B88493B"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A747F4" w:rsidRPr="0052117C" w14:paraId="62161343" w14:textId="77777777" w:rsidTr="003007D2">
        <w:trPr>
          <w:trHeight w:val="20"/>
        </w:trPr>
        <w:tc>
          <w:tcPr>
            <w:tcW w:w="5000" w:type="pct"/>
            <w:gridSpan w:val="7"/>
          </w:tcPr>
          <w:p w14:paraId="007D4D96"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lastRenderedPageBreak/>
              <w:t>Котельная № 44, г. Крымск, 1-й пер. Дивизионный, 15</w:t>
            </w:r>
          </w:p>
        </w:tc>
      </w:tr>
      <w:tr w:rsidR="0052117C" w:rsidRPr="0052117C" w14:paraId="2250852C" w14:textId="77777777" w:rsidTr="003007D2">
        <w:trPr>
          <w:trHeight w:val="20"/>
        </w:trPr>
        <w:tc>
          <w:tcPr>
            <w:tcW w:w="291" w:type="pct"/>
          </w:tcPr>
          <w:p w14:paraId="03EDCBC9"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w:t>
            </w:r>
          </w:p>
        </w:tc>
        <w:tc>
          <w:tcPr>
            <w:tcW w:w="2390" w:type="pct"/>
          </w:tcPr>
          <w:p w14:paraId="54AF7FD0" w14:textId="0D4C2266"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К</w:t>
            </w:r>
            <w:r w:rsidR="00A747F4" w:rsidRPr="0052117C">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6BC72554"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ед.</w:t>
            </w:r>
          </w:p>
        </w:tc>
        <w:tc>
          <w:tcPr>
            <w:tcW w:w="871" w:type="pct"/>
            <w:gridSpan w:val="2"/>
          </w:tcPr>
          <w:p w14:paraId="51EFEE64"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7C995B4D"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02298E4B" w14:textId="77777777" w:rsidTr="003007D2">
        <w:trPr>
          <w:trHeight w:val="20"/>
        </w:trPr>
        <w:tc>
          <w:tcPr>
            <w:tcW w:w="291" w:type="pct"/>
          </w:tcPr>
          <w:p w14:paraId="0611A78E"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2</w:t>
            </w:r>
          </w:p>
        </w:tc>
        <w:tc>
          <w:tcPr>
            <w:tcW w:w="2390" w:type="pct"/>
          </w:tcPr>
          <w:p w14:paraId="6E559965" w14:textId="1FFBEC6D"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К</w:t>
            </w:r>
            <w:r w:rsidR="00A747F4" w:rsidRPr="0052117C">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64EABB57"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ед.</w:t>
            </w:r>
          </w:p>
        </w:tc>
        <w:tc>
          <w:tcPr>
            <w:tcW w:w="871" w:type="pct"/>
            <w:gridSpan w:val="2"/>
          </w:tcPr>
          <w:p w14:paraId="1C21D7FE"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5967E784"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1FE0E969" w14:textId="77777777" w:rsidTr="003007D2">
        <w:trPr>
          <w:trHeight w:val="20"/>
        </w:trPr>
        <w:tc>
          <w:tcPr>
            <w:tcW w:w="291" w:type="pct"/>
          </w:tcPr>
          <w:p w14:paraId="0F4496D6"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3</w:t>
            </w:r>
          </w:p>
        </w:tc>
        <w:tc>
          <w:tcPr>
            <w:tcW w:w="2390" w:type="pct"/>
          </w:tcPr>
          <w:p w14:paraId="555B3D13" w14:textId="72AC738E"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У</w:t>
            </w:r>
            <w:r w:rsidR="00A747F4" w:rsidRPr="0052117C">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2842EEA0" w14:textId="77777777" w:rsidR="00A747F4" w:rsidRPr="0052117C" w:rsidRDefault="00A747F4" w:rsidP="0052117C">
            <w:pPr>
              <w:widowControl w:val="0"/>
              <w:suppressAutoHyphens/>
              <w:ind w:left="-109" w:right="-116"/>
              <w:jc w:val="center"/>
              <w:rPr>
                <w:rFonts w:ascii="Times New Roman" w:hAnsi="Times New Roman" w:cs="Times New Roman"/>
                <w:sz w:val="24"/>
                <w:szCs w:val="24"/>
              </w:rPr>
            </w:pPr>
            <w:proofErr w:type="spellStart"/>
            <w:r w:rsidRPr="0052117C">
              <w:rPr>
                <w:rFonts w:ascii="Times New Roman" w:hAnsi="Times New Roman" w:cs="Times New Roman"/>
                <w:sz w:val="24"/>
                <w:szCs w:val="24"/>
              </w:rPr>
              <w:t>кг.у.т</w:t>
            </w:r>
            <w:proofErr w:type="spellEnd"/>
            <w:r w:rsidRPr="0052117C">
              <w:rPr>
                <w:rFonts w:ascii="Times New Roman" w:hAnsi="Times New Roman" w:cs="Times New Roman"/>
                <w:sz w:val="24"/>
                <w:szCs w:val="24"/>
              </w:rPr>
              <w:t>./ Гкал</w:t>
            </w:r>
          </w:p>
        </w:tc>
        <w:tc>
          <w:tcPr>
            <w:tcW w:w="871" w:type="pct"/>
            <w:gridSpan w:val="2"/>
          </w:tcPr>
          <w:p w14:paraId="2AC9391B"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155,5</w:t>
            </w:r>
          </w:p>
        </w:tc>
        <w:tc>
          <w:tcPr>
            <w:tcW w:w="797" w:type="pct"/>
            <w:gridSpan w:val="2"/>
          </w:tcPr>
          <w:p w14:paraId="04A09781"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155,5</w:t>
            </w:r>
          </w:p>
        </w:tc>
      </w:tr>
      <w:tr w:rsidR="0052117C" w:rsidRPr="0052117C" w14:paraId="6343B853" w14:textId="77777777" w:rsidTr="003007D2">
        <w:trPr>
          <w:trHeight w:val="20"/>
        </w:trPr>
        <w:tc>
          <w:tcPr>
            <w:tcW w:w="291" w:type="pct"/>
          </w:tcPr>
          <w:p w14:paraId="126727CE" w14:textId="77777777" w:rsidR="00A747F4" w:rsidRPr="0052117C" w:rsidRDefault="00A747F4" w:rsidP="0052117C">
            <w:pPr>
              <w:widowControl w:val="0"/>
              <w:suppressAutoHyphens/>
              <w:jc w:val="center"/>
              <w:rPr>
                <w:rFonts w:ascii="Times New Roman" w:hAnsi="Times New Roman" w:cs="Times New Roman"/>
                <w:sz w:val="24"/>
                <w:szCs w:val="24"/>
                <w:highlight w:val="yellow"/>
              </w:rPr>
            </w:pPr>
            <w:r w:rsidRPr="0052117C">
              <w:rPr>
                <w:rFonts w:ascii="Times New Roman" w:hAnsi="Times New Roman" w:cs="Times New Roman"/>
                <w:sz w:val="24"/>
                <w:szCs w:val="24"/>
              </w:rPr>
              <w:t>4</w:t>
            </w:r>
          </w:p>
        </w:tc>
        <w:tc>
          <w:tcPr>
            <w:tcW w:w="2390" w:type="pct"/>
          </w:tcPr>
          <w:p w14:paraId="1A6EC854" w14:textId="3099599E"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О</w:t>
            </w:r>
            <w:r w:rsidR="00A747F4" w:rsidRPr="0052117C">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270804BA" w14:textId="519F4A70"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Гкал/м</w:t>
            </w:r>
            <w:r w:rsidR="0052117C">
              <w:rPr>
                <w:rFonts w:ascii="Times New Roman" w:hAnsi="Times New Roman" w:cs="Times New Roman"/>
                <w:sz w:val="24"/>
                <w:szCs w:val="24"/>
              </w:rPr>
              <w:t>²</w:t>
            </w:r>
          </w:p>
        </w:tc>
        <w:tc>
          <w:tcPr>
            <w:tcW w:w="871" w:type="pct"/>
            <w:gridSpan w:val="2"/>
          </w:tcPr>
          <w:p w14:paraId="79AA0E9C"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7,237</w:t>
            </w:r>
          </w:p>
        </w:tc>
        <w:tc>
          <w:tcPr>
            <w:tcW w:w="797" w:type="pct"/>
            <w:gridSpan w:val="2"/>
          </w:tcPr>
          <w:p w14:paraId="0BFF7BF9"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7,237</w:t>
            </w:r>
          </w:p>
        </w:tc>
      </w:tr>
      <w:tr w:rsidR="0052117C" w:rsidRPr="0052117C" w14:paraId="66D2BCB5" w14:textId="77777777" w:rsidTr="003007D2">
        <w:trPr>
          <w:trHeight w:val="20"/>
        </w:trPr>
        <w:tc>
          <w:tcPr>
            <w:tcW w:w="291" w:type="pct"/>
          </w:tcPr>
          <w:p w14:paraId="3803432F"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5</w:t>
            </w:r>
          </w:p>
        </w:tc>
        <w:tc>
          <w:tcPr>
            <w:tcW w:w="2390" w:type="pct"/>
          </w:tcPr>
          <w:p w14:paraId="703545A7" w14:textId="2A35F9B0"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К</w:t>
            </w:r>
            <w:r w:rsidR="00A747F4" w:rsidRPr="0052117C">
              <w:rPr>
                <w:rFonts w:ascii="Times New Roman" w:hAnsi="Times New Roman" w:cs="Times New Roman"/>
                <w:sz w:val="24"/>
                <w:szCs w:val="24"/>
              </w:rPr>
              <w:t>оэффициент использования установленной тепловой мощности</w:t>
            </w:r>
          </w:p>
        </w:tc>
        <w:tc>
          <w:tcPr>
            <w:tcW w:w="651" w:type="pct"/>
          </w:tcPr>
          <w:p w14:paraId="46BE00DE"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871" w:type="pct"/>
            <w:gridSpan w:val="2"/>
          </w:tcPr>
          <w:p w14:paraId="02341F64"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65,58</w:t>
            </w:r>
          </w:p>
        </w:tc>
        <w:tc>
          <w:tcPr>
            <w:tcW w:w="797" w:type="pct"/>
            <w:gridSpan w:val="2"/>
          </w:tcPr>
          <w:p w14:paraId="24A4F188"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65,58</w:t>
            </w:r>
          </w:p>
        </w:tc>
      </w:tr>
      <w:tr w:rsidR="0052117C" w:rsidRPr="0052117C" w14:paraId="6C43D4C7" w14:textId="77777777" w:rsidTr="003007D2">
        <w:trPr>
          <w:trHeight w:val="20"/>
        </w:trPr>
        <w:tc>
          <w:tcPr>
            <w:tcW w:w="291" w:type="pct"/>
          </w:tcPr>
          <w:p w14:paraId="3D9E557A"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6</w:t>
            </w:r>
          </w:p>
        </w:tc>
        <w:tc>
          <w:tcPr>
            <w:tcW w:w="2390" w:type="pct"/>
          </w:tcPr>
          <w:p w14:paraId="7E420E78" w14:textId="0A9AED92"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У</w:t>
            </w:r>
            <w:r w:rsidR="00A747F4" w:rsidRPr="0052117C">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47321A0A" w14:textId="41141BAC"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м</w:t>
            </w:r>
            <w:r w:rsidR="0052117C">
              <w:rPr>
                <w:rFonts w:ascii="Times New Roman" w:hAnsi="Times New Roman" w:cs="Times New Roman"/>
                <w:sz w:val="24"/>
                <w:szCs w:val="24"/>
              </w:rPr>
              <w:t>²</w:t>
            </w:r>
            <w:r w:rsidRPr="0052117C">
              <w:rPr>
                <w:rFonts w:ascii="Times New Roman" w:hAnsi="Times New Roman" w:cs="Times New Roman"/>
                <w:sz w:val="24"/>
                <w:szCs w:val="24"/>
              </w:rPr>
              <w:t>/Гкал/ч</w:t>
            </w:r>
          </w:p>
        </w:tc>
        <w:tc>
          <w:tcPr>
            <w:tcW w:w="871" w:type="pct"/>
            <w:gridSpan w:val="2"/>
          </w:tcPr>
          <w:p w14:paraId="681DC2A1"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13,953</w:t>
            </w:r>
          </w:p>
        </w:tc>
        <w:tc>
          <w:tcPr>
            <w:tcW w:w="797" w:type="pct"/>
            <w:gridSpan w:val="2"/>
          </w:tcPr>
          <w:p w14:paraId="58C081E3"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13,953</w:t>
            </w:r>
          </w:p>
        </w:tc>
      </w:tr>
      <w:tr w:rsidR="0052117C" w:rsidRPr="0052117C" w14:paraId="62308444" w14:textId="77777777" w:rsidTr="003007D2">
        <w:trPr>
          <w:trHeight w:val="20"/>
        </w:trPr>
        <w:tc>
          <w:tcPr>
            <w:tcW w:w="291" w:type="pct"/>
          </w:tcPr>
          <w:p w14:paraId="0146C50B"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7</w:t>
            </w:r>
          </w:p>
        </w:tc>
        <w:tc>
          <w:tcPr>
            <w:tcW w:w="2390" w:type="pct"/>
          </w:tcPr>
          <w:p w14:paraId="1301D618" w14:textId="1F6AFC75"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Д</w:t>
            </w:r>
            <w:r w:rsidR="00A747F4" w:rsidRPr="0052117C">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487F18CE"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871" w:type="pct"/>
            <w:gridSpan w:val="2"/>
          </w:tcPr>
          <w:p w14:paraId="4EE7841E"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22C45D00"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0ECEB06E" w14:textId="77777777" w:rsidTr="003007D2">
        <w:trPr>
          <w:trHeight w:val="20"/>
        </w:trPr>
        <w:tc>
          <w:tcPr>
            <w:tcW w:w="291" w:type="pct"/>
          </w:tcPr>
          <w:p w14:paraId="7A4F188A"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8</w:t>
            </w:r>
          </w:p>
        </w:tc>
        <w:tc>
          <w:tcPr>
            <w:tcW w:w="2390" w:type="pct"/>
          </w:tcPr>
          <w:p w14:paraId="476D5F4B" w14:textId="1DE1AF83"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У</w:t>
            </w:r>
            <w:r w:rsidR="00A747F4" w:rsidRPr="0052117C">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49ED8F25" w14:textId="77777777" w:rsidR="00A747F4" w:rsidRPr="0052117C" w:rsidRDefault="00A747F4" w:rsidP="0052117C">
            <w:pPr>
              <w:widowControl w:val="0"/>
              <w:suppressAutoHyphens/>
              <w:ind w:left="-109" w:right="-116"/>
              <w:jc w:val="center"/>
              <w:rPr>
                <w:rFonts w:ascii="Times New Roman" w:hAnsi="Times New Roman" w:cs="Times New Roman"/>
                <w:sz w:val="24"/>
                <w:szCs w:val="24"/>
              </w:rPr>
            </w:pPr>
            <w:proofErr w:type="spellStart"/>
            <w:r w:rsidRPr="0052117C">
              <w:rPr>
                <w:rFonts w:ascii="Times New Roman" w:hAnsi="Times New Roman" w:cs="Times New Roman"/>
                <w:sz w:val="24"/>
                <w:szCs w:val="24"/>
              </w:rPr>
              <w:t>кг.у.т</w:t>
            </w:r>
            <w:proofErr w:type="spellEnd"/>
            <w:r w:rsidRPr="0052117C">
              <w:rPr>
                <w:rFonts w:ascii="Times New Roman" w:hAnsi="Times New Roman" w:cs="Times New Roman"/>
                <w:sz w:val="24"/>
                <w:szCs w:val="24"/>
              </w:rPr>
              <w:t>./ кВт</w:t>
            </w:r>
          </w:p>
        </w:tc>
        <w:tc>
          <w:tcPr>
            <w:tcW w:w="871" w:type="pct"/>
            <w:gridSpan w:val="2"/>
          </w:tcPr>
          <w:p w14:paraId="3999628C"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4C66621C"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7CB70414" w14:textId="77777777" w:rsidTr="003007D2">
        <w:trPr>
          <w:trHeight w:val="20"/>
        </w:trPr>
        <w:tc>
          <w:tcPr>
            <w:tcW w:w="291" w:type="pct"/>
          </w:tcPr>
          <w:p w14:paraId="2A5320C9"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9</w:t>
            </w:r>
          </w:p>
        </w:tc>
        <w:tc>
          <w:tcPr>
            <w:tcW w:w="2390" w:type="pct"/>
          </w:tcPr>
          <w:p w14:paraId="521D9B08" w14:textId="6A164BB9"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К</w:t>
            </w:r>
            <w:r w:rsidR="00A747F4" w:rsidRPr="0052117C">
              <w:rPr>
                <w:rFonts w:ascii="Times New Roman" w:hAnsi="Times New Roman" w:cs="Times New Roman"/>
                <w:sz w:val="24"/>
                <w:szCs w:val="24"/>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54D15DD8"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871" w:type="pct"/>
            <w:gridSpan w:val="2"/>
          </w:tcPr>
          <w:p w14:paraId="7F09FC6F"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3D262DC7"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1565A668" w14:textId="77777777" w:rsidTr="003007D2">
        <w:trPr>
          <w:trHeight w:val="20"/>
        </w:trPr>
        <w:tc>
          <w:tcPr>
            <w:tcW w:w="291" w:type="pct"/>
          </w:tcPr>
          <w:p w14:paraId="14247CD6"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10</w:t>
            </w:r>
          </w:p>
        </w:tc>
        <w:tc>
          <w:tcPr>
            <w:tcW w:w="2390" w:type="pct"/>
          </w:tcPr>
          <w:p w14:paraId="56D5E419" w14:textId="362754E4"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Д</w:t>
            </w:r>
            <w:r w:rsidR="00A747F4" w:rsidRPr="0052117C">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669C826C"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871" w:type="pct"/>
            <w:gridSpan w:val="2"/>
          </w:tcPr>
          <w:p w14:paraId="1D44664B"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641504CA"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4B0630A1" w14:textId="77777777" w:rsidTr="003007D2">
        <w:trPr>
          <w:trHeight w:val="1214"/>
        </w:trPr>
        <w:tc>
          <w:tcPr>
            <w:tcW w:w="291" w:type="pct"/>
          </w:tcPr>
          <w:p w14:paraId="77ADA245"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11</w:t>
            </w:r>
          </w:p>
        </w:tc>
        <w:tc>
          <w:tcPr>
            <w:tcW w:w="2390" w:type="pct"/>
          </w:tcPr>
          <w:p w14:paraId="5B371DA3" w14:textId="3041D396"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С</w:t>
            </w:r>
            <w:r w:rsidR="00A747F4" w:rsidRPr="0052117C">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6C78D7B2"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лет</w:t>
            </w:r>
          </w:p>
        </w:tc>
        <w:tc>
          <w:tcPr>
            <w:tcW w:w="871" w:type="pct"/>
            <w:gridSpan w:val="2"/>
          </w:tcPr>
          <w:p w14:paraId="72F7AD90"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н/д</w:t>
            </w:r>
          </w:p>
        </w:tc>
        <w:tc>
          <w:tcPr>
            <w:tcW w:w="797" w:type="pct"/>
            <w:gridSpan w:val="2"/>
          </w:tcPr>
          <w:p w14:paraId="22CA6EB7"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н/д</w:t>
            </w:r>
          </w:p>
        </w:tc>
      </w:tr>
      <w:tr w:rsidR="0052117C" w:rsidRPr="0052117C" w14:paraId="3E667429" w14:textId="77777777" w:rsidTr="003007D2">
        <w:trPr>
          <w:trHeight w:val="20"/>
        </w:trPr>
        <w:tc>
          <w:tcPr>
            <w:tcW w:w="291" w:type="pct"/>
          </w:tcPr>
          <w:p w14:paraId="47847BA3"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12</w:t>
            </w:r>
          </w:p>
        </w:tc>
        <w:tc>
          <w:tcPr>
            <w:tcW w:w="2390" w:type="pct"/>
          </w:tcPr>
          <w:p w14:paraId="4087EC50" w14:textId="1DE588AD"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О</w:t>
            </w:r>
            <w:r w:rsidR="00A747F4" w:rsidRPr="0052117C">
              <w:rPr>
                <w:rFonts w:ascii="Times New Roman" w:hAnsi="Times New Roman" w:cs="Times New Roman"/>
                <w:sz w:val="24"/>
                <w:szCs w:val="24"/>
              </w:rPr>
              <w:t xml:space="preserve">тношение материальной характеристики тепловых сетей, реконструированных за год, к общей материальной характеристике </w:t>
            </w:r>
            <w:r w:rsidR="00A747F4" w:rsidRPr="0052117C">
              <w:rPr>
                <w:rFonts w:ascii="Times New Roman" w:hAnsi="Times New Roman" w:cs="Times New Roman"/>
                <w:sz w:val="24"/>
                <w:szCs w:val="24"/>
              </w:rPr>
              <w:lastRenderedPageBreak/>
              <w:t>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39819992"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lastRenderedPageBreak/>
              <w:t>%</w:t>
            </w:r>
          </w:p>
        </w:tc>
        <w:tc>
          <w:tcPr>
            <w:tcW w:w="871" w:type="pct"/>
            <w:gridSpan w:val="2"/>
          </w:tcPr>
          <w:p w14:paraId="3BED4E15"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19D93F84"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788A5831" w14:textId="77777777" w:rsidTr="003007D2">
        <w:trPr>
          <w:trHeight w:val="20"/>
        </w:trPr>
        <w:tc>
          <w:tcPr>
            <w:tcW w:w="291" w:type="pct"/>
          </w:tcPr>
          <w:p w14:paraId="1A9A6341"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lastRenderedPageBreak/>
              <w:t>13</w:t>
            </w:r>
          </w:p>
        </w:tc>
        <w:tc>
          <w:tcPr>
            <w:tcW w:w="2390" w:type="pct"/>
          </w:tcPr>
          <w:p w14:paraId="2FDE6565" w14:textId="1BCE9AD3"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О</w:t>
            </w:r>
            <w:r w:rsidR="00A747F4" w:rsidRPr="0052117C">
              <w:rPr>
                <w:rFonts w:ascii="Times New Roman" w:hAnsi="Times New Roman" w:cs="Times New Roman"/>
                <w:sz w:val="24"/>
                <w:szCs w:val="24"/>
              </w:rPr>
              <w:t>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01E490B0"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871" w:type="pct"/>
            <w:gridSpan w:val="2"/>
          </w:tcPr>
          <w:p w14:paraId="388F5DDF"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6F10F4C0"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A747F4" w:rsidRPr="0052117C" w14:paraId="649C992E" w14:textId="77777777" w:rsidTr="003007D2">
        <w:trPr>
          <w:trHeight w:val="20"/>
        </w:trPr>
        <w:tc>
          <w:tcPr>
            <w:tcW w:w="5000" w:type="pct"/>
            <w:gridSpan w:val="7"/>
          </w:tcPr>
          <w:p w14:paraId="6E66461C"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Котельная № 53 г. Крымск, ул. Курганная, 1 Л</w:t>
            </w:r>
          </w:p>
        </w:tc>
      </w:tr>
      <w:tr w:rsidR="0052117C" w:rsidRPr="0052117C" w14:paraId="33EAE5B3" w14:textId="77777777" w:rsidTr="003007D2">
        <w:trPr>
          <w:trHeight w:val="20"/>
        </w:trPr>
        <w:tc>
          <w:tcPr>
            <w:tcW w:w="291" w:type="pct"/>
          </w:tcPr>
          <w:p w14:paraId="66AD6109"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w:t>
            </w:r>
          </w:p>
        </w:tc>
        <w:tc>
          <w:tcPr>
            <w:tcW w:w="2390" w:type="pct"/>
          </w:tcPr>
          <w:p w14:paraId="2470829E" w14:textId="544894BE"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К</w:t>
            </w:r>
            <w:r w:rsidR="00A747F4" w:rsidRPr="0052117C">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тепловых сетях</w:t>
            </w:r>
          </w:p>
        </w:tc>
        <w:tc>
          <w:tcPr>
            <w:tcW w:w="651" w:type="pct"/>
          </w:tcPr>
          <w:p w14:paraId="0B4FB3E7"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ед.</w:t>
            </w:r>
          </w:p>
        </w:tc>
        <w:tc>
          <w:tcPr>
            <w:tcW w:w="871" w:type="pct"/>
            <w:gridSpan w:val="2"/>
          </w:tcPr>
          <w:p w14:paraId="0BB569DB"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49AAAE3B"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705C7A94" w14:textId="77777777" w:rsidTr="003007D2">
        <w:trPr>
          <w:trHeight w:val="20"/>
        </w:trPr>
        <w:tc>
          <w:tcPr>
            <w:tcW w:w="291" w:type="pct"/>
          </w:tcPr>
          <w:p w14:paraId="557ADCD1"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2</w:t>
            </w:r>
          </w:p>
        </w:tc>
        <w:tc>
          <w:tcPr>
            <w:tcW w:w="2390" w:type="pct"/>
          </w:tcPr>
          <w:p w14:paraId="65762121" w14:textId="4985EEFE"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К</w:t>
            </w:r>
            <w:r w:rsidR="00A747F4" w:rsidRPr="0052117C">
              <w:rPr>
                <w:rFonts w:ascii="Times New Roman" w:hAnsi="Times New Roman" w:cs="Times New Roman"/>
                <w:sz w:val="24"/>
                <w:szCs w:val="24"/>
              </w:rPr>
              <w:t>оличество прекращений подачи тепловой энергии, теплоносителя в результате технологических нарушений на источниках тепловой энергии</w:t>
            </w:r>
          </w:p>
        </w:tc>
        <w:tc>
          <w:tcPr>
            <w:tcW w:w="651" w:type="pct"/>
          </w:tcPr>
          <w:p w14:paraId="7FE1DBB5"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ед.</w:t>
            </w:r>
          </w:p>
        </w:tc>
        <w:tc>
          <w:tcPr>
            <w:tcW w:w="871" w:type="pct"/>
            <w:gridSpan w:val="2"/>
          </w:tcPr>
          <w:p w14:paraId="16B69E1A"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76DBFBEC"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1CA422E5" w14:textId="77777777" w:rsidTr="003007D2">
        <w:trPr>
          <w:trHeight w:val="20"/>
        </w:trPr>
        <w:tc>
          <w:tcPr>
            <w:tcW w:w="291" w:type="pct"/>
          </w:tcPr>
          <w:p w14:paraId="26D764B2"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3</w:t>
            </w:r>
          </w:p>
        </w:tc>
        <w:tc>
          <w:tcPr>
            <w:tcW w:w="2390" w:type="pct"/>
          </w:tcPr>
          <w:p w14:paraId="303ECDEB" w14:textId="374F9409"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У</w:t>
            </w:r>
            <w:r w:rsidR="00A747F4" w:rsidRPr="0052117C">
              <w:rPr>
                <w:rFonts w:ascii="Times New Roman" w:hAnsi="Times New Roman" w:cs="Times New Roman"/>
                <w:sz w:val="24"/>
                <w:szCs w:val="24"/>
              </w:rPr>
              <w:t>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51" w:type="pct"/>
          </w:tcPr>
          <w:p w14:paraId="746E6E42" w14:textId="77777777" w:rsidR="00A747F4" w:rsidRPr="0052117C" w:rsidRDefault="00A747F4" w:rsidP="0052117C">
            <w:pPr>
              <w:widowControl w:val="0"/>
              <w:suppressAutoHyphens/>
              <w:ind w:left="-109" w:right="-116"/>
              <w:jc w:val="center"/>
              <w:rPr>
                <w:rFonts w:ascii="Times New Roman" w:hAnsi="Times New Roman" w:cs="Times New Roman"/>
                <w:sz w:val="24"/>
                <w:szCs w:val="24"/>
              </w:rPr>
            </w:pPr>
            <w:proofErr w:type="spellStart"/>
            <w:r w:rsidRPr="0052117C">
              <w:rPr>
                <w:rFonts w:ascii="Times New Roman" w:hAnsi="Times New Roman" w:cs="Times New Roman"/>
                <w:sz w:val="24"/>
                <w:szCs w:val="24"/>
              </w:rPr>
              <w:t>кг.у.т</w:t>
            </w:r>
            <w:proofErr w:type="spellEnd"/>
            <w:r w:rsidRPr="0052117C">
              <w:rPr>
                <w:rFonts w:ascii="Times New Roman" w:hAnsi="Times New Roman" w:cs="Times New Roman"/>
                <w:sz w:val="24"/>
                <w:szCs w:val="24"/>
              </w:rPr>
              <w:t>./ Гкал</w:t>
            </w:r>
          </w:p>
        </w:tc>
        <w:tc>
          <w:tcPr>
            <w:tcW w:w="871" w:type="pct"/>
            <w:gridSpan w:val="2"/>
          </w:tcPr>
          <w:p w14:paraId="4B88DB87"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155,5</w:t>
            </w:r>
          </w:p>
        </w:tc>
        <w:tc>
          <w:tcPr>
            <w:tcW w:w="797" w:type="pct"/>
            <w:gridSpan w:val="2"/>
          </w:tcPr>
          <w:p w14:paraId="5C5AA621"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155,5</w:t>
            </w:r>
          </w:p>
        </w:tc>
      </w:tr>
      <w:tr w:rsidR="0052117C" w:rsidRPr="0052117C" w14:paraId="583B18EF" w14:textId="77777777" w:rsidTr="003007D2">
        <w:trPr>
          <w:trHeight w:val="20"/>
        </w:trPr>
        <w:tc>
          <w:tcPr>
            <w:tcW w:w="291" w:type="pct"/>
          </w:tcPr>
          <w:p w14:paraId="5FDB7C0A" w14:textId="77777777" w:rsidR="00A747F4" w:rsidRPr="0052117C" w:rsidRDefault="00A747F4" w:rsidP="0052117C">
            <w:pPr>
              <w:widowControl w:val="0"/>
              <w:suppressAutoHyphens/>
              <w:jc w:val="center"/>
              <w:rPr>
                <w:rFonts w:ascii="Times New Roman" w:hAnsi="Times New Roman" w:cs="Times New Roman"/>
                <w:sz w:val="24"/>
                <w:szCs w:val="24"/>
                <w:highlight w:val="yellow"/>
              </w:rPr>
            </w:pPr>
            <w:r w:rsidRPr="0052117C">
              <w:rPr>
                <w:rFonts w:ascii="Times New Roman" w:hAnsi="Times New Roman" w:cs="Times New Roman"/>
                <w:sz w:val="24"/>
                <w:szCs w:val="24"/>
              </w:rPr>
              <w:t>4</w:t>
            </w:r>
          </w:p>
        </w:tc>
        <w:tc>
          <w:tcPr>
            <w:tcW w:w="2390" w:type="pct"/>
          </w:tcPr>
          <w:p w14:paraId="0232651A" w14:textId="256AF4C2"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О</w:t>
            </w:r>
            <w:r w:rsidR="00A747F4" w:rsidRPr="0052117C">
              <w:rPr>
                <w:rFonts w:ascii="Times New Roman" w:hAnsi="Times New Roman" w:cs="Times New Roman"/>
                <w:sz w:val="24"/>
                <w:szCs w:val="24"/>
              </w:rPr>
              <w:t>тношение величины технологических потерь тепловой энергии, теплоносителя к материальной характеристике тепловой сети</w:t>
            </w:r>
          </w:p>
        </w:tc>
        <w:tc>
          <w:tcPr>
            <w:tcW w:w="651" w:type="pct"/>
          </w:tcPr>
          <w:p w14:paraId="625D4546" w14:textId="0D480353"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Гкал м</w:t>
            </w:r>
            <w:r w:rsidR="0052117C">
              <w:rPr>
                <w:rFonts w:ascii="Times New Roman" w:hAnsi="Times New Roman" w:cs="Times New Roman"/>
                <w:sz w:val="24"/>
                <w:szCs w:val="24"/>
              </w:rPr>
              <w:t>²</w:t>
            </w:r>
          </w:p>
        </w:tc>
        <w:tc>
          <w:tcPr>
            <w:tcW w:w="871" w:type="pct"/>
            <w:gridSpan w:val="2"/>
          </w:tcPr>
          <w:p w14:paraId="2F377C6E"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797" w:type="pct"/>
            <w:gridSpan w:val="2"/>
          </w:tcPr>
          <w:p w14:paraId="7EAD44F3"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r>
      <w:tr w:rsidR="0052117C" w:rsidRPr="0052117C" w14:paraId="60AAA9BB" w14:textId="77777777" w:rsidTr="003007D2">
        <w:trPr>
          <w:trHeight w:val="20"/>
        </w:trPr>
        <w:tc>
          <w:tcPr>
            <w:tcW w:w="291" w:type="pct"/>
          </w:tcPr>
          <w:p w14:paraId="6E386FFF"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5</w:t>
            </w:r>
          </w:p>
        </w:tc>
        <w:tc>
          <w:tcPr>
            <w:tcW w:w="2390" w:type="pct"/>
          </w:tcPr>
          <w:p w14:paraId="062D8E6A" w14:textId="133A75F8"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К</w:t>
            </w:r>
            <w:r w:rsidR="00A747F4" w:rsidRPr="0052117C">
              <w:rPr>
                <w:rFonts w:ascii="Times New Roman" w:hAnsi="Times New Roman" w:cs="Times New Roman"/>
                <w:sz w:val="24"/>
                <w:szCs w:val="24"/>
              </w:rPr>
              <w:t>оэффициент использования установленной тепловой мощности</w:t>
            </w:r>
          </w:p>
        </w:tc>
        <w:tc>
          <w:tcPr>
            <w:tcW w:w="651" w:type="pct"/>
          </w:tcPr>
          <w:p w14:paraId="1CBD26E4"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871" w:type="pct"/>
            <w:gridSpan w:val="2"/>
          </w:tcPr>
          <w:p w14:paraId="1F89BD04"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23,94</w:t>
            </w:r>
          </w:p>
        </w:tc>
        <w:tc>
          <w:tcPr>
            <w:tcW w:w="797" w:type="pct"/>
            <w:gridSpan w:val="2"/>
          </w:tcPr>
          <w:p w14:paraId="0225012C"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23,94</w:t>
            </w:r>
          </w:p>
        </w:tc>
      </w:tr>
      <w:tr w:rsidR="0052117C" w:rsidRPr="0052117C" w14:paraId="71EE64AC" w14:textId="77777777" w:rsidTr="003007D2">
        <w:trPr>
          <w:trHeight w:val="20"/>
        </w:trPr>
        <w:tc>
          <w:tcPr>
            <w:tcW w:w="291" w:type="pct"/>
          </w:tcPr>
          <w:p w14:paraId="0E3E6659"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6</w:t>
            </w:r>
          </w:p>
        </w:tc>
        <w:tc>
          <w:tcPr>
            <w:tcW w:w="2390" w:type="pct"/>
          </w:tcPr>
          <w:p w14:paraId="0AE90EAC" w14:textId="70B0A90F"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У</w:t>
            </w:r>
            <w:r w:rsidR="00A747F4" w:rsidRPr="0052117C">
              <w:rPr>
                <w:rFonts w:ascii="Times New Roman" w:hAnsi="Times New Roman" w:cs="Times New Roman"/>
                <w:sz w:val="24"/>
                <w:szCs w:val="24"/>
              </w:rPr>
              <w:t>дельная материальная характеристика тепловых сетей, приведенная к расчетной тепловой нагрузке</w:t>
            </w:r>
          </w:p>
        </w:tc>
        <w:tc>
          <w:tcPr>
            <w:tcW w:w="651" w:type="pct"/>
          </w:tcPr>
          <w:p w14:paraId="29E481A7" w14:textId="06871E24"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м</w:t>
            </w:r>
            <w:r w:rsidR="0052117C">
              <w:rPr>
                <w:rFonts w:ascii="Times New Roman" w:hAnsi="Times New Roman" w:cs="Times New Roman"/>
                <w:sz w:val="24"/>
                <w:szCs w:val="24"/>
              </w:rPr>
              <w:t>²</w:t>
            </w:r>
            <w:r w:rsidRPr="0052117C">
              <w:rPr>
                <w:rFonts w:ascii="Times New Roman" w:hAnsi="Times New Roman" w:cs="Times New Roman"/>
                <w:sz w:val="24"/>
                <w:szCs w:val="24"/>
              </w:rPr>
              <w:t>/Гкал/ч</w:t>
            </w:r>
          </w:p>
        </w:tc>
        <w:tc>
          <w:tcPr>
            <w:tcW w:w="871" w:type="pct"/>
            <w:gridSpan w:val="2"/>
          </w:tcPr>
          <w:p w14:paraId="3E4E9ABE"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797" w:type="pct"/>
            <w:gridSpan w:val="2"/>
          </w:tcPr>
          <w:p w14:paraId="689331E7"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r>
      <w:tr w:rsidR="0052117C" w:rsidRPr="0052117C" w14:paraId="054A00DD" w14:textId="77777777" w:rsidTr="003007D2">
        <w:trPr>
          <w:trHeight w:val="20"/>
        </w:trPr>
        <w:tc>
          <w:tcPr>
            <w:tcW w:w="291" w:type="pct"/>
          </w:tcPr>
          <w:p w14:paraId="6199210E"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7</w:t>
            </w:r>
          </w:p>
        </w:tc>
        <w:tc>
          <w:tcPr>
            <w:tcW w:w="2390" w:type="pct"/>
          </w:tcPr>
          <w:p w14:paraId="4A95F89E" w14:textId="31750D23"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Д</w:t>
            </w:r>
            <w:r w:rsidR="00A747F4" w:rsidRPr="0052117C">
              <w:rPr>
                <w:rFonts w:ascii="Times New Roman" w:hAnsi="Times New Roman" w:cs="Times New Roman"/>
                <w:sz w:val="24"/>
                <w:szCs w:val="24"/>
              </w:rPr>
              <w:t>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51" w:type="pct"/>
          </w:tcPr>
          <w:p w14:paraId="766F99C4"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871" w:type="pct"/>
            <w:gridSpan w:val="2"/>
          </w:tcPr>
          <w:p w14:paraId="326AE246"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49776AD3"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735DA81C" w14:textId="77777777" w:rsidTr="003007D2">
        <w:trPr>
          <w:trHeight w:val="20"/>
        </w:trPr>
        <w:tc>
          <w:tcPr>
            <w:tcW w:w="291" w:type="pct"/>
          </w:tcPr>
          <w:p w14:paraId="030FDA75"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8</w:t>
            </w:r>
          </w:p>
        </w:tc>
        <w:tc>
          <w:tcPr>
            <w:tcW w:w="2390" w:type="pct"/>
          </w:tcPr>
          <w:p w14:paraId="123C6883" w14:textId="12212DA2"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У</w:t>
            </w:r>
            <w:r w:rsidR="00A747F4" w:rsidRPr="0052117C">
              <w:rPr>
                <w:rFonts w:ascii="Times New Roman" w:hAnsi="Times New Roman" w:cs="Times New Roman"/>
                <w:sz w:val="24"/>
                <w:szCs w:val="24"/>
              </w:rPr>
              <w:t>дельный расход условного топлива на отпуск электрической энергии</w:t>
            </w:r>
          </w:p>
        </w:tc>
        <w:tc>
          <w:tcPr>
            <w:tcW w:w="651" w:type="pct"/>
          </w:tcPr>
          <w:p w14:paraId="3282314D" w14:textId="77777777" w:rsidR="00A747F4" w:rsidRPr="0052117C" w:rsidRDefault="00A747F4" w:rsidP="0052117C">
            <w:pPr>
              <w:widowControl w:val="0"/>
              <w:suppressAutoHyphens/>
              <w:ind w:left="-109" w:right="-116"/>
              <w:jc w:val="center"/>
              <w:rPr>
                <w:rFonts w:ascii="Times New Roman" w:hAnsi="Times New Roman" w:cs="Times New Roman"/>
                <w:sz w:val="24"/>
                <w:szCs w:val="24"/>
              </w:rPr>
            </w:pPr>
            <w:proofErr w:type="spellStart"/>
            <w:r w:rsidRPr="0052117C">
              <w:rPr>
                <w:rFonts w:ascii="Times New Roman" w:hAnsi="Times New Roman" w:cs="Times New Roman"/>
                <w:sz w:val="24"/>
                <w:szCs w:val="24"/>
              </w:rPr>
              <w:t>кг.у.т</w:t>
            </w:r>
            <w:proofErr w:type="spellEnd"/>
            <w:r w:rsidRPr="0052117C">
              <w:rPr>
                <w:rFonts w:ascii="Times New Roman" w:hAnsi="Times New Roman" w:cs="Times New Roman"/>
                <w:sz w:val="24"/>
                <w:szCs w:val="24"/>
              </w:rPr>
              <w:t>./ кВт</w:t>
            </w:r>
          </w:p>
        </w:tc>
        <w:tc>
          <w:tcPr>
            <w:tcW w:w="871" w:type="pct"/>
            <w:gridSpan w:val="2"/>
          </w:tcPr>
          <w:p w14:paraId="47AA1AEF"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63D812FF"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7AE92A78" w14:textId="77777777" w:rsidTr="003007D2">
        <w:trPr>
          <w:trHeight w:val="20"/>
        </w:trPr>
        <w:tc>
          <w:tcPr>
            <w:tcW w:w="291" w:type="pct"/>
          </w:tcPr>
          <w:p w14:paraId="6B073474"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9</w:t>
            </w:r>
          </w:p>
        </w:tc>
        <w:tc>
          <w:tcPr>
            <w:tcW w:w="2390" w:type="pct"/>
          </w:tcPr>
          <w:p w14:paraId="0E7430C4" w14:textId="429047B0"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К</w:t>
            </w:r>
            <w:r w:rsidR="00A747F4" w:rsidRPr="0052117C">
              <w:rPr>
                <w:rFonts w:ascii="Times New Roman" w:hAnsi="Times New Roman" w:cs="Times New Roman"/>
                <w:sz w:val="24"/>
                <w:szCs w:val="24"/>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51" w:type="pct"/>
          </w:tcPr>
          <w:p w14:paraId="1A7F94F7"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871" w:type="pct"/>
            <w:gridSpan w:val="2"/>
          </w:tcPr>
          <w:p w14:paraId="2B827F54"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485B8AD0"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66122F01" w14:textId="77777777" w:rsidTr="003007D2">
        <w:trPr>
          <w:trHeight w:val="20"/>
        </w:trPr>
        <w:tc>
          <w:tcPr>
            <w:tcW w:w="291" w:type="pct"/>
          </w:tcPr>
          <w:p w14:paraId="5E0F46C9"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lastRenderedPageBreak/>
              <w:t>10</w:t>
            </w:r>
          </w:p>
        </w:tc>
        <w:tc>
          <w:tcPr>
            <w:tcW w:w="2390" w:type="pct"/>
          </w:tcPr>
          <w:p w14:paraId="0B1B7D57" w14:textId="0A2EA801"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Д</w:t>
            </w:r>
            <w:r w:rsidR="00A747F4" w:rsidRPr="0052117C">
              <w:rPr>
                <w:rFonts w:ascii="Times New Roman" w:hAnsi="Times New Roman" w:cs="Times New Roman"/>
                <w:sz w:val="24"/>
                <w:szCs w:val="24"/>
              </w:rPr>
              <w:t>оля отпуска тепловой энергии, осуществляемого потребителям по приборам учета, в общем объеме отпущенной тепловой энергии</w:t>
            </w:r>
          </w:p>
        </w:tc>
        <w:tc>
          <w:tcPr>
            <w:tcW w:w="651" w:type="pct"/>
          </w:tcPr>
          <w:p w14:paraId="38A430CC"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871" w:type="pct"/>
            <w:gridSpan w:val="2"/>
          </w:tcPr>
          <w:p w14:paraId="0DF0D2CF"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6AD41ABA"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00285845" w14:textId="77777777" w:rsidTr="003007D2">
        <w:trPr>
          <w:trHeight w:val="20"/>
        </w:trPr>
        <w:tc>
          <w:tcPr>
            <w:tcW w:w="291" w:type="pct"/>
          </w:tcPr>
          <w:p w14:paraId="62A226AF"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11</w:t>
            </w:r>
          </w:p>
        </w:tc>
        <w:tc>
          <w:tcPr>
            <w:tcW w:w="2390" w:type="pct"/>
          </w:tcPr>
          <w:p w14:paraId="01B2E1F1" w14:textId="217DF259"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С</w:t>
            </w:r>
            <w:r w:rsidR="00A747F4" w:rsidRPr="0052117C">
              <w:rPr>
                <w:rFonts w:ascii="Times New Roman" w:hAnsi="Times New Roman" w:cs="Times New Roman"/>
                <w:sz w:val="24"/>
                <w:szCs w:val="24"/>
              </w:rPr>
              <w:t>редневзвешенный (по материальной характеристике) срок эксплуатации тепловых сетей (для каждой системы теплоснабжения)</w:t>
            </w:r>
          </w:p>
        </w:tc>
        <w:tc>
          <w:tcPr>
            <w:tcW w:w="651" w:type="pct"/>
          </w:tcPr>
          <w:p w14:paraId="46929046"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лет</w:t>
            </w:r>
          </w:p>
        </w:tc>
        <w:tc>
          <w:tcPr>
            <w:tcW w:w="871" w:type="pct"/>
            <w:gridSpan w:val="2"/>
          </w:tcPr>
          <w:p w14:paraId="7FB5B055"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н/д</w:t>
            </w:r>
          </w:p>
        </w:tc>
        <w:tc>
          <w:tcPr>
            <w:tcW w:w="797" w:type="pct"/>
            <w:gridSpan w:val="2"/>
          </w:tcPr>
          <w:p w14:paraId="783ABB17"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н/д</w:t>
            </w:r>
          </w:p>
        </w:tc>
      </w:tr>
      <w:tr w:rsidR="0052117C" w:rsidRPr="0052117C" w14:paraId="1D4623F4" w14:textId="77777777" w:rsidTr="003007D2">
        <w:trPr>
          <w:trHeight w:val="382"/>
        </w:trPr>
        <w:tc>
          <w:tcPr>
            <w:tcW w:w="291" w:type="pct"/>
          </w:tcPr>
          <w:p w14:paraId="26CF0CBC"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12</w:t>
            </w:r>
          </w:p>
        </w:tc>
        <w:tc>
          <w:tcPr>
            <w:tcW w:w="2390" w:type="pct"/>
          </w:tcPr>
          <w:p w14:paraId="70284E94" w14:textId="269B1CD7"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О</w:t>
            </w:r>
            <w:r w:rsidR="00A747F4" w:rsidRPr="0052117C">
              <w:rPr>
                <w:rFonts w:ascii="Times New Roman" w:hAnsi="Times New Roman" w:cs="Times New Roman"/>
                <w:sz w:val="24"/>
                <w:szCs w:val="24"/>
              </w:rPr>
              <w:t xml:space="preserve">тношение материальной характеристики тепловых сетей, </w:t>
            </w:r>
          </w:p>
          <w:p w14:paraId="555B7A87" w14:textId="2F3CDDC3" w:rsidR="00A747F4" w:rsidRPr="0052117C" w:rsidRDefault="00A747F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реконструированных за год, к общей материальной характеристике</w:t>
            </w:r>
            <w:r w:rsidR="0052117C">
              <w:rPr>
                <w:rFonts w:ascii="Times New Roman" w:hAnsi="Times New Roman" w:cs="Times New Roman"/>
                <w:sz w:val="24"/>
                <w:szCs w:val="24"/>
              </w:rPr>
              <w:t xml:space="preserve"> т</w:t>
            </w:r>
            <w:r w:rsidR="0052117C" w:rsidRPr="0052117C">
              <w:rPr>
                <w:rFonts w:ascii="Times New Roman" w:hAnsi="Times New Roman" w:cs="Times New Roman"/>
                <w:sz w:val="24"/>
                <w:szCs w:val="24"/>
              </w:rPr>
              <w:t>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51" w:type="pct"/>
          </w:tcPr>
          <w:p w14:paraId="31786323"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871" w:type="pct"/>
            <w:gridSpan w:val="2"/>
          </w:tcPr>
          <w:p w14:paraId="7280043D"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342F7FC9"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52055A3F" w14:textId="77777777" w:rsidTr="003007D2">
        <w:trPr>
          <w:trHeight w:val="20"/>
        </w:trPr>
        <w:tc>
          <w:tcPr>
            <w:tcW w:w="291" w:type="pct"/>
          </w:tcPr>
          <w:p w14:paraId="77BC29DE"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13</w:t>
            </w:r>
          </w:p>
        </w:tc>
        <w:tc>
          <w:tcPr>
            <w:tcW w:w="2390" w:type="pct"/>
          </w:tcPr>
          <w:p w14:paraId="089F15A0" w14:textId="6E12BB24" w:rsidR="00A747F4" w:rsidRPr="0052117C" w:rsidRDefault="00593A24"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О</w:t>
            </w:r>
            <w:r w:rsidR="00A747F4" w:rsidRPr="0052117C">
              <w:rPr>
                <w:rFonts w:ascii="Times New Roman" w:hAnsi="Times New Roman" w:cs="Times New Roman"/>
                <w:sz w:val="24"/>
                <w:szCs w:val="24"/>
              </w:rPr>
              <w:t xml:space="preserve">тношение установленной тепловой мощности оборудования источников </w:t>
            </w:r>
          </w:p>
        </w:tc>
        <w:tc>
          <w:tcPr>
            <w:tcW w:w="651" w:type="pct"/>
          </w:tcPr>
          <w:p w14:paraId="5A0D44DC"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w:t>
            </w:r>
          </w:p>
        </w:tc>
        <w:tc>
          <w:tcPr>
            <w:tcW w:w="871" w:type="pct"/>
            <w:gridSpan w:val="2"/>
          </w:tcPr>
          <w:p w14:paraId="4A178C6E"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c>
          <w:tcPr>
            <w:tcW w:w="797" w:type="pct"/>
            <w:gridSpan w:val="2"/>
          </w:tcPr>
          <w:p w14:paraId="04733001" w14:textId="77777777" w:rsidR="00A747F4" w:rsidRPr="0052117C" w:rsidRDefault="00A747F4" w:rsidP="0052117C">
            <w:pPr>
              <w:widowControl w:val="0"/>
              <w:suppressAutoHyphens/>
              <w:jc w:val="center"/>
              <w:rPr>
                <w:rFonts w:ascii="Times New Roman" w:hAnsi="Times New Roman" w:cs="Times New Roman"/>
                <w:sz w:val="24"/>
                <w:szCs w:val="24"/>
              </w:rPr>
            </w:pPr>
            <w:r w:rsidRPr="0052117C">
              <w:rPr>
                <w:rFonts w:ascii="Times New Roman" w:hAnsi="Times New Roman" w:cs="Times New Roman"/>
                <w:sz w:val="24"/>
                <w:szCs w:val="24"/>
              </w:rPr>
              <w:t>0</w:t>
            </w:r>
          </w:p>
        </w:tc>
      </w:tr>
      <w:tr w:rsidR="0052117C" w:rsidRPr="0052117C" w14:paraId="60C3E793" w14:textId="77777777" w:rsidTr="003007D2">
        <w:trPr>
          <w:trHeight w:val="20"/>
        </w:trPr>
        <w:tc>
          <w:tcPr>
            <w:tcW w:w="291" w:type="pct"/>
          </w:tcPr>
          <w:p w14:paraId="40F9AC7F" w14:textId="77777777" w:rsidR="0052117C" w:rsidRPr="0052117C" w:rsidRDefault="0052117C" w:rsidP="0052117C">
            <w:pPr>
              <w:widowControl w:val="0"/>
              <w:suppressAutoHyphens/>
              <w:jc w:val="center"/>
              <w:rPr>
                <w:rFonts w:ascii="Times New Roman" w:hAnsi="Times New Roman" w:cs="Times New Roman"/>
                <w:sz w:val="24"/>
                <w:szCs w:val="24"/>
              </w:rPr>
            </w:pPr>
          </w:p>
        </w:tc>
        <w:tc>
          <w:tcPr>
            <w:tcW w:w="2390" w:type="pct"/>
          </w:tcPr>
          <w:p w14:paraId="455B6A1D" w14:textId="5FA24E96" w:rsidR="0052117C" w:rsidRPr="0052117C" w:rsidRDefault="0052117C" w:rsidP="00C8016E">
            <w:pPr>
              <w:widowControl w:val="0"/>
              <w:suppressAutoHyphens/>
              <w:rPr>
                <w:rFonts w:ascii="Times New Roman" w:hAnsi="Times New Roman" w:cs="Times New Roman"/>
                <w:sz w:val="24"/>
                <w:szCs w:val="24"/>
              </w:rPr>
            </w:pPr>
            <w:r w:rsidRPr="0052117C">
              <w:rPr>
                <w:rFonts w:ascii="Times New Roman" w:hAnsi="Times New Roman" w:cs="Times New Roman"/>
                <w:sz w:val="24"/>
                <w:szCs w:val="24"/>
              </w:rPr>
              <w:t>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651" w:type="pct"/>
          </w:tcPr>
          <w:p w14:paraId="5F02BC8A" w14:textId="77777777" w:rsidR="0052117C" w:rsidRPr="0052117C" w:rsidRDefault="0052117C" w:rsidP="0052117C">
            <w:pPr>
              <w:widowControl w:val="0"/>
              <w:suppressAutoHyphens/>
              <w:jc w:val="center"/>
              <w:rPr>
                <w:rFonts w:ascii="Times New Roman" w:hAnsi="Times New Roman" w:cs="Times New Roman"/>
                <w:sz w:val="24"/>
                <w:szCs w:val="24"/>
              </w:rPr>
            </w:pPr>
          </w:p>
        </w:tc>
        <w:tc>
          <w:tcPr>
            <w:tcW w:w="871" w:type="pct"/>
            <w:gridSpan w:val="2"/>
          </w:tcPr>
          <w:p w14:paraId="0707EA74" w14:textId="77777777" w:rsidR="0052117C" w:rsidRPr="0052117C" w:rsidRDefault="0052117C" w:rsidP="0052117C">
            <w:pPr>
              <w:widowControl w:val="0"/>
              <w:suppressAutoHyphens/>
              <w:jc w:val="center"/>
              <w:rPr>
                <w:rFonts w:ascii="Times New Roman" w:hAnsi="Times New Roman" w:cs="Times New Roman"/>
                <w:sz w:val="24"/>
                <w:szCs w:val="24"/>
              </w:rPr>
            </w:pPr>
          </w:p>
        </w:tc>
        <w:tc>
          <w:tcPr>
            <w:tcW w:w="797" w:type="pct"/>
            <w:gridSpan w:val="2"/>
          </w:tcPr>
          <w:p w14:paraId="55BA2255" w14:textId="77777777" w:rsidR="0052117C" w:rsidRPr="0052117C" w:rsidRDefault="0052117C" w:rsidP="0052117C">
            <w:pPr>
              <w:widowControl w:val="0"/>
              <w:suppressAutoHyphens/>
              <w:jc w:val="center"/>
              <w:rPr>
                <w:rFonts w:ascii="Times New Roman" w:hAnsi="Times New Roman" w:cs="Times New Roman"/>
                <w:sz w:val="24"/>
                <w:szCs w:val="24"/>
              </w:rPr>
            </w:pPr>
          </w:p>
        </w:tc>
      </w:tr>
      <w:bookmarkEnd w:id="42"/>
    </w:tbl>
    <w:p w14:paraId="5E8FBAA2" w14:textId="77777777" w:rsidR="00011712" w:rsidRPr="00645D36" w:rsidRDefault="00011712" w:rsidP="00011712">
      <w:pPr>
        <w:widowControl w:val="0"/>
        <w:suppressAutoHyphens/>
        <w:spacing w:after="0" w:line="240" w:lineRule="auto"/>
        <w:rPr>
          <w:rFonts w:ascii="Times New Roman" w:hAnsi="Times New Roman" w:cs="Times New Roman"/>
          <w:sz w:val="28"/>
          <w:szCs w:val="28"/>
        </w:rPr>
      </w:pPr>
    </w:p>
    <w:p w14:paraId="4AF7CEF0" w14:textId="77777777" w:rsidR="00011712" w:rsidRPr="00253674" w:rsidRDefault="00011712" w:rsidP="00011712">
      <w:pPr>
        <w:widowControl w:val="0"/>
        <w:suppressAutoHyphens/>
        <w:spacing w:after="0" w:line="240" w:lineRule="auto"/>
        <w:jc w:val="center"/>
        <w:rPr>
          <w:rFonts w:ascii="Times New Roman" w:hAnsi="Times New Roman" w:cs="Times New Roman"/>
          <w:b/>
          <w:bCs/>
          <w:sz w:val="28"/>
          <w:szCs w:val="28"/>
        </w:rPr>
      </w:pPr>
      <w:bookmarkStart w:id="43" w:name="_Hlk211273988"/>
      <w:r w:rsidRPr="00253674">
        <w:rPr>
          <w:rFonts w:ascii="Times New Roman" w:hAnsi="Times New Roman" w:cs="Times New Roman"/>
          <w:b/>
          <w:bCs/>
          <w:sz w:val="28"/>
          <w:szCs w:val="28"/>
        </w:rPr>
        <w:t>Раздел 15. Ценовые (тарифные) последствия</w:t>
      </w:r>
    </w:p>
    <w:p w14:paraId="1FCAB138" w14:textId="77777777" w:rsidR="00011712" w:rsidRPr="00D33583" w:rsidRDefault="00011712" w:rsidP="00011712">
      <w:pPr>
        <w:widowControl w:val="0"/>
        <w:suppressAutoHyphens/>
        <w:spacing w:after="0" w:line="240" w:lineRule="auto"/>
        <w:jc w:val="center"/>
        <w:rPr>
          <w:rFonts w:ascii="Times New Roman" w:hAnsi="Times New Roman" w:cs="Times New Roman"/>
          <w:sz w:val="28"/>
          <w:szCs w:val="28"/>
        </w:rPr>
      </w:pPr>
    </w:p>
    <w:p w14:paraId="3DFD77A0"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выполнения анализа влияния реализации строительства, реконструкции и технического перевооружения источников тепловой энергии, тепловых сетей и сооружений на них на цену тепловой энергии разработана тарифно-балансовая модель.</w:t>
      </w:r>
    </w:p>
    <w:p w14:paraId="3FE31D80"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Тарифно-балансовая модель сформирована с учетом следующих показателей, рассмотренных в соответствующих главах схемы теплоснабжения, отражающих их изменение по годам реализации схемы теплоснабжения: </w:t>
      </w:r>
    </w:p>
    <w:p w14:paraId="06EF9251"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xml:space="preserve">; </w:t>
      </w:r>
    </w:p>
    <w:p w14:paraId="2FCCE699"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тепловой мощности; </w:t>
      </w:r>
    </w:p>
    <w:p w14:paraId="62B745C2"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тепловой энергии; </w:t>
      </w:r>
    </w:p>
    <w:p w14:paraId="2BFC1CF0"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топливный баланс; </w:t>
      </w:r>
    </w:p>
    <w:p w14:paraId="01EEE787"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теплоносителей; </w:t>
      </w:r>
    </w:p>
    <w:p w14:paraId="4534CC55"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балансы холодной воды питьевого качества; </w:t>
      </w:r>
    </w:p>
    <w:p w14:paraId="158FABC1"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тарифы на покупные энергоносители и воду; </w:t>
      </w:r>
    </w:p>
    <w:p w14:paraId="43BCD18C"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производственные расходы товарного отпуска; </w:t>
      </w:r>
    </w:p>
    <w:p w14:paraId="3DBFB7CF"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производственная деятельность; </w:t>
      </w:r>
    </w:p>
    <w:p w14:paraId="7EFB52C4"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инвестиционная деятельность; </w:t>
      </w:r>
    </w:p>
    <w:p w14:paraId="0AA32FDA"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lastRenderedPageBreak/>
        <w:t xml:space="preserve">финансовая деятельность; </w:t>
      </w:r>
    </w:p>
    <w:p w14:paraId="316F8168"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проекты схемы теплоснабжения.</w:t>
      </w:r>
    </w:p>
    <w:p w14:paraId="1DC44A00"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81457">
        <w:rPr>
          <w:rFonts w:ascii="Times New Roman" w:hAnsi="Times New Roman" w:cs="Times New Roman"/>
          <w:sz w:val="28"/>
          <w:szCs w:val="28"/>
        </w:rPr>
        <w:t xml:space="preserve">оказатель «Индексы-дефляторы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предназначен для использования индексов-дефляторов, установленных Минэкономразвития России, с целью приведения финансовых потребностей для осуществления производственной деятельности теплоснабжающего предприятия и реализации проектов схемы теплоснабжения к ценам соответствующих лет.</w:t>
      </w:r>
    </w:p>
    <w:p w14:paraId="0E57A5F7"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показателе «Балансы тепловой мощности» сформированы перспективные балансы тепловой мощности в каждой зоне действия существующих, реконструируемых, модернизируемых и планируемых к строительству источников тепловой энергии.</w:t>
      </w:r>
    </w:p>
    <w:p w14:paraId="53869E8A" w14:textId="77777777" w:rsidR="00011712"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показателе «Балансы тепловой энергии» сформированы перспективные балансы тепловой энергии в каждой зоне действия и для предприятия в целом существующих, реконструируемых, модернизируемых и планируемых к строительству источников тепловой мощности.</w:t>
      </w:r>
    </w:p>
    <w:p w14:paraId="6E7CFB9B"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«Топливный баланс» сформированы перспективные потребности в топливе различного вида для каждой зоны действия источника тепловой энергии и для предприятия в целом. </w:t>
      </w:r>
    </w:p>
    <w:p w14:paraId="4BCD6397"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показателе «Балансы теплоносителей» сформированы перспективные потребности в теплоносителе (в общем виде в виде горячей воды и пара, различных термодинамических параметров) для каждой зоны действия источника тепловой энергии и источниках обеспечения расходной части теплоносителя. </w:t>
      </w:r>
    </w:p>
    <w:p w14:paraId="2172827B"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«Балансы холодной воды питьевого качества» сформированы перспективные потребности в холодной воде питьевого качества, производимую или покупаемую теплоснабжающим предприятием для технологических целей функционирования котельных, тепловых сетей, </w:t>
      </w:r>
      <w:r>
        <w:rPr>
          <w:rFonts w:ascii="Times New Roman" w:hAnsi="Times New Roman" w:cs="Times New Roman"/>
          <w:sz w:val="28"/>
          <w:szCs w:val="28"/>
        </w:rPr>
        <w:t>центральных тепловых пунктов</w:t>
      </w:r>
      <w:r w:rsidRPr="00E81457">
        <w:rPr>
          <w:rFonts w:ascii="Times New Roman" w:hAnsi="Times New Roman" w:cs="Times New Roman"/>
          <w:sz w:val="28"/>
          <w:szCs w:val="28"/>
        </w:rPr>
        <w:t xml:space="preserve">. </w:t>
      </w:r>
    </w:p>
    <w:p w14:paraId="41046E5E"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«Тарифы на покупные энергоносители и воду» сформированы перспективные цены на покупаемые предприятием первичные энергоресурсы и воду. </w:t>
      </w:r>
    </w:p>
    <w:p w14:paraId="620AE323"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«Производственные расходы товарного отпуска» сформированы калькуляционные статьи затрат предприятия с применением индексов-дефляторов Минэкономразвития России и с учетом изменения топливно-энергетических балансов, балансов электроэнергии, воды и теплоносителя в зависимости от планируемых к реализации проектов схемы теплоснабжения. </w:t>
      </w:r>
    </w:p>
    <w:p w14:paraId="56B8B17F"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результатам моделирования установлена перспективная цена на тепловую энергию с учетом реализации проектов схемы теплоснабжения. </w:t>
      </w:r>
    </w:p>
    <w:p w14:paraId="067E31AD" w14:textId="77777777" w:rsidR="00011712" w:rsidRPr="00E81457" w:rsidRDefault="00011712" w:rsidP="0001171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показателях «Производственная деятельность», </w:t>
      </w:r>
      <w:r>
        <w:rPr>
          <w:rFonts w:ascii="Times New Roman" w:hAnsi="Times New Roman" w:cs="Times New Roman"/>
          <w:sz w:val="28"/>
          <w:szCs w:val="28"/>
        </w:rPr>
        <w:t>«</w:t>
      </w:r>
      <w:r w:rsidRPr="00E81457">
        <w:rPr>
          <w:rFonts w:ascii="Times New Roman" w:hAnsi="Times New Roman" w:cs="Times New Roman"/>
          <w:sz w:val="28"/>
          <w:szCs w:val="28"/>
        </w:rPr>
        <w:t>Инвестиционная деятельность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и </w:t>
      </w:r>
      <w:r>
        <w:rPr>
          <w:rFonts w:ascii="Times New Roman" w:hAnsi="Times New Roman" w:cs="Times New Roman"/>
          <w:sz w:val="28"/>
          <w:szCs w:val="28"/>
        </w:rPr>
        <w:t>«</w:t>
      </w:r>
      <w:r w:rsidRPr="00E81457">
        <w:rPr>
          <w:rFonts w:ascii="Times New Roman" w:hAnsi="Times New Roman" w:cs="Times New Roman"/>
          <w:sz w:val="28"/>
          <w:szCs w:val="28"/>
        </w:rPr>
        <w:t>Финансовая деятельность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сформированы потоки денежных средств, обеспечивающих безубыточное функционирование теплоснабжающего предприятия с учетом реализации проектов схемы теплоснабжения и источников покрытия финансовых потребностей для их реализации.</w:t>
      </w:r>
      <w:bookmarkEnd w:id="43"/>
    </w:p>
    <w:p w14:paraId="671A941D" w14:textId="4C0AE156" w:rsidR="00696591" w:rsidRPr="00C8016E" w:rsidRDefault="00696591" w:rsidP="00C8016E">
      <w:pPr>
        <w:widowControl w:val="0"/>
        <w:suppressAutoHyphens/>
        <w:spacing w:after="0" w:line="240" w:lineRule="auto"/>
        <w:rPr>
          <w:rFonts w:ascii="Times New Roman" w:hAnsi="Times New Roman" w:cs="Times New Roman"/>
          <w:sz w:val="28"/>
          <w:szCs w:val="28"/>
        </w:rPr>
      </w:pPr>
      <w:r w:rsidRPr="00C8016E">
        <w:rPr>
          <w:rFonts w:ascii="Times New Roman" w:hAnsi="Times New Roman" w:cs="Times New Roman"/>
          <w:sz w:val="28"/>
          <w:szCs w:val="28"/>
        </w:rPr>
        <w:lastRenderedPageBreak/>
        <w:t xml:space="preserve">Таблица </w:t>
      </w:r>
      <w:r w:rsidR="00011712">
        <w:rPr>
          <w:rFonts w:ascii="Times New Roman" w:hAnsi="Times New Roman" w:cs="Times New Roman"/>
          <w:sz w:val="28"/>
          <w:szCs w:val="28"/>
        </w:rPr>
        <w:t>31</w:t>
      </w:r>
    </w:p>
    <w:p w14:paraId="01B1060A" w14:textId="77777777" w:rsidR="006942DF" w:rsidRPr="00C8016E" w:rsidRDefault="006942DF" w:rsidP="00C8016E">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276"/>
        <w:gridCol w:w="1275"/>
      </w:tblGrid>
      <w:tr w:rsidR="00730681" w:rsidRPr="00011712" w14:paraId="009291A7" w14:textId="77777777" w:rsidTr="00790F7A">
        <w:trPr>
          <w:trHeight w:val="462"/>
        </w:trPr>
        <w:tc>
          <w:tcPr>
            <w:tcW w:w="709" w:type="dxa"/>
            <w:vAlign w:val="center"/>
          </w:tcPr>
          <w:p w14:paraId="7F415784" w14:textId="77777777" w:rsidR="00730681" w:rsidRPr="00011712" w:rsidRDefault="00730681"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№п/п</w:t>
            </w:r>
          </w:p>
        </w:tc>
        <w:tc>
          <w:tcPr>
            <w:tcW w:w="6379" w:type="dxa"/>
            <w:vAlign w:val="center"/>
          </w:tcPr>
          <w:p w14:paraId="08C75167" w14:textId="77777777" w:rsidR="00730681" w:rsidRPr="00011712" w:rsidRDefault="00730681"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Наименование расходов</w:t>
            </w:r>
          </w:p>
        </w:tc>
        <w:tc>
          <w:tcPr>
            <w:tcW w:w="1276" w:type="dxa"/>
            <w:vAlign w:val="center"/>
          </w:tcPr>
          <w:p w14:paraId="618A9CEE" w14:textId="77777777" w:rsidR="00730681" w:rsidRPr="00011712" w:rsidRDefault="00730681"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Ед. изм.</w:t>
            </w:r>
          </w:p>
        </w:tc>
        <w:tc>
          <w:tcPr>
            <w:tcW w:w="1275" w:type="dxa"/>
            <w:vAlign w:val="center"/>
          </w:tcPr>
          <w:p w14:paraId="1DB33F5D" w14:textId="7010F04B" w:rsidR="00730681" w:rsidRPr="00011712" w:rsidRDefault="00730681" w:rsidP="0020001A">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202</w:t>
            </w:r>
            <w:r w:rsidR="0020001A">
              <w:rPr>
                <w:rFonts w:ascii="Times New Roman" w:hAnsi="Times New Roman" w:cs="Times New Roman"/>
                <w:sz w:val="24"/>
                <w:szCs w:val="24"/>
              </w:rPr>
              <w:t>5</w:t>
            </w:r>
          </w:p>
        </w:tc>
      </w:tr>
      <w:tr w:rsidR="00A747F4" w:rsidRPr="00011712" w14:paraId="60171CF6" w14:textId="77777777" w:rsidTr="00CA7D98">
        <w:tc>
          <w:tcPr>
            <w:tcW w:w="709" w:type="dxa"/>
            <w:vAlign w:val="center"/>
          </w:tcPr>
          <w:p w14:paraId="11EA765B"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w:t>
            </w:r>
          </w:p>
        </w:tc>
        <w:tc>
          <w:tcPr>
            <w:tcW w:w="6379" w:type="dxa"/>
            <w:vAlign w:val="center"/>
          </w:tcPr>
          <w:p w14:paraId="6ACB4DDC"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2</w:t>
            </w:r>
          </w:p>
        </w:tc>
        <w:tc>
          <w:tcPr>
            <w:tcW w:w="1276" w:type="dxa"/>
            <w:vAlign w:val="center"/>
          </w:tcPr>
          <w:p w14:paraId="1476DD3C"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3</w:t>
            </w:r>
          </w:p>
        </w:tc>
        <w:tc>
          <w:tcPr>
            <w:tcW w:w="1275" w:type="dxa"/>
            <w:vAlign w:val="center"/>
          </w:tcPr>
          <w:p w14:paraId="2F11FCAC"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4</w:t>
            </w:r>
          </w:p>
        </w:tc>
      </w:tr>
      <w:tr w:rsidR="00730681" w:rsidRPr="00011712" w14:paraId="4649D575" w14:textId="77777777" w:rsidTr="00011712">
        <w:tc>
          <w:tcPr>
            <w:tcW w:w="9639" w:type="dxa"/>
            <w:gridSpan w:val="4"/>
          </w:tcPr>
          <w:p w14:paraId="71BEF855" w14:textId="77777777" w:rsidR="00730681" w:rsidRPr="00011712" w:rsidRDefault="00730681"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МУП «ТЭК Крымского района»</w:t>
            </w:r>
          </w:p>
        </w:tc>
      </w:tr>
      <w:tr w:rsidR="00730681" w:rsidRPr="00011712" w14:paraId="3B76F3FB" w14:textId="77777777" w:rsidTr="00CA7D98">
        <w:tc>
          <w:tcPr>
            <w:tcW w:w="709" w:type="dxa"/>
          </w:tcPr>
          <w:p w14:paraId="198EB7A8" w14:textId="77777777" w:rsidR="00730681" w:rsidRPr="00011712" w:rsidRDefault="00730681"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w:t>
            </w:r>
          </w:p>
        </w:tc>
        <w:tc>
          <w:tcPr>
            <w:tcW w:w="6379" w:type="dxa"/>
          </w:tcPr>
          <w:p w14:paraId="13286CD2" w14:textId="77777777" w:rsidR="00730681" w:rsidRPr="00011712" w:rsidRDefault="00730681"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Выработано тепловой энергии всего</w:t>
            </w:r>
          </w:p>
        </w:tc>
        <w:tc>
          <w:tcPr>
            <w:tcW w:w="1276" w:type="dxa"/>
          </w:tcPr>
          <w:p w14:paraId="10E35E07" w14:textId="77777777" w:rsidR="00730681" w:rsidRPr="00011712" w:rsidRDefault="00730681"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Гкал</w:t>
            </w:r>
          </w:p>
        </w:tc>
        <w:tc>
          <w:tcPr>
            <w:tcW w:w="1275" w:type="dxa"/>
          </w:tcPr>
          <w:p w14:paraId="7D9AECAF" w14:textId="65E481B8" w:rsidR="00730681" w:rsidRPr="00011712" w:rsidRDefault="00730681" w:rsidP="0020001A">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6</w:t>
            </w:r>
            <w:r w:rsidR="0020001A">
              <w:rPr>
                <w:rFonts w:ascii="Times New Roman" w:hAnsi="Times New Roman" w:cs="Times New Roman"/>
                <w:sz w:val="24"/>
                <w:szCs w:val="24"/>
              </w:rPr>
              <w:t>5865</w:t>
            </w:r>
            <w:r w:rsidRPr="00011712">
              <w:rPr>
                <w:rFonts w:ascii="Times New Roman" w:hAnsi="Times New Roman" w:cs="Times New Roman"/>
                <w:sz w:val="24"/>
                <w:szCs w:val="24"/>
              </w:rPr>
              <w:t>,</w:t>
            </w:r>
            <w:r w:rsidR="0020001A">
              <w:rPr>
                <w:rFonts w:ascii="Times New Roman" w:hAnsi="Times New Roman" w:cs="Times New Roman"/>
                <w:sz w:val="24"/>
                <w:szCs w:val="24"/>
              </w:rPr>
              <w:t>190</w:t>
            </w:r>
          </w:p>
        </w:tc>
      </w:tr>
      <w:tr w:rsidR="00730681" w:rsidRPr="00011712" w14:paraId="184833DA" w14:textId="77777777" w:rsidTr="00790F7A">
        <w:trPr>
          <w:trHeight w:val="409"/>
        </w:trPr>
        <w:tc>
          <w:tcPr>
            <w:tcW w:w="709" w:type="dxa"/>
          </w:tcPr>
          <w:p w14:paraId="5D7AA824" w14:textId="77777777" w:rsidR="00730681" w:rsidRPr="00011712" w:rsidRDefault="00730681"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2</w:t>
            </w:r>
          </w:p>
        </w:tc>
        <w:tc>
          <w:tcPr>
            <w:tcW w:w="6379" w:type="dxa"/>
          </w:tcPr>
          <w:p w14:paraId="4591639D" w14:textId="77777777" w:rsidR="00730681" w:rsidRPr="00011712" w:rsidRDefault="00730681"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Собственные нужды</w:t>
            </w:r>
          </w:p>
        </w:tc>
        <w:tc>
          <w:tcPr>
            <w:tcW w:w="1276" w:type="dxa"/>
          </w:tcPr>
          <w:p w14:paraId="75A76582" w14:textId="77777777" w:rsidR="00730681" w:rsidRPr="00011712" w:rsidRDefault="00730681"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Гкал</w:t>
            </w:r>
          </w:p>
        </w:tc>
        <w:tc>
          <w:tcPr>
            <w:tcW w:w="1275" w:type="dxa"/>
          </w:tcPr>
          <w:p w14:paraId="31EE2683" w14:textId="7AAEB236" w:rsidR="00730681" w:rsidRPr="00011712" w:rsidRDefault="00730681" w:rsidP="0020001A">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14</w:t>
            </w:r>
            <w:r w:rsidR="0020001A">
              <w:rPr>
                <w:rFonts w:ascii="Times New Roman" w:hAnsi="Times New Roman" w:cs="Times New Roman"/>
                <w:sz w:val="24"/>
                <w:szCs w:val="24"/>
              </w:rPr>
              <w:t>70</w:t>
            </w:r>
            <w:r w:rsidRPr="00011712">
              <w:rPr>
                <w:rFonts w:ascii="Times New Roman" w:hAnsi="Times New Roman" w:cs="Times New Roman"/>
                <w:sz w:val="24"/>
                <w:szCs w:val="24"/>
              </w:rPr>
              <w:t>,</w:t>
            </w:r>
            <w:r w:rsidR="0020001A">
              <w:rPr>
                <w:rFonts w:ascii="Times New Roman" w:hAnsi="Times New Roman" w:cs="Times New Roman"/>
                <w:sz w:val="24"/>
                <w:szCs w:val="24"/>
              </w:rPr>
              <w:t>053</w:t>
            </w:r>
          </w:p>
        </w:tc>
      </w:tr>
      <w:tr w:rsidR="00730681" w:rsidRPr="00011712" w14:paraId="51ED72C9" w14:textId="77777777" w:rsidTr="00CA7D98">
        <w:tc>
          <w:tcPr>
            <w:tcW w:w="709" w:type="dxa"/>
          </w:tcPr>
          <w:p w14:paraId="24F9F7E1" w14:textId="77777777" w:rsidR="00730681" w:rsidRPr="00011712" w:rsidRDefault="00730681" w:rsidP="00011712">
            <w:pPr>
              <w:widowControl w:val="0"/>
              <w:suppressAutoHyphens/>
              <w:spacing w:after="0" w:line="240" w:lineRule="auto"/>
              <w:ind w:left="-105" w:right="-109"/>
              <w:jc w:val="center"/>
              <w:rPr>
                <w:rFonts w:ascii="Times New Roman" w:hAnsi="Times New Roman" w:cs="Times New Roman"/>
                <w:sz w:val="24"/>
                <w:szCs w:val="24"/>
              </w:rPr>
            </w:pPr>
          </w:p>
        </w:tc>
        <w:tc>
          <w:tcPr>
            <w:tcW w:w="6379" w:type="dxa"/>
          </w:tcPr>
          <w:p w14:paraId="24A749BB" w14:textId="77777777" w:rsidR="00730681" w:rsidRPr="00011712" w:rsidRDefault="00730681"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то же в %</w:t>
            </w:r>
          </w:p>
        </w:tc>
        <w:tc>
          <w:tcPr>
            <w:tcW w:w="1276" w:type="dxa"/>
          </w:tcPr>
          <w:p w14:paraId="40C4605A" w14:textId="77777777" w:rsidR="00730681" w:rsidRPr="00011712" w:rsidRDefault="00730681"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w:t>
            </w:r>
          </w:p>
        </w:tc>
        <w:tc>
          <w:tcPr>
            <w:tcW w:w="1275" w:type="dxa"/>
          </w:tcPr>
          <w:p w14:paraId="48B1393B" w14:textId="2AAE8B40" w:rsidR="00730681" w:rsidRPr="00011712" w:rsidRDefault="00730681" w:rsidP="0020001A">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2,2</w:t>
            </w:r>
            <w:r w:rsidR="0020001A">
              <w:rPr>
                <w:rFonts w:ascii="Times New Roman" w:hAnsi="Times New Roman" w:cs="Times New Roman"/>
                <w:sz w:val="24"/>
                <w:szCs w:val="24"/>
              </w:rPr>
              <w:t>3</w:t>
            </w:r>
          </w:p>
        </w:tc>
      </w:tr>
      <w:tr w:rsidR="00730681" w:rsidRPr="00011712" w14:paraId="1188B130" w14:textId="77777777" w:rsidTr="00CA7D98">
        <w:tc>
          <w:tcPr>
            <w:tcW w:w="709" w:type="dxa"/>
          </w:tcPr>
          <w:p w14:paraId="1D596782" w14:textId="77777777" w:rsidR="00730681" w:rsidRPr="00011712" w:rsidRDefault="00730681"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3</w:t>
            </w:r>
          </w:p>
        </w:tc>
        <w:tc>
          <w:tcPr>
            <w:tcW w:w="6379" w:type="dxa"/>
          </w:tcPr>
          <w:p w14:paraId="09E49B94" w14:textId="77777777" w:rsidR="00730681" w:rsidRPr="00011712" w:rsidRDefault="00730681"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Отпущено тепловой энергии в сеть</w:t>
            </w:r>
          </w:p>
        </w:tc>
        <w:tc>
          <w:tcPr>
            <w:tcW w:w="1276" w:type="dxa"/>
          </w:tcPr>
          <w:p w14:paraId="22313CD5" w14:textId="77777777" w:rsidR="00730681" w:rsidRPr="00011712" w:rsidRDefault="00730681"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Гкал</w:t>
            </w:r>
          </w:p>
        </w:tc>
        <w:tc>
          <w:tcPr>
            <w:tcW w:w="1275" w:type="dxa"/>
          </w:tcPr>
          <w:p w14:paraId="55F77678" w14:textId="0F9E92BA" w:rsidR="00730681" w:rsidRPr="00011712" w:rsidRDefault="00730681" w:rsidP="0020001A">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6</w:t>
            </w:r>
            <w:r w:rsidR="0020001A">
              <w:rPr>
                <w:rFonts w:ascii="Times New Roman" w:hAnsi="Times New Roman" w:cs="Times New Roman"/>
                <w:sz w:val="24"/>
                <w:szCs w:val="24"/>
              </w:rPr>
              <w:t>4395</w:t>
            </w:r>
            <w:r w:rsidRPr="00011712">
              <w:rPr>
                <w:rFonts w:ascii="Times New Roman" w:hAnsi="Times New Roman" w:cs="Times New Roman"/>
                <w:sz w:val="24"/>
                <w:szCs w:val="24"/>
              </w:rPr>
              <w:t>,</w:t>
            </w:r>
            <w:r w:rsidR="0020001A">
              <w:rPr>
                <w:rFonts w:ascii="Times New Roman" w:hAnsi="Times New Roman" w:cs="Times New Roman"/>
                <w:sz w:val="24"/>
                <w:szCs w:val="24"/>
              </w:rPr>
              <w:t>137</w:t>
            </w:r>
          </w:p>
        </w:tc>
      </w:tr>
      <w:tr w:rsidR="00730681" w:rsidRPr="00011712" w14:paraId="2525BF93" w14:textId="77777777" w:rsidTr="00CA7D98">
        <w:tc>
          <w:tcPr>
            <w:tcW w:w="709" w:type="dxa"/>
          </w:tcPr>
          <w:p w14:paraId="44023EE0" w14:textId="77777777" w:rsidR="00730681" w:rsidRPr="00011712" w:rsidRDefault="00730681"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4</w:t>
            </w:r>
          </w:p>
        </w:tc>
        <w:tc>
          <w:tcPr>
            <w:tcW w:w="6379" w:type="dxa"/>
          </w:tcPr>
          <w:p w14:paraId="2532F94F" w14:textId="77777777" w:rsidR="00730681" w:rsidRPr="00011712" w:rsidRDefault="00730681"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Покупка тепловой энергии</w:t>
            </w:r>
          </w:p>
        </w:tc>
        <w:tc>
          <w:tcPr>
            <w:tcW w:w="1276" w:type="dxa"/>
          </w:tcPr>
          <w:p w14:paraId="2F930EB0" w14:textId="77777777" w:rsidR="00730681" w:rsidRPr="00011712" w:rsidRDefault="00730681"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Гкал</w:t>
            </w:r>
          </w:p>
        </w:tc>
        <w:tc>
          <w:tcPr>
            <w:tcW w:w="1275" w:type="dxa"/>
          </w:tcPr>
          <w:p w14:paraId="37A73840" w14:textId="77777777" w:rsidR="00730681" w:rsidRPr="00011712" w:rsidRDefault="00730681"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0</w:t>
            </w:r>
          </w:p>
        </w:tc>
      </w:tr>
      <w:tr w:rsidR="00730681" w:rsidRPr="00011712" w14:paraId="1AEAD22F" w14:textId="77777777" w:rsidTr="00CA7D98">
        <w:tc>
          <w:tcPr>
            <w:tcW w:w="709" w:type="dxa"/>
          </w:tcPr>
          <w:p w14:paraId="34333974" w14:textId="77777777" w:rsidR="00730681" w:rsidRPr="00011712" w:rsidRDefault="00730681"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5</w:t>
            </w:r>
          </w:p>
        </w:tc>
        <w:tc>
          <w:tcPr>
            <w:tcW w:w="6379" w:type="dxa"/>
          </w:tcPr>
          <w:p w14:paraId="2C2FE2D2" w14:textId="77777777" w:rsidR="00730681" w:rsidRPr="00011712" w:rsidRDefault="00730681"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Потери в сетях</w:t>
            </w:r>
          </w:p>
        </w:tc>
        <w:tc>
          <w:tcPr>
            <w:tcW w:w="1276" w:type="dxa"/>
          </w:tcPr>
          <w:p w14:paraId="441D574C" w14:textId="77777777" w:rsidR="00730681" w:rsidRPr="00011712" w:rsidRDefault="00730681"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Гкал</w:t>
            </w:r>
          </w:p>
        </w:tc>
        <w:tc>
          <w:tcPr>
            <w:tcW w:w="1275" w:type="dxa"/>
          </w:tcPr>
          <w:p w14:paraId="34AAE39D" w14:textId="2252FC8E" w:rsidR="00730681" w:rsidRPr="00011712" w:rsidRDefault="00730681" w:rsidP="0020001A">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1</w:t>
            </w:r>
            <w:r w:rsidR="0020001A">
              <w:rPr>
                <w:rFonts w:ascii="Times New Roman" w:hAnsi="Times New Roman" w:cs="Times New Roman"/>
                <w:sz w:val="24"/>
                <w:szCs w:val="24"/>
              </w:rPr>
              <w:t>2666</w:t>
            </w:r>
            <w:r w:rsidRPr="00011712">
              <w:rPr>
                <w:rFonts w:ascii="Times New Roman" w:hAnsi="Times New Roman" w:cs="Times New Roman"/>
                <w:sz w:val="24"/>
                <w:szCs w:val="24"/>
              </w:rPr>
              <w:t>,</w:t>
            </w:r>
            <w:r w:rsidR="0020001A">
              <w:rPr>
                <w:rFonts w:ascii="Times New Roman" w:hAnsi="Times New Roman" w:cs="Times New Roman"/>
                <w:sz w:val="24"/>
                <w:szCs w:val="24"/>
              </w:rPr>
              <w:t>997</w:t>
            </w:r>
          </w:p>
        </w:tc>
      </w:tr>
      <w:tr w:rsidR="00730681" w:rsidRPr="00011712" w14:paraId="5B32727D" w14:textId="77777777" w:rsidTr="00CA7D98">
        <w:tc>
          <w:tcPr>
            <w:tcW w:w="709" w:type="dxa"/>
          </w:tcPr>
          <w:p w14:paraId="3D8E07E0" w14:textId="77777777" w:rsidR="00730681" w:rsidRPr="00011712" w:rsidRDefault="00730681" w:rsidP="00011712">
            <w:pPr>
              <w:widowControl w:val="0"/>
              <w:suppressAutoHyphens/>
              <w:spacing w:after="0" w:line="240" w:lineRule="auto"/>
              <w:ind w:left="-105" w:right="-109"/>
              <w:jc w:val="center"/>
              <w:rPr>
                <w:rFonts w:ascii="Times New Roman" w:hAnsi="Times New Roman" w:cs="Times New Roman"/>
                <w:sz w:val="24"/>
                <w:szCs w:val="24"/>
              </w:rPr>
            </w:pPr>
          </w:p>
        </w:tc>
        <w:tc>
          <w:tcPr>
            <w:tcW w:w="6379" w:type="dxa"/>
          </w:tcPr>
          <w:p w14:paraId="0CD0FC10" w14:textId="77777777" w:rsidR="00730681" w:rsidRPr="00011712" w:rsidRDefault="00730681"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то же в %</w:t>
            </w:r>
          </w:p>
        </w:tc>
        <w:tc>
          <w:tcPr>
            <w:tcW w:w="1276" w:type="dxa"/>
          </w:tcPr>
          <w:p w14:paraId="4862A391" w14:textId="77777777" w:rsidR="00730681" w:rsidRPr="00011712" w:rsidRDefault="00730681"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w:t>
            </w:r>
          </w:p>
        </w:tc>
        <w:tc>
          <w:tcPr>
            <w:tcW w:w="1275" w:type="dxa"/>
          </w:tcPr>
          <w:p w14:paraId="0B29BC88" w14:textId="4580D5B6" w:rsidR="00730681" w:rsidRPr="00011712" w:rsidRDefault="0020001A" w:rsidP="0020001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00730681" w:rsidRPr="00011712">
              <w:rPr>
                <w:rFonts w:ascii="Times New Roman" w:hAnsi="Times New Roman" w:cs="Times New Roman"/>
                <w:sz w:val="24"/>
                <w:szCs w:val="24"/>
              </w:rPr>
              <w:t>,</w:t>
            </w:r>
            <w:r>
              <w:rPr>
                <w:rFonts w:ascii="Times New Roman" w:hAnsi="Times New Roman" w:cs="Times New Roman"/>
                <w:sz w:val="24"/>
                <w:szCs w:val="24"/>
              </w:rPr>
              <w:t>23</w:t>
            </w:r>
          </w:p>
        </w:tc>
      </w:tr>
      <w:tr w:rsidR="00CA7D98" w:rsidRPr="00011712" w14:paraId="7BA10964" w14:textId="77777777" w:rsidTr="00CA7D98">
        <w:tc>
          <w:tcPr>
            <w:tcW w:w="709" w:type="dxa"/>
          </w:tcPr>
          <w:p w14:paraId="395F1162" w14:textId="77777777" w:rsidR="00CA7D98" w:rsidRPr="00011712" w:rsidRDefault="00CA7D98"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6</w:t>
            </w:r>
          </w:p>
        </w:tc>
        <w:tc>
          <w:tcPr>
            <w:tcW w:w="6379" w:type="dxa"/>
          </w:tcPr>
          <w:p w14:paraId="0F2AACA1" w14:textId="33288EF7" w:rsidR="00CA7D98" w:rsidRPr="00011712" w:rsidRDefault="00CA7D98"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 xml:space="preserve">Материалы на текущий ремонт, техническое обслуживание, кап. </w:t>
            </w:r>
            <w:r>
              <w:rPr>
                <w:rFonts w:ascii="Times New Roman" w:hAnsi="Times New Roman" w:cs="Times New Roman"/>
                <w:sz w:val="24"/>
                <w:szCs w:val="24"/>
              </w:rPr>
              <w:t>р</w:t>
            </w:r>
            <w:r w:rsidRPr="00011712">
              <w:rPr>
                <w:rFonts w:ascii="Times New Roman" w:hAnsi="Times New Roman" w:cs="Times New Roman"/>
                <w:sz w:val="24"/>
                <w:szCs w:val="24"/>
              </w:rPr>
              <w:t>емонт собственными силами</w:t>
            </w:r>
          </w:p>
        </w:tc>
        <w:tc>
          <w:tcPr>
            <w:tcW w:w="1276" w:type="dxa"/>
          </w:tcPr>
          <w:p w14:paraId="732D4FA9" w14:textId="77777777" w:rsidR="00CA7D98" w:rsidRPr="00011712" w:rsidRDefault="00CA7D98"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тыс. руб.</w:t>
            </w:r>
          </w:p>
        </w:tc>
        <w:tc>
          <w:tcPr>
            <w:tcW w:w="1275" w:type="dxa"/>
          </w:tcPr>
          <w:p w14:paraId="2C5608EC" w14:textId="2EAE1FB9" w:rsidR="00CA7D98" w:rsidRPr="00011712" w:rsidRDefault="0020001A"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8252,4</w:t>
            </w:r>
          </w:p>
        </w:tc>
      </w:tr>
      <w:tr w:rsidR="00CA7D98" w:rsidRPr="00011712" w14:paraId="2C41D216" w14:textId="77777777" w:rsidTr="00CA7D98">
        <w:tc>
          <w:tcPr>
            <w:tcW w:w="709" w:type="dxa"/>
          </w:tcPr>
          <w:p w14:paraId="6BF2425A" w14:textId="77777777" w:rsidR="00CA7D98" w:rsidRPr="00011712" w:rsidRDefault="00CA7D98"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7</w:t>
            </w:r>
          </w:p>
        </w:tc>
        <w:tc>
          <w:tcPr>
            <w:tcW w:w="6379" w:type="dxa"/>
          </w:tcPr>
          <w:p w14:paraId="47E86ECE" w14:textId="77777777" w:rsidR="00CA7D98" w:rsidRPr="00011712" w:rsidRDefault="00CA7D98"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Капитальный ремонт подрядными организациями</w:t>
            </w:r>
          </w:p>
        </w:tc>
        <w:tc>
          <w:tcPr>
            <w:tcW w:w="1276" w:type="dxa"/>
          </w:tcPr>
          <w:p w14:paraId="3AEFB545" w14:textId="77777777" w:rsidR="00CA7D98" w:rsidRPr="00011712" w:rsidRDefault="00CA7D98"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тыс. руб.</w:t>
            </w:r>
          </w:p>
        </w:tc>
        <w:tc>
          <w:tcPr>
            <w:tcW w:w="1275" w:type="dxa"/>
          </w:tcPr>
          <w:p w14:paraId="1909E924" w14:textId="7252E3B6" w:rsidR="00CA7D98" w:rsidRPr="00011712" w:rsidRDefault="0020001A"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13361,3</w:t>
            </w:r>
          </w:p>
        </w:tc>
      </w:tr>
      <w:tr w:rsidR="00CA7D98" w:rsidRPr="00011712" w14:paraId="3DAD9FF1" w14:textId="77777777" w:rsidTr="0020001A">
        <w:trPr>
          <w:trHeight w:val="70"/>
        </w:trPr>
        <w:tc>
          <w:tcPr>
            <w:tcW w:w="709" w:type="dxa"/>
          </w:tcPr>
          <w:p w14:paraId="47F87AC4" w14:textId="05316C8A" w:rsidR="00CA7D98" w:rsidRPr="00011712" w:rsidRDefault="00CA7D98" w:rsidP="00CA7D98">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w:t>
            </w:r>
          </w:p>
        </w:tc>
        <w:tc>
          <w:tcPr>
            <w:tcW w:w="6379" w:type="dxa"/>
          </w:tcPr>
          <w:p w14:paraId="228A9EAD" w14:textId="541D8F5E" w:rsidR="00CA7D98" w:rsidRPr="00011712" w:rsidRDefault="00CA7D98" w:rsidP="00CA7D98">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2</w:t>
            </w:r>
          </w:p>
        </w:tc>
        <w:tc>
          <w:tcPr>
            <w:tcW w:w="1276" w:type="dxa"/>
          </w:tcPr>
          <w:p w14:paraId="3AF614C9" w14:textId="0D11DA6E" w:rsidR="00CA7D98" w:rsidRPr="00011712" w:rsidRDefault="00CA7D98" w:rsidP="00CA7D98">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3</w:t>
            </w:r>
          </w:p>
        </w:tc>
        <w:tc>
          <w:tcPr>
            <w:tcW w:w="1275" w:type="dxa"/>
            <w:tcBorders>
              <w:bottom w:val="single" w:sz="4" w:space="0" w:color="auto"/>
            </w:tcBorders>
          </w:tcPr>
          <w:p w14:paraId="0D8836DE" w14:textId="00F56C61" w:rsidR="00CA7D98" w:rsidRPr="00011712" w:rsidRDefault="00CA7D98" w:rsidP="00CA7D98">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4</w:t>
            </w:r>
          </w:p>
        </w:tc>
      </w:tr>
      <w:tr w:rsidR="00CA7D98" w:rsidRPr="00011712" w14:paraId="4A8FA561" w14:textId="77777777" w:rsidTr="0020001A">
        <w:trPr>
          <w:trHeight w:val="404"/>
        </w:trPr>
        <w:tc>
          <w:tcPr>
            <w:tcW w:w="709" w:type="dxa"/>
          </w:tcPr>
          <w:p w14:paraId="74255ED2" w14:textId="77777777" w:rsidR="00CA7D98" w:rsidRPr="00011712" w:rsidRDefault="00CA7D98"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8</w:t>
            </w:r>
          </w:p>
        </w:tc>
        <w:tc>
          <w:tcPr>
            <w:tcW w:w="6379" w:type="dxa"/>
          </w:tcPr>
          <w:p w14:paraId="58B38D68" w14:textId="77777777" w:rsidR="00CA7D98" w:rsidRPr="00011712" w:rsidRDefault="00CA7D98"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 xml:space="preserve">Расходы на оплату работ и услуг производственного характера, выполняемых по </w:t>
            </w:r>
          </w:p>
          <w:p w14:paraId="7B44B701" w14:textId="320A9373" w:rsidR="00CA7D98" w:rsidRPr="00011712" w:rsidRDefault="00CA7D98"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договорам со сторонними организациями</w:t>
            </w:r>
          </w:p>
        </w:tc>
        <w:tc>
          <w:tcPr>
            <w:tcW w:w="1276" w:type="dxa"/>
          </w:tcPr>
          <w:p w14:paraId="162D949B" w14:textId="77777777" w:rsidR="00CA7D98" w:rsidRPr="00011712" w:rsidRDefault="00CA7D98"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тыс. руб.</w:t>
            </w:r>
          </w:p>
        </w:tc>
        <w:tc>
          <w:tcPr>
            <w:tcW w:w="1275" w:type="dxa"/>
            <w:tcBorders>
              <w:bottom w:val="single" w:sz="4" w:space="0" w:color="auto"/>
            </w:tcBorders>
          </w:tcPr>
          <w:p w14:paraId="6DAABFDE" w14:textId="4428CBC7" w:rsidR="00CA7D98" w:rsidRPr="00011712" w:rsidRDefault="0020001A"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8914</w:t>
            </w:r>
          </w:p>
        </w:tc>
      </w:tr>
      <w:tr w:rsidR="00A747F4" w:rsidRPr="00011712" w14:paraId="04B15DFA" w14:textId="77777777" w:rsidTr="0020001A">
        <w:tc>
          <w:tcPr>
            <w:tcW w:w="709" w:type="dxa"/>
          </w:tcPr>
          <w:p w14:paraId="5CA09A66" w14:textId="70F6B91F"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8</w:t>
            </w:r>
            <w:r w:rsidR="0020001A">
              <w:rPr>
                <w:rFonts w:ascii="Times New Roman" w:hAnsi="Times New Roman" w:cs="Times New Roman"/>
                <w:sz w:val="24"/>
                <w:szCs w:val="24"/>
              </w:rPr>
              <w:t>.1</w:t>
            </w:r>
          </w:p>
        </w:tc>
        <w:tc>
          <w:tcPr>
            <w:tcW w:w="6379" w:type="dxa"/>
          </w:tcPr>
          <w:p w14:paraId="18502D40"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Расходы на оплату труда рабочих</w:t>
            </w:r>
          </w:p>
        </w:tc>
        <w:tc>
          <w:tcPr>
            <w:tcW w:w="1276" w:type="dxa"/>
          </w:tcPr>
          <w:p w14:paraId="56E49CD5"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тыс. руб.</w:t>
            </w:r>
          </w:p>
        </w:tc>
        <w:tc>
          <w:tcPr>
            <w:tcW w:w="1275" w:type="dxa"/>
            <w:tcBorders>
              <w:top w:val="single" w:sz="4" w:space="0" w:color="auto"/>
            </w:tcBorders>
          </w:tcPr>
          <w:p w14:paraId="1B617425" w14:textId="6C1E7253" w:rsidR="00A747F4" w:rsidRPr="00011712" w:rsidRDefault="0020001A"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26996,8</w:t>
            </w:r>
          </w:p>
        </w:tc>
      </w:tr>
      <w:tr w:rsidR="00A747F4" w:rsidRPr="00011712" w14:paraId="369B9C7B" w14:textId="77777777" w:rsidTr="00CA7D98">
        <w:tc>
          <w:tcPr>
            <w:tcW w:w="709" w:type="dxa"/>
          </w:tcPr>
          <w:p w14:paraId="236EEB95"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9</w:t>
            </w:r>
          </w:p>
        </w:tc>
        <w:tc>
          <w:tcPr>
            <w:tcW w:w="6379" w:type="dxa"/>
          </w:tcPr>
          <w:p w14:paraId="71506999"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Отчисления на социальные нужды</w:t>
            </w:r>
          </w:p>
        </w:tc>
        <w:tc>
          <w:tcPr>
            <w:tcW w:w="1276" w:type="dxa"/>
          </w:tcPr>
          <w:p w14:paraId="34F014CF"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тыс. руб.</w:t>
            </w:r>
          </w:p>
        </w:tc>
        <w:tc>
          <w:tcPr>
            <w:tcW w:w="1275" w:type="dxa"/>
          </w:tcPr>
          <w:p w14:paraId="795B1759" w14:textId="6714BC9B" w:rsidR="00A747F4" w:rsidRPr="00011712" w:rsidRDefault="0020001A"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7948</w:t>
            </w:r>
          </w:p>
        </w:tc>
      </w:tr>
      <w:tr w:rsidR="00A747F4" w:rsidRPr="00011712" w14:paraId="4B002ADD" w14:textId="77777777" w:rsidTr="00CA7D98">
        <w:tc>
          <w:tcPr>
            <w:tcW w:w="709" w:type="dxa"/>
          </w:tcPr>
          <w:p w14:paraId="0ACEEAEF"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10</w:t>
            </w:r>
          </w:p>
        </w:tc>
        <w:tc>
          <w:tcPr>
            <w:tcW w:w="6379" w:type="dxa"/>
          </w:tcPr>
          <w:p w14:paraId="3F179AE8"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Амортизация основных средств</w:t>
            </w:r>
          </w:p>
        </w:tc>
        <w:tc>
          <w:tcPr>
            <w:tcW w:w="1276" w:type="dxa"/>
          </w:tcPr>
          <w:p w14:paraId="079E8615"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тыс. руб.</w:t>
            </w:r>
          </w:p>
        </w:tc>
        <w:tc>
          <w:tcPr>
            <w:tcW w:w="1275" w:type="dxa"/>
          </w:tcPr>
          <w:p w14:paraId="678A9843" w14:textId="21947A3A" w:rsidR="00A747F4" w:rsidRPr="00011712" w:rsidRDefault="0020001A"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12804,9</w:t>
            </w:r>
          </w:p>
        </w:tc>
      </w:tr>
      <w:tr w:rsidR="00A747F4" w:rsidRPr="00011712" w14:paraId="24B70D41" w14:textId="77777777" w:rsidTr="00CA7D98">
        <w:tc>
          <w:tcPr>
            <w:tcW w:w="709" w:type="dxa"/>
          </w:tcPr>
          <w:p w14:paraId="60794909"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11</w:t>
            </w:r>
          </w:p>
        </w:tc>
        <w:tc>
          <w:tcPr>
            <w:tcW w:w="6379" w:type="dxa"/>
          </w:tcPr>
          <w:p w14:paraId="27F3B590"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Аренда</w:t>
            </w:r>
          </w:p>
        </w:tc>
        <w:tc>
          <w:tcPr>
            <w:tcW w:w="1276" w:type="dxa"/>
          </w:tcPr>
          <w:p w14:paraId="4B89203E"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тыс. руб.</w:t>
            </w:r>
          </w:p>
        </w:tc>
        <w:tc>
          <w:tcPr>
            <w:tcW w:w="1275" w:type="dxa"/>
          </w:tcPr>
          <w:p w14:paraId="66A6B693" w14:textId="5821B678" w:rsidR="00A747F4" w:rsidRPr="00011712" w:rsidRDefault="0020001A"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A747F4" w:rsidRPr="00011712" w14:paraId="5B1188C7" w14:textId="77777777" w:rsidTr="00CA7D98">
        <w:tc>
          <w:tcPr>
            <w:tcW w:w="709" w:type="dxa"/>
          </w:tcPr>
          <w:p w14:paraId="1D844704"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12</w:t>
            </w:r>
          </w:p>
        </w:tc>
        <w:tc>
          <w:tcPr>
            <w:tcW w:w="6379" w:type="dxa"/>
          </w:tcPr>
          <w:p w14:paraId="76A5141B"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Налог на имущество</w:t>
            </w:r>
          </w:p>
        </w:tc>
        <w:tc>
          <w:tcPr>
            <w:tcW w:w="1276" w:type="dxa"/>
          </w:tcPr>
          <w:p w14:paraId="36013DBB"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тыс. руб.</w:t>
            </w:r>
          </w:p>
        </w:tc>
        <w:tc>
          <w:tcPr>
            <w:tcW w:w="1275" w:type="dxa"/>
          </w:tcPr>
          <w:p w14:paraId="68A9F464" w14:textId="20620AAA" w:rsidR="00A747F4" w:rsidRPr="00011712" w:rsidRDefault="0020001A"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2769,4</w:t>
            </w:r>
          </w:p>
        </w:tc>
      </w:tr>
      <w:tr w:rsidR="002F5F4C" w:rsidRPr="00011712" w14:paraId="3B8AD447" w14:textId="77777777" w:rsidTr="00CA7D98">
        <w:trPr>
          <w:trHeight w:val="266"/>
        </w:trPr>
        <w:tc>
          <w:tcPr>
            <w:tcW w:w="709" w:type="dxa"/>
          </w:tcPr>
          <w:p w14:paraId="3EB446E5" w14:textId="59331BDC" w:rsidR="002F5F4C" w:rsidRPr="00011712" w:rsidRDefault="002F5F4C"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w:t>
            </w:r>
          </w:p>
        </w:tc>
        <w:tc>
          <w:tcPr>
            <w:tcW w:w="8930" w:type="dxa"/>
            <w:gridSpan w:val="3"/>
          </w:tcPr>
          <w:p w14:paraId="0407D534" w14:textId="02B48203" w:rsidR="002F5F4C" w:rsidRPr="00011712" w:rsidRDefault="002F5F4C"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Расходы на приобретение энергетических ресурсов</w:t>
            </w:r>
          </w:p>
        </w:tc>
      </w:tr>
      <w:tr w:rsidR="00A747F4" w:rsidRPr="00011712" w14:paraId="3912E397" w14:textId="77777777" w:rsidTr="00CA7D98">
        <w:trPr>
          <w:trHeight w:val="332"/>
        </w:trPr>
        <w:tc>
          <w:tcPr>
            <w:tcW w:w="709" w:type="dxa"/>
          </w:tcPr>
          <w:p w14:paraId="7D884DFA"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13.1</w:t>
            </w:r>
          </w:p>
        </w:tc>
        <w:tc>
          <w:tcPr>
            <w:tcW w:w="6379" w:type="dxa"/>
          </w:tcPr>
          <w:p w14:paraId="712465C1"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Расходы на электроэнергию</w:t>
            </w:r>
          </w:p>
        </w:tc>
        <w:tc>
          <w:tcPr>
            <w:tcW w:w="1276" w:type="dxa"/>
          </w:tcPr>
          <w:p w14:paraId="1C6099B9" w14:textId="0F1F6877" w:rsidR="00A747F4" w:rsidRPr="00011712" w:rsidRDefault="00CA7D98"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A747F4" w:rsidRPr="00011712">
              <w:rPr>
                <w:rFonts w:ascii="Times New Roman" w:hAnsi="Times New Roman" w:cs="Times New Roman"/>
                <w:sz w:val="24"/>
                <w:szCs w:val="24"/>
              </w:rPr>
              <w:t>ыс. руб.</w:t>
            </w:r>
          </w:p>
        </w:tc>
        <w:tc>
          <w:tcPr>
            <w:tcW w:w="1275" w:type="dxa"/>
          </w:tcPr>
          <w:p w14:paraId="40F60461" w14:textId="4DBF7568" w:rsidR="00A747F4" w:rsidRPr="00011712" w:rsidRDefault="0020001A" w:rsidP="0020001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16348</w:t>
            </w:r>
            <w:r w:rsidR="00A747F4" w:rsidRPr="00011712">
              <w:rPr>
                <w:rFonts w:ascii="Times New Roman" w:hAnsi="Times New Roman" w:cs="Times New Roman"/>
                <w:sz w:val="24"/>
                <w:szCs w:val="24"/>
              </w:rPr>
              <w:t>,</w:t>
            </w:r>
            <w:r>
              <w:rPr>
                <w:rFonts w:ascii="Times New Roman" w:hAnsi="Times New Roman" w:cs="Times New Roman"/>
                <w:sz w:val="24"/>
                <w:szCs w:val="24"/>
              </w:rPr>
              <w:t>9</w:t>
            </w:r>
          </w:p>
        </w:tc>
      </w:tr>
      <w:tr w:rsidR="00A747F4" w:rsidRPr="00011712" w14:paraId="080D67E6" w14:textId="77777777" w:rsidTr="00CA7D98">
        <w:tc>
          <w:tcPr>
            <w:tcW w:w="709" w:type="dxa"/>
          </w:tcPr>
          <w:p w14:paraId="24B1F658"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13.1.1</w:t>
            </w:r>
          </w:p>
        </w:tc>
        <w:tc>
          <w:tcPr>
            <w:tcW w:w="6379" w:type="dxa"/>
          </w:tcPr>
          <w:p w14:paraId="5A444351" w14:textId="21204136" w:rsidR="00A747F4" w:rsidRPr="00011712" w:rsidRDefault="00462F37"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т</w:t>
            </w:r>
            <w:r w:rsidR="00A747F4" w:rsidRPr="00011712">
              <w:rPr>
                <w:rFonts w:ascii="Times New Roman" w:hAnsi="Times New Roman" w:cs="Times New Roman"/>
                <w:sz w:val="24"/>
                <w:szCs w:val="24"/>
              </w:rPr>
              <w:t>ариф</w:t>
            </w:r>
          </w:p>
        </w:tc>
        <w:tc>
          <w:tcPr>
            <w:tcW w:w="1276" w:type="dxa"/>
          </w:tcPr>
          <w:p w14:paraId="07D760DB" w14:textId="246A26BB" w:rsidR="00A747F4" w:rsidRPr="00011712" w:rsidRDefault="00CA7D98" w:rsidP="00CA7D98">
            <w:pPr>
              <w:widowControl w:val="0"/>
              <w:suppressAutoHyphens/>
              <w:spacing w:after="0" w:line="240" w:lineRule="auto"/>
              <w:ind w:left="-104" w:right="-114"/>
              <w:jc w:val="center"/>
              <w:rPr>
                <w:rFonts w:ascii="Times New Roman" w:hAnsi="Times New Roman" w:cs="Times New Roman"/>
                <w:sz w:val="24"/>
                <w:szCs w:val="24"/>
              </w:rPr>
            </w:pPr>
            <w:r>
              <w:rPr>
                <w:rFonts w:ascii="Times New Roman" w:hAnsi="Times New Roman" w:cs="Times New Roman"/>
                <w:sz w:val="24"/>
                <w:szCs w:val="24"/>
              </w:rPr>
              <w:t>р</w:t>
            </w:r>
            <w:r w:rsidR="00A747F4" w:rsidRPr="00011712">
              <w:rPr>
                <w:rFonts w:ascii="Times New Roman" w:hAnsi="Times New Roman" w:cs="Times New Roman"/>
                <w:sz w:val="24"/>
                <w:szCs w:val="24"/>
              </w:rPr>
              <w:t>уб./кВт*ч</w:t>
            </w:r>
          </w:p>
        </w:tc>
        <w:tc>
          <w:tcPr>
            <w:tcW w:w="1275" w:type="dxa"/>
          </w:tcPr>
          <w:p w14:paraId="6CAB70A5" w14:textId="738D4312" w:rsidR="00A747F4" w:rsidRPr="00011712" w:rsidRDefault="0020001A" w:rsidP="0020001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A747F4" w:rsidRPr="00011712">
              <w:rPr>
                <w:rFonts w:ascii="Times New Roman" w:hAnsi="Times New Roman" w:cs="Times New Roman"/>
                <w:sz w:val="24"/>
                <w:szCs w:val="24"/>
              </w:rPr>
              <w:t>,</w:t>
            </w:r>
            <w:r>
              <w:rPr>
                <w:rFonts w:ascii="Times New Roman" w:hAnsi="Times New Roman" w:cs="Times New Roman"/>
                <w:sz w:val="24"/>
                <w:szCs w:val="24"/>
              </w:rPr>
              <w:t>8</w:t>
            </w:r>
          </w:p>
        </w:tc>
      </w:tr>
      <w:tr w:rsidR="00A747F4" w:rsidRPr="00011712" w14:paraId="4085656F" w14:textId="77777777" w:rsidTr="00CA7D98">
        <w:tc>
          <w:tcPr>
            <w:tcW w:w="709" w:type="dxa"/>
          </w:tcPr>
          <w:p w14:paraId="0557A312"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13.1.2</w:t>
            </w:r>
          </w:p>
        </w:tc>
        <w:tc>
          <w:tcPr>
            <w:tcW w:w="6379" w:type="dxa"/>
          </w:tcPr>
          <w:p w14:paraId="0E17AC14" w14:textId="59131DC3" w:rsidR="00A747F4" w:rsidRPr="00011712" w:rsidRDefault="00462F37"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о</w:t>
            </w:r>
            <w:r w:rsidR="00A747F4" w:rsidRPr="00011712">
              <w:rPr>
                <w:rFonts w:ascii="Times New Roman" w:hAnsi="Times New Roman" w:cs="Times New Roman"/>
                <w:sz w:val="24"/>
                <w:szCs w:val="24"/>
              </w:rPr>
              <w:t>бъем</w:t>
            </w:r>
          </w:p>
        </w:tc>
        <w:tc>
          <w:tcPr>
            <w:tcW w:w="1276" w:type="dxa"/>
          </w:tcPr>
          <w:p w14:paraId="3D313A22" w14:textId="49BA348B" w:rsidR="00A747F4" w:rsidRPr="00011712" w:rsidRDefault="00A747F4" w:rsidP="00CA7D98">
            <w:pPr>
              <w:widowControl w:val="0"/>
              <w:suppressAutoHyphens/>
              <w:spacing w:after="0" w:line="240" w:lineRule="auto"/>
              <w:ind w:left="-104" w:right="-114"/>
              <w:jc w:val="center"/>
              <w:rPr>
                <w:rFonts w:ascii="Times New Roman" w:hAnsi="Times New Roman" w:cs="Times New Roman"/>
                <w:sz w:val="24"/>
                <w:szCs w:val="24"/>
              </w:rPr>
            </w:pPr>
            <w:r w:rsidRPr="00011712">
              <w:rPr>
                <w:rFonts w:ascii="Times New Roman" w:hAnsi="Times New Roman" w:cs="Times New Roman"/>
                <w:sz w:val="24"/>
                <w:szCs w:val="24"/>
              </w:rPr>
              <w:t>тыс.</w:t>
            </w:r>
            <w:r w:rsidR="00CA7D98">
              <w:rPr>
                <w:rFonts w:ascii="Times New Roman" w:hAnsi="Times New Roman" w:cs="Times New Roman"/>
                <w:sz w:val="24"/>
                <w:szCs w:val="24"/>
              </w:rPr>
              <w:t xml:space="preserve"> </w:t>
            </w:r>
            <w:r w:rsidRPr="00011712">
              <w:rPr>
                <w:rFonts w:ascii="Times New Roman" w:hAnsi="Times New Roman" w:cs="Times New Roman"/>
                <w:sz w:val="24"/>
                <w:szCs w:val="24"/>
              </w:rPr>
              <w:t>кВт*ч</w:t>
            </w:r>
          </w:p>
        </w:tc>
        <w:tc>
          <w:tcPr>
            <w:tcW w:w="1275" w:type="dxa"/>
          </w:tcPr>
          <w:p w14:paraId="248FED0A" w14:textId="62B5777A" w:rsidR="00A747F4" w:rsidRPr="00011712" w:rsidRDefault="0020001A" w:rsidP="0020001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1857</w:t>
            </w:r>
            <w:r w:rsidR="00A747F4" w:rsidRPr="00011712">
              <w:rPr>
                <w:rFonts w:ascii="Times New Roman" w:hAnsi="Times New Roman" w:cs="Times New Roman"/>
                <w:sz w:val="24"/>
                <w:szCs w:val="24"/>
              </w:rPr>
              <w:t>,</w:t>
            </w:r>
            <w:r>
              <w:rPr>
                <w:rFonts w:ascii="Times New Roman" w:hAnsi="Times New Roman" w:cs="Times New Roman"/>
                <w:sz w:val="24"/>
                <w:szCs w:val="24"/>
              </w:rPr>
              <w:t>2</w:t>
            </w:r>
          </w:p>
        </w:tc>
      </w:tr>
      <w:tr w:rsidR="00A747F4" w:rsidRPr="00011712" w14:paraId="6AB4514D" w14:textId="77777777" w:rsidTr="00CA7D98">
        <w:tc>
          <w:tcPr>
            <w:tcW w:w="709" w:type="dxa"/>
          </w:tcPr>
          <w:p w14:paraId="58913421"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13.2</w:t>
            </w:r>
          </w:p>
        </w:tc>
        <w:tc>
          <w:tcPr>
            <w:tcW w:w="6379" w:type="dxa"/>
          </w:tcPr>
          <w:p w14:paraId="5589C9E7"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Расходы на холодную воду</w:t>
            </w:r>
          </w:p>
        </w:tc>
        <w:tc>
          <w:tcPr>
            <w:tcW w:w="1276" w:type="dxa"/>
          </w:tcPr>
          <w:p w14:paraId="22137CAF" w14:textId="4C0013D7" w:rsidR="00A747F4" w:rsidRPr="00011712" w:rsidRDefault="00CA7D98"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A747F4" w:rsidRPr="00011712">
              <w:rPr>
                <w:rFonts w:ascii="Times New Roman" w:hAnsi="Times New Roman" w:cs="Times New Roman"/>
                <w:sz w:val="24"/>
                <w:szCs w:val="24"/>
              </w:rPr>
              <w:t>ыс. руб.</w:t>
            </w:r>
          </w:p>
        </w:tc>
        <w:tc>
          <w:tcPr>
            <w:tcW w:w="1275" w:type="dxa"/>
          </w:tcPr>
          <w:p w14:paraId="60A31047" w14:textId="3535D3F6" w:rsidR="00A747F4" w:rsidRPr="00011712" w:rsidRDefault="0020001A" w:rsidP="0020001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8306</w:t>
            </w:r>
            <w:r w:rsidR="00A747F4" w:rsidRPr="00011712">
              <w:rPr>
                <w:rFonts w:ascii="Times New Roman" w:hAnsi="Times New Roman" w:cs="Times New Roman"/>
                <w:sz w:val="24"/>
                <w:szCs w:val="24"/>
              </w:rPr>
              <w:t>,</w:t>
            </w:r>
            <w:r>
              <w:rPr>
                <w:rFonts w:ascii="Times New Roman" w:hAnsi="Times New Roman" w:cs="Times New Roman"/>
                <w:sz w:val="24"/>
                <w:szCs w:val="24"/>
              </w:rPr>
              <w:t>7</w:t>
            </w:r>
          </w:p>
        </w:tc>
      </w:tr>
      <w:tr w:rsidR="00A747F4" w:rsidRPr="00011712" w14:paraId="50FC7A57" w14:textId="77777777" w:rsidTr="00CA7D98">
        <w:tc>
          <w:tcPr>
            <w:tcW w:w="709" w:type="dxa"/>
          </w:tcPr>
          <w:p w14:paraId="229FEB30"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13.2.1</w:t>
            </w:r>
          </w:p>
        </w:tc>
        <w:tc>
          <w:tcPr>
            <w:tcW w:w="6379" w:type="dxa"/>
          </w:tcPr>
          <w:p w14:paraId="6C0E5FB6" w14:textId="690D224B" w:rsidR="00A747F4" w:rsidRPr="00011712" w:rsidRDefault="00462F37"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ц</w:t>
            </w:r>
            <w:r w:rsidR="00A747F4" w:rsidRPr="00011712">
              <w:rPr>
                <w:rFonts w:ascii="Times New Roman" w:hAnsi="Times New Roman" w:cs="Times New Roman"/>
                <w:sz w:val="24"/>
                <w:szCs w:val="24"/>
              </w:rPr>
              <w:t>ена</w:t>
            </w:r>
          </w:p>
        </w:tc>
        <w:tc>
          <w:tcPr>
            <w:tcW w:w="1276" w:type="dxa"/>
          </w:tcPr>
          <w:p w14:paraId="7E7AA9B2" w14:textId="1104218F" w:rsidR="00A747F4" w:rsidRPr="00011712" w:rsidRDefault="00CA7D98"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руб.</w:t>
            </w:r>
            <w:r w:rsidR="00A747F4" w:rsidRPr="00011712">
              <w:rPr>
                <w:rFonts w:ascii="Times New Roman" w:hAnsi="Times New Roman" w:cs="Times New Roman"/>
                <w:sz w:val="24"/>
                <w:szCs w:val="24"/>
              </w:rPr>
              <w:t>/м</w:t>
            </w:r>
            <w:r>
              <w:rPr>
                <w:rFonts w:ascii="Times New Roman" w:hAnsi="Times New Roman" w:cs="Times New Roman"/>
                <w:sz w:val="24"/>
                <w:szCs w:val="24"/>
              </w:rPr>
              <w:t>³</w:t>
            </w:r>
          </w:p>
        </w:tc>
        <w:tc>
          <w:tcPr>
            <w:tcW w:w="1275" w:type="dxa"/>
          </w:tcPr>
          <w:p w14:paraId="42CD171D" w14:textId="648831ED" w:rsidR="00A747F4" w:rsidRPr="00011712" w:rsidRDefault="0020001A" w:rsidP="0020001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94,31</w:t>
            </w:r>
          </w:p>
        </w:tc>
      </w:tr>
      <w:tr w:rsidR="00A747F4" w:rsidRPr="00011712" w14:paraId="727EC101" w14:textId="77777777" w:rsidTr="00CA7D98">
        <w:trPr>
          <w:trHeight w:val="135"/>
        </w:trPr>
        <w:tc>
          <w:tcPr>
            <w:tcW w:w="709" w:type="dxa"/>
          </w:tcPr>
          <w:p w14:paraId="00EE4E66"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13.2.2</w:t>
            </w:r>
          </w:p>
        </w:tc>
        <w:tc>
          <w:tcPr>
            <w:tcW w:w="6379" w:type="dxa"/>
          </w:tcPr>
          <w:p w14:paraId="51425D05" w14:textId="13D1D194" w:rsidR="00A747F4" w:rsidRPr="00011712" w:rsidRDefault="00462F37"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о</w:t>
            </w:r>
            <w:r w:rsidR="00A747F4" w:rsidRPr="00011712">
              <w:rPr>
                <w:rFonts w:ascii="Times New Roman" w:hAnsi="Times New Roman" w:cs="Times New Roman"/>
                <w:sz w:val="24"/>
                <w:szCs w:val="24"/>
              </w:rPr>
              <w:t>бъем</w:t>
            </w:r>
          </w:p>
        </w:tc>
        <w:tc>
          <w:tcPr>
            <w:tcW w:w="1276" w:type="dxa"/>
          </w:tcPr>
          <w:p w14:paraId="79F76AF8" w14:textId="1270C5D4"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м</w:t>
            </w:r>
            <w:r w:rsidR="00CA7D98">
              <w:rPr>
                <w:rFonts w:ascii="Times New Roman" w:hAnsi="Times New Roman" w:cs="Times New Roman"/>
                <w:sz w:val="24"/>
                <w:szCs w:val="24"/>
              </w:rPr>
              <w:t>³</w:t>
            </w:r>
          </w:p>
        </w:tc>
        <w:tc>
          <w:tcPr>
            <w:tcW w:w="1275" w:type="dxa"/>
          </w:tcPr>
          <w:p w14:paraId="23CFB5D0" w14:textId="1FBEC0C3" w:rsidR="00A747F4" w:rsidRPr="00011712" w:rsidRDefault="0020001A" w:rsidP="0020001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88076</w:t>
            </w:r>
          </w:p>
        </w:tc>
      </w:tr>
      <w:tr w:rsidR="00A747F4" w:rsidRPr="00011712" w14:paraId="21451581" w14:textId="77777777" w:rsidTr="00CA7D98">
        <w:tc>
          <w:tcPr>
            <w:tcW w:w="709" w:type="dxa"/>
          </w:tcPr>
          <w:p w14:paraId="03BF3868"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13.3</w:t>
            </w:r>
          </w:p>
        </w:tc>
        <w:tc>
          <w:tcPr>
            <w:tcW w:w="6379" w:type="dxa"/>
          </w:tcPr>
          <w:p w14:paraId="59E396C4"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Расходы на топливо</w:t>
            </w:r>
          </w:p>
        </w:tc>
        <w:tc>
          <w:tcPr>
            <w:tcW w:w="1276" w:type="dxa"/>
          </w:tcPr>
          <w:p w14:paraId="0B1BC4C2" w14:textId="67676DFB" w:rsidR="00A747F4" w:rsidRPr="00011712" w:rsidRDefault="00CA7D98"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A747F4" w:rsidRPr="00011712">
              <w:rPr>
                <w:rFonts w:ascii="Times New Roman" w:hAnsi="Times New Roman" w:cs="Times New Roman"/>
                <w:sz w:val="24"/>
                <w:szCs w:val="24"/>
              </w:rPr>
              <w:t>ыс. руб.</w:t>
            </w:r>
          </w:p>
        </w:tc>
        <w:tc>
          <w:tcPr>
            <w:tcW w:w="1275" w:type="dxa"/>
          </w:tcPr>
          <w:p w14:paraId="4357FB00" w14:textId="5C35A242" w:rsidR="00A747F4" w:rsidRPr="00011712" w:rsidRDefault="0020001A" w:rsidP="0020001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80775,5</w:t>
            </w:r>
          </w:p>
        </w:tc>
      </w:tr>
      <w:tr w:rsidR="00A747F4" w:rsidRPr="00011712" w14:paraId="1DF4072B" w14:textId="77777777" w:rsidTr="00CA7D98">
        <w:tc>
          <w:tcPr>
            <w:tcW w:w="709" w:type="dxa"/>
          </w:tcPr>
          <w:p w14:paraId="7256BBEB"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13.3.1</w:t>
            </w:r>
          </w:p>
        </w:tc>
        <w:tc>
          <w:tcPr>
            <w:tcW w:w="6379" w:type="dxa"/>
          </w:tcPr>
          <w:p w14:paraId="04742035" w14:textId="0B0C685F" w:rsidR="00A747F4" w:rsidRPr="00011712" w:rsidRDefault="00462F37"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ц</w:t>
            </w:r>
            <w:r w:rsidR="00A747F4" w:rsidRPr="00011712">
              <w:rPr>
                <w:rFonts w:ascii="Times New Roman" w:hAnsi="Times New Roman" w:cs="Times New Roman"/>
                <w:sz w:val="24"/>
                <w:szCs w:val="24"/>
              </w:rPr>
              <w:t>ена</w:t>
            </w:r>
          </w:p>
        </w:tc>
        <w:tc>
          <w:tcPr>
            <w:tcW w:w="1276" w:type="dxa"/>
          </w:tcPr>
          <w:p w14:paraId="76045237" w14:textId="68876087" w:rsidR="00A747F4" w:rsidRPr="00011712" w:rsidRDefault="00CA7D98"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руб.</w:t>
            </w:r>
            <w:r w:rsidR="00A747F4" w:rsidRPr="00011712">
              <w:rPr>
                <w:rFonts w:ascii="Times New Roman" w:hAnsi="Times New Roman" w:cs="Times New Roman"/>
                <w:sz w:val="24"/>
                <w:szCs w:val="24"/>
              </w:rPr>
              <w:t>/</w:t>
            </w:r>
            <w:proofErr w:type="spellStart"/>
            <w:r w:rsidR="00A747F4" w:rsidRPr="00011712">
              <w:rPr>
                <w:rFonts w:ascii="Times New Roman" w:hAnsi="Times New Roman" w:cs="Times New Roman"/>
                <w:sz w:val="24"/>
                <w:szCs w:val="24"/>
              </w:rPr>
              <w:t>тн</w:t>
            </w:r>
            <w:proofErr w:type="spellEnd"/>
          </w:p>
        </w:tc>
        <w:tc>
          <w:tcPr>
            <w:tcW w:w="1275" w:type="dxa"/>
          </w:tcPr>
          <w:p w14:paraId="1ED2F454" w14:textId="54B0C6DF" w:rsidR="00A747F4" w:rsidRPr="00011712" w:rsidRDefault="0020001A" w:rsidP="0020001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6538,16</w:t>
            </w:r>
          </w:p>
        </w:tc>
      </w:tr>
      <w:tr w:rsidR="00A747F4" w:rsidRPr="00011712" w14:paraId="01D1A1B9" w14:textId="77777777" w:rsidTr="00CA7D98">
        <w:tc>
          <w:tcPr>
            <w:tcW w:w="709" w:type="dxa"/>
          </w:tcPr>
          <w:p w14:paraId="35C3CF7E"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13.3.2</w:t>
            </w:r>
          </w:p>
        </w:tc>
        <w:tc>
          <w:tcPr>
            <w:tcW w:w="6379" w:type="dxa"/>
          </w:tcPr>
          <w:p w14:paraId="33FBEA91" w14:textId="5FFE41F6" w:rsidR="00A747F4" w:rsidRPr="00011712" w:rsidRDefault="00462F37"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о</w:t>
            </w:r>
            <w:r w:rsidR="00A747F4" w:rsidRPr="00011712">
              <w:rPr>
                <w:rFonts w:ascii="Times New Roman" w:hAnsi="Times New Roman" w:cs="Times New Roman"/>
                <w:sz w:val="24"/>
                <w:szCs w:val="24"/>
              </w:rPr>
              <w:t>бъем</w:t>
            </w:r>
          </w:p>
        </w:tc>
        <w:tc>
          <w:tcPr>
            <w:tcW w:w="1276" w:type="dxa"/>
          </w:tcPr>
          <w:p w14:paraId="626295B0"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proofErr w:type="spellStart"/>
            <w:r w:rsidRPr="00011712">
              <w:rPr>
                <w:rFonts w:ascii="Times New Roman" w:hAnsi="Times New Roman" w:cs="Times New Roman"/>
                <w:sz w:val="24"/>
                <w:szCs w:val="24"/>
              </w:rPr>
              <w:t>тн</w:t>
            </w:r>
            <w:proofErr w:type="spellEnd"/>
          </w:p>
        </w:tc>
        <w:tc>
          <w:tcPr>
            <w:tcW w:w="1275" w:type="dxa"/>
          </w:tcPr>
          <w:p w14:paraId="7B15790B" w14:textId="4508020A" w:rsidR="00A747F4" w:rsidRPr="00011712" w:rsidRDefault="0020001A" w:rsidP="0020001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12354,5</w:t>
            </w:r>
          </w:p>
        </w:tc>
      </w:tr>
      <w:tr w:rsidR="00A747F4" w:rsidRPr="00011712" w14:paraId="507F7F53" w14:textId="77777777" w:rsidTr="00CA7D98">
        <w:tc>
          <w:tcPr>
            <w:tcW w:w="709" w:type="dxa"/>
          </w:tcPr>
          <w:p w14:paraId="6235DA19"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13.4</w:t>
            </w:r>
          </w:p>
        </w:tc>
        <w:tc>
          <w:tcPr>
            <w:tcW w:w="6379" w:type="dxa"/>
          </w:tcPr>
          <w:p w14:paraId="46FCCB26"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Расходы по созданию запасов топлива</w:t>
            </w:r>
          </w:p>
        </w:tc>
        <w:tc>
          <w:tcPr>
            <w:tcW w:w="1276" w:type="dxa"/>
          </w:tcPr>
          <w:p w14:paraId="6B0A4805" w14:textId="063AF269" w:rsidR="00A747F4" w:rsidRPr="00011712" w:rsidRDefault="00CA7D98" w:rsidP="00CA7D98">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т</w:t>
            </w:r>
            <w:r w:rsidR="00A747F4" w:rsidRPr="00011712">
              <w:rPr>
                <w:rFonts w:ascii="Times New Roman" w:hAnsi="Times New Roman" w:cs="Times New Roman"/>
                <w:sz w:val="24"/>
                <w:szCs w:val="24"/>
              </w:rPr>
              <w:t>ыс. руб.</w:t>
            </w:r>
          </w:p>
        </w:tc>
        <w:tc>
          <w:tcPr>
            <w:tcW w:w="1275" w:type="dxa"/>
          </w:tcPr>
          <w:p w14:paraId="0479D225" w14:textId="2AD8FFEF" w:rsidR="00A747F4" w:rsidRPr="00011712" w:rsidRDefault="00A747F4" w:rsidP="0020001A">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0</w:t>
            </w:r>
          </w:p>
        </w:tc>
      </w:tr>
      <w:tr w:rsidR="00A747F4" w:rsidRPr="00011712" w14:paraId="1392D68B" w14:textId="77777777" w:rsidTr="00CA7D98">
        <w:tc>
          <w:tcPr>
            <w:tcW w:w="709" w:type="dxa"/>
          </w:tcPr>
          <w:p w14:paraId="46448199"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14</w:t>
            </w:r>
          </w:p>
        </w:tc>
        <w:tc>
          <w:tcPr>
            <w:tcW w:w="6379" w:type="dxa"/>
          </w:tcPr>
          <w:p w14:paraId="4D2C9A61" w14:textId="5DF4EFCD"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 xml:space="preserve">Итого расходов на приобретение </w:t>
            </w:r>
            <w:r w:rsidR="00CA7D98">
              <w:rPr>
                <w:rFonts w:ascii="Times New Roman" w:hAnsi="Times New Roman" w:cs="Times New Roman"/>
                <w:sz w:val="24"/>
                <w:szCs w:val="24"/>
              </w:rPr>
              <w:t>энергетических ресурсов</w:t>
            </w:r>
          </w:p>
        </w:tc>
        <w:tc>
          <w:tcPr>
            <w:tcW w:w="1276" w:type="dxa"/>
          </w:tcPr>
          <w:p w14:paraId="432B663C" w14:textId="5EC863CC" w:rsidR="00A747F4" w:rsidRPr="00011712" w:rsidRDefault="00CA7D98"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A747F4" w:rsidRPr="00011712">
              <w:rPr>
                <w:rFonts w:ascii="Times New Roman" w:hAnsi="Times New Roman" w:cs="Times New Roman"/>
                <w:sz w:val="24"/>
                <w:szCs w:val="24"/>
              </w:rPr>
              <w:t>ыс. руб.</w:t>
            </w:r>
          </w:p>
        </w:tc>
        <w:tc>
          <w:tcPr>
            <w:tcW w:w="1275" w:type="dxa"/>
          </w:tcPr>
          <w:p w14:paraId="72FDF452" w14:textId="4A9C7C7C" w:rsidR="00A747F4" w:rsidRPr="00011712" w:rsidRDefault="0020001A"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105431,1</w:t>
            </w:r>
          </w:p>
        </w:tc>
      </w:tr>
      <w:tr w:rsidR="00A747F4" w:rsidRPr="00011712" w14:paraId="2F792A79" w14:textId="77777777" w:rsidTr="00CA7D98">
        <w:tc>
          <w:tcPr>
            <w:tcW w:w="709" w:type="dxa"/>
          </w:tcPr>
          <w:p w14:paraId="033D4394"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15</w:t>
            </w:r>
          </w:p>
        </w:tc>
        <w:tc>
          <w:tcPr>
            <w:tcW w:w="6379" w:type="dxa"/>
          </w:tcPr>
          <w:p w14:paraId="60563744"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Всего НВВ:</w:t>
            </w:r>
          </w:p>
        </w:tc>
        <w:tc>
          <w:tcPr>
            <w:tcW w:w="1276" w:type="dxa"/>
          </w:tcPr>
          <w:p w14:paraId="669315E0" w14:textId="0917A6BA" w:rsidR="00A747F4" w:rsidRPr="00011712" w:rsidRDefault="00CA7D98"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A747F4" w:rsidRPr="00011712">
              <w:rPr>
                <w:rFonts w:ascii="Times New Roman" w:hAnsi="Times New Roman" w:cs="Times New Roman"/>
                <w:sz w:val="24"/>
                <w:szCs w:val="24"/>
              </w:rPr>
              <w:t>ыс. руб.</w:t>
            </w:r>
          </w:p>
        </w:tc>
        <w:tc>
          <w:tcPr>
            <w:tcW w:w="1275" w:type="dxa"/>
          </w:tcPr>
          <w:p w14:paraId="33BB31FB" w14:textId="70606CF2"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p>
        </w:tc>
      </w:tr>
      <w:tr w:rsidR="00A747F4" w:rsidRPr="00011712" w14:paraId="3071379D" w14:textId="77777777" w:rsidTr="00CA7D98">
        <w:trPr>
          <w:trHeight w:val="70"/>
        </w:trPr>
        <w:tc>
          <w:tcPr>
            <w:tcW w:w="709" w:type="dxa"/>
          </w:tcPr>
          <w:p w14:paraId="565F37F3"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16</w:t>
            </w:r>
          </w:p>
        </w:tc>
        <w:tc>
          <w:tcPr>
            <w:tcW w:w="6379" w:type="dxa"/>
          </w:tcPr>
          <w:p w14:paraId="1DF256DF"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Удельный расход условного топлива на производственную тепловую энергию</w:t>
            </w:r>
          </w:p>
        </w:tc>
        <w:tc>
          <w:tcPr>
            <w:tcW w:w="1276" w:type="dxa"/>
          </w:tcPr>
          <w:p w14:paraId="74FB6A92" w14:textId="77777777" w:rsidR="00A747F4" w:rsidRPr="00011712" w:rsidRDefault="00A747F4" w:rsidP="00CA7D98">
            <w:pPr>
              <w:widowControl w:val="0"/>
              <w:suppressAutoHyphens/>
              <w:spacing w:after="0" w:line="240" w:lineRule="auto"/>
              <w:ind w:left="-104" w:right="-114"/>
              <w:jc w:val="center"/>
              <w:rPr>
                <w:rFonts w:ascii="Times New Roman" w:hAnsi="Times New Roman" w:cs="Times New Roman"/>
                <w:sz w:val="24"/>
                <w:szCs w:val="24"/>
              </w:rPr>
            </w:pPr>
            <w:proofErr w:type="spellStart"/>
            <w:r w:rsidRPr="00011712">
              <w:rPr>
                <w:rFonts w:ascii="Times New Roman" w:hAnsi="Times New Roman" w:cs="Times New Roman"/>
                <w:sz w:val="24"/>
                <w:szCs w:val="24"/>
              </w:rPr>
              <w:t>кг.у.т</w:t>
            </w:r>
            <w:proofErr w:type="spellEnd"/>
            <w:r w:rsidRPr="00011712">
              <w:rPr>
                <w:rFonts w:ascii="Times New Roman" w:hAnsi="Times New Roman" w:cs="Times New Roman"/>
                <w:sz w:val="24"/>
                <w:szCs w:val="24"/>
              </w:rPr>
              <w:t>./Гкал</w:t>
            </w:r>
          </w:p>
        </w:tc>
        <w:tc>
          <w:tcPr>
            <w:tcW w:w="1275" w:type="dxa"/>
          </w:tcPr>
          <w:p w14:paraId="6C3460C4" w14:textId="57F5BBA1" w:rsidR="00A747F4" w:rsidRPr="00011712" w:rsidRDefault="00A747F4" w:rsidP="0020001A">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1</w:t>
            </w:r>
            <w:r w:rsidR="0020001A">
              <w:rPr>
                <w:rFonts w:ascii="Times New Roman" w:hAnsi="Times New Roman" w:cs="Times New Roman"/>
                <w:sz w:val="24"/>
                <w:szCs w:val="24"/>
              </w:rPr>
              <w:t>87</w:t>
            </w:r>
            <w:r w:rsidRPr="00011712">
              <w:rPr>
                <w:rFonts w:ascii="Times New Roman" w:hAnsi="Times New Roman" w:cs="Times New Roman"/>
                <w:sz w:val="24"/>
                <w:szCs w:val="24"/>
              </w:rPr>
              <w:t>,</w:t>
            </w:r>
            <w:r w:rsidR="0020001A">
              <w:rPr>
                <w:rFonts w:ascii="Times New Roman" w:hAnsi="Times New Roman" w:cs="Times New Roman"/>
                <w:sz w:val="24"/>
                <w:szCs w:val="24"/>
              </w:rPr>
              <w:t>6</w:t>
            </w:r>
          </w:p>
        </w:tc>
      </w:tr>
      <w:tr w:rsidR="00A747F4" w:rsidRPr="00011712" w14:paraId="01FBCDC0" w14:textId="77777777" w:rsidTr="00CA7D98">
        <w:trPr>
          <w:trHeight w:val="70"/>
        </w:trPr>
        <w:tc>
          <w:tcPr>
            <w:tcW w:w="709" w:type="dxa"/>
          </w:tcPr>
          <w:p w14:paraId="026F57FB"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17</w:t>
            </w:r>
          </w:p>
        </w:tc>
        <w:tc>
          <w:tcPr>
            <w:tcW w:w="6379" w:type="dxa"/>
          </w:tcPr>
          <w:p w14:paraId="048EF8C7"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Протяженность сетей в 2-х трубном исполнении</w:t>
            </w:r>
          </w:p>
        </w:tc>
        <w:tc>
          <w:tcPr>
            <w:tcW w:w="1276" w:type="dxa"/>
          </w:tcPr>
          <w:p w14:paraId="7BEA8D6F"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м</w:t>
            </w:r>
          </w:p>
        </w:tc>
        <w:tc>
          <w:tcPr>
            <w:tcW w:w="1275" w:type="dxa"/>
          </w:tcPr>
          <w:p w14:paraId="7040D36C" w14:textId="185B9A3A" w:rsidR="00A747F4" w:rsidRPr="00011712" w:rsidRDefault="00A747F4" w:rsidP="0020001A">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3456</w:t>
            </w:r>
            <w:r w:rsidR="0020001A">
              <w:rPr>
                <w:rFonts w:ascii="Times New Roman" w:hAnsi="Times New Roman" w:cs="Times New Roman"/>
                <w:sz w:val="24"/>
                <w:szCs w:val="24"/>
              </w:rPr>
              <w:t>7</w:t>
            </w:r>
            <w:r w:rsidRPr="00011712">
              <w:rPr>
                <w:rFonts w:ascii="Times New Roman" w:hAnsi="Times New Roman" w:cs="Times New Roman"/>
                <w:sz w:val="24"/>
                <w:szCs w:val="24"/>
              </w:rPr>
              <w:t>,</w:t>
            </w:r>
            <w:r w:rsidR="0020001A">
              <w:rPr>
                <w:rFonts w:ascii="Times New Roman" w:hAnsi="Times New Roman" w:cs="Times New Roman"/>
                <w:sz w:val="24"/>
                <w:szCs w:val="24"/>
              </w:rPr>
              <w:t>7</w:t>
            </w:r>
            <w:r w:rsidRPr="00011712">
              <w:rPr>
                <w:rFonts w:ascii="Times New Roman" w:hAnsi="Times New Roman" w:cs="Times New Roman"/>
                <w:sz w:val="24"/>
                <w:szCs w:val="24"/>
              </w:rPr>
              <w:t>5</w:t>
            </w:r>
          </w:p>
        </w:tc>
      </w:tr>
      <w:tr w:rsidR="00A747F4" w:rsidRPr="00011712" w14:paraId="4BD73D59" w14:textId="77777777" w:rsidTr="00CA7D98">
        <w:tc>
          <w:tcPr>
            <w:tcW w:w="709" w:type="dxa"/>
          </w:tcPr>
          <w:p w14:paraId="3410E770"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18</w:t>
            </w:r>
          </w:p>
        </w:tc>
        <w:tc>
          <w:tcPr>
            <w:tcW w:w="6379" w:type="dxa"/>
          </w:tcPr>
          <w:p w14:paraId="078B7F5F"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Полезный отпуск</w:t>
            </w:r>
          </w:p>
        </w:tc>
        <w:tc>
          <w:tcPr>
            <w:tcW w:w="1276" w:type="dxa"/>
          </w:tcPr>
          <w:p w14:paraId="0DA2152A"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Гкал</w:t>
            </w:r>
          </w:p>
        </w:tc>
        <w:tc>
          <w:tcPr>
            <w:tcW w:w="1275" w:type="dxa"/>
          </w:tcPr>
          <w:p w14:paraId="1E12A1D5" w14:textId="44BF892F" w:rsidR="00A747F4" w:rsidRPr="00011712" w:rsidRDefault="0020001A" w:rsidP="0020001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51728</w:t>
            </w:r>
            <w:r w:rsidR="00A747F4" w:rsidRPr="00011712">
              <w:rPr>
                <w:rFonts w:ascii="Times New Roman" w:hAnsi="Times New Roman" w:cs="Times New Roman"/>
                <w:sz w:val="24"/>
                <w:szCs w:val="24"/>
              </w:rPr>
              <w:t>,</w:t>
            </w:r>
            <w:r>
              <w:rPr>
                <w:rFonts w:ascii="Times New Roman" w:hAnsi="Times New Roman" w:cs="Times New Roman"/>
                <w:sz w:val="24"/>
                <w:szCs w:val="24"/>
              </w:rPr>
              <w:t>1</w:t>
            </w:r>
          </w:p>
        </w:tc>
      </w:tr>
      <w:tr w:rsidR="00A747F4" w:rsidRPr="00011712" w14:paraId="005E65EF" w14:textId="77777777" w:rsidTr="00CA7D98">
        <w:trPr>
          <w:trHeight w:val="70"/>
        </w:trPr>
        <w:tc>
          <w:tcPr>
            <w:tcW w:w="709" w:type="dxa"/>
          </w:tcPr>
          <w:p w14:paraId="1B59586D"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19</w:t>
            </w:r>
          </w:p>
        </w:tc>
        <w:tc>
          <w:tcPr>
            <w:tcW w:w="6379" w:type="dxa"/>
          </w:tcPr>
          <w:p w14:paraId="4DA1FFF3"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Среднегодовой тариф</w:t>
            </w:r>
          </w:p>
        </w:tc>
        <w:tc>
          <w:tcPr>
            <w:tcW w:w="1276" w:type="dxa"/>
          </w:tcPr>
          <w:p w14:paraId="5AE4E983"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руб./Гкал</w:t>
            </w:r>
          </w:p>
        </w:tc>
        <w:tc>
          <w:tcPr>
            <w:tcW w:w="1275" w:type="dxa"/>
          </w:tcPr>
          <w:p w14:paraId="1ADF376F" w14:textId="02FEA319"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p>
        </w:tc>
      </w:tr>
      <w:tr w:rsidR="00A747F4" w:rsidRPr="00011712" w14:paraId="050CFC01" w14:textId="77777777" w:rsidTr="00011712">
        <w:trPr>
          <w:trHeight w:val="349"/>
        </w:trPr>
        <w:tc>
          <w:tcPr>
            <w:tcW w:w="9639" w:type="dxa"/>
            <w:gridSpan w:val="4"/>
          </w:tcPr>
          <w:p w14:paraId="407935AD" w14:textId="2D60B1D4" w:rsidR="00A747F4" w:rsidRPr="00011712" w:rsidRDefault="002F5F4C"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Жилищно-коммунальная служба № 6 филиала ФГБУ «ЦЖКУ» Минобороны России</w:t>
            </w:r>
            <w:r w:rsidR="00CA7D98">
              <w:rPr>
                <w:rFonts w:ascii="Times New Roman" w:hAnsi="Times New Roman" w:cs="Times New Roman"/>
                <w:sz w:val="24"/>
                <w:szCs w:val="24"/>
              </w:rPr>
              <w:t xml:space="preserve"> по ВКС</w:t>
            </w:r>
          </w:p>
        </w:tc>
      </w:tr>
      <w:tr w:rsidR="00A747F4" w:rsidRPr="00011712" w14:paraId="60021462" w14:textId="77777777" w:rsidTr="00CA7D98">
        <w:trPr>
          <w:trHeight w:val="70"/>
        </w:trPr>
        <w:tc>
          <w:tcPr>
            <w:tcW w:w="709" w:type="dxa"/>
          </w:tcPr>
          <w:p w14:paraId="5E2C5F2B"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w:t>
            </w:r>
          </w:p>
        </w:tc>
        <w:tc>
          <w:tcPr>
            <w:tcW w:w="6379" w:type="dxa"/>
          </w:tcPr>
          <w:p w14:paraId="674BE649"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Выработано тепловой энергии всего</w:t>
            </w:r>
          </w:p>
        </w:tc>
        <w:tc>
          <w:tcPr>
            <w:tcW w:w="1276" w:type="dxa"/>
          </w:tcPr>
          <w:p w14:paraId="65CE6D69"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Гкал</w:t>
            </w:r>
          </w:p>
        </w:tc>
        <w:tc>
          <w:tcPr>
            <w:tcW w:w="1275" w:type="dxa"/>
          </w:tcPr>
          <w:p w14:paraId="3B484EC1"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3484,043</w:t>
            </w:r>
          </w:p>
        </w:tc>
      </w:tr>
      <w:tr w:rsidR="00A747F4" w:rsidRPr="00011712" w14:paraId="2F56A059" w14:textId="77777777" w:rsidTr="00CA7D98">
        <w:trPr>
          <w:trHeight w:val="70"/>
        </w:trPr>
        <w:tc>
          <w:tcPr>
            <w:tcW w:w="709" w:type="dxa"/>
          </w:tcPr>
          <w:p w14:paraId="4AD4DE60"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2</w:t>
            </w:r>
          </w:p>
        </w:tc>
        <w:tc>
          <w:tcPr>
            <w:tcW w:w="6379" w:type="dxa"/>
          </w:tcPr>
          <w:p w14:paraId="6363DC7E"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Собственные нужды</w:t>
            </w:r>
          </w:p>
        </w:tc>
        <w:tc>
          <w:tcPr>
            <w:tcW w:w="1276" w:type="dxa"/>
          </w:tcPr>
          <w:p w14:paraId="090EC2E4"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Гкал</w:t>
            </w:r>
          </w:p>
        </w:tc>
        <w:tc>
          <w:tcPr>
            <w:tcW w:w="1275" w:type="dxa"/>
          </w:tcPr>
          <w:p w14:paraId="165754A3"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88,124</w:t>
            </w:r>
          </w:p>
        </w:tc>
      </w:tr>
      <w:tr w:rsidR="00A747F4" w:rsidRPr="00011712" w14:paraId="4BA7404B" w14:textId="77777777" w:rsidTr="00CA7D98">
        <w:trPr>
          <w:trHeight w:val="70"/>
        </w:trPr>
        <w:tc>
          <w:tcPr>
            <w:tcW w:w="709" w:type="dxa"/>
          </w:tcPr>
          <w:p w14:paraId="2952337A"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p>
        </w:tc>
        <w:tc>
          <w:tcPr>
            <w:tcW w:w="6379" w:type="dxa"/>
          </w:tcPr>
          <w:p w14:paraId="518D8B30"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то же в %</w:t>
            </w:r>
          </w:p>
        </w:tc>
        <w:tc>
          <w:tcPr>
            <w:tcW w:w="1276" w:type="dxa"/>
          </w:tcPr>
          <w:p w14:paraId="3E218F4C"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w:t>
            </w:r>
          </w:p>
        </w:tc>
        <w:tc>
          <w:tcPr>
            <w:tcW w:w="1275" w:type="dxa"/>
          </w:tcPr>
          <w:p w14:paraId="28832ECD"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2,52</w:t>
            </w:r>
          </w:p>
        </w:tc>
      </w:tr>
      <w:tr w:rsidR="00A747F4" w:rsidRPr="00011712" w14:paraId="73F6B013" w14:textId="77777777" w:rsidTr="00CA7D98">
        <w:trPr>
          <w:trHeight w:val="70"/>
        </w:trPr>
        <w:tc>
          <w:tcPr>
            <w:tcW w:w="709" w:type="dxa"/>
          </w:tcPr>
          <w:p w14:paraId="6A5A6492"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3</w:t>
            </w:r>
          </w:p>
        </w:tc>
        <w:tc>
          <w:tcPr>
            <w:tcW w:w="6379" w:type="dxa"/>
          </w:tcPr>
          <w:p w14:paraId="28D12163"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Отпущено тепловой энергии в сеть</w:t>
            </w:r>
          </w:p>
        </w:tc>
        <w:tc>
          <w:tcPr>
            <w:tcW w:w="1276" w:type="dxa"/>
          </w:tcPr>
          <w:p w14:paraId="79FA9F77"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Гкал</w:t>
            </w:r>
          </w:p>
        </w:tc>
        <w:tc>
          <w:tcPr>
            <w:tcW w:w="1275" w:type="dxa"/>
          </w:tcPr>
          <w:p w14:paraId="1EC48388"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3395,919</w:t>
            </w:r>
          </w:p>
        </w:tc>
      </w:tr>
      <w:tr w:rsidR="00A747F4" w:rsidRPr="00011712" w14:paraId="71865065" w14:textId="77777777" w:rsidTr="00CA7D98">
        <w:trPr>
          <w:trHeight w:val="70"/>
        </w:trPr>
        <w:tc>
          <w:tcPr>
            <w:tcW w:w="709" w:type="dxa"/>
          </w:tcPr>
          <w:p w14:paraId="59CDC788"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4</w:t>
            </w:r>
          </w:p>
        </w:tc>
        <w:tc>
          <w:tcPr>
            <w:tcW w:w="6379" w:type="dxa"/>
          </w:tcPr>
          <w:p w14:paraId="466C8559"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Покупка тепловой энергии</w:t>
            </w:r>
          </w:p>
        </w:tc>
        <w:tc>
          <w:tcPr>
            <w:tcW w:w="1276" w:type="dxa"/>
          </w:tcPr>
          <w:p w14:paraId="4C44721C"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Гкал</w:t>
            </w:r>
          </w:p>
        </w:tc>
        <w:tc>
          <w:tcPr>
            <w:tcW w:w="1275" w:type="dxa"/>
          </w:tcPr>
          <w:p w14:paraId="78DA80A6"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0</w:t>
            </w:r>
          </w:p>
        </w:tc>
      </w:tr>
      <w:tr w:rsidR="00A747F4" w:rsidRPr="00011712" w14:paraId="7568E4AC" w14:textId="77777777" w:rsidTr="00CA7D98">
        <w:trPr>
          <w:trHeight w:val="70"/>
        </w:trPr>
        <w:tc>
          <w:tcPr>
            <w:tcW w:w="709" w:type="dxa"/>
          </w:tcPr>
          <w:p w14:paraId="48C728B4"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5</w:t>
            </w:r>
          </w:p>
        </w:tc>
        <w:tc>
          <w:tcPr>
            <w:tcW w:w="6379" w:type="dxa"/>
          </w:tcPr>
          <w:p w14:paraId="1B715E87"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Потери в сетях</w:t>
            </w:r>
          </w:p>
        </w:tc>
        <w:tc>
          <w:tcPr>
            <w:tcW w:w="1276" w:type="dxa"/>
          </w:tcPr>
          <w:p w14:paraId="6744326A"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Гкал</w:t>
            </w:r>
          </w:p>
        </w:tc>
        <w:tc>
          <w:tcPr>
            <w:tcW w:w="1275" w:type="dxa"/>
          </w:tcPr>
          <w:p w14:paraId="3E4EF063"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220,310</w:t>
            </w:r>
          </w:p>
        </w:tc>
      </w:tr>
      <w:tr w:rsidR="00A747F4" w:rsidRPr="00011712" w14:paraId="651B7B94" w14:textId="77777777" w:rsidTr="00CA7D98">
        <w:trPr>
          <w:trHeight w:val="70"/>
        </w:trPr>
        <w:tc>
          <w:tcPr>
            <w:tcW w:w="709" w:type="dxa"/>
          </w:tcPr>
          <w:p w14:paraId="54198B1A"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p>
        </w:tc>
        <w:tc>
          <w:tcPr>
            <w:tcW w:w="6379" w:type="dxa"/>
          </w:tcPr>
          <w:p w14:paraId="72FA3E95"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то же в %</w:t>
            </w:r>
          </w:p>
        </w:tc>
        <w:tc>
          <w:tcPr>
            <w:tcW w:w="1276" w:type="dxa"/>
          </w:tcPr>
          <w:p w14:paraId="053FC7AE"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w:t>
            </w:r>
          </w:p>
        </w:tc>
        <w:tc>
          <w:tcPr>
            <w:tcW w:w="1275" w:type="dxa"/>
          </w:tcPr>
          <w:p w14:paraId="7ADC00E6"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6,32</w:t>
            </w:r>
          </w:p>
        </w:tc>
      </w:tr>
      <w:tr w:rsidR="00A747F4" w:rsidRPr="00011712" w14:paraId="428827E2" w14:textId="77777777" w:rsidTr="00CA7D98">
        <w:trPr>
          <w:trHeight w:val="382"/>
        </w:trPr>
        <w:tc>
          <w:tcPr>
            <w:tcW w:w="709" w:type="dxa"/>
          </w:tcPr>
          <w:p w14:paraId="6A60B8B3"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6</w:t>
            </w:r>
          </w:p>
        </w:tc>
        <w:tc>
          <w:tcPr>
            <w:tcW w:w="6379" w:type="dxa"/>
          </w:tcPr>
          <w:p w14:paraId="16ECF084" w14:textId="6E73F3F6" w:rsidR="00A747F4" w:rsidRPr="00011712" w:rsidRDefault="00A747F4" w:rsidP="00CA7D98">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Материалы на текущий ремонт,</w:t>
            </w:r>
            <w:r w:rsidR="00CA7D98" w:rsidRPr="00011712">
              <w:rPr>
                <w:rFonts w:ascii="Times New Roman" w:hAnsi="Times New Roman" w:cs="Times New Roman"/>
                <w:sz w:val="24"/>
                <w:szCs w:val="24"/>
              </w:rPr>
              <w:t xml:space="preserve"> техническое обслуживание, кап. </w:t>
            </w:r>
            <w:r w:rsidR="00CA7D98">
              <w:rPr>
                <w:rFonts w:ascii="Times New Roman" w:hAnsi="Times New Roman" w:cs="Times New Roman"/>
                <w:sz w:val="24"/>
                <w:szCs w:val="24"/>
              </w:rPr>
              <w:t>р</w:t>
            </w:r>
            <w:r w:rsidR="00CA7D98" w:rsidRPr="00011712">
              <w:rPr>
                <w:rFonts w:ascii="Times New Roman" w:hAnsi="Times New Roman" w:cs="Times New Roman"/>
                <w:sz w:val="24"/>
                <w:szCs w:val="24"/>
              </w:rPr>
              <w:t>емонт собственными силами</w:t>
            </w:r>
          </w:p>
        </w:tc>
        <w:tc>
          <w:tcPr>
            <w:tcW w:w="1276" w:type="dxa"/>
          </w:tcPr>
          <w:p w14:paraId="1AD3AA4F"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тыс. руб.</w:t>
            </w:r>
          </w:p>
        </w:tc>
        <w:tc>
          <w:tcPr>
            <w:tcW w:w="1275" w:type="dxa"/>
          </w:tcPr>
          <w:p w14:paraId="45394E93"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н/д</w:t>
            </w:r>
          </w:p>
        </w:tc>
      </w:tr>
      <w:tr w:rsidR="00A747F4" w:rsidRPr="00011712" w14:paraId="7C8345DC" w14:textId="77777777" w:rsidTr="00CA7D98">
        <w:trPr>
          <w:trHeight w:val="70"/>
        </w:trPr>
        <w:tc>
          <w:tcPr>
            <w:tcW w:w="709" w:type="dxa"/>
          </w:tcPr>
          <w:p w14:paraId="757F2B45"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7</w:t>
            </w:r>
          </w:p>
        </w:tc>
        <w:tc>
          <w:tcPr>
            <w:tcW w:w="6379" w:type="dxa"/>
          </w:tcPr>
          <w:p w14:paraId="2AABE436"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Капитальный ремонт подрядными организациями</w:t>
            </w:r>
          </w:p>
        </w:tc>
        <w:tc>
          <w:tcPr>
            <w:tcW w:w="1276" w:type="dxa"/>
          </w:tcPr>
          <w:p w14:paraId="1F5EC60F"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тыс. руб.</w:t>
            </w:r>
          </w:p>
        </w:tc>
        <w:tc>
          <w:tcPr>
            <w:tcW w:w="1275" w:type="dxa"/>
          </w:tcPr>
          <w:p w14:paraId="11E0EA25"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p>
        </w:tc>
      </w:tr>
      <w:tr w:rsidR="00A747F4" w:rsidRPr="00011712" w14:paraId="7BA8A220" w14:textId="77777777" w:rsidTr="00CA7D98">
        <w:trPr>
          <w:trHeight w:val="372"/>
        </w:trPr>
        <w:tc>
          <w:tcPr>
            <w:tcW w:w="709" w:type="dxa"/>
          </w:tcPr>
          <w:p w14:paraId="531C0082"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8</w:t>
            </w:r>
          </w:p>
        </w:tc>
        <w:tc>
          <w:tcPr>
            <w:tcW w:w="6379" w:type="dxa"/>
          </w:tcPr>
          <w:p w14:paraId="744C512B" w14:textId="0C18B581"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Расходы на оплату работ и услуг производственного характера, выполняемых по договорам со сторонними организациями</w:t>
            </w:r>
          </w:p>
        </w:tc>
        <w:tc>
          <w:tcPr>
            <w:tcW w:w="1276" w:type="dxa"/>
          </w:tcPr>
          <w:p w14:paraId="2ED2C593"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тыс. руб.</w:t>
            </w:r>
          </w:p>
        </w:tc>
        <w:tc>
          <w:tcPr>
            <w:tcW w:w="1275" w:type="dxa"/>
          </w:tcPr>
          <w:p w14:paraId="66F2620E"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p>
        </w:tc>
      </w:tr>
      <w:tr w:rsidR="00A747F4" w:rsidRPr="00011712" w14:paraId="2252BF24" w14:textId="77777777" w:rsidTr="00CA7D98">
        <w:trPr>
          <w:trHeight w:val="70"/>
        </w:trPr>
        <w:tc>
          <w:tcPr>
            <w:tcW w:w="709" w:type="dxa"/>
          </w:tcPr>
          <w:p w14:paraId="0F60AD2C"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8</w:t>
            </w:r>
          </w:p>
        </w:tc>
        <w:tc>
          <w:tcPr>
            <w:tcW w:w="6379" w:type="dxa"/>
          </w:tcPr>
          <w:p w14:paraId="0AE03B18"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Расходы на оплату труда рабочих</w:t>
            </w:r>
          </w:p>
        </w:tc>
        <w:tc>
          <w:tcPr>
            <w:tcW w:w="1276" w:type="dxa"/>
          </w:tcPr>
          <w:p w14:paraId="5747AD7B"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тыс. руб.</w:t>
            </w:r>
          </w:p>
        </w:tc>
        <w:tc>
          <w:tcPr>
            <w:tcW w:w="1275" w:type="dxa"/>
          </w:tcPr>
          <w:p w14:paraId="73D73680"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p>
        </w:tc>
      </w:tr>
      <w:tr w:rsidR="00A747F4" w:rsidRPr="00011712" w14:paraId="25A40852" w14:textId="77777777" w:rsidTr="00CA7D98">
        <w:trPr>
          <w:trHeight w:val="70"/>
        </w:trPr>
        <w:tc>
          <w:tcPr>
            <w:tcW w:w="709" w:type="dxa"/>
          </w:tcPr>
          <w:p w14:paraId="5B7B9E9E"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9</w:t>
            </w:r>
          </w:p>
        </w:tc>
        <w:tc>
          <w:tcPr>
            <w:tcW w:w="6379" w:type="dxa"/>
          </w:tcPr>
          <w:p w14:paraId="30810BBC"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Отчисления на социальные нужды</w:t>
            </w:r>
          </w:p>
        </w:tc>
        <w:tc>
          <w:tcPr>
            <w:tcW w:w="1276" w:type="dxa"/>
          </w:tcPr>
          <w:p w14:paraId="61ABFA32"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тыс. руб.</w:t>
            </w:r>
          </w:p>
        </w:tc>
        <w:tc>
          <w:tcPr>
            <w:tcW w:w="1275" w:type="dxa"/>
          </w:tcPr>
          <w:p w14:paraId="1DAA3445"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p>
        </w:tc>
      </w:tr>
      <w:tr w:rsidR="00A747F4" w:rsidRPr="00011712" w14:paraId="5031C781" w14:textId="77777777" w:rsidTr="00CA7D98">
        <w:trPr>
          <w:trHeight w:val="70"/>
        </w:trPr>
        <w:tc>
          <w:tcPr>
            <w:tcW w:w="709" w:type="dxa"/>
          </w:tcPr>
          <w:p w14:paraId="20DFEFAF"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10</w:t>
            </w:r>
          </w:p>
        </w:tc>
        <w:tc>
          <w:tcPr>
            <w:tcW w:w="6379" w:type="dxa"/>
          </w:tcPr>
          <w:p w14:paraId="49FAC166"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Амортизация основных средств</w:t>
            </w:r>
          </w:p>
        </w:tc>
        <w:tc>
          <w:tcPr>
            <w:tcW w:w="1276" w:type="dxa"/>
          </w:tcPr>
          <w:p w14:paraId="33DA4211"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тыс. руб.</w:t>
            </w:r>
          </w:p>
        </w:tc>
        <w:tc>
          <w:tcPr>
            <w:tcW w:w="1275" w:type="dxa"/>
          </w:tcPr>
          <w:p w14:paraId="5725621D"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p>
        </w:tc>
      </w:tr>
      <w:tr w:rsidR="00A747F4" w:rsidRPr="00011712" w14:paraId="14D88CE9" w14:textId="77777777" w:rsidTr="00CA7D98">
        <w:trPr>
          <w:trHeight w:val="70"/>
        </w:trPr>
        <w:tc>
          <w:tcPr>
            <w:tcW w:w="709" w:type="dxa"/>
          </w:tcPr>
          <w:p w14:paraId="20BF78F5"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11</w:t>
            </w:r>
          </w:p>
        </w:tc>
        <w:tc>
          <w:tcPr>
            <w:tcW w:w="6379" w:type="dxa"/>
          </w:tcPr>
          <w:p w14:paraId="6C90015A"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Аренда</w:t>
            </w:r>
          </w:p>
        </w:tc>
        <w:tc>
          <w:tcPr>
            <w:tcW w:w="1276" w:type="dxa"/>
          </w:tcPr>
          <w:p w14:paraId="6B90DC4B"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тыс. руб.</w:t>
            </w:r>
          </w:p>
        </w:tc>
        <w:tc>
          <w:tcPr>
            <w:tcW w:w="1275" w:type="dxa"/>
          </w:tcPr>
          <w:p w14:paraId="2F601A2A"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p>
        </w:tc>
      </w:tr>
      <w:tr w:rsidR="00A747F4" w:rsidRPr="00011712" w14:paraId="4E80A7DF" w14:textId="77777777" w:rsidTr="00CA7D98">
        <w:trPr>
          <w:trHeight w:val="70"/>
        </w:trPr>
        <w:tc>
          <w:tcPr>
            <w:tcW w:w="709" w:type="dxa"/>
          </w:tcPr>
          <w:p w14:paraId="52A27D57"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12</w:t>
            </w:r>
          </w:p>
        </w:tc>
        <w:tc>
          <w:tcPr>
            <w:tcW w:w="6379" w:type="dxa"/>
          </w:tcPr>
          <w:p w14:paraId="3EAF635F"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Налог на имущество</w:t>
            </w:r>
          </w:p>
        </w:tc>
        <w:tc>
          <w:tcPr>
            <w:tcW w:w="1276" w:type="dxa"/>
          </w:tcPr>
          <w:p w14:paraId="69841B83"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тыс. руб.</w:t>
            </w:r>
          </w:p>
        </w:tc>
        <w:tc>
          <w:tcPr>
            <w:tcW w:w="1275" w:type="dxa"/>
          </w:tcPr>
          <w:p w14:paraId="0C204EEE"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p>
        </w:tc>
      </w:tr>
      <w:tr w:rsidR="00CA7D98" w:rsidRPr="00011712" w14:paraId="4376B641" w14:textId="77777777" w:rsidTr="003C047C">
        <w:trPr>
          <w:trHeight w:val="70"/>
        </w:trPr>
        <w:tc>
          <w:tcPr>
            <w:tcW w:w="709" w:type="dxa"/>
          </w:tcPr>
          <w:p w14:paraId="38B504AE" w14:textId="77777777" w:rsidR="00CA7D98" w:rsidRPr="00011712" w:rsidRDefault="00CA7D98"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w:t>
            </w:r>
          </w:p>
        </w:tc>
        <w:tc>
          <w:tcPr>
            <w:tcW w:w="8930" w:type="dxa"/>
            <w:gridSpan w:val="3"/>
          </w:tcPr>
          <w:p w14:paraId="4AA5533A" w14:textId="35A78AB6" w:rsidR="00CA7D98" w:rsidRPr="00011712" w:rsidRDefault="00CA7D98" w:rsidP="00011712">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Расходы на приобретение энергетических ресурсов</w:t>
            </w:r>
          </w:p>
        </w:tc>
      </w:tr>
      <w:tr w:rsidR="00A747F4" w:rsidRPr="00011712" w14:paraId="796EEE48" w14:textId="77777777" w:rsidTr="00CA7D98">
        <w:trPr>
          <w:trHeight w:val="70"/>
        </w:trPr>
        <w:tc>
          <w:tcPr>
            <w:tcW w:w="709" w:type="dxa"/>
          </w:tcPr>
          <w:p w14:paraId="3C3AC1D1"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13.1</w:t>
            </w:r>
          </w:p>
        </w:tc>
        <w:tc>
          <w:tcPr>
            <w:tcW w:w="6379" w:type="dxa"/>
          </w:tcPr>
          <w:p w14:paraId="352A3F7A"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Расходы на электроэнергию</w:t>
            </w:r>
          </w:p>
        </w:tc>
        <w:tc>
          <w:tcPr>
            <w:tcW w:w="1276" w:type="dxa"/>
          </w:tcPr>
          <w:p w14:paraId="30D1E8EA" w14:textId="00F4C0AE" w:rsidR="00A747F4" w:rsidRPr="00011712" w:rsidRDefault="00CA7D98"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A747F4" w:rsidRPr="00011712">
              <w:rPr>
                <w:rFonts w:ascii="Times New Roman" w:hAnsi="Times New Roman" w:cs="Times New Roman"/>
                <w:sz w:val="24"/>
                <w:szCs w:val="24"/>
              </w:rPr>
              <w:t>ыс. руб.</w:t>
            </w:r>
          </w:p>
        </w:tc>
        <w:tc>
          <w:tcPr>
            <w:tcW w:w="1275" w:type="dxa"/>
          </w:tcPr>
          <w:p w14:paraId="7FE11852"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377,647</w:t>
            </w:r>
          </w:p>
        </w:tc>
      </w:tr>
      <w:tr w:rsidR="00A747F4" w:rsidRPr="00011712" w14:paraId="4978E8F6" w14:textId="77777777" w:rsidTr="00CA7D98">
        <w:trPr>
          <w:trHeight w:val="349"/>
        </w:trPr>
        <w:tc>
          <w:tcPr>
            <w:tcW w:w="709" w:type="dxa"/>
          </w:tcPr>
          <w:p w14:paraId="2FB840F6"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13.1.1</w:t>
            </w:r>
          </w:p>
        </w:tc>
        <w:tc>
          <w:tcPr>
            <w:tcW w:w="6379" w:type="dxa"/>
          </w:tcPr>
          <w:p w14:paraId="4AA0DA22" w14:textId="737BA970" w:rsidR="00A747F4" w:rsidRPr="00011712" w:rsidRDefault="00462F37"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т</w:t>
            </w:r>
            <w:r w:rsidR="00A747F4" w:rsidRPr="00011712">
              <w:rPr>
                <w:rFonts w:ascii="Times New Roman" w:hAnsi="Times New Roman" w:cs="Times New Roman"/>
                <w:sz w:val="24"/>
                <w:szCs w:val="24"/>
              </w:rPr>
              <w:t>ариф</w:t>
            </w:r>
          </w:p>
        </w:tc>
        <w:tc>
          <w:tcPr>
            <w:tcW w:w="1276" w:type="dxa"/>
          </w:tcPr>
          <w:p w14:paraId="17DD301B" w14:textId="6A0AB0F0" w:rsidR="00A747F4" w:rsidRPr="00011712" w:rsidRDefault="00CA7D98" w:rsidP="00CA7D98">
            <w:pPr>
              <w:widowControl w:val="0"/>
              <w:suppressAutoHyphens/>
              <w:spacing w:after="0" w:line="240" w:lineRule="auto"/>
              <w:ind w:left="-111" w:right="-114"/>
              <w:jc w:val="center"/>
              <w:rPr>
                <w:rFonts w:ascii="Times New Roman" w:hAnsi="Times New Roman" w:cs="Times New Roman"/>
                <w:sz w:val="24"/>
                <w:szCs w:val="24"/>
              </w:rPr>
            </w:pPr>
            <w:r>
              <w:rPr>
                <w:rFonts w:ascii="Times New Roman" w:hAnsi="Times New Roman" w:cs="Times New Roman"/>
                <w:sz w:val="24"/>
                <w:szCs w:val="24"/>
              </w:rPr>
              <w:t>р</w:t>
            </w:r>
            <w:r w:rsidR="00A747F4" w:rsidRPr="00011712">
              <w:rPr>
                <w:rFonts w:ascii="Times New Roman" w:hAnsi="Times New Roman" w:cs="Times New Roman"/>
                <w:sz w:val="24"/>
                <w:szCs w:val="24"/>
              </w:rPr>
              <w:t>уб./кВт*ч</w:t>
            </w:r>
          </w:p>
        </w:tc>
        <w:tc>
          <w:tcPr>
            <w:tcW w:w="1275" w:type="dxa"/>
          </w:tcPr>
          <w:p w14:paraId="1B8B48EA"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5,0</w:t>
            </w:r>
          </w:p>
        </w:tc>
      </w:tr>
      <w:tr w:rsidR="00A747F4" w:rsidRPr="00011712" w14:paraId="1D7BAB34" w14:textId="77777777" w:rsidTr="00CA7D98">
        <w:trPr>
          <w:trHeight w:val="349"/>
        </w:trPr>
        <w:tc>
          <w:tcPr>
            <w:tcW w:w="709" w:type="dxa"/>
          </w:tcPr>
          <w:p w14:paraId="3E8E08CC"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13.1.2</w:t>
            </w:r>
          </w:p>
        </w:tc>
        <w:tc>
          <w:tcPr>
            <w:tcW w:w="6379" w:type="dxa"/>
          </w:tcPr>
          <w:p w14:paraId="69F4555F" w14:textId="6CA7B6F0" w:rsidR="00A747F4" w:rsidRPr="00011712" w:rsidRDefault="00462F37"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о</w:t>
            </w:r>
            <w:r w:rsidR="00A747F4" w:rsidRPr="00011712">
              <w:rPr>
                <w:rFonts w:ascii="Times New Roman" w:hAnsi="Times New Roman" w:cs="Times New Roman"/>
                <w:sz w:val="24"/>
                <w:szCs w:val="24"/>
              </w:rPr>
              <w:t>бъем</w:t>
            </w:r>
          </w:p>
        </w:tc>
        <w:tc>
          <w:tcPr>
            <w:tcW w:w="1276" w:type="dxa"/>
          </w:tcPr>
          <w:p w14:paraId="5D7C007E"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proofErr w:type="spellStart"/>
            <w:r w:rsidRPr="00011712">
              <w:rPr>
                <w:rFonts w:ascii="Times New Roman" w:hAnsi="Times New Roman" w:cs="Times New Roman"/>
                <w:sz w:val="24"/>
                <w:szCs w:val="24"/>
              </w:rPr>
              <w:t>тыс.кВт</w:t>
            </w:r>
            <w:proofErr w:type="spellEnd"/>
            <w:r w:rsidRPr="00011712">
              <w:rPr>
                <w:rFonts w:ascii="Times New Roman" w:hAnsi="Times New Roman" w:cs="Times New Roman"/>
                <w:sz w:val="24"/>
                <w:szCs w:val="24"/>
              </w:rPr>
              <w:t>*ч</w:t>
            </w:r>
          </w:p>
        </w:tc>
        <w:tc>
          <w:tcPr>
            <w:tcW w:w="1275" w:type="dxa"/>
          </w:tcPr>
          <w:p w14:paraId="792BB996"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111,586</w:t>
            </w:r>
          </w:p>
        </w:tc>
      </w:tr>
      <w:tr w:rsidR="00CA7D98" w:rsidRPr="00011712" w14:paraId="6CA1F302" w14:textId="77777777" w:rsidTr="00CA7D98">
        <w:trPr>
          <w:trHeight w:val="70"/>
        </w:trPr>
        <w:tc>
          <w:tcPr>
            <w:tcW w:w="709" w:type="dxa"/>
          </w:tcPr>
          <w:p w14:paraId="28556976" w14:textId="58726BF0" w:rsidR="00CA7D98" w:rsidRPr="00011712" w:rsidRDefault="00CA7D98" w:rsidP="00CA7D98">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w:t>
            </w:r>
          </w:p>
        </w:tc>
        <w:tc>
          <w:tcPr>
            <w:tcW w:w="6379" w:type="dxa"/>
          </w:tcPr>
          <w:p w14:paraId="6FBB9A13" w14:textId="38A3AF47" w:rsidR="00CA7D98" w:rsidRPr="00011712" w:rsidRDefault="00CA7D98" w:rsidP="00CA7D98">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2</w:t>
            </w:r>
          </w:p>
        </w:tc>
        <w:tc>
          <w:tcPr>
            <w:tcW w:w="1276" w:type="dxa"/>
          </w:tcPr>
          <w:p w14:paraId="0B12AC50" w14:textId="7A880F81" w:rsidR="00CA7D98" w:rsidRPr="00011712" w:rsidRDefault="00CA7D98" w:rsidP="00CA7D98">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3</w:t>
            </w:r>
          </w:p>
        </w:tc>
        <w:tc>
          <w:tcPr>
            <w:tcW w:w="1275" w:type="dxa"/>
          </w:tcPr>
          <w:p w14:paraId="666931A2" w14:textId="50C7CA76" w:rsidR="00CA7D98" w:rsidRPr="00011712" w:rsidRDefault="00CA7D98" w:rsidP="00CA7D98">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4</w:t>
            </w:r>
          </w:p>
        </w:tc>
      </w:tr>
      <w:tr w:rsidR="00A747F4" w:rsidRPr="00011712" w14:paraId="29897DC7" w14:textId="77777777" w:rsidTr="00CA7D98">
        <w:trPr>
          <w:trHeight w:val="70"/>
        </w:trPr>
        <w:tc>
          <w:tcPr>
            <w:tcW w:w="709" w:type="dxa"/>
          </w:tcPr>
          <w:p w14:paraId="2C63992C"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13.2</w:t>
            </w:r>
          </w:p>
        </w:tc>
        <w:tc>
          <w:tcPr>
            <w:tcW w:w="6379" w:type="dxa"/>
          </w:tcPr>
          <w:p w14:paraId="03F7F811"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Расходы на холодную воду</w:t>
            </w:r>
          </w:p>
        </w:tc>
        <w:tc>
          <w:tcPr>
            <w:tcW w:w="1276" w:type="dxa"/>
          </w:tcPr>
          <w:p w14:paraId="5AF457CD" w14:textId="49F8B025" w:rsidR="00A747F4" w:rsidRPr="00011712" w:rsidRDefault="00CA7D98"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A747F4" w:rsidRPr="00011712">
              <w:rPr>
                <w:rFonts w:ascii="Times New Roman" w:hAnsi="Times New Roman" w:cs="Times New Roman"/>
                <w:sz w:val="24"/>
                <w:szCs w:val="24"/>
              </w:rPr>
              <w:t>ыс. руб.</w:t>
            </w:r>
          </w:p>
        </w:tc>
        <w:tc>
          <w:tcPr>
            <w:tcW w:w="1275" w:type="dxa"/>
          </w:tcPr>
          <w:p w14:paraId="6AD93314"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3,777</w:t>
            </w:r>
          </w:p>
        </w:tc>
      </w:tr>
      <w:tr w:rsidR="00A747F4" w:rsidRPr="00011712" w14:paraId="66481851" w14:textId="77777777" w:rsidTr="00CA7D98">
        <w:trPr>
          <w:trHeight w:val="70"/>
        </w:trPr>
        <w:tc>
          <w:tcPr>
            <w:tcW w:w="709" w:type="dxa"/>
          </w:tcPr>
          <w:p w14:paraId="1AAB0A58"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13.2.1</w:t>
            </w:r>
          </w:p>
        </w:tc>
        <w:tc>
          <w:tcPr>
            <w:tcW w:w="6379" w:type="dxa"/>
          </w:tcPr>
          <w:p w14:paraId="2EB89DA6" w14:textId="47571308" w:rsidR="00A747F4" w:rsidRPr="00011712" w:rsidRDefault="00462F37"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Ц</w:t>
            </w:r>
            <w:r w:rsidR="00A747F4" w:rsidRPr="00011712">
              <w:rPr>
                <w:rFonts w:ascii="Times New Roman" w:hAnsi="Times New Roman" w:cs="Times New Roman"/>
                <w:sz w:val="24"/>
                <w:szCs w:val="24"/>
              </w:rPr>
              <w:t>ена</w:t>
            </w:r>
          </w:p>
        </w:tc>
        <w:tc>
          <w:tcPr>
            <w:tcW w:w="1276" w:type="dxa"/>
          </w:tcPr>
          <w:p w14:paraId="7B84AE4F" w14:textId="7FE06986" w:rsidR="00A747F4" w:rsidRPr="00011712" w:rsidRDefault="00CA7D98"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руб.</w:t>
            </w:r>
            <w:r w:rsidR="00A747F4" w:rsidRPr="00011712">
              <w:rPr>
                <w:rFonts w:ascii="Times New Roman" w:hAnsi="Times New Roman" w:cs="Times New Roman"/>
                <w:sz w:val="24"/>
                <w:szCs w:val="24"/>
              </w:rPr>
              <w:t>/м3</w:t>
            </w:r>
          </w:p>
        </w:tc>
        <w:tc>
          <w:tcPr>
            <w:tcW w:w="1275" w:type="dxa"/>
          </w:tcPr>
          <w:p w14:paraId="2C201811"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42,93</w:t>
            </w:r>
          </w:p>
        </w:tc>
      </w:tr>
      <w:tr w:rsidR="00A747F4" w:rsidRPr="00011712" w14:paraId="5ECD3BB5" w14:textId="77777777" w:rsidTr="00CA7D98">
        <w:trPr>
          <w:trHeight w:val="70"/>
        </w:trPr>
        <w:tc>
          <w:tcPr>
            <w:tcW w:w="709" w:type="dxa"/>
          </w:tcPr>
          <w:p w14:paraId="76D9DAF3"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13.2.2</w:t>
            </w:r>
          </w:p>
        </w:tc>
        <w:tc>
          <w:tcPr>
            <w:tcW w:w="6379" w:type="dxa"/>
          </w:tcPr>
          <w:p w14:paraId="1EB1A254" w14:textId="7E28DB4A" w:rsidR="00A747F4" w:rsidRPr="00011712" w:rsidRDefault="00462F37"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О</w:t>
            </w:r>
            <w:r w:rsidR="00A747F4" w:rsidRPr="00011712">
              <w:rPr>
                <w:rFonts w:ascii="Times New Roman" w:hAnsi="Times New Roman" w:cs="Times New Roman"/>
                <w:sz w:val="24"/>
                <w:szCs w:val="24"/>
              </w:rPr>
              <w:t>бъем</w:t>
            </w:r>
          </w:p>
        </w:tc>
        <w:tc>
          <w:tcPr>
            <w:tcW w:w="1276" w:type="dxa"/>
          </w:tcPr>
          <w:p w14:paraId="1FAD2258" w14:textId="0BA2641E"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м</w:t>
            </w:r>
            <w:r w:rsidR="00CA7D98">
              <w:rPr>
                <w:rFonts w:ascii="Times New Roman" w:hAnsi="Times New Roman" w:cs="Times New Roman"/>
                <w:sz w:val="24"/>
                <w:szCs w:val="24"/>
              </w:rPr>
              <w:t>³</w:t>
            </w:r>
          </w:p>
        </w:tc>
        <w:tc>
          <w:tcPr>
            <w:tcW w:w="1275" w:type="dxa"/>
          </w:tcPr>
          <w:p w14:paraId="500B5BCA"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88</w:t>
            </w:r>
          </w:p>
        </w:tc>
      </w:tr>
      <w:tr w:rsidR="00A747F4" w:rsidRPr="00011712" w14:paraId="1E591F3C" w14:textId="77777777" w:rsidTr="00CA7D98">
        <w:trPr>
          <w:trHeight w:val="70"/>
        </w:trPr>
        <w:tc>
          <w:tcPr>
            <w:tcW w:w="709" w:type="dxa"/>
          </w:tcPr>
          <w:p w14:paraId="02787B1B"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13.3</w:t>
            </w:r>
          </w:p>
        </w:tc>
        <w:tc>
          <w:tcPr>
            <w:tcW w:w="6379" w:type="dxa"/>
          </w:tcPr>
          <w:p w14:paraId="631760F2"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Расходы на топливо</w:t>
            </w:r>
          </w:p>
        </w:tc>
        <w:tc>
          <w:tcPr>
            <w:tcW w:w="1276" w:type="dxa"/>
          </w:tcPr>
          <w:p w14:paraId="12EF0F37" w14:textId="38D8AE1F" w:rsidR="00A747F4" w:rsidRPr="00011712" w:rsidRDefault="00CA7D98"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A747F4" w:rsidRPr="00011712">
              <w:rPr>
                <w:rFonts w:ascii="Times New Roman" w:hAnsi="Times New Roman" w:cs="Times New Roman"/>
                <w:sz w:val="24"/>
                <w:szCs w:val="24"/>
              </w:rPr>
              <w:t>ыс. руб.</w:t>
            </w:r>
          </w:p>
        </w:tc>
        <w:tc>
          <w:tcPr>
            <w:tcW w:w="1275" w:type="dxa"/>
          </w:tcPr>
          <w:p w14:paraId="78277FA7"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3512,916</w:t>
            </w:r>
          </w:p>
        </w:tc>
      </w:tr>
      <w:tr w:rsidR="00A747F4" w:rsidRPr="00011712" w14:paraId="632416FA" w14:textId="77777777" w:rsidTr="00CA7D98">
        <w:trPr>
          <w:trHeight w:val="70"/>
        </w:trPr>
        <w:tc>
          <w:tcPr>
            <w:tcW w:w="709" w:type="dxa"/>
          </w:tcPr>
          <w:p w14:paraId="5C0FF41F"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13.3.1</w:t>
            </w:r>
          </w:p>
        </w:tc>
        <w:tc>
          <w:tcPr>
            <w:tcW w:w="6379" w:type="dxa"/>
          </w:tcPr>
          <w:p w14:paraId="6B15335C"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цена</w:t>
            </w:r>
          </w:p>
        </w:tc>
        <w:tc>
          <w:tcPr>
            <w:tcW w:w="1276" w:type="dxa"/>
          </w:tcPr>
          <w:p w14:paraId="2760320E" w14:textId="28170595" w:rsidR="00A747F4" w:rsidRPr="00011712" w:rsidRDefault="00CA7D98"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руб.</w:t>
            </w:r>
            <w:r w:rsidR="00A747F4" w:rsidRPr="00011712">
              <w:rPr>
                <w:rFonts w:ascii="Times New Roman" w:hAnsi="Times New Roman" w:cs="Times New Roman"/>
                <w:sz w:val="24"/>
                <w:szCs w:val="24"/>
              </w:rPr>
              <w:t>/</w:t>
            </w:r>
            <w:proofErr w:type="spellStart"/>
            <w:r w:rsidR="00A747F4" w:rsidRPr="00011712">
              <w:rPr>
                <w:rFonts w:ascii="Times New Roman" w:hAnsi="Times New Roman" w:cs="Times New Roman"/>
                <w:sz w:val="24"/>
                <w:szCs w:val="24"/>
              </w:rPr>
              <w:t>тн</w:t>
            </w:r>
            <w:proofErr w:type="spellEnd"/>
          </w:p>
        </w:tc>
        <w:tc>
          <w:tcPr>
            <w:tcW w:w="1275" w:type="dxa"/>
          </w:tcPr>
          <w:p w14:paraId="306D10A3"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7360,5</w:t>
            </w:r>
          </w:p>
        </w:tc>
      </w:tr>
      <w:tr w:rsidR="00A747F4" w:rsidRPr="00011712" w14:paraId="17D15210" w14:textId="77777777" w:rsidTr="00CA7D98">
        <w:trPr>
          <w:trHeight w:val="70"/>
        </w:trPr>
        <w:tc>
          <w:tcPr>
            <w:tcW w:w="709" w:type="dxa"/>
          </w:tcPr>
          <w:p w14:paraId="7A9265E2"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13.3.2</w:t>
            </w:r>
          </w:p>
        </w:tc>
        <w:tc>
          <w:tcPr>
            <w:tcW w:w="6379" w:type="dxa"/>
          </w:tcPr>
          <w:p w14:paraId="5D5B92F9"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объем</w:t>
            </w:r>
          </w:p>
        </w:tc>
        <w:tc>
          <w:tcPr>
            <w:tcW w:w="1276" w:type="dxa"/>
          </w:tcPr>
          <w:p w14:paraId="1D224EAC"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proofErr w:type="spellStart"/>
            <w:r w:rsidRPr="00011712">
              <w:rPr>
                <w:rFonts w:ascii="Times New Roman" w:hAnsi="Times New Roman" w:cs="Times New Roman"/>
                <w:sz w:val="24"/>
                <w:szCs w:val="24"/>
              </w:rPr>
              <w:t>тн</w:t>
            </w:r>
            <w:proofErr w:type="spellEnd"/>
          </w:p>
        </w:tc>
        <w:tc>
          <w:tcPr>
            <w:tcW w:w="1275" w:type="dxa"/>
          </w:tcPr>
          <w:p w14:paraId="4830EBC2"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477,266</w:t>
            </w:r>
          </w:p>
        </w:tc>
      </w:tr>
      <w:tr w:rsidR="00A747F4" w:rsidRPr="00011712" w14:paraId="536FB092" w14:textId="77777777" w:rsidTr="00CA7D98">
        <w:trPr>
          <w:trHeight w:val="70"/>
        </w:trPr>
        <w:tc>
          <w:tcPr>
            <w:tcW w:w="709" w:type="dxa"/>
          </w:tcPr>
          <w:p w14:paraId="5445E875"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13.4</w:t>
            </w:r>
          </w:p>
        </w:tc>
        <w:tc>
          <w:tcPr>
            <w:tcW w:w="6379" w:type="dxa"/>
          </w:tcPr>
          <w:p w14:paraId="18F3B6A2"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Расходы по созданию запасов топлива</w:t>
            </w:r>
          </w:p>
        </w:tc>
        <w:tc>
          <w:tcPr>
            <w:tcW w:w="1276" w:type="dxa"/>
          </w:tcPr>
          <w:p w14:paraId="58B22E6E" w14:textId="4EA57F87" w:rsidR="00A747F4" w:rsidRPr="00011712" w:rsidRDefault="00CA7D98"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A747F4" w:rsidRPr="00011712">
              <w:rPr>
                <w:rFonts w:ascii="Times New Roman" w:hAnsi="Times New Roman" w:cs="Times New Roman"/>
                <w:sz w:val="24"/>
                <w:szCs w:val="24"/>
              </w:rPr>
              <w:t>ыс. руб.</w:t>
            </w:r>
          </w:p>
        </w:tc>
        <w:tc>
          <w:tcPr>
            <w:tcW w:w="1275" w:type="dxa"/>
          </w:tcPr>
          <w:p w14:paraId="46AC1A09"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0,0</w:t>
            </w:r>
          </w:p>
        </w:tc>
      </w:tr>
      <w:tr w:rsidR="00A747F4" w:rsidRPr="00011712" w14:paraId="0FAB3066" w14:textId="77777777" w:rsidTr="00CA7D98">
        <w:trPr>
          <w:trHeight w:val="70"/>
        </w:trPr>
        <w:tc>
          <w:tcPr>
            <w:tcW w:w="709" w:type="dxa"/>
          </w:tcPr>
          <w:p w14:paraId="7ED5C10E"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14</w:t>
            </w:r>
          </w:p>
        </w:tc>
        <w:tc>
          <w:tcPr>
            <w:tcW w:w="6379" w:type="dxa"/>
          </w:tcPr>
          <w:p w14:paraId="695C2521" w14:textId="4D151725"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 xml:space="preserve">Итого расходов на приобретение </w:t>
            </w:r>
            <w:r w:rsidR="00CA7D98">
              <w:rPr>
                <w:rFonts w:ascii="Times New Roman" w:hAnsi="Times New Roman" w:cs="Times New Roman"/>
                <w:sz w:val="24"/>
                <w:szCs w:val="24"/>
              </w:rPr>
              <w:t>энергетических ресурсов</w:t>
            </w:r>
          </w:p>
        </w:tc>
        <w:tc>
          <w:tcPr>
            <w:tcW w:w="1276" w:type="dxa"/>
          </w:tcPr>
          <w:p w14:paraId="0F094453" w14:textId="107F7806" w:rsidR="00A747F4" w:rsidRPr="00011712" w:rsidRDefault="00CA7D98"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A747F4" w:rsidRPr="00011712">
              <w:rPr>
                <w:rFonts w:ascii="Times New Roman" w:hAnsi="Times New Roman" w:cs="Times New Roman"/>
                <w:sz w:val="24"/>
                <w:szCs w:val="24"/>
              </w:rPr>
              <w:t>ыс. руб.</w:t>
            </w:r>
          </w:p>
        </w:tc>
        <w:tc>
          <w:tcPr>
            <w:tcW w:w="1275" w:type="dxa"/>
          </w:tcPr>
          <w:p w14:paraId="718ED5C1"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3894,34</w:t>
            </w:r>
          </w:p>
        </w:tc>
      </w:tr>
      <w:tr w:rsidR="00A747F4" w:rsidRPr="00011712" w14:paraId="2637FAA1" w14:textId="77777777" w:rsidTr="00CA7D98">
        <w:trPr>
          <w:trHeight w:val="70"/>
        </w:trPr>
        <w:tc>
          <w:tcPr>
            <w:tcW w:w="709" w:type="dxa"/>
          </w:tcPr>
          <w:p w14:paraId="356C6018"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15</w:t>
            </w:r>
          </w:p>
        </w:tc>
        <w:tc>
          <w:tcPr>
            <w:tcW w:w="6379" w:type="dxa"/>
          </w:tcPr>
          <w:p w14:paraId="19AF448D"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Всего НВВ:</w:t>
            </w:r>
          </w:p>
        </w:tc>
        <w:tc>
          <w:tcPr>
            <w:tcW w:w="1276" w:type="dxa"/>
          </w:tcPr>
          <w:p w14:paraId="73E581CD" w14:textId="0DD8506B" w:rsidR="00A747F4" w:rsidRPr="00011712" w:rsidRDefault="00CA7D98" w:rsidP="000117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A747F4" w:rsidRPr="00011712">
              <w:rPr>
                <w:rFonts w:ascii="Times New Roman" w:hAnsi="Times New Roman" w:cs="Times New Roman"/>
                <w:sz w:val="24"/>
                <w:szCs w:val="24"/>
              </w:rPr>
              <w:t>ыс. руб.</w:t>
            </w:r>
          </w:p>
        </w:tc>
        <w:tc>
          <w:tcPr>
            <w:tcW w:w="1275" w:type="dxa"/>
          </w:tcPr>
          <w:p w14:paraId="46B19899"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w:t>
            </w:r>
          </w:p>
        </w:tc>
      </w:tr>
      <w:tr w:rsidR="00A747F4" w:rsidRPr="00011712" w14:paraId="4C9E01FA" w14:textId="77777777" w:rsidTr="00CA7D98">
        <w:trPr>
          <w:trHeight w:val="100"/>
        </w:trPr>
        <w:tc>
          <w:tcPr>
            <w:tcW w:w="709" w:type="dxa"/>
          </w:tcPr>
          <w:p w14:paraId="4C96AC2F"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16</w:t>
            </w:r>
          </w:p>
        </w:tc>
        <w:tc>
          <w:tcPr>
            <w:tcW w:w="6379" w:type="dxa"/>
          </w:tcPr>
          <w:p w14:paraId="4B585BAB"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Удельный расход условного топлива на производственную тепловую энергию</w:t>
            </w:r>
          </w:p>
        </w:tc>
        <w:tc>
          <w:tcPr>
            <w:tcW w:w="1276" w:type="dxa"/>
          </w:tcPr>
          <w:p w14:paraId="17C18BBC" w14:textId="77777777" w:rsidR="00A747F4" w:rsidRPr="00011712" w:rsidRDefault="00A747F4" w:rsidP="00CA7D98">
            <w:pPr>
              <w:widowControl w:val="0"/>
              <w:suppressAutoHyphens/>
              <w:spacing w:after="0" w:line="240" w:lineRule="auto"/>
              <w:ind w:left="-111" w:right="-114"/>
              <w:jc w:val="center"/>
              <w:rPr>
                <w:rFonts w:ascii="Times New Roman" w:hAnsi="Times New Roman" w:cs="Times New Roman"/>
                <w:sz w:val="24"/>
                <w:szCs w:val="24"/>
              </w:rPr>
            </w:pPr>
            <w:proofErr w:type="spellStart"/>
            <w:r w:rsidRPr="00011712">
              <w:rPr>
                <w:rFonts w:ascii="Times New Roman" w:hAnsi="Times New Roman" w:cs="Times New Roman"/>
                <w:sz w:val="24"/>
                <w:szCs w:val="24"/>
              </w:rPr>
              <w:t>кг.у.т</w:t>
            </w:r>
            <w:proofErr w:type="spellEnd"/>
            <w:r w:rsidRPr="00011712">
              <w:rPr>
                <w:rFonts w:ascii="Times New Roman" w:hAnsi="Times New Roman" w:cs="Times New Roman"/>
                <w:sz w:val="24"/>
                <w:szCs w:val="24"/>
              </w:rPr>
              <w:t>./Гкал</w:t>
            </w:r>
          </w:p>
        </w:tc>
        <w:tc>
          <w:tcPr>
            <w:tcW w:w="1275" w:type="dxa"/>
          </w:tcPr>
          <w:p w14:paraId="771A7240"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175,15</w:t>
            </w:r>
          </w:p>
        </w:tc>
      </w:tr>
      <w:tr w:rsidR="00A747F4" w:rsidRPr="00011712" w14:paraId="4D9A177B" w14:textId="77777777" w:rsidTr="00CA7D98">
        <w:trPr>
          <w:trHeight w:val="70"/>
        </w:trPr>
        <w:tc>
          <w:tcPr>
            <w:tcW w:w="709" w:type="dxa"/>
          </w:tcPr>
          <w:p w14:paraId="64BEB00E" w14:textId="77777777" w:rsidR="00A747F4" w:rsidRPr="00011712" w:rsidRDefault="00A747F4" w:rsidP="00011712">
            <w:pPr>
              <w:widowControl w:val="0"/>
              <w:suppressAutoHyphens/>
              <w:spacing w:after="0" w:line="240" w:lineRule="auto"/>
              <w:ind w:left="-105" w:right="-109"/>
              <w:jc w:val="center"/>
              <w:rPr>
                <w:rFonts w:ascii="Times New Roman" w:hAnsi="Times New Roman" w:cs="Times New Roman"/>
                <w:sz w:val="24"/>
                <w:szCs w:val="24"/>
              </w:rPr>
            </w:pPr>
            <w:r w:rsidRPr="00011712">
              <w:rPr>
                <w:rFonts w:ascii="Times New Roman" w:hAnsi="Times New Roman" w:cs="Times New Roman"/>
                <w:sz w:val="24"/>
                <w:szCs w:val="24"/>
              </w:rPr>
              <w:t>17</w:t>
            </w:r>
          </w:p>
        </w:tc>
        <w:tc>
          <w:tcPr>
            <w:tcW w:w="6379" w:type="dxa"/>
          </w:tcPr>
          <w:p w14:paraId="0274F9EF" w14:textId="77777777" w:rsidR="00A747F4" w:rsidRPr="00011712" w:rsidRDefault="00A747F4" w:rsidP="00C8016E">
            <w:pPr>
              <w:widowControl w:val="0"/>
              <w:suppressAutoHyphens/>
              <w:spacing w:after="0" w:line="240" w:lineRule="auto"/>
              <w:rPr>
                <w:rFonts w:ascii="Times New Roman" w:hAnsi="Times New Roman" w:cs="Times New Roman"/>
                <w:sz w:val="24"/>
                <w:szCs w:val="24"/>
              </w:rPr>
            </w:pPr>
            <w:r w:rsidRPr="00011712">
              <w:rPr>
                <w:rFonts w:ascii="Times New Roman" w:hAnsi="Times New Roman" w:cs="Times New Roman"/>
                <w:sz w:val="24"/>
                <w:szCs w:val="24"/>
              </w:rPr>
              <w:t>Протяженность сетей в 2-х трубном исполнении</w:t>
            </w:r>
          </w:p>
        </w:tc>
        <w:tc>
          <w:tcPr>
            <w:tcW w:w="1276" w:type="dxa"/>
          </w:tcPr>
          <w:p w14:paraId="5CA4E811"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м</w:t>
            </w:r>
          </w:p>
        </w:tc>
        <w:tc>
          <w:tcPr>
            <w:tcW w:w="1275" w:type="dxa"/>
          </w:tcPr>
          <w:p w14:paraId="3D67AE64" w14:textId="77777777" w:rsidR="00A747F4" w:rsidRPr="00011712" w:rsidRDefault="00A747F4" w:rsidP="00011712">
            <w:pPr>
              <w:widowControl w:val="0"/>
              <w:suppressAutoHyphens/>
              <w:spacing w:after="0" w:line="240" w:lineRule="auto"/>
              <w:jc w:val="center"/>
              <w:rPr>
                <w:rFonts w:ascii="Times New Roman" w:hAnsi="Times New Roman" w:cs="Times New Roman"/>
                <w:sz w:val="24"/>
                <w:szCs w:val="24"/>
              </w:rPr>
            </w:pPr>
            <w:r w:rsidRPr="00011712">
              <w:rPr>
                <w:rFonts w:ascii="Times New Roman" w:hAnsi="Times New Roman" w:cs="Times New Roman"/>
                <w:sz w:val="24"/>
                <w:szCs w:val="24"/>
              </w:rPr>
              <w:t>4218</w:t>
            </w:r>
          </w:p>
        </w:tc>
      </w:tr>
      <w:tr w:rsidR="00A747F4" w:rsidRPr="00CA7D98" w14:paraId="216BC0AE" w14:textId="77777777" w:rsidTr="00CA7D98">
        <w:trPr>
          <w:trHeight w:val="70"/>
        </w:trPr>
        <w:tc>
          <w:tcPr>
            <w:tcW w:w="709" w:type="dxa"/>
          </w:tcPr>
          <w:p w14:paraId="035FD888"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18</w:t>
            </w:r>
          </w:p>
        </w:tc>
        <w:tc>
          <w:tcPr>
            <w:tcW w:w="6379" w:type="dxa"/>
          </w:tcPr>
          <w:p w14:paraId="0F028E9C"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Полезный отпуск</w:t>
            </w:r>
          </w:p>
        </w:tc>
        <w:tc>
          <w:tcPr>
            <w:tcW w:w="1276" w:type="dxa"/>
          </w:tcPr>
          <w:p w14:paraId="7025A8CC"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Гкал</w:t>
            </w:r>
          </w:p>
        </w:tc>
        <w:tc>
          <w:tcPr>
            <w:tcW w:w="1275" w:type="dxa"/>
          </w:tcPr>
          <w:p w14:paraId="6FC987CD"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3175,610</w:t>
            </w:r>
          </w:p>
        </w:tc>
      </w:tr>
      <w:tr w:rsidR="00A747F4" w:rsidRPr="00CA7D98" w14:paraId="150F8B47" w14:textId="77777777" w:rsidTr="00CA7D98">
        <w:trPr>
          <w:trHeight w:val="70"/>
        </w:trPr>
        <w:tc>
          <w:tcPr>
            <w:tcW w:w="709" w:type="dxa"/>
          </w:tcPr>
          <w:p w14:paraId="3DCB9AC5"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19</w:t>
            </w:r>
          </w:p>
        </w:tc>
        <w:tc>
          <w:tcPr>
            <w:tcW w:w="6379" w:type="dxa"/>
          </w:tcPr>
          <w:p w14:paraId="46FD3CF3"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Среднегодовой тариф</w:t>
            </w:r>
          </w:p>
        </w:tc>
        <w:tc>
          <w:tcPr>
            <w:tcW w:w="1276" w:type="dxa"/>
          </w:tcPr>
          <w:p w14:paraId="7C1817C1"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руб./Гкал</w:t>
            </w:r>
          </w:p>
        </w:tc>
        <w:tc>
          <w:tcPr>
            <w:tcW w:w="1275" w:type="dxa"/>
          </w:tcPr>
          <w:p w14:paraId="43545361"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1761,22</w:t>
            </w:r>
          </w:p>
        </w:tc>
      </w:tr>
      <w:tr w:rsidR="00A747F4" w:rsidRPr="00CA7D98" w14:paraId="254B58D4" w14:textId="77777777" w:rsidTr="00CA7D98">
        <w:trPr>
          <w:trHeight w:val="70"/>
        </w:trPr>
        <w:tc>
          <w:tcPr>
            <w:tcW w:w="9639" w:type="dxa"/>
            <w:gridSpan w:val="4"/>
          </w:tcPr>
          <w:p w14:paraId="105EF0DF"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АО «</w:t>
            </w:r>
            <w:proofErr w:type="spellStart"/>
            <w:r w:rsidRPr="00CA7D98">
              <w:rPr>
                <w:rFonts w:ascii="Times New Roman" w:hAnsi="Times New Roman" w:cs="Times New Roman"/>
                <w:sz w:val="24"/>
                <w:szCs w:val="24"/>
              </w:rPr>
              <w:t>Краснодартеплосеть</w:t>
            </w:r>
            <w:proofErr w:type="spellEnd"/>
            <w:r w:rsidRPr="00CA7D98">
              <w:rPr>
                <w:rFonts w:ascii="Times New Roman" w:hAnsi="Times New Roman" w:cs="Times New Roman"/>
                <w:sz w:val="24"/>
                <w:szCs w:val="24"/>
              </w:rPr>
              <w:t>»</w:t>
            </w:r>
          </w:p>
        </w:tc>
      </w:tr>
      <w:tr w:rsidR="00A747F4" w:rsidRPr="00CA7D98" w14:paraId="4ECD7BD1" w14:textId="77777777" w:rsidTr="00CA7D98">
        <w:trPr>
          <w:trHeight w:val="70"/>
        </w:trPr>
        <w:tc>
          <w:tcPr>
            <w:tcW w:w="709" w:type="dxa"/>
          </w:tcPr>
          <w:p w14:paraId="569B913C"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1</w:t>
            </w:r>
          </w:p>
        </w:tc>
        <w:tc>
          <w:tcPr>
            <w:tcW w:w="6379" w:type="dxa"/>
          </w:tcPr>
          <w:p w14:paraId="291F8AEE"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Выработано тепловой энергии всего</w:t>
            </w:r>
          </w:p>
        </w:tc>
        <w:tc>
          <w:tcPr>
            <w:tcW w:w="1276" w:type="dxa"/>
          </w:tcPr>
          <w:p w14:paraId="3A21A806"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Гкал</w:t>
            </w:r>
          </w:p>
        </w:tc>
        <w:tc>
          <w:tcPr>
            <w:tcW w:w="1275" w:type="dxa"/>
          </w:tcPr>
          <w:p w14:paraId="3837C6AC" w14:textId="66928770" w:rsidR="00A747F4" w:rsidRPr="00CA7D98" w:rsidRDefault="00FD674C" w:rsidP="00FD674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17997,35</w:t>
            </w:r>
          </w:p>
        </w:tc>
      </w:tr>
      <w:tr w:rsidR="00A747F4" w:rsidRPr="00CA7D98" w14:paraId="3AED1DF4" w14:textId="77777777" w:rsidTr="00CA7D98">
        <w:trPr>
          <w:trHeight w:val="70"/>
        </w:trPr>
        <w:tc>
          <w:tcPr>
            <w:tcW w:w="709" w:type="dxa"/>
          </w:tcPr>
          <w:p w14:paraId="3C13D7C5"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2</w:t>
            </w:r>
          </w:p>
        </w:tc>
        <w:tc>
          <w:tcPr>
            <w:tcW w:w="6379" w:type="dxa"/>
          </w:tcPr>
          <w:p w14:paraId="6049680C"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Собственные нужды</w:t>
            </w:r>
          </w:p>
        </w:tc>
        <w:tc>
          <w:tcPr>
            <w:tcW w:w="1276" w:type="dxa"/>
          </w:tcPr>
          <w:p w14:paraId="7B297922"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Гкал</w:t>
            </w:r>
          </w:p>
        </w:tc>
        <w:tc>
          <w:tcPr>
            <w:tcW w:w="1275" w:type="dxa"/>
          </w:tcPr>
          <w:p w14:paraId="01191952" w14:textId="5B05CA7C" w:rsidR="00A747F4" w:rsidRPr="00CA7D98" w:rsidRDefault="00FD674C" w:rsidP="00FD674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277</w:t>
            </w:r>
          </w:p>
        </w:tc>
      </w:tr>
      <w:tr w:rsidR="00A747F4" w:rsidRPr="00CA7D98" w14:paraId="49648263" w14:textId="77777777" w:rsidTr="00CA7D98">
        <w:trPr>
          <w:trHeight w:val="70"/>
        </w:trPr>
        <w:tc>
          <w:tcPr>
            <w:tcW w:w="709" w:type="dxa"/>
          </w:tcPr>
          <w:p w14:paraId="35A2F834"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p>
        </w:tc>
        <w:tc>
          <w:tcPr>
            <w:tcW w:w="6379" w:type="dxa"/>
          </w:tcPr>
          <w:p w14:paraId="4818AAAC"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то же в %</w:t>
            </w:r>
          </w:p>
        </w:tc>
        <w:tc>
          <w:tcPr>
            <w:tcW w:w="1276" w:type="dxa"/>
          </w:tcPr>
          <w:p w14:paraId="755862C5"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w:t>
            </w:r>
          </w:p>
        </w:tc>
        <w:tc>
          <w:tcPr>
            <w:tcW w:w="1275" w:type="dxa"/>
          </w:tcPr>
          <w:p w14:paraId="5AD21B0C" w14:textId="0706E928" w:rsidR="00A747F4" w:rsidRPr="00CA7D98" w:rsidRDefault="005E2D55" w:rsidP="005E2D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1,54</w:t>
            </w:r>
          </w:p>
        </w:tc>
      </w:tr>
      <w:tr w:rsidR="00A747F4" w:rsidRPr="00CA7D98" w14:paraId="7765E8C1" w14:textId="77777777" w:rsidTr="00CA7D98">
        <w:trPr>
          <w:trHeight w:val="70"/>
        </w:trPr>
        <w:tc>
          <w:tcPr>
            <w:tcW w:w="709" w:type="dxa"/>
          </w:tcPr>
          <w:p w14:paraId="2FEAE070"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3</w:t>
            </w:r>
          </w:p>
        </w:tc>
        <w:tc>
          <w:tcPr>
            <w:tcW w:w="6379" w:type="dxa"/>
          </w:tcPr>
          <w:p w14:paraId="60B105AC"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Отпущено тепловой энергии в сеть</w:t>
            </w:r>
          </w:p>
        </w:tc>
        <w:tc>
          <w:tcPr>
            <w:tcW w:w="1276" w:type="dxa"/>
          </w:tcPr>
          <w:p w14:paraId="0233814A"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Гкал</w:t>
            </w:r>
          </w:p>
        </w:tc>
        <w:tc>
          <w:tcPr>
            <w:tcW w:w="1275" w:type="dxa"/>
          </w:tcPr>
          <w:p w14:paraId="0CF39348" w14:textId="733BDC24" w:rsidR="00A747F4" w:rsidRPr="00CA7D98" w:rsidRDefault="005E2D55" w:rsidP="005E2D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17720,35</w:t>
            </w:r>
          </w:p>
        </w:tc>
      </w:tr>
      <w:tr w:rsidR="00A747F4" w:rsidRPr="00CA7D98" w14:paraId="78162486" w14:textId="77777777" w:rsidTr="00CA7D98">
        <w:trPr>
          <w:trHeight w:val="70"/>
        </w:trPr>
        <w:tc>
          <w:tcPr>
            <w:tcW w:w="709" w:type="dxa"/>
          </w:tcPr>
          <w:p w14:paraId="1B9F1C68"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4</w:t>
            </w:r>
          </w:p>
        </w:tc>
        <w:tc>
          <w:tcPr>
            <w:tcW w:w="6379" w:type="dxa"/>
          </w:tcPr>
          <w:p w14:paraId="4211867E"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Покупка тепловой энергии</w:t>
            </w:r>
          </w:p>
        </w:tc>
        <w:tc>
          <w:tcPr>
            <w:tcW w:w="1276" w:type="dxa"/>
          </w:tcPr>
          <w:p w14:paraId="356158E8"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Гкал</w:t>
            </w:r>
          </w:p>
        </w:tc>
        <w:tc>
          <w:tcPr>
            <w:tcW w:w="1275" w:type="dxa"/>
          </w:tcPr>
          <w:p w14:paraId="729C7A8B"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0</w:t>
            </w:r>
          </w:p>
        </w:tc>
      </w:tr>
      <w:tr w:rsidR="00A747F4" w:rsidRPr="00CA7D98" w14:paraId="6BEBA75F" w14:textId="77777777" w:rsidTr="00CA7D98">
        <w:trPr>
          <w:trHeight w:val="70"/>
        </w:trPr>
        <w:tc>
          <w:tcPr>
            <w:tcW w:w="709" w:type="dxa"/>
          </w:tcPr>
          <w:p w14:paraId="0484169A"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5</w:t>
            </w:r>
          </w:p>
        </w:tc>
        <w:tc>
          <w:tcPr>
            <w:tcW w:w="6379" w:type="dxa"/>
          </w:tcPr>
          <w:p w14:paraId="5A63D767"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Потери в сетях</w:t>
            </w:r>
          </w:p>
        </w:tc>
        <w:tc>
          <w:tcPr>
            <w:tcW w:w="1276" w:type="dxa"/>
          </w:tcPr>
          <w:p w14:paraId="434B72DE"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Гкал</w:t>
            </w:r>
          </w:p>
        </w:tc>
        <w:tc>
          <w:tcPr>
            <w:tcW w:w="1275" w:type="dxa"/>
          </w:tcPr>
          <w:p w14:paraId="4082906E" w14:textId="28EA00E0" w:rsidR="00A747F4" w:rsidRPr="00CA7D98" w:rsidRDefault="005E2D55" w:rsidP="005E2D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2238</w:t>
            </w:r>
          </w:p>
        </w:tc>
      </w:tr>
      <w:tr w:rsidR="00A747F4" w:rsidRPr="00CA7D98" w14:paraId="064CCD08" w14:textId="77777777" w:rsidTr="00CA7D98">
        <w:trPr>
          <w:trHeight w:val="70"/>
        </w:trPr>
        <w:tc>
          <w:tcPr>
            <w:tcW w:w="709" w:type="dxa"/>
          </w:tcPr>
          <w:p w14:paraId="4A80D86E"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p>
        </w:tc>
        <w:tc>
          <w:tcPr>
            <w:tcW w:w="6379" w:type="dxa"/>
          </w:tcPr>
          <w:p w14:paraId="4BFBC39C"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то же в %</w:t>
            </w:r>
          </w:p>
        </w:tc>
        <w:tc>
          <w:tcPr>
            <w:tcW w:w="1276" w:type="dxa"/>
          </w:tcPr>
          <w:p w14:paraId="148C14BC"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w:t>
            </w:r>
          </w:p>
        </w:tc>
        <w:tc>
          <w:tcPr>
            <w:tcW w:w="1275" w:type="dxa"/>
          </w:tcPr>
          <w:p w14:paraId="5D043AB3" w14:textId="3E1EFB03" w:rsidR="00A747F4" w:rsidRPr="00CA7D98" w:rsidRDefault="005E2D55" w:rsidP="005E2D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12,63</w:t>
            </w:r>
          </w:p>
        </w:tc>
      </w:tr>
      <w:tr w:rsidR="00A747F4" w:rsidRPr="00CA7D98" w14:paraId="1AF715D9" w14:textId="77777777" w:rsidTr="00CA7D98">
        <w:trPr>
          <w:trHeight w:val="349"/>
        </w:trPr>
        <w:tc>
          <w:tcPr>
            <w:tcW w:w="709" w:type="dxa"/>
          </w:tcPr>
          <w:p w14:paraId="4B6263E1"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6</w:t>
            </w:r>
          </w:p>
        </w:tc>
        <w:tc>
          <w:tcPr>
            <w:tcW w:w="6379" w:type="dxa"/>
          </w:tcPr>
          <w:p w14:paraId="189E7C84" w14:textId="1B000833"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 xml:space="preserve">Материалы на текущий ремонт, техническое обслуживание, кап. </w:t>
            </w:r>
            <w:r w:rsidR="00CA7D98">
              <w:rPr>
                <w:rFonts w:ascii="Times New Roman" w:hAnsi="Times New Roman" w:cs="Times New Roman"/>
                <w:sz w:val="24"/>
                <w:szCs w:val="24"/>
              </w:rPr>
              <w:t>р</w:t>
            </w:r>
            <w:r w:rsidRPr="00CA7D98">
              <w:rPr>
                <w:rFonts w:ascii="Times New Roman" w:hAnsi="Times New Roman" w:cs="Times New Roman"/>
                <w:sz w:val="24"/>
                <w:szCs w:val="24"/>
              </w:rPr>
              <w:t>емонт собственными силами</w:t>
            </w:r>
          </w:p>
        </w:tc>
        <w:tc>
          <w:tcPr>
            <w:tcW w:w="1276" w:type="dxa"/>
          </w:tcPr>
          <w:p w14:paraId="131B9C43"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тыс. руб.</w:t>
            </w:r>
          </w:p>
        </w:tc>
        <w:tc>
          <w:tcPr>
            <w:tcW w:w="1275" w:type="dxa"/>
          </w:tcPr>
          <w:p w14:paraId="254674AF"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н/д</w:t>
            </w:r>
          </w:p>
        </w:tc>
      </w:tr>
      <w:tr w:rsidR="00A747F4" w:rsidRPr="00CA7D98" w14:paraId="4203040D" w14:textId="77777777" w:rsidTr="00CA7D98">
        <w:trPr>
          <w:trHeight w:val="70"/>
        </w:trPr>
        <w:tc>
          <w:tcPr>
            <w:tcW w:w="709" w:type="dxa"/>
          </w:tcPr>
          <w:p w14:paraId="140DE91F"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7</w:t>
            </w:r>
          </w:p>
        </w:tc>
        <w:tc>
          <w:tcPr>
            <w:tcW w:w="6379" w:type="dxa"/>
          </w:tcPr>
          <w:p w14:paraId="74B50215"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Капитальный ремонт подрядными организациями</w:t>
            </w:r>
          </w:p>
        </w:tc>
        <w:tc>
          <w:tcPr>
            <w:tcW w:w="1276" w:type="dxa"/>
          </w:tcPr>
          <w:p w14:paraId="5F1DC5D4"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тыс. руб.</w:t>
            </w:r>
          </w:p>
        </w:tc>
        <w:tc>
          <w:tcPr>
            <w:tcW w:w="1275" w:type="dxa"/>
          </w:tcPr>
          <w:p w14:paraId="143B4CEE"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p>
        </w:tc>
      </w:tr>
      <w:tr w:rsidR="00A747F4" w:rsidRPr="00CA7D98" w14:paraId="28B6E0B7" w14:textId="77777777" w:rsidTr="00CA7D98">
        <w:trPr>
          <w:trHeight w:val="222"/>
        </w:trPr>
        <w:tc>
          <w:tcPr>
            <w:tcW w:w="709" w:type="dxa"/>
          </w:tcPr>
          <w:p w14:paraId="08BF4C67"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8</w:t>
            </w:r>
          </w:p>
        </w:tc>
        <w:tc>
          <w:tcPr>
            <w:tcW w:w="6379" w:type="dxa"/>
          </w:tcPr>
          <w:p w14:paraId="2DE2D18D" w14:textId="5E6E5061"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Расходы на оплату работ и услуг производственного характера, выполняемых по договорам со сторонними организациями</w:t>
            </w:r>
          </w:p>
        </w:tc>
        <w:tc>
          <w:tcPr>
            <w:tcW w:w="1276" w:type="dxa"/>
          </w:tcPr>
          <w:p w14:paraId="718DE8A9"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тыс. руб.</w:t>
            </w:r>
          </w:p>
        </w:tc>
        <w:tc>
          <w:tcPr>
            <w:tcW w:w="1275" w:type="dxa"/>
          </w:tcPr>
          <w:p w14:paraId="6C237E73"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p>
        </w:tc>
      </w:tr>
      <w:tr w:rsidR="00A747F4" w:rsidRPr="00CA7D98" w14:paraId="7D1BEB48" w14:textId="77777777" w:rsidTr="00CA7D98">
        <w:trPr>
          <w:trHeight w:val="70"/>
        </w:trPr>
        <w:tc>
          <w:tcPr>
            <w:tcW w:w="709" w:type="dxa"/>
          </w:tcPr>
          <w:p w14:paraId="0AD7855B"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8</w:t>
            </w:r>
          </w:p>
        </w:tc>
        <w:tc>
          <w:tcPr>
            <w:tcW w:w="6379" w:type="dxa"/>
          </w:tcPr>
          <w:p w14:paraId="0923A25E"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Расходы на оплату труда рабочих</w:t>
            </w:r>
          </w:p>
        </w:tc>
        <w:tc>
          <w:tcPr>
            <w:tcW w:w="1276" w:type="dxa"/>
          </w:tcPr>
          <w:p w14:paraId="3718AD5E"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тыс. руб.</w:t>
            </w:r>
          </w:p>
        </w:tc>
        <w:tc>
          <w:tcPr>
            <w:tcW w:w="1275" w:type="dxa"/>
          </w:tcPr>
          <w:p w14:paraId="48BFB1FC"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p>
        </w:tc>
      </w:tr>
      <w:tr w:rsidR="00A747F4" w:rsidRPr="00CA7D98" w14:paraId="0E0269F1" w14:textId="77777777" w:rsidTr="00CA7D98">
        <w:trPr>
          <w:trHeight w:val="70"/>
        </w:trPr>
        <w:tc>
          <w:tcPr>
            <w:tcW w:w="709" w:type="dxa"/>
          </w:tcPr>
          <w:p w14:paraId="331E2816"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9</w:t>
            </w:r>
          </w:p>
        </w:tc>
        <w:tc>
          <w:tcPr>
            <w:tcW w:w="6379" w:type="dxa"/>
          </w:tcPr>
          <w:p w14:paraId="26F4A272"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Отчисления на социальные нужды</w:t>
            </w:r>
          </w:p>
        </w:tc>
        <w:tc>
          <w:tcPr>
            <w:tcW w:w="1276" w:type="dxa"/>
          </w:tcPr>
          <w:p w14:paraId="1208A9B6"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тыс. руб.</w:t>
            </w:r>
          </w:p>
        </w:tc>
        <w:tc>
          <w:tcPr>
            <w:tcW w:w="1275" w:type="dxa"/>
          </w:tcPr>
          <w:p w14:paraId="71636ABB"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p>
        </w:tc>
      </w:tr>
      <w:tr w:rsidR="00A747F4" w:rsidRPr="00CA7D98" w14:paraId="237C5E1D" w14:textId="77777777" w:rsidTr="00CA7D98">
        <w:trPr>
          <w:trHeight w:val="70"/>
        </w:trPr>
        <w:tc>
          <w:tcPr>
            <w:tcW w:w="709" w:type="dxa"/>
          </w:tcPr>
          <w:p w14:paraId="0DA70C82"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10</w:t>
            </w:r>
          </w:p>
        </w:tc>
        <w:tc>
          <w:tcPr>
            <w:tcW w:w="6379" w:type="dxa"/>
          </w:tcPr>
          <w:p w14:paraId="5C97956A"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Амортизация основных средств</w:t>
            </w:r>
          </w:p>
        </w:tc>
        <w:tc>
          <w:tcPr>
            <w:tcW w:w="1276" w:type="dxa"/>
          </w:tcPr>
          <w:p w14:paraId="3E4BFA92"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тыс. руб.</w:t>
            </w:r>
          </w:p>
        </w:tc>
        <w:tc>
          <w:tcPr>
            <w:tcW w:w="1275" w:type="dxa"/>
          </w:tcPr>
          <w:p w14:paraId="03D87E92"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p>
        </w:tc>
      </w:tr>
      <w:tr w:rsidR="00A747F4" w:rsidRPr="00CA7D98" w14:paraId="151FA69C" w14:textId="77777777" w:rsidTr="00CA7D98">
        <w:trPr>
          <w:trHeight w:val="70"/>
        </w:trPr>
        <w:tc>
          <w:tcPr>
            <w:tcW w:w="709" w:type="dxa"/>
          </w:tcPr>
          <w:p w14:paraId="7533456A"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11</w:t>
            </w:r>
          </w:p>
        </w:tc>
        <w:tc>
          <w:tcPr>
            <w:tcW w:w="6379" w:type="dxa"/>
          </w:tcPr>
          <w:p w14:paraId="4AFAED44"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Аренда</w:t>
            </w:r>
          </w:p>
        </w:tc>
        <w:tc>
          <w:tcPr>
            <w:tcW w:w="1276" w:type="dxa"/>
          </w:tcPr>
          <w:p w14:paraId="176D29FD"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тыс. руб.</w:t>
            </w:r>
          </w:p>
        </w:tc>
        <w:tc>
          <w:tcPr>
            <w:tcW w:w="1275" w:type="dxa"/>
          </w:tcPr>
          <w:p w14:paraId="51F0920C"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p>
        </w:tc>
      </w:tr>
      <w:tr w:rsidR="00A747F4" w:rsidRPr="00CA7D98" w14:paraId="21E67E16" w14:textId="77777777" w:rsidTr="00CA7D98">
        <w:trPr>
          <w:trHeight w:val="70"/>
        </w:trPr>
        <w:tc>
          <w:tcPr>
            <w:tcW w:w="709" w:type="dxa"/>
          </w:tcPr>
          <w:p w14:paraId="7A4776C0"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12</w:t>
            </w:r>
          </w:p>
        </w:tc>
        <w:tc>
          <w:tcPr>
            <w:tcW w:w="6379" w:type="dxa"/>
          </w:tcPr>
          <w:p w14:paraId="22A399EA"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Налог на имущество</w:t>
            </w:r>
          </w:p>
        </w:tc>
        <w:tc>
          <w:tcPr>
            <w:tcW w:w="1276" w:type="dxa"/>
          </w:tcPr>
          <w:p w14:paraId="79546AB7"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тыс. руб.</w:t>
            </w:r>
          </w:p>
        </w:tc>
        <w:tc>
          <w:tcPr>
            <w:tcW w:w="1275" w:type="dxa"/>
          </w:tcPr>
          <w:p w14:paraId="368EDDFA"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p>
        </w:tc>
      </w:tr>
      <w:tr w:rsidR="000F2729" w:rsidRPr="00CA7D98" w14:paraId="5F8E24F7" w14:textId="77777777" w:rsidTr="000F2729">
        <w:trPr>
          <w:trHeight w:val="70"/>
        </w:trPr>
        <w:tc>
          <w:tcPr>
            <w:tcW w:w="709" w:type="dxa"/>
          </w:tcPr>
          <w:p w14:paraId="227FE9A9" w14:textId="77777777" w:rsidR="000F2729" w:rsidRPr="00CA7D98" w:rsidRDefault="000F2729"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lastRenderedPageBreak/>
              <w:t>13</w:t>
            </w:r>
          </w:p>
        </w:tc>
        <w:tc>
          <w:tcPr>
            <w:tcW w:w="8930" w:type="dxa"/>
            <w:gridSpan w:val="3"/>
          </w:tcPr>
          <w:p w14:paraId="6FD528E1" w14:textId="50361795" w:rsidR="000F2729" w:rsidRPr="00CA7D98" w:rsidRDefault="000F2729" w:rsidP="00CA7D98">
            <w:pPr>
              <w:widowControl w:val="0"/>
              <w:suppressAutoHyphens/>
              <w:spacing w:after="0" w:line="240" w:lineRule="auto"/>
              <w:jc w:val="center"/>
              <w:rPr>
                <w:rFonts w:ascii="Times New Roman" w:hAnsi="Times New Roman" w:cs="Times New Roman"/>
                <w:sz w:val="24"/>
                <w:szCs w:val="24"/>
              </w:rPr>
            </w:pPr>
            <w:r w:rsidRPr="00CE1A90">
              <w:rPr>
                <w:rFonts w:ascii="Times New Roman" w:hAnsi="Times New Roman" w:cs="Times New Roman"/>
                <w:sz w:val="24"/>
                <w:szCs w:val="24"/>
              </w:rPr>
              <w:t>Расходы на приобретение энергетических ресурсов</w:t>
            </w:r>
          </w:p>
        </w:tc>
      </w:tr>
      <w:tr w:rsidR="00A747F4" w:rsidRPr="00CA7D98" w14:paraId="052FB7F4" w14:textId="77777777" w:rsidTr="000F2729">
        <w:trPr>
          <w:trHeight w:val="70"/>
        </w:trPr>
        <w:tc>
          <w:tcPr>
            <w:tcW w:w="709" w:type="dxa"/>
          </w:tcPr>
          <w:p w14:paraId="6B2D00DA"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13.1</w:t>
            </w:r>
          </w:p>
        </w:tc>
        <w:tc>
          <w:tcPr>
            <w:tcW w:w="6379" w:type="dxa"/>
          </w:tcPr>
          <w:p w14:paraId="3886A554"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Расходы на электроэнергию</w:t>
            </w:r>
          </w:p>
        </w:tc>
        <w:tc>
          <w:tcPr>
            <w:tcW w:w="1276" w:type="dxa"/>
          </w:tcPr>
          <w:p w14:paraId="2081645B" w14:textId="64219024" w:rsidR="00A747F4" w:rsidRPr="00CA7D98" w:rsidRDefault="000F2729" w:rsidP="00CA7D9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A747F4" w:rsidRPr="00CA7D98">
              <w:rPr>
                <w:rFonts w:ascii="Times New Roman" w:hAnsi="Times New Roman" w:cs="Times New Roman"/>
                <w:sz w:val="24"/>
                <w:szCs w:val="24"/>
              </w:rPr>
              <w:t>ыс. руб.</w:t>
            </w:r>
          </w:p>
        </w:tc>
        <w:tc>
          <w:tcPr>
            <w:tcW w:w="1275" w:type="dxa"/>
          </w:tcPr>
          <w:p w14:paraId="1EF3AC8F"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1981,73</w:t>
            </w:r>
          </w:p>
        </w:tc>
      </w:tr>
      <w:tr w:rsidR="00A747F4" w:rsidRPr="00CA7D98" w14:paraId="6C8B43CB" w14:textId="77777777" w:rsidTr="000F2729">
        <w:trPr>
          <w:trHeight w:val="70"/>
        </w:trPr>
        <w:tc>
          <w:tcPr>
            <w:tcW w:w="709" w:type="dxa"/>
          </w:tcPr>
          <w:p w14:paraId="12B0C27E" w14:textId="77777777" w:rsidR="00A747F4" w:rsidRPr="00CA7D98" w:rsidRDefault="00A747F4" w:rsidP="000F2729">
            <w:pPr>
              <w:widowControl w:val="0"/>
              <w:suppressAutoHyphens/>
              <w:spacing w:after="0" w:line="240" w:lineRule="auto"/>
              <w:ind w:left="-105" w:right="-15"/>
              <w:jc w:val="center"/>
              <w:rPr>
                <w:rFonts w:ascii="Times New Roman" w:hAnsi="Times New Roman" w:cs="Times New Roman"/>
                <w:sz w:val="24"/>
                <w:szCs w:val="24"/>
              </w:rPr>
            </w:pPr>
            <w:r w:rsidRPr="00CA7D98">
              <w:rPr>
                <w:rFonts w:ascii="Times New Roman" w:hAnsi="Times New Roman" w:cs="Times New Roman"/>
                <w:sz w:val="24"/>
                <w:szCs w:val="24"/>
              </w:rPr>
              <w:t>13.1.1</w:t>
            </w:r>
          </w:p>
        </w:tc>
        <w:tc>
          <w:tcPr>
            <w:tcW w:w="6379" w:type="dxa"/>
          </w:tcPr>
          <w:p w14:paraId="22220DC1"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тариф</w:t>
            </w:r>
          </w:p>
        </w:tc>
        <w:tc>
          <w:tcPr>
            <w:tcW w:w="1276" w:type="dxa"/>
          </w:tcPr>
          <w:p w14:paraId="0F765E83" w14:textId="0088672E" w:rsidR="00A747F4" w:rsidRPr="00CA7D98" w:rsidRDefault="000F2729" w:rsidP="000F2729">
            <w:pPr>
              <w:widowControl w:val="0"/>
              <w:suppressAutoHyphens/>
              <w:spacing w:after="0" w:line="240" w:lineRule="auto"/>
              <w:ind w:left="-111" w:right="-114"/>
              <w:jc w:val="center"/>
              <w:rPr>
                <w:rFonts w:ascii="Times New Roman" w:hAnsi="Times New Roman" w:cs="Times New Roman"/>
                <w:sz w:val="24"/>
                <w:szCs w:val="24"/>
              </w:rPr>
            </w:pPr>
            <w:r>
              <w:rPr>
                <w:rFonts w:ascii="Times New Roman" w:hAnsi="Times New Roman" w:cs="Times New Roman"/>
                <w:sz w:val="24"/>
                <w:szCs w:val="24"/>
              </w:rPr>
              <w:t>р</w:t>
            </w:r>
            <w:r w:rsidR="00A747F4" w:rsidRPr="00CA7D98">
              <w:rPr>
                <w:rFonts w:ascii="Times New Roman" w:hAnsi="Times New Roman" w:cs="Times New Roman"/>
                <w:sz w:val="24"/>
                <w:szCs w:val="24"/>
              </w:rPr>
              <w:t>уб./кВт*ч</w:t>
            </w:r>
          </w:p>
        </w:tc>
        <w:tc>
          <w:tcPr>
            <w:tcW w:w="1275" w:type="dxa"/>
          </w:tcPr>
          <w:p w14:paraId="4B14804F"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5,0</w:t>
            </w:r>
          </w:p>
        </w:tc>
      </w:tr>
      <w:tr w:rsidR="00A747F4" w:rsidRPr="00CA7D98" w14:paraId="4BA477BD" w14:textId="77777777" w:rsidTr="000F2729">
        <w:trPr>
          <w:trHeight w:val="70"/>
        </w:trPr>
        <w:tc>
          <w:tcPr>
            <w:tcW w:w="709" w:type="dxa"/>
          </w:tcPr>
          <w:p w14:paraId="35B4AE92" w14:textId="77777777" w:rsidR="00A747F4" w:rsidRPr="00CA7D98" w:rsidRDefault="00A747F4" w:rsidP="000F2729">
            <w:pPr>
              <w:widowControl w:val="0"/>
              <w:suppressAutoHyphens/>
              <w:spacing w:after="0" w:line="240" w:lineRule="auto"/>
              <w:ind w:left="-105" w:right="-15"/>
              <w:jc w:val="center"/>
              <w:rPr>
                <w:rFonts w:ascii="Times New Roman" w:hAnsi="Times New Roman" w:cs="Times New Roman"/>
                <w:sz w:val="24"/>
                <w:szCs w:val="24"/>
              </w:rPr>
            </w:pPr>
            <w:r w:rsidRPr="00CA7D98">
              <w:rPr>
                <w:rFonts w:ascii="Times New Roman" w:hAnsi="Times New Roman" w:cs="Times New Roman"/>
                <w:sz w:val="24"/>
                <w:szCs w:val="24"/>
              </w:rPr>
              <w:t>13.1.2</w:t>
            </w:r>
          </w:p>
        </w:tc>
        <w:tc>
          <w:tcPr>
            <w:tcW w:w="6379" w:type="dxa"/>
          </w:tcPr>
          <w:p w14:paraId="6F99D933"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объем</w:t>
            </w:r>
          </w:p>
        </w:tc>
        <w:tc>
          <w:tcPr>
            <w:tcW w:w="1276" w:type="dxa"/>
          </w:tcPr>
          <w:p w14:paraId="7C2E6246"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proofErr w:type="spellStart"/>
            <w:r w:rsidRPr="00CA7D98">
              <w:rPr>
                <w:rFonts w:ascii="Times New Roman" w:hAnsi="Times New Roman" w:cs="Times New Roman"/>
                <w:sz w:val="24"/>
                <w:szCs w:val="24"/>
              </w:rPr>
              <w:t>тыс.кВт</w:t>
            </w:r>
            <w:proofErr w:type="spellEnd"/>
            <w:r w:rsidRPr="00CA7D98">
              <w:rPr>
                <w:rFonts w:ascii="Times New Roman" w:hAnsi="Times New Roman" w:cs="Times New Roman"/>
                <w:sz w:val="24"/>
                <w:szCs w:val="24"/>
              </w:rPr>
              <w:t>*ч</w:t>
            </w:r>
          </w:p>
        </w:tc>
        <w:tc>
          <w:tcPr>
            <w:tcW w:w="1275" w:type="dxa"/>
          </w:tcPr>
          <w:p w14:paraId="1A7D153D"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396,346</w:t>
            </w:r>
          </w:p>
        </w:tc>
      </w:tr>
      <w:tr w:rsidR="00A747F4" w:rsidRPr="00CA7D98" w14:paraId="187C9EEC" w14:textId="77777777" w:rsidTr="000F2729">
        <w:trPr>
          <w:trHeight w:val="70"/>
        </w:trPr>
        <w:tc>
          <w:tcPr>
            <w:tcW w:w="709" w:type="dxa"/>
          </w:tcPr>
          <w:p w14:paraId="7F92586F" w14:textId="77777777" w:rsidR="00A747F4" w:rsidRPr="00CA7D98" w:rsidRDefault="00A747F4" w:rsidP="000F2729">
            <w:pPr>
              <w:widowControl w:val="0"/>
              <w:suppressAutoHyphens/>
              <w:spacing w:after="0" w:line="240" w:lineRule="auto"/>
              <w:ind w:left="-105" w:right="-15"/>
              <w:jc w:val="center"/>
              <w:rPr>
                <w:rFonts w:ascii="Times New Roman" w:hAnsi="Times New Roman" w:cs="Times New Roman"/>
                <w:sz w:val="24"/>
                <w:szCs w:val="24"/>
              </w:rPr>
            </w:pPr>
            <w:r w:rsidRPr="00CA7D98">
              <w:rPr>
                <w:rFonts w:ascii="Times New Roman" w:hAnsi="Times New Roman" w:cs="Times New Roman"/>
                <w:sz w:val="24"/>
                <w:szCs w:val="24"/>
              </w:rPr>
              <w:t>13.2</w:t>
            </w:r>
          </w:p>
        </w:tc>
        <w:tc>
          <w:tcPr>
            <w:tcW w:w="6379" w:type="dxa"/>
          </w:tcPr>
          <w:p w14:paraId="2C57A52B"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Расходы на холодную воду</w:t>
            </w:r>
          </w:p>
        </w:tc>
        <w:tc>
          <w:tcPr>
            <w:tcW w:w="1276" w:type="dxa"/>
          </w:tcPr>
          <w:p w14:paraId="39682C6D"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Тыс. руб.</w:t>
            </w:r>
          </w:p>
        </w:tc>
        <w:tc>
          <w:tcPr>
            <w:tcW w:w="1275" w:type="dxa"/>
          </w:tcPr>
          <w:p w14:paraId="6C7D2836"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12,235</w:t>
            </w:r>
          </w:p>
        </w:tc>
      </w:tr>
      <w:tr w:rsidR="00A747F4" w:rsidRPr="00CA7D98" w14:paraId="7F38AAB0" w14:textId="77777777" w:rsidTr="000F2729">
        <w:trPr>
          <w:trHeight w:val="70"/>
        </w:trPr>
        <w:tc>
          <w:tcPr>
            <w:tcW w:w="709" w:type="dxa"/>
          </w:tcPr>
          <w:p w14:paraId="7FE98E96" w14:textId="77777777" w:rsidR="00A747F4" w:rsidRPr="00CA7D98" w:rsidRDefault="00A747F4" w:rsidP="000F2729">
            <w:pPr>
              <w:widowControl w:val="0"/>
              <w:suppressAutoHyphens/>
              <w:spacing w:after="0" w:line="240" w:lineRule="auto"/>
              <w:ind w:left="-105" w:right="-15"/>
              <w:jc w:val="center"/>
              <w:rPr>
                <w:rFonts w:ascii="Times New Roman" w:hAnsi="Times New Roman" w:cs="Times New Roman"/>
                <w:sz w:val="24"/>
                <w:szCs w:val="24"/>
              </w:rPr>
            </w:pPr>
            <w:r w:rsidRPr="00CA7D98">
              <w:rPr>
                <w:rFonts w:ascii="Times New Roman" w:hAnsi="Times New Roman" w:cs="Times New Roman"/>
                <w:sz w:val="24"/>
                <w:szCs w:val="24"/>
              </w:rPr>
              <w:t>13.2.1</w:t>
            </w:r>
          </w:p>
        </w:tc>
        <w:tc>
          <w:tcPr>
            <w:tcW w:w="6379" w:type="dxa"/>
          </w:tcPr>
          <w:p w14:paraId="3E0FFBF1"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цена</w:t>
            </w:r>
          </w:p>
        </w:tc>
        <w:tc>
          <w:tcPr>
            <w:tcW w:w="1276" w:type="dxa"/>
          </w:tcPr>
          <w:p w14:paraId="06411250"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proofErr w:type="spellStart"/>
            <w:r w:rsidRPr="00CA7D98">
              <w:rPr>
                <w:rFonts w:ascii="Times New Roman" w:hAnsi="Times New Roman" w:cs="Times New Roman"/>
                <w:sz w:val="24"/>
                <w:szCs w:val="24"/>
              </w:rPr>
              <w:t>Руб</w:t>
            </w:r>
            <w:proofErr w:type="spellEnd"/>
            <w:r w:rsidRPr="00CA7D98">
              <w:rPr>
                <w:rFonts w:ascii="Times New Roman" w:hAnsi="Times New Roman" w:cs="Times New Roman"/>
                <w:sz w:val="24"/>
                <w:szCs w:val="24"/>
              </w:rPr>
              <w:t>/м3</w:t>
            </w:r>
          </w:p>
        </w:tc>
        <w:tc>
          <w:tcPr>
            <w:tcW w:w="1275" w:type="dxa"/>
          </w:tcPr>
          <w:p w14:paraId="09683EAA"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42,93</w:t>
            </w:r>
          </w:p>
        </w:tc>
      </w:tr>
      <w:tr w:rsidR="00A747F4" w:rsidRPr="00CA7D98" w14:paraId="19B82838" w14:textId="77777777" w:rsidTr="000F2729">
        <w:trPr>
          <w:trHeight w:val="70"/>
        </w:trPr>
        <w:tc>
          <w:tcPr>
            <w:tcW w:w="709" w:type="dxa"/>
          </w:tcPr>
          <w:p w14:paraId="3BF92536" w14:textId="77777777" w:rsidR="00A747F4" w:rsidRPr="00CA7D98" w:rsidRDefault="00A747F4" w:rsidP="000F2729">
            <w:pPr>
              <w:widowControl w:val="0"/>
              <w:suppressAutoHyphens/>
              <w:spacing w:after="0" w:line="240" w:lineRule="auto"/>
              <w:ind w:left="-105" w:right="-15"/>
              <w:jc w:val="center"/>
              <w:rPr>
                <w:rFonts w:ascii="Times New Roman" w:hAnsi="Times New Roman" w:cs="Times New Roman"/>
                <w:sz w:val="24"/>
                <w:szCs w:val="24"/>
              </w:rPr>
            </w:pPr>
            <w:r w:rsidRPr="00CA7D98">
              <w:rPr>
                <w:rFonts w:ascii="Times New Roman" w:hAnsi="Times New Roman" w:cs="Times New Roman"/>
                <w:sz w:val="24"/>
                <w:szCs w:val="24"/>
              </w:rPr>
              <w:t>13.2.2</w:t>
            </w:r>
          </w:p>
        </w:tc>
        <w:tc>
          <w:tcPr>
            <w:tcW w:w="6379" w:type="dxa"/>
          </w:tcPr>
          <w:p w14:paraId="60156B72"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объем</w:t>
            </w:r>
          </w:p>
        </w:tc>
        <w:tc>
          <w:tcPr>
            <w:tcW w:w="1276" w:type="dxa"/>
          </w:tcPr>
          <w:p w14:paraId="30C7E4A8"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м3</w:t>
            </w:r>
          </w:p>
        </w:tc>
        <w:tc>
          <w:tcPr>
            <w:tcW w:w="1275" w:type="dxa"/>
          </w:tcPr>
          <w:p w14:paraId="7F9BDE9D"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285</w:t>
            </w:r>
          </w:p>
        </w:tc>
      </w:tr>
      <w:tr w:rsidR="00A747F4" w:rsidRPr="00CA7D98" w14:paraId="63C8BAE0" w14:textId="77777777" w:rsidTr="000F2729">
        <w:trPr>
          <w:trHeight w:val="70"/>
        </w:trPr>
        <w:tc>
          <w:tcPr>
            <w:tcW w:w="709" w:type="dxa"/>
          </w:tcPr>
          <w:p w14:paraId="39D3CFDC" w14:textId="77777777" w:rsidR="00A747F4" w:rsidRPr="00CA7D98" w:rsidRDefault="00A747F4" w:rsidP="000F2729">
            <w:pPr>
              <w:widowControl w:val="0"/>
              <w:suppressAutoHyphens/>
              <w:spacing w:after="0" w:line="240" w:lineRule="auto"/>
              <w:ind w:left="-105" w:right="-15"/>
              <w:jc w:val="center"/>
              <w:rPr>
                <w:rFonts w:ascii="Times New Roman" w:hAnsi="Times New Roman" w:cs="Times New Roman"/>
                <w:sz w:val="24"/>
                <w:szCs w:val="24"/>
              </w:rPr>
            </w:pPr>
            <w:r w:rsidRPr="00CA7D98">
              <w:rPr>
                <w:rFonts w:ascii="Times New Roman" w:hAnsi="Times New Roman" w:cs="Times New Roman"/>
                <w:sz w:val="24"/>
                <w:szCs w:val="24"/>
              </w:rPr>
              <w:br w:type="page"/>
              <w:t>13.3</w:t>
            </w:r>
          </w:p>
        </w:tc>
        <w:tc>
          <w:tcPr>
            <w:tcW w:w="6379" w:type="dxa"/>
          </w:tcPr>
          <w:p w14:paraId="0DD9ECDD"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Расходы на топливо</w:t>
            </w:r>
          </w:p>
        </w:tc>
        <w:tc>
          <w:tcPr>
            <w:tcW w:w="1276" w:type="dxa"/>
          </w:tcPr>
          <w:p w14:paraId="7C6087C3" w14:textId="1A3883E0" w:rsidR="00A747F4" w:rsidRPr="00CA7D98" w:rsidRDefault="0019095A"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т</w:t>
            </w:r>
            <w:r w:rsidR="00A747F4" w:rsidRPr="00CA7D98">
              <w:rPr>
                <w:rFonts w:ascii="Times New Roman" w:hAnsi="Times New Roman" w:cs="Times New Roman"/>
                <w:sz w:val="24"/>
                <w:szCs w:val="24"/>
              </w:rPr>
              <w:t>ыс. руб.</w:t>
            </w:r>
          </w:p>
        </w:tc>
        <w:tc>
          <w:tcPr>
            <w:tcW w:w="1275" w:type="dxa"/>
          </w:tcPr>
          <w:p w14:paraId="1E454DDC"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13125,052</w:t>
            </w:r>
          </w:p>
        </w:tc>
      </w:tr>
      <w:tr w:rsidR="00A747F4" w:rsidRPr="00CA7D98" w14:paraId="1201775F" w14:textId="77777777" w:rsidTr="000F2729">
        <w:trPr>
          <w:trHeight w:val="70"/>
        </w:trPr>
        <w:tc>
          <w:tcPr>
            <w:tcW w:w="709" w:type="dxa"/>
          </w:tcPr>
          <w:p w14:paraId="26B607EE" w14:textId="77777777" w:rsidR="00A747F4" w:rsidRPr="00CA7D98" w:rsidRDefault="00A747F4" w:rsidP="000F2729">
            <w:pPr>
              <w:widowControl w:val="0"/>
              <w:suppressAutoHyphens/>
              <w:spacing w:after="0" w:line="240" w:lineRule="auto"/>
              <w:ind w:left="-105" w:right="-15"/>
              <w:jc w:val="center"/>
              <w:rPr>
                <w:rFonts w:ascii="Times New Roman" w:hAnsi="Times New Roman" w:cs="Times New Roman"/>
                <w:sz w:val="24"/>
                <w:szCs w:val="24"/>
              </w:rPr>
            </w:pPr>
            <w:r w:rsidRPr="00CA7D98">
              <w:rPr>
                <w:rFonts w:ascii="Times New Roman" w:hAnsi="Times New Roman" w:cs="Times New Roman"/>
                <w:sz w:val="24"/>
                <w:szCs w:val="24"/>
              </w:rPr>
              <w:t>13.3.1</w:t>
            </w:r>
          </w:p>
        </w:tc>
        <w:tc>
          <w:tcPr>
            <w:tcW w:w="6379" w:type="dxa"/>
          </w:tcPr>
          <w:p w14:paraId="305B0629"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цена</w:t>
            </w:r>
          </w:p>
        </w:tc>
        <w:tc>
          <w:tcPr>
            <w:tcW w:w="1276" w:type="dxa"/>
          </w:tcPr>
          <w:p w14:paraId="2F081E6C" w14:textId="64F92E10" w:rsidR="00A747F4" w:rsidRPr="00CA7D98" w:rsidRDefault="0019095A" w:rsidP="00CA7D98">
            <w:pPr>
              <w:widowControl w:val="0"/>
              <w:suppressAutoHyphens/>
              <w:spacing w:after="0" w:line="240" w:lineRule="auto"/>
              <w:jc w:val="center"/>
              <w:rPr>
                <w:rFonts w:ascii="Times New Roman" w:hAnsi="Times New Roman" w:cs="Times New Roman"/>
                <w:sz w:val="24"/>
                <w:szCs w:val="24"/>
              </w:rPr>
            </w:pPr>
            <w:proofErr w:type="spellStart"/>
            <w:r w:rsidRPr="00CA7D98">
              <w:rPr>
                <w:rFonts w:ascii="Times New Roman" w:hAnsi="Times New Roman" w:cs="Times New Roman"/>
                <w:sz w:val="24"/>
                <w:szCs w:val="24"/>
              </w:rPr>
              <w:t>р</w:t>
            </w:r>
            <w:r w:rsidR="00A747F4" w:rsidRPr="00CA7D98">
              <w:rPr>
                <w:rFonts w:ascii="Times New Roman" w:hAnsi="Times New Roman" w:cs="Times New Roman"/>
                <w:sz w:val="24"/>
                <w:szCs w:val="24"/>
              </w:rPr>
              <w:t>уб</w:t>
            </w:r>
            <w:proofErr w:type="spellEnd"/>
            <w:r w:rsidR="00A747F4" w:rsidRPr="00CA7D98">
              <w:rPr>
                <w:rFonts w:ascii="Times New Roman" w:hAnsi="Times New Roman" w:cs="Times New Roman"/>
                <w:sz w:val="24"/>
                <w:szCs w:val="24"/>
              </w:rPr>
              <w:t>/</w:t>
            </w:r>
            <w:proofErr w:type="spellStart"/>
            <w:r w:rsidR="00A747F4" w:rsidRPr="00CA7D98">
              <w:rPr>
                <w:rFonts w:ascii="Times New Roman" w:hAnsi="Times New Roman" w:cs="Times New Roman"/>
                <w:sz w:val="24"/>
                <w:szCs w:val="24"/>
              </w:rPr>
              <w:t>тн</w:t>
            </w:r>
            <w:proofErr w:type="spellEnd"/>
          </w:p>
        </w:tc>
        <w:tc>
          <w:tcPr>
            <w:tcW w:w="1275" w:type="dxa"/>
          </w:tcPr>
          <w:p w14:paraId="6583F2AB"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7360,5</w:t>
            </w:r>
          </w:p>
        </w:tc>
      </w:tr>
      <w:tr w:rsidR="00A747F4" w:rsidRPr="00CA7D98" w14:paraId="34BAB863" w14:textId="77777777" w:rsidTr="000F2729">
        <w:trPr>
          <w:trHeight w:val="70"/>
        </w:trPr>
        <w:tc>
          <w:tcPr>
            <w:tcW w:w="709" w:type="dxa"/>
          </w:tcPr>
          <w:p w14:paraId="5D4D248B" w14:textId="77777777" w:rsidR="00A747F4" w:rsidRPr="00CA7D98" w:rsidRDefault="00A747F4" w:rsidP="000F2729">
            <w:pPr>
              <w:widowControl w:val="0"/>
              <w:suppressAutoHyphens/>
              <w:spacing w:after="0" w:line="240" w:lineRule="auto"/>
              <w:ind w:left="-105" w:right="-15"/>
              <w:jc w:val="center"/>
              <w:rPr>
                <w:rFonts w:ascii="Times New Roman" w:hAnsi="Times New Roman" w:cs="Times New Roman"/>
                <w:sz w:val="24"/>
                <w:szCs w:val="24"/>
              </w:rPr>
            </w:pPr>
            <w:r w:rsidRPr="00CA7D98">
              <w:rPr>
                <w:rFonts w:ascii="Times New Roman" w:hAnsi="Times New Roman" w:cs="Times New Roman"/>
                <w:sz w:val="24"/>
                <w:szCs w:val="24"/>
              </w:rPr>
              <w:t>13.3.2</w:t>
            </w:r>
          </w:p>
        </w:tc>
        <w:tc>
          <w:tcPr>
            <w:tcW w:w="6379" w:type="dxa"/>
          </w:tcPr>
          <w:p w14:paraId="737FC8B4"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объем</w:t>
            </w:r>
          </w:p>
        </w:tc>
        <w:tc>
          <w:tcPr>
            <w:tcW w:w="1276" w:type="dxa"/>
          </w:tcPr>
          <w:p w14:paraId="084383ED"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proofErr w:type="spellStart"/>
            <w:r w:rsidRPr="00CA7D98">
              <w:rPr>
                <w:rFonts w:ascii="Times New Roman" w:hAnsi="Times New Roman" w:cs="Times New Roman"/>
                <w:sz w:val="24"/>
                <w:szCs w:val="24"/>
              </w:rPr>
              <w:t>тн</w:t>
            </w:r>
            <w:proofErr w:type="spellEnd"/>
          </w:p>
        </w:tc>
        <w:tc>
          <w:tcPr>
            <w:tcW w:w="1275" w:type="dxa"/>
          </w:tcPr>
          <w:p w14:paraId="2128C92E"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1783,174</w:t>
            </w:r>
          </w:p>
        </w:tc>
      </w:tr>
      <w:tr w:rsidR="00A747F4" w:rsidRPr="00CA7D98" w14:paraId="692F997A" w14:textId="77777777" w:rsidTr="000F2729">
        <w:trPr>
          <w:trHeight w:val="70"/>
        </w:trPr>
        <w:tc>
          <w:tcPr>
            <w:tcW w:w="709" w:type="dxa"/>
          </w:tcPr>
          <w:p w14:paraId="7A407D29" w14:textId="77777777" w:rsidR="00A747F4" w:rsidRPr="00CA7D98" w:rsidRDefault="00A747F4" w:rsidP="000F2729">
            <w:pPr>
              <w:widowControl w:val="0"/>
              <w:suppressAutoHyphens/>
              <w:spacing w:after="0" w:line="240" w:lineRule="auto"/>
              <w:ind w:left="-105" w:right="-15"/>
              <w:jc w:val="center"/>
              <w:rPr>
                <w:rFonts w:ascii="Times New Roman" w:hAnsi="Times New Roman" w:cs="Times New Roman"/>
                <w:sz w:val="24"/>
                <w:szCs w:val="24"/>
              </w:rPr>
            </w:pPr>
            <w:r w:rsidRPr="00CA7D98">
              <w:rPr>
                <w:rFonts w:ascii="Times New Roman" w:hAnsi="Times New Roman" w:cs="Times New Roman"/>
                <w:sz w:val="24"/>
                <w:szCs w:val="24"/>
              </w:rPr>
              <w:t>13.4</w:t>
            </w:r>
          </w:p>
        </w:tc>
        <w:tc>
          <w:tcPr>
            <w:tcW w:w="6379" w:type="dxa"/>
          </w:tcPr>
          <w:p w14:paraId="170E8DE0"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Расходы по созданию запасов топлива</w:t>
            </w:r>
          </w:p>
        </w:tc>
        <w:tc>
          <w:tcPr>
            <w:tcW w:w="1276" w:type="dxa"/>
          </w:tcPr>
          <w:p w14:paraId="24658725" w14:textId="48538369" w:rsidR="00A747F4" w:rsidRPr="00CA7D98" w:rsidRDefault="0019095A"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т</w:t>
            </w:r>
            <w:r w:rsidR="00A747F4" w:rsidRPr="00CA7D98">
              <w:rPr>
                <w:rFonts w:ascii="Times New Roman" w:hAnsi="Times New Roman" w:cs="Times New Roman"/>
                <w:sz w:val="24"/>
                <w:szCs w:val="24"/>
              </w:rPr>
              <w:t>ыс. руб.</w:t>
            </w:r>
          </w:p>
        </w:tc>
        <w:tc>
          <w:tcPr>
            <w:tcW w:w="1275" w:type="dxa"/>
          </w:tcPr>
          <w:p w14:paraId="65FE55D4"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0,0</w:t>
            </w:r>
          </w:p>
        </w:tc>
      </w:tr>
      <w:tr w:rsidR="00A747F4" w:rsidRPr="00CA7D98" w14:paraId="5AB7487E" w14:textId="77777777" w:rsidTr="000F2729">
        <w:trPr>
          <w:trHeight w:val="199"/>
        </w:trPr>
        <w:tc>
          <w:tcPr>
            <w:tcW w:w="709" w:type="dxa"/>
          </w:tcPr>
          <w:p w14:paraId="621FDA00" w14:textId="77777777" w:rsidR="00A747F4" w:rsidRPr="00CA7D98" w:rsidRDefault="00A747F4" w:rsidP="000F2729">
            <w:pPr>
              <w:widowControl w:val="0"/>
              <w:suppressAutoHyphens/>
              <w:spacing w:after="0" w:line="240" w:lineRule="auto"/>
              <w:ind w:left="-105" w:right="-15"/>
              <w:jc w:val="center"/>
              <w:rPr>
                <w:rFonts w:ascii="Times New Roman" w:hAnsi="Times New Roman" w:cs="Times New Roman"/>
                <w:sz w:val="24"/>
                <w:szCs w:val="24"/>
              </w:rPr>
            </w:pPr>
            <w:r w:rsidRPr="00CA7D98">
              <w:rPr>
                <w:rFonts w:ascii="Times New Roman" w:hAnsi="Times New Roman" w:cs="Times New Roman"/>
                <w:sz w:val="24"/>
                <w:szCs w:val="24"/>
              </w:rPr>
              <w:t>14</w:t>
            </w:r>
          </w:p>
        </w:tc>
        <w:tc>
          <w:tcPr>
            <w:tcW w:w="6379" w:type="dxa"/>
          </w:tcPr>
          <w:p w14:paraId="7AFB156D" w14:textId="626E1BB1"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 xml:space="preserve">Итого расходов на приобретение </w:t>
            </w:r>
            <w:r w:rsidR="000F2729">
              <w:rPr>
                <w:rFonts w:ascii="Times New Roman" w:hAnsi="Times New Roman" w:cs="Times New Roman"/>
                <w:sz w:val="24"/>
                <w:szCs w:val="24"/>
              </w:rPr>
              <w:t>энергетических ресурсов</w:t>
            </w:r>
          </w:p>
        </w:tc>
        <w:tc>
          <w:tcPr>
            <w:tcW w:w="1276" w:type="dxa"/>
          </w:tcPr>
          <w:p w14:paraId="0D71F83A" w14:textId="5339DDE8" w:rsidR="00A747F4" w:rsidRPr="00CA7D98" w:rsidRDefault="0019095A"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т</w:t>
            </w:r>
            <w:r w:rsidR="00A747F4" w:rsidRPr="00CA7D98">
              <w:rPr>
                <w:rFonts w:ascii="Times New Roman" w:hAnsi="Times New Roman" w:cs="Times New Roman"/>
                <w:sz w:val="24"/>
                <w:szCs w:val="24"/>
              </w:rPr>
              <w:t>ыс. руб.</w:t>
            </w:r>
          </w:p>
        </w:tc>
        <w:tc>
          <w:tcPr>
            <w:tcW w:w="1275" w:type="dxa"/>
          </w:tcPr>
          <w:p w14:paraId="684C85D6"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15119,017</w:t>
            </w:r>
          </w:p>
        </w:tc>
      </w:tr>
      <w:tr w:rsidR="00A747F4" w:rsidRPr="00CA7D98" w14:paraId="6348E4F0" w14:textId="77777777" w:rsidTr="000F2729">
        <w:trPr>
          <w:trHeight w:val="70"/>
        </w:trPr>
        <w:tc>
          <w:tcPr>
            <w:tcW w:w="709" w:type="dxa"/>
          </w:tcPr>
          <w:p w14:paraId="4464FD3D" w14:textId="77777777" w:rsidR="00A747F4" w:rsidRPr="00CA7D98" w:rsidRDefault="00A747F4" w:rsidP="000F2729">
            <w:pPr>
              <w:widowControl w:val="0"/>
              <w:suppressAutoHyphens/>
              <w:spacing w:after="0" w:line="240" w:lineRule="auto"/>
              <w:ind w:left="-105" w:right="-15"/>
              <w:jc w:val="center"/>
              <w:rPr>
                <w:rFonts w:ascii="Times New Roman" w:hAnsi="Times New Roman" w:cs="Times New Roman"/>
                <w:sz w:val="24"/>
                <w:szCs w:val="24"/>
              </w:rPr>
            </w:pPr>
            <w:r w:rsidRPr="00CA7D98">
              <w:rPr>
                <w:rFonts w:ascii="Times New Roman" w:hAnsi="Times New Roman" w:cs="Times New Roman"/>
                <w:sz w:val="24"/>
                <w:szCs w:val="24"/>
              </w:rPr>
              <w:t>15</w:t>
            </w:r>
          </w:p>
        </w:tc>
        <w:tc>
          <w:tcPr>
            <w:tcW w:w="6379" w:type="dxa"/>
          </w:tcPr>
          <w:p w14:paraId="7153E37A"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Всего НВВ:</w:t>
            </w:r>
          </w:p>
        </w:tc>
        <w:tc>
          <w:tcPr>
            <w:tcW w:w="1276" w:type="dxa"/>
          </w:tcPr>
          <w:p w14:paraId="3A4AA2C0" w14:textId="043AB5F7" w:rsidR="00A747F4" w:rsidRPr="00CA7D98" w:rsidRDefault="0019095A"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т</w:t>
            </w:r>
            <w:r w:rsidR="00A747F4" w:rsidRPr="00CA7D98">
              <w:rPr>
                <w:rFonts w:ascii="Times New Roman" w:hAnsi="Times New Roman" w:cs="Times New Roman"/>
                <w:sz w:val="24"/>
                <w:szCs w:val="24"/>
              </w:rPr>
              <w:t>ыс. руб.</w:t>
            </w:r>
          </w:p>
        </w:tc>
        <w:tc>
          <w:tcPr>
            <w:tcW w:w="1275" w:type="dxa"/>
          </w:tcPr>
          <w:p w14:paraId="5C527B16"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w:t>
            </w:r>
          </w:p>
        </w:tc>
      </w:tr>
      <w:tr w:rsidR="00A747F4" w:rsidRPr="00CA7D98" w14:paraId="4FBD9B15" w14:textId="77777777" w:rsidTr="00CA7D98">
        <w:trPr>
          <w:trHeight w:val="349"/>
        </w:trPr>
        <w:tc>
          <w:tcPr>
            <w:tcW w:w="709" w:type="dxa"/>
          </w:tcPr>
          <w:p w14:paraId="7E83C53E" w14:textId="77777777" w:rsidR="00A747F4" w:rsidRPr="00CA7D98" w:rsidRDefault="00A747F4" w:rsidP="000F2729">
            <w:pPr>
              <w:widowControl w:val="0"/>
              <w:suppressAutoHyphens/>
              <w:spacing w:after="0" w:line="240" w:lineRule="auto"/>
              <w:ind w:left="-105" w:right="-15"/>
              <w:jc w:val="center"/>
              <w:rPr>
                <w:rFonts w:ascii="Times New Roman" w:hAnsi="Times New Roman" w:cs="Times New Roman"/>
                <w:sz w:val="24"/>
                <w:szCs w:val="24"/>
              </w:rPr>
            </w:pPr>
            <w:r w:rsidRPr="00CA7D98">
              <w:rPr>
                <w:rFonts w:ascii="Times New Roman" w:hAnsi="Times New Roman" w:cs="Times New Roman"/>
                <w:sz w:val="24"/>
                <w:szCs w:val="24"/>
              </w:rPr>
              <w:t>16</w:t>
            </w:r>
          </w:p>
        </w:tc>
        <w:tc>
          <w:tcPr>
            <w:tcW w:w="6379" w:type="dxa"/>
          </w:tcPr>
          <w:p w14:paraId="2032D79B"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Удельный расход условного топлива на производственную тепловую энергию</w:t>
            </w:r>
          </w:p>
        </w:tc>
        <w:tc>
          <w:tcPr>
            <w:tcW w:w="1276" w:type="dxa"/>
          </w:tcPr>
          <w:p w14:paraId="5986275B" w14:textId="77777777" w:rsidR="00A747F4" w:rsidRPr="00CA7D98" w:rsidRDefault="00A747F4" w:rsidP="000F2729">
            <w:pPr>
              <w:widowControl w:val="0"/>
              <w:suppressAutoHyphens/>
              <w:spacing w:after="0" w:line="240" w:lineRule="auto"/>
              <w:ind w:left="-111" w:right="-114"/>
              <w:jc w:val="center"/>
              <w:rPr>
                <w:rFonts w:ascii="Times New Roman" w:hAnsi="Times New Roman" w:cs="Times New Roman"/>
                <w:sz w:val="24"/>
                <w:szCs w:val="24"/>
              </w:rPr>
            </w:pPr>
            <w:proofErr w:type="spellStart"/>
            <w:r w:rsidRPr="00CA7D98">
              <w:rPr>
                <w:rFonts w:ascii="Times New Roman" w:hAnsi="Times New Roman" w:cs="Times New Roman"/>
                <w:sz w:val="24"/>
                <w:szCs w:val="24"/>
              </w:rPr>
              <w:t>кг.у.т</w:t>
            </w:r>
            <w:proofErr w:type="spellEnd"/>
            <w:r w:rsidRPr="00CA7D98">
              <w:rPr>
                <w:rFonts w:ascii="Times New Roman" w:hAnsi="Times New Roman" w:cs="Times New Roman"/>
                <w:sz w:val="24"/>
                <w:szCs w:val="24"/>
              </w:rPr>
              <w:t>./Гкал</w:t>
            </w:r>
          </w:p>
        </w:tc>
        <w:tc>
          <w:tcPr>
            <w:tcW w:w="1275" w:type="dxa"/>
          </w:tcPr>
          <w:p w14:paraId="0AA0A3EE" w14:textId="1B8620AA" w:rsidR="00A747F4" w:rsidRPr="00CA7D98" w:rsidRDefault="005E2D55" w:rsidP="005E2D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159,8</w:t>
            </w:r>
          </w:p>
        </w:tc>
      </w:tr>
      <w:tr w:rsidR="00A747F4" w:rsidRPr="00CA7D98" w14:paraId="45208585" w14:textId="77777777" w:rsidTr="00CA7D98">
        <w:trPr>
          <w:trHeight w:val="349"/>
        </w:trPr>
        <w:tc>
          <w:tcPr>
            <w:tcW w:w="709" w:type="dxa"/>
          </w:tcPr>
          <w:p w14:paraId="37F34241" w14:textId="77777777" w:rsidR="00A747F4" w:rsidRPr="00CA7D98" w:rsidRDefault="00A747F4" w:rsidP="000F2729">
            <w:pPr>
              <w:widowControl w:val="0"/>
              <w:suppressAutoHyphens/>
              <w:spacing w:after="0" w:line="240" w:lineRule="auto"/>
              <w:ind w:left="-105" w:right="-15"/>
              <w:jc w:val="center"/>
              <w:rPr>
                <w:rFonts w:ascii="Times New Roman" w:hAnsi="Times New Roman" w:cs="Times New Roman"/>
                <w:sz w:val="24"/>
                <w:szCs w:val="24"/>
              </w:rPr>
            </w:pPr>
            <w:r w:rsidRPr="00CA7D98">
              <w:rPr>
                <w:rFonts w:ascii="Times New Roman" w:hAnsi="Times New Roman" w:cs="Times New Roman"/>
                <w:sz w:val="24"/>
                <w:szCs w:val="24"/>
              </w:rPr>
              <w:t>17</w:t>
            </w:r>
          </w:p>
        </w:tc>
        <w:tc>
          <w:tcPr>
            <w:tcW w:w="6379" w:type="dxa"/>
          </w:tcPr>
          <w:p w14:paraId="0A419859"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Протяженность сетей в 2-х трубном исполнении</w:t>
            </w:r>
          </w:p>
        </w:tc>
        <w:tc>
          <w:tcPr>
            <w:tcW w:w="1276" w:type="dxa"/>
          </w:tcPr>
          <w:p w14:paraId="117E54EB"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м</w:t>
            </w:r>
          </w:p>
        </w:tc>
        <w:tc>
          <w:tcPr>
            <w:tcW w:w="1275" w:type="dxa"/>
          </w:tcPr>
          <w:p w14:paraId="368C72E5" w14:textId="13147113" w:rsidR="00A747F4" w:rsidRPr="00CA7D98" w:rsidRDefault="005E2D55" w:rsidP="005E2D5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4257</w:t>
            </w:r>
          </w:p>
        </w:tc>
      </w:tr>
      <w:tr w:rsidR="000F2729" w:rsidRPr="00CA7D98" w14:paraId="38E9EE4A" w14:textId="77777777" w:rsidTr="000F2729">
        <w:trPr>
          <w:trHeight w:val="70"/>
        </w:trPr>
        <w:tc>
          <w:tcPr>
            <w:tcW w:w="709" w:type="dxa"/>
          </w:tcPr>
          <w:p w14:paraId="565C1A81" w14:textId="1440C825" w:rsidR="000F2729" w:rsidRPr="00CA7D98" w:rsidRDefault="000F2729" w:rsidP="000F2729">
            <w:pPr>
              <w:widowControl w:val="0"/>
              <w:suppressAutoHyphens/>
              <w:spacing w:after="0" w:line="240" w:lineRule="auto"/>
              <w:ind w:left="-105" w:right="-15"/>
              <w:jc w:val="center"/>
              <w:rPr>
                <w:rFonts w:ascii="Times New Roman" w:hAnsi="Times New Roman" w:cs="Times New Roman"/>
                <w:sz w:val="24"/>
                <w:szCs w:val="24"/>
              </w:rPr>
            </w:pPr>
            <w:r>
              <w:rPr>
                <w:rFonts w:ascii="Times New Roman" w:hAnsi="Times New Roman" w:cs="Times New Roman"/>
                <w:sz w:val="24"/>
                <w:szCs w:val="24"/>
              </w:rPr>
              <w:t>1</w:t>
            </w:r>
          </w:p>
        </w:tc>
        <w:tc>
          <w:tcPr>
            <w:tcW w:w="6379" w:type="dxa"/>
          </w:tcPr>
          <w:p w14:paraId="2671AC2B" w14:textId="144AEDBD" w:rsidR="000F2729" w:rsidRPr="00CA7D98" w:rsidRDefault="000F2729" w:rsidP="000F272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71E6B746" w14:textId="198F2B47" w:rsidR="000F2729" w:rsidRPr="00CA7D98" w:rsidRDefault="000F2729" w:rsidP="000F272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Pr>
          <w:p w14:paraId="3B11E779" w14:textId="247BFE70" w:rsidR="000F2729" w:rsidRPr="00CA7D98" w:rsidRDefault="000F2729" w:rsidP="000F272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A747F4" w:rsidRPr="00CA7D98" w14:paraId="12B7B3C8" w14:textId="77777777" w:rsidTr="000F2729">
        <w:trPr>
          <w:trHeight w:val="70"/>
        </w:trPr>
        <w:tc>
          <w:tcPr>
            <w:tcW w:w="709" w:type="dxa"/>
          </w:tcPr>
          <w:p w14:paraId="0BAF205A" w14:textId="77777777" w:rsidR="00A747F4" w:rsidRPr="00CA7D98" w:rsidRDefault="00A747F4" w:rsidP="000F2729">
            <w:pPr>
              <w:widowControl w:val="0"/>
              <w:suppressAutoHyphens/>
              <w:spacing w:after="0" w:line="240" w:lineRule="auto"/>
              <w:ind w:left="-105" w:right="-15"/>
              <w:jc w:val="center"/>
              <w:rPr>
                <w:rFonts w:ascii="Times New Roman" w:hAnsi="Times New Roman" w:cs="Times New Roman"/>
                <w:sz w:val="24"/>
                <w:szCs w:val="24"/>
              </w:rPr>
            </w:pPr>
            <w:r w:rsidRPr="00CA7D98">
              <w:rPr>
                <w:rFonts w:ascii="Times New Roman" w:hAnsi="Times New Roman" w:cs="Times New Roman"/>
                <w:sz w:val="24"/>
                <w:szCs w:val="24"/>
              </w:rPr>
              <w:t>18</w:t>
            </w:r>
          </w:p>
        </w:tc>
        <w:tc>
          <w:tcPr>
            <w:tcW w:w="6379" w:type="dxa"/>
          </w:tcPr>
          <w:p w14:paraId="5878D8C9"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Полезный отпуск</w:t>
            </w:r>
          </w:p>
        </w:tc>
        <w:tc>
          <w:tcPr>
            <w:tcW w:w="1276" w:type="dxa"/>
          </w:tcPr>
          <w:p w14:paraId="2F218AC9"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Гкал</w:t>
            </w:r>
          </w:p>
        </w:tc>
        <w:tc>
          <w:tcPr>
            <w:tcW w:w="1275" w:type="dxa"/>
          </w:tcPr>
          <w:p w14:paraId="34D60CD9"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highlight w:val="yellow"/>
              </w:rPr>
            </w:pPr>
            <w:r w:rsidRPr="00CA7D98">
              <w:rPr>
                <w:rFonts w:ascii="Times New Roman" w:hAnsi="Times New Roman" w:cs="Times New Roman"/>
                <w:sz w:val="24"/>
                <w:szCs w:val="24"/>
              </w:rPr>
              <w:t>8570,054</w:t>
            </w:r>
          </w:p>
        </w:tc>
      </w:tr>
      <w:tr w:rsidR="00A747F4" w:rsidRPr="00CA7D98" w14:paraId="26B20AEC" w14:textId="77777777" w:rsidTr="000F2729">
        <w:trPr>
          <w:trHeight w:val="70"/>
        </w:trPr>
        <w:tc>
          <w:tcPr>
            <w:tcW w:w="709" w:type="dxa"/>
          </w:tcPr>
          <w:p w14:paraId="2C78B60E" w14:textId="77777777" w:rsidR="00A747F4" w:rsidRPr="00CA7D98" w:rsidRDefault="00A747F4" w:rsidP="000F2729">
            <w:pPr>
              <w:widowControl w:val="0"/>
              <w:suppressAutoHyphens/>
              <w:spacing w:after="0" w:line="240" w:lineRule="auto"/>
              <w:ind w:left="-105" w:right="-15"/>
              <w:jc w:val="center"/>
              <w:rPr>
                <w:rFonts w:ascii="Times New Roman" w:hAnsi="Times New Roman" w:cs="Times New Roman"/>
                <w:sz w:val="24"/>
                <w:szCs w:val="24"/>
              </w:rPr>
            </w:pPr>
            <w:r w:rsidRPr="00CA7D98">
              <w:rPr>
                <w:rFonts w:ascii="Times New Roman" w:hAnsi="Times New Roman" w:cs="Times New Roman"/>
                <w:sz w:val="24"/>
                <w:szCs w:val="24"/>
              </w:rPr>
              <w:t>19</w:t>
            </w:r>
          </w:p>
        </w:tc>
        <w:tc>
          <w:tcPr>
            <w:tcW w:w="6379" w:type="dxa"/>
          </w:tcPr>
          <w:p w14:paraId="2DED0BFB" w14:textId="77777777" w:rsidR="00A747F4" w:rsidRPr="00CA7D98" w:rsidRDefault="00A747F4" w:rsidP="00C8016E">
            <w:pPr>
              <w:widowControl w:val="0"/>
              <w:suppressAutoHyphens/>
              <w:spacing w:after="0" w:line="240" w:lineRule="auto"/>
              <w:rPr>
                <w:rFonts w:ascii="Times New Roman" w:hAnsi="Times New Roman" w:cs="Times New Roman"/>
                <w:sz w:val="24"/>
                <w:szCs w:val="24"/>
              </w:rPr>
            </w:pPr>
            <w:r w:rsidRPr="00CA7D98">
              <w:rPr>
                <w:rFonts w:ascii="Times New Roman" w:hAnsi="Times New Roman" w:cs="Times New Roman"/>
                <w:sz w:val="24"/>
                <w:szCs w:val="24"/>
              </w:rPr>
              <w:t>Среднегодовой тариф</w:t>
            </w:r>
          </w:p>
        </w:tc>
        <w:tc>
          <w:tcPr>
            <w:tcW w:w="1276" w:type="dxa"/>
          </w:tcPr>
          <w:p w14:paraId="79F16E4D"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руб./Гкал</w:t>
            </w:r>
          </w:p>
        </w:tc>
        <w:tc>
          <w:tcPr>
            <w:tcW w:w="1275" w:type="dxa"/>
          </w:tcPr>
          <w:p w14:paraId="3E21832C" w14:textId="77777777" w:rsidR="00A747F4" w:rsidRPr="00CA7D98" w:rsidRDefault="00A747F4" w:rsidP="00CA7D98">
            <w:pPr>
              <w:widowControl w:val="0"/>
              <w:suppressAutoHyphens/>
              <w:spacing w:after="0" w:line="240" w:lineRule="auto"/>
              <w:jc w:val="center"/>
              <w:rPr>
                <w:rFonts w:ascii="Times New Roman" w:hAnsi="Times New Roman" w:cs="Times New Roman"/>
                <w:sz w:val="24"/>
                <w:szCs w:val="24"/>
              </w:rPr>
            </w:pPr>
            <w:r w:rsidRPr="00CA7D98">
              <w:rPr>
                <w:rFonts w:ascii="Times New Roman" w:hAnsi="Times New Roman" w:cs="Times New Roman"/>
                <w:sz w:val="24"/>
                <w:szCs w:val="24"/>
              </w:rPr>
              <w:t>2378,56</w:t>
            </w:r>
          </w:p>
        </w:tc>
      </w:tr>
    </w:tbl>
    <w:p w14:paraId="2B38E524" w14:textId="77777777" w:rsidR="00AD7B5B" w:rsidRPr="00C8016E" w:rsidRDefault="00AD7B5B" w:rsidP="00C8016E">
      <w:pPr>
        <w:widowControl w:val="0"/>
        <w:suppressAutoHyphens/>
        <w:spacing w:after="0" w:line="240" w:lineRule="auto"/>
        <w:rPr>
          <w:rFonts w:ascii="Times New Roman" w:hAnsi="Times New Roman" w:cs="Times New Roman"/>
          <w:sz w:val="28"/>
          <w:szCs w:val="28"/>
        </w:rPr>
      </w:pPr>
    </w:p>
    <w:p w14:paraId="3A6541A4" w14:textId="77777777" w:rsidR="00AD7B5B" w:rsidRPr="00C8016E" w:rsidRDefault="00AD7B5B" w:rsidP="00C8016E">
      <w:pPr>
        <w:widowControl w:val="0"/>
        <w:suppressAutoHyphens/>
        <w:spacing w:after="0" w:line="240" w:lineRule="auto"/>
        <w:rPr>
          <w:rFonts w:ascii="Times New Roman" w:hAnsi="Times New Roman" w:cs="Times New Roman"/>
          <w:sz w:val="28"/>
          <w:szCs w:val="28"/>
        </w:rPr>
      </w:pPr>
    </w:p>
    <w:p w14:paraId="1E847A95" w14:textId="77777777" w:rsidR="00AD7B5B" w:rsidRPr="00C8016E" w:rsidRDefault="00AD7B5B" w:rsidP="00C8016E">
      <w:pPr>
        <w:widowControl w:val="0"/>
        <w:suppressAutoHyphens/>
        <w:spacing w:after="0" w:line="240" w:lineRule="auto"/>
        <w:rPr>
          <w:rFonts w:ascii="Times New Roman" w:hAnsi="Times New Roman" w:cs="Times New Roman"/>
          <w:sz w:val="28"/>
          <w:szCs w:val="28"/>
        </w:rPr>
      </w:pPr>
    </w:p>
    <w:p w14:paraId="55BB195F" w14:textId="77777777" w:rsidR="00011CB0" w:rsidRPr="00E23E57" w:rsidRDefault="00011CB0" w:rsidP="00011CB0">
      <w:pPr>
        <w:spacing w:after="0" w:line="240" w:lineRule="auto"/>
        <w:rPr>
          <w:rFonts w:ascii="Times New Roman" w:hAnsi="Times New Roman" w:cs="Times New Roman"/>
          <w:sz w:val="28"/>
          <w:szCs w:val="28"/>
        </w:rPr>
      </w:pPr>
      <w:r w:rsidRPr="00E23E57">
        <w:rPr>
          <w:rFonts w:ascii="Times New Roman" w:hAnsi="Times New Roman" w:cs="Times New Roman"/>
          <w:sz w:val="28"/>
          <w:szCs w:val="28"/>
        </w:rPr>
        <w:t>Начальник управления по вопросам</w:t>
      </w:r>
    </w:p>
    <w:p w14:paraId="05C93971" w14:textId="77777777" w:rsidR="00011CB0" w:rsidRPr="00E23E57" w:rsidRDefault="00011CB0" w:rsidP="00011CB0">
      <w:pPr>
        <w:spacing w:after="0" w:line="240" w:lineRule="auto"/>
        <w:rPr>
          <w:rFonts w:ascii="Times New Roman" w:hAnsi="Times New Roman" w:cs="Times New Roman"/>
          <w:sz w:val="28"/>
          <w:szCs w:val="28"/>
        </w:rPr>
      </w:pPr>
      <w:r w:rsidRPr="00E23E57">
        <w:rPr>
          <w:rFonts w:ascii="Times New Roman" w:hAnsi="Times New Roman" w:cs="Times New Roman"/>
          <w:sz w:val="28"/>
          <w:szCs w:val="28"/>
        </w:rPr>
        <w:t>жизнеобеспечения, связи и</w:t>
      </w:r>
    </w:p>
    <w:p w14:paraId="64021515" w14:textId="13AD550F" w:rsidR="00AD7B5B" w:rsidRPr="00C8016E" w:rsidRDefault="00011CB0" w:rsidP="00011CB0">
      <w:pPr>
        <w:widowControl w:val="0"/>
        <w:suppressAutoHyphens/>
        <w:spacing w:after="0" w:line="240" w:lineRule="auto"/>
        <w:rPr>
          <w:rFonts w:ascii="Times New Roman" w:hAnsi="Times New Roman" w:cs="Times New Roman"/>
          <w:sz w:val="28"/>
          <w:szCs w:val="28"/>
        </w:rPr>
      </w:pPr>
      <w:r w:rsidRPr="00E23E57">
        <w:rPr>
          <w:rFonts w:ascii="Times New Roman" w:hAnsi="Times New Roman" w:cs="Times New Roman"/>
          <w:sz w:val="28"/>
          <w:szCs w:val="28"/>
        </w:rPr>
        <w:t>комфортной среды</w:t>
      </w:r>
      <w:r>
        <w:rPr>
          <w:rFonts w:ascii="Times New Roman" w:hAnsi="Times New Roman" w:cs="Times New Roman"/>
          <w:sz w:val="28"/>
          <w:szCs w:val="28"/>
        </w:rPr>
        <w:t xml:space="preserve"> администрации</w:t>
      </w:r>
      <w:r w:rsidRPr="00E23E57">
        <w:rPr>
          <w:rFonts w:ascii="Times New Roman" w:hAnsi="Times New Roman" w:cs="Times New Roman"/>
          <w:sz w:val="28"/>
          <w:szCs w:val="28"/>
        </w:rPr>
        <w:t xml:space="preserve">                                                        А.А. </w:t>
      </w:r>
      <w:proofErr w:type="spellStart"/>
      <w:r w:rsidRPr="00E23E57">
        <w:rPr>
          <w:rFonts w:ascii="Times New Roman" w:hAnsi="Times New Roman" w:cs="Times New Roman"/>
          <w:sz w:val="28"/>
          <w:szCs w:val="28"/>
        </w:rPr>
        <w:t>Ферлер</w:t>
      </w:r>
      <w:proofErr w:type="spellEnd"/>
    </w:p>
    <w:p w14:paraId="617AEDA2" w14:textId="45FF5CD0" w:rsidR="00696591" w:rsidRPr="00C8016E" w:rsidRDefault="00696591" w:rsidP="00C8016E">
      <w:pPr>
        <w:widowControl w:val="0"/>
        <w:suppressAutoHyphens/>
        <w:spacing w:after="0" w:line="240" w:lineRule="auto"/>
        <w:rPr>
          <w:rFonts w:ascii="Times New Roman" w:hAnsi="Times New Roman" w:cs="Times New Roman"/>
          <w:sz w:val="28"/>
          <w:szCs w:val="28"/>
        </w:rPr>
      </w:pPr>
    </w:p>
    <w:sectPr w:rsidR="00696591" w:rsidRPr="00C8016E" w:rsidSect="000171D3">
      <w:headerReference w:type="default" r:id="rId15"/>
      <w:pgSz w:w="11907" w:h="16840" w:code="9"/>
      <w:pgMar w:top="1134" w:right="567" w:bottom="1134" w:left="1701" w:header="567" w:footer="720" w:gutter="0"/>
      <w:pgNumType w:start="10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F863C" w14:textId="77777777" w:rsidR="00B60947" w:rsidRDefault="00B60947" w:rsidP="00696591">
      <w:pPr>
        <w:spacing w:after="0" w:line="240" w:lineRule="auto"/>
      </w:pPr>
      <w:r>
        <w:separator/>
      </w:r>
    </w:p>
  </w:endnote>
  <w:endnote w:type="continuationSeparator" w:id="0">
    <w:p w14:paraId="06D98042" w14:textId="77777777" w:rsidR="00B60947" w:rsidRDefault="00B60947" w:rsidP="00696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2BF18" w14:textId="77777777" w:rsidR="00B60947" w:rsidRDefault="00B60947" w:rsidP="00696591">
      <w:pPr>
        <w:spacing w:after="0" w:line="240" w:lineRule="auto"/>
      </w:pPr>
      <w:r>
        <w:separator/>
      </w:r>
    </w:p>
  </w:footnote>
  <w:footnote w:type="continuationSeparator" w:id="0">
    <w:p w14:paraId="517B1AE0" w14:textId="77777777" w:rsidR="00B60947" w:rsidRDefault="00B60947" w:rsidP="006965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783032"/>
      <w:docPartObj>
        <w:docPartGallery w:val="Page Numbers (Top of Page)"/>
        <w:docPartUnique/>
      </w:docPartObj>
    </w:sdtPr>
    <w:sdtEndPr>
      <w:rPr>
        <w:rFonts w:ascii="Times New Roman" w:hAnsi="Times New Roman"/>
        <w:sz w:val="28"/>
        <w:szCs w:val="28"/>
      </w:rPr>
    </w:sdtEndPr>
    <w:sdtContent>
      <w:p w14:paraId="5D211AF7" w14:textId="22D77F79" w:rsidR="0063758E" w:rsidRPr="000F0474" w:rsidRDefault="0063758E">
        <w:pPr>
          <w:pStyle w:val="aa"/>
          <w:jc w:val="center"/>
          <w:rPr>
            <w:rFonts w:ascii="Times New Roman" w:hAnsi="Times New Roman"/>
            <w:sz w:val="28"/>
            <w:szCs w:val="28"/>
          </w:rPr>
        </w:pPr>
        <w:r w:rsidRPr="000F0474">
          <w:rPr>
            <w:rFonts w:ascii="Times New Roman" w:hAnsi="Times New Roman"/>
            <w:sz w:val="28"/>
            <w:szCs w:val="28"/>
          </w:rPr>
          <w:fldChar w:fldCharType="begin"/>
        </w:r>
        <w:r w:rsidRPr="000F0474">
          <w:rPr>
            <w:rFonts w:ascii="Times New Roman" w:hAnsi="Times New Roman"/>
            <w:sz w:val="28"/>
            <w:szCs w:val="28"/>
          </w:rPr>
          <w:instrText>PAGE   \* MERGEFORMAT</w:instrText>
        </w:r>
        <w:r w:rsidRPr="000F0474">
          <w:rPr>
            <w:rFonts w:ascii="Times New Roman" w:hAnsi="Times New Roman"/>
            <w:sz w:val="28"/>
            <w:szCs w:val="28"/>
          </w:rPr>
          <w:fldChar w:fldCharType="separate"/>
        </w:r>
        <w:r w:rsidR="00FF451E">
          <w:rPr>
            <w:rFonts w:ascii="Times New Roman" w:hAnsi="Times New Roman"/>
            <w:noProof/>
            <w:sz w:val="28"/>
            <w:szCs w:val="28"/>
          </w:rPr>
          <w:t>2</w:t>
        </w:r>
        <w:r w:rsidRPr="000F0474">
          <w:rPr>
            <w:rFonts w:ascii="Times New Roman" w:hAnsi="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34F15" w14:textId="5A8E83BA" w:rsidR="0063758E" w:rsidRPr="000F0474" w:rsidRDefault="00B60947">
    <w:pPr>
      <w:pStyle w:val="aa"/>
      <w:jc w:val="center"/>
      <w:rPr>
        <w:rFonts w:ascii="Times New Roman" w:hAnsi="Times New Roman"/>
        <w:sz w:val="28"/>
        <w:szCs w:val="28"/>
      </w:rPr>
    </w:pPr>
    <w:r>
      <w:pict w14:anchorId="5502D9D7">
        <v:rect id="_x0000_s2049" style="position:absolute;left:0;text-align:left;margin-left:0;margin-top:195.95pt;width:42.5pt;height:70.5pt;z-index:251659264;visibility:visible;mso-wrap-style:square;mso-height-percent:0;mso-wrap-distance-left:9pt;mso-wrap-distance-top:0;mso-wrap-distance-right:9pt;mso-wrap-distance-bottom:0;mso-position-horizontal-relative:right-margin-area;mso-position-vertical-relative:margin;mso-height-percent:0;mso-width-relative:page;mso-height-relative:page;v-text-anchor:top"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696BFE05" w14:textId="77777777" w:rsidR="0063758E" w:rsidRPr="000F0474" w:rsidRDefault="0063758E">
                    <w:pPr>
                      <w:jc w:val="center"/>
                      <w:rPr>
                        <w:rFonts w:ascii="Times New Roman" w:eastAsiaTheme="majorEastAsia" w:hAnsi="Times New Roman" w:cs="Times New Roman"/>
                        <w:sz w:val="28"/>
                        <w:szCs w:val="28"/>
                      </w:rPr>
                    </w:pPr>
                    <w:r w:rsidRPr="000F0474">
                      <w:rPr>
                        <w:rFonts w:ascii="Times New Roman" w:eastAsiaTheme="minorEastAsia" w:hAnsi="Times New Roman" w:cs="Times New Roman"/>
                        <w:sz w:val="28"/>
                        <w:szCs w:val="28"/>
                      </w:rPr>
                      <w:fldChar w:fldCharType="begin"/>
                    </w:r>
                    <w:r w:rsidRPr="000F0474">
                      <w:rPr>
                        <w:rFonts w:ascii="Times New Roman" w:hAnsi="Times New Roman" w:cs="Times New Roman"/>
                        <w:sz w:val="28"/>
                        <w:szCs w:val="28"/>
                      </w:rPr>
                      <w:instrText>PAGE  \* MERGEFORMAT</w:instrText>
                    </w:r>
                    <w:r w:rsidRPr="000F0474">
                      <w:rPr>
                        <w:rFonts w:ascii="Times New Roman" w:eastAsiaTheme="minorEastAsia" w:hAnsi="Times New Roman" w:cs="Times New Roman"/>
                        <w:sz w:val="28"/>
                        <w:szCs w:val="28"/>
                      </w:rPr>
                      <w:fldChar w:fldCharType="separate"/>
                    </w:r>
                    <w:r w:rsidR="00FF451E" w:rsidRPr="00FF451E">
                      <w:rPr>
                        <w:rFonts w:ascii="Times New Roman" w:eastAsiaTheme="majorEastAsia" w:hAnsi="Times New Roman" w:cs="Times New Roman"/>
                        <w:noProof/>
                        <w:sz w:val="28"/>
                        <w:szCs w:val="28"/>
                      </w:rPr>
                      <w:t>46</w:t>
                    </w:r>
                    <w:r w:rsidRPr="000F0474">
                      <w:rPr>
                        <w:rFonts w:ascii="Times New Roman" w:eastAsiaTheme="majorEastAsia" w:hAnsi="Times New Roman" w:cs="Times New Roman"/>
                        <w:sz w:val="28"/>
                        <w:szCs w:val="28"/>
                      </w:rPr>
                      <w:fldChar w:fldCharType="end"/>
                    </w:r>
                  </w:p>
                </w:sdtContent>
              </w:sdt>
            </w:txbxContent>
          </v:textbox>
          <w10:wrap anchorx="margin" anchory="margin"/>
        </v:rect>
      </w:pict>
    </w:r>
    <w:sdt>
      <w:sdtPr>
        <w:rPr>
          <w:rFonts w:ascii="Times New Roman" w:hAnsi="Times New Roman"/>
          <w:sz w:val="28"/>
          <w:szCs w:val="28"/>
        </w:rPr>
        <w:id w:val="1330707081"/>
        <w:docPartObj>
          <w:docPartGallery w:val="Page Numbers (Margins)"/>
          <w:docPartUnique/>
        </w:docPartObj>
      </w:sdtPr>
      <w:sdtEndPr>
        <w:rPr>
          <w:rFonts w:ascii="Verdana" w:hAnsi="Verdana"/>
          <w:sz w:val="20"/>
          <w:szCs w:val="20"/>
        </w:r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303995091"/>
      <w:docPartObj>
        <w:docPartGallery w:val="Page Numbers (Top of Page)"/>
        <w:docPartUnique/>
      </w:docPartObj>
    </w:sdtPr>
    <w:sdtEndPr/>
    <w:sdtContent>
      <w:p w14:paraId="419F70D3" w14:textId="5BFB777D" w:rsidR="0063758E" w:rsidRPr="004E781E" w:rsidRDefault="0063758E">
        <w:pPr>
          <w:pStyle w:val="aa"/>
          <w:jc w:val="center"/>
          <w:rPr>
            <w:rFonts w:ascii="Times New Roman" w:hAnsi="Times New Roman"/>
            <w:sz w:val="28"/>
            <w:szCs w:val="28"/>
          </w:rPr>
        </w:pPr>
        <w:r w:rsidRPr="004E781E">
          <w:rPr>
            <w:rFonts w:ascii="Times New Roman" w:hAnsi="Times New Roman"/>
            <w:sz w:val="28"/>
            <w:szCs w:val="28"/>
          </w:rPr>
          <w:fldChar w:fldCharType="begin"/>
        </w:r>
        <w:r w:rsidRPr="004E781E">
          <w:rPr>
            <w:rFonts w:ascii="Times New Roman" w:hAnsi="Times New Roman"/>
            <w:sz w:val="28"/>
            <w:szCs w:val="28"/>
          </w:rPr>
          <w:instrText>PAGE   \* MERGEFORMAT</w:instrText>
        </w:r>
        <w:r w:rsidRPr="004E781E">
          <w:rPr>
            <w:rFonts w:ascii="Times New Roman" w:hAnsi="Times New Roman"/>
            <w:sz w:val="28"/>
            <w:szCs w:val="28"/>
          </w:rPr>
          <w:fldChar w:fldCharType="separate"/>
        </w:r>
        <w:r w:rsidR="00FF451E">
          <w:rPr>
            <w:rFonts w:ascii="Times New Roman" w:hAnsi="Times New Roman"/>
            <w:noProof/>
            <w:sz w:val="28"/>
            <w:szCs w:val="28"/>
          </w:rPr>
          <w:t>82</w:t>
        </w:r>
        <w:r w:rsidRPr="004E781E">
          <w:rPr>
            <w:rFonts w:ascii="Times New Roman" w:hAnsi="Times New Roman"/>
            <w:sz w:val="28"/>
            <w:szCs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AB1E2" w14:textId="6A1C1684" w:rsidR="0063758E" w:rsidRPr="004E781E" w:rsidRDefault="00B60947">
    <w:pPr>
      <w:pStyle w:val="aa"/>
      <w:jc w:val="center"/>
      <w:rPr>
        <w:rFonts w:ascii="Times New Roman" w:hAnsi="Times New Roman"/>
        <w:sz w:val="28"/>
        <w:szCs w:val="28"/>
      </w:rPr>
    </w:pPr>
    <w:r>
      <w:rPr>
        <w:rFonts w:ascii="Times New Roman" w:hAnsi="Times New Roman"/>
        <w:sz w:val="28"/>
        <w:szCs w:val="28"/>
      </w:rPr>
      <w:pict w14:anchorId="17129E58">
        <v:rect id="_x0000_s2050" style="position:absolute;left:0;text-align:left;margin-left:-.2pt;margin-top:195.7pt;width:42.5pt;height:70.5pt;z-index:251661312;visibility:visible;mso-wrap-style:square;mso-height-percent:0;mso-wrap-distance-left:9pt;mso-wrap-distance-top:0;mso-wrap-distance-right:9pt;mso-wrap-distance-bottom:0;mso-position-horizontal-relative:right-margin-area;mso-position-vertical-relative:margin;mso-height-percent:0;mso-width-relative:page;mso-height-relative:page;v-text-anchor:top" o:allowincell="f" stroked="f">
          <v:textbox style="layout-flow:vertical;mso-next-textbox:#_x0000_s2050">
            <w:txbxContent>
              <w:sdt>
                <w:sdtPr>
                  <w:rPr>
                    <w:rFonts w:ascii="Times New Roman" w:eastAsiaTheme="majorEastAsia" w:hAnsi="Times New Roman" w:cs="Times New Roman"/>
                    <w:sz w:val="28"/>
                    <w:szCs w:val="28"/>
                  </w:rPr>
                  <w:id w:val="-2136861105"/>
                  <w:docPartObj>
                    <w:docPartGallery w:val="Page Numbers (Margins)"/>
                    <w:docPartUnique/>
                  </w:docPartObj>
                </w:sdtPr>
                <w:sdtEndPr/>
                <w:sdtContent>
                  <w:p w14:paraId="0DEA0318" w14:textId="77777777" w:rsidR="0063758E" w:rsidRPr="004E781E" w:rsidRDefault="0063758E">
                    <w:pPr>
                      <w:jc w:val="center"/>
                      <w:rPr>
                        <w:rFonts w:ascii="Times New Roman" w:eastAsiaTheme="majorEastAsia" w:hAnsi="Times New Roman" w:cs="Times New Roman"/>
                        <w:sz w:val="28"/>
                        <w:szCs w:val="28"/>
                      </w:rPr>
                    </w:pPr>
                    <w:r w:rsidRPr="004E781E">
                      <w:rPr>
                        <w:rFonts w:ascii="Times New Roman" w:eastAsiaTheme="minorEastAsia" w:hAnsi="Times New Roman" w:cs="Times New Roman"/>
                        <w:sz w:val="28"/>
                        <w:szCs w:val="28"/>
                      </w:rPr>
                      <w:fldChar w:fldCharType="begin"/>
                    </w:r>
                    <w:r w:rsidRPr="004E781E">
                      <w:rPr>
                        <w:rFonts w:ascii="Times New Roman" w:hAnsi="Times New Roman" w:cs="Times New Roman"/>
                        <w:sz w:val="28"/>
                        <w:szCs w:val="28"/>
                      </w:rPr>
                      <w:instrText>PAGE  \* MERGEFORMAT</w:instrText>
                    </w:r>
                    <w:r w:rsidRPr="004E781E">
                      <w:rPr>
                        <w:rFonts w:ascii="Times New Roman" w:eastAsiaTheme="minorEastAsia" w:hAnsi="Times New Roman" w:cs="Times New Roman"/>
                        <w:sz w:val="28"/>
                        <w:szCs w:val="28"/>
                      </w:rPr>
                      <w:fldChar w:fldCharType="separate"/>
                    </w:r>
                    <w:r w:rsidR="00FF451E" w:rsidRPr="00FF451E">
                      <w:rPr>
                        <w:rFonts w:ascii="Times New Roman" w:eastAsiaTheme="majorEastAsia" w:hAnsi="Times New Roman" w:cs="Times New Roman"/>
                        <w:noProof/>
                        <w:sz w:val="28"/>
                        <w:szCs w:val="28"/>
                      </w:rPr>
                      <w:t>85</w:t>
                    </w:r>
                    <w:r w:rsidRPr="004E781E">
                      <w:rPr>
                        <w:rFonts w:ascii="Times New Roman" w:eastAsiaTheme="majorEastAsia" w:hAnsi="Times New Roman" w:cs="Times New Roman"/>
                        <w:sz w:val="28"/>
                        <w:szCs w:val="28"/>
                      </w:rPr>
                      <w:fldChar w:fldCharType="end"/>
                    </w:r>
                  </w:p>
                </w:sdtContent>
              </w:sdt>
            </w:txbxContent>
          </v:textbox>
          <w10:wrap anchorx="margin" anchory="margin"/>
        </v:rect>
      </w:pict>
    </w:r>
    <w:sdt>
      <w:sdtPr>
        <w:rPr>
          <w:rFonts w:ascii="Times New Roman" w:hAnsi="Times New Roman"/>
          <w:sz w:val="28"/>
          <w:szCs w:val="28"/>
        </w:rPr>
        <w:id w:val="-1026951254"/>
        <w:docPartObj>
          <w:docPartGallery w:val="Page Numbers (Margins)"/>
          <w:docPartUnique/>
        </w:docPartObj>
      </w:sdtPr>
      <w:sdtEndP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961577"/>
      <w:docPartObj>
        <w:docPartGallery w:val="Page Numbers (Top of Page)"/>
        <w:docPartUnique/>
      </w:docPartObj>
    </w:sdtPr>
    <w:sdtEndPr/>
    <w:sdtContent>
      <w:p w14:paraId="6306E23A" w14:textId="3BBED93F" w:rsidR="0063758E" w:rsidRPr="00247712" w:rsidRDefault="0063758E" w:rsidP="00247712">
        <w:pPr>
          <w:pStyle w:val="aa"/>
          <w:jc w:val="center"/>
        </w:pPr>
        <w:r w:rsidRPr="00247712">
          <w:rPr>
            <w:rFonts w:ascii="Times New Roman" w:hAnsi="Times New Roman"/>
            <w:sz w:val="28"/>
            <w:szCs w:val="28"/>
          </w:rPr>
          <w:fldChar w:fldCharType="begin"/>
        </w:r>
        <w:r w:rsidRPr="00247712">
          <w:rPr>
            <w:rFonts w:ascii="Times New Roman" w:hAnsi="Times New Roman"/>
            <w:sz w:val="28"/>
            <w:szCs w:val="28"/>
          </w:rPr>
          <w:instrText>PAGE   \* MERGEFORMAT</w:instrText>
        </w:r>
        <w:r w:rsidRPr="00247712">
          <w:rPr>
            <w:rFonts w:ascii="Times New Roman" w:hAnsi="Times New Roman"/>
            <w:sz w:val="28"/>
            <w:szCs w:val="28"/>
          </w:rPr>
          <w:fldChar w:fldCharType="separate"/>
        </w:r>
        <w:r w:rsidR="00FF451E">
          <w:rPr>
            <w:rFonts w:ascii="Times New Roman" w:hAnsi="Times New Roman"/>
            <w:noProof/>
            <w:sz w:val="28"/>
            <w:szCs w:val="28"/>
          </w:rPr>
          <w:t>92</w:t>
        </w:r>
        <w:r w:rsidRPr="00247712">
          <w:rPr>
            <w:rFonts w:ascii="Times New Roman" w:hAnsi="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427D3" w14:textId="11627D81" w:rsidR="0063758E" w:rsidRPr="00247712" w:rsidRDefault="00B60947" w:rsidP="00247712">
    <w:pPr>
      <w:pStyle w:val="aa"/>
      <w:jc w:val="center"/>
    </w:pPr>
    <w:r>
      <w:pict w14:anchorId="7EE57965">
        <v:rect id="_x0000_s2052" style="position:absolute;left:0;text-align:left;margin-left:0;margin-top:195.65pt;width:42.5pt;height:70.5pt;z-index:251663360;visibility:visible;mso-wrap-style:square;mso-height-percent:0;mso-wrap-distance-left:9pt;mso-wrap-distance-top:0;mso-wrap-distance-right:9pt;mso-wrap-distance-bottom:0;mso-position-horizontal-relative:right-margin-area;mso-position-vertical-relative:margin;mso-height-percent:0;mso-width-relative:page;mso-height-relative:page;v-text-anchor:top" o:allowincell="f" stroked="f">
          <v:textbox style="layout-flow:vertical">
            <w:txbxContent>
              <w:sdt>
                <w:sdtPr>
                  <w:rPr>
                    <w:rFonts w:ascii="Times New Roman" w:eastAsiaTheme="majorEastAsia" w:hAnsi="Times New Roman" w:cs="Times New Roman"/>
                    <w:sz w:val="28"/>
                    <w:szCs w:val="28"/>
                  </w:rPr>
                  <w:id w:val="-1998721492"/>
                  <w:docPartObj>
                    <w:docPartGallery w:val="Page Numbers (Margins)"/>
                    <w:docPartUnique/>
                  </w:docPartObj>
                </w:sdtPr>
                <w:sdtEndPr/>
                <w:sdtContent>
                  <w:p w14:paraId="3AD2D7C6" w14:textId="77777777" w:rsidR="0063758E" w:rsidRPr="00E4122E" w:rsidRDefault="0063758E">
                    <w:pPr>
                      <w:jc w:val="center"/>
                      <w:rPr>
                        <w:rFonts w:ascii="Times New Roman" w:eastAsiaTheme="majorEastAsia" w:hAnsi="Times New Roman" w:cs="Times New Roman"/>
                        <w:sz w:val="28"/>
                        <w:szCs w:val="28"/>
                      </w:rPr>
                    </w:pPr>
                    <w:r w:rsidRPr="00E4122E">
                      <w:rPr>
                        <w:rFonts w:ascii="Times New Roman" w:eastAsiaTheme="minorEastAsia" w:hAnsi="Times New Roman" w:cs="Times New Roman"/>
                        <w:sz w:val="28"/>
                        <w:szCs w:val="28"/>
                      </w:rPr>
                      <w:fldChar w:fldCharType="begin"/>
                    </w:r>
                    <w:r w:rsidRPr="00E4122E">
                      <w:rPr>
                        <w:rFonts w:ascii="Times New Roman" w:hAnsi="Times New Roman" w:cs="Times New Roman"/>
                        <w:sz w:val="28"/>
                        <w:szCs w:val="28"/>
                      </w:rPr>
                      <w:instrText>PAGE  \* MERGEFORMAT</w:instrText>
                    </w:r>
                    <w:r w:rsidRPr="00E4122E">
                      <w:rPr>
                        <w:rFonts w:ascii="Times New Roman" w:eastAsiaTheme="minorEastAsia" w:hAnsi="Times New Roman" w:cs="Times New Roman"/>
                        <w:sz w:val="28"/>
                        <w:szCs w:val="28"/>
                      </w:rPr>
                      <w:fldChar w:fldCharType="separate"/>
                    </w:r>
                    <w:r w:rsidR="00FF451E" w:rsidRPr="00FF451E">
                      <w:rPr>
                        <w:rFonts w:ascii="Times New Roman" w:eastAsiaTheme="majorEastAsia" w:hAnsi="Times New Roman" w:cs="Times New Roman"/>
                        <w:noProof/>
                        <w:sz w:val="28"/>
                        <w:szCs w:val="28"/>
                      </w:rPr>
                      <w:t>103</w:t>
                    </w:r>
                    <w:r w:rsidRPr="00E4122E">
                      <w:rPr>
                        <w:rFonts w:ascii="Times New Roman" w:eastAsiaTheme="majorEastAsia" w:hAnsi="Times New Roman" w:cs="Times New Roman"/>
                        <w:sz w:val="28"/>
                        <w:szCs w:val="28"/>
                      </w:rPr>
                      <w:fldChar w:fldCharType="end"/>
                    </w:r>
                  </w:p>
                </w:sdtContent>
              </w:sdt>
            </w:txbxContent>
          </v:textbox>
          <w10:wrap anchorx="margin" anchory="margin"/>
        </v:rect>
      </w:pict>
    </w:r>
    <w:sdt>
      <w:sdtPr>
        <w:id w:val="1270357831"/>
        <w:docPartObj>
          <w:docPartGallery w:val="Page Numbers (Margins)"/>
          <w:docPartUnique/>
        </w:docPartObj>
      </w:sdtPr>
      <w:sdtEndPr/>
      <w:sdtContent/>
    </w:sdt>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300101"/>
      <w:docPartObj>
        <w:docPartGallery w:val="Page Numbers (Top of Page)"/>
        <w:docPartUnique/>
      </w:docPartObj>
    </w:sdtPr>
    <w:sdtEndPr>
      <w:rPr>
        <w:rFonts w:ascii="Times New Roman" w:hAnsi="Times New Roman"/>
        <w:sz w:val="28"/>
        <w:szCs w:val="28"/>
      </w:rPr>
    </w:sdtEndPr>
    <w:sdtContent>
      <w:p w14:paraId="644FCB0A" w14:textId="18E4564B" w:rsidR="0063758E" w:rsidRPr="000171D3" w:rsidRDefault="0063758E" w:rsidP="000171D3">
        <w:pPr>
          <w:pStyle w:val="aa"/>
          <w:jc w:val="center"/>
          <w:rPr>
            <w:rFonts w:ascii="Times New Roman" w:hAnsi="Times New Roman"/>
            <w:sz w:val="28"/>
            <w:szCs w:val="28"/>
          </w:rPr>
        </w:pPr>
        <w:r w:rsidRPr="000171D3">
          <w:rPr>
            <w:rFonts w:ascii="Times New Roman" w:hAnsi="Times New Roman"/>
            <w:sz w:val="28"/>
            <w:szCs w:val="28"/>
          </w:rPr>
          <w:fldChar w:fldCharType="begin"/>
        </w:r>
        <w:r w:rsidRPr="000171D3">
          <w:rPr>
            <w:rFonts w:ascii="Times New Roman" w:hAnsi="Times New Roman"/>
            <w:sz w:val="28"/>
            <w:szCs w:val="28"/>
          </w:rPr>
          <w:instrText>PAGE   \* MERGEFORMAT</w:instrText>
        </w:r>
        <w:r w:rsidRPr="000171D3">
          <w:rPr>
            <w:rFonts w:ascii="Times New Roman" w:hAnsi="Times New Roman"/>
            <w:sz w:val="28"/>
            <w:szCs w:val="28"/>
          </w:rPr>
          <w:fldChar w:fldCharType="separate"/>
        </w:r>
        <w:r w:rsidR="00FF451E">
          <w:rPr>
            <w:rFonts w:ascii="Times New Roman" w:hAnsi="Times New Roman"/>
            <w:noProof/>
            <w:sz w:val="28"/>
            <w:szCs w:val="28"/>
          </w:rPr>
          <w:t>149</w:t>
        </w:r>
        <w:r w:rsidRPr="000171D3">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bullet"/>
      <w:lvlText w:val=""/>
      <w:lvlJc w:val="left"/>
      <w:pPr>
        <w:tabs>
          <w:tab w:val="num" w:pos="720"/>
        </w:tabs>
        <w:ind w:left="720" w:hanging="360"/>
      </w:pPr>
      <w:rPr>
        <w:rFonts w:ascii="Calibri" w:hAnsi="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Arial Unicode MS"/>
      </w:rPr>
    </w:lvl>
  </w:abstractNum>
  <w:abstractNum w:abstractNumId="2">
    <w:nsid w:val="00000003"/>
    <w:multiLevelType w:val="singleLevel"/>
    <w:tmpl w:val="00000003"/>
    <w:name w:val="WW8Num3"/>
    <w:lvl w:ilvl="0">
      <w:start w:val="1"/>
      <w:numFmt w:val="bullet"/>
      <w:lvlText w:val=""/>
      <w:lvlJc w:val="left"/>
      <w:pPr>
        <w:tabs>
          <w:tab w:val="num" w:pos="0"/>
        </w:tabs>
        <w:ind w:left="1428" w:hanging="360"/>
      </w:pPr>
      <w:rPr>
        <w:rFonts w:ascii="Calibri" w:hAnsi="Calibri"/>
      </w:rPr>
    </w:lvl>
  </w:abstractNum>
  <w:abstractNum w:abstractNumId="3">
    <w:nsid w:val="00000028"/>
    <w:multiLevelType w:val="singleLevel"/>
    <w:tmpl w:val="00000028"/>
    <w:name w:val="WW8Num44"/>
    <w:lvl w:ilvl="0">
      <w:start w:val="1"/>
      <w:numFmt w:val="bullet"/>
      <w:lvlText w:val=""/>
      <w:lvlJc w:val="left"/>
      <w:pPr>
        <w:tabs>
          <w:tab w:val="num" w:pos="0"/>
        </w:tabs>
        <w:ind w:left="1429" w:hanging="360"/>
      </w:pPr>
      <w:rPr>
        <w:rFonts w:ascii="Calibri" w:hAnsi="Calibri"/>
        <w:caps w:val="0"/>
        <w:smallCaps w:val="0"/>
        <w:strike w:val="0"/>
        <w:dstrike w:val="0"/>
        <w:vanish w:val="0"/>
        <w:position w:val="0"/>
        <w:sz w:val="24"/>
        <w:vertAlign w:val="baseline"/>
      </w:rPr>
    </w:lvl>
  </w:abstractNum>
  <w:abstractNum w:abstractNumId="4">
    <w:nsid w:val="03353CA9"/>
    <w:multiLevelType w:val="hybridMultilevel"/>
    <w:tmpl w:val="E4C85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536911"/>
    <w:multiLevelType w:val="hybridMultilevel"/>
    <w:tmpl w:val="1E96B648"/>
    <w:lvl w:ilvl="0" w:tplc="04190001">
      <w:start w:val="1"/>
      <w:numFmt w:val="bullet"/>
      <w:lvlText w:val=""/>
      <w:lvlJc w:val="left"/>
      <w:pPr>
        <w:tabs>
          <w:tab w:val="num" w:pos="1428"/>
        </w:tabs>
        <w:ind w:left="1428" w:hanging="360"/>
      </w:pPr>
      <w:rPr>
        <w:rFonts w:ascii="Calibri" w:hAnsi="Calibri"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
    <w:nsid w:val="18C31377"/>
    <w:multiLevelType w:val="hybridMultilevel"/>
    <w:tmpl w:val="9ACAD060"/>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7">
    <w:nsid w:val="1FDB5CCE"/>
    <w:multiLevelType w:val="hybridMultilevel"/>
    <w:tmpl w:val="6AF0140A"/>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8">
    <w:nsid w:val="21770E4A"/>
    <w:multiLevelType w:val="multilevel"/>
    <w:tmpl w:val="A894BDAC"/>
    <w:lvl w:ilvl="0">
      <w:start w:val="1"/>
      <w:numFmt w:val="bullet"/>
      <w:lvlText w:val=""/>
      <w:lvlJc w:val="left"/>
      <w:pPr>
        <w:tabs>
          <w:tab w:val="num" w:pos="927"/>
        </w:tabs>
        <w:ind w:left="927" w:hanging="360"/>
      </w:pPr>
      <w:rPr>
        <w:rFonts w:ascii="Calibri" w:hAnsi="Calibri" w:hint="default"/>
        <w:sz w:val="20"/>
      </w:rPr>
    </w:lvl>
    <w:lvl w:ilvl="1" w:tentative="1">
      <w:start w:val="1"/>
      <w:numFmt w:val="bullet"/>
      <w:lvlText w:val="o"/>
      <w:lvlJc w:val="left"/>
      <w:pPr>
        <w:tabs>
          <w:tab w:val="num" w:pos="1647"/>
        </w:tabs>
        <w:ind w:left="1647" w:hanging="360"/>
      </w:pPr>
      <w:rPr>
        <w:rFonts w:ascii="Tahoma" w:hAnsi="Tahoma" w:hint="default"/>
        <w:sz w:val="20"/>
      </w:rPr>
    </w:lvl>
    <w:lvl w:ilvl="2" w:tentative="1">
      <w:start w:val="1"/>
      <w:numFmt w:val="bullet"/>
      <w:lvlText w:val=""/>
      <w:lvlJc w:val="left"/>
      <w:pPr>
        <w:tabs>
          <w:tab w:val="num" w:pos="2367"/>
        </w:tabs>
        <w:ind w:left="2367" w:hanging="360"/>
      </w:pPr>
      <w:rPr>
        <w:rFonts w:ascii="Cambria" w:hAnsi="Cambria" w:hint="default"/>
        <w:sz w:val="20"/>
      </w:rPr>
    </w:lvl>
    <w:lvl w:ilvl="3" w:tentative="1">
      <w:start w:val="1"/>
      <w:numFmt w:val="bullet"/>
      <w:lvlText w:val=""/>
      <w:lvlJc w:val="left"/>
      <w:pPr>
        <w:tabs>
          <w:tab w:val="num" w:pos="3087"/>
        </w:tabs>
        <w:ind w:left="3087" w:hanging="360"/>
      </w:pPr>
      <w:rPr>
        <w:rFonts w:ascii="Cambria" w:hAnsi="Cambria" w:hint="default"/>
        <w:sz w:val="20"/>
      </w:rPr>
    </w:lvl>
    <w:lvl w:ilvl="4" w:tentative="1">
      <w:start w:val="1"/>
      <w:numFmt w:val="bullet"/>
      <w:lvlText w:val=""/>
      <w:lvlJc w:val="left"/>
      <w:pPr>
        <w:tabs>
          <w:tab w:val="num" w:pos="3807"/>
        </w:tabs>
        <w:ind w:left="3807" w:hanging="360"/>
      </w:pPr>
      <w:rPr>
        <w:rFonts w:ascii="Cambria" w:hAnsi="Cambria" w:hint="default"/>
        <w:sz w:val="20"/>
      </w:rPr>
    </w:lvl>
    <w:lvl w:ilvl="5" w:tentative="1">
      <w:start w:val="1"/>
      <w:numFmt w:val="bullet"/>
      <w:lvlText w:val=""/>
      <w:lvlJc w:val="left"/>
      <w:pPr>
        <w:tabs>
          <w:tab w:val="num" w:pos="4527"/>
        </w:tabs>
        <w:ind w:left="4527" w:hanging="360"/>
      </w:pPr>
      <w:rPr>
        <w:rFonts w:ascii="Cambria" w:hAnsi="Cambria" w:hint="default"/>
        <w:sz w:val="20"/>
      </w:rPr>
    </w:lvl>
    <w:lvl w:ilvl="6" w:tentative="1">
      <w:start w:val="1"/>
      <w:numFmt w:val="bullet"/>
      <w:lvlText w:val=""/>
      <w:lvlJc w:val="left"/>
      <w:pPr>
        <w:tabs>
          <w:tab w:val="num" w:pos="5247"/>
        </w:tabs>
        <w:ind w:left="5247" w:hanging="360"/>
      </w:pPr>
      <w:rPr>
        <w:rFonts w:ascii="Cambria" w:hAnsi="Cambria" w:hint="default"/>
        <w:sz w:val="20"/>
      </w:rPr>
    </w:lvl>
    <w:lvl w:ilvl="7" w:tentative="1">
      <w:start w:val="1"/>
      <w:numFmt w:val="bullet"/>
      <w:lvlText w:val=""/>
      <w:lvlJc w:val="left"/>
      <w:pPr>
        <w:tabs>
          <w:tab w:val="num" w:pos="5967"/>
        </w:tabs>
        <w:ind w:left="5967" w:hanging="360"/>
      </w:pPr>
      <w:rPr>
        <w:rFonts w:ascii="Cambria" w:hAnsi="Cambria" w:hint="default"/>
        <w:sz w:val="20"/>
      </w:rPr>
    </w:lvl>
    <w:lvl w:ilvl="8" w:tentative="1">
      <w:start w:val="1"/>
      <w:numFmt w:val="bullet"/>
      <w:lvlText w:val=""/>
      <w:lvlJc w:val="left"/>
      <w:pPr>
        <w:tabs>
          <w:tab w:val="num" w:pos="6687"/>
        </w:tabs>
        <w:ind w:left="6687" w:hanging="360"/>
      </w:pPr>
      <w:rPr>
        <w:rFonts w:ascii="Cambria" w:hAnsi="Cambria" w:hint="default"/>
        <w:sz w:val="20"/>
      </w:rPr>
    </w:lvl>
  </w:abstractNum>
  <w:abstractNum w:abstractNumId="9">
    <w:nsid w:val="3B0E4B17"/>
    <w:multiLevelType w:val="hybridMultilevel"/>
    <w:tmpl w:val="0F4426EA"/>
    <w:lvl w:ilvl="0" w:tplc="C7DA7AF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415172C7"/>
    <w:multiLevelType w:val="hybridMultilevel"/>
    <w:tmpl w:val="38F6B39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1">
    <w:nsid w:val="4A653EE1"/>
    <w:multiLevelType w:val="hybridMultilevel"/>
    <w:tmpl w:val="F006D650"/>
    <w:lvl w:ilvl="0" w:tplc="F4BED28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2">
    <w:nsid w:val="4C5F2DC0"/>
    <w:multiLevelType w:val="hybridMultilevel"/>
    <w:tmpl w:val="DB841AE6"/>
    <w:lvl w:ilvl="0" w:tplc="9654B42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ECB044E"/>
    <w:multiLevelType w:val="hybridMultilevel"/>
    <w:tmpl w:val="5BB6E0EA"/>
    <w:lvl w:ilvl="0" w:tplc="CF00ABF4">
      <w:start w:val="1"/>
      <w:numFmt w:val="decimal"/>
      <w:lvlText w:val="%1."/>
      <w:lvlJc w:val="left"/>
      <w:pPr>
        <w:ind w:left="1185" w:hanging="360"/>
      </w:pPr>
      <w:rPr>
        <w:rFonts w:cs="Arial Unicode MS" w:hint="default"/>
      </w:rPr>
    </w:lvl>
    <w:lvl w:ilvl="1" w:tplc="04190019" w:tentative="1">
      <w:start w:val="1"/>
      <w:numFmt w:val="lowerLetter"/>
      <w:lvlText w:val="%2."/>
      <w:lvlJc w:val="left"/>
      <w:pPr>
        <w:ind w:left="1905" w:hanging="360"/>
      </w:pPr>
      <w:rPr>
        <w:rFonts w:cs="Arial Unicode MS"/>
      </w:rPr>
    </w:lvl>
    <w:lvl w:ilvl="2" w:tplc="0419001B" w:tentative="1">
      <w:start w:val="1"/>
      <w:numFmt w:val="lowerRoman"/>
      <w:lvlText w:val="%3."/>
      <w:lvlJc w:val="right"/>
      <w:pPr>
        <w:ind w:left="2625" w:hanging="180"/>
      </w:pPr>
      <w:rPr>
        <w:rFonts w:cs="Arial Unicode MS"/>
      </w:rPr>
    </w:lvl>
    <w:lvl w:ilvl="3" w:tplc="0419000F" w:tentative="1">
      <w:start w:val="1"/>
      <w:numFmt w:val="decimal"/>
      <w:lvlText w:val="%4."/>
      <w:lvlJc w:val="left"/>
      <w:pPr>
        <w:ind w:left="3345" w:hanging="360"/>
      </w:pPr>
      <w:rPr>
        <w:rFonts w:cs="Arial Unicode MS"/>
      </w:rPr>
    </w:lvl>
    <w:lvl w:ilvl="4" w:tplc="04190019" w:tentative="1">
      <w:start w:val="1"/>
      <w:numFmt w:val="lowerLetter"/>
      <w:lvlText w:val="%5."/>
      <w:lvlJc w:val="left"/>
      <w:pPr>
        <w:ind w:left="4065" w:hanging="360"/>
      </w:pPr>
      <w:rPr>
        <w:rFonts w:cs="Arial Unicode MS"/>
      </w:rPr>
    </w:lvl>
    <w:lvl w:ilvl="5" w:tplc="0419001B" w:tentative="1">
      <w:start w:val="1"/>
      <w:numFmt w:val="lowerRoman"/>
      <w:lvlText w:val="%6."/>
      <w:lvlJc w:val="right"/>
      <w:pPr>
        <w:ind w:left="4785" w:hanging="180"/>
      </w:pPr>
      <w:rPr>
        <w:rFonts w:cs="Arial Unicode MS"/>
      </w:rPr>
    </w:lvl>
    <w:lvl w:ilvl="6" w:tplc="0419000F" w:tentative="1">
      <w:start w:val="1"/>
      <w:numFmt w:val="decimal"/>
      <w:lvlText w:val="%7."/>
      <w:lvlJc w:val="left"/>
      <w:pPr>
        <w:ind w:left="5505" w:hanging="360"/>
      </w:pPr>
      <w:rPr>
        <w:rFonts w:cs="Arial Unicode MS"/>
      </w:rPr>
    </w:lvl>
    <w:lvl w:ilvl="7" w:tplc="04190019" w:tentative="1">
      <w:start w:val="1"/>
      <w:numFmt w:val="lowerLetter"/>
      <w:lvlText w:val="%8."/>
      <w:lvlJc w:val="left"/>
      <w:pPr>
        <w:ind w:left="6225" w:hanging="360"/>
      </w:pPr>
      <w:rPr>
        <w:rFonts w:cs="Arial Unicode MS"/>
      </w:rPr>
    </w:lvl>
    <w:lvl w:ilvl="8" w:tplc="0419001B" w:tentative="1">
      <w:start w:val="1"/>
      <w:numFmt w:val="lowerRoman"/>
      <w:lvlText w:val="%9."/>
      <w:lvlJc w:val="right"/>
      <w:pPr>
        <w:ind w:left="6945" w:hanging="180"/>
      </w:pPr>
      <w:rPr>
        <w:rFonts w:cs="Arial Unicode MS"/>
      </w:rPr>
    </w:lvl>
  </w:abstractNum>
  <w:abstractNum w:abstractNumId="14">
    <w:nsid w:val="539C5BC4"/>
    <w:multiLevelType w:val="hybridMultilevel"/>
    <w:tmpl w:val="5BE85FD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5">
    <w:nsid w:val="551304E0"/>
    <w:multiLevelType w:val="hybridMultilevel"/>
    <w:tmpl w:val="3B046BCC"/>
    <w:lvl w:ilvl="0" w:tplc="BE44EED0">
      <w:start w:val="1"/>
      <w:numFmt w:val="decimal"/>
      <w:lvlText w:val="%1."/>
      <w:lvlJc w:val="left"/>
      <w:pPr>
        <w:ind w:left="1485" w:hanging="360"/>
      </w:pPr>
      <w:rPr>
        <w:rFonts w:cs="Arial Unicode MS" w:hint="default"/>
      </w:rPr>
    </w:lvl>
    <w:lvl w:ilvl="1" w:tplc="04190019" w:tentative="1">
      <w:start w:val="1"/>
      <w:numFmt w:val="lowerLetter"/>
      <w:lvlText w:val="%2."/>
      <w:lvlJc w:val="left"/>
      <w:pPr>
        <w:ind w:left="2205" w:hanging="360"/>
      </w:pPr>
      <w:rPr>
        <w:rFonts w:cs="Arial Unicode MS"/>
      </w:rPr>
    </w:lvl>
    <w:lvl w:ilvl="2" w:tplc="0419001B" w:tentative="1">
      <w:start w:val="1"/>
      <w:numFmt w:val="lowerRoman"/>
      <w:lvlText w:val="%3."/>
      <w:lvlJc w:val="right"/>
      <w:pPr>
        <w:ind w:left="2925" w:hanging="180"/>
      </w:pPr>
      <w:rPr>
        <w:rFonts w:cs="Arial Unicode MS"/>
      </w:rPr>
    </w:lvl>
    <w:lvl w:ilvl="3" w:tplc="0419000F" w:tentative="1">
      <w:start w:val="1"/>
      <w:numFmt w:val="decimal"/>
      <w:lvlText w:val="%4."/>
      <w:lvlJc w:val="left"/>
      <w:pPr>
        <w:ind w:left="3645" w:hanging="360"/>
      </w:pPr>
      <w:rPr>
        <w:rFonts w:cs="Arial Unicode MS"/>
      </w:rPr>
    </w:lvl>
    <w:lvl w:ilvl="4" w:tplc="04190019" w:tentative="1">
      <w:start w:val="1"/>
      <w:numFmt w:val="lowerLetter"/>
      <w:lvlText w:val="%5."/>
      <w:lvlJc w:val="left"/>
      <w:pPr>
        <w:ind w:left="4365" w:hanging="360"/>
      </w:pPr>
      <w:rPr>
        <w:rFonts w:cs="Arial Unicode MS"/>
      </w:rPr>
    </w:lvl>
    <w:lvl w:ilvl="5" w:tplc="0419001B" w:tentative="1">
      <w:start w:val="1"/>
      <w:numFmt w:val="lowerRoman"/>
      <w:lvlText w:val="%6."/>
      <w:lvlJc w:val="right"/>
      <w:pPr>
        <w:ind w:left="5085" w:hanging="180"/>
      </w:pPr>
      <w:rPr>
        <w:rFonts w:cs="Arial Unicode MS"/>
      </w:rPr>
    </w:lvl>
    <w:lvl w:ilvl="6" w:tplc="0419000F" w:tentative="1">
      <w:start w:val="1"/>
      <w:numFmt w:val="decimal"/>
      <w:lvlText w:val="%7."/>
      <w:lvlJc w:val="left"/>
      <w:pPr>
        <w:ind w:left="5805" w:hanging="360"/>
      </w:pPr>
      <w:rPr>
        <w:rFonts w:cs="Arial Unicode MS"/>
      </w:rPr>
    </w:lvl>
    <w:lvl w:ilvl="7" w:tplc="04190019" w:tentative="1">
      <w:start w:val="1"/>
      <w:numFmt w:val="lowerLetter"/>
      <w:lvlText w:val="%8."/>
      <w:lvlJc w:val="left"/>
      <w:pPr>
        <w:ind w:left="6525" w:hanging="360"/>
      </w:pPr>
      <w:rPr>
        <w:rFonts w:cs="Arial Unicode MS"/>
      </w:rPr>
    </w:lvl>
    <w:lvl w:ilvl="8" w:tplc="0419001B" w:tentative="1">
      <w:start w:val="1"/>
      <w:numFmt w:val="lowerRoman"/>
      <w:lvlText w:val="%9."/>
      <w:lvlJc w:val="right"/>
      <w:pPr>
        <w:ind w:left="7245" w:hanging="180"/>
      </w:pPr>
      <w:rPr>
        <w:rFonts w:cs="Arial Unicode MS"/>
      </w:rPr>
    </w:lvl>
  </w:abstractNum>
  <w:abstractNum w:abstractNumId="16">
    <w:nsid w:val="66004D37"/>
    <w:multiLevelType w:val="hybridMultilevel"/>
    <w:tmpl w:val="1DE0A57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7">
    <w:nsid w:val="71A63B34"/>
    <w:multiLevelType w:val="hybridMultilevel"/>
    <w:tmpl w:val="2CD8CFB6"/>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num w:numId="1">
    <w:abstractNumId w:val="13"/>
  </w:num>
  <w:num w:numId="2">
    <w:abstractNumId w:val="15"/>
  </w:num>
  <w:num w:numId="3">
    <w:abstractNumId w:val="10"/>
  </w:num>
  <w:num w:numId="4">
    <w:abstractNumId w:val="6"/>
  </w:num>
  <w:num w:numId="5">
    <w:abstractNumId w:val="5"/>
  </w:num>
  <w:num w:numId="6">
    <w:abstractNumId w:val="14"/>
  </w:num>
  <w:num w:numId="7">
    <w:abstractNumId w:val="16"/>
  </w:num>
  <w:num w:numId="8">
    <w:abstractNumId w:val="4"/>
  </w:num>
  <w:num w:numId="9">
    <w:abstractNumId w:val="3"/>
  </w:num>
  <w:num w:numId="10">
    <w:abstractNumId w:val="8"/>
  </w:num>
  <w:num w:numId="11">
    <w:abstractNumId w:val="0"/>
  </w:num>
  <w:num w:numId="12">
    <w:abstractNumId w:val="1"/>
  </w:num>
  <w:num w:numId="13">
    <w:abstractNumId w:val="2"/>
  </w:num>
  <w:num w:numId="14">
    <w:abstractNumId w:val="11"/>
  </w:num>
  <w:num w:numId="15">
    <w:abstractNumId w:val="17"/>
  </w:num>
  <w:num w:numId="16">
    <w:abstractNumId w:val="7"/>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96591"/>
    <w:rsid w:val="0000148D"/>
    <w:rsid w:val="000020DC"/>
    <w:rsid w:val="000060F7"/>
    <w:rsid w:val="00007648"/>
    <w:rsid w:val="00011712"/>
    <w:rsid w:val="00011CB0"/>
    <w:rsid w:val="00013BC5"/>
    <w:rsid w:val="00014767"/>
    <w:rsid w:val="000158F0"/>
    <w:rsid w:val="00015D7A"/>
    <w:rsid w:val="000168A6"/>
    <w:rsid w:val="000171D3"/>
    <w:rsid w:val="000172EE"/>
    <w:rsid w:val="00022E78"/>
    <w:rsid w:val="000265A2"/>
    <w:rsid w:val="00027088"/>
    <w:rsid w:val="00032423"/>
    <w:rsid w:val="00041F32"/>
    <w:rsid w:val="000461E0"/>
    <w:rsid w:val="00046B28"/>
    <w:rsid w:val="00047B73"/>
    <w:rsid w:val="00050E81"/>
    <w:rsid w:val="000539BF"/>
    <w:rsid w:val="000545D9"/>
    <w:rsid w:val="0005785B"/>
    <w:rsid w:val="00057E8C"/>
    <w:rsid w:val="0006474F"/>
    <w:rsid w:val="00067447"/>
    <w:rsid w:val="000674A1"/>
    <w:rsid w:val="00072B44"/>
    <w:rsid w:val="00081A0B"/>
    <w:rsid w:val="00085860"/>
    <w:rsid w:val="00085CFD"/>
    <w:rsid w:val="00085D84"/>
    <w:rsid w:val="00091FD1"/>
    <w:rsid w:val="000953A7"/>
    <w:rsid w:val="000960CC"/>
    <w:rsid w:val="000A0D52"/>
    <w:rsid w:val="000A23AC"/>
    <w:rsid w:val="000A28B2"/>
    <w:rsid w:val="000B0802"/>
    <w:rsid w:val="000B26EF"/>
    <w:rsid w:val="000B3F96"/>
    <w:rsid w:val="000B5343"/>
    <w:rsid w:val="000B708D"/>
    <w:rsid w:val="000C3FD6"/>
    <w:rsid w:val="000C48CE"/>
    <w:rsid w:val="000C6391"/>
    <w:rsid w:val="000D1FBC"/>
    <w:rsid w:val="000D642D"/>
    <w:rsid w:val="000D7FE0"/>
    <w:rsid w:val="000E15D3"/>
    <w:rsid w:val="000E1A17"/>
    <w:rsid w:val="000E27F6"/>
    <w:rsid w:val="000F0474"/>
    <w:rsid w:val="000F2729"/>
    <w:rsid w:val="000F672A"/>
    <w:rsid w:val="000F7190"/>
    <w:rsid w:val="001034AB"/>
    <w:rsid w:val="00105473"/>
    <w:rsid w:val="00106D54"/>
    <w:rsid w:val="0011336D"/>
    <w:rsid w:val="0011428A"/>
    <w:rsid w:val="001169BB"/>
    <w:rsid w:val="00127525"/>
    <w:rsid w:val="00131A3C"/>
    <w:rsid w:val="00131A60"/>
    <w:rsid w:val="00132142"/>
    <w:rsid w:val="00133178"/>
    <w:rsid w:val="001345D1"/>
    <w:rsid w:val="001347FA"/>
    <w:rsid w:val="0015035F"/>
    <w:rsid w:val="00152665"/>
    <w:rsid w:val="00152CA0"/>
    <w:rsid w:val="00153072"/>
    <w:rsid w:val="00153427"/>
    <w:rsid w:val="00154FE2"/>
    <w:rsid w:val="001602FC"/>
    <w:rsid w:val="00165F91"/>
    <w:rsid w:val="00166733"/>
    <w:rsid w:val="001712F0"/>
    <w:rsid w:val="00171F38"/>
    <w:rsid w:val="00172C87"/>
    <w:rsid w:val="001731DB"/>
    <w:rsid w:val="00177056"/>
    <w:rsid w:val="00182090"/>
    <w:rsid w:val="00182291"/>
    <w:rsid w:val="001823A7"/>
    <w:rsid w:val="00185C76"/>
    <w:rsid w:val="001866EA"/>
    <w:rsid w:val="0019095A"/>
    <w:rsid w:val="00195269"/>
    <w:rsid w:val="00196414"/>
    <w:rsid w:val="001A0257"/>
    <w:rsid w:val="001A2F8D"/>
    <w:rsid w:val="001A6F0A"/>
    <w:rsid w:val="001B1D9D"/>
    <w:rsid w:val="001B7FC6"/>
    <w:rsid w:val="001C0B65"/>
    <w:rsid w:val="001C3DCB"/>
    <w:rsid w:val="001D6B7C"/>
    <w:rsid w:val="001E449F"/>
    <w:rsid w:val="001F1350"/>
    <w:rsid w:val="001F2577"/>
    <w:rsid w:val="001F341A"/>
    <w:rsid w:val="001F5772"/>
    <w:rsid w:val="001F6BDC"/>
    <w:rsid w:val="001F7BCB"/>
    <w:rsid w:val="0020001A"/>
    <w:rsid w:val="0020015D"/>
    <w:rsid w:val="00201AA9"/>
    <w:rsid w:val="00201DE0"/>
    <w:rsid w:val="00204594"/>
    <w:rsid w:val="002048E4"/>
    <w:rsid w:val="00204945"/>
    <w:rsid w:val="00205778"/>
    <w:rsid w:val="00205C5B"/>
    <w:rsid w:val="00206234"/>
    <w:rsid w:val="0020648E"/>
    <w:rsid w:val="00211BD1"/>
    <w:rsid w:val="00212445"/>
    <w:rsid w:val="002149A6"/>
    <w:rsid w:val="00216066"/>
    <w:rsid w:val="00223CE5"/>
    <w:rsid w:val="0022402A"/>
    <w:rsid w:val="00230D3A"/>
    <w:rsid w:val="00232FCB"/>
    <w:rsid w:val="00234147"/>
    <w:rsid w:val="002462B1"/>
    <w:rsid w:val="00247712"/>
    <w:rsid w:val="00247E1D"/>
    <w:rsid w:val="002516C2"/>
    <w:rsid w:val="00252E01"/>
    <w:rsid w:val="00260AE0"/>
    <w:rsid w:val="00261FBF"/>
    <w:rsid w:val="002713C0"/>
    <w:rsid w:val="0027304E"/>
    <w:rsid w:val="002751B1"/>
    <w:rsid w:val="002764C2"/>
    <w:rsid w:val="00276A42"/>
    <w:rsid w:val="002831A4"/>
    <w:rsid w:val="00285397"/>
    <w:rsid w:val="00285DE0"/>
    <w:rsid w:val="002875BD"/>
    <w:rsid w:val="002901C2"/>
    <w:rsid w:val="00293D26"/>
    <w:rsid w:val="002A09F4"/>
    <w:rsid w:val="002A0F73"/>
    <w:rsid w:val="002A12A4"/>
    <w:rsid w:val="002A2E0E"/>
    <w:rsid w:val="002A57DE"/>
    <w:rsid w:val="002A7269"/>
    <w:rsid w:val="002B000B"/>
    <w:rsid w:val="002B1EEE"/>
    <w:rsid w:val="002B4DBD"/>
    <w:rsid w:val="002B4E5B"/>
    <w:rsid w:val="002B6FF5"/>
    <w:rsid w:val="002C0B70"/>
    <w:rsid w:val="002C1EFB"/>
    <w:rsid w:val="002C25B2"/>
    <w:rsid w:val="002C2CFE"/>
    <w:rsid w:val="002C351D"/>
    <w:rsid w:val="002C7C81"/>
    <w:rsid w:val="002D288F"/>
    <w:rsid w:val="002D503F"/>
    <w:rsid w:val="002D6A8A"/>
    <w:rsid w:val="002E3299"/>
    <w:rsid w:val="002E77FA"/>
    <w:rsid w:val="002F2BDF"/>
    <w:rsid w:val="002F38CE"/>
    <w:rsid w:val="002F55CB"/>
    <w:rsid w:val="002F5826"/>
    <w:rsid w:val="002F599F"/>
    <w:rsid w:val="002F5F4C"/>
    <w:rsid w:val="002F7DE7"/>
    <w:rsid w:val="003007D2"/>
    <w:rsid w:val="00303900"/>
    <w:rsid w:val="003062E5"/>
    <w:rsid w:val="0030732B"/>
    <w:rsid w:val="003114A7"/>
    <w:rsid w:val="0031508B"/>
    <w:rsid w:val="003361B8"/>
    <w:rsid w:val="0033620D"/>
    <w:rsid w:val="003402F2"/>
    <w:rsid w:val="00347BDF"/>
    <w:rsid w:val="00351311"/>
    <w:rsid w:val="003535F3"/>
    <w:rsid w:val="00355BB8"/>
    <w:rsid w:val="003614F0"/>
    <w:rsid w:val="00362331"/>
    <w:rsid w:val="00363412"/>
    <w:rsid w:val="00363980"/>
    <w:rsid w:val="003645DD"/>
    <w:rsid w:val="0036550A"/>
    <w:rsid w:val="003659B6"/>
    <w:rsid w:val="00371DDE"/>
    <w:rsid w:val="003725AE"/>
    <w:rsid w:val="00372F47"/>
    <w:rsid w:val="00373842"/>
    <w:rsid w:val="00374231"/>
    <w:rsid w:val="003767D4"/>
    <w:rsid w:val="00376C51"/>
    <w:rsid w:val="0038017D"/>
    <w:rsid w:val="00381234"/>
    <w:rsid w:val="00382398"/>
    <w:rsid w:val="0038403E"/>
    <w:rsid w:val="00390C3A"/>
    <w:rsid w:val="00391450"/>
    <w:rsid w:val="00394E5D"/>
    <w:rsid w:val="003A061D"/>
    <w:rsid w:val="003A2A96"/>
    <w:rsid w:val="003A3A59"/>
    <w:rsid w:val="003B0B1F"/>
    <w:rsid w:val="003B2405"/>
    <w:rsid w:val="003B341C"/>
    <w:rsid w:val="003B7194"/>
    <w:rsid w:val="003B75A4"/>
    <w:rsid w:val="003C047C"/>
    <w:rsid w:val="003C1EE5"/>
    <w:rsid w:val="003C5159"/>
    <w:rsid w:val="003D0AB5"/>
    <w:rsid w:val="003D1278"/>
    <w:rsid w:val="003E0C37"/>
    <w:rsid w:val="003E2032"/>
    <w:rsid w:val="003F0FA6"/>
    <w:rsid w:val="003F2F64"/>
    <w:rsid w:val="003F6731"/>
    <w:rsid w:val="00402184"/>
    <w:rsid w:val="00414C15"/>
    <w:rsid w:val="00416EE3"/>
    <w:rsid w:val="00422DCF"/>
    <w:rsid w:val="004238F2"/>
    <w:rsid w:val="00426B7B"/>
    <w:rsid w:val="004419E2"/>
    <w:rsid w:val="0044294C"/>
    <w:rsid w:val="0044323C"/>
    <w:rsid w:val="004434A7"/>
    <w:rsid w:val="00447028"/>
    <w:rsid w:val="00451497"/>
    <w:rsid w:val="0045614D"/>
    <w:rsid w:val="0045742A"/>
    <w:rsid w:val="00462F37"/>
    <w:rsid w:val="00465785"/>
    <w:rsid w:val="004665BF"/>
    <w:rsid w:val="00473A8E"/>
    <w:rsid w:val="004744DC"/>
    <w:rsid w:val="004777AF"/>
    <w:rsid w:val="0049363F"/>
    <w:rsid w:val="00493FF5"/>
    <w:rsid w:val="004967D5"/>
    <w:rsid w:val="00496883"/>
    <w:rsid w:val="0049790A"/>
    <w:rsid w:val="004A0229"/>
    <w:rsid w:val="004A11A0"/>
    <w:rsid w:val="004A186C"/>
    <w:rsid w:val="004A2BD3"/>
    <w:rsid w:val="004B0D30"/>
    <w:rsid w:val="004B5853"/>
    <w:rsid w:val="004B5E2F"/>
    <w:rsid w:val="004B7B90"/>
    <w:rsid w:val="004B7D00"/>
    <w:rsid w:val="004C264B"/>
    <w:rsid w:val="004C29C0"/>
    <w:rsid w:val="004C391A"/>
    <w:rsid w:val="004D405F"/>
    <w:rsid w:val="004D7D87"/>
    <w:rsid w:val="004E781E"/>
    <w:rsid w:val="004F2FE7"/>
    <w:rsid w:val="004F56C1"/>
    <w:rsid w:val="004F7F59"/>
    <w:rsid w:val="005027E5"/>
    <w:rsid w:val="00503819"/>
    <w:rsid w:val="0050454E"/>
    <w:rsid w:val="00507A6A"/>
    <w:rsid w:val="0052117C"/>
    <w:rsid w:val="005216DB"/>
    <w:rsid w:val="00522FCC"/>
    <w:rsid w:val="00524008"/>
    <w:rsid w:val="00525A23"/>
    <w:rsid w:val="0052612D"/>
    <w:rsid w:val="0052714C"/>
    <w:rsid w:val="00532720"/>
    <w:rsid w:val="00533B6F"/>
    <w:rsid w:val="00540EC2"/>
    <w:rsid w:val="00544A7D"/>
    <w:rsid w:val="0055416B"/>
    <w:rsid w:val="00554963"/>
    <w:rsid w:val="00555FC7"/>
    <w:rsid w:val="005615E0"/>
    <w:rsid w:val="005624D6"/>
    <w:rsid w:val="00563C69"/>
    <w:rsid w:val="00564DF9"/>
    <w:rsid w:val="00565B3C"/>
    <w:rsid w:val="00566E49"/>
    <w:rsid w:val="00571DA4"/>
    <w:rsid w:val="00573CB4"/>
    <w:rsid w:val="00584FDF"/>
    <w:rsid w:val="00586EDE"/>
    <w:rsid w:val="00593A24"/>
    <w:rsid w:val="00593DA6"/>
    <w:rsid w:val="00593EFC"/>
    <w:rsid w:val="005951A3"/>
    <w:rsid w:val="005973D3"/>
    <w:rsid w:val="00597512"/>
    <w:rsid w:val="005A1B2B"/>
    <w:rsid w:val="005A35F4"/>
    <w:rsid w:val="005A5BE5"/>
    <w:rsid w:val="005B0EBC"/>
    <w:rsid w:val="005B13D1"/>
    <w:rsid w:val="005B16B4"/>
    <w:rsid w:val="005B3DFC"/>
    <w:rsid w:val="005C085D"/>
    <w:rsid w:val="005C13CF"/>
    <w:rsid w:val="005C527F"/>
    <w:rsid w:val="005D2873"/>
    <w:rsid w:val="005D4050"/>
    <w:rsid w:val="005D63D1"/>
    <w:rsid w:val="005D7774"/>
    <w:rsid w:val="005D7C2F"/>
    <w:rsid w:val="005E2D55"/>
    <w:rsid w:val="005E3A82"/>
    <w:rsid w:val="005E3EC4"/>
    <w:rsid w:val="005E6446"/>
    <w:rsid w:val="005E65EF"/>
    <w:rsid w:val="005F088D"/>
    <w:rsid w:val="005F54AC"/>
    <w:rsid w:val="0060350F"/>
    <w:rsid w:val="00606608"/>
    <w:rsid w:val="00616856"/>
    <w:rsid w:val="00617FD8"/>
    <w:rsid w:val="00622281"/>
    <w:rsid w:val="00624FA6"/>
    <w:rsid w:val="00634584"/>
    <w:rsid w:val="00636BCE"/>
    <w:rsid w:val="0063758E"/>
    <w:rsid w:val="00641823"/>
    <w:rsid w:val="006422B0"/>
    <w:rsid w:val="006445C8"/>
    <w:rsid w:val="006453BC"/>
    <w:rsid w:val="0065527F"/>
    <w:rsid w:val="00655792"/>
    <w:rsid w:val="00656027"/>
    <w:rsid w:val="00657C51"/>
    <w:rsid w:val="00663866"/>
    <w:rsid w:val="00666A8A"/>
    <w:rsid w:val="006670C7"/>
    <w:rsid w:val="006676FF"/>
    <w:rsid w:val="00667708"/>
    <w:rsid w:val="00676C80"/>
    <w:rsid w:val="00676D11"/>
    <w:rsid w:val="00680B26"/>
    <w:rsid w:val="00683A25"/>
    <w:rsid w:val="006841E9"/>
    <w:rsid w:val="006866FA"/>
    <w:rsid w:val="00686987"/>
    <w:rsid w:val="0069031F"/>
    <w:rsid w:val="006942DF"/>
    <w:rsid w:val="00695147"/>
    <w:rsid w:val="00696591"/>
    <w:rsid w:val="00696A06"/>
    <w:rsid w:val="00697D8B"/>
    <w:rsid w:val="006A3C3C"/>
    <w:rsid w:val="006A4865"/>
    <w:rsid w:val="006A598C"/>
    <w:rsid w:val="006B0AC5"/>
    <w:rsid w:val="006B355C"/>
    <w:rsid w:val="006B3DF9"/>
    <w:rsid w:val="006B4916"/>
    <w:rsid w:val="006B69F6"/>
    <w:rsid w:val="006C4229"/>
    <w:rsid w:val="006C4758"/>
    <w:rsid w:val="006C62A7"/>
    <w:rsid w:val="006D24B5"/>
    <w:rsid w:val="006D2654"/>
    <w:rsid w:val="006D5428"/>
    <w:rsid w:val="006D5760"/>
    <w:rsid w:val="006D7357"/>
    <w:rsid w:val="006E01F0"/>
    <w:rsid w:val="006E11AF"/>
    <w:rsid w:val="006E35C0"/>
    <w:rsid w:val="006F0A6D"/>
    <w:rsid w:val="006F157B"/>
    <w:rsid w:val="006F7830"/>
    <w:rsid w:val="00702253"/>
    <w:rsid w:val="00702BC3"/>
    <w:rsid w:val="007031AA"/>
    <w:rsid w:val="00711A86"/>
    <w:rsid w:val="00711B87"/>
    <w:rsid w:val="00716732"/>
    <w:rsid w:val="00717441"/>
    <w:rsid w:val="00721E52"/>
    <w:rsid w:val="0072210A"/>
    <w:rsid w:val="00724E89"/>
    <w:rsid w:val="00730558"/>
    <w:rsid w:val="00730681"/>
    <w:rsid w:val="00734CA3"/>
    <w:rsid w:val="00734F5D"/>
    <w:rsid w:val="00736004"/>
    <w:rsid w:val="00742251"/>
    <w:rsid w:val="00743283"/>
    <w:rsid w:val="0074638F"/>
    <w:rsid w:val="00747998"/>
    <w:rsid w:val="0075446A"/>
    <w:rsid w:val="00755194"/>
    <w:rsid w:val="00756196"/>
    <w:rsid w:val="00756EE4"/>
    <w:rsid w:val="00770323"/>
    <w:rsid w:val="00772FB9"/>
    <w:rsid w:val="00773005"/>
    <w:rsid w:val="00774B51"/>
    <w:rsid w:val="00774D7D"/>
    <w:rsid w:val="00774EC7"/>
    <w:rsid w:val="0077701F"/>
    <w:rsid w:val="007907E1"/>
    <w:rsid w:val="00790F7A"/>
    <w:rsid w:val="00794D0C"/>
    <w:rsid w:val="00795B1E"/>
    <w:rsid w:val="007A0206"/>
    <w:rsid w:val="007A0671"/>
    <w:rsid w:val="007A1C93"/>
    <w:rsid w:val="007A5B5A"/>
    <w:rsid w:val="007B0533"/>
    <w:rsid w:val="007B20A8"/>
    <w:rsid w:val="007B2D70"/>
    <w:rsid w:val="007B4B3B"/>
    <w:rsid w:val="007C0FDB"/>
    <w:rsid w:val="007C329D"/>
    <w:rsid w:val="007C616D"/>
    <w:rsid w:val="007C6CEB"/>
    <w:rsid w:val="007D3F70"/>
    <w:rsid w:val="007E2D5C"/>
    <w:rsid w:val="007E42A5"/>
    <w:rsid w:val="007F40B7"/>
    <w:rsid w:val="007F49C0"/>
    <w:rsid w:val="007F4AC5"/>
    <w:rsid w:val="00802E6C"/>
    <w:rsid w:val="00805109"/>
    <w:rsid w:val="00807101"/>
    <w:rsid w:val="00807ABA"/>
    <w:rsid w:val="00807BB2"/>
    <w:rsid w:val="00813A6E"/>
    <w:rsid w:val="00816E5B"/>
    <w:rsid w:val="00817D3F"/>
    <w:rsid w:val="0082028B"/>
    <w:rsid w:val="00821A59"/>
    <w:rsid w:val="00821F07"/>
    <w:rsid w:val="0082573C"/>
    <w:rsid w:val="008261EC"/>
    <w:rsid w:val="00826FA2"/>
    <w:rsid w:val="00831F35"/>
    <w:rsid w:val="0083203D"/>
    <w:rsid w:val="008321C3"/>
    <w:rsid w:val="00835377"/>
    <w:rsid w:val="008353E3"/>
    <w:rsid w:val="008361A2"/>
    <w:rsid w:val="008416DB"/>
    <w:rsid w:val="008438B8"/>
    <w:rsid w:val="00843AD7"/>
    <w:rsid w:val="00853E65"/>
    <w:rsid w:val="0085421F"/>
    <w:rsid w:val="008559C6"/>
    <w:rsid w:val="00860360"/>
    <w:rsid w:val="008620E0"/>
    <w:rsid w:val="00863F19"/>
    <w:rsid w:val="00866C5D"/>
    <w:rsid w:val="00874525"/>
    <w:rsid w:val="00876056"/>
    <w:rsid w:val="008779DE"/>
    <w:rsid w:val="00877FB0"/>
    <w:rsid w:val="008900E1"/>
    <w:rsid w:val="008949C4"/>
    <w:rsid w:val="0089562B"/>
    <w:rsid w:val="00895694"/>
    <w:rsid w:val="00896FAA"/>
    <w:rsid w:val="008A13B1"/>
    <w:rsid w:val="008A3898"/>
    <w:rsid w:val="008A3BE3"/>
    <w:rsid w:val="008A3FF7"/>
    <w:rsid w:val="008A7BB3"/>
    <w:rsid w:val="008B44D0"/>
    <w:rsid w:val="008B4700"/>
    <w:rsid w:val="008B5FE5"/>
    <w:rsid w:val="008B6BC6"/>
    <w:rsid w:val="008C25AA"/>
    <w:rsid w:val="008C5B80"/>
    <w:rsid w:val="008D6B10"/>
    <w:rsid w:val="008D6B78"/>
    <w:rsid w:val="008E4BEF"/>
    <w:rsid w:val="008E4C5B"/>
    <w:rsid w:val="008E6F07"/>
    <w:rsid w:val="008F44E8"/>
    <w:rsid w:val="008F4863"/>
    <w:rsid w:val="008F54F6"/>
    <w:rsid w:val="00903EDC"/>
    <w:rsid w:val="00907A88"/>
    <w:rsid w:val="009113CA"/>
    <w:rsid w:val="00916601"/>
    <w:rsid w:val="00926728"/>
    <w:rsid w:val="009303D0"/>
    <w:rsid w:val="00931AB9"/>
    <w:rsid w:val="009363A5"/>
    <w:rsid w:val="0093708A"/>
    <w:rsid w:val="009370FA"/>
    <w:rsid w:val="00941B9E"/>
    <w:rsid w:val="00950116"/>
    <w:rsid w:val="00950FC0"/>
    <w:rsid w:val="00952C9F"/>
    <w:rsid w:val="0095429E"/>
    <w:rsid w:val="00962176"/>
    <w:rsid w:val="00962B59"/>
    <w:rsid w:val="009630F2"/>
    <w:rsid w:val="0096368E"/>
    <w:rsid w:val="00965B5A"/>
    <w:rsid w:val="009661DA"/>
    <w:rsid w:val="00971C11"/>
    <w:rsid w:val="0097232B"/>
    <w:rsid w:val="00977FA9"/>
    <w:rsid w:val="009813B3"/>
    <w:rsid w:val="009831EF"/>
    <w:rsid w:val="009875AA"/>
    <w:rsid w:val="0098774F"/>
    <w:rsid w:val="00990145"/>
    <w:rsid w:val="00991A88"/>
    <w:rsid w:val="009922C8"/>
    <w:rsid w:val="00993224"/>
    <w:rsid w:val="0099464B"/>
    <w:rsid w:val="009957BA"/>
    <w:rsid w:val="00996B79"/>
    <w:rsid w:val="00997567"/>
    <w:rsid w:val="009A0B01"/>
    <w:rsid w:val="009A2C8B"/>
    <w:rsid w:val="009A4016"/>
    <w:rsid w:val="009A416E"/>
    <w:rsid w:val="009A4E39"/>
    <w:rsid w:val="009A51C1"/>
    <w:rsid w:val="009B2959"/>
    <w:rsid w:val="009B2EA4"/>
    <w:rsid w:val="009C2434"/>
    <w:rsid w:val="009C25A6"/>
    <w:rsid w:val="009C3F77"/>
    <w:rsid w:val="009C5FA2"/>
    <w:rsid w:val="009C7872"/>
    <w:rsid w:val="009D19DF"/>
    <w:rsid w:val="009D44B4"/>
    <w:rsid w:val="009D59D7"/>
    <w:rsid w:val="009E1FEE"/>
    <w:rsid w:val="009F449B"/>
    <w:rsid w:val="009F678D"/>
    <w:rsid w:val="00A0169C"/>
    <w:rsid w:val="00A07605"/>
    <w:rsid w:val="00A10A00"/>
    <w:rsid w:val="00A11327"/>
    <w:rsid w:val="00A11C42"/>
    <w:rsid w:val="00A147A3"/>
    <w:rsid w:val="00A15F87"/>
    <w:rsid w:val="00A16351"/>
    <w:rsid w:val="00A17C98"/>
    <w:rsid w:val="00A231C2"/>
    <w:rsid w:val="00A2506D"/>
    <w:rsid w:val="00A34754"/>
    <w:rsid w:val="00A40BA8"/>
    <w:rsid w:val="00A434F0"/>
    <w:rsid w:val="00A43D52"/>
    <w:rsid w:val="00A54C5A"/>
    <w:rsid w:val="00A747F4"/>
    <w:rsid w:val="00A752E5"/>
    <w:rsid w:val="00A77083"/>
    <w:rsid w:val="00A82258"/>
    <w:rsid w:val="00A82BFF"/>
    <w:rsid w:val="00A83972"/>
    <w:rsid w:val="00A8554F"/>
    <w:rsid w:val="00A865FC"/>
    <w:rsid w:val="00A964D6"/>
    <w:rsid w:val="00AA2240"/>
    <w:rsid w:val="00AA2DFE"/>
    <w:rsid w:val="00AA50D1"/>
    <w:rsid w:val="00AA520D"/>
    <w:rsid w:val="00AA5658"/>
    <w:rsid w:val="00AB58E6"/>
    <w:rsid w:val="00AC0B2E"/>
    <w:rsid w:val="00AC47A7"/>
    <w:rsid w:val="00AC4C46"/>
    <w:rsid w:val="00AC6D9B"/>
    <w:rsid w:val="00AC79BA"/>
    <w:rsid w:val="00AD0785"/>
    <w:rsid w:val="00AD4972"/>
    <w:rsid w:val="00AD4E17"/>
    <w:rsid w:val="00AD54CE"/>
    <w:rsid w:val="00AD58B0"/>
    <w:rsid w:val="00AD7B5B"/>
    <w:rsid w:val="00AE0AD3"/>
    <w:rsid w:val="00AE1F9E"/>
    <w:rsid w:val="00AE373C"/>
    <w:rsid w:val="00B01DC5"/>
    <w:rsid w:val="00B0733C"/>
    <w:rsid w:val="00B11BA4"/>
    <w:rsid w:val="00B11BE0"/>
    <w:rsid w:val="00B11D7B"/>
    <w:rsid w:val="00B12DE3"/>
    <w:rsid w:val="00B157FF"/>
    <w:rsid w:val="00B221A4"/>
    <w:rsid w:val="00B2337B"/>
    <w:rsid w:val="00B236B0"/>
    <w:rsid w:val="00B23A6F"/>
    <w:rsid w:val="00B24FFD"/>
    <w:rsid w:val="00B27EC0"/>
    <w:rsid w:val="00B31A47"/>
    <w:rsid w:val="00B33249"/>
    <w:rsid w:val="00B35FAB"/>
    <w:rsid w:val="00B4144A"/>
    <w:rsid w:val="00B44E6B"/>
    <w:rsid w:val="00B460D3"/>
    <w:rsid w:val="00B47EE2"/>
    <w:rsid w:val="00B54642"/>
    <w:rsid w:val="00B54DCE"/>
    <w:rsid w:val="00B60947"/>
    <w:rsid w:val="00B6234E"/>
    <w:rsid w:val="00B6251B"/>
    <w:rsid w:val="00B67FC4"/>
    <w:rsid w:val="00B71A7B"/>
    <w:rsid w:val="00B74488"/>
    <w:rsid w:val="00B75E97"/>
    <w:rsid w:val="00B762F1"/>
    <w:rsid w:val="00B76607"/>
    <w:rsid w:val="00B775DE"/>
    <w:rsid w:val="00B83D20"/>
    <w:rsid w:val="00B844FF"/>
    <w:rsid w:val="00B91C78"/>
    <w:rsid w:val="00B937CC"/>
    <w:rsid w:val="00BA1982"/>
    <w:rsid w:val="00BA28EF"/>
    <w:rsid w:val="00BA302A"/>
    <w:rsid w:val="00BA630A"/>
    <w:rsid w:val="00BB104F"/>
    <w:rsid w:val="00BB7011"/>
    <w:rsid w:val="00BC1E01"/>
    <w:rsid w:val="00BC4AC8"/>
    <w:rsid w:val="00BC54A8"/>
    <w:rsid w:val="00BC63C8"/>
    <w:rsid w:val="00BC6D1B"/>
    <w:rsid w:val="00BD0328"/>
    <w:rsid w:val="00BD137A"/>
    <w:rsid w:val="00BD1833"/>
    <w:rsid w:val="00BD7B62"/>
    <w:rsid w:val="00BD7F44"/>
    <w:rsid w:val="00BE1E76"/>
    <w:rsid w:val="00BE278E"/>
    <w:rsid w:val="00BE6FFD"/>
    <w:rsid w:val="00BE7242"/>
    <w:rsid w:val="00BF50DD"/>
    <w:rsid w:val="00C114EF"/>
    <w:rsid w:val="00C120C6"/>
    <w:rsid w:val="00C12C48"/>
    <w:rsid w:val="00C14543"/>
    <w:rsid w:val="00C2245E"/>
    <w:rsid w:val="00C22C3C"/>
    <w:rsid w:val="00C2659D"/>
    <w:rsid w:val="00C31D79"/>
    <w:rsid w:val="00C336AE"/>
    <w:rsid w:val="00C34562"/>
    <w:rsid w:val="00C40BFE"/>
    <w:rsid w:val="00C42266"/>
    <w:rsid w:val="00C50AD0"/>
    <w:rsid w:val="00C50CF7"/>
    <w:rsid w:val="00C52A7C"/>
    <w:rsid w:val="00C52CFA"/>
    <w:rsid w:val="00C555BF"/>
    <w:rsid w:val="00C613EA"/>
    <w:rsid w:val="00C64469"/>
    <w:rsid w:val="00C65EED"/>
    <w:rsid w:val="00C73CD6"/>
    <w:rsid w:val="00C8016E"/>
    <w:rsid w:val="00C82169"/>
    <w:rsid w:val="00C85129"/>
    <w:rsid w:val="00C939AB"/>
    <w:rsid w:val="00C96B7A"/>
    <w:rsid w:val="00C97B26"/>
    <w:rsid w:val="00CA3C6E"/>
    <w:rsid w:val="00CA4679"/>
    <w:rsid w:val="00CA6BD9"/>
    <w:rsid w:val="00CA7D98"/>
    <w:rsid w:val="00CB599B"/>
    <w:rsid w:val="00CC11E4"/>
    <w:rsid w:val="00CC3C11"/>
    <w:rsid w:val="00CD2CD7"/>
    <w:rsid w:val="00CD32B3"/>
    <w:rsid w:val="00CD35EF"/>
    <w:rsid w:val="00CD3C1F"/>
    <w:rsid w:val="00CE1460"/>
    <w:rsid w:val="00CE3311"/>
    <w:rsid w:val="00CE358A"/>
    <w:rsid w:val="00CE37AE"/>
    <w:rsid w:val="00CE4247"/>
    <w:rsid w:val="00CE5EAC"/>
    <w:rsid w:val="00CE6DBE"/>
    <w:rsid w:val="00CE6EA2"/>
    <w:rsid w:val="00CE715B"/>
    <w:rsid w:val="00CE7E4E"/>
    <w:rsid w:val="00CF7EF0"/>
    <w:rsid w:val="00D04CE8"/>
    <w:rsid w:val="00D07EEB"/>
    <w:rsid w:val="00D1193A"/>
    <w:rsid w:val="00D21964"/>
    <w:rsid w:val="00D24078"/>
    <w:rsid w:val="00D24B69"/>
    <w:rsid w:val="00D3076C"/>
    <w:rsid w:val="00D324A4"/>
    <w:rsid w:val="00D3307E"/>
    <w:rsid w:val="00D443C9"/>
    <w:rsid w:val="00D51789"/>
    <w:rsid w:val="00D54022"/>
    <w:rsid w:val="00D556DA"/>
    <w:rsid w:val="00D605D0"/>
    <w:rsid w:val="00D60D24"/>
    <w:rsid w:val="00D61103"/>
    <w:rsid w:val="00D64E52"/>
    <w:rsid w:val="00D71729"/>
    <w:rsid w:val="00D724D5"/>
    <w:rsid w:val="00D7326B"/>
    <w:rsid w:val="00D76CB9"/>
    <w:rsid w:val="00D813A9"/>
    <w:rsid w:val="00D82DB0"/>
    <w:rsid w:val="00D8458C"/>
    <w:rsid w:val="00D846C5"/>
    <w:rsid w:val="00D9454F"/>
    <w:rsid w:val="00D968BC"/>
    <w:rsid w:val="00DA0548"/>
    <w:rsid w:val="00DA3137"/>
    <w:rsid w:val="00DA51A3"/>
    <w:rsid w:val="00DA74A0"/>
    <w:rsid w:val="00DB1150"/>
    <w:rsid w:val="00DB711E"/>
    <w:rsid w:val="00DB71F3"/>
    <w:rsid w:val="00DC0569"/>
    <w:rsid w:val="00DC141C"/>
    <w:rsid w:val="00DC3DE9"/>
    <w:rsid w:val="00DC5B0E"/>
    <w:rsid w:val="00DC6239"/>
    <w:rsid w:val="00DC73B0"/>
    <w:rsid w:val="00DD2607"/>
    <w:rsid w:val="00DD4584"/>
    <w:rsid w:val="00DD5BC4"/>
    <w:rsid w:val="00DD5DFD"/>
    <w:rsid w:val="00DD7910"/>
    <w:rsid w:val="00DD7BF3"/>
    <w:rsid w:val="00DE2C12"/>
    <w:rsid w:val="00DE44FE"/>
    <w:rsid w:val="00DE63BA"/>
    <w:rsid w:val="00DE66E8"/>
    <w:rsid w:val="00DE7CD2"/>
    <w:rsid w:val="00DF72A6"/>
    <w:rsid w:val="00E01802"/>
    <w:rsid w:val="00E143EC"/>
    <w:rsid w:val="00E149C8"/>
    <w:rsid w:val="00E24895"/>
    <w:rsid w:val="00E27A3B"/>
    <w:rsid w:val="00E4122E"/>
    <w:rsid w:val="00E4133D"/>
    <w:rsid w:val="00E418A2"/>
    <w:rsid w:val="00E44749"/>
    <w:rsid w:val="00E44B17"/>
    <w:rsid w:val="00E53FBB"/>
    <w:rsid w:val="00E5470C"/>
    <w:rsid w:val="00E5646F"/>
    <w:rsid w:val="00E60DE3"/>
    <w:rsid w:val="00E60F53"/>
    <w:rsid w:val="00E60FAF"/>
    <w:rsid w:val="00E646DF"/>
    <w:rsid w:val="00E66251"/>
    <w:rsid w:val="00E67BF1"/>
    <w:rsid w:val="00E743CF"/>
    <w:rsid w:val="00E80C16"/>
    <w:rsid w:val="00E83092"/>
    <w:rsid w:val="00E83614"/>
    <w:rsid w:val="00E901FC"/>
    <w:rsid w:val="00E9196D"/>
    <w:rsid w:val="00E94C7F"/>
    <w:rsid w:val="00E95F9D"/>
    <w:rsid w:val="00E9603F"/>
    <w:rsid w:val="00EA4B29"/>
    <w:rsid w:val="00EB0B09"/>
    <w:rsid w:val="00EB587E"/>
    <w:rsid w:val="00EB60F0"/>
    <w:rsid w:val="00EC3213"/>
    <w:rsid w:val="00EC3630"/>
    <w:rsid w:val="00EC3BF5"/>
    <w:rsid w:val="00EC6BB6"/>
    <w:rsid w:val="00EC7DC0"/>
    <w:rsid w:val="00ED252D"/>
    <w:rsid w:val="00ED30A4"/>
    <w:rsid w:val="00ED44DE"/>
    <w:rsid w:val="00ED4E52"/>
    <w:rsid w:val="00ED7157"/>
    <w:rsid w:val="00ED72C0"/>
    <w:rsid w:val="00ED74CF"/>
    <w:rsid w:val="00EE0EE8"/>
    <w:rsid w:val="00EE496D"/>
    <w:rsid w:val="00EE5EC1"/>
    <w:rsid w:val="00EF080F"/>
    <w:rsid w:val="00EF298F"/>
    <w:rsid w:val="00EF4CD8"/>
    <w:rsid w:val="00F05030"/>
    <w:rsid w:val="00F063A2"/>
    <w:rsid w:val="00F13932"/>
    <w:rsid w:val="00F13A05"/>
    <w:rsid w:val="00F15029"/>
    <w:rsid w:val="00F173D5"/>
    <w:rsid w:val="00F17FE0"/>
    <w:rsid w:val="00F21E23"/>
    <w:rsid w:val="00F22C6D"/>
    <w:rsid w:val="00F2542D"/>
    <w:rsid w:val="00F336F6"/>
    <w:rsid w:val="00F35977"/>
    <w:rsid w:val="00F377CA"/>
    <w:rsid w:val="00F37E5C"/>
    <w:rsid w:val="00F40722"/>
    <w:rsid w:val="00F4108E"/>
    <w:rsid w:val="00F52ABF"/>
    <w:rsid w:val="00F53ADF"/>
    <w:rsid w:val="00F543C2"/>
    <w:rsid w:val="00F55C78"/>
    <w:rsid w:val="00F55D4F"/>
    <w:rsid w:val="00F565C0"/>
    <w:rsid w:val="00F57D55"/>
    <w:rsid w:val="00F60F14"/>
    <w:rsid w:val="00F6135F"/>
    <w:rsid w:val="00F63C4F"/>
    <w:rsid w:val="00F643B7"/>
    <w:rsid w:val="00F64AED"/>
    <w:rsid w:val="00F65188"/>
    <w:rsid w:val="00F67439"/>
    <w:rsid w:val="00F70A29"/>
    <w:rsid w:val="00F70E11"/>
    <w:rsid w:val="00F71029"/>
    <w:rsid w:val="00F82A2A"/>
    <w:rsid w:val="00F82F37"/>
    <w:rsid w:val="00F831AF"/>
    <w:rsid w:val="00F85DC2"/>
    <w:rsid w:val="00F92E3C"/>
    <w:rsid w:val="00FA0C79"/>
    <w:rsid w:val="00FA25E4"/>
    <w:rsid w:val="00FA4F55"/>
    <w:rsid w:val="00FA5026"/>
    <w:rsid w:val="00FA658E"/>
    <w:rsid w:val="00FA6D45"/>
    <w:rsid w:val="00FB46CD"/>
    <w:rsid w:val="00FB56B0"/>
    <w:rsid w:val="00FB64A7"/>
    <w:rsid w:val="00FC0AA3"/>
    <w:rsid w:val="00FC11B8"/>
    <w:rsid w:val="00FC493C"/>
    <w:rsid w:val="00FC553C"/>
    <w:rsid w:val="00FD02BF"/>
    <w:rsid w:val="00FD5F8B"/>
    <w:rsid w:val="00FD674C"/>
    <w:rsid w:val="00FD6A3D"/>
    <w:rsid w:val="00FD7183"/>
    <w:rsid w:val="00FE037A"/>
    <w:rsid w:val="00FE3516"/>
    <w:rsid w:val="00FF16CE"/>
    <w:rsid w:val="00FF2D5D"/>
    <w:rsid w:val="00FF3C3E"/>
    <w:rsid w:val="00FF451E"/>
    <w:rsid w:val="00FF6080"/>
    <w:rsid w:val="00FF68CC"/>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77B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591"/>
    <w:rPr>
      <w:rFonts w:ascii="Verdana" w:eastAsia="Verdana" w:hAnsi="Verdana" w:cs="Arial Unicode MS"/>
    </w:rPr>
  </w:style>
  <w:style w:type="paragraph" w:styleId="1">
    <w:name w:val="heading 1"/>
    <w:basedOn w:val="a"/>
    <w:next w:val="a"/>
    <w:link w:val="10"/>
    <w:qFormat/>
    <w:rsid w:val="00696591"/>
    <w:pPr>
      <w:keepNext/>
      <w:keepLines/>
      <w:spacing w:before="480" w:after="0"/>
      <w:outlineLvl w:val="0"/>
    </w:pPr>
    <w:rPr>
      <w:rFonts w:ascii="Segoe UI" w:hAnsi="Segoe UI" w:cs="Times New Roman"/>
      <w:b/>
      <w:color w:val="365F91"/>
      <w:sz w:val="28"/>
      <w:szCs w:val="20"/>
    </w:rPr>
  </w:style>
  <w:style w:type="paragraph" w:styleId="2">
    <w:name w:val="heading 2"/>
    <w:basedOn w:val="a"/>
    <w:next w:val="a"/>
    <w:link w:val="20"/>
    <w:qFormat/>
    <w:rsid w:val="00696591"/>
    <w:pPr>
      <w:keepNext/>
      <w:spacing w:after="0" w:line="240" w:lineRule="auto"/>
      <w:jc w:val="both"/>
      <w:outlineLvl w:val="1"/>
    </w:pPr>
    <w:rPr>
      <w:rFonts w:ascii="Arial Unicode MS" w:hAnsi="Arial Unicode MS" w:cs="Times New Roman"/>
      <w:sz w:val="28"/>
      <w:szCs w:val="20"/>
    </w:rPr>
  </w:style>
  <w:style w:type="paragraph" w:styleId="3">
    <w:name w:val="heading 3"/>
    <w:basedOn w:val="a"/>
    <w:next w:val="a"/>
    <w:link w:val="30"/>
    <w:qFormat/>
    <w:rsid w:val="00696591"/>
    <w:pPr>
      <w:keepNext/>
      <w:widowControl w:val="0"/>
      <w:autoSpaceDE w:val="0"/>
      <w:autoSpaceDN w:val="0"/>
      <w:adjustRightInd w:val="0"/>
      <w:spacing w:before="120" w:after="120" w:line="240" w:lineRule="auto"/>
      <w:jc w:val="center"/>
      <w:outlineLvl w:val="2"/>
    </w:pPr>
    <w:rPr>
      <w:rFonts w:ascii="Arial Unicode MS" w:eastAsia="Arial Unicode MS" w:hAnsi="Arial Unicode MS" w:cs="Times New Roman"/>
      <w:b/>
      <w:bCs/>
      <w:kern w:val="28"/>
      <w:sz w:val="24"/>
      <w:szCs w:val="26"/>
    </w:rPr>
  </w:style>
  <w:style w:type="paragraph" w:styleId="6">
    <w:name w:val="heading 6"/>
    <w:basedOn w:val="a"/>
    <w:next w:val="a"/>
    <w:link w:val="60"/>
    <w:qFormat/>
    <w:rsid w:val="00696591"/>
    <w:pPr>
      <w:suppressAutoHyphens/>
      <w:spacing w:before="240" w:after="60" w:line="240" w:lineRule="auto"/>
      <w:jc w:val="both"/>
      <w:outlineLvl w:val="5"/>
    </w:pPr>
    <w:rPr>
      <w:rFonts w:ascii="Arial Unicode MS" w:eastAsia="Arial Unicode MS" w:hAnsi="Arial Unicode M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6591"/>
    <w:rPr>
      <w:rFonts w:ascii="Segoe UI" w:eastAsia="Verdana" w:hAnsi="Segoe UI" w:cs="Times New Roman"/>
      <w:b/>
      <w:color w:val="365F91"/>
      <w:sz w:val="28"/>
      <w:szCs w:val="20"/>
    </w:rPr>
  </w:style>
  <w:style w:type="character" w:customStyle="1" w:styleId="20">
    <w:name w:val="Заголовок 2 Знак"/>
    <w:basedOn w:val="a0"/>
    <w:link w:val="2"/>
    <w:rsid w:val="00696591"/>
    <w:rPr>
      <w:rFonts w:ascii="Arial Unicode MS" w:eastAsia="Verdana" w:hAnsi="Arial Unicode MS" w:cs="Times New Roman"/>
      <w:sz w:val="28"/>
      <w:szCs w:val="20"/>
    </w:rPr>
  </w:style>
  <w:style w:type="character" w:customStyle="1" w:styleId="30">
    <w:name w:val="Заголовок 3 Знак"/>
    <w:basedOn w:val="a0"/>
    <w:link w:val="3"/>
    <w:rsid w:val="00696591"/>
    <w:rPr>
      <w:rFonts w:ascii="Arial Unicode MS" w:eastAsia="Arial Unicode MS" w:hAnsi="Arial Unicode MS" w:cs="Times New Roman"/>
      <w:b/>
      <w:bCs/>
      <w:kern w:val="28"/>
      <w:sz w:val="24"/>
      <w:szCs w:val="26"/>
    </w:rPr>
  </w:style>
  <w:style w:type="character" w:customStyle="1" w:styleId="60">
    <w:name w:val="Заголовок 6 Знак"/>
    <w:basedOn w:val="a0"/>
    <w:link w:val="6"/>
    <w:rsid w:val="00696591"/>
    <w:rPr>
      <w:rFonts w:ascii="Arial Unicode MS" w:eastAsia="Arial Unicode MS" w:hAnsi="Arial Unicode MS" w:cs="Times New Roman"/>
      <w:b/>
      <w:bCs/>
    </w:rPr>
  </w:style>
  <w:style w:type="paragraph" w:styleId="a3">
    <w:name w:val="No Spacing"/>
    <w:link w:val="a4"/>
    <w:uiPriority w:val="99"/>
    <w:qFormat/>
    <w:rsid w:val="00696591"/>
    <w:pPr>
      <w:spacing w:after="0" w:line="240" w:lineRule="auto"/>
    </w:pPr>
    <w:rPr>
      <w:rFonts w:ascii="Verdana" w:eastAsia="Arial Unicode MS" w:hAnsi="Verdana" w:cs="Arial Unicode MS"/>
      <w:szCs w:val="20"/>
      <w:lang w:eastAsia="ru-RU"/>
    </w:rPr>
  </w:style>
  <w:style w:type="character" w:customStyle="1" w:styleId="a4">
    <w:name w:val="Без интервала Знак"/>
    <w:link w:val="a3"/>
    <w:uiPriority w:val="99"/>
    <w:locked/>
    <w:rsid w:val="00696591"/>
    <w:rPr>
      <w:rFonts w:ascii="Verdana" w:eastAsia="Arial Unicode MS" w:hAnsi="Verdana" w:cs="Arial Unicode MS"/>
      <w:szCs w:val="20"/>
      <w:lang w:eastAsia="ru-RU"/>
    </w:rPr>
  </w:style>
  <w:style w:type="paragraph" w:styleId="a5">
    <w:name w:val="Balloon Text"/>
    <w:basedOn w:val="a"/>
    <w:link w:val="a6"/>
    <w:uiPriority w:val="99"/>
    <w:semiHidden/>
    <w:rsid w:val="00696591"/>
    <w:pPr>
      <w:spacing w:after="0" w:line="240" w:lineRule="auto"/>
    </w:pPr>
    <w:rPr>
      <w:rFonts w:ascii="Symbol" w:hAnsi="Symbol" w:cs="Times New Roman"/>
      <w:sz w:val="16"/>
      <w:szCs w:val="20"/>
    </w:rPr>
  </w:style>
  <w:style w:type="character" w:customStyle="1" w:styleId="a6">
    <w:name w:val="Текст выноски Знак"/>
    <w:basedOn w:val="a0"/>
    <w:link w:val="a5"/>
    <w:uiPriority w:val="99"/>
    <w:semiHidden/>
    <w:rsid w:val="00696591"/>
    <w:rPr>
      <w:rFonts w:ascii="Symbol" w:eastAsia="Verdana" w:hAnsi="Symbol" w:cs="Times New Roman"/>
      <w:sz w:val="16"/>
      <w:szCs w:val="20"/>
    </w:rPr>
  </w:style>
  <w:style w:type="table" w:styleId="a7">
    <w:name w:val="Table Grid"/>
    <w:basedOn w:val="a1"/>
    <w:uiPriority w:val="59"/>
    <w:rsid w:val="00696591"/>
    <w:pPr>
      <w:spacing w:after="0" w:line="240" w:lineRule="auto"/>
    </w:pPr>
    <w:rPr>
      <w:rFonts w:ascii="Verdana" w:eastAsia="Verdana" w:hAnsi="Verdana"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696591"/>
    <w:rPr>
      <w:rFonts w:cs="Arial Unicode MS"/>
      <w:b/>
    </w:rPr>
  </w:style>
  <w:style w:type="character" w:customStyle="1" w:styleId="apple-converted-space">
    <w:name w:val="apple-converted-space"/>
    <w:rsid w:val="00696591"/>
  </w:style>
  <w:style w:type="paragraph" w:styleId="a9">
    <w:name w:val="List Paragraph"/>
    <w:basedOn w:val="a"/>
    <w:uiPriority w:val="34"/>
    <w:qFormat/>
    <w:rsid w:val="00696591"/>
    <w:pPr>
      <w:ind w:left="720"/>
      <w:contextualSpacing/>
    </w:pPr>
  </w:style>
  <w:style w:type="paragraph" w:styleId="aa">
    <w:name w:val="header"/>
    <w:basedOn w:val="a"/>
    <w:link w:val="ab"/>
    <w:uiPriority w:val="99"/>
    <w:rsid w:val="00696591"/>
    <w:pPr>
      <w:tabs>
        <w:tab w:val="center" w:pos="4677"/>
        <w:tab w:val="right" w:pos="9355"/>
      </w:tabs>
      <w:spacing w:after="0" w:line="240" w:lineRule="auto"/>
    </w:pPr>
    <w:rPr>
      <w:rFonts w:cs="Times New Roman"/>
      <w:sz w:val="20"/>
      <w:szCs w:val="20"/>
    </w:rPr>
  </w:style>
  <w:style w:type="character" w:customStyle="1" w:styleId="ab">
    <w:name w:val="Верхний колонтитул Знак"/>
    <w:basedOn w:val="a0"/>
    <w:link w:val="aa"/>
    <w:uiPriority w:val="99"/>
    <w:rsid w:val="00696591"/>
    <w:rPr>
      <w:rFonts w:ascii="Verdana" w:eastAsia="Verdana" w:hAnsi="Verdana" w:cs="Times New Roman"/>
      <w:sz w:val="20"/>
      <w:szCs w:val="20"/>
    </w:rPr>
  </w:style>
  <w:style w:type="paragraph" w:styleId="ac">
    <w:name w:val="footer"/>
    <w:basedOn w:val="a"/>
    <w:link w:val="ad"/>
    <w:uiPriority w:val="99"/>
    <w:rsid w:val="00696591"/>
    <w:pPr>
      <w:tabs>
        <w:tab w:val="center" w:pos="4677"/>
        <w:tab w:val="right" w:pos="9355"/>
      </w:tabs>
      <w:spacing w:after="0" w:line="240" w:lineRule="auto"/>
    </w:pPr>
    <w:rPr>
      <w:rFonts w:cs="Times New Roman"/>
      <w:sz w:val="20"/>
      <w:szCs w:val="20"/>
    </w:rPr>
  </w:style>
  <w:style w:type="character" w:customStyle="1" w:styleId="ad">
    <w:name w:val="Нижний колонтитул Знак"/>
    <w:basedOn w:val="a0"/>
    <w:link w:val="ac"/>
    <w:uiPriority w:val="99"/>
    <w:rsid w:val="00696591"/>
    <w:rPr>
      <w:rFonts w:ascii="Verdana" w:eastAsia="Verdana" w:hAnsi="Verdana" w:cs="Times New Roman"/>
      <w:sz w:val="20"/>
      <w:szCs w:val="20"/>
    </w:rPr>
  </w:style>
  <w:style w:type="paragraph" w:styleId="ae">
    <w:name w:val="Normal (Web)"/>
    <w:basedOn w:val="a"/>
    <w:rsid w:val="0069659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apple-style-span">
    <w:name w:val="apple-style-span"/>
    <w:uiPriority w:val="99"/>
    <w:rsid w:val="00696591"/>
  </w:style>
  <w:style w:type="paragraph" w:customStyle="1" w:styleId="p16">
    <w:name w:val="p16"/>
    <w:basedOn w:val="a"/>
    <w:uiPriority w:val="99"/>
    <w:rsid w:val="00696591"/>
    <w:pPr>
      <w:spacing w:before="100" w:beforeAutospacing="1" w:after="100" w:afterAutospacing="1" w:line="240" w:lineRule="auto"/>
    </w:pPr>
    <w:rPr>
      <w:rFonts w:ascii="Arial Unicode MS" w:eastAsia="Arial Unicode MS" w:hAnsi="Arial Unicode MS"/>
      <w:sz w:val="24"/>
      <w:szCs w:val="24"/>
      <w:lang w:eastAsia="ru-RU"/>
    </w:rPr>
  </w:style>
  <w:style w:type="character" w:styleId="af">
    <w:name w:val="Hyperlink"/>
    <w:uiPriority w:val="99"/>
    <w:rsid w:val="00696591"/>
    <w:rPr>
      <w:rFonts w:cs="Arial Unicode MS"/>
      <w:color w:val="0000FF"/>
      <w:u w:val="single"/>
    </w:rPr>
  </w:style>
  <w:style w:type="paragraph" w:customStyle="1" w:styleId="p17">
    <w:name w:val="p17"/>
    <w:basedOn w:val="a"/>
    <w:uiPriority w:val="99"/>
    <w:rsid w:val="0069659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2">
    <w:name w:val="s2"/>
    <w:uiPriority w:val="99"/>
    <w:rsid w:val="00696591"/>
  </w:style>
  <w:style w:type="paragraph" w:customStyle="1" w:styleId="p8">
    <w:name w:val="p8"/>
    <w:basedOn w:val="a"/>
    <w:uiPriority w:val="99"/>
    <w:rsid w:val="0069659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3">
    <w:name w:val="s3"/>
    <w:uiPriority w:val="99"/>
    <w:rsid w:val="00696591"/>
  </w:style>
  <w:style w:type="character" w:customStyle="1" w:styleId="s4">
    <w:name w:val="s4"/>
    <w:uiPriority w:val="99"/>
    <w:rsid w:val="00696591"/>
  </w:style>
  <w:style w:type="paragraph" w:customStyle="1" w:styleId="p6">
    <w:name w:val="p6"/>
    <w:basedOn w:val="a"/>
    <w:uiPriority w:val="99"/>
    <w:rsid w:val="00696591"/>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p10">
    <w:name w:val="p10"/>
    <w:basedOn w:val="a"/>
    <w:uiPriority w:val="99"/>
    <w:rsid w:val="00696591"/>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default">
    <w:name w:val="default"/>
    <w:basedOn w:val="a"/>
    <w:uiPriority w:val="99"/>
    <w:rsid w:val="00696591"/>
    <w:pPr>
      <w:spacing w:before="100" w:beforeAutospacing="1" w:after="100" w:afterAutospacing="1" w:line="240" w:lineRule="auto"/>
    </w:pPr>
    <w:rPr>
      <w:rFonts w:ascii="Arial Unicode MS" w:eastAsia="Arial Unicode MS" w:hAnsi="Arial Unicode MS"/>
      <w:sz w:val="24"/>
      <w:szCs w:val="24"/>
      <w:lang w:eastAsia="ru-RU"/>
    </w:rPr>
  </w:style>
  <w:style w:type="table" w:customStyle="1" w:styleId="11">
    <w:name w:val="Сетка таблицы1"/>
    <w:rsid w:val="00696591"/>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696591"/>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uiPriority w:val="99"/>
    <w:rsid w:val="00696591"/>
    <w:pPr>
      <w:autoSpaceDE w:val="0"/>
      <w:autoSpaceDN w:val="0"/>
      <w:adjustRightInd w:val="0"/>
      <w:spacing w:after="0" w:line="240" w:lineRule="auto"/>
    </w:pPr>
    <w:rPr>
      <w:rFonts w:ascii="Arial Unicode MS" w:eastAsia="Arial Unicode MS" w:hAnsi="Arial Unicode MS" w:cs="Arial Unicode MS"/>
      <w:color w:val="000000"/>
      <w:sz w:val="24"/>
      <w:szCs w:val="24"/>
      <w:lang w:eastAsia="ru-RU"/>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696591"/>
    <w:rPr>
      <w:sz w:val="24"/>
    </w:rPr>
  </w:style>
  <w:style w:type="paragraph" w:styleId="af0">
    <w:name w:val="Body Text"/>
    <w:aliases w:val="Знак,Знак1 Знак,Основной текст1,Основной текст1 Знак Знак"/>
    <w:basedOn w:val="a"/>
    <w:link w:val="af1"/>
    <w:rsid w:val="00696591"/>
    <w:pPr>
      <w:spacing w:after="0" w:line="240" w:lineRule="auto"/>
    </w:pPr>
    <w:rPr>
      <w:rFonts w:cs="Times New Roman"/>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w:basedOn w:val="a0"/>
    <w:link w:val="af0"/>
    <w:rsid w:val="00696591"/>
    <w:rPr>
      <w:rFonts w:ascii="Verdana" w:eastAsia="Verdana" w:hAnsi="Verdana" w:cs="Times New Roman"/>
      <w:sz w:val="20"/>
      <w:szCs w:val="20"/>
    </w:rPr>
  </w:style>
  <w:style w:type="character" w:customStyle="1" w:styleId="12">
    <w:name w:val="Основной текст Знак1"/>
    <w:aliases w:val="Знак Знак1,Знак1 Знак Знак1,Основной текст1 Знак1,Основной текст1 Знак Знак Знак1"/>
    <w:uiPriority w:val="99"/>
    <w:semiHidden/>
    <w:rsid w:val="00696591"/>
  </w:style>
  <w:style w:type="paragraph" w:styleId="af2">
    <w:name w:val="Body Text Indent"/>
    <w:basedOn w:val="a"/>
    <w:link w:val="af3"/>
    <w:uiPriority w:val="99"/>
    <w:semiHidden/>
    <w:rsid w:val="00696591"/>
    <w:pPr>
      <w:spacing w:after="120" w:line="240" w:lineRule="auto"/>
      <w:ind w:left="283"/>
    </w:pPr>
    <w:rPr>
      <w:rFonts w:ascii="Arial Unicode MS" w:hAnsi="Arial Unicode MS" w:cs="Times New Roman"/>
      <w:sz w:val="24"/>
      <w:szCs w:val="20"/>
      <w:lang w:eastAsia="ru-RU"/>
    </w:rPr>
  </w:style>
  <w:style w:type="character" w:customStyle="1" w:styleId="af3">
    <w:name w:val="Основной текст с отступом Знак"/>
    <w:basedOn w:val="a0"/>
    <w:link w:val="af2"/>
    <w:uiPriority w:val="99"/>
    <w:semiHidden/>
    <w:rsid w:val="00696591"/>
    <w:rPr>
      <w:rFonts w:ascii="Arial Unicode MS" w:eastAsia="Verdana" w:hAnsi="Arial Unicode MS" w:cs="Times New Roman"/>
      <w:sz w:val="24"/>
      <w:szCs w:val="20"/>
      <w:lang w:eastAsia="ru-RU"/>
    </w:rPr>
  </w:style>
  <w:style w:type="paragraph" w:styleId="22">
    <w:name w:val="Body Text Indent 2"/>
    <w:basedOn w:val="a"/>
    <w:link w:val="23"/>
    <w:semiHidden/>
    <w:rsid w:val="00696591"/>
    <w:pPr>
      <w:spacing w:after="120" w:line="480" w:lineRule="auto"/>
      <w:ind w:left="283"/>
    </w:pPr>
    <w:rPr>
      <w:rFonts w:ascii="Arial Unicode MS" w:hAnsi="Arial Unicode MS" w:cs="Times New Roman"/>
      <w:sz w:val="24"/>
      <w:szCs w:val="20"/>
      <w:lang w:eastAsia="ru-RU"/>
    </w:rPr>
  </w:style>
  <w:style w:type="character" w:customStyle="1" w:styleId="23">
    <w:name w:val="Основной текст с отступом 2 Знак"/>
    <w:basedOn w:val="a0"/>
    <w:link w:val="22"/>
    <w:semiHidden/>
    <w:rsid w:val="00696591"/>
    <w:rPr>
      <w:rFonts w:ascii="Arial Unicode MS" w:eastAsia="Verdana" w:hAnsi="Arial Unicode MS" w:cs="Times New Roman"/>
      <w:sz w:val="24"/>
      <w:szCs w:val="20"/>
      <w:lang w:eastAsia="ru-RU"/>
    </w:rPr>
  </w:style>
  <w:style w:type="paragraph" w:customStyle="1" w:styleId="13">
    <w:name w:val="Заголовок оглавления1"/>
    <w:basedOn w:val="1"/>
    <w:next w:val="a"/>
    <w:uiPriority w:val="99"/>
    <w:rsid w:val="00696591"/>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696591"/>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696591"/>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99"/>
    <w:qFormat/>
    <w:rsid w:val="00696591"/>
    <w:rPr>
      <w:rFonts w:cs="Arial Unicode MS"/>
      <w:i/>
    </w:rPr>
  </w:style>
  <w:style w:type="character" w:styleId="af5">
    <w:name w:val="Subtle Emphasis"/>
    <w:uiPriority w:val="99"/>
    <w:qFormat/>
    <w:rsid w:val="00696591"/>
    <w:rPr>
      <w:rFonts w:cs="Arial Unicode MS"/>
      <w:i/>
      <w:color w:val="808080"/>
    </w:rPr>
  </w:style>
  <w:style w:type="table" w:customStyle="1" w:styleId="5">
    <w:name w:val="Сетка таблицы5"/>
    <w:uiPriority w:val="99"/>
    <w:rsid w:val="00696591"/>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uiPriority w:val="99"/>
    <w:rsid w:val="00696591"/>
    <w:rPr>
      <w:rFonts w:cs="Arial Unicode MS"/>
      <w:color w:val="800080"/>
      <w:u w:val="single"/>
    </w:rPr>
  </w:style>
  <w:style w:type="paragraph" w:customStyle="1" w:styleId="xl65">
    <w:name w:val="xl65"/>
    <w:basedOn w:val="a"/>
    <w:uiPriority w:val="99"/>
    <w:rsid w:val="00696591"/>
    <w:pPr>
      <w:shd w:val="clear" w:color="000000" w:fill="95B3D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6">
    <w:name w:val="xl66"/>
    <w:basedOn w:val="a"/>
    <w:rsid w:val="00696591"/>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7">
    <w:name w:val="xl67"/>
    <w:basedOn w:val="a"/>
    <w:rsid w:val="00696591"/>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8">
    <w:name w:val="xl68"/>
    <w:basedOn w:val="a"/>
    <w:rsid w:val="00696591"/>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9">
    <w:name w:val="xl69"/>
    <w:basedOn w:val="a"/>
    <w:rsid w:val="00696591"/>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0">
    <w:name w:val="xl70"/>
    <w:basedOn w:val="a"/>
    <w:rsid w:val="00696591"/>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1">
    <w:name w:val="xl71"/>
    <w:basedOn w:val="a"/>
    <w:rsid w:val="00696591"/>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2">
    <w:name w:val="xl72"/>
    <w:basedOn w:val="a"/>
    <w:rsid w:val="0069659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3">
    <w:name w:val="xl73"/>
    <w:basedOn w:val="a"/>
    <w:rsid w:val="00696591"/>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4">
    <w:name w:val="xl74"/>
    <w:basedOn w:val="a"/>
    <w:rsid w:val="0069659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5">
    <w:name w:val="xl75"/>
    <w:basedOn w:val="a"/>
    <w:rsid w:val="00696591"/>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6">
    <w:name w:val="xl76"/>
    <w:basedOn w:val="a"/>
    <w:rsid w:val="00696591"/>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7">
    <w:name w:val="xl77"/>
    <w:basedOn w:val="a"/>
    <w:rsid w:val="00696591"/>
    <w:pP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8">
    <w:name w:val="xl78"/>
    <w:basedOn w:val="a"/>
    <w:rsid w:val="00696591"/>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9">
    <w:name w:val="xl79"/>
    <w:basedOn w:val="a"/>
    <w:rsid w:val="00696591"/>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0">
    <w:name w:val="xl80"/>
    <w:basedOn w:val="a"/>
    <w:rsid w:val="00696591"/>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1">
    <w:name w:val="xl81"/>
    <w:basedOn w:val="a"/>
    <w:rsid w:val="00696591"/>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2">
    <w:name w:val="xl82"/>
    <w:basedOn w:val="a"/>
    <w:rsid w:val="00696591"/>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3">
    <w:name w:val="xl83"/>
    <w:basedOn w:val="a"/>
    <w:rsid w:val="00696591"/>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4">
    <w:name w:val="xl84"/>
    <w:basedOn w:val="a"/>
    <w:rsid w:val="00696591"/>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Wingdings" w:eastAsia="Arial Unicode MS" w:hAnsi="Wingdings" w:cs="Wingdings"/>
      <w:sz w:val="18"/>
      <w:szCs w:val="18"/>
      <w:lang w:eastAsia="ru-RU"/>
    </w:rPr>
  </w:style>
  <w:style w:type="paragraph" w:customStyle="1" w:styleId="xl85">
    <w:name w:val="xl85"/>
    <w:basedOn w:val="a"/>
    <w:rsid w:val="00696591"/>
    <w:pPr>
      <w:pBdr>
        <w:left w:val="single" w:sz="4" w:space="0" w:color="auto"/>
        <w:bottom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6">
    <w:name w:val="xl86"/>
    <w:basedOn w:val="a"/>
    <w:rsid w:val="00696591"/>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7">
    <w:name w:val="xl87"/>
    <w:basedOn w:val="a"/>
    <w:rsid w:val="00696591"/>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88">
    <w:name w:val="xl88"/>
    <w:basedOn w:val="a"/>
    <w:rsid w:val="00696591"/>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9">
    <w:name w:val="xl89"/>
    <w:basedOn w:val="a"/>
    <w:rsid w:val="0069659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0">
    <w:name w:val="xl90"/>
    <w:basedOn w:val="a"/>
    <w:rsid w:val="0069659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1">
    <w:name w:val="xl91"/>
    <w:basedOn w:val="a"/>
    <w:rsid w:val="0069659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2">
    <w:name w:val="xl92"/>
    <w:basedOn w:val="a"/>
    <w:rsid w:val="00696591"/>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3">
    <w:name w:val="xl93"/>
    <w:basedOn w:val="a"/>
    <w:rsid w:val="00696591"/>
    <w:pPr>
      <w:pBdr>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4">
    <w:name w:val="xl94"/>
    <w:basedOn w:val="a"/>
    <w:rsid w:val="00696591"/>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5">
    <w:name w:val="xl95"/>
    <w:basedOn w:val="a"/>
    <w:rsid w:val="00696591"/>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6">
    <w:name w:val="xl96"/>
    <w:basedOn w:val="a"/>
    <w:rsid w:val="00696591"/>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7">
    <w:name w:val="xl97"/>
    <w:basedOn w:val="a"/>
    <w:rsid w:val="00696591"/>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8">
    <w:name w:val="xl98"/>
    <w:basedOn w:val="a"/>
    <w:rsid w:val="00696591"/>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9">
    <w:name w:val="xl99"/>
    <w:basedOn w:val="a"/>
    <w:rsid w:val="00696591"/>
    <w:pPr>
      <w:pBdr>
        <w:left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100">
    <w:name w:val="xl100"/>
    <w:basedOn w:val="a"/>
    <w:rsid w:val="00696591"/>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1">
    <w:name w:val="xl101"/>
    <w:basedOn w:val="a"/>
    <w:rsid w:val="00696591"/>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2">
    <w:name w:val="xl102"/>
    <w:basedOn w:val="a"/>
    <w:rsid w:val="00696591"/>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3">
    <w:name w:val="xl103"/>
    <w:basedOn w:val="a"/>
    <w:rsid w:val="00696591"/>
    <w:pPr>
      <w:pBdr>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4">
    <w:name w:val="xl104"/>
    <w:basedOn w:val="a"/>
    <w:rsid w:val="00696591"/>
    <w:pPr>
      <w:pBdr>
        <w:left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5">
    <w:name w:val="xl105"/>
    <w:basedOn w:val="a"/>
    <w:rsid w:val="00696591"/>
    <w:pPr>
      <w:pBdr>
        <w:left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6">
    <w:name w:val="xl106"/>
    <w:basedOn w:val="a"/>
    <w:rsid w:val="00696591"/>
    <w:pPr>
      <w:pBdr>
        <w:left w:val="single" w:sz="8"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7">
    <w:name w:val="xl107"/>
    <w:basedOn w:val="a"/>
    <w:rsid w:val="00696591"/>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08">
    <w:name w:val="xl108"/>
    <w:basedOn w:val="a"/>
    <w:rsid w:val="00696591"/>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09">
    <w:name w:val="xl109"/>
    <w:basedOn w:val="a"/>
    <w:rsid w:val="00696591"/>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0">
    <w:name w:val="xl110"/>
    <w:basedOn w:val="a"/>
    <w:rsid w:val="00696591"/>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1">
    <w:name w:val="xl111"/>
    <w:basedOn w:val="a"/>
    <w:rsid w:val="00696591"/>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2">
    <w:name w:val="xl112"/>
    <w:basedOn w:val="a"/>
    <w:rsid w:val="0069659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3">
    <w:name w:val="xl113"/>
    <w:basedOn w:val="a"/>
    <w:rsid w:val="00696591"/>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4">
    <w:name w:val="xl114"/>
    <w:basedOn w:val="a"/>
    <w:rsid w:val="00696591"/>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5">
    <w:name w:val="xl115"/>
    <w:basedOn w:val="a"/>
    <w:rsid w:val="0069659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6">
    <w:name w:val="xl116"/>
    <w:basedOn w:val="a"/>
    <w:rsid w:val="00696591"/>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7">
    <w:name w:val="xl117"/>
    <w:basedOn w:val="a"/>
    <w:rsid w:val="00696591"/>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8">
    <w:name w:val="xl118"/>
    <w:basedOn w:val="a"/>
    <w:rsid w:val="00696591"/>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19">
    <w:name w:val="xl119"/>
    <w:basedOn w:val="a"/>
    <w:rsid w:val="00696591"/>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0">
    <w:name w:val="xl120"/>
    <w:basedOn w:val="a"/>
    <w:rsid w:val="00696591"/>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1">
    <w:name w:val="xl121"/>
    <w:basedOn w:val="a"/>
    <w:rsid w:val="00696591"/>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2">
    <w:name w:val="xl122"/>
    <w:basedOn w:val="a"/>
    <w:rsid w:val="0069659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3">
    <w:name w:val="xl123"/>
    <w:basedOn w:val="a"/>
    <w:rsid w:val="00696591"/>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4">
    <w:name w:val="xl124"/>
    <w:basedOn w:val="a"/>
    <w:rsid w:val="00696591"/>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5">
    <w:name w:val="xl125"/>
    <w:basedOn w:val="a"/>
    <w:rsid w:val="00696591"/>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6">
    <w:name w:val="xl126"/>
    <w:basedOn w:val="a"/>
    <w:rsid w:val="00696591"/>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7">
    <w:name w:val="xl127"/>
    <w:basedOn w:val="a"/>
    <w:rsid w:val="00696591"/>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8">
    <w:name w:val="xl128"/>
    <w:basedOn w:val="a"/>
    <w:rsid w:val="0069659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9">
    <w:name w:val="xl129"/>
    <w:basedOn w:val="a"/>
    <w:rsid w:val="0069659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0">
    <w:name w:val="xl130"/>
    <w:basedOn w:val="a"/>
    <w:rsid w:val="00696591"/>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1">
    <w:name w:val="xl131"/>
    <w:basedOn w:val="a"/>
    <w:rsid w:val="00696591"/>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2">
    <w:name w:val="xl132"/>
    <w:basedOn w:val="a"/>
    <w:rsid w:val="00696591"/>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3">
    <w:name w:val="xl133"/>
    <w:basedOn w:val="a"/>
    <w:rsid w:val="00696591"/>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4">
    <w:name w:val="xl134"/>
    <w:basedOn w:val="a"/>
    <w:rsid w:val="00696591"/>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5">
    <w:name w:val="xl135"/>
    <w:basedOn w:val="a"/>
    <w:rsid w:val="0069659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6">
    <w:name w:val="xl136"/>
    <w:basedOn w:val="a"/>
    <w:rsid w:val="00696591"/>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7">
    <w:name w:val="xl137"/>
    <w:basedOn w:val="a"/>
    <w:rsid w:val="00696591"/>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8">
    <w:name w:val="xl138"/>
    <w:basedOn w:val="a"/>
    <w:rsid w:val="00696591"/>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39">
    <w:name w:val="xl139"/>
    <w:basedOn w:val="a"/>
    <w:rsid w:val="00696591"/>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0">
    <w:name w:val="xl140"/>
    <w:basedOn w:val="a"/>
    <w:rsid w:val="00696591"/>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1">
    <w:name w:val="xl141"/>
    <w:basedOn w:val="a"/>
    <w:rsid w:val="00696591"/>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2">
    <w:name w:val="xl142"/>
    <w:basedOn w:val="a"/>
    <w:rsid w:val="00696591"/>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3">
    <w:name w:val="xl143"/>
    <w:basedOn w:val="a"/>
    <w:rsid w:val="00696591"/>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4">
    <w:name w:val="xl144"/>
    <w:basedOn w:val="a"/>
    <w:rsid w:val="0069659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5">
    <w:name w:val="xl145"/>
    <w:basedOn w:val="a"/>
    <w:rsid w:val="0069659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6">
    <w:name w:val="xl146"/>
    <w:basedOn w:val="a"/>
    <w:rsid w:val="0069659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7">
    <w:name w:val="xl147"/>
    <w:basedOn w:val="a"/>
    <w:rsid w:val="0069659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8">
    <w:name w:val="xl148"/>
    <w:basedOn w:val="a"/>
    <w:rsid w:val="00696591"/>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9">
    <w:name w:val="xl149"/>
    <w:basedOn w:val="a"/>
    <w:rsid w:val="00696591"/>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0">
    <w:name w:val="xl150"/>
    <w:basedOn w:val="a"/>
    <w:rsid w:val="00696591"/>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1">
    <w:name w:val="xl151"/>
    <w:basedOn w:val="a"/>
    <w:rsid w:val="00696591"/>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numbering" w:customStyle="1" w:styleId="14">
    <w:name w:val="Нет списка1"/>
    <w:next w:val="a2"/>
    <w:uiPriority w:val="99"/>
    <w:semiHidden/>
    <w:unhideWhenUsed/>
    <w:rsid w:val="00696591"/>
  </w:style>
  <w:style w:type="paragraph" w:customStyle="1" w:styleId="15">
    <w:name w:val="Обычный1"/>
    <w:rsid w:val="00696591"/>
    <w:pPr>
      <w:widowControl w:val="0"/>
      <w:suppressAutoHyphens/>
      <w:overflowPunct w:val="0"/>
      <w:autoSpaceDE w:val="0"/>
      <w:spacing w:after="0" w:line="240" w:lineRule="auto"/>
    </w:pPr>
    <w:rPr>
      <w:rFonts w:ascii="Arial Unicode MS" w:eastAsia="Arial Unicode MS" w:hAnsi="Arial Unicode MS" w:cs="Arial Unicode MS"/>
      <w:sz w:val="20"/>
      <w:szCs w:val="20"/>
      <w:lang w:eastAsia="ar-SA"/>
    </w:rPr>
  </w:style>
  <w:style w:type="paragraph" w:customStyle="1" w:styleId="16">
    <w:name w:val="Основной текст с отступом1"/>
    <w:basedOn w:val="a"/>
    <w:rsid w:val="00696591"/>
    <w:pPr>
      <w:widowControl w:val="0"/>
      <w:tabs>
        <w:tab w:val="left" w:pos="3600"/>
      </w:tabs>
      <w:suppressAutoHyphens/>
      <w:overflowPunct w:val="0"/>
      <w:autoSpaceDE w:val="0"/>
      <w:spacing w:after="0" w:line="240" w:lineRule="auto"/>
      <w:ind w:left="3600" w:hanging="2700"/>
    </w:pPr>
    <w:rPr>
      <w:rFonts w:ascii="Arial Unicode MS" w:eastAsia="Arial Unicode MS" w:hAnsi="Arial Unicode MS"/>
      <w:sz w:val="28"/>
      <w:szCs w:val="20"/>
      <w:lang w:eastAsia="ar-SA"/>
    </w:rPr>
  </w:style>
  <w:style w:type="numbering" w:customStyle="1" w:styleId="110">
    <w:name w:val="Нет списка11"/>
    <w:next w:val="a2"/>
    <w:semiHidden/>
    <w:rsid w:val="00696591"/>
  </w:style>
  <w:style w:type="paragraph" w:styleId="17">
    <w:name w:val="toc 1"/>
    <w:basedOn w:val="a"/>
    <w:next w:val="a"/>
    <w:autoRedefine/>
    <w:rsid w:val="00696591"/>
    <w:pPr>
      <w:widowControl w:val="0"/>
      <w:autoSpaceDE w:val="0"/>
      <w:autoSpaceDN w:val="0"/>
      <w:adjustRightInd w:val="0"/>
      <w:spacing w:after="0" w:line="240" w:lineRule="auto"/>
    </w:pPr>
    <w:rPr>
      <w:rFonts w:ascii="Arial Unicode MS" w:eastAsia="Arial Unicode MS" w:hAnsi="Arial Unicode MS"/>
      <w:sz w:val="24"/>
      <w:szCs w:val="20"/>
      <w:lang w:eastAsia="ru-RU"/>
    </w:rPr>
  </w:style>
  <w:style w:type="paragraph" w:styleId="24">
    <w:name w:val="toc 2"/>
    <w:basedOn w:val="a"/>
    <w:next w:val="a"/>
    <w:autoRedefine/>
    <w:rsid w:val="00696591"/>
    <w:pPr>
      <w:widowControl w:val="0"/>
      <w:autoSpaceDE w:val="0"/>
      <w:autoSpaceDN w:val="0"/>
      <w:adjustRightInd w:val="0"/>
      <w:spacing w:after="0" w:line="240" w:lineRule="auto"/>
      <w:ind w:left="200"/>
    </w:pPr>
    <w:rPr>
      <w:rFonts w:ascii="Arial Unicode MS" w:eastAsia="Arial Unicode MS" w:hAnsi="Arial Unicode MS"/>
      <w:sz w:val="24"/>
      <w:szCs w:val="20"/>
      <w:lang w:eastAsia="ru-RU"/>
    </w:rPr>
  </w:style>
  <w:style w:type="paragraph" w:styleId="32">
    <w:name w:val="toc 3"/>
    <w:basedOn w:val="a"/>
    <w:next w:val="a"/>
    <w:autoRedefine/>
    <w:rsid w:val="00696591"/>
    <w:pPr>
      <w:autoSpaceDE w:val="0"/>
      <w:autoSpaceDN w:val="0"/>
      <w:adjustRightInd w:val="0"/>
      <w:spacing w:after="0" w:line="240" w:lineRule="auto"/>
      <w:ind w:left="403"/>
    </w:pPr>
    <w:rPr>
      <w:rFonts w:ascii="Arial Unicode MS" w:eastAsia="Arial Unicode MS" w:hAnsi="Arial Unicode MS"/>
      <w:sz w:val="24"/>
      <w:szCs w:val="20"/>
      <w:lang w:eastAsia="ru-RU"/>
    </w:rPr>
  </w:style>
  <w:style w:type="paragraph" w:customStyle="1" w:styleId="af7">
    <w:name w:val="Нормальный"/>
    <w:rsid w:val="00696591"/>
    <w:pPr>
      <w:autoSpaceDE w:val="0"/>
      <w:autoSpaceDN w:val="0"/>
      <w:spacing w:after="0" w:line="240" w:lineRule="auto"/>
      <w:jc w:val="center"/>
    </w:pPr>
    <w:rPr>
      <w:rFonts w:ascii="Arial Unicode MS" w:eastAsia="Arial Unicode MS" w:hAnsi="Arial Unicode MS" w:cs="Arial Unicode MS"/>
      <w:sz w:val="24"/>
      <w:szCs w:val="20"/>
      <w:lang w:eastAsia="ru-RU"/>
    </w:rPr>
  </w:style>
  <w:style w:type="paragraph" w:customStyle="1" w:styleId="af8">
    <w:name w:val="Под формулой"/>
    <w:basedOn w:val="af7"/>
    <w:rsid w:val="00696591"/>
    <w:pPr>
      <w:ind w:left="567"/>
      <w:jc w:val="left"/>
    </w:pPr>
    <w:rPr>
      <w:sz w:val="22"/>
    </w:rPr>
  </w:style>
  <w:style w:type="paragraph" w:styleId="af9">
    <w:name w:val="Plain Text"/>
    <w:basedOn w:val="a"/>
    <w:link w:val="afa"/>
    <w:rsid w:val="00696591"/>
    <w:pPr>
      <w:suppressAutoHyphens/>
      <w:spacing w:after="0" w:line="240" w:lineRule="auto"/>
      <w:jc w:val="both"/>
    </w:pPr>
    <w:rPr>
      <w:rFonts w:ascii="Arial Unicode MS" w:eastAsia="Arial Unicode MS" w:hAnsi="Arial Unicode MS" w:cs="Times New Roman"/>
      <w:szCs w:val="20"/>
    </w:rPr>
  </w:style>
  <w:style w:type="character" w:customStyle="1" w:styleId="afa">
    <w:name w:val="Текст Знак"/>
    <w:basedOn w:val="a0"/>
    <w:link w:val="af9"/>
    <w:rsid w:val="00696591"/>
    <w:rPr>
      <w:rFonts w:ascii="Arial Unicode MS" w:eastAsia="Arial Unicode MS" w:hAnsi="Arial Unicode MS" w:cs="Times New Roman"/>
      <w:szCs w:val="20"/>
    </w:rPr>
  </w:style>
  <w:style w:type="paragraph" w:styleId="25">
    <w:name w:val="Body Text 2"/>
    <w:basedOn w:val="a"/>
    <w:link w:val="26"/>
    <w:rsid w:val="00696591"/>
    <w:pPr>
      <w:suppressAutoHyphens/>
      <w:spacing w:after="0" w:line="240" w:lineRule="auto"/>
      <w:jc w:val="both"/>
    </w:pPr>
    <w:rPr>
      <w:rFonts w:ascii="Arial Unicode MS" w:eastAsia="Arial Unicode MS" w:hAnsi="Arial Unicode MS" w:cs="Times New Roman"/>
      <w:b/>
      <w:i/>
      <w:sz w:val="24"/>
      <w:szCs w:val="20"/>
    </w:rPr>
  </w:style>
  <w:style w:type="character" w:customStyle="1" w:styleId="26">
    <w:name w:val="Основной текст 2 Знак"/>
    <w:basedOn w:val="a0"/>
    <w:link w:val="25"/>
    <w:rsid w:val="00696591"/>
    <w:rPr>
      <w:rFonts w:ascii="Arial Unicode MS" w:eastAsia="Arial Unicode MS" w:hAnsi="Arial Unicode MS" w:cs="Times New Roman"/>
      <w:b/>
      <w:i/>
      <w:sz w:val="24"/>
      <w:szCs w:val="20"/>
    </w:rPr>
  </w:style>
  <w:style w:type="character" w:styleId="afb">
    <w:name w:val="page number"/>
    <w:rsid w:val="00696591"/>
  </w:style>
  <w:style w:type="paragraph" w:styleId="18">
    <w:name w:val="index 1"/>
    <w:basedOn w:val="a"/>
    <w:next w:val="a"/>
    <w:autoRedefine/>
    <w:semiHidden/>
    <w:rsid w:val="00696591"/>
    <w:pPr>
      <w:spacing w:after="0" w:line="240" w:lineRule="auto"/>
      <w:ind w:left="240" w:hanging="240"/>
    </w:pPr>
    <w:rPr>
      <w:rFonts w:ascii="Arial Unicode MS" w:eastAsia="Arial Unicode MS" w:hAnsi="Arial Unicode MS"/>
      <w:sz w:val="24"/>
      <w:szCs w:val="24"/>
      <w:lang w:eastAsia="ru-RU"/>
    </w:rPr>
  </w:style>
  <w:style w:type="paragraph" w:styleId="afc">
    <w:name w:val="index heading"/>
    <w:basedOn w:val="a"/>
    <w:next w:val="18"/>
    <w:semiHidden/>
    <w:rsid w:val="00696591"/>
    <w:pPr>
      <w:suppressAutoHyphens/>
      <w:spacing w:after="0" w:line="240" w:lineRule="auto"/>
      <w:jc w:val="both"/>
    </w:pPr>
    <w:rPr>
      <w:rFonts w:ascii="Arial Unicode MS" w:eastAsia="Arial Unicode MS" w:hAnsi="Arial Unicode MS"/>
      <w:szCs w:val="24"/>
      <w:lang w:eastAsia="ru-RU"/>
    </w:rPr>
  </w:style>
  <w:style w:type="paragraph" w:customStyle="1" w:styleId="19">
    <w:name w:val="Знак Знак Знак Знак Знак Знак1 Знак"/>
    <w:basedOn w:val="a"/>
    <w:rsid w:val="00696591"/>
    <w:pPr>
      <w:spacing w:after="0" w:line="240" w:lineRule="auto"/>
    </w:pPr>
    <w:rPr>
      <w:rFonts w:ascii="Cambria Math" w:eastAsia="Arial Unicode MS" w:hAnsi="Cambria Math" w:cs="Cambria Math"/>
      <w:sz w:val="20"/>
      <w:szCs w:val="20"/>
      <w:lang w:val="en-US"/>
    </w:rPr>
  </w:style>
  <w:style w:type="numbering" w:customStyle="1" w:styleId="27">
    <w:name w:val="Нет списка2"/>
    <w:next w:val="a2"/>
    <w:uiPriority w:val="99"/>
    <w:semiHidden/>
    <w:unhideWhenUsed/>
    <w:rsid w:val="00696591"/>
  </w:style>
  <w:style w:type="numbering" w:customStyle="1" w:styleId="111">
    <w:name w:val="Нет списка111"/>
    <w:next w:val="a2"/>
    <w:uiPriority w:val="99"/>
    <w:semiHidden/>
    <w:unhideWhenUsed/>
    <w:rsid w:val="00696591"/>
  </w:style>
  <w:style w:type="numbering" w:customStyle="1" w:styleId="1111">
    <w:name w:val="Нет списка1111"/>
    <w:next w:val="a2"/>
    <w:uiPriority w:val="99"/>
    <w:semiHidden/>
    <w:unhideWhenUsed/>
    <w:rsid w:val="00696591"/>
  </w:style>
  <w:style w:type="paragraph" w:styleId="afd">
    <w:name w:val="caption"/>
    <w:basedOn w:val="a"/>
    <w:next w:val="a"/>
    <w:qFormat/>
    <w:rsid w:val="00696591"/>
    <w:pPr>
      <w:tabs>
        <w:tab w:val="num" w:pos="1080"/>
      </w:tabs>
      <w:suppressAutoHyphens/>
      <w:spacing w:before="120" w:after="0" w:line="240" w:lineRule="auto"/>
      <w:ind w:left="357"/>
      <w:jc w:val="center"/>
    </w:pPr>
    <w:rPr>
      <w:rFonts w:ascii="Arial Unicode MS" w:eastAsia="Arial Unicode MS" w:hAnsi="Arial Unicode MS"/>
      <w:b/>
      <w:bCs/>
      <w:szCs w:val="24"/>
      <w:lang w:eastAsia="ru-RU"/>
    </w:rPr>
  </w:style>
  <w:style w:type="table" w:customStyle="1" w:styleId="310">
    <w:name w:val="Сетка таблицы31"/>
    <w:basedOn w:val="a1"/>
    <w:next w:val="a7"/>
    <w:rsid w:val="00696591"/>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rsid w:val="00696591"/>
    <w:rPr>
      <w:rFonts w:ascii="Arial" w:eastAsia="Arial" w:hAnsi="Arial" w:cs="Arial"/>
      <w:sz w:val="15"/>
      <w:szCs w:val="15"/>
      <w:shd w:val="clear" w:color="auto" w:fill="FFFFFF"/>
    </w:rPr>
  </w:style>
  <w:style w:type="paragraph" w:customStyle="1" w:styleId="29">
    <w:name w:val="Основной текст (2)"/>
    <w:basedOn w:val="a"/>
    <w:link w:val="28"/>
    <w:rsid w:val="00696591"/>
    <w:pPr>
      <w:shd w:val="clear" w:color="auto" w:fill="FFFFFF"/>
      <w:spacing w:after="0" w:line="0" w:lineRule="atLeast"/>
    </w:pPr>
    <w:rPr>
      <w:rFonts w:ascii="Arial" w:eastAsia="Arial" w:hAnsi="Arial" w:cs="Arial"/>
      <w:sz w:val="15"/>
      <w:szCs w:val="15"/>
    </w:rPr>
  </w:style>
  <w:style w:type="numbering" w:customStyle="1" w:styleId="33">
    <w:name w:val="Нет списка3"/>
    <w:next w:val="a2"/>
    <w:uiPriority w:val="99"/>
    <w:semiHidden/>
    <w:unhideWhenUsed/>
    <w:rsid w:val="00696591"/>
  </w:style>
  <w:style w:type="table" w:customStyle="1" w:styleId="41">
    <w:name w:val="Сетка таблицы41"/>
    <w:basedOn w:val="a1"/>
    <w:next w:val="a7"/>
    <w:rsid w:val="00696591"/>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696591"/>
  </w:style>
  <w:style w:type="table" w:customStyle="1" w:styleId="51">
    <w:name w:val="Сетка таблицы51"/>
    <w:basedOn w:val="a1"/>
    <w:next w:val="a7"/>
    <w:rsid w:val="00696591"/>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59"/>
    <w:rsid w:val="00696591"/>
    <w:pPr>
      <w:spacing w:after="0" w:line="240" w:lineRule="auto"/>
    </w:pPr>
    <w:rPr>
      <w:rFonts w:ascii="Verdana" w:eastAsia="Verdana" w:hAnsi="Verdana"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7"/>
    <w:rsid w:val="00696591"/>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rsid w:val="00696591"/>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696591"/>
  </w:style>
  <w:style w:type="numbering" w:customStyle="1" w:styleId="120">
    <w:name w:val="Нет списка12"/>
    <w:next w:val="a2"/>
    <w:semiHidden/>
    <w:rsid w:val="00696591"/>
  </w:style>
  <w:style w:type="numbering" w:customStyle="1" w:styleId="211">
    <w:name w:val="Нет списка21"/>
    <w:next w:val="a2"/>
    <w:uiPriority w:val="99"/>
    <w:semiHidden/>
    <w:unhideWhenUsed/>
    <w:rsid w:val="00696591"/>
  </w:style>
  <w:style w:type="numbering" w:customStyle="1" w:styleId="1120">
    <w:name w:val="Нет списка112"/>
    <w:next w:val="a2"/>
    <w:uiPriority w:val="99"/>
    <w:semiHidden/>
    <w:unhideWhenUsed/>
    <w:rsid w:val="00696591"/>
  </w:style>
  <w:style w:type="numbering" w:customStyle="1" w:styleId="1112">
    <w:name w:val="Нет списка1112"/>
    <w:next w:val="a2"/>
    <w:uiPriority w:val="99"/>
    <w:semiHidden/>
    <w:unhideWhenUsed/>
    <w:rsid w:val="00696591"/>
  </w:style>
  <w:style w:type="table" w:customStyle="1" w:styleId="320">
    <w:name w:val="Сетка таблицы32"/>
    <w:basedOn w:val="a1"/>
    <w:next w:val="a7"/>
    <w:rsid w:val="00696591"/>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696591"/>
  </w:style>
  <w:style w:type="table" w:customStyle="1" w:styleId="42">
    <w:name w:val="Сетка таблицы42"/>
    <w:basedOn w:val="a1"/>
    <w:next w:val="a7"/>
    <w:rsid w:val="00696591"/>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696591"/>
  </w:style>
  <w:style w:type="table" w:customStyle="1" w:styleId="52">
    <w:name w:val="Сетка таблицы52"/>
    <w:basedOn w:val="a1"/>
    <w:next w:val="a7"/>
    <w:rsid w:val="00696591"/>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96591"/>
    <w:pPr>
      <w:widowControl w:val="0"/>
      <w:suppressAutoHyphens/>
      <w:autoSpaceDE w:val="0"/>
      <w:spacing w:after="0" w:line="240" w:lineRule="auto"/>
      <w:ind w:firstLine="720"/>
    </w:pPr>
    <w:rPr>
      <w:rFonts w:ascii="Wingdings" w:eastAsia="Wingdings" w:hAnsi="Wingdings" w:cs="Wingdings"/>
      <w:sz w:val="20"/>
      <w:szCs w:val="20"/>
      <w:lang w:eastAsia="ar-SA"/>
    </w:rPr>
  </w:style>
  <w:style w:type="paragraph" w:customStyle="1" w:styleId="font5">
    <w:name w:val="font5"/>
    <w:basedOn w:val="a"/>
    <w:rsid w:val="00696591"/>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6">
    <w:name w:val="font6"/>
    <w:basedOn w:val="a"/>
    <w:rsid w:val="00696591"/>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7">
    <w:name w:val="font7"/>
    <w:basedOn w:val="a"/>
    <w:rsid w:val="00696591"/>
    <w:pPr>
      <w:spacing w:before="100" w:beforeAutospacing="1" w:after="100" w:afterAutospacing="1" w:line="240" w:lineRule="auto"/>
    </w:pPr>
    <w:rPr>
      <w:rFonts w:ascii="Arial Unicode MS" w:eastAsia="Arial Unicode MS" w:hAnsi="Arial Unicode MS"/>
      <w:b/>
      <w:bCs/>
      <w:lang w:eastAsia="ru-RU"/>
    </w:rPr>
  </w:style>
  <w:style w:type="paragraph" w:customStyle="1" w:styleId="font8">
    <w:name w:val="font8"/>
    <w:basedOn w:val="a"/>
    <w:rsid w:val="00696591"/>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9">
    <w:name w:val="font9"/>
    <w:basedOn w:val="a"/>
    <w:rsid w:val="00696591"/>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0">
    <w:name w:val="font10"/>
    <w:basedOn w:val="a"/>
    <w:rsid w:val="00696591"/>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11">
    <w:name w:val="font11"/>
    <w:basedOn w:val="a"/>
    <w:rsid w:val="00696591"/>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2">
    <w:name w:val="font12"/>
    <w:basedOn w:val="a"/>
    <w:rsid w:val="00696591"/>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3">
    <w:name w:val="font13"/>
    <w:basedOn w:val="a"/>
    <w:rsid w:val="00696591"/>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4">
    <w:name w:val="font14"/>
    <w:basedOn w:val="a"/>
    <w:rsid w:val="00696591"/>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5">
    <w:name w:val="font15"/>
    <w:basedOn w:val="a"/>
    <w:rsid w:val="00696591"/>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6">
    <w:name w:val="font16"/>
    <w:basedOn w:val="a"/>
    <w:rsid w:val="00696591"/>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7">
    <w:name w:val="font17"/>
    <w:basedOn w:val="a"/>
    <w:rsid w:val="00696591"/>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8">
    <w:name w:val="font18"/>
    <w:basedOn w:val="a"/>
    <w:rsid w:val="00696591"/>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9">
    <w:name w:val="font19"/>
    <w:basedOn w:val="a"/>
    <w:rsid w:val="00696591"/>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20">
    <w:name w:val="font20"/>
    <w:basedOn w:val="a"/>
    <w:rsid w:val="00696591"/>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1">
    <w:name w:val="font21"/>
    <w:basedOn w:val="a"/>
    <w:rsid w:val="00696591"/>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2">
    <w:name w:val="font22"/>
    <w:basedOn w:val="a"/>
    <w:rsid w:val="00696591"/>
    <w:pPr>
      <w:spacing w:before="100" w:beforeAutospacing="1" w:after="100" w:afterAutospacing="1" w:line="240" w:lineRule="auto"/>
    </w:pPr>
    <w:rPr>
      <w:rFonts w:ascii="Arial Unicode MS" w:eastAsia="Arial Unicode MS" w:hAnsi="Arial Unicode MS"/>
      <w:color w:val="0000FF"/>
      <w:sz w:val="16"/>
      <w:szCs w:val="16"/>
      <w:lang w:eastAsia="ru-RU"/>
    </w:rPr>
  </w:style>
  <w:style w:type="paragraph" w:customStyle="1" w:styleId="font23">
    <w:name w:val="font23"/>
    <w:basedOn w:val="a"/>
    <w:rsid w:val="00696591"/>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24">
    <w:name w:val="font24"/>
    <w:basedOn w:val="a"/>
    <w:rsid w:val="00696591"/>
    <w:pPr>
      <w:spacing w:before="100" w:beforeAutospacing="1" w:after="100" w:afterAutospacing="1" w:line="240" w:lineRule="auto"/>
    </w:pPr>
    <w:rPr>
      <w:rFonts w:ascii="Arial Unicode MS" w:eastAsia="Arial Unicode MS" w:hAnsi="Arial Unicode MS"/>
      <w:b/>
      <w:bCs/>
      <w:color w:val="0000FF"/>
      <w:sz w:val="18"/>
      <w:szCs w:val="18"/>
      <w:lang w:eastAsia="ru-RU"/>
    </w:rPr>
  </w:style>
  <w:style w:type="paragraph" w:customStyle="1" w:styleId="font25">
    <w:name w:val="font25"/>
    <w:basedOn w:val="a"/>
    <w:rsid w:val="00696591"/>
    <w:pPr>
      <w:spacing w:before="100" w:beforeAutospacing="1" w:after="100" w:afterAutospacing="1" w:line="240" w:lineRule="auto"/>
    </w:pPr>
    <w:rPr>
      <w:rFonts w:ascii="Arial Unicode MS" w:eastAsia="Arial Unicode MS" w:hAnsi="Arial Unicode MS"/>
      <w:b/>
      <w:bCs/>
      <w:color w:val="0000FF"/>
      <w:sz w:val="14"/>
      <w:szCs w:val="14"/>
      <w:lang w:eastAsia="ru-RU"/>
    </w:rPr>
  </w:style>
  <w:style w:type="paragraph" w:customStyle="1" w:styleId="xl152">
    <w:name w:val="xl152"/>
    <w:basedOn w:val="a"/>
    <w:rsid w:val="00696591"/>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xl153">
    <w:name w:val="xl153"/>
    <w:basedOn w:val="a"/>
    <w:rsid w:val="00696591"/>
    <w:pPr>
      <w:pBdr>
        <w:left w:val="single" w:sz="4"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4">
    <w:name w:val="xl154"/>
    <w:basedOn w:val="a"/>
    <w:rsid w:val="00696591"/>
    <w:pPr>
      <w:pBdr>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5">
    <w:name w:val="xl155"/>
    <w:basedOn w:val="a"/>
    <w:rsid w:val="0069659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sz w:val="20"/>
      <w:szCs w:val="20"/>
      <w:lang w:eastAsia="ru-RU"/>
    </w:rPr>
  </w:style>
  <w:style w:type="paragraph" w:customStyle="1" w:styleId="xl156">
    <w:name w:val="xl156"/>
    <w:basedOn w:val="a"/>
    <w:rsid w:val="00696591"/>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b/>
      <w:bCs/>
      <w:sz w:val="20"/>
      <w:szCs w:val="20"/>
      <w:lang w:eastAsia="ru-RU"/>
    </w:rPr>
  </w:style>
  <w:style w:type="paragraph" w:customStyle="1" w:styleId="s1">
    <w:name w:val="s_1"/>
    <w:basedOn w:val="a"/>
    <w:rsid w:val="0069659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10">
    <w:name w:val="s_10"/>
    <w:basedOn w:val="a0"/>
    <w:rsid w:val="00696591"/>
  </w:style>
  <w:style w:type="paragraph" w:customStyle="1" w:styleId="1a">
    <w:name w:val="Абзац списка1"/>
    <w:basedOn w:val="a"/>
    <w:qFormat/>
    <w:rsid w:val="00696591"/>
    <w:pPr>
      <w:suppressAutoHyphens/>
      <w:spacing w:after="0" w:line="240" w:lineRule="auto"/>
      <w:ind w:left="720"/>
    </w:pPr>
    <w:rPr>
      <w:rFonts w:eastAsia="Arial Unicode MS"/>
      <w:sz w:val="24"/>
      <w:szCs w:val="24"/>
      <w:lang w:val="en-US" w:eastAsia="ar-SA"/>
    </w:rPr>
  </w:style>
  <w:style w:type="paragraph" w:customStyle="1" w:styleId="111111">
    <w:name w:val="111111Рондо"/>
    <w:basedOn w:val="a"/>
    <w:link w:val="1111110"/>
    <w:qFormat/>
    <w:rsid w:val="00696591"/>
    <w:pPr>
      <w:spacing w:before="120" w:after="120" w:line="360" w:lineRule="auto"/>
      <w:ind w:firstLine="709"/>
      <w:jc w:val="both"/>
    </w:pPr>
    <w:rPr>
      <w:rFonts w:ascii="Wingdings" w:eastAsia="Arial Unicode MS" w:hAnsi="Wingdings" w:cs="Times New Roman"/>
      <w:sz w:val="24"/>
      <w:szCs w:val="24"/>
    </w:rPr>
  </w:style>
  <w:style w:type="character" w:customStyle="1" w:styleId="1111110">
    <w:name w:val="111111Рондо Знак"/>
    <w:link w:val="111111"/>
    <w:rsid w:val="00696591"/>
    <w:rPr>
      <w:rFonts w:ascii="Wingdings" w:eastAsia="Arial Unicode MS" w:hAnsi="Wingdings" w:cs="Times New Roman"/>
      <w:sz w:val="24"/>
      <w:szCs w:val="24"/>
    </w:rPr>
  </w:style>
  <w:style w:type="character" w:customStyle="1" w:styleId="afe">
    <w:name w:val="Основной текст_"/>
    <w:link w:val="43"/>
    <w:rsid w:val="00696591"/>
    <w:rPr>
      <w:rFonts w:ascii="Arial Unicode MS" w:eastAsia="Arial Unicode MS" w:hAnsi="Arial Unicode MS"/>
      <w:shd w:val="clear" w:color="auto" w:fill="FFFFFF"/>
    </w:rPr>
  </w:style>
  <w:style w:type="paragraph" w:customStyle="1" w:styleId="43">
    <w:name w:val="Основной текст4"/>
    <w:basedOn w:val="a"/>
    <w:link w:val="afe"/>
    <w:rsid w:val="00696591"/>
    <w:pPr>
      <w:widowControl w:val="0"/>
      <w:shd w:val="clear" w:color="auto" w:fill="FFFFFF"/>
      <w:spacing w:after="300" w:line="274" w:lineRule="exact"/>
      <w:ind w:hanging="400"/>
      <w:jc w:val="right"/>
    </w:pPr>
    <w:rPr>
      <w:rFonts w:ascii="Arial Unicode MS" w:eastAsia="Arial Unicode MS" w:hAnsi="Arial Unicode MS" w:cstheme="minorBidi"/>
    </w:rPr>
  </w:style>
  <w:style w:type="paragraph" w:customStyle="1" w:styleId="ConsNormal">
    <w:name w:val="ConsNormal"/>
    <w:uiPriority w:val="99"/>
    <w:rsid w:val="00696591"/>
    <w:pPr>
      <w:widowControl w:val="0"/>
      <w:autoSpaceDE w:val="0"/>
      <w:autoSpaceDN w:val="0"/>
      <w:adjustRightInd w:val="0"/>
      <w:spacing w:after="0" w:line="240" w:lineRule="auto"/>
      <w:ind w:right="19772" w:firstLine="720"/>
    </w:pPr>
    <w:rPr>
      <w:rFonts w:ascii="Wingdings" w:eastAsia="Arial Unicode MS" w:hAnsi="Wingdings" w:cs="Wingdings"/>
      <w:sz w:val="20"/>
      <w:szCs w:val="20"/>
      <w:lang w:eastAsia="ru-RU"/>
    </w:rPr>
  </w:style>
  <w:style w:type="table" w:customStyle="1" w:styleId="7">
    <w:name w:val="Сетка таблицы7"/>
    <w:basedOn w:val="a1"/>
    <w:next w:val="a7"/>
    <w:rsid w:val="00696591"/>
    <w:pPr>
      <w:spacing w:after="0" w:line="240" w:lineRule="auto"/>
    </w:pPr>
    <w:rPr>
      <w:rFonts w:ascii="Verdana" w:eastAsia="Verdana" w:hAnsi="Verdana" w:cs="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C4AC8"/>
  </w:style>
  <w:style w:type="table" w:customStyle="1" w:styleId="8">
    <w:name w:val="Сетка таблицы8"/>
    <w:basedOn w:val="a1"/>
    <w:next w:val="a7"/>
    <w:uiPriority w:val="59"/>
    <w:rsid w:val="00BC4AC8"/>
    <w:pPr>
      <w:spacing w:after="0" w:line="240" w:lineRule="auto"/>
    </w:pPr>
    <w:rPr>
      <w:rFonts w:ascii="Verdana" w:eastAsia="Verdana" w:hAnsi="Verdana"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rsid w:val="00BC4AC8"/>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rsid w:val="00BC4AC8"/>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BC4AC8"/>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BC4AC8"/>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uiPriority w:val="99"/>
    <w:rsid w:val="00BC4AC8"/>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BC4AC8"/>
  </w:style>
  <w:style w:type="numbering" w:customStyle="1" w:styleId="113">
    <w:name w:val="Нет списка113"/>
    <w:next w:val="a2"/>
    <w:semiHidden/>
    <w:rsid w:val="00BC4AC8"/>
  </w:style>
  <w:style w:type="numbering" w:customStyle="1" w:styleId="221">
    <w:name w:val="Нет списка22"/>
    <w:next w:val="a2"/>
    <w:uiPriority w:val="99"/>
    <w:semiHidden/>
    <w:unhideWhenUsed/>
    <w:rsid w:val="00BC4AC8"/>
  </w:style>
  <w:style w:type="numbering" w:customStyle="1" w:styleId="1113">
    <w:name w:val="Нет списка1113"/>
    <w:next w:val="a2"/>
    <w:uiPriority w:val="99"/>
    <w:semiHidden/>
    <w:unhideWhenUsed/>
    <w:rsid w:val="00BC4AC8"/>
  </w:style>
  <w:style w:type="numbering" w:customStyle="1" w:styleId="11111">
    <w:name w:val="Нет списка11111"/>
    <w:next w:val="a2"/>
    <w:uiPriority w:val="99"/>
    <w:semiHidden/>
    <w:unhideWhenUsed/>
    <w:rsid w:val="00BC4AC8"/>
  </w:style>
  <w:style w:type="table" w:customStyle="1" w:styleId="3110">
    <w:name w:val="Сетка таблицы311"/>
    <w:basedOn w:val="a1"/>
    <w:next w:val="a7"/>
    <w:rsid w:val="00BC4AC8"/>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BC4AC8"/>
  </w:style>
  <w:style w:type="table" w:customStyle="1" w:styleId="411">
    <w:name w:val="Сетка таблицы411"/>
    <w:basedOn w:val="a1"/>
    <w:next w:val="a7"/>
    <w:rsid w:val="00BC4AC8"/>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2"/>
    <w:uiPriority w:val="99"/>
    <w:semiHidden/>
    <w:unhideWhenUsed/>
    <w:rsid w:val="00BC4AC8"/>
  </w:style>
  <w:style w:type="table" w:customStyle="1" w:styleId="511">
    <w:name w:val="Сетка таблицы511"/>
    <w:basedOn w:val="a1"/>
    <w:next w:val="a7"/>
    <w:rsid w:val="00BC4AC8"/>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7"/>
    <w:uiPriority w:val="59"/>
    <w:rsid w:val="00BC4AC8"/>
    <w:pPr>
      <w:spacing w:after="0" w:line="240" w:lineRule="auto"/>
    </w:pPr>
    <w:rPr>
      <w:rFonts w:ascii="Verdana" w:eastAsia="Verdana" w:hAnsi="Verdana"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7"/>
    <w:rsid w:val="00BC4AC8"/>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7"/>
    <w:rsid w:val="00BC4AC8"/>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BC4AC8"/>
  </w:style>
  <w:style w:type="numbering" w:customStyle="1" w:styleId="1210">
    <w:name w:val="Нет списка121"/>
    <w:next w:val="a2"/>
    <w:semiHidden/>
    <w:rsid w:val="00BC4AC8"/>
  </w:style>
  <w:style w:type="numbering" w:customStyle="1" w:styleId="2111">
    <w:name w:val="Нет списка211"/>
    <w:next w:val="a2"/>
    <w:uiPriority w:val="99"/>
    <w:semiHidden/>
    <w:unhideWhenUsed/>
    <w:rsid w:val="00BC4AC8"/>
  </w:style>
  <w:style w:type="numbering" w:customStyle="1" w:styleId="1121">
    <w:name w:val="Нет списка1121"/>
    <w:next w:val="a2"/>
    <w:uiPriority w:val="99"/>
    <w:semiHidden/>
    <w:unhideWhenUsed/>
    <w:rsid w:val="00BC4AC8"/>
  </w:style>
  <w:style w:type="numbering" w:customStyle="1" w:styleId="11121">
    <w:name w:val="Нет списка11121"/>
    <w:next w:val="a2"/>
    <w:uiPriority w:val="99"/>
    <w:semiHidden/>
    <w:unhideWhenUsed/>
    <w:rsid w:val="00BC4AC8"/>
  </w:style>
  <w:style w:type="table" w:customStyle="1" w:styleId="3210">
    <w:name w:val="Сетка таблицы321"/>
    <w:basedOn w:val="a1"/>
    <w:next w:val="a7"/>
    <w:rsid w:val="00BC4AC8"/>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2"/>
    <w:uiPriority w:val="99"/>
    <w:semiHidden/>
    <w:unhideWhenUsed/>
    <w:rsid w:val="00BC4AC8"/>
  </w:style>
  <w:style w:type="table" w:customStyle="1" w:styleId="421">
    <w:name w:val="Сетка таблицы421"/>
    <w:basedOn w:val="a1"/>
    <w:next w:val="a7"/>
    <w:rsid w:val="00BC4AC8"/>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rsid w:val="00BC4AC8"/>
  </w:style>
  <w:style w:type="table" w:customStyle="1" w:styleId="521">
    <w:name w:val="Сетка таблицы521"/>
    <w:basedOn w:val="a1"/>
    <w:next w:val="a7"/>
    <w:rsid w:val="00BC4AC8"/>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7"/>
    <w:rsid w:val="00BC4AC8"/>
    <w:pPr>
      <w:spacing w:after="0" w:line="240" w:lineRule="auto"/>
    </w:pPr>
    <w:rPr>
      <w:rFonts w:ascii="Verdana" w:eastAsia="Verdana" w:hAnsi="Verdana" w:cs="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uiPriority w:val="99"/>
    <w:semiHidden/>
    <w:unhideWhenUsed/>
    <w:rsid w:val="00BC4AC8"/>
  </w:style>
  <w:style w:type="numbering" w:customStyle="1" w:styleId="70">
    <w:name w:val="Нет списка7"/>
    <w:next w:val="a2"/>
    <w:uiPriority w:val="99"/>
    <w:semiHidden/>
    <w:unhideWhenUsed/>
    <w:rsid w:val="00BC4AC8"/>
  </w:style>
  <w:style w:type="paragraph" w:customStyle="1" w:styleId="msonormal0">
    <w:name w:val="msonormal"/>
    <w:basedOn w:val="a"/>
    <w:rsid w:val="00BC4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b">
    <w:name w:val="Верхний колонтитул Знак1"/>
    <w:basedOn w:val="a0"/>
    <w:uiPriority w:val="99"/>
    <w:semiHidden/>
    <w:locked/>
    <w:rsid w:val="006B0AC5"/>
    <w:rPr>
      <w:rFonts w:ascii="Verdana" w:eastAsia="Verdana" w:hAnsi="Verdana" w:cs="Times New Roman"/>
      <w:sz w:val="20"/>
      <w:szCs w:val="20"/>
    </w:rPr>
  </w:style>
  <w:style w:type="character" w:customStyle="1" w:styleId="1c">
    <w:name w:val="Нижний колонтитул Знак1"/>
    <w:basedOn w:val="a0"/>
    <w:uiPriority w:val="99"/>
    <w:semiHidden/>
    <w:locked/>
    <w:rsid w:val="006B0AC5"/>
    <w:rPr>
      <w:rFonts w:ascii="Verdana" w:eastAsia="Verdana" w:hAnsi="Verdana" w:cs="Times New Roman"/>
      <w:sz w:val="20"/>
      <w:szCs w:val="20"/>
    </w:rPr>
  </w:style>
  <w:style w:type="character" w:customStyle="1" w:styleId="1d">
    <w:name w:val="Основной текст с отступом Знак1"/>
    <w:basedOn w:val="a0"/>
    <w:uiPriority w:val="99"/>
    <w:semiHidden/>
    <w:locked/>
    <w:rsid w:val="006B0AC5"/>
    <w:rPr>
      <w:rFonts w:ascii="Arial Unicode MS" w:eastAsia="Verdana" w:hAnsi="Arial Unicode MS" w:cs="Times New Roman"/>
      <w:sz w:val="24"/>
      <w:szCs w:val="20"/>
      <w:lang w:eastAsia="ru-RU"/>
    </w:rPr>
  </w:style>
  <w:style w:type="character" w:customStyle="1" w:styleId="212">
    <w:name w:val="Основной текст 2 Знак1"/>
    <w:basedOn w:val="a0"/>
    <w:semiHidden/>
    <w:locked/>
    <w:rsid w:val="006B0AC5"/>
    <w:rPr>
      <w:rFonts w:ascii="Arial Unicode MS" w:eastAsia="Arial Unicode MS" w:hAnsi="Arial Unicode MS" w:cs="Times New Roman"/>
      <w:b/>
      <w:i/>
      <w:sz w:val="24"/>
      <w:szCs w:val="20"/>
    </w:rPr>
  </w:style>
  <w:style w:type="character" w:customStyle="1" w:styleId="213">
    <w:name w:val="Основной текст с отступом 2 Знак1"/>
    <w:basedOn w:val="a0"/>
    <w:semiHidden/>
    <w:locked/>
    <w:rsid w:val="006B0AC5"/>
    <w:rPr>
      <w:rFonts w:ascii="Arial Unicode MS" w:eastAsia="Verdana" w:hAnsi="Arial Unicode MS" w:cs="Times New Roman"/>
      <w:sz w:val="24"/>
      <w:szCs w:val="20"/>
      <w:lang w:eastAsia="ru-RU"/>
    </w:rPr>
  </w:style>
  <w:style w:type="character" w:customStyle="1" w:styleId="1e">
    <w:name w:val="Текст Знак1"/>
    <w:basedOn w:val="a0"/>
    <w:semiHidden/>
    <w:locked/>
    <w:rsid w:val="006B0AC5"/>
    <w:rPr>
      <w:rFonts w:ascii="Arial Unicode MS" w:eastAsia="Arial Unicode MS" w:hAnsi="Arial Unicode MS" w:cs="Times New Roman"/>
      <w:szCs w:val="20"/>
    </w:rPr>
  </w:style>
  <w:style w:type="numbering" w:customStyle="1" w:styleId="80">
    <w:name w:val="Нет списка8"/>
    <w:next w:val="a2"/>
    <w:uiPriority w:val="99"/>
    <w:semiHidden/>
    <w:unhideWhenUsed/>
    <w:rsid w:val="00A0169C"/>
  </w:style>
  <w:style w:type="numbering" w:customStyle="1" w:styleId="9">
    <w:name w:val="Нет списка9"/>
    <w:next w:val="a2"/>
    <w:uiPriority w:val="99"/>
    <w:semiHidden/>
    <w:unhideWhenUsed/>
    <w:rsid w:val="00AC79BA"/>
  </w:style>
  <w:style w:type="table" w:customStyle="1" w:styleId="90">
    <w:name w:val="Сетка таблицы9"/>
    <w:basedOn w:val="a1"/>
    <w:next w:val="a7"/>
    <w:uiPriority w:val="59"/>
    <w:rsid w:val="00AC79BA"/>
    <w:pPr>
      <w:spacing w:after="0" w:line="240" w:lineRule="auto"/>
    </w:pPr>
    <w:rPr>
      <w:rFonts w:ascii="Verdana" w:eastAsia="Verdana" w:hAnsi="Verdana"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rsid w:val="00AC79BA"/>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rsid w:val="00AC79BA"/>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uiPriority w:val="99"/>
    <w:rsid w:val="00AC79BA"/>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uiPriority w:val="99"/>
    <w:rsid w:val="00AC79BA"/>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uiPriority w:val="99"/>
    <w:rsid w:val="00AC79BA"/>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AC79BA"/>
  </w:style>
  <w:style w:type="numbering" w:customStyle="1" w:styleId="114">
    <w:name w:val="Нет списка114"/>
    <w:next w:val="a2"/>
    <w:semiHidden/>
    <w:rsid w:val="00AC79BA"/>
  </w:style>
  <w:style w:type="numbering" w:customStyle="1" w:styleId="231">
    <w:name w:val="Нет списка23"/>
    <w:next w:val="a2"/>
    <w:uiPriority w:val="99"/>
    <w:semiHidden/>
    <w:unhideWhenUsed/>
    <w:rsid w:val="00AC79BA"/>
  </w:style>
  <w:style w:type="numbering" w:customStyle="1" w:styleId="1114">
    <w:name w:val="Нет списка1114"/>
    <w:next w:val="a2"/>
    <w:uiPriority w:val="99"/>
    <w:semiHidden/>
    <w:unhideWhenUsed/>
    <w:rsid w:val="00AC79BA"/>
  </w:style>
  <w:style w:type="numbering" w:customStyle="1" w:styleId="11112">
    <w:name w:val="Нет списка11112"/>
    <w:next w:val="a2"/>
    <w:uiPriority w:val="99"/>
    <w:semiHidden/>
    <w:unhideWhenUsed/>
    <w:rsid w:val="00AC79BA"/>
  </w:style>
  <w:style w:type="table" w:customStyle="1" w:styleId="312">
    <w:name w:val="Сетка таблицы312"/>
    <w:basedOn w:val="a1"/>
    <w:next w:val="a7"/>
    <w:rsid w:val="00AC79BA"/>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2"/>
    <w:uiPriority w:val="99"/>
    <w:semiHidden/>
    <w:unhideWhenUsed/>
    <w:rsid w:val="00AC79BA"/>
  </w:style>
  <w:style w:type="table" w:customStyle="1" w:styleId="412">
    <w:name w:val="Сетка таблицы412"/>
    <w:basedOn w:val="a1"/>
    <w:next w:val="a7"/>
    <w:rsid w:val="00AC79BA"/>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2"/>
    <w:uiPriority w:val="99"/>
    <w:semiHidden/>
    <w:unhideWhenUsed/>
    <w:rsid w:val="00AC79BA"/>
  </w:style>
  <w:style w:type="table" w:customStyle="1" w:styleId="512">
    <w:name w:val="Сетка таблицы512"/>
    <w:basedOn w:val="a1"/>
    <w:next w:val="a7"/>
    <w:rsid w:val="00AC79BA"/>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7"/>
    <w:uiPriority w:val="59"/>
    <w:rsid w:val="00AC79BA"/>
    <w:pPr>
      <w:spacing w:after="0" w:line="240" w:lineRule="auto"/>
    </w:pPr>
    <w:rPr>
      <w:rFonts w:ascii="Verdana" w:eastAsia="Verdana" w:hAnsi="Verdana"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
    <w:basedOn w:val="a1"/>
    <w:next w:val="a7"/>
    <w:rsid w:val="00AC79BA"/>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7"/>
    <w:rsid w:val="00AC79BA"/>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rsid w:val="00AC79BA"/>
  </w:style>
  <w:style w:type="numbering" w:customStyle="1" w:styleId="122">
    <w:name w:val="Нет списка122"/>
    <w:next w:val="a2"/>
    <w:semiHidden/>
    <w:rsid w:val="00AC79BA"/>
  </w:style>
  <w:style w:type="numbering" w:customStyle="1" w:styleId="2121">
    <w:name w:val="Нет списка212"/>
    <w:next w:val="a2"/>
    <w:uiPriority w:val="99"/>
    <w:semiHidden/>
    <w:unhideWhenUsed/>
    <w:rsid w:val="00AC79BA"/>
  </w:style>
  <w:style w:type="numbering" w:customStyle="1" w:styleId="11220">
    <w:name w:val="Нет списка1122"/>
    <w:next w:val="a2"/>
    <w:uiPriority w:val="99"/>
    <w:semiHidden/>
    <w:unhideWhenUsed/>
    <w:rsid w:val="00AC79BA"/>
  </w:style>
  <w:style w:type="numbering" w:customStyle="1" w:styleId="11122">
    <w:name w:val="Нет списка11122"/>
    <w:next w:val="a2"/>
    <w:uiPriority w:val="99"/>
    <w:semiHidden/>
    <w:unhideWhenUsed/>
    <w:rsid w:val="00AC79BA"/>
  </w:style>
  <w:style w:type="table" w:customStyle="1" w:styleId="322">
    <w:name w:val="Сетка таблицы322"/>
    <w:basedOn w:val="a1"/>
    <w:next w:val="a7"/>
    <w:rsid w:val="00AC79BA"/>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2"/>
    <w:uiPriority w:val="99"/>
    <w:semiHidden/>
    <w:unhideWhenUsed/>
    <w:rsid w:val="00AC79BA"/>
  </w:style>
  <w:style w:type="table" w:customStyle="1" w:styleId="422">
    <w:name w:val="Сетка таблицы422"/>
    <w:basedOn w:val="a1"/>
    <w:next w:val="a7"/>
    <w:rsid w:val="00AC79BA"/>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2"/>
    <w:uiPriority w:val="99"/>
    <w:semiHidden/>
    <w:unhideWhenUsed/>
    <w:rsid w:val="00AC79BA"/>
  </w:style>
  <w:style w:type="table" w:customStyle="1" w:styleId="522">
    <w:name w:val="Сетка таблицы522"/>
    <w:basedOn w:val="a1"/>
    <w:next w:val="a7"/>
    <w:rsid w:val="00AC79BA"/>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7"/>
    <w:rsid w:val="00AC79BA"/>
    <w:pPr>
      <w:spacing w:after="0" w:line="240" w:lineRule="auto"/>
    </w:pPr>
    <w:rPr>
      <w:rFonts w:ascii="Verdana" w:eastAsia="Verdana" w:hAnsi="Verdana" w:cs="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
    <w:name w:val="Нет списка62"/>
    <w:next w:val="a2"/>
    <w:uiPriority w:val="99"/>
    <w:semiHidden/>
    <w:unhideWhenUsed/>
    <w:rsid w:val="00AC79BA"/>
  </w:style>
  <w:style w:type="numbering" w:customStyle="1" w:styleId="710">
    <w:name w:val="Нет списка71"/>
    <w:next w:val="a2"/>
    <w:uiPriority w:val="99"/>
    <w:semiHidden/>
    <w:unhideWhenUsed/>
    <w:rsid w:val="00AC79BA"/>
  </w:style>
  <w:style w:type="numbering" w:customStyle="1" w:styleId="100">
    <w:name w:val="Нет списка10"/>
    <w:next w:val="a2"/>
    <w:uiPriority w:val="99"/>
    <w:semiHidden/>
    <w:unhideWhenUsed/>
    <w:rsid w:val="00730681"/>
  </w:style>
  <w:style w:type="numbering" w:customStyle="1" w:styleId="150">
    <w:name w:val="Нет списка15"/>
    <w:next w:val="a2"/>
    <w:uiPriority w:val="99"/>
    <w:semiHidden/>
    <w:unhideWhenUsed/>
    <w:rsid w:val="00730681"/>
  </w:style>
  <w:style w:type="numbering" w:customStyle="1" w:styleId="115">
    <w:name w:val="Нет списка115"/>
    <w:next w:val="a2"/>
    <w:uiPriority w:val="99"/>
    <w:semiHidden/>
    <w:unhideWhenUsed/>
    <w:rsid w:val="00730681"/>
  </w:style>
  <w:style w:type="numbering" w:customStyle="1" w:styleId="1115">
    <w:name w:val="Нет списка1115"/>
    <w:next w:val="a2"/>
    <w:semiHidden/>
    <w:rsid w:val="00730681"/>
  </w:style>
  <w:style w:type="numbering" w:customStyle="1" w:styleId="240">
    <w:name w:val="Нет списка24"/>
    <w:next w:val="a2"/>
    <w:uiPriority w:val="99"/>
    <w:semiHidden/>
    <w:unhideWhenUsed/>
    <w:rsid w:val="00730681"/>
  </w:style>
  <w:style w:type="numbering" w:customStyle="1" w:styleId="11113">
    <w:name w:val="Нет списка11113"/>
    <w:next w:val="a2"/>
    <w:uiPriority w:val="99"/>
    <w:semiHidden/>
    <w:unhideWhenUsed/>
    <w:rsid w:val="00730681"/>
  </w:style>
  <w:style w:type="numbering" w:customStyle="1" w:styleId="1111111">
    <w:name w:val="Нет списка111111"/>
    <w:next w:val="a2"/>
    <w:uiPriority w:val="99"/>
    <w:semiHidden/>
    <w:unhideWhenUsed/>
    <w:rsid w:val="00730681"/>
  </w:style>
  <w:style w:type="numbering" w:customStyle="1" w:styleId="340">
    <w:name w:val="Нет списка34"/>
    <w:next w:val="a2"/>
    <w:uiPriority w:val="99"/>
    <w:semiHidden/>
    <w:unhideWhenUsed/>
    <w:rsid w:val="00730681"/>
  </w:style>
  <w:style w:type="numbering" w:customStyle="1" w:styleId="440">
    <w:name w:val="Нет списка44"/>
    <w:next w:val="a2"/>
    <w:uiPriority w:val="99"/>
    <w:semiHidden/>
    <w:unhideWhenUsed/>
    <w:rsid w:val="00730681"/>
  </w:style>
  <w:style w:type="numbering" w:customStyle="1" w:styleId="530">
    <w:name w:val="Нет списка53"/>
    <w:next w:val="a2"/>
    <w:uiPriority w:val="99"/>
    <w:semiHidden/>
    <w:unhideWhenUsed/>
    <w:rsid w:val="00730681"/>
  </w:style>
  <w:style w:type="numbering" w:customStyle="1" w:styleId="123">
    <w:name w:val="Нет списка123"/>
    <w:next w:val="a2"/>
    <w:semiHidden/>
    <w:rsid w:val="00730681"/>
  </w:style>
  <w:style w:type="numbering" w:customStyle="1" w:styleId="2130">
    <w:name w:val="Нет списка213"/>
    <w:next w:val="a2"/>
    <w:uiPriority w:val="99"/>
    <w:semiHidden/>
    <w:unhideWhenUsed/>
    <w:rsid w:val="00730681"/>
  </w:style>
  <w:style w:type="numbering" w:customStyle="1" w:styleId="1123">
    <w:name w:val="Нет списка1123"/>
    <w:next w:val="a2"/>
    <w:uiPriority w:val="99"/>
    <w:semiHidden/>
    <w:unhideWhenUsed/>
    <w:rsid w:val="00730681"/>
  </w:style>
  <w:style w:type="numbering" w:customStyle="1" w:styleId="11123">
    <w:name w:val="Нет списка11123"/>
    <w:next w:val="a2"/>
    <w:uiPriority w:val="99"/>
    <w:semiHidden/>
    <w:unhideWhenUsed/>
    <w:rsid w:val="00730681"/>
  </w:style>
  <w:style w:type="numbering" w:customStyle="1" w:styleId="313">
    <w:name w:val="Нет списка313"/>
    <w:next w:val="a2"/>
    <w:uiPriority w:val="99"/>
    <w:semiHidden/>
    <w:unhideWhenUsed/>
    <w:rsid w:val="00730681"/>
  </w:style>
  <w:style w:type="numbering" w:customStyle="1" w:styleId="413">
    <w:name w:val="Нет списка413"/>
    <w:next w:val="a2"/>
    <w:uiPriority w:val="99"/>
    <w:semiHidden/>
    <w:unhideWhenUsed/>
    <w:rsid w:val="00730681"/>
  </w:style>
  <w:style w:type="numbering" w:customStyle="1" w:styleId="63">
    <w:name w:val="Нет списка63"/>
    <w:next w:val="a2"/>
    <w:uiPriority w:val="99"/>
    <w:semiHidden/>
    <w:unhideWhenUsed/>
    <w:rsid w:val="00730681"/>
  </w:style>
  <w:style w:type="numbering" w:customStyle="1" w:styleId="720">
    <w:name w:val="Нет списка72"/>
    <w:next w:val="a2"/>
    <w:uiPriority w:val="99"/>
    <w:semiHidden/>
    <w:unhideWhenUsed/>
    <w:rsid w:val="00730681"/>
  </w:style>
  <w:style w:type="character" w:styleId="aff">
    <w:name w:val="annotation reference"/>
    <w:basedOn w:val="a0"/>
    <w:uiPriority w:val="99"/>
    <w:semiHidden/>
    <w:unhideWhenUsed/>
    <w:rsid w:val="007A5B5A"/>
    <w:rPr>
      <w:sz w:val="16"/>
      <w:szCs w:val="16"/>
    </w:rPr>
  </w:style>
  <w:style w:type="paragraph" w:styleId="aff0">
    <w:name w:val="annotation text"/>
    <w:basedOn w:val="a"/>
    <w:link w:val="aff1"/>
    <w:uiPriority w:val="99"/>
    <w:semiHidden/>
    <w:unhideWhenUsed/>
    <w:rsid w:val="007A5B5A"/>
    <w:pPr>
      <w:spacing w:line="240" w:lineRule="auto"/>
    </w:pPr>
    <w:rPr>
      <w:sz w:val="20"/>
      <w:szCs w:val="20"/>
    </w:rPr>
  </w:style>
  <w:style w:type="character" w:customStyle="1" w:styleId="aff1">
    <w:name w:val="Текст примечания Знак"/>
    <w:basedOn w:val="a0"/>
    <w:link w:val="aff0"/>
    <w:uiPriority w:val="99"/>
    <w:semiHidden/>
    <w:rsid w:val="007A5B5A"/>
    <w:rPr>
      <w:rFonts w:ascii="Verdana" w:eastAsia="Verdana" w:hAnsi="Verdana" w:cs="Arial Unicode MS"/>
      <w:sz w:val="20"/>
      <w:szCs w:val="20"/>
    </w:rPr>
  </w:style>
  <w:style w:type="paragraph" w:styleId="aff2">
    <w:name w:val="annotation subject"/>
    <w:basedOn w:val="aff0"/>
    <w:next w:val="aff0"/>
    <w:link w:val="aff3"/>
    <w:uiPriority w:val="99"/>
    <w:semiHidden/>
    <w:unhideWhenUsed/>
    <w:rsid w:val="007A5B5A"/>
    <w:rPr>
      <w:b/>
      <w:bCs/>
    </w:rPr>
  </w:style>
  <w:style w:type="character" w:customStyle="1" w:styleId="aff3">
    <w:name w:val="Тема примечания Знак"/>
    <w:basedOn w:val="aff1"/>
    <w:link w:val="aff2"/>
    <w:uiPriority w:val="99"/>
    <w:semiHidden/>
    <w:rsid w:val="007A5B5A"/>
    <w:rPr>
      <w:rFonts w:ascii="Verdana" w:eastAsia="Verdana" w:hAnsi="Verdana" w:cs="Arial Unicode M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7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149C7-84AB-439E-972F-5A263F48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4480</TotalTime>
  <Pages>1</Pages>
  <Words>77936</Words>
  <Characters>444241</Characters>
  <Application>Microsoft Office Word</Application>
  <DocSecurity>0</DocSecurity>
  <Lines>3702</Lines>
  <Paragraphs>1042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26kab-f</dc:creator>
  <cp:lastModifiedBy>User06</cp:lastModifiedBy>
  <cp:revision>500</cp:revision>
  <cp:lastPrinted>2025-10-02T06:00:00Z</cp:lastPrinted>
  <dcterms:created xsi:type="dcterms:W3CDTF">2024-05-15T08:50:00Z</dcterms:created>
  <dcterms:modified xsi:type="dcterms:W3CDTF">2026-03-02T12:01:00Z</dcterms:modified>
</cp:coreProperties>
</file>