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4D0D3" w14:textId="3FA8A36C"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r w:rsidRPr="00645D36">
        <w:rPr>
          <w:rFonts w:ascii="Times New Roman" w:hAnsi="Times New Roman" w:cs="Times New Roman"/>
          <w:sz w:val="28"/>
          <w:szCs w:val="28"/>
        </w:rPr>
        <w:t>Приложение 3</w:t>
      </w:r>
    </w:p>
    <w:p w14:paraId="571BF456" w14:textId="77777777"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p>
    <w:p w14:paraId="66795E3B" w14:textId="77777777"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p>
    <w:p w14:paraId="5920F937" w14:textId="439238BB"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r w:rsidRPr="00645D36">
        <w:rPr>
          <w:rFonts w:ascii="Times New Roman" w:hAnsi="Times New Roman" w:cs="Times New Roman"/>
          <w:sz w:val="28"/>
          <w:szCs w:val="28"/>
        </w:rPr>
        <w:t>УТВЕРЖДЕНА</w:t>
      </w:r>
    </w:p>
    <w:p w14:paraId="61058F84" w14:textId="5B97373F"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r w:rsidRPr="00645D36">
        <w:rPr>
          <w:rFonts w:ascii="Times New Roman" w:hAnsi="Times New Roman" w:cs="Times New Roman"/>
          <w:sz w:val="28"/>
          <w:szCs w:val="28"/>
        </w:rPr>
        <w:t>постановлением администрации</w:t>
      </w:r>
    </w:p>
    <w:p w14:paraId="2D5FA14E" w14:textId="532F5982"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r w:rsidRPr="00645D36">
        <w:rPr>
          <w:rFonts w:ascii="Times New Roman" w:hAnsi="Times New Roman" w:cs="Times New Roman"/>
          <w:sz w:val="28"/>
          <w:szCs w:val="28"/>
        </w:rPr>
        <w:t>муниципального образования</w:t>
      </w:r>
    </w:p>
    <w:p w14:paraId="48BC0BD2" w14:textId="5A89A019" w:rsidR="00DB7278" w:rsidRPr="00645D36" w:rsidRDefault="00DB7278" w:rsidP="00383DE5">
      <w:pPr>
        <w:widowControl w:val="0"/>
        <w:suppressAutoHyphens/>
        <w:spacing w:after="0" w:line="240" w:lineRule="auto"/>
        <w:ind w:left="5670"/>
        <w:rPr>
          <w:rFonts w:ascii="Times New Roman" w:hAnsi="Times New Roman" w:cs="Times New Roman"/>
          <w:sz w:val="28"/>
          <w:szCs w:val="28"/>
        </w:rPr>
      </w:pPr>
      <w:r w:rsidRPr="00645D36">
        <w:rPr>
          <w:rFonts w:ascii="Times New Roman" w:hAnsi="Times New Roman" w:cs="Times New Roman"/>
          <w:sz w:val="28"/>
          <w:szCs w:val="28"/>
        </w:rPr>
        <w:t>Крымский район</w:t>
      </w:r>
    </w:p>
    <w:p w14:paraId="711E5300" w14:textId="13638560" w:rsidR="001F167D" w:rsidRPr="00645D36" w:rsidRDefault="00DB7278" w:rsidP="00383DE5">
      <w:pPr>
        <w:widowControl w:val="0"/>
        <w:suppressAutoHyphens/>
        <w:spacing w:after="0" w:line="240" w:lineRule="auto"/>
        <w:ind w:left="5670"/>
        <w:rPr>
          <w:rFonts w:ascii="Times New Roman" w:hAnsi="Times New Roman" w:cs="Times New Roman"/>
          <w:sz w:val="28"/>
          <w:szCs w:val="28"/>
        </w:rPr>
      </w:pPr>
      <w:r w:rsidRPr="00645D36">
        <w:rPr>
          <w:rFonts w:ascii="Times New Roman" w:hAnsi="Times New Roman" w:cs="Times New Roman"/>
          <w:sz w:val="28"/>
          <w:szCs w:val="28"/>
        </w:rPr>
        <w:t>от_____________</w:t>
      </w:r>
      <w:r w:rsidR="00645D36">
        <w:rPr>
          <w:rFonts w:ascii="Times New Roman" w:hAnsi="Times New Roman" w:cs="Times New Roman"/>
          <w:sz w:val="28"/>
          <w:szCs w:val="28"/>
        </w:rPr>
        <w:t>___</w:t>
      </w:r>
      <w:r w:rsidRPr="00645D36">
        <w:rPr>
          <w:rFonts w:ascii="Times New Roman" w:hAnsi="Times New Roman" w:cs="Times New Roman"/>
          <w:sz w:val="28"/>
          <w:szCs w:val="28"/>
        </w:rPr>
        <w:t>№________</w:t>
      </w:r>
    </w:p>
    <w:p w14:paraId="33630D6E" w14:textId="77777777" w:rsidR="007F0E2F" w:rsidRPr="00645D36" w:rsidRDefault="007F0E2F" w:rsidP="00383DE5">
      <w:pPr>
        <w:widowControl w:val="0"/>
        <w:suppressAutoHyphens/>
        <w:spacing w:after="0" w:line="240" w:lineRule="auto"/>
        <w:rPr>
          <w:rFonts w:ascii="Times New Roman" w:hAnsi="Times New Roman" w:cs="Times New Roman"/>
          <w:sz w:val="28"/>
          <w:szCs w:val="28"/>
        </w:rPr>
      </w:pPr>
    </w:p>
    <w:p w14:paraId="7A06F41F" w14:textId="77777777" w:rsidR="007F0E2F" w:rsidRPr="00645D36" w:rsidRDefault="007F0E2F" w:rsidP="00383DE5">
      <w:pPr>
        <w:widowControl w:val="0"/>
        <w:suppressAutoHyphens/>
        <w:spacing w:after="0" w:line="240" w:lineRule="auto"/>
        <w:rPr>
          <w:rFonts w:ascii="Times New Roman" w:hAnsi="Times New Roman" w:cs="Times New Roman"/>
          <w:sz w:val="28"/>
          <w:szCs w:val="28"/>
        </w:rPr>
      </w:pPr>
    </w:p>
    <w:p w14:paraId="77D04E2E" w14:textId="77777777" w:rsidR="007F0E2F" w:rsidRPr="00645D36" w:rsidRDefault="007F0E2F" w:rsidP="00383DE5">
      <w:pPr>
        <w:widowControl w:val="0"/>
        <w:suppressAutoHyphens/>
        <w:spacing w:after="0" w:line="240" w:lineRule="auto"/>
        <w:rPr>
          <w:rFonts w:ascii="Times New Roman" w:hAnsi="Times New Roman" w:cs="Times New Roman"/>
          <w:sz w:val="28"/>
          <w:szCs w:val="28"/>
        </w:rPr>
      </w:pPr>
    </w:p>
    <w:p w14:paraId="0D5443E8" w14:textId="77777777" w:rsidR="007F0E2F" w:rsidRPr="00645D36" w:rsidRDefault="007F0E2F" w:rsidP="00383DE5">
      <w:pPr>
        <w:widowControl w:val="0"/>
        <w:suppressAutoHyphens/>
        <w:spacing w:after="0" w:line="240" w:lineRule="auto"/>
        <w:rPr>
          <w:rFonts w:ascii="Times New Roman" w:hAnsi="Times New Roman" w:cs="Times New Roman"/>
          <w:sz w:val="28"/>
          <w:szCs w:val="28"/>
        </w:rPr>
      </w:pPr>
    </w:p>
    <w:p w14:paraId="74BDE53C" w14:textId="77777777" w:rsidR="007F0E2F" w:rsidRPr="00645D36" w:rsidRDefault="007F0E2F" w:rsidP="00383DE5">
      <w:pPr>
        <w:widowControl w:val="0"/>
        <w:suppressAutoHyphens/>
        <w:spacing w:after="0" w:line="240" w:lineRule="auto"/>
        <w:rPr>
          <w:rFonts w:ascii="Times New Roman" w:hAnsi="Times New Roman" w:cs="Times New Roman"/>
          <w:sz w:val="28"/>
          <w:szCs w:val="28"/>
        </w:rPr>
      </w:pPr>
    </w:p>
    <w:p w14:paraId="3410135A" w14:textId="77777777" w:rsidR="007F0E2F" w:rsidRPr="00645D36" w:rsidRDefault="007F0E2F" w:rsidP="00383DE5">
      <w:pPr>
        <w:widowControl w:val="0"/>
        <w:suppressAutoHyphens/>
        <w:spacing w:after="0" w:line="240" w:lineRule="auto"/>
        <w:rPr>
          <w:rFonts w:ascii="Times New Roman" w:hAnsi="Times New Roman" w:cs="Times New Roman"/>
          <w:sz w:val="28"/>
          <w:szCs w:val="28"/>
        </w:rPr>
      </w:pPr>
    </w:p>
    <w:p w14:paraId="7D35DEF1" w14:textId="77777777" w:rsidR="001F167D" w:rsidRPr="00645D36" w:rsidRDefault="001F167D" w:rsidP="00383DE5">
      <w:pPr>
        <w:widowControl w:val="0"/>
        <w:suppressAutoHyphens/>
        <w:spacing w:after="0" w:line="240" w:lineRule="auto"/>
        <w:rPr>
          <w:rFonts w:ascii="Times New Roman" w:hAnsi="Times New Roman" w:cs="Times New Roman"/>
          <w:sz w:val="28"/>
          <w:szCs w:val="28"/>
        </w:rPr>
      </w:pPr>
    </w:p>
    <w:p w14:paraId="16B6B645" w14:textId="77777777" w:rsidR="001F167D" w:rsidRPr="00645D36" w:rsidRDefault="001F167D" w:rsidP="00383DE5">
      <w:pPr>
        <w:widowControl w:val="0"/>
        <w:suppressAutoHyphens/>
        <w:spacing w:after="0" w:line="240" w:lineRule="auto"/>
        <w:rPr>
          <w:rFonts w:ascii="Times New Roman" w:hAnsi="Times New Roman" w:cs="Times New Roman"/>
          <w:sz w:val="28"/>
          <w:szCs w:val="28"/>
        </w:rPr>
      </w:pPr>
    </w:p>
    <w:p w14:paraId="7A7B2C23" w14:textId="77777777" w:rsidR="001F167D" w:rsidRPr="00645D36" w:rsidRDefault="001F167D" w:rsidP="00383DE5">
      <w:pPr>
        <w:widowControl w:val="0"/>
        <w:suppressAutoHyphens/>
        <w:spacing w:after="0" w:line="240" w:lineRule="auto"/>
        <w:rPr>
          <w:rFonts w:ascii="Times New Roman" w:hAnsi="Times New Roman" w:cs="Times New Roman"/>
          <w:sz w:val="28"/>
          <w:szCs w:val="28"/>
        </w:rPr>
      </w:pPr>
    </w:p>
    <w:p w14:paraId="625927F5" w14:textId="77777777" w:rsidR="00E57687" w:rsidRPr="00645D36" w:rsidRDefault="00E57687" w:rsidP="00383DE5">
      <w:pPr>
        <w:widowControl w:val="0"/>
        <w:suppressAutoHyphens/>
        <w:spacing w:after="0" w:line="240" w:lineRule="auto"/>
        <w:rPr>
          <w:rFonts w:ascii="Times New Roman" w:hAnsi="Times New Roman" w:cs="Times New Roman"/>
          <w:sz w:val="28"/>
          <w:szCs w:val="28"/>
        </w:rPr>
      </w:pPr>
    </w:p>
    <w:p w14:paraId="115EDBEA" w14:textId="77777777" w:rsidR="00E57687" w:rsidRPr="00645D36" w:rsidRDefault="00E57687"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777B3" w14:paraId="24655673" w14:textId="77777777" w:rsidTr="002777B3">
        <w:trPr>
          <w:jc w:val="center"/>
        </w:trPr>
        <w:tc>
          <w:tcPr>
            <w:tcW w:w="8505" w:type="dxa"/>
          </w:tcPr>
          <w:p w14:paraId="5DF2E548" w14:textId="77777777" w:rsidR="002777B3" w:rsidRPr="002777B3" w:rsidRDefault="002777B3" w:rsidP="00383DE5">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СХЕМА</w:t>
            </w:r>
          </w:p>
          <w:p w14:paraId="3FE7383D" w14:textId="6718486D" w:rsidR="002777B3" w:rsidRPr="002777B3" w:rsidRDefault="002777B3" w:rsidP="00383DE5">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теплоснабжения Кеслеровского сельского поселения Крымского района на</w:t>
            </w:r>
            <w:bookmarkStart w:id="0" w:name="_GoBack"/>
            <w:bookmarkEnd w:id="0"/>
            <w:r w:rsidRPr="002777B3">
              <w:rPr>
                <w:rFonts w:ascii="Times New Roman" w:hAnsi="Times New Roman" w:cs="Times New Roman"/>
                <w:b/>
                <w:bCs/>
                <w:sz w:val="28"/>
                <w:szCs w:val="28"/>
              </w:rPr>
              <w:t xml:space="preserve"> период с 2025 по 2049 годы</w:t>
            </w:r>
          </w:p>
        </w:tc>
      </w:tr>
    </w:tbl>
    <w:p w14:paraId="7F2767C9" w14:textId="5462B8EE" w:rsidR="0077353F" w:rsidRPr="00645D36" w:rsidRDefault="00A804E3" w:rsidP="00A804E3">
      <w:pPr>
        <w:widowControl w:val="0"/>
        <w:suppressAutoHyphens/>
        <w:spacing w:after="0" w:line="240" w:lineRule="auto"/>
        <w:jc w:val="center"/>
        <w:rPr>
          <w:rFonts w:ascii="Times New Roman" w:hAnsi="Times New Roman" w:cs="Times New Roman"/>
          <w:sz w:val="28"/>
          <w:szCs w:val="28"/>
        </w:rPr>
      </w:pPr>
      <w:r w:rsidRPr="00A804E3">
        <w:rPr>
          <w:rFonts w:ascii="Times New Roman" w:hAnsi="Times New Roman" w:cs="Times New Roman"/>
          <w:b/>
          <w:bCs/>
          <w:sz w:val="28"/>
          <w:szCs w:val="28"/>
        </w:rPr>
        <w:t>(актуализация на 202</w:t>
      </w:r>
      <w:r w:rsidR="00F7590F">
        <w:rPr>
          <w:rFonts w:ascii="Times New Roman" w:hAnsi="Times New Roman" w:cs="Times New Roman"/>
          <w:b/>
          <w:bCs/>
          <w:sz w:val="28"/>
          <w:szCs w:val="28"/>
        </w:rPr>
        <w:t>7</w:t>
      </w:r>
      <w:r w:rsidRPr="00A804E3">
        <w:rPr>
          <w:rFonts w:ascii="Times New Roman" w:hAnsi="Times New Roman" w:cs="Times New Roman"/>
          <w:b/>
          <w:bCs/>
          <w:sz w:val="28"/>
          <w:szCs w:val="28"/>
        </w:rPr>
        <w:t xml:space="preserve"> год)</w:t>
      </w:r>
    </w:p>
    <w:p w14:paraId="2FA74003" w14:textId="77777777" w:rsidR="007C0845" w:rsidRDefault="007C0845" w:rsidP="00383DE5">
      <w:pPr>
        <w:widowControl w:val="0"/>
        <w:suppressAutoHyphens/>
        <w:spacing w:after="0" w:line="240" w:lineRule="auto"/>
        <w:rPr>
          <w:rFonts w:ascii="Times New Roman" w:hAnsi="Times New Roman" w:cs="Times New Roman"/>
          <w:sz w:val="28"/>
          <w:szCs w:val="28"/>
        </w:rPr>
      </w:pPr>
    </w:p>
    <w:p w14:paraId="17CA9816"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77F5098E"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5B8DEEFD"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46E83BED"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4CC6B842"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18F0BDE0"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2EF77AF8"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02235B0A"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35169C5E"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3708EE98"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1CB43942"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6E15EFFF"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3AEFD315" w14:textId="77777777" w:rsidR="00A804E3" w:rsidRDefault="00A804E3" w:rsidP="00383DE5">
      <w:pPr>
        <w:widowControl w:val="0"/>
        <w:suppressAutoHyphens/>
        <w:spacing w:after="0" w:line="240" w:lineRule="auto"/>
        <w:rPr>
          <w:rFonts w:ascii="Times New Roman" w:hAnsi="Times New Roman" w:cs="Times New Roman"/>
          <w:sz w:val="28"/>
          <w:szCs w:val="28"/>
        </w:rPr>
      </w:pPr>
    </w:p>
    <w:p w14:paraId="135A6A11" w14:textId="77777777" w:rsidR="00A804E3" w:rsidRDefault="00A804E3" w:rsidP="00383DE5">
      <w:pPr>
        <w:widowControl w:val="0"/>
        <w:suppressAutoHyphens/>
        <w:spacing w:after="0" w:line="240" w:lineRule="auto"/>
        <w:rPr>
          <w:rFonts w:ascii="Times New Roman" w:hAnsi="Times New Roman" w:cs="Times New Roman"/>
          <w:sz w:val="28"/>
          <w:szCs w:val="28"/>
        </w:rPr>
      </w:pPr>
    </w:p>
    <w:p w14:paraId="3F50E6EA" w14:textId="77777777" w:rsidR="00A804E3" w:rsidRDefault="00A804E3" w:rsidP="00383DE5">
      <w:pPr>
        <w:widowControl w:val="0"/>
        <w:suppressAutoHyphens/>
        <w:spacing w:after="0" w:line="240" w:lineRule="auto"/>
        <w:rPr>
          <w:rFonts w:ascii="Times New Roman" w:hAnsi="Times New Roman" w:cs="Times New Roman"/>
          <w:sz w:val="28"/>
          <w:szCs w:val="28"/>
        </w:rPr>
      </w:pPr>
    </w:p>
    <w:p w14:paraId="05F36BD3"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46CBA145"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6FA8415F"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5F60C692" w14:textId="77777777" w:rsidR="002777B3" w:rsidRDefault="002777B3" w:rsidP="00383DE5">
      <w:pPr>
        <w:widowControl w:val="0"/>
        <w:suppressAutoHyphens/>
        <w:spacing w:after="0" w:line="240" w:lineRule="auto"/>
        <w:rPr>
          <w:rFonts w:ascii="Times New Roman" w:hAnsi="Times New Roman" w:cs="Times New Roman"/>
          <w:sz w:val="28"/>
          <w:szCs w:val="28"/>
        </w:rPr>
      </w:pPr>
    </w:p>
    <w:p w14:paraId="3E4F75C7" w14:textId="77777777" w:rsidR="00BC39A8" w:rsidRPr="00645D36" w:rsidRDefault="00BC39A8" w:rsidP="00383DE5">
      <w:pPr>
        <w:widowControl w:val="0"/>
        <w:suppressAutoHyphens/>
        <w:spacing w:after="0" w:line="240" w:lineRule="auto"/>
        <w:rPr>
          <w:rFonts w:ascii="Times New Roman" w:hAnsi="Times New Roman" w:cs="Times New Roman"/>
          <w:sz w:val="28"/>
          <w:szCs w:val="28"/>
        </w:rPr>
      </w:pPr>
    </w:p>
    <w:p w14:paraId="09662019" w14:textId="1C85124F" w:rsidR="00247FB4" w:rsidRPr="00645D36" w:rsidRDefault="0044716F"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w:t>
      </w:r>
      <w:r w:rsidR="001F596B" w:rsidRPr="00645D36">
        <w:rPr>
          <w:rFonts w:ascii="Times New Roman" w:hAnsi="Times New Roman" w:cs="Times New Roman"/>
          <w:sz w:val="28"/>
          <w:szCs w:val="28"/>
        </w:rPr>
        <w:t>02</w:t>
      </w:r>
      <w:r w:rsidR="00F7590F">
        <w:rPr>
          <w:rFonts w:ascii="Times New Roman" w:hAnsi="Times New Roman" w:cs="Times New Roman"/>
          <w:sz w:val="28"/>
          <w:szCs w:val="28"/>
        </w:rPr>
        <w:t>6</w:t>
      </w:r>
      <w:r w:rsidR="001F596B" w:rsidRPr="00645D36">
        <w:rPr>
          <w:rFonts w:ascii="Times New Roman" w:hAnsi="Times New Roman" w:cs="Times New Roman"/>
          <w:sz w:val="28"/>
          <w:szCs w:val="28"/>
        </w:rPr>
        <w:t xml:space="preserve"> год</w:t>
      </w:r>
    </w:p>
    <w:p w14:paraId="08E21D99" w14:textId="77777777" w:rsidR="00F25477" w:rsidRDefault="00675364" w:rsidP="00383DE5">
      <w:pPr>
        <w:widowControl w:val="0"/>
        <w:suppressAutoHyphens/>
        <w:spacing w:after="0" w:line="240" w:lineRule="auto"/>
        <w:jc w:val="center"/>
        <w:rPr>
          <w:rFonts w:ascii="Times New Roman" w:hAnsi="Times New Roman" w:cs="Times New Roman"/>
          <w:b/>
          <w:bCs/>
          <w:sz w:val="28"/>
          <w:szCs w:val="28"/>
        </w:rPr>
      </w:pPr>
      <w:r w:rsidRPr="00703EA0">
        <w:rPr>
          <w:rFonts w:ascii="Times New Roman" w:hAnsi="Times New Roman" w:cs="Times New Roman"/>
          <w:b/>
          <w:bCs/>
          <w:sz w:val="28"/>
          <w:szCs w:val="28"/>
        </w:rPr>
        <w:lastRenderedPageBreak/>
        <w:t>С</w:t>
      </w:r>
      <w:r w:rsidR="004D4408" w:rsidRPr="00703EA0">
        <w:rPr>
          <w:rFonts w:ascii="Times New Roman" w:hAnsi="Times New Roman" w:cs="Times New Roman"/>
          <w:b/>
          <w:bCs/>
          <w:sz w:val="28"/>
          <w:szCs w:val="28"/>
        </w:rPr>
        <w:t>одержание</w:t>
      </w:r>
    </w:p>
    <w:p w14:paraId="7ABFAF41" w14:textId="77777777" w:rsidR="00703EA0" w:rsidRPr="00703EA0" w:rsidRDefault="00703EA0" w:rsidP="00383DE5">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703EA0" w:rsidRPr="00B62213" w14:paraId="30D4AAFB" w14:textId="77777777" w:rsidTr="00F7590F">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D0DE537" w14:textId="77777777" w:rsidR="00703EA0" w:rsidRDefault="00703EA0" w:rsidP="00383DE5">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1F4CDE" w14:textId="77777777" w:rsidR="00703EA0" w:rsidRPr="00B62213" w:rsidRDefault="00703EA0" w:rsidP="00383DE5">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703EA0" w:rsidRPr="00B62213" w14:paraId="6258AE11" w14:textId="77777777" w:rsidTr="00F7590F">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9B019D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DCA2A7" w14:textId="15D2D5B3"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703EA0" w:rsidRPr="00B62213" w14:paraId="41486E8E" w14:textId="77777777" w:rsidTr="00F7590F">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F1AB45D"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864D18" w14:textId="545CF0AE"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03EA0" w:rsidRPr="00B62213" w14:paraId="0F68958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2C61973"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CB1EC7" w14:textId="2CA139CE"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03EA0" w:rsidRPr="00B62213" w14:paraId="73D2BF63"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A3C4E3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9100A6" w14:textId="0D0C79AA"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703EA0" w:rsidRPr="00B62213" w14:paraId="4A14B497" w14:textId="77777777" w:rsidTr="00F7590F">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705260F" w14:textId="01A0423E" w:rsidR="00703EA0" w:rsidRPr="00B62213" w:rsidRDefault="00703EA0" w:rsidP="00383DE5">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B62213">
              <w:rPr>
                <w:rFonts w:ascii="Times New Roman" w:hAnsi="Times New Roman" w:cs="Times New Roman"/>
                <w:sz w:val="28"/>
                <w:szCs w:val="28"/>
              </w:rPr>
              <w:t>.</w:t>
            </w:r>
            <w:r>
              <w:rPr>
                <w:rFonts w:ascii="Times New Roman" w:hAnsi="Times New Roman" w:cs="Times New Roman"/>
                <w:sz w:val="28"/>
                <w:szCs w:val="28"/>
              </w:rPr>
              <w:t> </w:t>
            </w:r>
            <w:r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r w:rsidR="008A68C9">
              <w:rPr>
                <w:rFonts w:ascii="Times New Roman" w:hAnsi="Times New Roman" w:cs="Times New Roman"/>
                <w:sz w:val="28"/>
                <w:szCs w:val="28"/>
              </w:rPr>
              <w:t>Кеслеровского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91F946" w14:textId="5FC1D272"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703EA0" w:rsidRPr="00B62213" w14:paraId="0ED720E0"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760ED9C"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882A99" w14:textId="60A48ADD"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703EA0" w:rsidRPr="00B62213" w14:paraId="7C0EDA5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6E14FD6D"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4B2673" w14:textId="20563BE6"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703EA0" w:rsidRPr="00B62213" w14:paraId="4E940449"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60DA861B"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579FA3" w14:textId="12DDBCA5"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03EA0" w:rsidRPr="00B62213" w14:paraId="7A823E4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F7536B8" w14:textId="62C2B7A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8A68C9">
              <w:rPr>
                <w:rFonts w:ascii="Times New Roman" w:hAnsi="Times New Roman" w:cs="Times New Roman"/>
                <w:sz w:val="28"/>
                <w:szCs w:val="28"/>
              </w:rPr>
              <w:t>Кеслеровскоему</w:t>
            </w:r>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C0EE48" w14:textId="4CFED898"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03EA0" w:rsidRPr="00B62213" w14:paraId="6AC4E18E"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19B5EC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904C1D" w14:textId="05618480"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703EA0" w:rsidRPr="00B62213" w14:paraId="00F9C126" w14:textId="77777777" w:rsidTr="00F7590F">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E0DE98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C43A35" w14:textId="6587E59C"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703EA0" w:rsidRPr="00B62213" w14:paraId="1C607CF1"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87383A2"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8D9380" w14:textId="43101F91"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703EA0" w:rsidRPr="00B62213" w14:paraId="617E720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CA5E6D8" w14:textId="77777777" w:rsidR="00703EA0" w:rsidRPr="0025036D"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w:t>
            </w:r>
            <w:r>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95B646" w14:textId="47817CA5"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703EA0" w:rsidRPr="00B62213" w14:paraId="5F50F53A"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AEA0F4D"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B62213">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59C7C1" w14:textId="4AD4249B"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w:t>
            </w:r>
          </w:p>
        </w:tc>
      </w:tr>
      <w:tr w:rsidR="00703EA0" w:rsidRPr="00B62213" w14:paraId="2CD14558"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FDCA22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45F4E9" w14:textId="0F273603" w:rsidR="00703EA0" w:rsidRPr="00B62213" w:rsidRDefault="002A12CE"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703EA0" w:rsidRPr="00B62213" w14:paraId="334A36ED"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35E0B5F"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E72382" w14:textId="1BAE181E" w:rsidR="00703EA0" w:rsidRPr="00B62213" w:rsidRDefault="00307E59"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703EA0" w:rsidRPr="00B62213" w14:paraId="3AD95DCE"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129EFF3"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E70C8E" w14:textId="298B3269" w:rsidR="00703EA0" w:rsidRPr="00B62213" w:rsidRDefault="00307E59"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703EA0" w:rsidRPr="00B62213" w14:paraId="752C6D5F"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FF086D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71FE10" w14:textId="0A50D6E6" w:rsidR="00703EA0" w:rsidRPr="00B62213" w:rsidRDefault="005A411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3EA0" w:rsidRPr="00B62213" w14:paraId="388B8DE8"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46CD33E"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4. Основные положения мастер-плана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F0C393" w14:textId="6D33C7A3" w:rsidR="00703EA0" w:rsidRPr="00B62213" w:rsidRDefault="005A411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3EA0" w:rsidRPr="00B62213" w14:paraId="14854240"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CCFDD43"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684755" w14:textId="72E0BBCC" w:rsidR="00703EA0" w:rsidRPr="00B62213" w:rsidRDefault="005A411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3EA0" w:rsidRPr="00B62213" w14:paraId="32944F08"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74B57D5"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756445" w14:textId="44AE3CF0" w:rsidR="00703EA0" w:rsidRPr="00B62213" w:rsidRDefault="0012022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3813CB">
              <w:rPr>
                <w:rFonts w:ascii="Times New Roman" w:hAnsi="Times New Roman" w:cs="Times New Roman"/>
                <w:sz w:val="28"/>
                <w:szCs w:val="28"/>
              </w:rPr>
              <w:t>5</w:t>
            </w:r>
          </w:p>
        </w:tc>
      </w:tr>
      <w:tr w:rsidR="00703EA0" w:rsidRPr="00B62213" w14:paraId="04850E88" w14:textId="77777777" w:rsidTr="00F7590F">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EA8C6F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E4D325" w14:textId="0FAC32EA" w:rsidR="00703EA0" w:rsidRPr="00B62213" w:rsidRDefault="0012022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3813CB">
              <w:rPr>
                <w:rFonts w:ascii="Times New Roman" w:hAnsi="Times New Roman" w:cs="Times New Roman"/>
                <w:sz w:val="28"/>
                <w:szCs w:val="28"/>
              </w:rPr>
              <w:t>5</w:t>
            </w:r>
          </w:p>
        </w:tc>
      </w:tr>
      <w:tr w:rsidR="00703EA0" w:rsidRPr="00B62213" w14:paraId="40A81F2A"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F8B33F2"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54C221" w14:textId="5066D471" w:rsidR="00703EA0" w:rsidRPr="00B62213" w:rsidRDefault="0012022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3813CB">
              <w:rPr>
                <w:rFonts w:ascii="Times New Roman" w:hAnsi="Times New Roman" w:cs="Times New Roman"/>
                <w:sz w:val="28"/>
                <w:szCs w:val="28"/>
              </w:rPr>
              <w:t>5</w:t>
            </w:r>
          </w:p>
        </w:tc>
      </w:tr>
      <w:tr w:rsidR="00703EA0" w:rsidRPr="00B62213" w14:paraId="67EE901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CC06A6C"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BF74BF" w14:textId="1897D100" w:rsidR="00703EA0" w:rsidRPr="00B62213" w:rsidRDefault="0012022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3813CB">
              <w:rPr>
                <w:rFonts w:ascii="Times New Roman" w:hAnsi="Times New Roman" w:cs="Times New Roman"/>
                <w:sz w:val="28"/>
                <w:szCs w:val="28"/>
              </w:rPr>
              <w:t>5</w:t>
            </w:r>
          </w:p>
        </w:tc>
      </w:tr>
      <w:tr w:rsidR="00703EA0" w:rsidRPr="00B62213" w14:paraId="564ECA3F"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61B826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656E8C" w14:textId="6EDD92DA" w:rsidR="00703EA0" w:rsidRPr="00B62213" w:rsidRDefault="00853477"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703EA0" w:rsidRPr="00B62213" w14:paraId="75D227E0"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27B1C77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3E5F12" w14:textId="4FFC65A1" w:rsidR="00703EA0" w:rsidRPr="00B62213" w:rsidRDefault="00853477"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703EA0" w:rsidRPr="00B62213" w14:paraId="2EBBA2A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A50C3A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6D7F5C" w14:textId="754C1112" w:rsidR="00703EA0" w:rsidRPr="00B62213" w:rsidRDefault="00853477"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703EA0" w:rsidRPr="00B62213" w14:paraId="615CA2BE"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6F5C677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F9346A" w14:textId="6E81BB18" w:rsidR="00703EA0" w:rsidRPr="00B62213" w:rsidRDefault="00B826F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703EA0" w:rsidRPr="00B62213" w14:paraId="5926EBD3"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9DC43DE"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246441" w14:textId="76B7FA38" w:rsidR="00703EA0" w:rsidRPr="00B62213" w:rsidRDefault="00B826F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703EA0" w:rsidRPr="00B62213" w14:paraId="0CFC05E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531F22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242068" w14:textId="2E826496" w:rsidR="00703EA0" w:rsidRPr="00B62213" w:rsidRDefault="00B826F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703EA0" w:rsidRPr="00B62213" w14:paraId="2A9A0759"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B7A693F"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246DED" w14:textId="6BA5CC58" w:rsidR="00703EA0" w:rsidRPr="00B62213" w:rsidRDefault="00E5354D"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703EA0" w:rsidRPr="00B62213" w14:paraId="0E332AB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218AA8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53355E" w14:textId="764993B2" w:rsidR="00703EA0" w:rsidRPr="00B62213" w:rsidRDefault="00E5354D"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703EA0" w:rsidRPr="00B62213" w14:paraId="42EF878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BF9B672"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D90DB5" w14:textId="325F64BF"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03EA0" w:rsidRPr="00B62213" w14:paraId="53425421"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A2E6D4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222716" w14:textId="10A8BFBE"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03EA0" w:rsidRPr="00B62213" w14:paraId="724C00AE"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2A2475D"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98784E" w14:textId="34D09306"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03EA0" w:rsidRPr="00B62213" w14:paraId="1136E3B7"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68C303D3"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76B628" w14:textId="40A50D18"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03EA0" w:rsidRPr="00B62213" w14:paraId="6BCD40F7"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1CAAC6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4421B0" w14:textId="5C956D6B" w:rsidR="00703EA0" w:rsidRPr="00B62213" w:rsidRDefault="00634901"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03EA0" w:rsidRPr="00B62213" w14:paraId="3CFE3D5E"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C424761"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B9339F" w14:textId="2FDEC2A2"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703EA0" w:rsidRPr="00B62213" w14:paraId="350B3A55"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0851A7D"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55F100" w14:textId="6F185301"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703EA0" w:rsidRPr="00B62213" w14:paraId="17199B93"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AC9B01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758FC6" w14:textId="1335324B" w:rsidR="00703EA0" w:rsidRPr="00B62213" w:rsidRDefault="00D648C0"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703EA0" w:rsidRPr="00B62213" w14:paraId="69803A93"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C72233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BD62B2" w14:textId="182836D0" w:rsidR="00703EA0" w:rsidRPr="00B62213" w:rsidRDefault="00634901"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703EA0" w:rsidRPr="00B62213" w14:paraId="5122ACC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7541987"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64411B" w14:textId="40F97FFC" w:rsidR="00703EA0" w:rsidRPr="00B62213" w:rsidRDefault="00736942"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703EA0" w:rsidRPr="00B62213" w14:paraId="048BF4B1"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A4A635F"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D305A2" w14:textId="3EAFB991" w:rsidR="00703EA0" w:rsidRPr="00B62213" w:rsidRDefault="00736942"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703EA0" w:rsidRPr="00B62213" w14:paraId="468AC42B" w14:textId="77777777" w:rsidTr="00F7590F">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836DFCE"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348979" w14:textId="11C32BA9"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03EA0" w:rsidRPr="00B62213" w14:paraId="2A1078B6"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4947DF6"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B12620" w14:textId="3E2B47AA"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03EA0" w:rsidRPr="00B62213" w14:paraId="28A7631F"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4F3A4D9" w14:textId="7588EA63"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r w:rsidR="008A68C9">
              <w:rPr>
                <w:rFonts w:ascii="Times New Roman" w:hAnsi="Times New Roman" w:cs="Times New Roman"/>
                <w:sz w:val="28"/>
                <w:szCs w:val="28"/>
              </w:rPr>
              <w:t>Кеслеровском</w:t>
            </w:r>
            <w:r>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0804A8" w14:textId="615DCC91"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03EA0" w:rsidRPr="00B62213" w14:paraId="1DBE89AE"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89257AE" w14:textId="0A273082"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r w:rsidR="008A68C9">
              <w:rPr>
                <w:rFonts w:ascii="Times New Roman" w:hAnsi="Times New Roman" w:cs="Times New Roman"/>
                <w:sz w:val="28"/>
                <w:szCs w:val="28"/>
              </w:rPr>
              <w:t>Кеслеровского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3A899F" w14:textId="029E1EF4"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703EA0" w:rsidRPr="00B62213" w14:paraId="592C470F"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1B4A7C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95A01C" w14:textId="75B43117"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703EA0" w:rsidRPr="00B62213" w14:paraId="278288D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2AEF21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89A4C2" w14:textId="6255AAC4"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703EA0" w:rsidRPr="00B62213" w14:paraId="16B7BC4D"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5C9265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D14102" w14:textId="0B3A5D28"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703EA0" w:rsidRPr="00B62213" w14:paraId="1525F1C4"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21BF8FE5"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000754" w14:textId="04A84BE8"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703EA0" w:rsidRPr="00B62213" w14:paraId="36232280"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6BB8B448"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9.4</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E92452" w14:textId="64885727"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703EA0" w:rsidRPr="00B62213" w14:paraId="2BF5C0A4"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CEF51A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9.5</w:t>
            </w:r>
            <w:r>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1B721F" w14:textId="3C78FEA0"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40</w:t>
            </w:r>
          </w:p>
        </w:tc>
      </w:tr>
      <w:tr w:rsidR="00703EA0" w:rsidRPr="00B62213" w14:paraId="338BEB9D"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DEC21F5"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DF6755" w14:textId="3E6FD5A7"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703EA0" w:rsidRPr="00B62213" w14:paraId="76F89860"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9DAC7AB"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2AB898" w14:textId="1A1D73C9"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703EA0" w:rsidRPr="00B62213" w14:paraId="13DC8F6A"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9FA9023"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7872E4" w14:textId="646FA5CF"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703EA0" w:rsidRPr="00B62213" w14:paraId="4C26E58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F768F48"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63725B" w14:textId="65F5A33A"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703EA0" w:rsidRPr="00B62213" w14:paraId="1387CA7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0B41198F"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7E336D" w14:textId="2B257D20"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703EA0" w:rsidRPr="00B62213" w14:paraId="4D42F1ED"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B6E35D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3EB9F" w14:textId="5D45595A"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703EA0" w:rsidRPr="00B62213" w14:paraId="3F23426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C47EFA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C1E2B7" w14:textId="35308F51"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703EA0" w:rsidRPr="00B62213" w14:paraId="4CC32C4C"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6B80F1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26ACE2" w14:textId="756F3DC1"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21CC92B4"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687436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Pr>
                <w:rFonts w:ascii="Times New Roman" w:hAnsi="Times New Roman" w:cs="Times New Roman"/>
                <w:sz w:val="28"/>
                <w:szCs w:val="28"/>
              </w:rPr>
              <w:t>. </w:t>
            </w:r>
            <w:r w:rsidRPr="00B62213">
              <w:rPr>
                <w:rFonts w:ascii="Times New Roman" w:hAnsi="Times New Roman" w:cs="Times New Roman"/>
                <w:sz w:val="28"/>
                <w:szCs w:val="28"/>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321140" w14:textId="06857B2A"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4653AB3B"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024BDAF"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8DC88D" w14:textId="31C1BE15"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1AE21104"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2DCC06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CD7A85" w14:textId="2B94451F"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5DA0C5B8"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6DB391FA"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F4279F" w14:textId="30CF5C12"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5358D396"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7BCDFE34"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9E1358" w14:textId="48C39B42"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1B667891"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11B9F95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Pr>
                <w:rFonts w:ascii="Times New Roman" w:hAnsi="Times New Roman" w:cs="Times New Roman"/>
                <w:sz w:val="28"/>
                <w:szCs w:val="28"/>
              </w:rPr>
              <w:t>. </w:t>
            </w:r>
            <w:r w:rsidRPr="00B62213">
              <w:rPr>
                <w:rFonts w:ascii="Times New Roman" w:hAnsi="Times New Roman" w:cs="Times New Roman"/>
                <w:sz w:val="28"/>
                <w:szCs w:val="28"/>
              </w:rPr>
              <w:t>Описание проблем организации газоснабжения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9E210B" w14:textId="05661E3C"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703EA0" w:rsidRPr="00B62213" w14:paraId="21190039" w14:textId="77777777" w:rsidTr="00F7590F">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52C16C9"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72FB21" w14:textId="2F2497FF"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703EA0" w:rsidRPr="00B62213" w14:paraId="19D25058"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72A5F60"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99C975" w14:textId="40F6BC5B"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703EA0" w:rsidRPr="00B62213" w14:paraId="1109D213"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3460F458"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8AAC8A" w14:textId="4F79FFB6"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703EA0" w:rsidRPr="00B62213" w14:paraId="5C2C306B"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40CCCF43" w14:textId="74B8C75C"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положений утвержденной схемы водоснабжения </w:t>
            </w:r>
            <w:r w:rsidR="008A68C9">
              <w:rPr>
                <w:rFonts w:ascii="Times New Roman" w:hAnsi="Times New Roman" w:cs="Times New Roman"/>
                <w:sz w:val="28"/>
                <w:szCs w:val="28"/>
              </w:rPr>
              <w:t>Кеслеровского</w:t>
            </w:r>
            <w:r w:rsidRPr="00B62213">
              <w:rPr>
                <w:rFonts w:ascii="Times New Roman" w:hAnsi="Times New Roman" w:cs="Times New Roman"/>
                <w:sz w:val="28"/>
                <w:szCs w:val="28"/>
              </w:rPr>
              <w:t xml:space="preserve"> сельского поселения Крымского района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380533" w14:textId="2687C162"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703EA0" w:rsidRPr="00B62213" w14:paraId="4168D4B2"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264A703C" w14:textId="77777777" w:rsidR="00703EA0" w:rsidRPr="00B62213" w:rsidRDefault="00703EA0" w:rsidP="00383DE5">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C06ED6" w14:textId="0309946B"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703EA0" w:rsidRPr="00B62213" w14:paraId="3FFF28B6" w14:textId="77777777" w:rsidTr="00F7590F">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DB4790B" w14:textId="76507452" w:rsidR="00703EA0" w:rsidRPr="00B62213" w:rsidRDefault="00703EA0" w:rsidP="00383DE5">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развития систем теплоснабжения </w:t>
            </w:r>
            <w:r w:rsidR="008A68C9">
              <w:rPr>
                <w:rFonts w:ascii="Times New Roman" w:hAnsi="Times New Roman" w:cs="Times New Roman"/>
                <w:sz w:val="28"/>
                <w:szCs w:val="28"/>
              </w:rPr>
              <w:t>Кеслеровского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9486AB" w14:textId="1797FAE4"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703EA0" w:rsidRPr="00B62213" w14:paraId="061E5570" w14:textId="77777777" w:rsidTr="00F7590F">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AC998BF" w14:textId="77777777" w:rsidR="00703EA0" w:rsidRPr="0081357B" w:rsidRDefault="00703EA0" w:rsidP="00383DE5">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F5ADED" w14:textId="31880008" w:rsidR="00703EA0"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703EA0" w:rsidRPr="00B62213" w14:paraId="55D350D0" w14:textId="77777777" w:rsidTr="00F7590F">
        <w:tc>
          <w:tcPr>
            <w:tcW w:w="8364" w:type="dxa"/>
            <w:tcBorders>
              <w:top w:val="single" w:sz="4" w:space="0" w:color="auto"/>
              <w:left w:val="single" w:sz="4" w:space="0" w:color="auto"/>
              <w:bottom w:val="single" w:sz="4" w:space="0" w:color="auto"/>
              <w:right w:val="single" w:sz="4" w:space="0" w:color="auto"/>
            </w:tcBorders>
            <w:shd w:val="clear" w:color="auto" w:fill="FFFFFF"/>
          </w:tcPr>
          <w:p w14:paraId="54C05239" w14:textId="77777777" w:rsidR="00703EA0" w:rsidRPr="0081357B" w:rsidRDefault="00703EA0" w:rsidP="00383DE5">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1F38CF" w14:textId="5127294F" w:rsidR="00703EA0" w:rsidRPr="00B62213" w:rsidRDefault="00992D1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bl>
    <w:p w14:paraId="0D3F20DC" w14:textId="77777777" w:rsidR="00800590" w:rsidRPr="00645D36" w:rsidRDefault="00800590" w:rsidP="00383DE5">
      <w:pPr>
        <w:widowControl w:val="0"/>
        <w:suppressAutoHyphens/>
        <w:spacing w:after="0" w:line="240" w:lineRule="auto"/>
        <w:rPr>
          <w:rFonts w:ascii="Times New Roman" w:hAnsi="Times New Roman" w:cs="Times New Roman"/>
          <w:sz w:val="28"/>
          <w:szCs w:val="28"/>
        </w:rPr>
      </w:pPr>
    </w:p>
    <w:p w14:paraId="5358E44D" w14:textId="77777777" w:rsidR="00800590" w:rsidRPr="003E14F6" w:rsidRDefault="00264B7F" w:rsidP="00383DE5">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Паспорт схемы</w:t>
      </w:r>
    </w:p>
    <w:p w14:paraId="143B4C58" w14:textId="77777777" w:rsidR="00264B7F" w:rsidRPr="00645D36" w:rsidRDefault="00264B7F" w:rsidP="00383DE5">
      <w:pPr>
        <w:widowControl w:val="0"/>
        <w:suppressAutoHyphens/>
        <w:spacing w:after="0" w:line="240" w:lineRule="auto"/>
        <w:rPr>
          <w:rFonts w:ascii="Times New Roman" w:hAnsi="Times New Roman" w:cs="Times New Roman"/>
          <w:sz w:val="28"/>
          <w:szCs w:val="28"/>
        </w:rPr>
      </w:pPr>
    </w:p>
    <w:p w14:paraId="3E7FA376" w14:textId="5228FE63" w:rsidR="003E14F6" w:rsidRPr="00B62213" w:rsidRDefault="003E14F6" w:rsidP="00383DE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r>
        <w:rPr>
          <w:rFonts w:ascii="Times New Roman" w:hAnsi="Times New Roman" w:cs="Times New Roman"/>
          <w:sz w:val="28"/>
          <w:szCs w:val="28"/>
        </w:rPr>
        <w:t>Кеслеровского</w:t>
      </w:r>
      <w:r w:rsidRPr="00B62213">
        <w:rPr>
          <w:rFonts w:ascii="Times New Roman" w:hAnsi="Times New Roman" w:cs="Times New Roman"/>
          <w:sz w:val="28"/>
          <w:szCs w:val="28"/>
        </w:rPr>
        <w:t xml:space="preserve"> сельского поселения Крымского района явля</w:t>
      </w:r>
      <w:r>
        <w:rPr>
          <w:rFonts w:ascii="Times New Roman" w:hAnsi="Times New Roman" w:cs="Times New Roman"/>
          <w:sz w:val="28"/>
          <w:szCs w:val="28"/>
        </w:rPr>
        <w:t>ю</w:t>
      </w:r>
      <w:r w:rsidRPr="00B62213">
        <w:rPr>
          <w:rFonts w:ascii="Times New Roman" w:hAnsi="Times New Roman" w:cs="Times New Roman"/>
          <w:sz w:val="28"/>
          <w:szCs w:val="28"/>
        </w:rPr>
        <w:t>тся:</w:t>
      </w:r>
    </w:p>
    <w:p w14:paraId="41AEB85D" w14:textId="77777777" w:rsidR="003E14F6" w:rsidRPr="00CD109A" w:rsidRDefault="003E14F6" w:rsidP="00383DE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66E3A119" w14:textId="77777777" w:rsidR="003E14F6" w:rsidRPr="00CD109A" w:rsidRDefault="003E14F6" w:rsidP="00383DE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45A829B4" w14:textId="77777777" w:rsidR="003E14F6" w:rsidRPr="00CD109A" w:rsidRDefault="003E14F6" w:rsidP="00383DE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5F54AE43" w14:textId="39AC8E6A" w:rsidR="003E14F6" w:rsidRDefault="003E14F6" w:rsidP="00383DE5">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lastRenderedPageBreak/>
        <w:t xml:space="preserve">приказ Министерства энергетики РФ от </w:t>
      </w:r>
      <w:r w:rsidR="00F7590F">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4EAE324E" w14:textId="3983DAA9" w:rsidR="003E14F6" w:rsidRPr="00B62213" w:rsidRDefault="003E14F6" w:rsidP="00383DE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62213">
        <w:rPr>
          <w:rFonts w:ascii="Times New Roman" w:hAnsi="Times New Roman" w:cs="Times New Roman"/>
          <w:sz w:val="28"/>
          <w:szCs w:val="28"/>
        </w:rPr>
        <w:t xml:space="preserve">енеральный план </w:t>
      </w:r>
      <w:r>
        <w:rPr>
          <w:rFonts w:ascii="Times New Roman" w:hAnsi="Times New Roman" w:cs="Times New Roman"/>
          <w:sz w:val="28"/>
          <w:szCs w:val="28"/>
        </w:rPr>
        <w:t>Кеслеровского</w:t>
      </w:r>
      <w:r w:rsidRPr="00B62213">
        <w:rPr>
          <w:rFonts w:ascii="Times New Roman" w:hAnsi="Times New Roman" w:cs="Times New Roman"/>
          <w:sz w:val="28"/>
          <w:szCs w:val="28"/>
        </w:rPr>
        <w:t xml:space="preserve"> сельского поселения Крымского района.</w:t>
      </w:r>
    </w:p>
    <w:p w14:paraId="0BCCBEBE"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48BE41C9"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45EE8FCA"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6C0F1511"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19A82178"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6218A879" w14:textId="4770E59C"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Кеслеровского</w:t>
      </w:r>
      <w:r w:rsidRPr="00B62213">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6704066B"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20771642"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139D9E39" w14:textId="77777777" w:rsidR="003E14F6" w:rsidRPr="00E81457" w:rsidRDefault="003E14F6"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20CBA5AF" w14:textId="77777777" w:rsidR="003E14F6" w:rsidRPr="00E81457" w:rsidRDefault="003E14F6" w:rsidP="00383DE5">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50F0ACD5" w14:textId="77777777" w:rsidR="00C04462" w:rsidRPr="00645D36" w:rsidRDefault="00C04462" w:rsidP="00383DE5">
      <w:pPr>
        <w:widowControl w:val="0"/>
        <w:suppressAutoHyphens/>
        <w:spacing w:after="0" w:line="240" w:lineRule="auto"/>
        <w:rPr>
          <w:rFonts w:ascii="Times New Roman" w:hAnsi="Times New Roman" w:cs="Times New Roman"/>
          <w:sz w:val="28"/>
          <w:szCs w:val="28"/>
        </w:rPr>
      </w:pPr>
    </w:p>
    <w:p w14:paraId="6EA72319" w14:textId="77777777" w:rsidR="00816986" w:rsidRPr="003E14F6" w:rsidRDefault="00CB1219" w:rsidP="00383DE5">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О</w:t>
      </w:r>
      <w:r w:rsidR="00800590" w:rsidRPr="003E14F6">
        <w:rPr>
          <w:rFonts w:ascii="Times New Roman" w:hAnsi="Times New Roman" w:cs="Times New Roman"/>
          <w:b/>
          <w:bCs/>
          <w:sz w:val="28"/>
          <w:szCs w:val="28"/>
        </w:rPr>
        <w:t>сновные термины и понятия</w:t>
      </w:r>
    </w:p>
    <w:p w14:paraId="1CFA6BDF" w14:textId="77777777" w:rsidR="00800590" w:rsidRPr="00645D36" w:rsidRDefault="00800590" w:rsidP="00383DE5">
      <w:pPr>
        <w:widowControl w:val="0"/>
        <w:suppressAutoHyphens/>
        <w:spacing w:after="0" w:line="240" w:lineRule="auto"/>
        <w:rPr>
          <w:rFonts w:ascii="Times New Roman" w:hAnsi="Times New Roman" w:cs="Times New Roman"/>
          <w:sz w:val="28"/>
          <w:szCs w:val="28"/>
        </w:rPr>
      </w:pPr>
    </w:p>
    <w:p w14:paraId="52B3AC47"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51E50AA4"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5AD6102A"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61370C3F"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lastRenderedPageBreak/>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17DDC9CC"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Теплосетевые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14:paraId="329342B8"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56735BBE"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22936C21"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0CA7FB3E"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235E376B"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7080B8B1"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153A60AE"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7B9BA8C8"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Топливный баланс</w:t>
      </w:r>
      <w:r w:rsidRPr="00E81457">
        <w:rPr>
          <w:rFonts w:ascii="Times New Roman" w:hAnsi="Times New Roman" w:cs="Times New Roman"/>
          <w:sz w:val="28"/>
          <w:szCs w:val="28"/>
        </w:rPr>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1DA6FBFE"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произведений значений наружных диаметров трубопроводов отдельных участков тепловой сети и длины этих участков.</w:t>
      </w:r>
    </w:p>
    <w:p w14:paraId="2A1DF227"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lastRenderedPageBreak/>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59DF8275" w14:textId="77777777" w:rsidR="00031209" w:rsidRPr="00E81457" w:rsidRDefault="00031209"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в соответствии с методическими указаниями по разработке схем теплоснабжения.</w:t>
      </w:r>
    </w:p>
    <w:p w14:paraId="197BCE85" w14:textId="77777777" w:rsidR="003071AF" w:rsidRPr="00645D36" w:rsidRDefault="003071AF" w:rsidP="00383DE5">
      <w:pPr>
        <w:widowControl w:val="0"/>
        <w:suppressAutoHyphens/>
        <w:spacing w:after="0" w:line="240" w:lineRule="auto"/>
        <w:rPr>
          <w:rFonts w:ascii="Times New Roman" w:hAnsi="Times New Roman" w:cs="Times New Roman"/>
          <w:sz w:val="28"/>
          <w:szCs w:val="28"/>
        </w:rPr>
      </w:pPr>
    </w:p>
    <w:p w14:paraId="3DAE8667" w14:textId="77777777" w:rsidR="004A1E14" w:rsidRPr="00031209" w:rsidRDefault="00CB1219" w:rsidP="00383DE5">
      <w:pPr>
        <w:widowControl w:val="0"/>
        <w:suppressAutoHyphens/>
        <w:spacing w:after="0" w:line="240" w:lineRule="auto"/>
        <w:jc w:val="center"/>
        <w:rPr>
          <w:rFonts w:ascii="Times New Roman" w:hAnsi="Times New Roman" w:cs="Times New Roman"/>
          <w:b/>
          <w:bCs/>
          <w:sz w:val="28"/>
          <w:szCs w:val="28"/>
        </w:rPr>
      </w:pPr>
      <w:r w:rsidRPr="00031209">
        <w:rPr>
          <w:rFonts w:ascii="Times New Roman" w:hAnsi="Times New Roman" w:cs="Times New Roman"/>
          <w:b/>
          <w:bCs/>
          <w:sz w:val="28"/>
          <w:szCs w:val="28"/>
        </w:rPr>
        <w:t>В</w:t>
      </w:r>
      <w:r w:rsidR="00800590" w:rsidRPr="00031209">
        <w:rPr>
          <w:rFonts w:ascii="Times New Roman" w:hAnsi="Times New Roman" w:cs="Times New Roman"/>
          <w:b/>
          <w:bCs/>
          <w:sz w:val="28"/>
          <w:szCs w:val="28"/>
        </w:rPr>
        <w:t>ведение</w:t>
      </w:r>
    </w:p>
    <w:p w14:paraId="6B66FF32" w14:textId="77777777" w:rsidR="00800590" w:rsidRPr="00645D36" w:rsidRDefault="00800590" w:rsidP="00383DE5">
      <w:pPr>
        <w:widowControl w:val="0"/>
        <w:suppressAutoHyphens/>
        <w:spacing w:after="0" w:line="240" w:lineRule="auto"/>
        <w:rPr>
          <w:rFonts w:ascii="Times New Roman" w:hAnsi="Times New Roman" w:cs="Times New Roman"/>
          <w:sz w:val="28"/>
          <w:szCs w:val="28"/>
        </w:rPr>
      </w:pPr>
    </w:p>
    <w:p w14:paraId="1772F64E" w14:textId="77777777" w:rsidR="00761EDB" w:rsidRPr="00E81457" w:rsidRDefault="00761EDB"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305FC722" w14:textId="77777777" w:rsidR="00761EDB" w:rsidRPr="00E81457" w:rsidRDefault="00761EDB"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 перспективных схем теплоснабжения.</w:t>
      </w:r>
    </w:p>
    <w:p w14:paraId="6567310D" w14:textId="77777777" w:rsidR="00761EDB" w:rsidRPr="00E81457" w:rsidRDefault="00761EDB"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42D1A76C" w14:textId="77777777" w:rsidR="00761EDB" w:rsidRPr="00E81457" w:rsidRDefault="00761EDB"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0010C310" w14:textId="77777777" w:rsidR="00761EDB" w:rsidRPr="00E81457" w:rsidRDefault="00761EDB"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w:t>
      </w:r>
      <w:r w:rsidRPr="00E81457">
        <w:rPr>
          <w:rFonts w:ascii="Times New Roman" w:hAnsi="Times New Roman" w:cs="Times New Roman"/>
          <w:sz w:val="28"/>
          <w:szCs w:val="28"/>
        </w:rPr>
        <w:lastRenderedPageBreak/>
        <w:t>начальные затраты на сооружение тепловых сетей и эксплуатационные расходы на транспорт тепла.</w:t>
      </w:r>
    </w:p>
    <w:p w14:paraId="1E17F4B6" w14:textId="77777777" w:rsidR="00761EDB" w:rsidRPr="00E81457" w:rsidRDefault="00761EDB" w:rsidP="00383DE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14:paraId="372D6DAB" w14:textId="77777777" w:rsidR="00FB04D7" w:rsidRPr="00645D36" w:rsidRDefault="00FB04D7" w:rsidP="00383DE5">
      <w:pPr>
        <w:widowControl w:val="0"/>
        <w:suppressAutoHyphens/>
        <w:spacing w:after="0" w:line="240" w:lineRule="auto"/>
        <w:rPr>
          <w:rFonts w:ascii="Times New Roman" w:hAnsi="Times New Roman" w:cs="Times New Roman"/>
          <w:sz w:val="28"/>
          <w:szCs w:val="28"/>
        </w:rPr>
      </w:pPr>
    </w:p>
    <w:p w14:paraId="64D51B80" w14:textId="77777777" w:rsidR="004A1E14" w:rsidRPr="009C40B3" w:rsidRDefault="00CB1219" w:rsidP="00383DE5">
      <w:pPr>
        <w:widowControl w:val="0"/>
        <w:suppressAutoHyphens/>
        <w:spacing w:after="0" w:line="240" w:lineRule="auto"/>
        <w:jc w:val="center"/>
        <w:rPr>
          <w:rFonts w:ascii="Times New Roman" w:hAnsi="Times New Roman" w:cs="Times New Roman"/>
          <w:b/>
          <w:bCs/>
          <w:sz w:val="28"/>
          <w:szCs w:val="28"/>
        </w:rPr>
      </w:pPr>
      <w:r w:rsidRPr="009C40B3">
        <w:rPr>
          <w:rFonts w:ascii="Times New Roman" w:hAnsi="Times New Roman" w:cs="Times New Roman"/>
          <w:b/>
          <w:bCs/>
          <w:sz w:val="28"/>
          <w:szCs w:val="28"/>
        </w:rPr>
        <w:t>О</w:t>
      </w:r>
      <w:r w:rsidR="00800590" w:rsidRPr="009C40B3">
        <w:rPr>
          <w:rFonts w:ascii="Times New Roman" w:hAnsi="Times New Roman" w:cs="Times New Roman"/>
          <w:b/>
          <w:bCs/>
          <w:sz w:val="28"/>
          <w:szCs w:val="28"/>
        </w:rPr>
        <w:t>бщая часть</w:t>
      </w:r>
    </w:p>
    <w:p w14:paraId="5E8CEA4B" w14:textId="77777777" w:rsidR="00800590" w:rsidRPr="00645D36" w:rsidRDefault="00800590" w:rsidP="00383DE5">
      <w:pPr>
        <w:widowControl w:val="0"/>
        <w:suppressAutoHyphens/>
        <w:spacing w:after="0" w:line="240" w:lineRule="auto"/>
        <w:rPr>
          <w:rFonts w:ascii="Times New Roman" w:hAnsi="Times New Roman" w:cs="Times New Roman"/>
          <w:sz w:val="28"/>
          <w:szCs w:val="28"/>
        </w:rPr>
      </w:pPr>
    </w:p>
    <w:p w14:paraId="5F05358E" w14:textId="42F4A878" w:rsidR="00252B51" w:rsidRPr="00645D36" w:rsidRDefault="00162D8C" w:rsidP="00383DE5">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Кеслеровское</w:t>
      </w:r>
      <w:r w:rsidR="00252B51" w:rsidRPr="00645D36">
        <w:rPr>
          <w:rFonts w:ascii="Times New Roman" w:hAnsi="Times New Roman" w:cs="Times New Roman"/>
          <w:sz w:val="28"/>
          <w:szCs w:val="28"/>
        </w:rPr>
        <w:t xml:space="preserve"> сельское поселение </w:t>
      </w:r>
      <w:r w:rsidR="00D10260" w:rsidRPr="00E81457">
        <w:rPr>
          <w:rFonts w:ascii="Times New Roman" w:hAnsi="Times New Roman" w:cs="Times New Roman"/>
          <w:sz w:val="28"/>
          <w:szCs w:val="28"/>
        </w:rPr>
        <w:t>Крымского района входит в состав муниципального образования Крымский район.</w:t>
      </w:r>
    </w:p>
    <w:p w14:paraId="58B26A17" w14:textId="41A2E1C8" w:rsidR="00252B51" w:rsidRPr="00645D36" w:rsidRDefault="00252B51" w:rsidP="00383DE5">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В состав Кислеровского сельского поселения</w:t>
      </w:r>
      <w:r w:rsidR="00D10260">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входит десять населенных пунктов: 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Анапский</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Вес</w:t>
      </w:r>
      <w:r w:rsidR="00D10260">
        <w:rPr>
          <w:rFonts w:ascii="Times New Roman" w:hAnsi="Times New Roman" w:cs="Times New Roman"/>
          <w:sz w:val="28"/>
          <w:szCs w:val="28"/>
        </w:rPr>
        <w:t>е</w:t>
      </w:r>
      <w:r w:rsidRPr="00645D36">
        <w:rPr>
          <w:rFonts w:ascii="Times New Roman" w:hAnsi="Times New Roman" w:cs="Times New Roman"/>
          <w:sz w:val="28"/>
          <w:szCs w:val="28"/>
        </w:rPr>
        <w:t>лый</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ст</w:t>
      </w:r>
      <w:r w:rsidR="00800590" w:rsidRPr="00645D36">
        <w:rPr>
          <w:rFonts w:ascii="Times New Roman" w:hAnsi="Times New Roman" w:cs="Times New Roman"/>
          <w:sz w:val="28"/>
          <w:szCs w:val="28"/>
        </w:rPr>
        <w:t>-ца</w:t>
      </w:r>
      <w:r w:rsidRPr="00645D36">
        <w:rPr>
          <w:rFonts w:ascii="Times New Roman" w:hAnsi="Times New Roman" w:cs="Times New Roman"/>
          <w:sz w:val="28"/>
          <w:szCs w:val="28"/>
        </w:rPr>
        <w:t xml:space="preserve"> Гладковская</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с. Кеслерово</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Красная Батарея</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Красный Октябрь</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п</w:t>
      </w:r>
      <w:r w:rsidR="00800590" w:rsidRPr="00645D36">
        <w:rPr>
          <w:rFonts w:ascii="Times New Roman" w:hAnsi="Times New Roman" w:cs="Times New Roman"/>
          <w:sz w:val="28"/>
          <w:szCs w:val="28"/>
        </w:rPr>
        <w:t>ос</w:t>
      </w:r>
      <w:r w:rsidRPr="00645D36">
        <w:rPr>
          <w:rFonts w:ascii="Times New Roman" w:hAnsi="Times New Roman" w:cs="Times New Roman"/>
          <w:sz w:val="28"/>
          <w:szCs w:val="28"/>
        </w:rPr>
        <w:t>. Нефтепромысел</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Новокалиновка</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Павловский</w:t>
      </w:r>
      <w:r w:rsidR="00D10260">
        <w:rPr>
          <w:rFonts w:ascii="Times New Roman" w:hAnsi="Times New Roman" w:cs="Times New Roman"/>
          <w:sz w:val="28"/>
          <w:szCs w:val="28"/>
        </w:rPr>
        <w:t xml:space="preserve">, </w:t>
      </w:r>
      <w:r w:rsidRPr="00645D36">
        <w:rPr>
          <w:rFonts w:ascii="Times New Roman" w:hAnsi="Times New Roman" w:cs="Times New Roman"/>
          <w:sz w:val="28"/>
          <w:szCs w:val="28"/>
        </w:rPr>
        <w:t>х</w:t>
      </w:r>
      <w:r w:rsidR="00800590" w:rsidRPr="00645D36">
        <w:rPr>
          <w:rFonts w:ascii="Times New Roman" w:hAnsi="Times New Roman" w:cs="Times New Roman"/>
          <w:sz w:val="28"/>
          <w:szCs w:val="28"/>
        </w:rPr>
        <w:t>ут</w:t>
      </w:r>
      <w:r w:rsidRPr="00645D36">
        <w:rPr>
          <w:rFonts w:ascii="Times New Roman" w:hAnsi="Times New Roman" w:cs="Times New Roman"/>
          <w:sz w:val="28"/>
          <w:szCs w:val="28"/>
        </w:rPr>
        <w:t xml:space="preserve">. Садовый. </w:t>
      </w:r>
    </w:p>
    <w:p w14:paraId="4F9CE6C5" w14:textId="3FAEF709" w:rsidR="00252B51" w:rsidRPr="00645D36" w:rsidRDefault="00D10260" w:rsidP="00383DE5">
      <w:pPr>
        <w:widowControl w:val="0"/>
        <w:suppressAutoHyphens/>
        <w:spacing w:after="0" w:line="240" w:lineRule="auto"/>
        <w:ind w:firstLine="709"/>
        <w:rPr>
          <w:rFonts w:ascii="Times New Roman" w:hAnsi="Times New Roman" w:cs="Times New Roman"/>
          <w:sz w:val="28"/>
          <w:szCs w:val="28"/>
        </w:rPr>
      </w:pPr>
      <w:r w:rsidRPr="00B62213">
        <w:rPr>
          <w:rFonts w:ascii="Times New Roman" w:hAnsi="Times New Roman" w:cs="Times New Roman"/>
          <w:sz w:val="28"/>
          <w:szCs w:val="28"/>
        </w:rPr>
        <w:t>Численность населения на 1</w:t>
      </w:r>
      <w:r>
        <w:rPr>
          <w:rFonts w:ascii="Times New Roman" w:hAnsi="Times New Roman" w:cs="Times New Roman"/>
          <w:sz w:val="28"/>
          <w:szCs w:val="28"/>
        </w:rPr>
        <w:t xml:space="preserve"> января </w:t>
      </w:r>
      <w:r w:rsidRPr="00B62213">
        <w:rPr>
          <w:rFonts w:ascii="Times New Roman" w:hAnsi="Times New Roman" w:cs="Times New Roman"/>
          <w:sz w:val="28"/>
          <w:szCs w:val="28"/>
        </w:rPr>
        <w:t>202</w:t>
      </w:r>
      <w:r w:rsidR="00F7590F">
        <w:rPr>
          <w:rFonts w:ascii="Times New Roman" w:hAnsi="Times New Roman" w:cs="Times New Roman"/>
          <w:sz w:val="28"/>
          <w:szCs w:val="28"/>
        </w:rPr>
        <w:t>6</w:t>
      </w:r>
      <w:r w:rsidRPr="00B62213">
        <w:rPr>
          <w:rFonts w:ascii="Times New Roman" w:hAnsi="Times New Roman" w:cs="Times New Roman"/>
          <w:sz w:val="28"/>
          <w:szCs w:val="28"/>
        </w:rPr>
        <w:t xml:space="preserve"> г.</w:t>
      </w:r>
      <w:r w:rsidR="00252B51" w:rsidRPr="00645D36">
        <w:rPr>
          <w:rFonts w:ascii="Times New Roman" w:hAnsi="Times New Roman" w:cs="Times New Roman"/>
          <w:sz w:val="28"/>
          <w:szCs w:val="28"/>
        </w:rPr>
        <w:t xml:space="preserve"> – 5</w:t>
      </w:r>
      <w:r w:rsidR="00F7590F">
        <w:rPr>
          <w:rFonts w:ascii="Times New Roman" w:hAnsi="Times New Roman" w:cs="Times New Roman"/>
          <w:sz w:val="28"/>
          <w:szCs w:val="28"/>
        </w:rPr>
        <w:t>235</w:t>
      </w:r>
      <w:r w:rsidR="00252B51" w:rsidRPr="00645D36">
        <w:rPr>
          <w:rFonts w:ascii="Times New Roman" w:hAnsi="Times New Roman" w:cs="Times New Roman"/>
          <w:sz w:val="28"/>
          <w:szCs w:val="28"/>
        </w:rPr>
        <w:t xml:space="preserve"> человек.</w:t>
      </w:r>
    </w:p>
    <w:p w14:paraId="37B30845" w14:textId="5B434633" w:rsidR="00252B51" w:rsidRPr="00645D36" w:rsidRDefault="00D10260" w:rsidP="00383DE5">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6A511515" w14:textId="5326F6EA" w:rsidR="00252B51" w:rsidRPr="00645D36" w:rsidRDefault="00D10260" w:rsidP="00383DE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252B51" w:rsidRPr="00645D36">
        <w:rPr>
          <w:rFonts w:ascii="Times New Roman" w:hAnsi="Times New Roman" w:cs="Times New Roman"/>
          <w:sz w:val="28"/>
          <w:szCs w:val="28"/>
        </w:rPr>
        <w:t xml:space="preserve">отельная № 15, </w:t>
      </w:r>
      <w:r w:rsidRPr="00B62213">
        <w:rPr>
          <w:rFonts w:ascii="Times New Roman" w:hAnsi="Times New Roman" w:cs="Times New Roman"/>
          <w:sz w:val="28"/>
          <w:szCs w:val="28"/>
        </w:rPr>
        <w:t>Крымский район</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х</w:t>
      </w:r>
      <w:r>
        <w:rPr>
          <w:rFonts w:ascii="Times New Roman" w:hAnsi="Times New Roman" w:cs="Times New Roman"/>
          <w:sz w:val="28"/>
          <w:szCs w:val="28"/>
        </w:rPr>
        <w:t>ут</w:t>
      </w:r>
      <w:r w:rsidR="00252B51" w:rsidRPr="00645D36">
        <w:rPr>
          <w:rFonts w:ascii="Times New Roman" w:hAnsi="Times New Roman" w:cs="Times New Roman"/>
          <w:sz w:val="28"/>
          <w:szCs w:val="28"/>
        </w:rPr>
        <w:t>. Садовый, ул. Первомайская, 8</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 xml:space="preserve">температурный график – 95/70 </w:t>
      </w:r>
      <w:r w:rsidRPr="0012025F">
        <w:rPr>
          <w:rFonts w:ascii="Times New Roman" w:hAnsi="Times New Roman" w:cs="Times New Roman"/>
          <w:sz w:val="28"/>
          <w:szCs w:val="28"/>
        </w:rPr>
        <w:t>⁰С</w:t>
      </w:r>
      <w:r w:rsidR="00252B51" w:rsidRPr="00645D36">
        <w:rPr>
          <w:rFonts w:ascii="Times New Roman" w:hAnsi="Times New Roman" w:cs="Times New Roman"/>
          <w:sz w:val="28"/>
          <w:szCs w:val="28"/>
        </w:rPr>
        <w:t>, система теплоснабжения – двухтрубная;</w:t>
      </w:r>
    </w:p>
    <w:p w14:paraId="43A2B48C" w14:textId="345E26C4" w:rsidR="00252B51" w:rsidRPr="00645D36" w:rsidRDefault="00D10260" w:rsidP="00383DE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252B51" w:rsidRPr="00645D36">
        <w:rPr>
          <w:rFonts w:ascii="Times New Roman" w:hAnsi="Times New Roman" w:cs="Times New Roman"/>
          <w:sz w:val="28"/>
          <w:szCs w:val="28"/>
        </w:rPr>
        <w:t xml:space="preserve">отельная № 25, </w:t>
      </w:r>
      <w:r w:rsidRPr="00B62213">
        <w:rPr>
          <w:rFonts w:ascii="Times New Roman" w:hAnsi="Times New Roman" w:cs="Times New Roman"/>
          <w:sz w:val="28"/>
          <w:szCs w:val="28"/>
        </w:rPr>
        <w:t>Крымский район</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с. Кеслерово ул. Гастелло, 62</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температурный</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 xml:space="preserve">график – 95/70 </w:t>
      </w:r>
      <w:r w:rsidRPr="0012025F">
        <w:rPr>
          <w:rFonts w:ascii="Times New Roman" w:hAnsi="Times New Roman" w:cs="Times New Roman"/>
          <w:sz w:val="28"/>
          <w:szCs w:val="28"/>
        </w:rPr>
        <w:t>⁰С</w:t>
      </w:r>
      <w:r w:rsidR="00252B51" w:rsidRPr="00645D36">
        <w:rPr>
          <w:rFonts w:ascii="Times New Roman" w:hAnsi="Times New Roman" w:cs="Times New Roman"/>
          <w:sz w:val="28"/>
          <w:szCs w:val="28"/>
        </w:rPr>
        <w:t>, система теплоснабжения – двухтрубная;</w:t>
      </w:r>
    </w:p>
    <w:p w14:paraId="53F54A9B" w14:textId="1557C1FB" w:rsidR="00252B51" w:rsidRPr="00645D36" w:rsidRDefault="00D10260" w:rsidP="00383DE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252B51" w:rsidRPr="00645D36">
        <w:rPr>
          <w:rFonts w:ascii="Times New Roman" w:hAnsi="Times New Roman" w:cs="Times New Roman"/>
          <w:sz w:val="28"/>
          <w:szCs w:val="28"/>
        </w:rPr>
        <w:t xml:space="preserve">отельная № 30, </w:t>
      </w:r>
      <w:r w:rsidRPr="00B62213">
        <w:rPr>
          <w:rFonts w:ascii="Times New Roman" w:hAnsi="Times New Roman" w:cs="Times New Roman"/>
          <w:sz w:val="28"/>
          <w:szCs w:val="28"/>
        </w:rPr>
        <w:t>Крымский район</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х</w:t>
      </w:r>
      <w:r>
        <w:rPr>
          <w:rFonts w:ascii="Times New Roman" w:hAnsi="Times New Roman" w:cs="Times New Roman"/>
          <w:sz w:val="28"/>
          <w:szCs w:val="28"/>
        </w:rPr>
        <w:t>ут</w:t>
      </w:r>
      <w:r w:rsidR="00252B51" w:rsidRPr="00645D36">
        <w:rPr>
          <w:rFonts w:ascii="Times New Roman" w:hAnsi="Times New Roman" w:cs="Times New Roman"/>
          <w:sz w:val="28"/>
          <w:szCs w:val="28"/>
        </w:rPr>
        <w:t>. Павловский, ул. Молодежная, 2-Б</w:t>
      </w:r>
      <w:r>
        <w:rPr>
          <w:rFonts w:ascii="Times New Roman" w:hAnsi="Times New Roman" w:cs="Times New Roman"/>
          <w:sz w:val="28"/>
          <w:szCs w:val="28"/>
        </w:rPr>
        <w:t xml:space="preserve">, </w:t>
      </w:r>
      <w:r w:rsidR="00252B51" w:rsidRPr="00645D36">
        <w:rPr>
          <w:rFonts w:ascii="Times New Roman" w:hAnsi="Times New Roman" w:cs="Times New Roman"/>
          <w:sz w:val="28"/>
          <w:szCs w:val="28"/>
        </w:rPr>
        <w:t xml:space="preserve">температурный график – 95/70 </w:t>
      </w:r>
      <w:r w:rsidRPr="0012025F">
        <w:rPr>
          <w:rFonts w:ascii="Times New Roman" w:hAnsi="Times New Roman" w:cs="Times New Roman"/>
          <w:sz w:val="28"/>
          <w:szCs w:val="28"/>
        </w:rPr>
        <w:t>⁰С</w:t>
      </w:r>
      <w:r w:rsidR="00252B51" w:rsidRPr="00645D36">
        <w:rPr>
          <w:rFonts w:ascii="Times New Roman" w:hAnsi="Times New Roman" w:cs="Times New Roman"/>
          <w:sz w:val="28"/>
          <w:szCs w:val="28"/>
        </w:rPr>
        <w:t>, система теплоснабжения – двухтрубная</w:t>
      </w:r>
      <w:r>
        <w:rPr>
          <w:rFonts w:ascii="Times New Roman" w:hAnsi="Times New Roman" w:cs="Times New Roman"/>
          <w:sz w:val="28"/>
          <w:szCs w:val="28"/>
        </w:rPr>
        <w:t>;</w:t>
      </w:r>
    </w:p>
    <w:p w14:paraId="043BFDCB" w14:textId="59CB76CA" w:rsidR="00B846D7" w:rsidRPr="00645D36" w:rsidRDefault="00D10260" w:rsidP="00383DE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B846D7" w:rsidRPr="00645D36">
        <w:rPr>
          <w:rFonts w:ascii="Times New Roman" w:hAnsi="Times New Roman" w:cs="Times New Roman"/>
          <w:sz w:val="28"/>
          <w:szCs w:val="28"/>
        </w:rPr>
        <w:t xml:space="preserve">отельная № 43, </w:t>
      </w:r>
      <w:r w:rsidRPr="00B62213">
        <w:rPr>
          <w:rFonts w:ascii="Times New Roman" w:hAnsi="Times New Roman" w:cs="Times New Roman"/>
          <w:sz w:val="28"/>
          <w:szCs w:val="28"/>
        </w:rPr>
        <w:t>Крымский район</w:t>
      </w:r>
      <w:r>
        <w:rPr>
          <w:rFonts w:ascii="Times New Roman" w:hAnsi="Times New Roman" w:cs="Times New Roman"/>
          <w:sz w:val="28"/>
          <w:szCs w:val="28"/>
        </w:rPr>
        <w:t xml:space="preserve">, </w:t>
      </w:r>
      <w:r w:rsidR="00B846D7" w:rsidRPr="00645D36">
        <w:rPr>
          <w:rFonts w:ascii="Times New Roman" w:hAnsi="Times New Roman" w:cs="Times New Roman"/>
          <w:sz w:val="28"/>
          <w:szCs w:val="28"/>
        </w:rPr>
        <w:t>х</w:t>
      </w:r>
      <w:r>
        <w:rPr>
          <w:rFonts w:ascii="Times New Roman" w:hAnsi="Times New Roman" w:cs="Times New Roman"/>
          <w:sz w:val="28"/>
          <w:szCs w:val="28"/>
        </w:rPr>
        <w:t>ут</w:t>
      </w:r>
      <w:r w:rsidR="00B846D7" w:rsidRPr="00645D36">
        <w:rPr>
          <w:rFonts w:ascii="Times New Roman" w:hAnsi="Times New Roman" w:cs="Times New Roman"/>
          <w:sz w:val="28"/>
          <w:szCs w:val="28"/>
        </w:rPr>
        <w:t>. Плавненский, ул. Широкая, 2А</w:t>
      </w:r>
      <w:r>
        <w:rPr>
          <w:rFonts w:ascii="Times New Roman" w:hAnsi="Times New Roman" w:cs="Times New Roman"/>
          <w:sz w:val="28"/>
          <w:szCs w:val="28"/>
        </w:rPr>
        <w:t xml:space="preserve">, </w:t>
      </w:r>
      <w:r w:rsidR="00B846D7" w:rsidRPr="00645D36">
        <w:rPr>
          <w:rFonts w:ascii="Times New Roman" w:hAnsi="Times New Roman" w:cs="Times New Roman"/>
          <w:sz w:val="28"/>
          <w:szCs w:val="28"/>
        </w:rPr>
        <w:t xml:space="preserve">температурный график – 95/70 </w:t>
      </w:r>
      <w:r w:rsidRPr="0012025F">
        <w:rPr>
          <w:rFonts w:ascii="Times New Roman" w:hAnsi="Times New Roman" w:cs="Times New Roman"/>
          <w:sz w:val="28"/>
          <w:szCs w:val="28"/>
        </w:rPr>
        <w:t>⁰С</w:t>
      </w:r>
      <w:r w:rsidR="00B846D7" w:rsidRPr="00645D36">
        <w:rPr>
          <w:rFonts w:ascii="Times New Roman" w:hAnsi="Times New Roman" w:cs="Times New Roman"/>
          <w:sz w:val="28"/>
          <w:szCs w:val="28"/>
        </w:rPr>
        <w:t>, система теплоснабжения – двухтрубная.</w:t>
      </w:r>
    </w:p>
    <w:p w14:paraId="6BD2F14C" w14:textId="77777777" w:rsidR="0014257A" w:rsidRDefault="0014257A" w:rsidP="00383DE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p>
    <w:p w14:paraId="0C84144A" w14:textId="77777777" w:rsidR="00D001B4" w:rsidRPr="00645D36" w:rsidRDefault="00D001B4" w:rsidP="00383DE5">
      <w:pPr>
        <w:widowControl w:val="0"/>
        <w:suppressAutoHyphens/>
        <w:spacing w:after="0" w:line="240" w:lineRule="auto"/>
        <w:rPr>
          <w:rFonts w:ascii="Times New Roman" w:hAnsi="Times New Roman" w:cs="Times New Roman"/>
          <w:sz w:val="28"/>
          <w:szCs w:val="28"/>
        </w:rPr>
      </w:pPr>
    </w:p>
    <w:p w14:paraId="11AA31B5" w14:textId="7E081DD1" w:rsidR="00D001B4" w:rsidRDefault="00D001B4" w:rsidP="00383DE5">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w:t>
      </w:r>
    </w:p>
    <w:p w14:paraId="56AB39E2" w14:textId="77777777" w:rsidR="002616C4" w:rsidRPr="00645D36" w:rsidRDefault="002616C4" w:rsidP="00383DE5">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3"/>
        <w:gridCol w:w="3367"/>
      </w:tblGrid>
      <w:tr w:rsidR="00347F85" w:rsidRPr="00645D36" w14:paraId="242740FF" w14:textId="77777777" w:rsidTr="002616C4">
        <w:tc>
          <w:tcPr>
            <w:tcW w:w="709" w:type="dxa"/>
            <w:vAlign w:val="center"/>
          </w:tcPr>
          <w:p w14:paraId="4941A4BA"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5563" w:type="dxa"/>
            <w:vAlign w:val="center"/>
          </w:tcPr>
          <w:p w14:paraId="76594158"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Показатель</w:t>
            </w:r>
          </w:p>
        </w:tc>
        <w:tc>
          <w:tcPr>
            <w:tcW w:w="3367" w:type="dxa"/>
            <w:vAlign w:val="center"/>
          </w:tcPr>
          <w:p w14:paraId="592CBBA3"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Количество</w:t>
            </w:r>
          </w:p>
        </w:tc>
      </w:tr>
      <w:tr w:rsidR="002616C4" w:rsidRPr="00645D36" w14:paraId="4FAF5D0A" w14:textId="77777777" w:rsidTr="002616C4">
        <w:tc>
          <w:tcPr>
            <w:tcW w:w="709" w:type="dxa"/>
            <w:vAlign w:val="center"/>
          </w:tcPr>
          <w:p w14:paraId="147DD4E9" w14:textId="15912326" w:rsidR="002616C4" w:rsidRPr="00645D36" w:rsidRDefault="002616C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563" w:type="dxa"/>
            <w:vAlign w:val="center"/>
          </w:tcPr>
          <w:p w14:paraId="3A5DBB99" w14:textId="7BFE2C76" w:rsidR="002616C4" w:rsidRPr="00645D36" w:rsidRDefault="002616C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67" w:type="dxa"/>
            <w:vAlign w:val="center"/>
          </w:tcPr>
          <w:p w14:paraId="38F2A4F7" w14:textId="60FCABE4" w:rsidR="002616C4" w:rsidRPr="00645D36" w:rsidRDefault="002616C4" w:rsidP="00383DE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7F85" w:rsidRPr="00645D36" w14:paraId="4B91E600" w14:textId="77777777" w:rsidTr="002616C4">
        <w:tc>
          <w:tcPr>
            <w:tcW w:w="709" w:type="dxa"/>
          </w:tcPr>
          <w:p w14:paraId="10F535E1"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5563" w:type="dxa"/>
            <w:vAlign w:val="center"/>
          </w:tcPr>
          <w:p w14:paraId="2A20B7E8" w14:textId="77777777" w:rsidR="00347F85" w:rsidRPr="00645D36" w:rsidRDefault="00347F85" w:rsidP="00383DE5">
            <w:pPr>
              <w:widowControl w:val="0"/>
              <w:suppressAutoHyphens/>
              <w:spacing w:after="0" w:line="240" w:lineRule="auto"/>
              <w:rPr>
                <w:rFonts w:ascii="Times New Roman" w:hAnsi="Times New Roman" w:cs="Times New Roman"/>
                <w:sz w:val="28"/>
                <w:szCs w:val="28"/>
              </w:rPr>
            </w:pPr>
            <w:r w:rsidRPr="00645D36">
              <w:rPr>
                <w:rFonts w:ascii="Times New Roman" w:hAnsi="Times New Roman" w:cs="Times New Roman"/>
                <w:sz w:val="28"/>
                <w:szCs w:val="28"/>
              </w:rPr>
              <w:t>Температура воздуха наиболее холодных суток обеспеченностью 0.92</w:t>
            </w:r>
          </w:p>
        </w:tc>
        <w:tc>
          <w:tcPr>
            <w:tcW w:w="3367" w:type="dxa"/>
          </w:tcPr>
          <w:p w14:paraId="443BF77A" w14:textId="7F892FE8"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-15</w:t>
            </w:r>
            <w:r w:rsidR="002616C4">
              <w:rPr>
                <w:rFonts w:ascii="Times New Roman" w:hAnsi="Times New Roman" w:cs="Times New Roman"/>
                <w:sz w:val="28"/>
                <w:szCs w:val="28"/>
              </w:rPr>
              <w:t xml:space="preserve"> </w:t>
            </w:r>
            <w:r w:rsidR="002616C4" w:rsidRPr="0012025F">
              <w:rPr>
                <w:rFonts w:ascii="Times New Roman" w:hAnsi="Times New Roman" w:cs="Times New Roman"/>
                <w:sz w:val="28"/>
                <w:szCs w:val="28"/>
              </w:rPr>
              <w:t>⁰С</w:t>
            </w:r>
          </w:p>
        </w:tc>
      </w:tr>
      <w:tr w:rsidR="00347F85" w:rsidRPr="00645D36" w14:paraId="2228A1DD" w14:textId="77777777" w:rsidTr="002616C4">
        <w:tc>
          <w:tcPr>
            <w:tcW w:w="709" w:type="dxa"/>
          </w:tcPr>
          <w:p w14:paraId="3731704F"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w:t>
            </w:r>
          </w:p>
        </w:tc>
        <w:tc>
          <w:tcPr>
            <w:tcW w:w="5563" w:type="dxa"/>
            <w:vAlign w:val="center"/>
          </w:tcPr>
          <w:p w14:paraId="7EAE4629" w14:textId="77777777" w:rsidR="00347F85" w:rsidRPr="00645D36" w:rsidRDefault="00347F85" w:rsidP="00383DE5">
            <w:pPr>
              <w:widowControl w:val="0"/>
              <w:suppressAutoHyphens/>
              <w:spacing w:after="0" w:line="240" w:lineRule="auto"/>
              <w:rPr>
                <w:rFonts w:ascii="Times New Roman" w:hAnsi="Times New Roman" w:cs="Times New Roman"/>
                <w:sz w:val="28"/>
                <w:szCs w:val="28"/>
              </w:rPr>
            </w:pPr>
            <w:r w:rsidRPr="00645D36">
              <w:rPr>
                <w:rFonts w:ascii="Times New Roman" w:hAnsi="Times New Roman" w:cs="Times New Roman"/>
                <w:sz w:val="28"/>
                <w:szCs w:val="28"/>
              </w:rPr>
              <w:t>Средняя температура за отопительный период</w:t>
            </w:r>
          </w:p>
        </w:tc>
        <w:tc>
          <w:tcPr>
            <w:tcW w:w="3367" w:type="dxa"/>
          </w:tcPr>
          <w:p w14:paraId="7EC68D53" w14:textId="0E22BFFD"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-3,0 </w:t>
            </w:r>
            <w:r w:rsidR="002616C4" w:rsidRPr="0012025F">
              <w:rPr>
                <w:rFonts w:ascii="Times New Roman" w:hAnsi="Times New Roman" w:cs="Times New Roman"/>
                <w:sz w:val="28"/>
                <w:szCs w:val="28"/>
              </w:rPr>
              <w:t>⁰С</w:t>
            </w:r>
          </w:p>
        </w:tc>
      </w:tr>
      <w:tr w:rsidR="00347F85" w:rsidRPr="00645D36" w14:paraId="2D025E4C" w14:textId="77777777" w:rsidTr="002616C4">
        <w:tc>
          <w:tcPr>
            <w:tcW w:w="709" w:type="dxa"/>
          </w:tcPr>
          <w:p w14:paraId="0BD666BE"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3</w:t>
            </w:r>
          </w:p>
        </w:tc>
        <w:tc>
          <w:tcPr>
            <w:tcW w:w="5563" w:type="dxa"/>
            <w:vAlign w:val="center"/>
          </w:tcPr>
          <w:p w14:paraId="3B303721" w14:textId="77777777" w:rsidR="00347F85" w:rsidRPr="00645D36" w:rsidRDefault="00347F85" w:rsidP="00383DE5">
            <w:pPr>
              <w:widowControl w:val="0"/>
              <w:suppressAutoHyphens/>
              <w:spacing w:after="0" w:line="240" w:lineRule="auto"/>
              <w:rPr>
                <w:rFonts w:ascii="Times New Roman" w:hAnsi="Times New Roman" w:cs="Times New Roman"/>
                <w:sz w:val="28"/>
                <w:szCs w:val="28"/>
              </w:rPr>
            </w:pPr>
            <w:r w:rsidRPr="00645D36">
              <w:rPr>
                <w:rFonts w:ascii="Times New Roman" w:hAnsi="Times New Roman" w:cs="Times New Roman"/>
                <w:sz w:val="28"/>
                <w:szCs w:val="28"/>
              </w:rPr>
              <w:t>Продолжительность отопительного периода</w:t>
            </w:r>
          </w:p>
        </w:tc>
        <w:tc>
          <w:tcPr>
            <w:tcW w:w="3367" w:type="dxa"/>
          </w:tcPr>
          <w:p w14:paraId="43BFB7FE" w14:textId="77777777" w:rsidR="00347F85" w:rsidRPr="00645D36" w:rsidRDefault="00347F85" w:rsidP="00383DE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146 сут.</w:t>
            </w:r>
          </w:p>
        </w:tc>
      </w:tr>
    </w:tbl>
    <w:p w14:paraId="4EE846FA" w14:textId="77777777" w:rsidR="00347F85" w:rsidRDefault="00347F85" w:rsidP="00383DE5">
      <w:pPr>
        <w:widowControl w:val="0"/>
        <w:suppressAutoHyphens/>
        <w:spacing w:after="0" w:line="240" w:lineRule="auto"/>
        <w:rPr>
          <w:rFonts w:ascii="Times New Roman" w:hAnsi="Times New Roman" w:cs="Times New Roman"/>
          <w:sz w:val="28"/>
          <w:szCs w:val="28"/>
          <w:highlight w:val="yellow"/>
        </w:rPr>
      </w:pPr>
    </w:p>
    <w:p w14:paraId="3FFD748C" w14:textId="77777777" w:rsidR="002616C4" w:rsidRDefault="002616C4" w:rsidP="00383DE5">
      <w:pPr>
        <w:widowControl w:val="0"/>
        <w:suppressAutoHyphens/>
        <w:spacing w:after="0" w:line="240" w:lineRule="auto"/>
        <w:rPr>
          <w:rFonts w:ascii="Times New Roman" w:hAnsi="Times New Roman" w:cs="Times New Roman"/>
          <w:sz w:val="28"/>
          <w:szCs w:val="28"/>
          <w:highlight w:val="yellow"/>
        </w:rPr>
      </w:pPr>
    </w:p>
    <w:p w14:paraId="623217DB" w14:textId="77777777" w:rsidR="002616C4" w:rsidRDefault="002616C4" w:rsidP="00383DE5">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83DE5" w:rsidRPr="00E81457" w14:paraId="3BF8757F" w14:textId="77777777" w:rsidTr="00383DE5">
        <w:trPr>
          <w:trHeight w:val="840"/>
          <w:jc w:val="center"/>
        </w:trPr>
        <w:tc>
          <w:tcPr>
            <w:tcW w:w="8505" w:type="dxa"/>
          </w:tcPr>
          <w:p w14:paraId="7121E26D" w14:textId="77777777" w:rsidR="00383DE5" w:rsidRPr="00E81457" w:rsidRDefault="00383DE5" w:rsidP="00383DE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45C05364" w14:textId="77777777" w:rsidR="00383DE5" w:rsidRPr="00E81457" w:rsidRDefault="00383DE5"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3DE5" w:rsidRPr="00E81457" w14:paraId="4444CBE8" w14:textId="77777777" w:rsidTr="00F7590F">
        <w:trPr>
          <w:jc w:val="center"/>
        </w:trPr>
        <w:tc>
          <w:tcPr>
            <w:tcW w:w="8505" w:type="dxa"/>
          </w:tcPr>
          <w:p w14:paraId="7E4BFD63" w14:textId="77777777" w:rsidR="00383DE5" w:rsidRPr="00E81457" w:rsidRDefault="00383DE5" w:rsidP="00383DE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78303C92" w14:textId="77777777" w:rsidR="00251A94" w:rsidRPr="00645D36" w:rsidRDefault="00251A94" w:rsidP="00383DE5">
      <w:pPr>
        <w:widowControl w:val="0"/>
        <w:suppressAutoHyphens/>
        <w:spacing w:after="0" w:line="240" w:lineRule="auto"/>
        <w:rPr>
          <w:rFonts w:ascii="Times New Roman" w:hAnsi="Times New Roman" w:cs="Times New Roman"/>
          <w:sz w:val="28"/>
          <w:szCs w:val="28"/>
        </w:rPr>
      </w:pPr>
    </w:p>
    <w:p w14:paraId="09F97E17" w14:textId="76B41C6A" w:rsidR="007A7423" w:rsidRDefault="007A7423" w:rsidP="007A742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В таблице 2 показаны объемы строительных фондов, подключенных                   к системе теплоснабжения </w:t>
      </w:r>
      <w:r>
        <w:rPr>
          <w:rFonts w:ascii="Times New Roman" w:hAnsi="Times New Roman" w:cs="Times New Roman"/>
          <w:sz w:val="28"/>
          <w:szCs w:val="28"/>
        </w:rPr>
        <w:t>Кеслеровского</w:t>
      </w:r>
      <w:r w:rsidRPr="00B62213">
        <w:rPr>
          <w:rFonts w:ascii="Times New Roman" w:hAnsi="Times New Roman" w:cs="Times New Roman"/>
          <w:sz w:val="28"/>
          <w:szCs w:val="28"/>
        </w:rPr>
        <w:t xml:space="preserve"> сельского поселения Крымского района.</w:t>
      </w:r>
    </w:p>
    <w:p w14:paraId="4F50A1F7" w14:textId="77777777" w:rsidR="007A7423" w:rsidRPr="00B62213" w:rsidRDefault="007A7423" w:rsidP="007A7423">
      <w:pPr>
        <w:widowControl w:val="0"/>
        <w:suppressAutoHyphens/>
        <w:spacing w:after="0" w:line="240" w:lineRule="auto"/>
        <w:ind w:firstLine="709"/>
        <w:jc w:val="both"/>
        <w:rPr>
          <w:rFonts w:ascii="Times New Roman" w:hAnsi="Times New Roman" w:cs="Times New Roman"/>
          <w:sz w:val="28"/>
          <w:szCs w:val="28"/>
        </w:rPr>
      </w:pPr>
    </w:p>
    <w:p w14:paraId="616A1FD2" w14:textId="77777777" w:rsidR="00892417" w:rsidRDefault="00892417" w:rsidP="007A7423">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w:t>
      </w:r>
    </w:p>
    <w:p w14:paraId="00E9A24C" w14:textId="77777777" w:rsidR="007A7423" w:rsidRPr="00645D36" w:rsidRDefault="007A7423" w:rsidP="00383DE5">
      <w:pPr>
        <w:widowControl w:val="0"/>
        <w:suppressAutoHyphens/>
        <w:spacing w:after="0" w:line="240" w:lineRule="auto"/>
        <w:rPr>
          <w:rFonts w:ascii="Times New Roman" w:hAnsi="Times New Roman" w:cs="Times New Roman"/>
          <w:sz w:val="28"/>
          <w:szCs w:val="28"/>
        </w:rPr>
      </w:pPr>
    </w:p>
    <w:tbl>
      <w:tblPr>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94"/>
        <w:gridCol w:w="1134"/>
        <w:gridCol w:w="850"/>
        <w:gridCol w:w="851"/>
        <w:gridCol w:w="992"/>
        <w:gridCol w:w="850"/>
        <w:gridCol w:w="1134"/>
        <w:gridCol w:w="1134"/>
        <w:gridCol w:w="6"/>
      </w:tblGrid>
      <w:tr w:rsidR="00252B51" w:rsidRPr="007A7423" w14:paraId="660D41B3" w14:textId="77777777" w:rsidTr="002520EE">
        <w:trPr>
          <w:gridAfter w:val="1"/>
          <w:wAfter w:w="6" w:type="dxa"/>
          <w:trHeight w:hRule="exact" w:val="587"/>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3F53973A" w14:textId="77777777" w:rsidR="00252B51" w:rsidRPr="007A7423" w:rsidRDefault="00252B51" w:rsidP="007A7423">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Наименование потребителей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4DD610B" w14:textId="5829608C" w:rsidR="00252B51" w:rsidRPr="007A7423" w:rsidRDefault="00252B51" w:rsidP="00E01D07">
            <w:pPr>
              <w:widowControl w:val="0"/>
              <w:suppressAutoHyphens/>
              <w:spacing w:after="0" w:line="240" w:lineRule="auto"/>
              <w:ind w:left="-104" w:right="-108"/>
              <w:jc w:val="center"/>
              <w:rPr>
                <w:rFonts w:ascii="Times New Roman" w:hAnsi="Times New Roman" w:cs="Times New Roman"/>
                <w:sz w:val="24"/>
                <w:szCs w:val="24"/>
              </w:rPr>
            </w:pPr>
            <w:r w:rsidRPr="007A7423">
              <w:rPr>
                <w:rFonts w:ascii="Times New Roman" w:hAnsi="Times New Roman" w:cs="Times New Roman"/>
                <w:sz w:val="24"/>
                <w:szCs w:val="24"/>
              </w:rPr>
              <w:t>Площадь, м</w:t>
            </w:r>
            <w:r w:rsidR="007A7423">
              <w:rPr>
                <w:rFonts w:ascii="Times New Roman" w:hAnsi="Times New Roman" w:cs="Times New Roman"/>
                <w:sz w:val="24"/>
                <w:szCs w:val="24"/>
              </w:rPr>
              <w:t>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BE095B9" w14:textId="62AD2D06" w:rsidR="00252B51" w:rsidRPr="007A7423" w:rsidRDefault="00252B51" w:rsidP="00E01D07">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Объем, м</w:t>
            </w:r>
            <w:r w:rsidR="007A7423">
              <w:rPr>
                <w:rFonts w:ascii="Times New Roman" w:hAnsi="Times New Roman" w:cs="Times New Roman"/>
                <w:sz w:val="24"/>
                <w:szCs w:val="24"/>
              </w:rPr>
              <w:t>³</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1DCB2EC" w14:textId="77777777" w:rsidR="00252B51" w:rsidRPr="007A7423" w:rsidRDefault="00252B51" w:rsidP="00E01D07">
            <w:pPr>
              <w:widowControl w:val="0"/>
              <w:suppressAutoHyphens/>
              <w:spacing w:after="0" w:line="240" w:lineRule="auto"/>
              <w:ind w:left="-106" w:right="-104"/>
              <w:jc w:val="center"/>
              <w:rPr>
                <w:rFonts w:ascii="Times New Roman" w:hAnsi="Times New Roman" w:cs="Times New Roman"/>
                <w:sz w:val="24"/>
                <w:szCs w:val="24"/>
              </w:rPr>
            </w:pPr>
            <w:r w:rsidRPr="007A7423">
              <w:rPr>
                <w:rFonts w:ascii="Times New Roman" w:hAnsi="Times New Roman" w:cs="Times New Roman"/>
                <w:sz w:val="24"/>
                <w:szCs w:val="24"/>
              </w:rPr>
              <w:t>Этажность здания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AC8E3F8" w14:textId="14F7FB76" w:rsidR="00252B51" w:rsidRPr="007A7423" w:rsidRDefault="00252B51" w:rsidP="007A7423">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Кол</w:t>
            </w:r>
            <w:r w:rsidR="00E01D07">
              <w:rPr>
                <w:rFonts w:ascii="Times New Roman" w:hAnsi="Times New Roman" w:cs="Times New Roman"/>
                <w:sz w:val="24"/>
                <w:szCs w:val="24"/>
              </w:rPr>
              <w:t>ичество</w:t>
            </w:r>
            <w:r w:rsidRPr="007A7423">
              <w:rPr>
                <w:rFonts w:ascii="Times New Roman" w:hAnsi="Times New Roman" w:cs="Times New Roman"/>
                <w:sz w:val="24"/>
                <w:szCs w:val="24"/>
              </w:rPr>
              <w:t xml:space="preserve"> зданий</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7DE91F1" w14:textId="77777777" w:rsidR="00252B51" w:rsidRPr="007A7423" w:rsidRDefault="00252B51" w:rsidP="007A7423">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Кол-во абонентов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916CF2" w14:textId="77777777" w:rsidR="00252B51" w:rsidRPr="007A7423" w:rsidRDefault="00252B51" w:rsidP="007A7423">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Тепловая нагрузка, Гкал/час</w:t>
            </w:r>
          </w:p>
        </w:tc>
      </w:tr>
      <w:tr w:rsidR="00252B51" w:rsidRPr="007A7423" w14:paraId="7ABBB48A" w14:textId="77777777" w:rsidTr="002520EE">
        <w:trPr>
          <w:gridAfter w:val="1"/>
          <w:wAfter w:w="6" w:type="dxa"/>
          <w:cantSplit/>
          <w:trHeight w:hRule="exact" w:val="581"/>
        </w:trPr>
        <w:tc>
          <w:tcPr>
            <w:tcW w:w="2694" w:type="dxa"/>
            <w:vMerge/>
            <w:tcBorders>
              <w:top w:val="single" w:sz="4" w:space="0" w:color="auto"/>
              <w:left w:val="single" w:sz="4" w:space="0" w:color="auto"/>
              <w:bottom w:val="single" w:sz="4" w:space="0" w:color="auto"/>
              <w:right w:val="single" w:sz="4" w:space="0" w:color="auto"/>
            </w:tcBorders>
          </w:tcPr>
          <w:p w14:paraId="259E5C4D"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4747C6F8"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27A8FF7F"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195E7817"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5831D2BC"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0A6E61F9"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B1419B" w14:textId="77777777" w:rsidR="00252B51" w:rsidRPr="007A7423" w:rsidRDefault="00252B51" w:rsidP="00E01D07">
            <w:pPr>
              <w:widowControl w:val="0"/>
              <w:suppressAutoHyphens/>
              <w:spacing w:after="0" w:line="240" w:lineRule="auto"/>
              <w:ind w:left="-113" w:right="-105"/>
              <w:jc w:val="center"/>
              <w:rPr>
                <w:rFonts w:ascii="Times New Roman" w:hAnsi="Times New Roman" w:cs="Times New Roman"/>
                <w:sz w:val="24"/>
                <w:szCs w:val="24"/>
              </w:rPr>
            </w:pPr>
            <w:r w:rsidRPr="007A7423">
              <w:rPr>
                <w:rFonts w:ascii="Times New Roman" w:hAnsi="Times New Roman" w:cs="Times New Roman"/>
                <w:sz w:val="24"/>
                <w:szCs w:val="24"/>
              </w:rPr>
              <w:t>Отопление</w:t>
            </w:r>
          </w:p>
        </w:tc>
        <w:tc>
          <w:tcPr>
            <w:tcW w:w="1134" w:type="dxa"/>
            <w:tcBorders>
              <w:top w:val="single" w:sz="4" w:space="0" w:color="auto"/>
              <w:left w:val="single" w:sz="4" w:space="0" w:color="auto"/>
              <w:bottom w:val="single" w:sz="4" w:space="0" w:color="auto"/>
              <w:right w:val="single" w:sz="4" w:space="0" w:color="auto"/>
            </w:tcBorders>
          </w:tcPr>
          <w:p w14:paraId="762EC154" w14:textId="77777777" w:rsidR="00252B51" w:rsidRPr="007A7423" w:rsidRDefault="00252B51" w:rsidP="007A7423">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ГВС</w:t>
            </w:r>
          </w:p>
        </w:tc>
      </w:tr>
      <w:tr w:rsidR="00C17B68" w:rsidRPr="007A7423" w14:paraId="3237CCF5" w14:textId="77777777" w:rsidTr="002520EE">
        <w:trPr>
          <w:gridAfter w:val="1"/>
          <w:wAfter w:w="6" w:type="dxa"/>
          <w:trHeight w:hRule="exact" w:val="284"/>
        </w:trPr>
        <w:tc>
          <w:tcPr>
            <w:tcW w:w="2694" w:type="dxa"/>
            <w:tcBorders>
              <w:top w:val="single" w:sz="4" w:space="0" w:color="auto"/>
              <w:left w:val="single" w:sz="4" w:space="0" w:color="auto"/>
              <w:bottom w:val="single" w:sz="4" w:space="0" w:color="auto"/>
              <w:right w:val="single" w:sz="4" w:space="0" w:color="auto"/>
            </w:tcBorders>
          </w:tcPr>
          <w:p w14:paraId="584838D3" w14:textId="2E8B9355"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5B8E312" w14:textId="3B9FFF84"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00EC2360" w14:textId="041A4A6A"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7E15DAAF" w14:textId="7FA587B7"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2773705A" w14:textId="0C547510"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12A9E69E" w14:textId="1F1BAAC6"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1B00FE89" w14:textId="03733E1B"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E0A0A3F" w14:textId="772252EB"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C17B68" w:rsidRPr="007A7423" w14:paraId="14B8AF5C" w14:textId="77777777" w:rsidTr="002520EE">
        <w:trPr>
          <w:trHeight w:hRule="exact" w:val="284"/>
        </w:trPr>
        <w:tc>
          <w:tcPr>
            <w:tcW w:w="9645" w:type="dxa"/>
            <w:gridSpan w:val="9"/>
            <w:tcBorders>
              <w:top w:val="single" w:sz="4" w:space="0" w:color="auto"/>
              <w:left w:val="single" w:sz="4" w:space="0" w:color="auto"/>
              <w:bottom w:val="single" w:sz="4" w:space="0" w:color="auto"/>
              <w:right w:val="single" w:sz="4" w:space="0" w:color="auto"/>
            </w:tcBorders>
          </w:tcPr>
          <w:p w14:paraId="7023491C" w14:textId="6F222BD9" w:rsidR="00C17B68" w:rsidRPr="007A7423" w:rsidRDefault="00C17B68" w:rsidP="00E01D07">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Котельная № 15, хут. Садовый, ул. Первомайская, 8</w:t>
            </w:r>
          </w:p>
        </w:tc>
      </w:tr>
      <w:tr w:rsidR="00252B51" w:rsidRPr="007A7423" w14:paraId="256EB1ED" w14:textId="77777777" w:rsidTr="002520EE">
        <w:trPr>
          <w:gridAfter w:val="1"/>
          <w:wAfter w:w="6" w:type="dxa"/>
          <w:trHeight w:hRule="exact" w:val="680"/>
        </w:trPr>
        <w:tc>
          <w:tcPr>
            <w:tcW w:w="2694" w:type="dxa"/>
            <w:tcBorders>
              <w:top w:val="single" w:sz="4" w:space="0" w:color="auto"/>
              <w:left w:val="single" w:sz="4" w:space="0" w:color="auto"/>
              <w:bottom w:val="single" w:sz="4" w:space="0" w:color="auto"/>
              <w:right w:val="single" w:sz="4" w:space="0" w:color="auto"/>
            </w:tcBorders>
            <w:vAlign w:val="center"/>
          </w:tcPr>
          <w:p w14:paraId="21BEA414" w14:textId="77777777" w:rsidR="00252B51" w:rsidRPr="007A7423" w:rsidRDefault="00252B51" w:rsidP="00E01D07">
            <w:pPr>
              <w:widowControl w:val="0"/>
              <w:suppressAutoHyphens/>
              <w:spacing w:after="0" w:line="240" w:lineRule="auto"/>
              <w:ind w:right="-107"/>
              <w:rPr>
                <w:rFonts w:ascii="Times New Roman" w:hAnsi="Times New Roman" w:cs="Times New Roman"/>
                <w:sz w:val="24"/>
                <w:szCs w:val="24"/>
              </w:rPr>
            </w:pPr>
            <w:r w:rsidRPr="007A7423">
              <w:rPr>
                <w:rFonts w:ascii="Times New Roman" w:hAnsi="Times New Roman" w:cs="Times New Roman"/>
                <w:sz w:val="24"/>
                <w:szCs w:val="24"/>
              </w:rPr>
              <w:t>Многоквартирные дома</w:t>
            </w:r>
          </w:p>
        </w:tc>
        <w:tc>
          <w:tcPr>
            <w:tcW w:w="1134" w:type="dxa"/>
            <w:tcBorders>
              <w:top w:val="single" w:sz="4" w:space="0" w:color="auto"/>
              <w:left w:val="single" w:sz="4" w:space="0" w:color="auto"/>
              <w:bottom w:val="single" w:sz="4" w:space="0" w:color="auto"/>
              <w:right w:val="single" w:sz="4" w:space="0" w:color="auto"/>
            </w:tcBorders>
          </w:tcPr>
          <w:p w14:paraId="29A95B46"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1F5542"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16B419"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07E4DF"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E404EB"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9D9745"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C0FB20" w14:textId="77777777" w:rsidR="00252B51" w:rsidRPr="007A7423" w:rsidRDefault="00252B51" w:rsidP="00E01D07">
            <w:pPr>
              <w:widowControl w:val="0"/>
              <w:suppressAutoHyphens/>
              <w:spacing w:after="0" w:line="240" w:lineRule="auto"/>
              <w:jc w:val="center"/>
              <w:rPr>
                <w:rFonts w:ascii="Times New Roman" w:hAnsi="Times New Roman" w:cs="Times New Roman"/>
                <w:sz w:val="24"/>
                <w:szCs w:val="24"/>
              </w:rPr>
            </w:pPr>
          </w:p>
        </w:tc>
      </w:tr>
      <w:tr w:rsidR="00252B51" w:rsidRPr="007A7423" w14:paraId="29F3637D"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6CE12E40" w14:textId="77777777" w:rsidR="00E01D07" w:rsidRDefault="00E01D07"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22AC8686" w14:textId="59A1FE9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60 лет Октября,</w:t>
            </w:r>
            <w:r w:rsidR="00E01D07">
              <w:rPr>
                <w:rFonts w:ascii="Times New Roman" w:hAnsi="Times New Roman" w:cs="Times New Roman"/>
                <w:sz w:val="24"/>
                <w:szCs w:val="24"/>
              </w:rPr>
              <w:t xml:space="preserve"> </w:t>
            </w:r>
            <w:r w:rsidRPr="007A7423">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14:paraId="4FB189B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340,60</w:t>
            </w:r>
          </w:p>
        </w:tc>
        <w:tc>
          <w:tcPr>
            <w:tcW w:w="850" w:type="dxa"/>
            <w:tcBorders>
              <w:top w:val="single" w:sz="4" w:space="0" w:color="auto"/>
              <w:left w:val="single" w:sz="4" w:space="0" w:color="auto"/>
              <w:bottom w:val="single" w:sz="4" w:space="0" w:color="auto"/>
              <w:right w:val="single" w:sz="4" w:space="0" w:color="auto"/>
            </w:tcBorders>
          </w:tcPr>
          <w:p w14:paraId="68FCEC72"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1207,00</w:t>
            </w:r>
          </w:p>
        </w:tc>
        <w:tc>
          <w:tcPr>
            <w:tcW w:w="851" w:type="dxa"/>
            <w:tcBorders>
              <w:top w:val="single" w:sz="4" w:space="0" w:color="auto"/>
              <w:left w:val="single" w:sz="4" w:space="0" w:color="auto"/>
              <w:bottom w:val="single" w:sz="4" w:space="0" w:color="auto"/>
              <w:right w:val="single" w:sz="4" w:space="0" w:color="auto"/>
            </w:tcBorders>
          </w:tcPr>
          <w:p w14:paraId="4A07CFB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8B98F4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1BB70A9"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EDDEE9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0,031887</w:t>
            </w:r>
          </w:p>
        </w:tc>
        <w:tc>
          <w:tcPr>
            <w:tcW w:w="1134" w:type="dxa"/>
            <w:tcBorders>
              <w:top w:val="single" w:sz="4" w:space="0" w:color="auto"/>
              <w:left w:val="single" w:sz="4" w:space="0" w:color="auto"/>
              <w:bottom w:val="single" w:sz="4" w:space="0" w:color="auto"/>
              <w:right w:val="single" w:sz="4" w:space="0" w:color="auto"/>
            </w:tcBorders>
          </w:tcPr>
          <w:p w14:paraId="6317FA8A"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3ADA8BC9"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15EA53EA"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793C86B4" w14:textId="54593D43"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60 лет Октября,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22088E7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320,10</w:t>
            </w:r>
          </w:p>
        </w:tc>
        <w:tc>
          <w:tcPr>
            <w:tcW w:w="850" w:type="dxa"/>
            <w:tcBorders>
              <w:top w:val="single" w:sz="4" w:space="0" w:color="auto"/>
              <w:left w:val="single" w:sz="4" w:space="0" w:color="auto"/>
              <w:bottom w:val="single" w:sz="4" w:space="0" w:color="auto"/>
              <w:right w:val="single" w:sz="4" w:space="0" w:color="auto"/>
            </w:tcBorders>
          </w:tcPr>
          <w:p w14:paraId="3D4F4F37"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1223,00</w:t>
            </w:r>
          </w:p>
        </w:tc>
        <w:tc>
          <w:tcPr>
            <w:tcW w:w="851" w:type="dxa"/>
            <w:tcBorders>
              <w:top w:val="single" w:sz="4" w:space="0" w:color="auto"/>
              <w:left w:val="single" w:sz="4" w:space="0" w:color="auto"/>
              <w:bottom w:val="single" w:sz="4" w:space="0" w:color="auto"/>
              <w:right w:val="single" w:sz="4" w:space="0" w:color="auto"/>
            </w:tcBorders>
          </w:tcPr>
          <w:p w14:paraId="269EC9D9"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4B24DA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759752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7DF12F1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0,032309</w:t>
            </w:r>
          </w:p>
        </w:tc>
        <w:tc>
          <w:tcPr>
            <w:tcW w:w="1134" w:type="dxa"/>
            <w:tcBorders>
              <w:top w:val="single" w:sz="4" w:space="0" w:color="auto"/>
              <w:left w:val="single" w:sz="4" w:space="0" w:color="auto"/>
              <w:bottom w:val="single" w:sz="4" w:space="0" w:color="auto"/>
              <w:right w:val="single" w:sz="4" w:space="0" w:color="auto"/>
            </w:tcBorders>
          </w:tcPr>
          <w:p w14:paraId="28A77259"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3611F4D2"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123563DC"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6D31747C" w14:textId="7E90102C"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60 лет Октября,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14:paraId="1D4EAA6A"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238,50</w:t>
            </w:r>
          </w:p>
        </w:tc>
        <w:tc>
          <w:tcPr>
            <w:tcW w:w="850" w:type="dxa"/>
            <w:tcBorders>
              <w:top w:val="single" w:sz="4" w:space="0" w:color="auto"/>
              <w:left w:val="single" w:sz="4" w:space="0" w:color="auto"/>
              <w:bottom w:val="single" w:sz="4" w:space="0" w:color="auto"/>
              <w:right w:val="single" w:sz="4" w:space="0" w:color="auto"/>
            </w:tcBorders>
          </w:tcPr>
          <w:p w14:paraId="6DEC779A"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1237,00</w:t>
            </w:r>
          </w:p>
        </w:tc>
        <w:tc>
          <w:tcPr>
            <w:tcW w:w="851" w:type="dxa"/>
            <w:tcBorders>
              <w:top w:val="single" w:sz="4" w:space="0" w:color="auto"/>
              <w:left w:val="single" w:sz="4" w:space="0" w:color="auto"/>
              <w:bottom w:val="single" w:sz="4" w:space="0" w:color="auto"/>
              <w:right w:val="single" w:sz="4" w:space="0" w:color="auto"/>
            </w:tcBorders>
          </w:tcPr>
          <w:p w14:paraId="23B539A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A713B97"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508091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0518D4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0,032679</w:t>
            </w:r>
          </w:p>
        </w:tc>
        <w:tc>
          <w:tcPr>
            <w:tcW w:w="1134" w:type="dxa"/>
            <w:tcBorders>
              <w:top w:val="single" w:sz="4" w:space="0" w:color="auto"/>
              <w:left w:val="single" w:sz="4" w:space="0" w:color="auto"/>
              <w:bottom w:val="single" w:sz="4" w:space="0" w:color="auto"/>
              <w:right w:val="single" w:sz="4" w:space="0" w:color="auto"/>
            </w:tcBorders>
          </w:tcPr>
          <w:p w14:paraId="53A6838F"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500811C8"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7C96A35"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69E9E56B" w14:textId="5F4E214D"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60 лет Октября,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14:paraId="4D131E8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287,90</w:t>
            </w:r>
          </w:p>
        </w:tc>
        <w:tc>
          <w:tcPr>
            <w:tcW w:w="850" w:type="dxa"/>
            <w:tcBorders>
              <w:top w:val="single" w:sz="4" w:space="0" w:color="auto"/>
              <w:left w:val="single" w:sz="4" w:space="0" w:color="auto"/>
              <w:bottom w:val="single" w:sz="4" w:space="0" w:color="auto"/>
              <w:right w:val="single" w:sz="4" w:space="0" w:color="auto"/>
            </w:tcBorders>
          </w:tcPr>
          <w:p w14:paraId="7185EC2A"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1071,00</w:t>
            </w:r>
          </w:p>
        </w:tc>
        <w:tc>
          <w:tcPr>
            <w:tcW w:w="851" w:type="dxa"/>
            <w:tcBorders>
              <w:top w:val="single" w:sz="4" w:space="0" w:color="auto"/>
              <w:left w:val="single" w:sz="4" w:space="0" w:color="auto"/>
              <w:bottom w:val="single" w:sz="4" w:space="0" w:color="auto"/>
              <w:right w:val="single" w:sz="4" w:space="0" w:color="auto"/>
            </w:tcBorders>
          </w:tcPr>
          <w:p w14:paraId="39C1F507"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0E1EB6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611A54A"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DFEE8E9"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0,030651</w:t>
            </w:r>
          </w:p>
        </w:tc>
        <w:tc>
          <w:tcPr>
            <w:tcW w:w="1134" w:type="dxa"/>
            <w:tcBorders>
              <w:top w:val="single" w:sz="4" w:space="0" w:color="auto"/>
              <w:left w:val="single" w:sz="4" w:space="0" w:color="auto"/>
              <w:bottom w:val="single" w:sz="4" w:space="0" w:color="auto"/>
              <w:right w:val="single" w:sz="4" w:space="0" w:color="auto"/>
            </w:tcBorders>
          </w:tcPr>
          <w:p w14:paraId="373A3B77"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7BFF55E6"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04FC67C5"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609EFF6B" w14:textId="37B04C38"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Первомайская,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EB99CF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261,70</w:t>
            </w:r>
          </w:p>
        </w:tc>
        <w:tc>
          <w:tcPr>
            <w:tcW w:w="850" w:type="dxa"/>
            <w:tcBorders>
              <w:top w:val="single" w:sz="4" w:space="0" w:color="auto"/>
              <w:left w:val="single" w:sz="4" w:space="0" w:color="auto"/>
              <w:bottom w:val="single" w:sz="4" w:space="0" w:color="auto"/>
              <w:right w:val="single" w:sz="4" w:space="0" w:color="auto"/>
            </w:tcBorders>
          </w:tcPr>
          <w:p w14:paraId="41C680B3"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906,00</w:t>
            </w:r>
          </w:p>
        </w:tc>
        <w:tc>
          <w:tcPr>
            <w:tcW w:w="851" w:type="dxa"/>
            <w:tcBorders>
              <w:top w:val="single" w:sz="4" w:space="0" w:color="auto"/>
              <w:left w:val="single" w:sz="4" w:space="0" w:color="auto"/>
              <w:bottom w:val="single" w:sz="4" w:space="0" w:color="auto"/>
              <w:right w:val="single" w:sz="4" w:space="0" w:color="auto"/>
            </w:tcBorders>
          </w:tcPr>
          <w:p w14:paraId="774420E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0BAE2704"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31B7ED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0DD2B3C"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0,026328</w:t>
            </w:r>
          </w:p>
        </w:tc>
        <w:tc>
          <w:tcPr>
            <w:tcW w:w="1134" w:type="dxa"/>
            <w:tcBorders>
              <w:top w:val="single" w:sz="4" w:space="0" w:color="auto"/>
              <w:left w:val="single" w:sz="4" w:space="0" w:color="auto"/>
              <w:bottom w:val="single" w:sz="4" w:space="0" w:color="auto"/>
              <w:right w:val="single" w:sz="4" w:space="0" w:color="auto"/>
            </w:tcBorders>
          </w:tcPr>
          <w:p w14:paraId="7FD07AA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60171B10"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6225B56C"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0D8F5FF4" w14:textId="301C5C83"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Первомайская,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060CFCF"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159,00</w:t>
            </w:r>
          </w:p>
        </w:tc>
        <w:tc>
          <w:tcPr>
            <w:tcW w:w="850" w:type="dxa"/>
            <w:tcBorders>
              <w:top w:val="single" w:sz="4" w:space="0" w:color="auto"/>
              <w:left w:val="single" w:sz="4" w:space="0" w:color="auto"/>
              <w:bottom w:val="single" w:sz="4" w:space="0" w:color="auto"/>
              <w:right w:val="single" w:sz="4" w:space="0" w:color="auto"/>
            </w:tcBorders>
          </w:tcPr>
          <w:p w14:paraId="2D110C92"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799,00</w:t>
            </w:r>
          </w:p>
        </w:tc>
        <w:tc>
          <w:tcPr>
            <w:tcW w:w="851" w:type="dxa"/>
            <w:tcBorders>
              <w:top w:val="single" w:sz="4" w:space="0" w:color="auto"/>
              <w:left w:val="single" w:sz="4" w:space="0" w:color="auto"/>
              <w:bottom w:val="single" w:sz="4" w:space="0" w:color="auto"/>
              <w:right w:val="single" w:sz="4" w:space="0" w:color="auto"/>
            </w:tcBorders>
          </w:tcPr>
          <w:p w14:paraId="021C04C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07EEE6B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31586F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BE8BBEC"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0,023922</w:t>
            </w:r>
          </w:p>
        </w:tc>
        <w:tc>
          <w:tcPr>
            <w:tcW w:w="1134" w:type="dxa"/>
            <w:tcBorders>
              <w:top w:val="single" w:sz="4" w:space="0" w:color="auto"/>
              <w:left w:val="single" w:sz="4" w:space="0" w:color="auto"/>
              <w:bottom w:val="single" w:sz="4" w:space="0" w:color="auto"/>
              <w:right w:val="single" w:sz="4" w:space="0" w:color="auto"/>
            </w:tcBorders>
          </w:tcPr>
          <w:p w14:paraId="4A7E0874"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0CCE61F9"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5BADEDAA"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7176153E" w14:textId="21736E9D"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Первомайская,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5A19E2F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309,90</w:t>
            </w:r>
          </w:p>
        </w:tc>
        <w:tc>
          <w:tcPr>
            <w:tcW w:w="850" w:type="dxa"/>
            <w:tcBorders>
              <w:top w:val="single" w:sz="4" w:space="0" w:color="auto"/>
              <w:left w:val="single" w:sz="4" w:space="0" w:color="auto"/>
              <w:bottom w:val="single" w:sz="4" w:space="0" w:color="auto"/>
              <w:right w:val="single" w:sz="4" w:space="0" w:color="auto"/>
            </w:tcBorders>
          </w:tcPr>
          <w:p w14:paraId="2E24BF86"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1152,00</w:t>
            </w:r>
          </w:p>
        </w:tc>
        <w:tc>
          <w:tcPr>
            <w:tcW w:w="851" w:type="dxa"/>
            <w:tcBorders>
              <w:top w:val="single" w:sz="4" w:space="0" w:color="auto"/>
              <w:left w:val="single" w:sz="4" w:space="0" w:color="auto"/>
              <w:bottom w:val="single" w:sz="4" w:space="0" w:color="auto"/>
              <w:right w:val="single" w:sz="4" w:space="0" w:color="auto"/>
            </w:tcBorders>
          </w:tcPr>
          <w:p w14:paraId="52D44E72"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5D2524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0ABC9C8"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968E2E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0,031448</w:t>
            </w:r>
          </w:p>
        </w:tc>
        <w:tc>
          <w:tcPr>
            <w:tcW w:w="1134" w:type="dxa"/>
            <w:tcBorders>
              <w:top w:val="single" w:sz="4" w:space="0" w:color="auto"/>
              <w:left w:val="single" w:sz="4" w:space="0" w:color="auto"/>
              <w:bottom w:val="single" w:sz="4" w:space="0" w:color="auto"/>
              <w:right w:val="single" w:sz="4" w:space="0" w:color="auto"/>
            </w:tcBorders>
          </w:tcPr>
          <w:p w14:paraId="07D4E128"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1A04BDEF"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3A836F25"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649147E6" w14:textId="66273E7A"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Первомайская,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34803678"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337,50</w:t>
            </w:r>
          </w:p>
        </w:tc>
        <w:tc>
          <w:tcPr>
            <w:tcW w:w="850" w:type="dxa"/>
            <w:tcBorders>
              <w:top w:val="single" w:sz="4" w:space="0" w:color="auto"/>
              <w:left w:val="single" w:sz="4" w:space="0" w:color="auto"/>
              <w:bottom w:val="single" w:sz="4" w:space="0" w:color="auto"/>
              <w:right w:val="single" w:sz="4" w:space="0" w:color="auto"/>
            </w:tcBorders>
          </w:tcPr>
          <w:p w14:paraId="35B6735C"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1333,00</w:t>
            </w:r>
          </w:p>
        </w:tc>
        <w:tc>
          <w:tcPr>
            <w:tcW w:w="851" w:type="dxa"/>
            <w:tcBorders>
              <w:top w:val="single" w:sz="4" w:space="0" w:color="auto"/>
              <w:left w:val="single" w:sz="4" w:space="0" w:color="auto"/>
              <w:bottom w:val="single" w:sz="4" w:space="0" w:color="auto"/>
              <w:right w:val="single" w:sz="4" w:space="0" w:color="auto"/>
            </w:tcBorders>
          </w:tcPr>
          <w:p w14:paraId="33745B2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11D8B82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21CE491"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69795DF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0,034628</w:t>
            </w:r>
          </w:p>
        </w:tc>
        <w:tc>
          <w:tcPr>
            <w:tcW w:w="1134" w:type="dxa"/>
            <w:tcBorders>
              <w:top w:val="single" w:sz="4" w:space="0" w:color="auto"/>
              <w:left w:val="single" w:sz="4" w:space="0" w:color="auto"/>
              <w:bottom w:val="single" w:sz="4" w:space="0" w:color="auto"/>
              <w:right w:val="single" w:sz="4" w:space="0" w:color="auto"/>
            </w:tcBorders>
          </w:tcPr>
          <w:p w14:paraId="701613D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47FF70B2"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5F4BB6DB"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42F73997" w14:textId="04181DAA"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Лесная,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1691F7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203,60</w:t>
            </w:r>
          </w:p>
        </w:tc>
        <w:tc>
          <w:tcPr>
            <w:tcW w:w="850" w:type="dxa"/>
            <w:tcBorders>
              <w:top w:val="single" w:sz="4" w:space="0" w:color="auto"/>
              <w:left w:val="single" w:sz="4" w:space="0" w:color="auto"/>
              <w:bottom w:val="single" w:sz="4" w:space="0" w:color="auto"/>
              <w:right w:val="single" w:sz="4" w:space="0" w:color="auto"/>
            </w:tcBorders>
          </w:tcPr>
          <w:p w14:paraId="58E7CD66"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1127,00</w:t>
            </w:r>
          </w:p>
        </w:tc>
        <w:tc>
          <w:tcPr>
            <w:tcW w:w="851" w:type="dxa"/>
            <w:tcBorders>
              <w:top w:val="single" w:sz="4" w:space="0" w:color="auto"/>
              <w:left w:val="single" w:sz="4" w:space="0" w:color="auto"/>
              <w:bottom w:val="single" w:sz="4" w:space="0" w:color="auto"/>
              <w:right w:val="single" w:sz="4" w:space="0" w:color="auto"/>
            </w:tcBorders>
          </w:tcPr>
          <w:p w14:paraId="4FBFA75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06843E1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A4E4DF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9111E19"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0,030766</w:t>
            </w:r>
          </w:p>
        </w:tc>
        <w:tc>
          <w:tcPr>
            <w:tcW w:w="1134" w:type="dxa"/>
            <w:tcBorders>
              <w:top w:val="single" w:sz="4" w:space="0" w:color="auto"/>
              <w:left w:val="single" w:sz="4" w:space="0" w:color="auto"/>
              <w:bottom w:val="single" w:sz="4" w:space="0" w:color="auto"/>
              <w:right w:val="single" w:sz="4" w:space="0" w:color="auto"/>
            </w:tcBorders>
          </w:tcPr>
          <w:p w14:paraId="30BC6F1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00A80900"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6B2D648"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2D93293E" w14:textId="4B55BDD2"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Лесная,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01A1FB6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278,30</w:t>
            </w:r>
          </w:p>
        </w:tc>
        <w:tc>
          <w:tcPr>
            <w:tcW w:w="850" w:type="dxa"/>
            <w:tcBorders>
              <w:top w:val="single" w:sz="4" w:space="0" w:color="auto"/>
              <w:left w:val="single" w:sz="4" w:space="0" w:color="auto"/>
              <w:bottom w:val="single" w:sz="4" w:space="0" w:color="auto"/>
              <w:right w:val="single" w:sz="4" w:space="0" w:color="auto"/>
            </w:tcBorders>
          </w:tcPr>
          <w:p w14:paraId="3E375E83"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1161,00</w:t>
            </w:r>
          </w:p>
        </w:tc>
        <w:tc>
          <w:tcPr>
            <w:tcW w:w="851" w:type="dxa"/>
            <w:tcBorders>
              <w:top w:val="single" w:sz="4" w:space="0" w:color="auto"/>
              <w:left w:val="single" w:sz="4" w:space="0" w:color="auto"/>
              <w:bottom w:val="single" w:sz="4" w:space="0" w:color="auto"/>
              <w:right w:val="single" w:sz="4" w:space="0" w:color="auto"/>
            </w:tcBorders>
          </w:tcPr>
          <w:p w14:paraId="6D31A03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3DCD82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A5DB047"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74078A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0,031694</w:t>
            </w:r>
          </w:p>
        </w:tc>
        <w:tc>
          <w:tcPr>
            <w:tcW w:w="1134" w:type="dxa"/>
            <w:tcBorders>
              <w:top w:val="single" w:sz="4" w:space="0" w:color="auto"/>
              <w:left w:val="single" w:sz="4" w:space="0" w:color="auto"/>
              <w:bottom w:val="single" w:sz="4" w:space="0" w:color="auto"/>
              <w:right w:val="single" w:sz="4" w:space="0" w:color="auto"/>
            </w:tcBorders>
          </w:tcPr>
          <w:p w14:paraId="6F613E8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1658DB0A"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1977C9C2" w14:textId="77777777" w:rsidR="00CB3D7F" w:rsidRDefault="00CB3D7F" w:rsidP="00CB3D7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496DFD92" w14:textId="12BA3C8E"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Лесная,</w:t>
            </w:r>
            <w:r w:rsidR="00CB3D7F">
              <w:rPr>
                <w:rFonts w:ascii="Times New Roman" w:hAnsi="Times New Roman" w:cs="Times New Roman"/>
                <w:sz w:val="24"/>
                <w:szCs w:val="24"/>
              </w:rPr>
              <w:t xml:space="preserve"> </w:t>
            </w:r>
            <w:r w:rsidRPr="007A7423">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1BA5A934"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121,00</w:t>
            </w:r>
          </w:p>
        </w:tc>
        <w:tc>
          <w:tcPr>
            <w:tcW w:w="850" w:type="dxa"/>
            <w:tcBorders>
              <w:top w:val="single" w:sz="4" w:space="0" w:color="auto"/>
              <w:left w:val="single" w:sz="4" w:space="0" w:color="auto"/>
              <w:bottom w:val="single" w:sz="4" w:space="0" w:color="auto"/>
              <w:right w:val="single" w:sz="4" w:space="0" w:color="auto"/>
            </w:tcBorders>
          </w:tcPr>
          <w:p w14:paraId="3D58E2B1"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515,00</w:t>
            </w:r>
          </w:p>
        </w:tc>
        <w:tc>
          <w:tcPr>
            <w:tcW w:w="851" w:type="dxa"/>
            <w:tcBorders>
              <w:top w:val="single" w:sz="4" w:space="0" w:color="auto"/>
              <w:left w:val="single" w:sz="4" w:space="0" w:color="auto"/>
              <w:bottom w:val="single" w:sz="4" w:space="0" w:color="auto"/>
              <w:right w:val="single" w:sz="4" w:space="0" w:color="auto"/>
            </w:tcBorders>
          </w:tcPr>
          <w:p w14:paraId="15FD7FF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923BEAA"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B564A9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28792E1F"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0,016100</w:t>
            </w:r>
          </w:p>
        </w:tc>
        <w:tc>
          <w:tcPr>
            <w:tcW w:w="1134" w:type="dxa"/>
            <w:tcBorders>
              <w:top w:val="single" w:sz="4" w:space="0" w:color="auto"/>
              <w:left w:val="single" w:sz="4" w:space="0" w:color="auto"/>
              <w:bottom w:val="single" w:sz="4" w:space="0" w:color="auto"/>
              <w:right w:val="single" w:sz="4" w:space="0" w:color="auto"/>
            </w:tcBorders>
          </w:tcPr>
          <w:p w14:paraId="4BEB20DF"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D67CF4" w:rsidRPr="007A7423" w14:paraId="6221521C" w14:textId="77777777" w:rsidTr="002520EE">
        <w:trPr>
          <w:gridAfter w:val="1"/>
          <w:wAfter w:w="6" w:type="dxa"/>
          <w:trHeight w:hRule="exact" w:val="284"/>
        </w:trPr>
        <w:tc>
          <w:tcPr>
            <w:tcW w:w="2694" w:type="dxa"/>
            <w:tcBorders>
              <w:top w:val="single" w:sz="4" w:space="0" w:color="auto"/>
              <w:left w:val="single" w:sz="4" w:space="0" w:color="auto"/>
              <w:bottom w:val="single" w:sz="4" w:space="0" w:color="auto"/>
              <w:right w:val="single" w:sz="4" w:space="0" w:color="auto"/>
            </w:tcBorders>
          </w:tcPr>
          <w:p w14:paraId="3FE8263E" w14:textId="38F5C754" w:rsidR="00D67CF4" w:rsidRPr="007A7423" w:rsidRDefault="00D67CF4" w:rsidP="00D67CF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480FF44F" w14:textId="47ECA83F"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271C6819" w14:textId="5CFF64B5"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07D2420E" w14:textId="4CC75C34"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283CC4B1" w14:textId="172918AD"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3E527738" w14:textId="1EA459E6"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7CB46CAB" w14:textId="2219971C"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30B9C758" w14:textId="4AC6DCBF" w:rsidR="00D67CF4" w:rsidRPr="007A7423" w:rsidRDefault="00D67CF4" w:rsidP="00874A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52B51" w:rsidRPr="007A7423" w14:paraId="08CBE0D9"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3357DF87" w14:textId="77777777" w:rsidR="00B8037A" w:rsidRDefault="00B8037A" w:rsidP="00B8037A">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 Садовый,</w:t>
            </w:r>
          </w:p>
          <w:p w14:paraId="69D7C1CE" w14:textId="4D271256"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B8037A">
              <w:rPr>
                <w:rFonts w:ascii="Times New Roman" w:hAnsi="Times New Roman" w:cs="Times New Roman"/>
                <w:sz w:val="24"/>
                <w:szCs w:val="24"/>
              </w:rPr>
              <w:t xml:space="preserve"> </w:t>
            </w:r>
            <w:r w:rsidRPr="007A7423">
              <w:rPr>
                <w:rFonts w:ascii="Times New Roman" w:hAnsi="Times New Roman" w:cs="Times New Roman"/>
                <w:sz w:val="24"/>
                <w:szCs w:val="24"/>
              </w:rPr>
              <w:t>Школьная,3</w:t>
            </w:r>
          </w:p>
        </w:tc>
        <w:tc>
          <w:tcPr>
            <w:tcW w:w="1134" w:type="dxa"/>
            <w:tcBorders>
              <w:top w:val="single" w:sz="4" w:space="0" w:color="auto"/>
              <w:left w:val="single" w:sz="4" w:space="0" w:color="auto"/>
              <w:bottom w:val="single" w:sz="4" w:space="0" w:color="auto"/>
              <w:right w:val="single" w:sz="4" w:space="0" w:color="auto"/>
            </w:tcBorders>
          </w:tcPr>
          <w:p w14:paraId="1532FE5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215,60</w:t>
            </w:r>
          </w:p>
        </w:tc>
        <w:tc>
          <w:tcPr>
            <w:tcW w:w="850" w:type="dxa"/>
            <w:tcBorders>
              <w:top w:val="single" w:sz="4" w:space="0" w:color="auto"/>
              <w:left w:val="single" w:sz="4" w:space="0" w:color="auto"/>
              <w:bottom w:val="single" w:sz="4" w:space="0" w:color="auto"/>
              <w:right w:val="single" w:sz="4" w:space="0" w:color="auto"/>
            </w:tcBorders>
          </w:tcPr>
          <w:p w14:paraId="6054F94B"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1063,00</w:t>
            </w:r>
          </w:p>
        </w:tc>
        <w:tc>
          <w:tcPr>
            <w:tcW w:w="851" w:type="dxa"/>
            <w:tcBorders>
              <w:top w:val="single" w:sz="4" w:space="0" w:color="auto"/>
              <w:left w:val="single" w:sz="4" w:space="0" w:color="auto"/>
              <w:bottom w:val="single" w:sz="4" w:space="0" w:color="auto"/>
              <w:right w:val="single" w:sz="4" w:space="0" w:color="auto"/>
            </w:tcBorders>
          </w:tcPr>
          <w:p w14:paraId="36ECA55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F8FAE1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6162D4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BD4BC5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0,030423</w:t>
            </w:r>
          </w:p>
        </w:tc>
        <w:tc>
          <w:tcPr>
            <w:tcW w:w="1134" w:type="dxa"/>
            <w:tcBorders>
              <w:top w:val="single" w:sz="4" w:space="0" w:color="auto"/>
              <w:left w:val="single" w:sz="4" w:space="0" w:color="auto"/>
              <w:bottom w:val="single" w:sz="4" w:space="0" w:color="auto"/>
              <w:right w:val="single" w:sz="4" w:space="0" w:color="auto"/>
            </w:tcBorders>
          </w:tcPr>
          <w:p w14:paraId="7B4B0A02"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23C8DF3E"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107D8A86"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3B37F82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385A04"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E247D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EAA44C"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ADE35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F7FBB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7F82C7" w14:textId="731E4D58" w:rsidR="00252B51" w:rsidRPr="009D168E" w:rsidRDefault="009D168E" w:rsidP="00874A98">
            <w:pPr>
              <w:widowControl w:val="0"/>
              <w:suppressAutoHyphen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252B51" w:rsidRPr="007A7423" w14:paraId="4D94D47E"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4D48FB06" w14:textId="77777777" w:rsidR="00DC68C6" w:rsidRPr="00DC68C6" w:rsidRDefault="00252B51" w:rsidP="00383DE5">
            <w:pPr>
              <w:widowControl w:val="0"/>
              <w:suppressAutoHyphens/>
              <w:spacing w:after="0" w:line="240" w:lineRule="auto"/>
              <w:rPr>
                <w:rFonts w:ascii="Times New Roman" w:hAnsi="Times New Roman" w:cs="Times New Roman"/>
                <w:color w:val="000000" w:themeColor="text1"/>
                <w:sz w:val="24"/>
                <w:szCs w:val="24"/>
              </w:rPr>
            </w:pPr>
            <w:r w:rsidRPr="00DC68C6">
              <w:rPr>
                <w:rFonts w:ascii="Times New Roman" w:hAnsi="Times New Roman" w:cs="Times New Roman"/>
                <w:color w:val="000000" w:themeColor="text1"/>
                <w:sz w:val="24"/>
                <w:szCs w:val="24"/>
              </w:rPr>
              <w:t>х</w:t>
            </w:r>
            <w:r w:rsidR="004D4408" w:rsidRPr="00DC68C6">
              <w:rPr>
                <w:rFonts w:ascii="Times New Roman" w:hAnsi="Times New Roman" w:cs="Times New Roman"/>
                <w:color w:val="000000" w:themeColor="text1"/>
                <w:sz w:val="24"/>
                <w:szCs w:val="24"/>
              </w:rPr>
              <w:t>ут</w:t>
            </w:r>
            <w:r w:rsidRPr="00DC68C6">
              <w:rPr>
                <w:rFonts w:ascii="Times New Roman" w:hAnsi="Times New Roman" w:cs="Times New Roman"/>
                <w:color w:val="000000" w:themeColor="text1"/>
                <w:sz w:val="24"/>
                <w:szCs w:val="24"/>
              </w:rPr>
              <w:t>.</w:t>
            </w:r>
            <w:r w:rsidR="00DC68C6" w:rsidRPr="00DC68C6">
              <w:rPr>
                <w:rFonts w:ascii="Times New Roman" w:hAnsi="Times New Roman" w:cs="Times New Roman"/>
                <w:color w:val="000000" w:themeColor="text1"/>
                <w:sz w:val="24"/>
                <w:szCs w:val="24"/>
              </w:rPr>
              <w:t xml:space="preserve"> </w:t>
            </w:r>
            <w:r w:rsidRPr="00DC68C6">
              <w:rPr>
                <w:rFonts w:ascii="Times New Roman" w:hAnsi="Times New Roman" w:cs="Times New Roman"/>
                <w:color w:val="000000" w:themeColor="text1"/>
                <w:sz w:val="24"/>
                <w:szCs w:val="24"/>
              </w:rPr>
              <w:t xml:space="preserve">Садовый, </w:t>
            </w:r>
          </w:p>
          <w:p w14:paraId="6C2903EB" w14:textId="710C83B4" w:rsidR="00252B51" w:rsidRPr="00DC68C6" w:rsidRDefault="00252B51" w:rsidP="00383DE5">
            <w:pPr>
              <w:widowControl w:val="0"/>
              <w:suppressAutoHyphens/>
              <w:spacing w:after="0" w:line="240" w:lineRule="auto"/>
              <w:rPr>
                <w:rFonts w:ascii="Times New Roman" w:hAnsi="Times New Roman" w:cs="Times New Roman"/>
                <w:color w:val="000000" w:themeColor="text1"/>
                <w:sz w:val="24"/>
                <w:szCs w:val="24"/>
              </w:rPr>
            </w:pPr>
            <w:r w:rsidRPr="00DC68C6">
              <w:rPr>
                <w:rFonts w:ascii="Times New Roman" w:hAnsi="Times New Roman" w:cs="Times New Roman"/>
                <w:color w:val="000000" w:themeColor="text1"/>
                <w:sz w:val="24"/>
                <w:szCs w:val="24"/>
              </w:rPr>
              <w:t>ул.</w:t>
            </w:r>
            <w:r w:rsidR="00DC68C6">
              <w:rPr>
                <w:rFonts w:ascii="Times New Roman" w:hAnsi="Times New Roman" w:cs="Times New Roman"/>
                <w:color w:val="000000" w:themeColor="text1"/>
                <w:sz w:val="24"/>
                <w:szCs w:val="24"/>
              </w:rPr>
              <w:t xml:space="preserve"> </w:t>
            </w:r>
            <w:r w:rsidRPr="00DC68C6">
              <w:rPr>
                <w:rFonts w:ascii="Times New Roman" w:hAnsi="Times New Roman" w:cs="Times New Roman"/>
                <w:color w:val="000000" w:themeColor="text1"/>
                <w:sz w:val="24"/>
                <w:szCs w:val="24"/>
              </w:rPr>
              <w:t>Комсомольска</w:t>
            </w:r>
            <w:r w:rsidR="00DC68C6">
              <w:rPr>
                <w:rFonts w:ascii="Times New Roman" w:hAnsi="Times New Roman" w:cs="Times New Roman"/>
                <w:color w:val="000000" w:themeColor="text1"/>
                <w:sz w:val="24"/>
                <w:szCs w:val="24"/>
              </w:rPr>
              <w:t xml:space="preserve">я, </w:t>
            </w:r>
            <w:r w:rsidRPr="00DC68C6">
              <w:rPr>
                <w:rFonts w:ascii="Times New Roman" w:hAnsi="Times New Roman" w:cs="Times New Roman"/>
                <w:color w:val="000000" w:themeColor="text1"/>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7C8849A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633,90</w:t>
            </w:r>
          </w:p>
        </w:tc>
        <w:tc>
          <w:tcPr>
            <w:tcW w:w="850" w:type="dxa"/>
            <w:tcBorders>
              <w:top w:val="single" w:sz="4" w:space="0" w:color="auto"/>
              <w:left w:val="single" w:sz="4" w:space="0" w:color="auto"/>
              <w:bottom w:val="single" w:sz="4" w:space="0" w:color="auto"/>
              <w:right w:val="single" w:sz="4" w:space="0" w:color="auto"/>
            </w:tcBorders>
          </w:tcPr>
          <w:p w14:paraId="137D77B0"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2472,00</w:t>
            </w:r>
          </w:p>
        </w:tc>
        <w:tc>
          <w:tcPr>
            <w:tcW w:w="851" w:type="dxa"/>
            <w:tcBorders>
              <w:top w:val="single" w:sz="4" w:space="0" w:color="auto"/>
              <w:left w:val="single" w:sz="4" w:space="0" w:color="auto"/>
              <w:bottom w:val="single" w:sz="4" w:space="0" w:color="auto"/>
              <w:right w:val="single" w:sz="4" w:space="0" w:color="auto"/>
            </w:tcBorders>
          </w:tcPr>
          <w:p w14:paraId="4F655874"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DFF38D9"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4334CD7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BBA8EEA"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0,043596</w:t>
            </w:r>
          </w:p>
        </w:tc>
        <w:tc>
          <w:tcPr>
            <w:tcW w:w="1134" w:type="dxa"/>
            <w:tcBorders>
              <w:top w:val="single" w:sz="4" w:space="0" w:color="auto"/>
              <w:left w:val="single" w:sz="4" w:space="0" w:color="auto"/>
              <w:bottom w:val="single" w:sz="4" w:space="0" w:color="auto"/>
              <w:right w:val="single" w:sz="4" w:space="0" w:color="auto"/>
            </w:tcBorders>
          </w:tcPr>
          <w:p w14:paraId="1F09948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091066FA"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656D0E48" w14:textId="77777777" w:rsidR="00DC68C6"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DC68C6">
              <w:rPr>
                <w:rFonts w:ascii="Times New Roman" w:hAnsi="Times New Roman" w:cs="Times New Roman"/>
                <w:sz w:val="24"/>
                <w:szCs w:val="24"/>
              </w:rPr>
              <w:t xml:space="preserve"> </w:t>
            </w:r>
            <w:r w:rsidRPr="007A7423">
              <w:rPr>
                <w:rFonts w:ascii="Times New Roman" w:hAnsi="Times New Roman" w:cs="Times New Roman"/>
                <w:sz w:val="24"/>
                <w:szCs w:val="24"/>
              </w:rPr>
              <w:t>Садовый,</w:t>
            </w:r>
          </w:p>
          <w:p w14:paraId="61A8B57F" w14:textId="61963176"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DC68C6">
              <w:rPr>
                <w:rFonts w:ascii="Times New Roman" w:hAnsi="Times New Roman" w:cs="Times New Roman"/>
                <w:sz w:val="24"/>
                <w:szCs w:val="24"/>
              </w:rPr>
              <w:t xml:space="preserve"> </w:t>
            </w:r>
            <w:r w:rsidRPr="007A7423">
              <w:rPr>
                <w:rFonts w:ascii="Times New Roman" w:hAnsi="Times New Roman" w:cs="Times New Roman"/>
                <w:sz w:val="24"/>
                <w:szCs w:val="24"/>
              </w:rPr>
              <w:t>Школьная, 2</w:t>
            </w:r>
          </w:p>
        </w:tc>
        <w:tc>
          <w:tcPr>
            <w:tcW w:w="1134" w:type="dxa"/>
            <w:tcBorders>
              <w:top w:val="single" w:sz="4" w:space="0" w:color="auto"/>
              <w:left w:val="single" w:sz="4" w:space="0" w:color="auto"/>
              <w:bottom w:val="single" w:sz="4" w:space="0" w:color="auto"/>
              <w:right w:val="single" w:sz="4" w:space="0" w:color="auto"/>
            </w:tcBorders>
          </w:tcPr>
          <w:p w14:paraId="2047AD2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3249,60</w:t>
            </w:r>
          </w:p>
        </w:tc>
        <w:tc>
          <w:tcPr>
            <w:tcW w:w="850" w:type="dxa"/>
            <w:tcBorders>
              <w:top w:val="single" w:sz="4" w:space="0" w:color="auto"/>
              <w:left w:val="single" w:sz="4" w:space="0" w:color="auto"/>
              <w:bottom w:val="single" w:sz="4" w:space="0" w:color="auto"/>
              <w:right w:val="single" w:sz="4" w:space="0" w:color="auto"/>
            </w:tcBorders>
          </w:tcPr>
          <w:p w14:paraId="78CB10E7" w14:textId="755DF720"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15345,6</w:t>
            </w:r>
          </w:p>
        </w:tc>
        <w:tc>
          <w:tcPr>
            <w:tcW w:w="851" w:type="dxa"/>
            <w:tcBorders>
              <w:top w:val="single" w:sz="4" w:space="0" w:color="auto"/>
              <w:left w:val="single" w:sz="4" w:space="0" w:color="auto"/>
              <w:bottom w:val="single" w:sz="4" w:space="0" w:color="auto"/>
              <w:right w:val="single" w:sz="4" w:space="0" w:color="auto"/>
            </w:tcBorders>
          </w:tcPr>
          <w:p w14:paraId="2154564C"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3B7F5622"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1F183CD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FE3639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0,210918</w:t>
            </w:r>
          </w:p>
        </w:tc>
        <w:tc>
          <w:tcPr>
            <w:tcW w:w="1134" w:type="dxa"/>
            <w:tcBorders>
              <w:top w:val="single" w:sz="4" w:space="0" w:color="auto"/>
              <w:left w:val="single" w:sz="4" w:space="0" w:color="auto"/>
              <w:bottom w:val="single" w:sz="4" w:space="0" w:color="auto"/>
              <w:right w:val="single" w:sz="4" w:space="0" w:color="auto"/>
            </w:tcBorders>
          </w:tcPr>
          <w:p w14:paraId="517177D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51E70449"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2AC97094" w14:textId="77777777" w:rsidR="00DC68C6"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DC68C6">
              <w:rPr>
                <w:rFonts w:ascii="Times New Roman" w:hAnsi="Times New Roman" w:cs="Times New Roman"/>
                <w:sz w:val="24"/>
                <w:szCs w:val="24"/>
              </w:rPr>
              <w:t xml:space="preserve"> </w:t>
            </w:r>
            <w:r w:rsidRPr="007A7423">
              <w:rPr>
                <w:rFonts w:ascii="Times New Roman" w:hAnsi="Times New Roman" w:cs="Times New Roman"/>
                <w:sz w:val="24"/>
                <w:szCs w:val="24"/>
              </w:rPr>
              <w:t xml:space="preserve">Садовый, </w:t>
            </w:r>
          </w:p>
          <w:p w14:paraId="554B4ACD" w14:textId="3D92C2FA" w:rsidR="00252B51" w:rsidRPr="007A7423" w:rsidRDefault="00DC68C6" w:rsidP="00383DE5">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252B51" w:rsidRPr="007A7423">
              <w:rPr>
                <w:rFonts w:ascii="Times New Roman" w:hAnsi="Times New Roman" w:cs="Times New Roman"/>
                <w:sz w:val="24"/>
                <w:szCs w:val="24"/>
              </w:rPr>
              <w:t>л.</w:t>
            </w:r>
            <w:r>
              <w:rPr>
                <w:rFonts w:ascii="Times New Roman" w:hAnsi="Times New Roman" w:cs="Times New Roman"/>
                <w:sz w:val="24"/>
                <w:szCs w:val="24"/>
              </w:rPr>
              <w:t xml:space="preserve"> </w:t>
            </w:r>
            <w:r w:rsidR="00252B51" w:rsidRPr="007A7423">
              <w:rPr>
                <w:rFonts w:ascii="Times New Roman" w:hAnsi="Times New Roman" w:cs="Times New Roman"/>
                <w:sz w:val="24"/>
                <w:szCs w:val="24"/>
              </w:rPr>
              <w:t>Комсомольская, 11 ДК х.Павл</w:t>
            </w:r>
          </w:p>
        </w:tc>
        <w:tc>
          <w:tcPr>
            <w:tcW w:w="1134" w:type="dxa"/>
            <w:tcBorders>
              <w:top w:val="single" w:sz="4" w:space="0" w:color="auto"/>
              <w:left w:val="single" w:sz="4" w:space="0" w:color="auto"/>
              <w:bottom w:val="single" w:sz="4" w:space="0" w:color="auto"/>
              <w:right w:val="single" w:sz="4" w:space="0" w:color="auto"/>
            </w:tcBorders>
          </w:tcPr>
          <w:p w14:paraId="44818D5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1526,60</w:t>
            </w:r>
          </w:p>
        </w:tc>
        <w:tc>
          <w:tcPr>
            <w:tcW w:w="850" w:type="dxa"/>
            <w:tcBorders>
              <w:top w:val="single" w:sz="4" w:space="0" w:color="auto"/>
              <w:left w:val="single" w:sz="4" w:space="0" w:color="auto"/>
              <w:bottom w:val="single" w:sz="4" w:space="0" w:color="auto"/>
              <w:right w:val="single" w:sz="4" w:space="0" w:color="auto"/>
            </w:tcBorders>
          </w:tcPr>
          <w:p w14:paraId="3918078A"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4155,00</w:t>
            </w:r>
          </w:p>
        </w:tc>
        <w:tc>
          <w:tcPr>
            <w:tcW w:w="851" w:type="dxa"/>
            <w:tcBorders>
              <w:top w:val="single" w:sz="4" w:space="0" w:color="auto"/>
              <w:left w:val="single" w:sz="4" w:space="0" w:color="auto"/>
              <w:bottom w:val="single" w:sz="4" w:space="0" w:color="auto"/>
              <w:right w:val="single" w:sz="4" w:space="0" w:color="auto"/>
            </w:tcBorders>
          </w:tcPr>
          <w:p w14:paraId="69E6172A"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B13A4E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7BA9714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2E6AADD2"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0,057108</w:t>
            </w:r>
          </w:p>
        </w:tc>
        <w:tc>
          <w:tcPr>
            <w:tcW w:w="1134" w:type="dxa"/>
            <w:tcBorders>
              <w:top w:val="single" w:sz="4" w:space="0" w:color="auto"/>
              <w:left w:val="single" w:sz="4" w:space="0" w:color="auto"/>
              <w:bottom w:val="single" w:sz="4" w:space="0" w:color="auto"/>
              <w:right w:val="single" w:sz="4" w:space="0" w:color="auto"/>
            </w:tcBorders>
          </w:tcPr>
          <w:p w14:paraId="4D9B17A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5DA9E8C6"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6B3D393E" w14:textId="77777777" w:rsidR="00BC479F" w:rsidRDefault="00BC479F" w:rsidP="00BC479F">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хут.</w:t>
            </w:r>
            <w:r>
              <w:rPr>
                <w:rFonts w:ascii="Times New Roman" w:hAnsi="Times New Roman" w:cs="Times New Roman"/>
                <w:sz w:val="24"/>
                <w:szCs w:val="24"/>
              </w:rPr>
              <w:t xml:space="preserve"> </w:t>
            </w:r>
            <w:r w:rsidRPr="007A7423">
              <w:rPr>
                <w:rFonts w:ascii="Times New Roman" w:hAnsi="Times New Roman" w:cs="Times New Roman"/>
                <w:sz w:val="24"/>
                <w:szCs w:val="24"/>
              </w:rPr>
              <w:t xml:space="preserve">Садовый, </w:t>
            </w:r>
          </w:p>
          <w:p w14:paraId="269C3B37" w14:textId="26C9FBC2" w:rsidR="00252B51" w:rsidRPr="00DC68C6" w:rsidRDefault="00BC479F" w:rsidP="00BC479F">
            <w:pPr>
              <w:widowControl w:val="0"/>
              <w:suppressAutoHyphens/>
              <w:spacing w:after="0" w:line="240" w:lineRule="auto"/>
              <w:rPr>
                <w:rFonts w:ascii="Times New Roman" w:hAnsi="Times New Roman" w:cs="Times New Roman"/>
                <w:color w:val="000000" w:themeColor="text1"/>
                <w:sz w:val="24"/>
                <w:szCs w:val="24"/>
                <w:highlight w:val="yellow"/>
              </w:rPr>
            </w:pPr>
            <w:r>
              <w:rPr>
                <w:rFonts w:ascii="Times New Roman" w:hAnsi="Times New Roman" w:cs="Times New Roman"/>
                <w:sz w:val="24"/>
                <w:szCs w:val="24"/>
              </w:rPr>
              <w:t>у</w:t>
            </w:r>
            <w:r w:rsidRPr="007A7423">
              <w:rPr>
                <w:rFonts w:ascii="Times New Roman" w:hAnsi="Times New Roman" w:cs="Times New Roman"/>
                <w:sz w:val="24"/>
                <w:szCs w:val="24"/>
              </w:rPr>
              <w:t>л.</w:t>
            </w:r>
            <w:r>
              <w:rPr>
                <w:rFonts w:ascii="Times New Roman" w:hAnsi="Times New Roman" w:cs="Times New Roman"/>
                <w:sz w:val="24"/>
                <w:szCs w:val="24"/>
              </w:rPr>
              <w:t xml:space="preserve"> </w:t>
            </w:r>
            <w:r w:rsidRPr="007A7423">
              <w:rPr>
                <w:rFonts w:ascii="Times New Roman" w:hAnsi="Times New Roman" w:cs="Times New Roman"/>
                <w:sz w:val="24"/>
                <w:szCs w:val="24"/>
              </w:rPr>
              <w:t>Комсомольская, 11</w:t>
            </w:r>
          </w:p>
        </w:tc>
        <w:tc>
          <w:tcPr>
            <w:tcW w:w="1134" w:type="dxa"/>
            <w:tcBorders>
              <w:top w:val="single" w:sz="4" w:space="0" w:color="auto"/>
              <w:left w:val="single" w:sz="4" w:space="0" w:color="auto"/>
              <w:bottom w:val="single" w:sz="4" w:space="0" w:color="auto"/>
              <w:right w:val="single" w:sz="4" w:space="0" w:color="auto"/>
            </w:tcBorders>
          </w:tcPr>
          <w:p w14:paraId="5298668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913,40</w:t>
            </w:r>
          </w:p>
        </w:tc>
        <w:tc>
          <w:tcPr>
            <w:tcW w:w="850" w:type="dxa"/>
            <w:tcBorders>
              <w:top w:val="single" w:sz="4" w:space="0" w:color="auto"/>
              <w:left w:val="single" w:sz="4" w:space="0" w:color="auto"/>
              <w:bottom w:val="single" w:sz="4" w:space="0" w:color="auto"/>
              <w:right w:val="single" w:sz="4" w:space="0" w:color="auto"/>
            </w:tcBorders>
          </w:tcPr>
          <w:p w14:paraId="3BA20FB3"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2215,00</w:t>
            </w:r>
          </w:p>
        </w:tc>
        <w:tc>
          <w:tcPr>
            <w:tcW w:w="851" w:type="dxa"/>
            <w:tcBorders>
              <w:top w:val="single" w:sz="4" w:space="0" w:color="auto"/>
              <w:left w:val="single" w:sz="4" w:space="0" w:color="auto"/>
              <w:bottom w:val="single" w:sz="4" w:space="0" w:color="auto"/>
              <w:right w:val="single" w:sz="4" w:space="0" w:color="auto"/>
            </w:tcBorders>
          </w:tcPr>
          <w:p w14:paraId="53412AE1"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0616E65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78E461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82458B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0,030444</w:t>
            </w:r>
          </w:p>
        </w:tc>
        <w:tc>
          <w:tcPr>
            <w:tcW w:w="1134" w:type="dxa"/>
            <w:tcBorders>
              <w:top w:val="single" w:sz="4" w:space="0" w:color="auto"/>
              <w:left w:val="single" w:sz="4" w:space="0" w:color="auto"/>
              <w:bottom w:val="single" w:sz="4" w:space="0" w:color="auto"/>
              <w:right w:val="single" w:sz="4" w:space="0" w:color="auto"/>
            </w:tcBorders>
          </w:tcPr>
          <w:p w14:paraId="556D502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6042DFCE"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53C1A3B4" w14:textId="77777777" w:rsidR="00BC479F"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BC479F">
              <w:rPr>
                <w:rFonts w:ascii="Times New Roman" w:hAnsi="Times New Roman" w:cs="Times New Roman"/>
                <w:sz w:val="24"/>
                <w:szCs w:val="24"/>
              </w:rPr>
              <w:t xml:space="preserve"> </w:t>
            </w:r>
            <w:r w:rsidRPr="007A7423">
              <w:rPr>
                <w:rFonts w:ascii="Times New Roman" w:hAnsi="Times New Roman" w:cs="Times New Roman"/>
                <w:sz w:val="24"/>
                <w:szCs w:val="24"/>
              </w:rPr>
              <w:t>Садовый,</w:t>
            </w:r>
          </w:p>
          <w:p w14:paraId="5A53DBA1" w14:textId="46B20BBA"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ул.60 лет октября, 18 Поликлиника МБУЗ ЦРБ</w:t>
            </w:r>
          </w:p>
        </w:tc>
        <w:tc>
          <w:tcPr>
            <w:tcW w:w="1134" w:type="dxa"/>
            <w:tcBorders>
              <w:top w:val="single" w:sz="4" w:space="0" w:color="auto"/>
              <w:left w:val="single" w:sz="4" w:space="0" w:color="auto"/>
              <w:bottom w:val="single" w:sz="4" w:space="0" w:color="auto"/>
              <w:right w:val="single" w:sz="4" w:space="0" w:color="auto"/>
            </w:tcBorders>
          </w:tcPr>
          <w:p w14:paraId="5E1D985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120,20</w:t>
            </w:r>
          </w:p>
        </w:tc>
        <w:tc>
          <w:tcPr>
            <w:tcW w:w="850" w:type="dxa"/>
            <w:tcBorders>
              <w:top w:val="single" w:sz="4" w:space="0" w:color="auto"/>
              <w:left w:val="single" w:sz="4" w:space="0" w:color="auto"/>
              <w:bottom w:val="single" w:sz="4" w:space="0" w:color="auto"/>
              <w:right w:val="single" w:sz="4" w:space="0" w:color="auto"/>
            </w:tcBorders>
          </w:tcPr>
          <w:p w14:paraId="30691353"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456,30</w:t>
            </w:r>
          </w:p>
        </w:tc>
        <w:tc>
          <w:tcPr>
            <w:tcW w:w="851" w:type="dxa"/>
            <w:tcBorders>
              <w:top w:val="single" w:sz="4" w:space="0" w:color="auto"/>
              <w:left w:val="single" w:sz="4" w:space="0" w:color="auto"/>
              <w:bottom w:val="single" w:sz="4" w:space="0" w:color="auto"/>
              <w:right w:val="single" w:sz="4" w:space="0" w:color="auto"/>
            </w:tcBorders>
          </w:tcPr>
          <w:p w14:paraId="4A171DF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3E532CB"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ADA7A1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A8A0D22"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0,008471</w:t>
            </w:r>
          </w:p>
        </w:tc>
        <w:tc>
          <w:tcPr>
            <w:tcW w:w="1134" w:type="dxa"/>
            <w:tcBorders>
              <w:top w:val="single" w:sz="4" w:space="0" w:color="auto"/>
              <w:left w:val="single" w:sz="4" w:space="0" w:color="auto"/>
              <w:bottom w:val="single" w:sz="4" w:space="0" w:color="auto"/>
              <w:right w:val="single" w:sz="4" w:space="0" w:color="auto"/>
            </w:tcBorders>
          </w:tcPr>
          <w:p w14:paraId="4D26B036"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7A334BF8" w14:textId="77777777" w:rsidTr="002520EE">
        <w:trPr>
          <w:gridAfter w:val="1"/>
          <w:wAfter w:w="6" w:type="dxa"/>
          <w:trHeight w:hRule="exact" w:val="282"/>
        </w:trPr>
        <w:tc>
          <w:tcPr>
            <w:tcW w:w="2694" w:type="dxa"/>
            <w:tcBorders>
              <w:top w:val="single" w:sz="4" w:space="0" w:color="auto"/>
              <w:left w:val="single" w:sz="4" w:space="0" w:color="auto"/>
              <w:bottom w:val="single" w:sz="4" w:space="0" w:color="auto"/>
              <w:right w:val="single" w:sz="4" w:space="0" w:color="auto"/>
            </w:tcBorders>
          </w:tcPr>
          <w:p w14:paraId="0090DA06"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5008D924"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7F266C"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EF1FB90"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44CA6BE"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A5A25D"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28D5F"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064935"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p>
        </w:tc>
      </w:tr>
      <w:tr w:rsidR="00252B51" w:rsidRPr="007A7423" w14:paraId="42996F2C"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2752B09E" w14:textId="77777777" w:rsidR="00E60489"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E60489">
              <w:rPr>
                <w:rFonts w:ascii="Times New Roman" w:hAnsi="Times New Roman" w:cs="Times New Roman"/>
                <w:sz w:val="24"/>
                <w:szCs w:val="24"/>
              </w:rPr>
              <w:t xml:space="preserve"> </w:t>
            </w:r>
            <w:r w:rsidRPr="007A7423">
              <w:rPr>
                <w:rFonts w:ascii="Times New Roman" w:hAnsi="Times New Roman" w:cs="Times New Roman"/>
                <w:sz w:val="24"/>
                <w:szCs w:val="24"/>
              </w:rPr>
              <w:t xml:space="preserve">Садовый, </w:t>
            </w:r>
          </w:p>
          <w:p w14:paraId="1CF66182" w14:textId="2A4E5B24"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E60489">
              <w:rPr>
                <w:rFonts w:ascii="Times New Roman" w:hAnsi="Times New Roman" w:cs="Times New Roman"/>
                <w:sz w:val="24"/>
                <w:szCs w:val="24"/>
              </w:rPr>
              <w:t xml:space="preserve"> </w:t>
            </w:r>
            <w:r w:rsidRPr="007A7423">
              <w:rPr>
                <w:rFonts w:ascii="Times New Roman" w:hAnsi="Times New Roman" w:cs="Times New Roman"/>
                <w:sz w:val="24"/>
                <w:szCs w:val="24"/>
              </w:rPr>
              <w:t xml:space="preserve">Школьная, 4 </w:t>
            </w:r>
          </w:p>
        </w:tc>
        <w:tc>
          <w:tcPr>
            <w:tcW w:w="1134" w:type="dxa"/>
            <w:tcBorders>
              <w:top w:val="single" w:sz="4" w:space="0" w:color="auto"/>
              <w:left w:val="single" w:sz="4" w:space="0" w:color="auto"/>
              <w:bottom w:val="single" w:sz="4" w:space="0" w:color="auto"/>
              <w:right w:val="single" w:sz="4" w:space="0" w:color="auto"/>
            </w:tcBorders>
          </w:tcPr>
          <w:p w14:paraId="330767CF"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120,10</w:t>
            </w:r>
          </w:p>
        </w:tc>
        <w:tc>
          <w:tcPr>
            <w:tcW w:w="850" w:type="dxa"/>
            <w:tcBorders>
              <w:top w:val="single" w:sz="4" w:space="0" w:color="auto"/>
              <w:left w:val="single" w:sz="4" w:space="0" w:color="auto"/>
              <w:bottom w:val="single" w:sz="4" w:space="0" w:color="auto"/>
              <w:right w:val="single" w:sz="4" w:space="0" w:color="auto"/>
            </w:tcBorders>
          </w:tcPr>
          <w:p w14:paraId="3E2630CA" w14:textId="77777777" w:rsidR="00252B51" w:rsidRPr="007A7423" w:rsidRDefault="00252B51" w:rsidP="00874A9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232,00</w:t>
            </w:r>
          </w:p>
        </w:tc>
        <w:tc>
          <w:tcPr>
            <w:tcW w:w="851" w:type="dxa"/>
            <w:tcBorders>
              <w:top w:val="single" w:sz="4" w:space="0" w:color="auto"/>
              <w:left w:val="single" w:sz="4" w:space="0" w:color="auto"/>
              <w:bottom w:val="single" w:sz="4" w:space="0" w:color="auto"/>
              <w:right w:val="single" w:sz="4" w:space="0" w:color="auto"/>
            </w:tcBorders>
          </w:tcPr>
          <w:p w14:paraId="5A2A7EE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B52AB9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1D8CE977"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1E54383"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0,004506</w:t>
            </w:r>
          </w:p>
        </w:tc>
        <w:tc>
          <w:tcPr>
            <w:tcW w:w="1134" w:type="dxa"/>
            <w:tcBorders>
              <w:top w:val="single" w:sz="4" w:space="0" w:color="auto"/>
              <w:left w:val="single" w:sz="4" w:space="0" w:color="auto"/>
              <w:bottom w:val="single" w:sz="4" w:space="0" w:color="auto"/>
              <w:right w:val="single" w:sz="4" w:space="0" w:color="auto"/>
            </w:tcBorders>
          </w:tcPr>
          <w:p w14:paraId="135BC4CC" w14:textId="77777777" w:rsidR="00252B51" w:rsidRPr="007A7423" w:rsidRDefault="00252B51" w:rsidP="00874A98">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33C742D9" w14:textId="77777777" w:rsidTr="002520EE">
        <w:trPr>
          <w:trHeight w:hRule="exact" w:val="294"/>
        </w:trPr>
        <w:tc>
          <w:tcPr>
            <w:tcW w:w="9645" w:type="dxa"/>
            <w:gridSpan w:val="9"/>
            <w:tcBorders>
              <w:top w:val="single" w:sz="4" w:space="0" w:color="auto"/>
              <w:left w:val="single" w:sz="4" w:space="0" w:color="auto"/>
              <w:bottom w:val="single" w:sz="4" w:space="0" w:color="auto"/>
              <w:right w:val="single" w:sz="4" w:space="0" w:color="auto"/>
            </w:tcBorders>
          </w:tcPr>
          <w:p w14:paraId="134AB325" w14:textId="77777777" w:rsidR="00252B51" w:rsidRPr="007A7423" w:rsidRDefault="00252B51" w:rsidP="00E60489">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Котельная № 25, с. Кеслерово ул. Гастелло, 62</w:t>
            </w:r>
          </w:p>
        </w:tc>
      </w:tr>
      <w:tr w:rsidR="00252B51" w:rsidRPr="007A7423" w14:paraId="4E1440EE" w14:textId="77777777" w:rsidTr="00C87D48">
        <w:trPr>
          <w:gridAfter w:val="1"/>
          <w:wAfter w:w="6" w:type="dxa"/>
          <w:trHeight w:hRule="exact" w:val="269"/>
        </w:trPr>
        <w:tc>
          <w:tcPr>
            <w:tcW w:w="2694" w:type="dxa"/>
            <w:tcBorders>
              <w:top w:val="single" w:sz="4" w:space="0" w:color="auto"/>
              <w:left w:val="single" w:sz="4" w:space="0" w:color="auto"/>
              <w:bottom w:val="single" w:sz="4" w:space="0" w:color="auto"/>
              <w:right w:val="single" w:sz="4" w:space="0" w:color="auto"/>
            </w:tcBorders>
          </w:tcPr>
          <w:p w14:paraId="7E5C3F58" w14:textId="77777777" w:rsidR="00252B51" w:rsidRPr="007A7423" w:rsidRDefault="00252B51" w:rsidP="00C87D48">
            <w:pPr>
              <w:widowControl w:val="0"/>
              <w:suppressAutoHyphens/>
              <w:spacing w:after="0" w:line="240" w:lineRule="auto"/>
              <w:ind w:right="-114"/>
              <w:rPr>
                <w:rFonts w:ascii="Times New Roman" w:hAnsi="Times New Roman" w:cs="Times New Roman"/>
                <w:sz w:val="24"/>
                <w:szCs w:val="24"/>
              </w:rPr>
            </w:pPr>
            <w:r w:rsidRPr="007A7423">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33F6FBDF"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52958E1"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43726D"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898C66"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3DC05DE"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D9BCD6"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2E3781"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p>
        </w:tc>
      </w:tr>
      <w:tr w:rsidR="00252B51" w:rsidRPr="007A7423" w14:paraId="744862F1" w14:textId="77777777" w:rsidTr="002520E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A0BC80B" w14:textId="3B7B220C"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 xml:space="preserve">с.Кеслерово, ул.Гастелло, 62 </w:t>
            </w:r>
          </w:p>
        </w:tc>
        <w:tc>
          <w:tcPr>
            <w:tcW w:w="1134" w:type="dxa"/>
            <w:tcBorders>
              <w:top w:val="single" w:sz="4" w:space="0" w:color="auto"/>
              <w:left w:val="single" w:sz="4" w:space="0" w:color="auto"/>
              <w:bottom w:val="single" w:sz="4" w:space="0" w:color="auto"/>
              <w:right w:val="single" w:sz="4" w:space="0" w:color="auto"/>
            </w:tcBorders>
          </w:tcPr>
          <w:p w14:paraId="3106492E" w14:textId="77777777"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1226,20</w:t>
            </w:r>
          </w:p>
        </w:tc>
        <w:tc>
          <w:tcPr>
            <w:tcW w:w="850" w:type="dxa"/>
            <w:tcBorders>
              <w:top w:val="single" w:sz="4" w:space="0" w:color="auto"/>
              <w:left w:val="single" w:sz="4" w:space="0" w:color="auto"/>
              <w:bottom w:val="single" w:sz="4" w:space="0" w:color="auto"/>
              <w:right w:val="single" w:sz="4" w:space="0" w:color="auto"/>
            </w:tcBorders>
          </w:tcPr>
          <w:p w14:paraId="593234DD" w14:textId="181F675E" w:rsidR="00252B51" w:rsidRPr="007A7423" w:rsidRDefault="00252B51" w:rsidP="002520EE">
            <w:pPr>
              <w:widowControl w:val="0"/>
              <w:suppressAutoHyphens/>
              <w:spacing w:after="0" w:line="240" w:lineRule="auto"/>
              <w:ind w:left="-101"/>
              <w:jc w:val="center"/>
              <w:rPr>
                <w:rFonts w:ascii="Times New Roman" w:hAnsi="Times New Roman" w:cs="Times New Roman"/>
                <w:sz w:val="24"/>
                <w:szCs w:val="24"/>
              </w:rPr>
            </w:pPr>
            <w:r w:rsidRPr="007A7423">
              <w:rPr>
                <w:rFonts w:ascii="Times New Roman" w:hAnsi="Times New Roman" w:cs="Times New Roman"/>
                <w:sz w:val="24"/>
                <w:szCs w:val="24"/>
              </w:rPr>
              <w:t>5680,0</w:t>
            </w:r>
          </w:p>
        </w:tc>
        <w:tc>
          <w:tcPr>
            <w:tcW w:w="851" w:type="dxa"/>
            <w:tcBorders>
              <w:top w:val="single" w:sz="4" w:space="0" w:color="auto"/>
              <w:left w:val="single" w:sz="4" w:space="0" w:color="auto"/>
              <w:bottom w:val="single" w:sz="4" w:space="0" w:color="auto"/>
              <w:right w:val="single" w:sz="4" w:space="0" w:color="auto"/>
            </w:tcBorders>
          </w:tcPr>
          <w:p w14:paraId="7622E33D" w14:textId="77777777"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3749D03" w14:textId="77777777"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1BB84DB0" w14:textId="77777777"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8892B5D" w14:textId="77777777"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0,094553</w:t>
            </w:r>
          </w:p>
        </w:tc>
        <w:tc>
          <w:tcPr>
            <w:tcW w:w="1134" w:type="dxa"/>
            <w:tcBorders>
              <w:top w:val="single" w:sz="4" w:space="0" w:color="auto"/>
              <w:left w:val="single" w:sz="4" w:space="0" w:color="auto"/>
              <w:bottom w:val="single" w:sz="4" w:space="0" w:color="auto"/>
              <w:right w:val="single" w:sz="4" w:space="0" w:color="auto"/>
            </w:tcBorders>
          </w:tcPr>
          <w:p w14:paraId="11513AC5" w14:textId="77777777"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0,016963</w:t>
            </w:r>
          </w:p>
        </w:tc>
      </w:tr>
      <w:tr w:rsidR="00252B51" w:rsidRPr="007A7423" w14:paraId="1FF18AB6" w14:textId="77777777" w:rsidTr="002520EE">
        <w:trPr>
          <w:trHeight w:hRule="exact" w:val="285"/>
        </w:trPr>
        <w:tc>
          <w:tcPr>
            <w:tcW w:w="9645" w:type="dxa"/>
            <w:gridSpan w:val="9"/>
            <w:tcBorders>
              <w:top w:val="single" w:sz="4" w:space="0" w:color="auto"/>
              <w:left w:val="single" w:sz="4" w:space="0" w:color="auto"/>
              <w:bottom w:val="single" w:sz="4" w:space="0" w:color="auto"/>
              <w:right w:val="single" w:sz="4" w:space="0" w:color="auto"/>
            </w:tcBorders>
          </w:tcPr>
          <w:p w14:paraId="1808AD6A" w14:textId="1F082FC0" w:rsidR="00252B51" w:rsidRPr="007A7423" w:rsidRDefault="00252B51" w:rsidP="002520EE">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Котельная № 30, х</w:t>
            </w:r>
            <w:r w:rsidR="002520EE">
              <w:rPr>
                <w:rFonts w:ascii="Times New Roman" w:hAnsi="Times New Roman" w:cs="Times New Roman"/>
                <w:sz w:val="24"/>
                <w:szCs w:val="24"/>
              </w:rPr>
              <w:t>ут</w:t>
            </w:r>
            <w:r w:rsidRPr="007A7423">
              <w:rPr>
                <w:rFonts w:ascii="Times New Roman" w:hAnsi="Times New Roman" w:cs="Times New Roman"/>
                <w:sz w:val="24"/>
                <w:szCs w:val="24"/>
              </w:rPr>
              <w:t>. Павловский, ул. Молодежная, 2</w:t>
            </w:r>
            <w:r w:rsidR="002520EE">
              <w:rPr>
                <w:rFonts w:ascii="Times New Roman" w:hAnsi="Times New Roman" w:cs="Times New Roman"/>
                <w:sz w:val="24"/>
                <w:szCs w:val="24"/>
              </w:rPr>
              <w:t xml:space="preserve"> Б</w:t>
            </w:r>
          </w:p>
        </w:tc>
      </w:tr>
      <w:tr w:rsidR="00252B51" w:rsidRPr="007A7423" w14:paraId="1268ADA1" w14:textId="77777777" w:rsidTr="00E72C4D">
        <w:trPr>
          <w:gridAfter w:val="1"/>
          <w:wAfter w:w="6" w:type="dxa"/>
          <w:trHeight w:hRule="exact" w:val="276"/>
        </w:trPr>
        <w:tc>
          <w:tcPr>
            <w:tcW w:w="2694" w:type="dxa"/>
            <w:tcBorders>
              <w:top w:val="single" w:sz="4" w:space="0" w:color="auto"/>
              <w:left w:val="single" w:sz="4" w:space="0" w:color="auto"/>
              <w:bottom w:val="single" w:sz="4" w:space="0" w:color="auto"/>
              <w:right w:val="single" w:sz="4" w:space="0" w:color="auto"/>
            </w:tcBorders>
          </w:tcPr>
          <w:p w14:paraId="10631B5F"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Многоквартирные дома</w:t>
            </w:r>
          </w:p>
        </w:tc>
        <w:tc>
          <w:tcPr>
            <w:tcW w:w="1134" w:type="dxa"/>
            <w:tcBorders>
              <w:top w:val="single" w:sz="4" w:space="0" w:color="auto"/>
              <w:left w:val="single" w:sz="4" w:space="0" w:color="auto"/>
              <w:bottom w:val="single" w:sz="4" w:space="0" w:color="auto"/>
              <w:right w:val="single" w:sz="4" w:space="0" w:color="auto"/>
            </w:tcBorders>
          </w:tcPr>
          <w:p w14:paraId="451DC84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99318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0E94F5"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C7577A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7D5801"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A5F9A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66521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r>
      <w:tr w:rsidR="00252B51" w:rsidRPr="007A7423" w14:paraId="4D466819"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53479079" w14:textId="77777777" w:rsidR="00E72C4D" w:rsidRDefault="00E72C4D"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Pr>
                <w:rFonts w:ascii="Times New Roman" w:hAnsi="Times New Roman" w:cs="Times New Roman"/>
                <w:sz w:val="24"/>
                <w:szCs w:val="24"/>
              </w:rPr>
              <w:t>ут</w:t>
            </w:r>
            <w:r w:rsidRPr="007A7423">
              <w:rPr>
                <w:rFonts w:ascii="Times New Roman" w:hAnsi="Times New Roman" w:cs="Times New Roman"/>
                <w:sz w:val="24"/>
                <w:szCs w:val="24"/>
              </w:rPr>
              <w:t>. Павловский,</w:t>
            </w:r>
          </w:p>
          <w:p w14:paraId="54D9A878" w14:textId="3A4ADEF5"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E72C4D">
              <w:rPr>
                <w:rFonts w:ascii="Times New Roman" w:hAnsi="Times New Roman" w:cs="Times New Roman"/>
                <w:sz w:val="24"/>
                <w:szCs w:val="24"/>
              </w:rPr>
              <w:t xml:space="preserve"> </w:t>
            </w:r>
            <w:r w:rsidRPr="007A7423">
              <w:rPr>
                <w:rFonts w:ascii="Times New Roman" w:hAnsi="Times New Roman" w:cs="Times New Roman"/>
                <w:sz w:val="24"/>
                <w:szCs w:val="24"/>
              </w:rPr>
              <w:t>Красная,</w:t>
            </w:r>
            <w:r w:rsidR="00E72C4D">
              <w:rPr>
                <w:rFonts w:ascii="Times New Roman" w:hAnsi="Times New Roman" w:cs="Times New Roman"/>
                <w:sz w:val="24"/>
                <w:szCs w:val="24"/>
              </w:rPr>
              <w:t xml:space="preserve"> </w:t>
            </w:r>
            <w:r w:rsidRPr="007A7423">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3D20D92A"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1101,10</w:t>
            </w:r>
          </w:p>
        </w:tc>
        <w:tc>
          <w:tcPr>
            <w:tcW w:w="850" w:type="dxa"/>
            <w:tcBorders>
              <w:top w:val="single" w:sz="4" w:space="0" w:color="auto"/>
              <w:left w:val="single" w:sz="4" w:space="0" w:color="auto"/>
              <w:bottom w:val="single" w:sz="4" w:space="0" w:color="auto"/>
              <w:right w:val="single" w:sz="4" w:space="0" w:color="auto"/>
            </w:tcBorders>
          </w:tcPr>
          <w:p w14:paraId="3037E45E"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3403,00</w:t>
            </w:r>
          </w:p>
        </w:tc>
        <w:tc>
          <w:tcPr>
            <w:tcW w:w="851" w:type="dxa"/>
            <w:tcBorders>
              <w:top w:val="single" w:sz="4" w:space="0" w:color="auto"/>
              <w:left w:val="single" w:sz="4" w:space="0" w:color="auto"/>
              <w:bottom w:val="single" w:sz="4" w:space="0" w:color="auto"/>
              <w:right w:val="single" w:sz="4" w:space="0" w:color="auto"/>
            </w:tcBorders>
          </w:tcPr>
          <w:p w14:paraId="6B40C84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F4F6B36"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4D0CB5D"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291672F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0,074917</w:t>
            </w:r>
          </w:p>
        </w:tc>
        <w:tc>
          <w:tcPr>
            <w:tcW w:w="1134" w:type="dxa"/>
            <w:tcBorders>
              <w:top w:val="single" w:sz="4" w:space="0" w:color="auto"/>
              <w:left w:val="single" w:sz="4" w:space="0" w:color="auto"/>
              <w:bottom w:val="single" w:sz="4" w:space="0" w:color="auto"/>
              <w:right w:val="single" w:sz="4" w:space="0" w:color="auto"/>
            </w:tcBorders>
          </w:tcPr>
          <w:p w14:paraId="5D45792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1C7565CA"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CEBD99C" w14:textId="77777777" w:rsidR="00C87D48" w:rsidRDefault="00C87D48" w:rsidP="00C87D48">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Pr>
                <w:rFonts w:ascii="Times New Roman" w:hAnsi="Times New Roman" w:cs="Times New Roman"/>
                <w:sz w:val="24"/>
                <w:szCs w:val="24"/>
              </w:rPr>
              <w:t>ут</w:t>
            </w:r>
            <w:r w:rsidRPr="007A7423">
              <w:rPr>
                <w:rFonts w:ascii="Times New Roman" w:hAnsi="Times New Roman" w:cs="Times New Roman"/>
                <w:sz w:val="24"/>
                <w:szCs w:val="24"/>
              </w:rPr>
              <w:t>. Павловский,</w:t>
            </w:r>
          </w:p>
          <w:p w14:paraId="21145C21" w14:textId="7F08363F"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87D48">
              <w:rPr>
                <w:rFonts w:ascii="Times New Roman" w:hAnsi="Times New Roman" w:cs="Times New Roman"/>
                <w:sz w:val="24"/>
                <w:szCs w:val="24"/>
              </w:rPr>
              <w:t xml:space="preserve"> </w:t>
            </w:r>
            <w:r w:rsidRPr="007A7423">
              <w:rPr>
                <w:rFonts w:ascii="Times New Roman" w:hAnsi="Times New Roman" w:cs="Times New Roman"/>
                <w:sz w:val="24"/>
                <w:szCs w:val="24"/>
              </w:rPr>
              <w:t>Красная,12</w:t>
            </w:r>
          </w:p>
        </w:tc>
        <w:tc>
          <w:tcPr>
            <w:tcW w:w="1134" w:type="dxa"/>
            <w:tcBorders>
              <w:top w:val="single" w:sz="4" w:space="0" w:color="auto"/>
              <w:left w:val="single" w:sz="4" w:space="0" w:color="auto"/>
              <w:bottom w:val="single" w:sz="4" w:space="0" w:color="auto"/>
              <w:right w:val="single" w:sz="4" w:space="0" w:color="auto"/>
            </w:tcBorders>
          </w:tcPr>
          <w:p w14:paraId="251F17A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978,70</w:t>
            </w:r>
          </w:p>
        </w:tc>
        <w:tc>
          <w:tcPr>
            <w:tcW w:w="850" w:type="dxa"/>
            <w:tcBorders>
              <w:top w:val="single" w:sz="4" w:space="0" w:color="auto"/>
              <w:left w:val="single" w:sz="4" w:space="0" w:color="auto"/>
              <w:bottom w:val="single" w:sz="4" w:space="0" w:color="auto"/>
              <w:right w:val="single" w:sz="4" w:space="0" w:color="auto"/>
            </w:tcBorders>
          </w:tcPr>
          <w:p w14:paraId="34DC692B"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3836,00</w:t>
            </w:r>
          </w:p>
        </w:tc>
        <w:tc>
          <w:tcPr>
            <w:tcW w:w="851" w:type="dxa"/>
            <w:tcBorders>
              <w:top w:val="single" w:sz="4" w:space="0" w:color="auto"/>
              <w:left w:val="single" w:sz="4" w:space="0" w:color="auto"/>
              <w:bottom w:val="single" w:sz="4" w:space="0" w:color="auto"/>
              <w:right w:val="single" w:sz="4" w:space="0" w:color="auto"/>
            </w:tcBorders>
          </w:tcPr>
          <w:p w14:paraId="06BB733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0408BC1"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73E457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1AFC356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0,081072</w:t>
            </w:r>
          </w:p>
        </w:tc>
        <w:tc>
          <w:tcPr>
            <w:tcW w:w="1134" w:type="dxa"/>
            <w:tcBorders>
              <w:top w:val="single" w:sz="4" w:space="0" w:color="auto"/>
              <w:left w:val="single" w:sz="4" w:space="0" w:color="auto"/>
              <w:bottom w:val="single" w:sz="4" w:space="0" w:color="auto"/>
              <w:right w:val="single" w:sz="4" w:space="0" w:color="auto"/>
            </w:tcBorders>
          </w:tcPr>
          <w:p w14:paraId="5899B9A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2500BADF"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9160366" w14:textId="77777777" w:rsidR="00C87D48" w:rsidRDefault="00C87D48" w:rsidP="00C87D48">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Pr>
                <w:rFonts w:ascii="Times New Roman" w:hAnsi="Times New Roman" w:cs="Times New Roman"/>
                <w:sz w:val="24"/>
                <w:szCs w:val="24"/>
              </w:rPr>
              <w:t>ут</w:t>
            </w:r>
            <w:r w:rsidRPr="007A7423">
              <w:rPr>
                <w:rFonts w:ascii="Times New Roman" w:hAnsi="Times New Roman" w:cs="Times New Roman"/>
                <w:sz w:val="24"/>
                <w:szCs w:val="24"/>
              </w:rPr>
              <w:t>. Павловский,</w:t>
            </w:r>
          </w:p>
          <w:p w14:paraId="5ECEA97B" w14:textId="5C8D4B4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87D48">
              <w:rPr>
                <w:rFonts w:ascii="Times New Roman" w:hAnsi="Times New Roman" w:cs="Times New Roman"/>
                <w:sz w:val="24"/>
                <w:szCs w:val="24"/>
              </w:rPr>
              <w:t xml:space="preserve"> </w:t>
            </w:r>
            <w:r w:rsidRPr="007A7423">
              <w:rPr>
                <w:rFonts w:ascii="Times New Roman" w:hAnsi="Times New Roman" w:cs="Times New Roman"/>
                <w:sz w:val="24"/>
                <w:szCs w:val="24"/>
              </w:rPr>
              <w:t>Красная,14</w:t>
            </w:r>
          </w:p>
        </w:tc>
        <w:tc>
          <w:tcPr>
            <w:tcW w:w="1134" w:type="dxa"/>
            <w:tcBorders>
              <w:top w:val="single" w:sz="4" w:space="0" w:color="auto"/>
              <w:left w:val="single" w:sz="4" w:space="0" w:color="auto"/>
              <w:bottom w:val="single" w:sz="4" w:space="0" w:color="auto"/>
              <w:right w:val="single" w:sz="4" w:space="0" w:color="auto"/>
            </w:tcBorders>
          </w:tcPr>
          <w:p w14:paraId="3948CF3E"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982,80</w:t>
            </w:r>
          </w:p>
        </w:tc>
        <w:tc>
          <w:tcPr>
            <w:tcW w:w="850" w:type="dxa"/>
            <w:tcBorders>
              <w:top w:val="single" w:sz="4" w:space="0" w:color="auto"/>
              <w:left w:val="single" w:sz="4" w:space="0" w:color="auto"/>
              <w:bottom w:val="single" w:sz="4" w:space="0" w:color="auto"/>
              <w:right w:val="single" w:sz="4" w:space="0" w:color="auto"/>
            </w:tcBorders>
          </w:tcPr>
          <w:p w14:paraId="39434528"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3289,00</w:t>
            </w:r>
          </w:p>
        </w:tc>
        <w:tc>
          <w:tcPr>
            <w:tcW w:w="851" w:type="dxa"/>
            <w:tcBorders>
              <w:top w:val="single" w:sz="4" w:space="0" w:color="auto"/>
              <w:left w:val="single" w:sz="4" w:space="0" w:color="auto"/>
              <w:bottom w:val="single" w:sz="4" w:space="0" w:color="auto"/>
              <w:right w:val="single" w:sz="4" w:space="0" w:color="auto"/>
            </w:tcBorders>
          </w:tcPr>
          <w:p w14:paraId="64C0DBE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5C04A76"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CF57725"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7FE89DF4"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0,072407</w:t>
            </w:r>
          </w:p>
        </w:tc>
        <w:tc>
          <w:tcPr>
            <w:tcW w:w="1134" w:type="dxa"/>
            <w:tcBorders>
              <w:top w:val="single" w:sz="4" w:space="0" w:color="auto"/>
              <w:left w:val="single" w:sz="4" w:space="0" w:color="auto"/>
              <w:bottom w:val="single" w:sz="4" w:space="0" w:color="auto"/>
              <w:right w:val="single" w:sz="4" w:space="0" w:color="auto"/>
            </w:tcBorders>
          </w:tcPr>
          <w:p w14:paraId="1A009FD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31F113B2"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338DB9F0" w14:textId="77777777" w:rsidR="00C87D48" w:rsidRDefault="00C87D48" w:rsidP="00C87D48">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Pr>
                <w:rFonts w:ascii="Times New Roman" w:hAnsi="Times New Roman" w:cs="Times New Roman"/>
                <w:sz w:val="24"/>
                <w:szCs w:val="24"/>
              </w:rPr>
              <w:t>ут</w:t>
            </w:r>
            <w:r w:rsidRPr="007A7423">
              <w:rPr>
                <w:rFonts w:ascii="Times New Roman" w:hAnsi="Times New Roman" w:cs="Times New Roman"/>
                <w:sz w:val="24"/>
                <w:szCs w:val="24"/>
              </w:rPr>
              <w:t>. Павловский,</w:t>
            </w:r>
          </w:p>
          <w:p w14:paraId="280DC698" w14:textId="5F22E92D"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87D48">
              <w:rPr>
                <w:rFonts w:ascii="Times New Roman" w:hAnsi="Times New Roman" w:cs="Times New Roman"/>
                <w:sz w:val="24"/>
                <w:szCs w:val="24"/>
              </w:rPr>
              <w:t xml:space="preserve"> </w:t>
            </w:r>
            <w:r w:rsidRPr="007A7423">
              <w:rPr>
                <w:rFonts w:ascii="Times New Roman" w:hAnsi="Times New Roman" w:cs="Times New Roman"/>
                <w:sz w:val="24"/>
                <w:szCs w:val="24"/>
              </w:rPr>
              <w:t>Красная,16</w:t>
            </w:r>
          </w:p>
        </w:tc>
        <w:tc>
          <w:tcPr>
            <w:tcW w:w="1134" w:type="dxa"/>
            <w:tcBorders>
              <w:top w:val="single" w:sz="4" w:space="0" w:color="auto"/>
              <w:left w:val="single" w:sz="4" w:space="0" w:color="auto"/>
              <w:bottom w:val="single" w:sz="4" w:space="0" w:color="auto"/>
              <w:right w:val="single" w:sz="4" w:space="0" w:color="auto"/>
            </w:tcBorders>
          </w:tcPr>
          <w:p w14:paraId="338876E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991,30</w:t>
            </w:r>
          </w:p>
        </w:tc>
        <w:tc>
          <w:tcPr>
            <w:tcW w:w="850" w:type="dxa"/>
            <w:tcBorders>
              <w:top w:val="single" w:sz="4" w:space="0" w:color="auto"/>
              <w:left w:val="single" w:sz="4" w:space="0" w:color="auto"/>
              <w:bottom w:val="single" w:sz="4" w:space="0" w:color="auto"/>
              <w:right w:val="single" w:sz="4" w:space="0" w:color="auto"/>
            </w:tcBorders>
          </w:tcPr>
          <w:p w14:paraId="15476DC4"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3836,00</w:t>
            </w:r>
          </w:p>
        </w:tc>
        <w:tc>
          <w:tcPr>
            <w:tcW w:w="851" w:type="dxa"/>
            <w:tcBorders>
              <w:top w:val="single" w:sz="4" w:space="0" w:color="auto"/>
              <w:left w:val="single" w:sz="4" w:space="0" w:color="auto"/>
              <w:bottom w:val="single" w:sz="4" w:space="0" w:color="auto"/>
              <w:right w:val="single" w:sz="4" w:space="0" w:color="auto"/>
            </w:tcBorders>
          </w:tcPr>
          <w:p w14:paraId="704AC1D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EFBDD9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F713E48"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566F01D5"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0,081072</w:t>
            </w:r>
          </w:p>
        </w:tc>
        <w:tc>
          <w:tcPr>
            <w:tcW w:w="1134" w:type="dxa"/>
            <w:tcBorders>
              <w:top w:val="single" w:sz="4" w:space="0" w:color="auto"/>
              <w:left w:val="single" w:sz="4" w:space="0" w:color="auto"/>
              <w:bottom w:val="single" w:sz="4" w:space="0" w:color="auto"/>
              <w:right w:val="single" w:sz="4" w:space="0" w:color="auto"/>
            </w:tcBorders>
          </w:tcPr>
          <w:p w14:paraId="7BA632A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40CC85F3"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59585E01" w14:textId="77777777" w:rsidR="00C87D48" w:rsidRDefault="00C87D48" w:rsidP="00C87D48">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Pr>
                <w:rFonts w:ascii="Times New Roman" w:hAnsi="Times New Roman" w:cs="Times New Roman"/>
                <w:sz w:val="24"/>
                <w:szCs w:val="24"/>
              </w:rPr>
              <w:t>ут</w:t>
            </w:r>
            <w:r w:rsidRPr="007A7423">
              <w:rPr>
                <w:rFonts w:ascii="Times New Roman" w:hAnsi="Times New Roman" w:cs="Times New Roman"/>
                <w:sz w:val="24"/>
                <w:szCs w:val="24"/>
              </w:rPr>
              <w:t>. Павловский,</w:t>
            </w:r>
          </w:p>
          <w:p w14:paraId="088D58FA" w14:textId="2E1B337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C87D48">
              <w:rPr>
                <w:rFonts w:ascii="Times New Roman" w:hAnsi="Times New Roman" w:cs="Times New Roman"/>
                <w:sz w:val="24"/>
                <w:szCs w:val="24"/>
              </w:rPr>
              <w:t xml:space="preserve"> </w:t>
            </w:r>
            <w:r w:rsidRPr="007A7423">
              <w:rPr>
                <w:rFonts w:ascii="Times New Roman" w:hAnsi="Times New Roman" w:cs="Times New Roman"/>
                <w:sz w:val="24"/>
                <w:szCs w:val="24"/>
              </w:rPr>
              <w:t>Красная,18</w:t>
            </w:r>
          </w:p>
        </w:tc>
        <w:tc>
          <w:tcPr>
            <w:tcW w:w="1134" w:type="dxa"/>
            <w:tcBorders>
              <w:top w:val="single" w:sz="4" w:space="0" w:color="auto"/>
              <w:left w:val="single" w:sz="4" w:space="0" w:color="auto"/>
              <w:bottom w:val="single" w:sz="4" w:space="0" w:color="auto"/>
              <w:right w:val="single" w:sz="4" w:space="0" w:color="auto"/>
            </w:tcBorders>
          </w:tcPr>
          <w:p w14:paraId="319B22F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587,38</w:t>
            </w:r>
          </w:p>
        </w:tc>
        <w:tc>
          <w:tcPr>
            <w:tcW w:w="850" w:type="dxa"/>
            <w:tcBorders>
              <w:top w:val="single" w:sz="4" w:space="0" w:color="auto"/>
              <w:left w:val="single" w:sz="4" w:space="0" w:color="auto"/>
              <w:bottom w:val="single" w:sz="4" w:space="0" w:color="auto"/>
              <w:right w:val="single" w:sz="4" w:space="0" w:color="auto"/>
            </w:tcBorders>
          </w:tcPr>
          <w:p w14:paraId="27996E1E"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2109,00</w:t>
            </w:r>
          </w:p>
        </w:tc>
        <w:tc>
          <w:tcPr>
            <w:tcW w:w="851" w:type="dxa"/>
            <w:tcBorders>
              <w:top w:val="single" w:sz="4" w:space="0" w:color="auto"/>
              <w:left w:val="single" w:sz="4" w:space="0" w:color="auto"/>
              <w:bottom w:val="single" w:sz="4" w:space="0" w:color="auto"/>
              <w:right w:val="single" w:sz="4" w:space="0" w:color="auto"/>
            </w:tcBorders>
          </w:tcPr>
          <w:p w14:paraId="44224F9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35318E8"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5EF7511"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5E6ADF85"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0,049215</w:t>
            </w:r>
          </w:p>
        </w:tc>
        <w:tc>
          <w:tcPr>
            <w:tcW w:w="1134" w:type="dxa"/>
            <w:tcBorders>
              <w:top w:val="single" w:sz="4" w:space="0" w:color="auto"/>
              <w:left w:val="single" w:sz="4" w:space="0" w:color="auto"/>
              <w:bottom w:val="single" w:sz="4" w:space="0" w:color="auto"/>
              <w:right w:val="single" w:sz="4" w:space="0" w:color="auto"/>
            </w:tcBorders>
          </w:tcPr>
          <w:p w14:paraId="450DE30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1CFC7BE4"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013B8A68" w14:textId="77777777" w:rsidR="00252B51" w:rsidRPr="007A7423" w:rsidRDefault="00252B51" w:rsidP="00C87D48">
            <w:pPr>
              <w:widowControl w:val="0"/>
              <w:suppressAutoHyphens/>
              <w:spacing w:after="0" w:line="240" w:lineRule="auto"/>
              <w:ind w:right="-114"/>
              <w:rPr>
                <w:rFonts w:ascii="Times New Roman" w:hAnsi="Times New Roman" w:cs="Times New Roman"/>
                <w:sz w:val="24"/>
                <w:szCs w:val="24"/>
              </w:rPr>
            </w:pPr>
            <w:r w:rsidRPr="007A7423">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6439641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8C0A11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0EFD3A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B979CA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60F36E"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67911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36CA5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r>
      <w:tr w:rsidR="00252B51" w:rsidRPr="007A7423" w14:paraId="5ED0567C"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108E505B" w14:textId="77777777" w:rsidR="00C87D48"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1D2993FA" w14:textId="58B7719C"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Красн</w:t>
            </w:r>
            <w:r w:rsidR="004D4408" w:rsidRPr="007A7423">
              <w:rPr>
                <w:rFonts w:ascii="Times New Roman" w:hAnsi="Times New Roman" w:cs="Times New Roman"/>
                <w:sz w:val="24"/>
                <w:szCs w:val="24"/>
              </w:rPr>
              <w:t xml:space="preserve">ая, 11 </w:t>
            </w:r>
          </w:p>
        </w:tc>
        <w:tc>
          <w:tcPr>
            <w:tcW w:w="1134" w:type="dxa"/>
            <w:tcBorders>
              <w:top w:val="single" w:sz="4" w:space="0" w:color="auto"/>
              <w:left w:val="single" w:sz="4" w:space="0" w:color="auto"/>
              <w:bottom w:val="single" w:sz="4" w:space="0" w:color="auto"/>
              <w:right w:val="single" w:sz="4" w:space="0" w:color="auto"/>
            </w:tcBorders>
          </w:tcPr>
          <w:p w14:paraId="5F1E8F7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681,15</w:t>
            </w:r>
          </w:p>
        </w:tc>
        <w:tc>
          <w:tcPr>
            <w:tcW w:w="850" w:type="dxa"/>
            <w:tcBorders>
              <w:top w:val="single" w:sz="4" w:space="0" w:color="auto"/>
              <w:left w:val="single" w:sz="4" w:space="0" w:color="auto"/>
              <w:bottom w:val="single" w:sz="4" w:space="0" w:color="auto"/>
              <w:right w:val="single" w:sz="4" w:space="0" w:color="auto"/>
            </w:tcBorders>
          </w:tcPr>
          <w:p w14:paraId="3273E563"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2041,00</w:t>
            </w:r>
          </w:p>
        </w:tc>
        <w:tc>
          <w:tcPr>
            <w:tcW w:w="851" w:type="dxa"/>
            <w:tcBorders>
              <w:top w:val="single" w:sz="4" w:space="0" w:color="auto"/>
              <w:left w:val="single" w:sz="4" w:space="0" w:color="auto"/>
              <w:bottom w:val="single" w:sz="4" w:space="0" w:color="auto"/>
              <w:right w:val="single" w:sz="4" w:space="0" w:color="auto"/>
            </w:tcBorders>
          </w:tcPr>
          <w:p w14:paraId="2333D02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15C5ED3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652A50E3"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36E029D"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0,038642</w:t>
            </w:r>
          </w:p>
        </w:tc>
        <w:tc>
          <w:tcPr>
            <w:tcW w:w="1134" w:type="dxa"/>
            <w:tcBorders>
              <w:top w:val="single" w:sz="4" w:space="0" w:color="auto"/>
              <w:left w:val="single" w:sz="4" w:space="0" w:color="auto"/>
              <w:bottom w:val="single" w:sz="4" w:space="0" w:color="auto"/>
              <w:right w:val="single" w:sz="4" w:space="0" w:color="auto"/>
            </w:tcBorders>
          </w:tcPr>
          <w:p w14:paraId="4E66F4F6"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731B83E9"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03CB545" w14:textId="77777777" w:rsidR="00C87D48"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7992BA12" w14:textId="09612E5F"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Новая, 2</w:t>
            </w:r>
          </w:p>
        </w:tc>
        <w:tc>
          <w:tcPr>
            <w:tcW w:w="1134" w:type="dxa"/>
            <w:tcBorders>
              <w:top w:val="single" w:sz="4" w:space="0" w:color="auto"/>
              <w:left w:val="single" w:sz="4" w:space="0" w:color="auto"/>
              <w:bottom w:val="single" w:sz="4" w:space="0" w:color="auto"/>
              <w:right w:val="single" w:sz="4" w:space="0" w:color="auto"/>
            </w:tcBorders>
          </w:tcPr>
          <w:p w14:paraId="0CF93B61"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1617,50</w:t>
            </w:r>
          </w:p>
        </w:tc>
        <w:tc>
          <w:tcPr>
            <w:tcW w:w="850" w:type="dxa"/>
            <w:tcBorders>
              <w:top w:val="single" w:sz="4" w:space="0" w:color="auto"/>
              <w:left w:val="single" w:sz="4" w:space="0" w:color="auto"/>
              <w:bottom w:val="single" w:sz="4" w:space="0" w:color="auto"/>
              <w:right w:val="single" w:sz="4" w:space="0" w:color="auto"/>
            </w:tcBorders>
          </w:tcPr>
          <w:p w14:paraId="5067AF03" w14:textId="6235903E"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10164,0</w:t>
            </w:r>
          </w:p>
        </w:tc>
        <w:tc>
          <w:tcPr>
            <w:tcW w:w="851" w:type="dxa"/>
            <w:tcBorders>
              <w:top w:val="single" w:sz="4" w:space="0" w:color="auto"/>
              <w:left w:val="single" w:sz="4" w:space="0" w:color="auto"/>
              <w:bottom w:val="single" w:sz="4" w:space="0" w:color="auto"/>
              <w:right w:val="single" w:sz="4" w:space="0" w:color="auto"/>
            </w:tcBorders>
          </w:tcPr>
          <w:p w14:paraId="34B1D77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5A3ADC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134D571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913245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0,126999</w:t>
            </w:r>
          </w:p>
        </w:tc>
        <w:tc>
          <w:tcPr>
            <w:tcW w:w="1134" w:type="dxa"/>
            <w:tcBorders>
              <w:top w:val="single" w:sz="4" w:space="0" w:color="auto"/>
              <w:left w:val="single" w:sz="4" w:space="0" w:color="auto"/>
              <w:bottom w:val="single" w:sz="4" w:space="0" w:color="auto"/>
              <w:right w:val="single" w:sz="4" w:space="0" w:color="auto"/>
            </w:tcBorders>
          </w:tcPr>
          <w:p w14:paraId="0E65D14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6CF6E1EF" w14:textId="77777777" w:rsidTr="00E72C4D">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18910D77" w14:textId="77777777" w:rsidR="00C87D48"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01A0750A" w14:textId="7650E5E9"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Красная, 13 </w:t>
            </w:r>
          </w:p>
        </w:tc>
        <w:tc>
          <w:tcPr>
            <w:tcW w:w="1134" w:type="dxa"/>
            <w:tcBorders>
              <w:top w:val="single" w:sz="4" w:space="0" w:color="auto"/>
              <w:left w:val="single" w:sz="4" w:space="0" w:color="auto"/>
              <w:bottom w:val="single" w:sz="4" w:space="0" w:color="auto"/>
              <w:right w:val="single" w:sz="4" w:space="0" w:color="auto"/>
            </w:tcBorders>
          </w:tcPr>
          <w:p w14:paraId="03B6A99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3848,40</w:t>
            </w:r>
          </w:p>
        </w:tc>
        <w:tc>
          <w:tcPr>
            <w:tcW w:w="850" w:type="dxa"/>
            <w:tcBorders>
              <w:top w:val="single" w:sz="4" w:space="0" w:color="auto"/>
              <w:left w:val="single" w:sz="4" w:space="0" w:color="auto"/>
              <w:bottom w:val="single" w:sz="4" w:space="0" w:color="auto"/>
              <w:right w:val="single" w:sz="4" w:space="0" w:color="auto"/>
            </w:tcBorders>
          </w:tcPr>
          <w:p w14:paraId="1195F9F4" w14:textId="3BEB9362"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15917,0</w:t>
            </w:r>
          </w:p>
        </w:tc>
        <w:tc>
          <w:tcPr>
            <w:tcW w:w="851" w:type="dxa"/>
            <w:tcBorders>
              <w:top w:val="single" w:sz="4" w:space="0" w:color="auto"/>
              <w:left w:val="single" w:sz="4" w:space="0" w:color="auto"/>
              <w:bottom w:val="single" w:sz="4" w:space="0" w:color="auto"/>
              <w:right w:val="single" w:sz="4" w:space="0" w:color="auto"/>
            </w:tcBorders>
          </w:tcPr>
          <w:p w14:paraId="41A2C5AA"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1C85D1EC"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54D31B8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1D31CB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0,220228</w:t>
            </w:r>
          </w:p>
        </w:tc>
        <w:tc>
          <w:tcPr>
            <w:tcW w:w="1134" w:type="dxa"/>
            <w:tcBorders>
              <w:top w:val="single" w:sz="4" w:space="0" w:color="auto"/>
              <w:left w:val="single" w:sz="4" w:space="0" w:color="auto"/>
              <w:bottom w:val="single" w:sz="4" w:space="0" w:color="auto"/>
              <w:right w:val="single" w:sz="4" w:space="0" w:color="auto"/>
            </w:tcBorders>
          </w:tcPr>
          <w:p w14:paraId="5B01BE85"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662BCCEE" w14:textId="77777777" w:rsidTr="00C87D48">
        <w:trPr>
          <w:gridAfter w:val="1"/>
          <w:wAfter w:w="6" w:type="dxa"/>
          <w:trHeight w:hRule="exact" w:val="305"/>
        </w:trPr>
        <w:tc>
          <w:tcPr>
            <w:tcW w:w="2694" w:type="dxa"/>
            <w:tcBorders>
              <w:top w:val="single" w:sz="4" w:space="0" w:color="auto"/>
              <w:left w:val="single" w:sz="4" w:space="0" w:color="auto"/>
              <w:bottom w:val="single" w:sz="4" w:space="0" w:color="auto"/>
              <w:right w:val="single" w:sz="4" w:space="0" w:color="auto"/>
            </w:tcBorders>
          </w:tcPr>
          <w:p w14:paraId="5646840F" w14:textId="77777777"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6A45259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9BEF7A6"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E2FA28D"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7BCFD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E0618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0AB21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5EF6B8"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p>
        </w:tc>
      </w:tr>
      <w:tr w:rsidR="00252B51" w:rsidRPr="007A7423" w14:paraId="062BB047" w14:textId="77777777" w:rsidTr="00F60820">
        <w:trPr>
          <w:gridAfter w:val="1"/>
          <w:wAfter w:w="6" w:type="dxa"/>
          <w:trHeight w:hRule="exact" w:val="707"/>
        </w:trPr>
        <w:tc>
          <w:tcPr>
            <w:tcW w:w="2694" w:type="dxa"/>
            <w:tcBorders>
              <w:top w:val="single" w:sz="4" w:space="0" w:color="auto"/>
              <w:left w:val="single" w:sz="4" w:space="0" w:color="auto"/>
              <w:bottom w:val="single" w:sz="4" w:space="0" w:color="auto"/>
              <w:right w:val="single" w:sz="4" w:space="0" w:color="auto"/>
            </w:tcBorders>
          </w:tcPr>
          <w:p w14:paraId="2FC32DCF" w14:textId="77777777" w:rsidR="00C87D48"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3961A95E" w14:textId="6DC128D3"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Красная, 11 </w:t>
            </w:r>
          </w:p>
        </w:tc>
        <w:tc>
          <w:tcPr>
            <w:tcW w:w="1134" w:type="dxa"/>
            <w:tcBorders>
              <w:top w:val="single" w:sz="4" w:space="0" w:color="auto"/>
              <w:left w:val="single" w:sz="4" w:space="0" w:color="auto"/>
              <w:bottom w:val="single" w:sz="4" w:space="0" w:color="auto"/>
              <w:right w:val="single" w:sz="4" w:space="0" w:color="auto"/>
            </w:tcBorders>
          </w:tcPr>
          <w:p w14:paraId="72AB4BFE"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17,40</w:t>
            </w:r>
          </w:p>
        </w:tc>
        <w:tc>
          <w:tcPr>
            <w:tcW w:w="850" w:type="dxa"/>
            <w:tcBorders>
              <w:top w:val="single" w:sz="4" w:space="0" w:color="auto"/>
              <w:left w:val="single" w:sz="4" w:space="0" w:color="auto"/>
              <w:bottom w:val="single" w:sz="4" w:space="0" w:color="auto"/>
              <w:right w:val="single" w:sz="4" w:space="0" w:color="auto"/>
            </w:tcBorders>
          </w:tcPr>
          <w:p w14:paraId="308F4F1A"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107,00</w:t>
            </w:r>
          </w:p>
        </w:tc>
        <w:tc>
          <w:tcPr>
            <w:tcW w:w="851" w:type="dxa"/>
            <w:tcBorders>
              <w:top w:val="single" w:sz="4" w:space="0" w:color="auto"/>
              <w:left w:val="single" w:sz="4" w:space="0" w:color="auto"/>
              <w:bottom w:val="single" w:sz="4" w:space="0" w:color="auto"/>
              <w:right w:val="single" w:sz="4" w:space="0" w:color="auto"/>
            </w:tcBorders>
          </w:tcPr>
          <w:p w14:paraId="04DA6DC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AB2B3F3"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44AE5BC0"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002B2D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0,002026</w:t>
            </w:r>
          </w:p>
        </w:tc>
        <w:tc>
          <w:tcPr>
            <w:tcW w:w="1134" w:type="dxa"/>
            <w:tcBorders>
              <w:top w:val="single" w:sz="4" w:space="0" w:color="auto"/>
              <w:left w:val="single" w:sz="4" w:space="0" w:color="auto"/>
              <w:bottom w:val="single" w:sz="4" w:space="0" w:color="auto"/>
              <w:right w:val="single" w:sz="4" w:space="0" w:color="auto"/>
            </w:tcBorders>
          </w:tcPr>
          <w:p w14:paraId="32948128"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1818FBBD" w14:textId="77777777" w:rsidTr="00C87D48">
        <w:trPr>
          <w:gridAfter w:val="1"/>
          <w:wAfter w:w="6" w:type="dxa"/>
          <w:trHeight w:hRule="exact" w:val="701"/>
        </w:trPr>
        <w:tc>
          <w:tcPr>
            <w:tcW w:w="2694" w:type="dxa"/>
            <w:tcBorders>
              <w:top w:val="single" w:sz="4" w:space="0" w:color="auto"/>
              <w:left w:val="single" w:sz="4" w:space="0" w:color="auto"/>
              <w:bottom w:val="single" w:sz="4" w:space="0" w:color="auto"/>
              <w:right w:val="single" w:sz="4" w:space="0" w:color="auto"/>
            </w:tcBorders>
          </w:tcPr>
          <w:p w14:paraId="411861D6" w14:textId="77777777" w:rsidR="00C87D48"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Павловский,</w:t>
            </w:r>
          </w:p>
          <w:p w14:paraId="551657FA" w14:textId="31212A9B"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Красная, 11</w:t>
            </w:r>
          </w:p>
        </w:tc>
        <w:tc>
          <w:tcPr>
            <w:tcW w:w="1134" w:type="dxa"/>
            <w:tcBorders>
              <w:top w:val="single" w:sz="4" w:space="0" w:color="auto"/>
              <w:left w:val="single" w:sz="4" w:space="0" w:color="auto"/>
              <w:bottom w:val="single" w:sz="4" w:space="0" w:color="auto"/>
              <w:right w:val="single" w:sz="4" w:space="0" w:color="auto"/>
            </w:tcBorders>
          </w:tcPr>
          <w:p w14:paraId="5539F6E6"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58,00</w:t>
            </w:r>
          </w:p>
        </w:tc>
        <w:tc>
          <w:tcPr>
            <w:tcW w:w="850" w:type="dxa"/>
            <w:tcBorders>
              <w:top w:val="single" w:sz="4" w:space="0" w:color="auto"/>
              <w:left w:val="single" w:sz="4" w:space="0" w:color="auto"/>
              <w:bottom w:val="single" w:sz="4" w:space="0" w:color="auto"/>
              <w:right w:val="single" w:sz="4" w:space="0" w:color="auto"/>
            </w:tcBorders>
          </w:tcPr>
          <w:p w14:paraId="2BC1B0AB"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352,00</w:t>
            </w:r>
          </w:p>
        </w:tc>
        <w:tc>
          <w:tcPr>
            <w:tcW w:w="851" w:type="dxa"/>
            <w:tcBorders>
              <w:top w:val="single" w:sz="4" w:space="0" w:color="auto"/>
              <w:left w:val="single" w:sz="4" w:space="0" w:color="auto"/>
              <w:bottom w:val="single" w:sz="4" w:space="0" w:color="auto"/>
              <w:right w:val="single" w:sz="4" w:space="0" w:color="auto"/>
            </w:tcBorders>
          </w:tcPr>
          <w:p w14:paraId="40A3652A"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76CDC51"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64CE406"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ED4706D"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0,006664</w:t>
            </w:r>
          </w:p>
        </w:tc>
        <w:tc>
          <w:tcPr>
            <w:tcW w:w="1134" w:type="dxa"/>
            <w:tcBorders>
              <w:top w:val="single" w:sz="4" w:space="0" w:color="auto"/>
              <w:left w:val="single" w:sz="4" w:space="0" w:color="auto"/>
              <w:bottom w:val="single" w:sz="4" w:space="0" w:color="auto"/>
              <w:right w:val="single" w:sz="4" w:space="0" w:color="auto"/>
            </w:tcBorders>
          </w:tcPr>
          <w:p w14:paraId="46E9F2E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661C27E3" w14:textId="77777777" w:rsidTr="00774BA1">
        <w:trPr>
          <w:gridAfter w:val="1"/>
          <w:wAfter w:w="6" w:type="dxa"/>
          <w:trHeight w:hRule="exact" w:val="680"/>
        </w:trPr>
        <w:tc>
          <w:tcPr>
            <w:tcW w:w="2694" w:type="dxa"/>
            <w:tcBorders>
              <w:top w:val="single" w:sz="4" w:space="0" w:color="auto"/>
              <w:left w:val="single" w:sz="4" w:space="0" w:color="auto"/>
              <w:bottom w:val="single" w:sz="4" w:space="0" w:color="auto"/>
              <w:right w:val="single" w:sz="4" w:space="0" w:color="auto"/>
            </w:tcBorders>
          </w:tcPr>
          <w:p w14:paraId="4524C7E7" w14:textId="77777777" w:rsidR="00C87D48"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117E3763" w14:textId="3E32FD1B"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Новая, 3 </w:t>
            </w:r>
          </w:p>
        </w:tc>
        <w:tc>
          <w:tcPr>
            <w:tcW w:w="1134" w:type="dxa"/>
            <w:tcBorders>
              <w:top w:val="single" w:sz="4" w:space="0" w:color="auto"/>
              <w:left w:val="single" w:sz="4" w:space="0" w:color="auto"/>
              <w:bottom w:val="single" w:sz="4" w:space="0" w:color="auto"/>
              <w:right w:val="single" w:sz="4" w:space="0" w:color="auto"/>
            </w:tcBorders>
          </w:tcPr>
          <w:p w14:paraId="321F8D8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306,10</w:t>
            </w:r>
          </w:p>
        </w:tc>
        <w:tc>
          <w:tcPr>
            <w:tcW w:w="850" w:type="dxa"/>
            <w:tcBorders>
              <w:top w:val="single" w:sz="4" w:space="0" w:color="auto"/>
              <w:left w:val="single" w:sz="4" w:space="0" w:color="auto"/>
              <w:bottom w:val="single" w:sz="4" w:space="0" w:color="auto"/>
              <w:right w:val="single" w:sz="4" w:space="0" w:color="auto"/>
            </w:tcBorders>
          </w:tcPr>
          <w:p w14:paraId="7F848512" w14:textId="77777777" w:rsidR="00252B51" w:rsidRPr="007A7423" w:rsidRDefault="00252B51" w:rsidP="00C87D48">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1102,00</w:t>
            </w:r>
          </w:p>
        </w:tc>
        <w:tc>
          <w:tcPr>
            <w:tcW w:w="851" w:type="dxa"/>
            <w:tcBorders>
              <w:top w:val="single" w:sz="4" w:space="0" w:color="auto"/>
              <w:left w:val="single" w:sz="4" w:space="0" w:color="auto"/>
              <w:bottom w:val="single" w:sz="4" w:space="0" w:color="auto"/>
              <w:right w:val="single" w:sz="4" w:space="0" w:color="auto"/>
            </w:tcBorders>
          </w:tcPr>
          <w:p w14:paraId="19F2035F"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478027D"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B047158"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47D013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0,016943</w:t>
            </w:r>
          </w:p>
        </w:tc>
        <w:tc>
          <w:tcPr>
            <w:tcW w:w="1134" w:type="dxa"/>
            <w:tcBorders>
              <w:top w:val="single" w:sz="4" w:space="0" w:color="auto"/>
              <w:left w:val="single" w:sz="4" w:space="0" w:color="auto"/>
              <w:bottom w:val="single" w:sz="4" w:space="0" w:color="auto"/>
              <w:right w:val="single" w:sz="4" w:space="0" w:color="auto"/>
            </w:tcBorders>
          </w:tcPr>
          <w:p w14:paraId="3AA4FA1E"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F60820" w:rsidRPr="007A7423" w14:paraId="0EB1D1DE" w14:textId="77777777" w:rsidTr="00F60820">
        <w:trPr>
          <w:gridAfter w:val="1"/>
          <w:wAfter w:w="6" w:type="dxa"/>
          <w:trHeight w:hRule="exact" w:val="293"/>
        </w:trPr>
        <w:tc>
          <w:tcPr>
            <w:tcW w:w="2694" w:type="dxa"/>
            <w:tcBorders>
              <w:top w:val="single" w:sz="4" w:space="0" w:color="auto"/>
              <w:left w:val="single" w:sz="4" w:space="0" w:color="auto"/>
              <w:bottom w:val="single" w:sz="4" w:space="0" w:color="auto"/>
              <w:right w:val="single" w:sz="4" w:space="0" w:color="auto"/>
            </w:tcBorders>
          </w:tcPr>
          <w:p w14:paraId="19238656" w14:textId="11D1EAE1"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02E55821" w14:textId="3D2C6B57"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33729705" w14:textId="6C1ECBE2" w:rsidR="00F60820" w:rsidRPr="007A7423" w:rsidRDefault="00F60820" w:rsidP="00F60820">
            <w:pPr>
              <w:widowControl w:val="0"/>
              <w:suppressAutoHyphens/>
              <w:spacing w:after="0" w:line="240" w:lineRule="auto"/>
              <w:ind w:left="-101" w:right="-103"/>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4E187B07" w14:textId="748090CA"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1C348EB7" w14:textId="033F809C"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2753CDC9" w14:textId="36359173"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550A608D" w14:textId="4019CC23"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A26D479" w14:textId="38B91FA6" w:rsidR="00F60820" w:rsidRPr="007A7423" w:rsidRDefault="00F60820" w:rsidP="00F6082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52B51" w:rsidRPr="007A7423" w14:paraId="5C60572D" w14:textId="77777777" w:rsidTr="00F60820">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62ED3E95" w14:textId="77777777" w:rsidR="00F60820"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61332B3F" w14:textId="56B46E03"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Новая, 1</w:t>
            </w:r>
          </w:p>
        </w:tc>
        <w:tc>
          <w:tcPr>
            <w:tcW w:w="1134" w:type="dxa"/>
            <w:tcBorders>
              <w:top w:val="single" w:sz="4" w:space="0" w:color="auto"/>
              <w:left w:val="single" w:sz="4" w:space="0" w:color="auto"/>
              <w:bottom w:val="single" w:sz="4" w:space="0" w:color="auto"/>
              <w:right w:val="single" w:sz="4" w:space="0" w:color="auto"/>
            </w:tcBorders>
          </w:tcPr>
          <w:p w14:paraId="030EEC6D"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31,90</w:t>
            </w:r>
          </w:p>
        </w:tc>
        <w:tc>
          <w:tcPr>
            <w:tcW w:w="850" w:type="dxa"/>
            <w:tcBorders>
              <w:top w:val="single" w:sz="4" w:space="0" w:color="auto"/>
              <w:left w:val="single" w:sz="4" w:space="0" w:color="auto"/>
              <w:bottom w:val="single" w:sz="4" w:space="0" w:color="auto"/>
              <w:right w:val="single" w:sz="4" w:space="0" w:color="auto"/>
            </w:tcBorders>
          </w:tcPr>
          <w:p w14:paraId="6E90D195" w14:textId="77777777" w:rsidR="00252B51" w:rsidRPr="007A7423" w:rsidRDefault="00252B51" w:rsidP="00F60820">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115,00</w:t>
            </w:r>
          </w:p>
        </w:tc>
        <w:tc>
          <w:tcPr>
            <w:tcW w:w="851" w:type="dxa"/>
            <w:tcBorders>
              <w:top w:val="single" w:sz="4" w:space="0" w:color="auto"/>
              <w:left w:val="single" w:sz="4" w:space="0" w:color="auto"/>
              <w:bottom w:val="single" w:sz="4" w:space="0" w:color="auto"/>
              <w:right w:val="single" w:sz="4" w:space="0" w:color="auto"/>
            </w:tcBorders>
          </w:tcPr>
          <w:p w14:paraId="44C545FB"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F1A7A8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15DBB722"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90D5344"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0,001768</w:t>
            </w:r>
          </w:p>
        </w:tc>
        <w:tc>
          <w:tcPr>
            <w:tcW w:w="1134" w:type="dxa"/>
            <w:tcBorders>
              <w:top w:val="single" w:sz="4" w:space="0" w:color="auto"/>
              <w:left w:val="single" w:sz="4" w:space="0" w:color="auto"/>
              <w:bottom w:val="single" w:sz="4" w:space="0" w:color="auto"/>
              <w:right w:val="single" w:sz="4" w:space="0" w:color="auto"/>
            </w:tcBorders>
          </w:tcPr>
          <w:p w14:paraId="7F402F3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252B51" w:rsidRPr="007A7423" w14:paraId="379E2DFD" w14:textId="77777777" w:rsidTr="00F60820">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76FD3F79" w14:textId="77777777" w:rsidR="004D4408"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4D4408" w:rsidRPr="007A7423">
              <w:rPr>
                <w:rFonts w:ascii="Times New Roman" w:hAnsi="Times New Roman" w:cs="Times New Roman"/>
                <w:sz w:val="24"/>
                <w:szCs w:val="24"/>
              </w:rPr>
              <w:t>ут</w:t>
            </w:r>
            <w:r w:rsidRPr="007A7423">
              <w:rPr>
                <w:rFonts w:ascii="Times New Roman" w:hAnsi="Times New Roman" w:cs="Times New Roman"/>
                <w:sz w:val="24"/>
                <w:szCs w:val="24"/>
              </w:rPr>
              <w:t>.</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Павловский, </w:t>
            </w:r>
          </w:p>
          <w:p w14:paraId="6C78F4E6" w14:textId="4280EF64" w:rsidR="00252B51" w:rsidRPr="007A7423" w:rsidRDefault="00252B51"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w:t>
            </w:r>
            <w:r w:rsidR="004D4408" w:rsidRPr="007A7423">
              <w:rPr>
                <w:rFonts w:ascii="Times New Roman" w:hAnsi="Times New Roman" w:cs="Times New Roman"/>
                <w:sz w:val="24"/>
                <w:szCs w:val="24"/>
              </w:rPr>
              <w:t xml:space="preserve"> </w:t>
            </w:r>
            <w:r w:rsidRPr="007A7423">
              <w:rPr>
                <w:rFonts w:ascii="Times New Roman" w:hAnsi="Times New Roman" w:cs="Times New Roman"/>
                <w:sz w:val="24"/>
                <w:szCs w:val="24"/>
              </w:rPr>
              <w:t xml:space="preserve">Красная, 11 </w:t>
            </w:r>
          </w:p>
        </w:tc>
        <w:tc>
          <w:tcPr>
            <w:tcW w:w="1134" w:type="dxa"/>
            <w:tcBorders>
              <w:top w:val="single" w:sz="4" w:space="0" w:color="auto"/>
              <w:left w:val="single" w:sz="4" w:space="0" w:color="auto"/>
              <w:bottom w:val="single" w:sz="4" w:space="0" w:color="auto"/>
              <w:right w:val="single" w:sz="4" w:space="0" w:color="auto"/>
            </w:tcBorders>
          </w:tcPr>
          <w:p w14:paraId="775803C7"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49,00</w:t>
            </w:r>
          </w:p>
        </w:tc>
        <w:tc>
          <w:tcPr>
            <w:tcW w:w="850" w:type="dxa"/>
            <w:tcBorders>
              <w:top w:val="single" w:sz="4" w:space="0" w:color="auto"/>
              <w:left w:val="single" w:sz="4" w:space="0" w:color="auto"/>
              <w:bottom w:val="single" w:sz="4" w:space="0" w:color="auto"/>
              <w:right w:val="single" w:sz="4" w:space="0" w:color="auto"/>
            </w:tcBorders>
          </w:tcPr>
          <w:p w14:paraId="0695DC9D" w14:textId="77777777" w:rsidR="00252B51" w:rsidRPr="007A7423" w:rsidRDefault="00252B51" w:rsidP="00F60820">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178,00</w:t>
            </w:r>
          </w:p>
        </w:tc>
        <w:tc>
          <w:tcPr>
            <w:tcW w:w="851" w:type="dxa"/>
            <w:tcBorders>
              <w:top w:val="single" w:sz="4" w:space="0" w:color="auto"/>
              <w:left w:val="single" w:sz="4" w:space="0" w:color="auto"/>
              <w:bottom w:val="single" w:sz="4" w:space="0" w:color="auto"/>
              <w:right w:val="single" w:sz="4" w:space="0" w:color="auto"/>
            </w:tcBorders>
          </w:tcPr>
          <w:p w14:paraId="3E3D1521"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8605F44"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4338A19"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845A51E"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0,002978</w:t>
            </w:r>
          </w:p>
        </w:tc>
        <w:tc>
          <w:tcPr>
            <w:tcW w:w="1134" w:type="dxa"/>
            <w:tcBorders>
              <w:top w:val="single" w:sz="4" w:space="0" w:color="auto"/>
              <w:left w:val="single" w:sz="4" w:space="0" w:color="auto"/>
              <w:bottom w:val="single" w:sz="4" w:space="0" w:color="auto"/>
              <w:right w:val="single" w:sz="4" w:space="0" w:color="auto"/>
            </w:tcBorders>
          </w:tcPr>
          <w:p w14:paraId="62DC470A" w14:textId="77777777" w:rsidR="00252B51" w:rsidRPr="007A7423" w:rsidRDefault="00252B51" w:rsidP="00774BA1">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w:t>
            </w:r>
          </w:p>
        </w:tc>
      </w:tr>
      <w:tr w:rsidR="00B846D7" w:rsidRPr="007A7423" w14:paraId="0A220CFF" w14:textId="77777777" w:rsidTr="002B405A">
        <w:trPr>
          <w:trHeight w:hRule="exact" w:val="283"/>
        </w:trPr>
        <w:tc>
          <w:tcPr>
            <w:tcW w:w="9645" w:type="dxa"/>
            <w:gridSpan w:val="9"/>
            <w:tcBorders>
              <w:top w:val="single" w:sz="4" w:space="0" w:color="auto"/>
              <w:left w:val="single" w:sz="4" w:space="0" w:color="auto"/>
              <w:bottom w:val="single" w:sz="4" w:space="0" w:color="auto"/>
              <w:right w:val="single" w:sz="4" w:space="0" w:color="auto"/>
            </w:tcBorders>
          </w:tcPr>
          <w:p w14:paraId="4A571734" w14:textId="676C9BD4"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Котельная № 43, х</w:t>
            </w:r>
            <w:r w:rsidR="00251A94" w:rsidRPr="007A7423">
              <w:rPr>
                <w:rFonts w:ascii="Times New Roman" w:hAnsi="Times New Roman" w:cs="Times New Roman"/>
                <w:sz w:val="24"/>
                <w:szCs w:val="24"/>
              </w:rPr>
              <w:t>ут</w:t>
            </w:r>
            <w:r w:rsidRPr="007A7423">
              <w:rPr>
                <w:rFonts w:ascii="Times New Roman" w:hAnsi="Times New Roman" w:cs="Times New Roman"/>
                <w:sz w:val="24"/>
                <w:szCs w:val="24"/>
              </w:rPr>
              <w:t>. Плавненский, ул. Широкая, 2</w:t>
            </w:r>
            <w:r w:rsidR="00F60820">
              <w:rPr>
                <w:rFonts w:ascii="Times New Roman" w:hAnsi="Times New Roman" w:cs="Times New Roman"/>
                <w:sz w:val="24"/>
                <w:szCs w:val="24"/>
              </w:rPr>
              <w:t xml:space="preserve"> </w:t>
            </w:r>
            <w:r w:rsidRPr="007A7423">
              <w:rPr>
                <w:rFonts w:ascii="Times New Roman" w:hAnsi="Times New Roman" w:cs="Times New Roman"/>
                <w:sz w:val="24"/>
                <w:szCs w:val="24"/>
              </w:rPr>
              <w:t>А</w:t>
            </w:r>
          </w:p>
        </w:tc>
      </w:tr>
      <w:tr w:rsidR="00B846D7" w:rsidRPr="007A7423" w14:paraId="68DC399F" w14:textId="77777777" w:rsidTr="009D168E">
        <w:trPr>
          <w:gridAfter w:val="1"/>
          <w:wAfter w:w="6" w:type="dxa"/>
          <w:trHeight w:hRule="exact" w:val="567"/>
        </w:trPr>
        <w:tc>
          <w:tcPr>
            <w:tcW w:w="2694" w:type="dxa"/>
            <w:tcBorders>
              <w:top w:val="single" w:sz="4" w:space="0" w:color="auto"/>
              <w:left w:val="single" w:sz="4" w:space="0" w:color="auto"/>
              <w:bottom w:val="single" w:sz="4" w:space="0" w:color="auto"/>
              <w:right w:val="single" w:sz="4" w:space="0" w:color="auto"/>
            </w:tcBorders>
          </w:tcPr>
          <w:p w14:paraId="575943B7" w14:textId="77777777" w:rsidR="00251A94" w:rsidRPr="007A7423" w:rsidRDefault="00B846D7"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х</w:t>
            </w:r>
            <w:r w:rsidR="00251A94" w:rsidRPr="007A7423">
              <w:rPr>
                <w:rFonts w:ascii="Times New Roman" w:hAnsi="Times New Roman" w:cs="Times New Roman"/>
                <w:sz w:val="24"/>
                <w:szCs w:val="24"/>
              </w:rPr>
              <w:t>ут</w:t>
            </w:r>
            <w:r w:rsidRPr="007A7423">
              <w:rPr>
                <w:rFonts w:ascii="Times New Roman" w:hAnsi="Times New Roman" w:cs="Times New Roman"/>
                <w:sz w:val="24"/>
                <w:szCs w:val="24"/>
              </w:rPr>
              <w:t xml:space="preserve">. Плавненский, </w:t>
            </w:r>
          </w:p>
          <w:p w14:paraId="16879C59" w14:textId="20A9BFF6" w:rsidR="00B846D7" w:rsidRPr="007A7423" w:rsidRDefault="00B846D7" w:rsidP="00383DE5">
            <w:pPr>
              <w:widowControl w:val="0"/>
              <w:suppressAutoHyphens/>
              <w:spacing w:after="0" w:line="240" w:lineRule="auto"/>
              <w:rPr>
                <w:rFonts w:ascii="Times New Roman" w:hAnsi="Times New Roman" w:cs="Times New Roman"/>
                <w:sz w:val="24"/>
                <w:szCs w:val="24"/>
              </w:rPr>
            </w:pPr>
            <w:r w:rsidRPr="007A7423">
              <w:rPr>
                <w:rFonts w:ascii="Times New Roman" w:hAnsi="Times New Roman" w:cs="Times New Roman"/>
                <w:sz w:val="24"/>
                <w:szCs w:val="24"/>
              </w:rPr>
              <w:t>ул. Широкая, 2</w:t>
            </w:r>
            <w:r w:rsidR="00F60820">
              <w:rPr>
                <w:rFonts w:ascii="Times New Roman" w:hAnsi="Times New Roman" w:cs="Times New Roman"/>
                <w:sz w:val="24"/>
                <w:szCs w:val="24"/>
              </w:rPr>
              <w:t xml:space="preserve"> </w:t>
            </w:r>
            <w:r w:rsidRPr="007A7423">
              <w:rPr>
                <w:rFonts w:ascii="Times New Roman" w:hAnsi="Times New Roman" w:cs="Times New Roman"/>
                <w:sz w:val="24"/>
                <w:szCs w:val="24"/>
              </w:rPr>
              <w:t xml:space="preserve">А </w:t>
            </w:r>
          </w:p>
        </w:tc>
        <w:tc>
          <w:tcPr>
            <w:tcW w:w="1134" w:type="dxa"/>
            <w:tcBorders>
              <w:top w:val="single" w:sz="4" w:space="0" w:color="auto"/>
              <w:left w:val="single" w:sz="4" w:space="0" w:color="auto"/>
              <w:bottom w:val="single" w:sz="4" w:space="0" w:color="auto"/>
              <w:right w:val="single" w:sz="4" w:space="0" w:color="auto"/>
            </w:tcBorders>
          </w:tcPr>
          <w:p w14:paraId="6B85C624" w14:textId="77777777"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863,20</w:t>
            </w:r>
          </w:p>
        </w:tc>
        <w:tc>
          <w:tcPr>
            <w:tcW w:w="850" w:type="dxa"/>
            <w:tcBorders>
              <w:top w:val="single" w:sz="4" w:space="0" w:color="auto"/>
              <w:left w:val="single" w:sz="4" w:space="0" w:color="auto"/>
              <w:bottom w:val="single" w:sz="4" w:space="0" w:color="auto"/>
              <w:right w:val="single" w:sz="4" w:space="0" w:color="auto"/>
            </w:tcBorders>
          </w:tcPr>
          <w:p w14:paraId="060F3BAF" w14:textId="77777777" w:rsidR="00B846D7" w:rsidRPr="007A7423" w:rsidRDefault="00B846D7" w:rsidP="00F60820">
            <w:pPr>
              <w:widowControl w:val="0"/>
              <w:suppressAutoHyphens/>
              <w:spacing w:after="0" w:line="240" w:lineRule="auto"/>
              <w:ind w:left="-101" w:right="-103"/>
              <w:jc w:val="center"/>
              <w:rPr>
                <w:rFonts w:ascii="Times New Roman" w:hAnsi="Times New Roman" w:cs="Times New Roman"/>
                <w:sz w:val="24"/>
                <w:szCs w:val="24"/>
              </w:rPr>
            </w:pPr>
            <w:r w:rsidRPr="007A7423">
              <w:rPr>
                <w:rFonts w:ascii="Times New Roman" w:hAnsi="Times New Roman" w:cs="Times New Roman"/>
                <w:sz w:val="24"/>
                <w:szCs w:val="24"/>
              </w:rPr>
              <w:t>5697,00</w:t>
            </w:r>
          </w:p>
        </w:tc>
        <w:tc>
          <w:tcPr>
            <w:tcW w:w="851" w:type="dxa"/>
            <w:tcBorders>
              <w:top w:val="single" w:sz="4" w:space="0" w:color="auto"/>
              <w:left w:val="single" w:sz="4" w:space="0" w:color="auto"/>
              <w:bottom w:val="single" w:sz="4" w:space="0" w:color="auto"/>
              <w:right w:val="single" w:sz="4" w:space="0" w:color="auto"/>
            </w:tcBorders>
          </w:tcPr>
          <w:p w14:paraId="11714B92" w14:textId="77777777"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26CCCD9" w14:textId="77777777"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62FB6C22" w14:textId="77777777"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270433E" w14:textId="77777777"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0,089895</w:t>
            </w:r>
          </w:p>
        </w:tc>
        <w:tc>
          <w:tcPr>
            <w:tcW w:w="1134" w:type="dxa"/>
            <w:tcBorders>
              <w:top w:val="single" w:sz="4" w:space="0" w:color="auto"/>
              <w:left w:val="single" w:sz="4" w:space="0" w:color="auto"/>
              <w:bottom w:val="single" w:sz="4" w:space="0" w:color="auto"/>
              <w:right w:val="single" w:sz="4" w:space="0" w:color="auto"/>
            </w:tcBorders>
          </w:tcPr>
          <w:p w14:paraId="07D09B23" w14:textId="77777777" w:rsidR="00B846D7" w:rsidRPr="007A7423" w:rsidRDefault="00B846D7" w:rsidP="00F60820">
            <w:pPr>
              <w:widowControl w:val="0"/>
              <w:suppressAutoHyphens/>
              <w:spacing w:after="0" w:line="240" w:lineRule="auto"/>
              <w:jc w:val="center"/>
              <w:rPr>
                <w:rFonts w:ascii="Times New Roman" w:hAnsi="Times New Roman" w:cs="Times New Roman"/>
                <w:sz w:val="24"/>
                <w:szCs w:val="24"/>
              </w:rPr>
            </w:pPr>
            <w:r w:rsidRPr="007A7423">
              <w:rPr>
                <w:rFonts w:ascii="Times New Roman" w:hAnsi="Times New Roman" w:cs="Times New Roman"/>
                <w:sz w:val="24"/>
                <w:szCs w:val="24"/>
              </w:rPr>
              <w:t>0,005224</w:t>
            </w:r>
          </w:p>
        </w:tc>
      </w:tr>
    </w:tbl>
    <w:p w14:paraId="639B7388" w14:textId="77777777" w:rsidR="000D56D0" w:rsidRPr="00645D36" w:rsidRDefault="000D56D0" w:rsidP="00383DE5">
      <w:pPr>
        <w:widowControl w:val="0"/>
        <w:suppressAutoHyphens/>
        <w:spacing w:after="0" w:line="240" w:lineRule="auto"/>
        <w:rPr>
          <w:rFonts w:ascii="Times New Roman" w:hAnsi="Times New Roman" w:cs="Times New Roman"/>
          <w:sz w:val="28"/>
          <w:szCs w:val="28"/>
        </w:rPr>
        <w:sectPr w:rsidR="000D56D0" w:rsidRPr="00645D36" w:rsidSect="00CF42A6">
          <w:headerReference w:type="default" r:id="rId9"/>
          <w:type w:val="continuous"/>
          <w:pgSz w:w="11906" w:h="16838" w:code="9"/>
          <w:pgMar w:top="1134" w:right="567" w:bottom="1134" w:left="1701" w:header="567" w:footer="567" w:gutter="0"/>
          <w:cols w:space="708"/>
          <w:titlePg/>
          <w:docGrid w:linePitch="360"/>
        </w:sectPr>
      </w:pPr>
    </w:p>
    <w:p w14:paraId="68AAA2C3" w14:textId="77777777" w:rsidR="002B405A" w:rsidRDefault="002B405A"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F5B49" w:rsidRPr="00E81457" w14:paraId="5F24A73C" w14:textId="77777777" w:rsidTr="00F7590F">
        <w:trPr>
          <w:jc w:val="center"/>
        </w:trPr>
        <w:tc>
          <w:tcPr>
            <w:tcW w:w="8505" w:type="dxa"/>
          </w:tcPr>
          <w:p w14:paraId="60A61947" w14:textId="77777777" w:rsidR="007F5B49" w:rsidRPr="00E81457" w:rsidRDefault="007F5B49" w:rsidP="00F7590F">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6119E5D1" w14:textId="77777777" w:rsidR="00251A94" w:rsidRPr="00645D36" w:rsidRDefault="00251A94" w:rsidP="00383DE5">
      <w:pPr>
        <w:widowControl w:val="0"/>
        <w:suppressAutoHyphens/>
        <w:spacing w:after="0" w:line="240" w:lineRule="auto"/>
        <w:rPr>
          <w:rFonts w:ascii="Times New Roman" w:hAnsi="Times New Roman" w:cs="Times New Roman"/>
          <w:sz w:val="28"/>
          <w:szCs w:val="28"/>
        </w:rPr>
      </w:pPr>
    </w:p>
    <w:p w14:paraId="33F372A9" w14:textId="7C9A85F2" w:rsidR="00EC5738" w:rsidRPr="00645D36" w:rsidRDefault="00EC5738" w:rsidP="007F5B4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7B0AA988" w14:textId="77777777" w:rsidR="000B34B1" w:rsidRDefault="000B34B1" w:rsidP="00383DE5">
      <w:pPr>
        <w:widowControl w:val="0"/>
        <w:suppressAutoHyphens/>
        <w:spacing w:after="0" w:line="240" w:lineRule="auto"/>
        <w:rPr>
          <w:rFonts w:ascii="Times New Roman" w:hAnsi="Times New Roman" w:cs="Times New Roman"/>
          <w:sz w:val="28"/>
          <w:szCs w:val="28"/>
        </w:rPr>
      </w:pPr>
    </w:p>
    <w:p w14:paraId="1D829596" w14:textId="291DE5EE" w:rsidR="00251A94" w:rsidRDefault="00251A94" w:rsidP="000B34B1">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3</w:t>
      </w:r>
    </w:p>
    <w:p w14:paraId="5D129185" w14:textId="77777777" w:rsidR="000B34B1" w:rsidRPr="00645D36" w:rsidRDefault="000B34B1" w:rsidP="000B34B1">
      <w:pPr>
        <w:widowControl w:val="0"/>
        <w:suppressAutoHyphens/>
        <w:spacing w:after="0" w:line="240" w:lineRule="auto"/>
        <w:jc w:val="right"/>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22"/>
        <w:gridCol w:w="2410"/>
        <w:gridCol w:w="2433"/>
        <w:gridCol w:w="1987"/>
      </w:tblGrid>
      <w:tr w:rsidR="00EC5738" w:rsidRPr="000B34B1" w14:paraId="5364DD7D" w14:textId="77777777" w:rsidTr="00B47A7E">
        <w:trPr>
          <w:trHeight w:val="405"/>
          <w:tblHeader/>
          <w:jc w:val="center"/>
        </w:trPr>
        <w:tc>
          <w:tcPr>
            <w:tcW w:w="540" w:type="dxa"/>
            <w:vAlign w:val="center"/>
            <w:hideMark/>
          </w:tcPr>
          <w:p w14:paraId="35B16D51" w14:textId="77777777" w:rsidR="00EC5738" w:rsidRPr="000B34B1" w:rsidRDefault="00EC5738"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 п/п</w:t>
            </w:r>
          </w:p>
        </w:tc>
        <w:tc>
          <w:tcPr>
            <w:tcW w:w="2322" w:type="dxa"/>
            <w:vAlign w:val="center"/>
            <w:hideMark/>
          </w:tcPr>
          <w:p w14:paraId="72BB7D63" w14:textId="77777777" w:rsidR="00EC5738" w:rsidRPr="000B34B1" w:rsidRDefault="00EC5738"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Наименование ТСО</w:t>
            </w:r>
          </w:p>
        </w:tc>
        <w:tc>
          <w:tcPr>
            <w:tcW w:w="2410" w:type="dxa"/>
            <w:vAlign w:val="center"/>
            <w:hideMark/>
          </w:tcPr>
          <w:p w14:paraId="1DC62B50" w14:textId="77777777" w:rsidR="00EC5738" w:rsidRPr="000B34B1" w:rsidRDefault="00EC5738"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Наименование и адрес котельной</w:t>
            </w:r>
          </w:p>
        </w:tc>
        <w:tc>
          <w:tcPr>
            <w:tcW w:w="2433" w:type="dxa"/>
            <w:vAlign w:val="center"/>
            <w:hideMark/>
          </w:tcPr>
          <w:p w14:paraId="567868B7" w14:textId="77777777" w:rsidR="00EC5738" w:rsidRPr="000B34B1" w:rsidRDefault="00EC5738"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Сп</w:t>
            </w:r>
            <w:r w:rsidR="00866E98" w:rsidRPr="000B34B1">
              <w:rPr>
                <w:rFonts w:ascii="Times New Roman" w:hAnsi="Times New Roman" w:cs="Times New Roman"/>
                <w:sz w:val="24"/>
                <w:szCs w:val="24"/>
              </w:rPr>
              <w:t>рос на тепловую мощность, Гкал/</w:t>
            </w:r>
            <w:r w:rsidR="00275D1A" w:rsidRPr="000B34B1">
              <w:rPr>
                <w:rFonts w:ascii="Times New Roman" w:hAnsi="Times New Roman" w:cs="Times New Roman"/>
                <w:sz w:val="24"/>
                <w:szCs w:val="24"/>
              </w:rPr>
              <w:t>час</w:t>
            </w:r>
          </w:p>
        </w:tc>
        <w:tc>
          <w:tcPr>
            <w:tcW w:w="1987" w:type="dxa"/>
            <w:vAlign w:val="center"/>
            <w:hideMark/>
          </w:tcPr>
          <w:p w14:paraId="64560759" w14:textId="77777777" w:rsidR="00EC5738" w:rsidRPr="000B34B1" w:rsidRDefault="00EC5738"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Полезный отпуск, Гкал/год</w:t>
            </w:r>
          </w:p>
        </w:tc>
      </w:tr>
      <w:tr w:rsidR="000B34B1" w:rsidRPr="000B34B1" w14:paraId="33515750" w14:textId="77777777" w:rsidTr="00B47A7E">
        <w:trPr>
          <w:trHeight w:val="138"/>
          <w:tblHeader/>
          <w:jc w:val="center"/>
        </w:trPr>
        <w:tc>
          <w:tcPr>
            <w:tcW w:w="540" w:type="dxa"/>
            <w:vAlign w:val="center"/>
          </w:tcPr>
          <w:p w14:paraId="3C9AAC7C" w14:textId="528F714D" w:rsidR="000B34B1" w:rsidRPr="000B34B1" w:rsidRDefault="000B34B1" w:rsidP="000B34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vAlign w:val="center"/>
          </w:tcPr>
          <w:p w14:paraId="14D7F54E" w14:textId="63FA7D9F" w:rsidR="000B34B1" w:rsidRPr="000B34B1" w:rsidRDefault="000B34B1" w:rsidP="000B34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vAlign w:val="center"/>
          </w:tcPr>
          <w:p w14:paraId="3BEA6629" w14:textId="1BB2371F" w:rsidR="000B34B1" w:rsidRPr="000B34B1" w:rsidRDefault="000B34B1" w:rsidP="000B34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33" w:type="dxa"/>
            <w:vAlign w:val="center"/>
          </w:tcPr>
          <w:p w14:paraId="2A5E0EE8" w14:textId="1EF96B7E" w:rsidR="000B34B1" w:rsidRPr="000B34B1" w:rsidRDefault="000B34B1" w:rsidP="000B34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7" w:type="dxa"/>
            <w:vAlign w:val="center"/>
          </w:tcPr>
          <w:p w14:paraId="756EB637" w14:textId="619D8255" w:rsidR="000B34B1" w:rsidRPr="000B34B1" w:rsidRDefault="000B34B1" w:rsidP="000B34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C3B5A" w:rsidRPr="000B34B1" w14:paraId="0645AA12" w14:textId="77777777" w:rsidTr="00B47A7E">
        <w:trPr>
          <w:trHeight w:val="50"/>
          <w:jc w:val="center"/>
        </w:trPr>
        <w:tc>
          <w:tcPr>
            <w:tcW w:w="540" w:type="dxa"/>
            <w:hideMark/>
          </w:tcPr>
          <w:p w14:paraId="5F91DD6C" w14:textId="77777777" w:rsidR="00EC3B5A" w:rsidRPr="000B34B1" w:rsidRDefault="00EC3B5A"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1</w:t>
            </w:r>
          </w:p>
        </w:tc>
        <w:tc>
          <w:tcPr>
            <w:tcW w:w="2322" w:type="dxa"/>
            <w:hideMark/>
          </w:tcPr>
          <w:p w14:paraId="79E87057" w14:textId="77777777" w:rsidR="00EC3B5A" w:rsidRPr="000B34B1" w:rsidRDefault="00EC3B5A"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МУП «ТЭК Крымского района»</w:t>
            </w:r>
          </w:p>
        </w:tc>
        <w:tc>
          <w:tcPr>
            <w:tcW w:w="2410" w:type="dxa"/>
          </w:tcPr>
          <w:p w14:paraId="58627C13" w14:textId="77777777" w:rsidR="00AF78E4"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 xml:space="preserve">Котельная № 15, </w:t>
            </w:r>
          </w:p>
          <w:p w14:paraId="636D4D97" w14:textId="77777777" w:rsidR="00AF78E4"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х</w:t>
            </w:r>
            <w:r w:rsidR="00251A94" w:rsidRPr="000B34B1">
              <w:rPr>
                <w:rFonts w:ascii="Times New Roman" w:hAnsi="Times New Roman" w:cs="Times New Roman"/>
                <w:sz w:val="24"/>
                <w:szCs w:val="24"/>
              </w:rPr>
              <w:t>ут</w:t>
            </w:r>
            <w:r w:rsidRPr="000B34B1">
              <w:rPr>
                <w:rFonts w:ascii="Times New Roman" w:hAnsi="Times New Roman" w:cs="Times New Roman"/>
                <w:sz w:val="24"/>
                <w:szCs w:val="24"/>
              </w:rPr>
              <w:t xml:space="preserve">. Садовый, </w:t>
            </w:r>
          </w:p>
          <w:p w14:paraId="652AC053" w14:textId="553EC08A" w:rsidR="00EC3B5A" w:rsidRPr="000B34B1"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 xml:space="preserve">ул. Первомайская, 8 </w:t>
            </w:r>
          </w:p>
        </w:tc>
        <w:tc>
          <w:tcPr>
            <w:tcW w:w="2433" w:type="dxa"/>
          </w:tcPr>
          <w:p w14:paraId="342120C5" w14:textId="77777777" w:rsidR="00EC3B5A" w:rsidRPr="000B34B1" w:rsidRDefault="00252B51"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0,51</w:t>
            </w:r>
          </w:p>
        </w:tc>
        <w:tc>
          <w:tcPr>
            <w:tcW w:w="1987" w:type="dxa"/>
          </w:tcPr>
          <w:p w14:paraId="75F2FFA1" w14:textId="77777777" w:rsidR="00EC3B5A" w:rsidRPr="000B34B1" w:rsidRDefault="00252B51"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899,33</w:t>
            </w:r>
          </w:p>
        </w:tc>
      </w:tr>
      <w:tr w:rsidR="00EC3B5A" w:rsidRPr="000B34B1" w14:paraId="0945829E" w14:textId="77777777" w:rsidTr="00B47A7E">
        <w:trPr>
          <w:trHeight w:val="50"/>
          <w:jc w:val="center"/>
        </w:trPr>
        <w:tc>
          <w:tcPr>
            <w:tcW w:w="540" w:type="dxa"/>
          </w:tcPr>
          <w:p w14:paraId="399A1B47" w14:textId="77777777" w:rsidR="00EC3B5A" w:rsidRPr="000B34B1" w:rsidRDefault="00EC3B5A"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2</w:t>
            </w:r>
          </w:p>
        </w:tc>
        <w:tc>
          <w:tcPr>
            <w:tcW w:w="2322" w:type="dxa"/>
          </w:tcPr>
          <w:p w14:paraId="6815491C" w14:textId="77777777" w:rsidR="00EC3B5A" w:rsidRPr="000B34B1" w:rsidRDefault="00EC3B5A"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МУП «ТЭК Крымского района»</w:t>
            </w:r>
          </w:p>
        </w:tc>
        <w:tc>
          <w:tcPr>
            <w:tcW w:w="2410" w:type="dxa"/>
          </w:tcPr>
          <w:p w14:paraId="732CEA2D" w14:textId="77777777" w:rsidR="00AF78E4"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Котельная № 25,</w:t>
            </w:r>
          </w:p>
          <w:p w14:paraId="1980E545" w14:textId="77777777" w:rsidR="00AF78E4"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с. Кеслерово</w:t>
            </w:r>
            <w:r w:rsidR="00AF78E4">
              <w:rPr>
                <w:rFonts w:ascii="Times New Roman" w:hAnsi="Times New Roman" w:cs="Times New Roman"/>
                <w:sz w:val="24"/>
                <w:szCs w:val="24"/>
              </w:rPr>
              <w:t>,</w:t>
            </w:r>
          </w:p>
          <w:p w14:paraId="13A29A9B" w14:textId="79B11509" w:rsidR="00EC3B5A" w:rsidRPr="000B34B1"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 xml:space="preserve">ул. Гастелло, 62 </w:t>
            </w:r>
          </w:p>
        </w:tc>
        <w:tc>
          <w:tcPr>
            <w:tcW w:w="2433" w:type="dxa"/>
          </w:tcPr>
          <w:p w14:paraId="6011E135" w14:textId="77777777" w:rsidR="00EC3B5A" w:rsidRPr="000B34B1" w:rsidRDefault="00252B51"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0,12</w:t>
            </w:r>
          </w:p>
        </w:tc>
        <w:tc>
          <w:tcPr>
            <w:tcW w:w="1987" w:type="dxa"/>
          </w:tcPr>
          <w:p w14:paraId="28F9913C" w14:textId="77777777" w:rsidR="00EC3B5A" w:rsidRPr="000B34B1" w:rsidRDefault="00252B51"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189,99</w:t>
            </w:r>
          </w:p>
        </w:tc>
      </w:tr>
      <w:tr w:rsidR="00EC3B5A" w:rsidRPr="000B34B1" w14:paraId="3C78A1F8" w14:textId="77777777" w:rsidTr="00B47A7E">
        <w:trPr>
          <w:trHeight w:val="50"/>
          <w:jc w:val="center"/>
        </w:trPr>
        <w:tc>
          <w:tcPr>
            <w:tcW w:w="540" w:type="dxa"/>
          </w:tcPr>
          <w:p w14:paraId="4AB09661" w14:textId="77777777" w:rsidR="00EC3B5A" w:rsidRPr="000B34B1" w:rsidRDefault="00EC3B5A"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3</w:t>
            </w:r>
          </w:p>
        </w:tc>
        <w:tc>
          <w:tcPr>
            <w:tcW w:w="2322" w:type="dxa"/>
          </w:tcPr>
          <w:p w14:paraId="7385DCCE" w14:textId="77777777" w:rsidR="00EC3B5A" w:rsidRPr="000B34B1" w:rsidRDefault="00EC3B5A"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МУП «ТЭК Крымского района»</w:t>
            </w:r>
          </w:p>
        </w:tc>
        <w:tc>
          <w:tcPr>
            <w:tcW w:w="2410" w:type="dxa"/>
          </w:tcPr>
          <w:p w14:paraId="7174B54E" w14:textId="77777777" w:rsidR="00251A94" w:rsidRPr="000B34B1"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 xml:space="preserve">Котельная № 30, </w:t>
            </w:r>
          </w:p>
          <w:p w14:paraId="255C75E3" w14:textId="77777777" w:rsidR="00251A94" w:rsidRPr="000B34B1"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х</w:t>
            </w:r>
            <w:r w:rsidR="00251A94" w:rsidRPr="000B34B1">
              <w:rPr>
                <w:rFonts w:ascii="Times New Roman" w:hAnsi="Times New Roman" w:cs="Times New Roman"/>
                <w:sz w:val="24"/>
                <w:szCs w:val="24"/>
              </w:rPr>
              <w:t>ут</w:t>
            </w:r>
            <w:r w:rsidRPr="000B34B1">
              <w:rPr>
                <w:rFonts w:ascii="Times New Roman" w:hAnsi="Times New Roman" w:cs="Times New Roman"/>
                <w:sz w:val="24"/>
                <w:szCs w:val="24"/>
              </w:rPr>
              <w:t xml:space="preserve">. Павловский, </w:t>
            </w:r>
          </w:p>
          <w:p w14:paraId="67234560" w14:textId="6A747BD1" w:rsidR="00EC3B5A" w:rsidRPr="000B34B1" w:rsidRDefault="00252B51"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ул. Молодежная, 2</w:t>
            </w:r>
            <w:r w:rsidR="00AF78E4">
              <w:rPr>
                <w:rFonts w:ascii="Times New Roman" w:hAnsi="Times New Roman" w:cs="Times New Roman"/>
                <w:sz w:val="24"/>
                <w:szCs w:val="24"/>
              </w:rPr>
              <w:t xml:space="preserve"> </w:t>
            </w:r>
            <w:r w:rsidRPr="000B34B1">
              <w:rPr>
                <w:rFonts w:ascii="Times New Roman" w:hAnsi="Times New Roman" w:cs="Times New Roman"/>
                <w:sz w:val="24"/>
                <w:szCs w:val="24"/>
              </w:rPr>
              <w:t>Б</w:t>
            </w:r>
          </w:p>
        </w:tc>
        <w:tc>
          <w:tcPr>
            <w:tcW w:w="2433" w:type="dxa"/>
          </w:tcPr>
          <w:p w14:paraId="4F2971C1" w14:textId="77777777" w:rsidR="00EC3B5A" w:rsidRPr="000B34B1" w:rsidRDefault="00252B51"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0,64</w:t>
            </w:r>
          </w:p>
        </w:tc>
        <w:tc>
          <w:tcPr>
            <w:tcW w:w="1987" w:type="dxa"/>
          </w:tcPr>
          <w:p w14:paraId="03FDD8F3" w14:textId="77777777" w:rsidR="00EC3B5A" w:rsidRPr="000B34B1" w:rsidRDefault="00252B51"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840,12</w:t>
            </w:r>
          </w:p>
        </w:tc>
      </w:tr>
      <w:tr w:rsidR="00B846D7" w:rsidRPr="000B34B1" w14:paraId="14C185BE" w14:textId="77777777" w:rsidTr="00B47A7E">
        <w:trPr>
          <w:trHeight w:val="886"/>
          <w:jc w:val="center"/>
        </w:trPr>
        <w:tc>
          <w:tcPr>
            <w:tcW w:w="540" w:type="dxa"/>
          </w:tcPr>
          <w:p w14:paraId="7AEA69B4" w14:textId="77777777" w:rsidR="00B846D7" w:rsidRPr="000B34B1" w:rsidRDefault="00B846D7"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4</w:t>
            </w:r>
          </w:p>
        </w:tc>
        <w:tc>
          <w:tcPr>
            <w:tcW w:w="2322" w:type="dxa"/>
          </w:tcPr>
          <w:p w14:paraId="0DE60A97" w14:textId="77777777" w:rsidR="00B846D7" w:rsidRPr="000B34B1" w:rsidRDefault="00B846D7"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МУП «ТЭК Крымского района»</w:t>
            </w:r>
          </w:p>
        </w:tc>
        <w:tc>
          <w:tcPr>
            <w:tcW w:w="2410" w:type="dxa"/>
          </w:tcPr>
          <w:p w14:paraId="4D31016C" w14:textId="77777777" w:rsidR="00251A94" w:rsidRPr="000B34B1" w:rsidRDefault="00B846D7"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Котельная № 43,</w:t>
            </w:r>
          </w:p>
          <w:p w14:paraId="6C105968" w14:textId="67397085" w:rsidR="00251A94" w:rsidRPr="000B34B1" w:rsidRDefault="00B846D7"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х</w:t>
            </w:r>
            <w:r w:rsidR="00251A94" w:rsidRPr="000B34B1">
              <w:rPr>
                <w:rFonts w:ascii="Times New Roman" w:hAnsi="Times New Roman" w:cs="Times New Roman"/>
                <w:sz w:val="24"/>
                <w:szCs w:val="24"/>
              </w:rPr>
              <w:t>ут</w:t>
            </w:r>
            <w:r w:rsidRPr="000B34B1">
              <w:rPr>
                <w:rFonts w:ascii="Times New Roman" w:hAnsi="Times New Roman" w:cs="Times New Roman"/>
                <w:sz w:val="24"/>
                <w:szCs w:val="24"/>
              </w:rPr>
              <w:t xml:space="preserve">. Плавненский, </w:t>
            </w:r>
          </w:p>
          <w:p w14:paraId="4A42EE6E" w14:textId="11BEFE96" w:rsidR="00B846D7" w:rsidRPr="000B34B1" w:rsidRDefault="00B846D7" w:rsidP="00383DE5">
            <w:pPr>
              <w:widowControl w:val="0"/>
              <w:suppressAutoHyphens/>
              <w:spacing w:after="0" w:line="240" w:lineRule="auto"/>
              <w:rPr>
                <w:rFonts w:ascii="Times New Roman" w:hAnsi="Times New Roman" w:cs="Times New Roman"/>
                <w:sz w:val="24"/>
                <w:szCs w:val="24"/>
              </w:rPr>
            </w:pPr>
            <w:r w:rsidRPr="000B34B1">
              <w:rPr>
                <w:rFonts w:ascii="Times New Roman" w:hAnsi="Times New Roman" w:cs="Times New Roman"/>
                <w:sz w:val="24"/>
                <w:szCs w:val="24"/>
              </w:rPr>
              <w:t>ул. Широкая, 2</w:t>
            </w:r>
            <w:r w:rsidR="00AF78E4">
              <w:rPr>
                <w:rFonts w:ascii="Times New Roman" w:hAnsi="Times New Roman" w:cs="Times New Roman"/>
                <w:sz w:val="24"/>
                <w:szCs w:val="24"/>
              </w:rPr>
              <w:t xml:space="preserve"> </w:t>
            </w:r>
            <w:r w:rsidRPr="000B34B1">
              <w:rPr>
                <w:rFonts w:ascii="Times New Roman" w:hAnsi="Times New Roman" w:cs="Times New Roman"/>
                <w:sz w:val="24"/>
                <w:szCs w:val="24"/>
              </w:rPr>
              <w:t>А</w:t>
            </w:r>
          </w:p>
        </w:tc>
        <w:tc>
          <w:tcPr>
            <w:tcW w:w="2433" w:type="dxa"/>
          </w:tcPr>
          <w:p w14:paraId="04C1D159" w14:textId="77777777" w:rsidR="00B846D7" w:rsidRPr="000B34B1" w:rsidRDefault="00B846D7"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0,086</w:t>
            </w:r>
          </w:p>
        </w:tc>
        <w:tc>
          <w:tcPr>
            <w:tcW w:w="1987" w:type="dxa"/>
          </w:tcPr>
          <w:p w14:paraId="1A88FF94" w14:textId="77777777" w:rsidR="00B846D7" w:rsidRPr="000B34B1" w:rsidRDefault="00B846D7" w:rsidP="000B34B1">
            <w:pPr>
              <w:widowControl w:val="0"/>
              <w:suppressAutoHyphens/>
              <w:spacing w:after="0" w:line="240" w:lineRule="auto"/>
              <w:jc w:val="center"/>
              <w:rPr>
                <w:rFonts w:ascii="Times New Roman" w:hAnsi="Times New Roman" w:cs="Times New Roman"/>
                <w:sz w:val="24"/>
                <w:szCs w:val="24"/>
              </w:rPr>
            </w:pPr>
            <w:r w:rsidRPr="000B34B1">
              <w:rPr>
                <w:rFonts w:ascii="Times New Roman" w:hAnsi="Times New Roman" w:cs="Times New Roman"/>
                <w:sz w:val="24"/>
                <w:szCs w:val="24"/>
              </w:rPr>
              <w:t>130,416</w:t>
            </w:r>
          </w:p>
        </w:tc>
      </w:tr>
    </w:tbl>
    <w:p w14:paraId="5F348D9B" w14:textId="77777777" w:rsidR="00EC5738" w:rsidRPr="00645D36" w:rsidRDefault="00EC5738" w:rsidP="00383DE5">
      <w:pPr>
        <w:widowControl w:val="0"/>
        <w:suppressAutoHyphens/>
        <w:spacing w:after="0" w:line="240" w:lineRule="auto"/>
        <w:rPr>
          <w:rFonts w:ascii="Times New Roman" w:hAnsi="Times New Roman" w:cs="Times New Roman"/>
          <w:sz w:val="28"/>
          <w:szCs w:val="28"/>
        </w:rPr>
      </w:pPr>
    </w:p>
    <w:p w14:paraId="69D70AB1" w14:textId="328B1B4B" w:rsidR="00EC5738" w:rsidRPr="00645D36" w:rsidRDefault="00EC5738" w:rsidP="00B47A7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Значения спроса на тепловую мощность в расчетных элементах территориального деления (перспективное положение до </w:t>
      </w:r>
      <w:r w:rsidR="00B406B2" w:rsidRPr="00645D36">
        <w:rPr>
          <w:rFonts w:ascii="Times New Roman" w:hAnsi="Times New Roman" w:cs="Times New Roman"/>
          <w:sz w:val="28"/>
          <w:szCs w:val="28"/>
        </w:rPr>
        <w:t>2049</w:t>
      </w:r>
      <w:r w:rsidRPr="00645D36">
        <w:rPr>
          <w:rFonts w:ascii="Times New Roman" w:hAnsi="Times New Roman" w:cs="Times New Roman"/>
          <w:sz w:val="28"/>
          <w:szCs w:val="28"/>
        </w:rPr>
        <w:t xml:space="preserve"> г.)</w:t>
      </w:r>
    </w:p>
    <w:p w14:paraId="402F6761" w14:textId="77777777" w:rsidR="00B47A7E" w:rsidRDefault="00B47A7E" w:rsidP="00383DE5">
      <w:pPr>
        <w:widowControl w:val="0"/>
        <w:suppressAutoHyphens/>
        <w:spacing w:after="0" w:line="240" w:lineRule="auto"/>
        <w:rPr>
          <w:rFonts w:ascii="Times New Roman" w:hAnsi="Times New Roman" w:cs="Times New Roman"/>
          <w:sz w:val="28"/>
          <w:szCs w:val="28"/>
        </w:rPr>
      </w:pPr>
    </w:p>
    <w:p w14:paraId="79C22487" w14:textId="72FF1E04" w:rsidR="00251A94" w:rsidRDefault="00251A94" w:rsidP="00B47A7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4</w:t>
      </w:r>
    </w:p>
    <w:p w14:paraId="2B4249FD" w14:textId="77777777" w:rsidR="00167214" w:rsidRPr="00645D36" w:rsidRDefault="00167214" w:rsidP="00B47A7E">
      <w:pPr>
        <w:widowControl w:val="0"/>
        <w:suppressAutoHyphens/>
        <w:spacing w:after="0" w:line="240" w:lineRule="auto"/>
        <w:jc w:val="right"/>
        <w:rPr>
          <w:rFonts w:ascii="Times New Roman" w:hAnsi="Times New Roman" w:cs="Times New Roman"/>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3"/>
        <w:gridCol w:w="2316"/>
        <w:gridCol w:w="2410"/>
        <w:gridCol w:w="2410"/>
        <w:gridCol w:w="2037"/>
      </w:tblGrid>
      <w:tr w:rsidR="00347F85" w:rsidRPr="00B47A7E" w14:paraId="330BDC07" w14:textId="77777777" w:rsidTr="00C47151">
        <w:trPr>
          <w:trHeight w:val="20"/>
          <w:jc w:val="center"/>
        </w:trPr>
        <w:tc>
          <w:tcPr>
            <w:tcW w:w="573" w:type="dxa"/>
            <w:tcBorders>
              <w:top w:val="single" w:sz="4" w:space="0" w:color="auto"/>
              <w:left w:val="single" w:sz="4" w:space="0" w:color="auto"/>
              <w:bottom w:val="single" w:sz="4" w:space="0" w:color="auto"/>
              <w:right w:val="single" w:sz="4" w:space="0" w:color="auto"/>
            </w:tcBorders>
            <w:vAlign w:val="center"/>
            <w:hideMark/>
          </w:tcPr>
          <w:p w14:paraId="28005564" w14:textId="77777777" w:rsidR="00347F85" w:rsidRPr="00B47A7E" w:rsidRDefault="00347F85" w:rsidP="00B47A7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 п/п</w:t>
            </w:r>
          </w:p>
        </w:tc>
        <w:tc>
          <w:tcPr>
            <w:tcW w:w="2316" w:type="dxa"/>
            <w:tcBorders>
              <w:top w:val="single" w:sz="4" w:space="0" w:color="auto"/>
              <w:left w:val="single" w:sz="4" w:space="0" w:color="auto"/>
              <w:bottom w:val="single" w:sz="4" w:space="0" w:color="auto"/>
              <w:right w:val="single" w:sz="4" w:space="0" w:color="auto"/>
            </w:tcBorders>
            <w:vAlign w:val="center"/>
            <w:hideMark/>
          </w:tcPr>
          <w:p w14:paraId="2FD8AB08" w14:textId="77777777" w:rsidR="00347F85" w:rsidRPr="00B47A7E" w:rsidRDefault="00347F85" w:rsidP="00B47A7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Наименование ТСО</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26133F" w14:textId="77777777" w:rsidR="00347F85" w:rsidRPr="00B47A7E" w:rsidRDefault="00347F85" w:rsidP="00B47A7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Наименование и адрес котельной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BD1A5A" w14:textId="77777777" w:rsidR="00347F85" w:rsidRPr="00B47A7E" w:rsidRDefault="00347F85" w:rsidP="00B47A7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Спрос на тепловую мощность, Гкал/час</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AA8A697" w14:textId="77777777" w:rsidR="00347F85" w:rsidRPr="00B47A7E" w:rsidRDefault="00347F85" w:rsidP="00B47A7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Полезный отпуск, Гкал/год</w:t>
            </w:r>
          </w:p>
        </w:tc>
      </w:tr>
      <w:tr w:rsidR="004466E7" w:rsidRPr="00B47A7E" w14:paraId="7017BF50" w14:textId="77777777" w:rsidTr="00EA09FE">
        <w:trPr>
          <w:trHeight w:val="168"/>
          <w:jc w:val="center"/>
        </w:trPr>
        <w:tc>
          <w:tcPr>
            <w:tcW w:w="573" w:type="dxa"/>
            <w:tcBorders>
              <w:top w:val="single" w:sz="4" w:space="0" w:color="auto"/>
              <w:left w:val="single" w:sz="4" w:space="0" w:color="auto"/>
              <w:bottom w:val="single" w:sz="4" w:space="0" w:color="auto"/>
              <w:right w:val="single" w:sz="4" w:space="0" w:color="auto"/>
            </w:tcBorders>
            <w:vAlign w:val="center"/>
          </w:tcPr>
          <w:p w14:paraId="4174E2E6" w14:textId="5A134AD6" w:rsidR="004466E7" w:rsidRPr="00B47A7E" w:rsidRDefault="004466E7" w:rsidP="00B47A7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16" w:type="dxa"/>
            <w:tcBorders>
              <w:top w:val="single" w:sz="4" w:space="0" w:color="auto"/>
              <w:left w:val="single" w:sz="4" w:space="0" w:color="auto"/>
              <w:bottom w:val="single" w:sz="4" w:space="0" w:color="auto"/>
              <w:right w:val="single" w:sz="4" w:space="0" w:color="auto"/>
            </w:tcBorders>
            <w:vAlign w:val="center"/>
          </w:tcPr>
          <w:p w14:paraId="3C3164BA" w14:textId="312AC770" w:rsidR="004466E7" w:rsidRPr="00B47A7E" w:rsidRDefault="004466E7" w:rsidP="00B47A7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4DF1FEDF" w14:textId="5131E968" w:rsidR="004466E7" w:rsidRPr="00B47A7E" w:rsidRDefault="004466E7" w:rsidP="00B47A7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57CB9FE8" w14:textId="02D40CD5" w:rsidR="004466E7" w:rsidRPr="00B47A7E" w:rsidRDefault="004466E7" w:rsidP="00B47A7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7" w:type="dxa"/>
            <w:tcBorders>
              <w:top w:val="single" w:sz="4" w:space="0" w:color="auto"/>
              <w:left w:val="single" w:sz="4" w:space="0" w:color="auto"/>
              <w:bottom w:val="single" w:sz="4" w:space="0" w:color="auto"/>
              <w:right w:val="single" w:sz="4" w:space="0" w:color="auto"/>
            </w:tcBorders>
            <w:vAlign w:val="center"/>
          </w:tcPr>
          <w:p w14:paraId="39C25A87" w14:textId="1BFCF6E3" w:rsidR="004466E7" w:rsidRPr="00B47A7E" w:rsidRDefault="004466E7" w:rsidP="00B47A7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52B51" w:rsidRPr="00B47A7E" w14:paraId="191A9647" w14:textId="77777777" w:rsidTr="00C47151">
        <w:trPr>
          <w:trHeight w:val="50"/>
          <w:jc w:val="center"/>
        </w:trPr>
        <w:tc>
          <w:tcPr>
            <w:tcW w:w="573" w:type="dxa"/>
            <w:tcBorders>
              <w:top w:val="single" w:sz="4" w:space="0" w:color="auto"/>
              <w:left w:val="single" w:sz="4" w:space="0" w:color="auto"/>
              <w:bottom w:val="single" w:sz="4" w:space="0" w:color="auto"/>
              <w:right w:val="single" w:sz="4" w:space="0" w:color="auto"/>
            </w:tcBorders>
            <w:hideMark/>
          </w:tcPr>
          <w:p w14:paraId="6904C50B" w14:textId="77777777" w:rsidR="00252B51" w:rsidRPr="00B47A7E" w:rsidRDefault="00252B51" w:rsidP="003F1CA0">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1</w:t>
            </w:r>
          </w:p>
        </w:tc>
        <w:tc>
          <w:tcPr>
            <w:tcW w:w="2316" w:type="dxa"/>
            <w:tcBorders>
              <w:top w:val="single" w:sz="4" w:space="0" w:color="auto"/>
              <w:left w:val="single" w:sz="4" w:space="0" w:color="auto"/>
              <w:bottom w:val="single" w:sz="4" w:space="0" w:color="auto"/>
              <w:right w:val="single" w:sz="4" w:space="0" w:color="auto"/>
            </w:tcBorders>
            <w:hideMark/>
          </w:tcPr>
          <w:p w14:paraId="7708224A" w14:textId="77777777" w:rsidR="00252B51" w:rsidRPr="00B47A7E"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МУП «ТЭК Крымского района»</w:t>
            </w:r>
          </w:p>
        </w:tc>
        <w:tc>
          <w:tcPr>
            <w:tcW w:w="2410" w:type="dxa"/>
            <w:tcBorders>
              <w:top w:val="single" w:sz="4" w:space="0" w:color="auto"/>
              <w:left w:val="single" w:sz="4" w:space="0" w:color="auto"/>
              <w:bottom w:val="single" w:sz="4" w:space="0" w:color="auto"/>
              <w:right w:val="single" w:sz="4" w:space="0" w:color="auto"/>
            </w:tcBorders>
            <w:vAlign w:val="center"/>
          </w:tcPr>
          <w:p w14:paraId="45E28D9D" w14:textId="77777777" w:rsidR="00C47151"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 xml:space="preserve">Котельная № 15, </w:t>
            </w:r>
          </w:p>
          <w:p w14:paraId="2FFB4AEE" w14:textId="77777777" w:rsidR="00C47151"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х</w:t>
            </w:r>
            <w:r w:rsidR="00251A94" w:rsidRPr="00B47A7E">
              <w:rPr>
                <w:rFonts w:ascii="Times New Roman" w:hAnsi="Times New Roman" w:cs="Times New Roman"/>
                <w:sz w:val="24"/>
                <w:szCs w:val="24"/>
              </w:rPr>
              <w:t>ут</w:t>
            </w:r>
            <w:r w:rsidRPr="00B47A7E">
              <w:rPr>
                <w:rFonts w:ascii="Times New Roman" w:hAnsi="Times New Roman" w:cs="Times New Roman"/>
                <w:sz w:val="24"/>
                <w:szCs w:val="24"/>
              </w:rPr>
              <w:t xml:space="preserve">. Садовый, </w:t>
            </w:r>
          </w:p>
          <w:p w14:paraId="0E187549" w14:textId="1F5F8EF0" w:rsidR="00252B51" w:rsidRPr="00B47A7E"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 xml:space="preserve">ул. Первомайская, 8 </w:t>
            </w:r>
          </w:p>
        </w:tc>
        <w:tc>
          <w:tcPr>
            <w:tcW w:w="2410" w:type="dxa"/>
            <w:tcBorders>
              <w:top w:val="single" w:sz="4" w:space="0" w:color="auto"/>
              <w:left w:val="single" w:sz="4" w:space="0" w:color="auto"/>
              <w:bottom w:val="single" w:sz="4" w:space="0" w:color="auto"/>
              <w:right w:val="single" w:sz="4" w:space="0" w:color="auto"/>
            </w:tcBorders>
          </w:tcPr>
          <w:p w14:paraId="5B58237F" w14:textId="77777777" w:rsidR="00252B51" w:rsidRPr="00B47A7E" w:rsidRDefault="00252B51" w:rsidP="00C47151">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0,51</w:t>
            </w:r>
          </w:p>
        </w:tc>
        <w:tc>
          <w:tcPr>
            <w:tcW w:w="2037" w:type="dxa"/>
            <w:tcBorders>
              <w:top w:val="single" w:sz="4" w:space="0" w:color="auto"/>
              <w:left w:val="single" w:sz="4" w:space="0" w:color="auto"/>
              <w:bottom w:val="single" w:sz="4" w:space="0" w:color="auto"/>
              <w:right w:val="single" w:sz="4" w:space="0" w:color="auto"/>
            </w:tcBorders>
          </w:tcPr>
          <w:p w14:paraId="5F569EE5" w14:textId="77777777" w:rsidR="00252B51" w:rsidRPr="00B47A7E" w:rsidRDefault="003F5740" w:rsidP="00C47151">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1105,228</w:t>
            </w:r>
          </w:p>
        </w:tc>
      </w:tr>
      <w:tr w:rsidR="00252B51" w:rsidRPr="00B47A7E" w14:paraId="16163CD7" w14:textId="77777777" w:rsidTr="00C47151">
        <w:trPr>
          <w:trHeight w:val="50"/>
          <w:jc w:val="center"/>
        </w:trPr>
        <w:tc>
          <w:tcPr>
            <w:tcW w:w="573" w:type="dxa"/>
            <w:tcBorders>
              <w:top w:val="single" w:sz="4" w:space="0" w:color="auto"/>
              <w:left w:val="single" w:sz="4" w:space="0" w:color="auto"/>
              <w:bottom w:val="single" w:sz="4" w:space="0" w:color="auto"/>
              <w:right w:val="single" w:sz="4" w:space="0" w:color="auto"/>
            </w:tcBorders>
          </w:tcPr>
          <w:p w14:paraId="2C03E887" w14:textId="77777777" w:rsidR="00252B51" w:rsidRPr="00B47A7E" w:rsidRDefault="00252B51" w:rsidP="003F1CA0">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2</w:t>
            </w:r>
          </w:p>
        </w:tc>
        <w:tc>
          <w:tcPr>
            <w:tcW w:w="2316" w:type="dxa"/>
            <w:tcBorders>
              <w:top w:val="single" w:sz="4" w:space="0" w:color="auto"/>
              <w:left w:val="single" w:sz="4" w:space="0" w:color="auto"/>
              <w:bottom w:val="single" w:sz="4" w:space="0" w:color="auto"/>
              <w:right w:val="single" w:sz="4" w:space="0" w:color="auto"/>
            </w:tcBorders>
          </w:tcPr>
          <w:p w14:paraId="2CFC4881" w14:textId="77777777" w:rsidR="00252B51" w:rsidRPr="00B47A7E"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МУП «ТЭК Крымского района»</w:t>
            </w:r>
          </w:p>
        </w:tc>
        <w:tc>
          <w:tcPr>
            <w:tcW w:w="2410" w:type="dxa"/>
            <w:tcBorders>
              <w:top w:val="single" w:sz="4" w:space="0" w:color="auto"/>
              <w:left w:val="single" w:sz="4" w:space="0" w:color="auto"/>
              <w:bottom w:val="single" w:sz="4" w:space="0" w:color="auto"/>
              <w:right w:val="single" w:sz="4" w:space="0" w:color="auto"/>
            </w:tcBorders>
            <w:vAlign w:val="center"/>
          </w:tcPr>
          <w:p w14:paraId="155C7F60" w14:textId="77777777" w:rsidR="00C47151"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 xml:space="preserve">Котельная № 25, </w:t>
            </w:r>
          </w:p>
          <w:p w14:paraId="6E534E01" w14:textId="77777777" w:rsidR="00C47151"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с. Кеслерово</w:t>
            </w:r>
            <w:r w:rsidR="00C47151">
              <w:rPr>
                <w:rFonts w:ascii="Times New Roman" w:hAnsi="Times New Roman" w:cs="Times New Roman"/>
                <w:sz w:val="24"/>
                <w:szCs w:val="24"/>
              </w:rPr>
              <w:t>,</w:t>
            </w:r>
          </w:p>
          <w:p w14:paraId="65763EF3" w14:textId="28B97892" w:rsidR="00252B51" w:rsidRPr="00B47A7E" w:rsidRDefault="00252B51" w:rsidP="00383DE5">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 xml:space="preserve">ул. Гастелло, 62 </w:t>
            </w:r>
          </w:p>
        </w:tc>
        <w:tc>
          <w:tcPr>
            <w:tcW w:w="2410" w:type="dxa"/>
            <w:tcBorders>
              <w:top w:val="single" w:sz="4" w:space="0" w:color="auto"/>
              <w:left w:val="single" w:sz="4" w:space="0" w:color="auto"/>
              <w:bottom w:val="single" w:sz="4" w:space="0" w:color="auto"/>
              <w:right w:val="single" w:sz="4" w:space="0" w:color="auto"/>
            </w:tcBorders>
          </w:tcPr>
          <w:p w14:paraId="0459D210" w14:textId="77777777" w:rsidR="00252B51" w:rsidRPr="00B47A7E" w:rsidRDefault="00252B51" w:rsidP="00C47151">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0,12</w:t>
            </w:r>
          </w:p>
        </w:tc>
        <w:tc>
          <w:tcPr>
            <w:tcW w:w="2037" w:type="dxa"/>
            <w:tcBorders>
              <w:top w:val="single" w:sz="4" w:space="0" w:color="auto"/>
              <w:left w:val="single" w:sz="4" w:space="0" w:color="auto"/>
              <w:bottom w:val="single" w:sz="4" w:space="0" w:color="auto"/>
              <w:right w:val="single" w:sz="4" w:space="0" w:color="auto"/>
            </w:tcBorders>
          </w:tcPr>
          <w:p w14:paraId="04DC64DE" w14:textId="77777777" w:rsidR="00252B51" w:rsidRPr="00B47A7E" w:rsidRDefault="003F5740" w:rsidP="00C47151">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207,484</w:t>
            </w:r>
          </w:p>
        </w:tc>
      </w:tr>
      <w:tr w:rsidR="00C47151" w:rsidRPr="00B47A7E" w14:paraId="1CEF4825" w14:textId="77777777" w:rsidTr="00F7590F">
        <w:trPr>
          <w:trHeight w:val="50"/>
          <w:jc w:val="center"/>
        </w:trPr>
        <w:tc>
          <w:tcPr>
            <w:tcW w:w="573" w:type="dxa"/>
            <w:tcBorders>
              <w:top w:val="single" w:sz="4" w:space="0" w:color="auto"/>
              <w:left w:val="single" w:sz="4" w:space="0" w:color="auto"/>
              <w:bottom w:val="single" w:sz="4" w:space="0" w:color="auto"/>
              <w:right w:val="single" w:sz="4" w:space="0" w:color="auto"/>
            </w:tcBorders>
            <w:vAlign w:val="center"/>
          </w:tcPr>
          <w:p w14:paraId="1D924558" w14:textId="55EA6754" w:rsidR="00C47151" w:rsidRPr="00B47A7E" w:rsidRDefault="00C47151" w:rsidP="00C4715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316" w:type="dxa"/>
            <w:tcBorders>
              <w:top w:val="single" w:sz="4" w:space="0" w:color="auto"/>
              <w:left w:val="single" w:sz="4" w:space="0" w:color="auto"/>
              <w:bottom w:val="single" w:sz="4" w:space="0" w:color="auto"/>
              <w:right w:val="single" w:sz="4" w:space="0" w:color="auto"/>
            </w:tcBorders>
            <w:vAlign w:val="center"/>
          </w:tcPr>
          <w:p w14:paraId="0F7AF14D" w14:textId="1C8AF4C2" w:rsidR="00C47151" w:rsidRPr="00B47A7E" w:rsidRDefault="00C47151" w:rsidP="00C4715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7A87D084" w14:textId="19DC77E4" w:rsidR="00C47151" w:rsidRPr="00B47A7E" w:rsidRDefault="00C47151" w:rsidP="00C4715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475744F9" w14:textId="39F02F42" w:rsidR="00C47151" w:rsidRPr="00B47A7E" w:rsidRDefault="00C47151" w:rsidP="00C4715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7" w:type="dxa"/>
            <w:tcBorders>
              <w:top w:val="single" w:sz="4" w:space="0" w:color="auto"/>
              <w:left w:val="single" w:sz="4" w:space="0" w:color="auto"/>
              <w:bottom w:val="single" w:sz="4" w:space="0" w:color="auto"/>
              <w:right w:val="single" w:sz="4" w:space="0" w:color="auto"/>
            </w:tcBorders>
            <w:vAlign w:val="center"/>
          </w:tcPr>
          <w:p w14:paraId="79FDE962" w14:textId="4E51D11D" w:rsidR="00C47151" w:rsidRPr="00B47A7E" w:rsidRDefault="00C47151" w:rsidP="00C4715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A09FE" w:rsidRPr="00B47A7E" w14:paraId="41901777" w14:textId="77777777" w:rsidTr="00C47151">
        <w:trPr>
          <w:trHeight w:val="50"/>
          <w:jc w:val="center"/>
        </w:trPr>
        <w:tc>
          <w:tcPr>
            <w:tcW w:w="573" w:type="dxa"/>
            <w:tcBorders>
              <w:top w:val="single" w:sz="4" w:space="0" w:color="auto"/>
              <w:left w:val="single" w:sz="4" w:space="0" w:color="auto"/>
              <w:bottom w:val="single" w:sz="4" w:space="0" w:color="auto"/>
              <w:right w:val="single" w:sz="4" w:space="0" w:color="auto"/>
            </w:tcBorders>
          </w:tcPr>
          <w:p w14:paraId="468DFD8C" w14:textId="57D4984B" w:rsidR="00EA09FE" w:rsidRPr="00B47A7E" w:rsidRDefault="00EA09FE" w:rsidP="00EA09F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3</w:t>
            </w:r>
          </w:p>
        </w:tc>
        <w:tc>
          <w:tcPr>
            <w:tcW w:w="2316" w:type="dxa"/>
            <w:tcBorders>
              <w:top w:val="single" w:sz="4" w:space="0" w:color="auto"/>
              <w:left w:val="single" w:sz="4" w:space="0" w:color="auto"/>
              <w:bottom w:val="single" w:sz="4" w:space="0" w:color="auto"/>
              <w:right w:val="single" w:sz="4" w:space="0" w:color="auto"/>
            </w:tcBorders>
          </w:tcPr>
          <w:p w14:paraId="5044C3C4" w14:textId="5B8679D9" w:rsidR="00EA09FE" w:rsidRPr="00B47A7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МУП «ТЭК Крымского района»</w:t>
            </w:r>
          </w:p>
        </w:tc>
        <w:tc>
          <w:tcPr>
            <w:tcW w:w="2410" w:type="dxa"/>
            <w:tcBorders>
              <w:top w:val="single" w:sz="4" w:space="0" w:color="auto"/>
              <w:left w:val="single" w:sz="4" w:space="0" w:color="auto"/>
              <w:bottom w:val="single" w:sz="4" w:space="0" w:color="auto"/>
              <w:right w:val="single" w:sz="4" w:space="0" w:color="auto"/>
            </w:tcBorders>
            <w:vAlign w:val="center"/>
          </w:tcPr>
          <w:p w14:paraId="21C52B36" w14:textId="77777777" w:rsidR="00EA09F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Котельная № 30,</w:t>
            </w:r>
          </w:p>
          <w:p w14:paraId="1AD6D888" w14:textId="24176D64" w:rsidR="00EA09F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хут. Павловский,</w:t>
            </w:r>
          </w:p>
          <w:p w14:paraId="79172338" w14:textId="3F3DA95B" w:rsidR="00EA09FE" w:rsidRPr="00B47A7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ул. Молодежная, 2</w:t>
            </w:r>
            <w:r>
              <w:rPr>
                <w:rFonts w:ascii="Times New Roman" w:hAnsi="Times New Roman" w:cs="Times New Roman"/>
                <w:sz w:val="24"/>
                <w:szCs w:val="24"/>
              </w:rPr>
              <w:t xml:space="preserve"> </w:t>
            </w:r>
            <w:r w:rsidRPr="00B47A7E">
              <w:rPr>
                <w:rFonts w:ascii="Times New Roman" w:hAnsi="Times New Roman" w:cs="Times New Roman"/>
                <w:sz w:val="24"/>
                <w:szCs w:val="24"/>
              </w:rPr>
              <w:t>Б</w:t>
            </w:r>
          </w:p>
        </w:tc>
        <w:tc>
          <w:tcPr>
            <w:tcW w:w="2410" w:type="dxa"/>
            <w:tcBorders>
              <w:top w:val="single" w:sz="4" w:space="0" w:color="auto"/>
              <w:left w:val="single" w:sz="4" w:space="0" w:color="auto"/>
              <w:bottom w:val="single" w:sz="4" w:space="0" w:color="auto"/>
              <w:right w:val="single" w:sz="4" w:space="0" w:color="auto"/>
            </w:tcBorders>
          </w:tcPr>
          <w:p w14:paraId="07AF2690" w14:textId="2033EA34" w:rsidR="00EA09FE" w:rsidRPr="00B47A7E" w:rsidRDefault="00EA09FE" w:rsidP="00EA09F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0,64</w:t>
            </w:r>
          </w:p>
        </w:tc>
        <w:tc>
          <w:tcPr>
            <w:tcW w:w="2037" w:type="dxa"/>
            <w:tcBorders>
              <w:top w:val="single" w:sz="4" w:space="0" w:color="auto"/>
              <w:left w:val="single" w:sz="4" w:space="0" w:color="auto"/>
              <w:bottom w:val="single" w:sz="4" w:space="0" w:color="auto"/>
              <w:right w:val="single" w:sz="4" w:space="0" w:color="auto"/>
            </w:tcBorders>
          </w:tcPr>
          <w:p w14:paraId="656728AB" w14:textId="02AC93ED" w:rsidR="00EA09FE" w:rsidRPr="00B47A7E" w:rsidRDefault="00EA09FE" w:rsidP="00EA09F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979,523</w:t>
            </w:r>
          </w:p>
        </w:tc>
      </w:tr>
      <w:tr w:rsidR="00EA09FE" w:rsidRPr="00B47A7E" w14:paraId="2D65D4AE" w14:textId="77777777" w:rsidTr="00C47151">
        <w:trPr>
          <w:trHeight w:val="50"/>
          <w:jc w:val="center"/>
        </w:trPr>
        <w:tc>
          <w:tcPr>
            <w:tcW w:w="573" w:type="dxa"/>
            <w:tcBorders>
              <w:top w:val="single" w:sz="4" w:space="0" w:color="auto"/>
              <w:left w:val="single" w:sz="4" w:space="0" w:color="auto"/>
              <w:bottom w:val="single" w:sz="4" w:space="0" w:color="auto"/>
              <w:right w:val="single" w:sz="4" w:space="0" w:color="auto"/>
            </w:tcBorders>
          </w:tcPr>
          <w:p w14:paraId="1CD45F7E" w14:textId="77777777" w:rsidR="00EA09FE" w:rsidRPr="00B47A7E" w:rsidRDefault="00EA09FE" w:rsidP="00EA09F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4</w:t>
            </w:r>
          </w:p>
        </w:tc>
        <w:tc>
          <w:tcPr>
            <w:tcW w:w="2316" w:type="dxa"/>
            <w:tcBorders>
              <w:top w:val="single" w:sz="4" w:space="0" w:color="auto"/>
              <w:left w:val="single" w:sz="4" w:space="0" w:color="auto"/>
              <w:bottom w:val="single" w:sz="4" w:space="0" w:color="auto"/>
              <w:right w:val="single" w:sz="4" w:space="0" w:color="auto"/>
            </w:tcBorders>
          </w:tcPr>
          <w:p w14:paraId="1A602EA8" w14:textId="77777777" w:rsidR="00EA09FE" w:rsidRPr="00B47A7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МУП «ТЭК Крымского района»</w:t>
            </w:r>
          </w:p>
        </w:tc>
        <w:tc>
          <w:tcPr>
            <w:tcW w:w="2410" w:type="dxa"/>
            <w:tcBorders>
              <w:top w:val="single" w:sz="4" w:space="0" w:color="auto"/>
              <w:left w:val="single" w:sz="4" w:space="0" w:color="auto"/>
              <w:bottom w:val="single" w:sz="4" w:space="0" w:color="auto"/>
              <w:right w:val="single" w:sz="4" w:space="0" w:color="auto"/>
            </w:tcBorders>
            <w:vAlign w:val="center"/>
          </w:tcPr>
          <w:p w14:paraId="76EA9A40" w14:textId="77777777" w:rsidR="00EA09FE" w:rsidRPr="00B47A7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 xml:space="preserve">Котельная № 43, </w:t>
            </w:r>
          </w:p>
          <w:p w14:paraId="212C846F" w14:textId="77777777" w:rsidR="00EA09FE" w:rsidRPr="00B47A7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 xml:space="preserve">хут. Плавненский, </w:t>
            </w:r>
          </w:p>
          <w:p w14:paraId="43E1617A" w14:textId="4D8834E0" w:rsidR="00EA09FE" w:rsidRPr="00B47A7E" w:rsidRDefault="00EA09FE" w:rsidP="00EA09FE">
            <w:pPr>
              <w:widowControl w:val="0"/>
              <w:suppressAutoHyphens/>
              <w:spacing w:after="0" w:line="240" w:lineRule="auto"/>
              <w:rPr>
                <w:rFonts w:ascii="Times New Roman" w:hAnsi="Times New Roman" w:cs="Times New Roman"/>
                <w:sz w:val="24"/>
                <w:szCs w:val="24"/>
              </w:rPr>
            </w:pPr>
            <w:r w:rsidRPr="00B47A7E">
              <w:rPr>
                <w:rFonts w:ascii="Times New Roman" w:hAnsi="Times New Roman" w:cs="Times New Roman"/>
                <w:sz w:val="24"/>
                <w:szCs w:val="24"/>
              </w:rPr>
              <w:t>ул. Широкая, 2</w:t>
            </w:r>
            <w:r>
              <w:rPr>
                <w:rFonts w:ascii="Times New Roman" w:hAnsi="Times New Roman" w:cs="Times New Roman"/>
                <w:sz w:val="24"/>
                <w:szCs w:val="24"/>
              </w:rPr>
              <w:t xml:space="preserve"> </w:t>
            </w:r>
            <w:r w:rsidRPr="00B47A7E">
              <w:rPr>
                <w:rFonts w:ascii="Times New Roman" w:hAnsi="Times New Roman" w:cs="Times New Roman"/>
                <w:sz w:val="24"/>
                <w:szCs w:val="24"/>
              </w:rPr>
              <w:t>А</w:t>
            </w:r>
          </w:p>
        </w:tc>
        <w:tc>
          <w:tcPr>
            <w:tcW w:w="2410" w:type="dxa"/>
            <w:tcBorders>
              <w:top w:val="single" w:sz="4" w:space="0" w:color="auto"/>
              <w:left w:val="single" w:sz="4" w:space="0" w:color="auto"/>
              <w:bottom w:val="single" w:sz="4" w:space="0" w:color="auto"/>
              <w:right w:val="single" w:sz="4" w:space="0" w:color="auto"/>
            </w:tcBorders>
          </w:tcPr>
          <w:p w14:paraId="38656647" w14:textId="77777777" w:rsidR="00EA09FE" w:rsidRPr="00B47A7E" w:rsidRDefault="00EA09FE" w:rsidP="00EA09F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0,086</w:t>
            </w:r>
          </w:p>
        </w:tc>
        <w:tc>
          <w:tcPr>
            <w:tcW w:w="2037" w:type="dxa"/>
            <w:tcBorders>
              <w:top w:val="single" w:sz="4" w:space="0" w:color="auto"/>
              <w:left w:val="single" w:sz="4" w:space="0" w:color="auto"/>
              <w:bottom w:val="single" w:sz="4" w:space="0" w:color="auto"/>
              <w:right w:val="single" w:sz="4" w:space="0" w:color="auto"/>
            </w:tcBorders>
          </w:tcPr>
          <w:p w14:paraId="25118D48" w14:textId="77777777" w:rsidR="00EA09FE" w:rsidRPr="00B47A7E" w:rsidRDefault="00EA09FE" w:rsidP="00EA09FE">
            <w:pPr>
              <w:widowControl w:val="0"/>
              <w:suppressAutoHyphens/>
              <w:spacing w:after="0" w:line="240" w:lineRule="auto"/>
              <w:jc w:val="center"/>
              <w:rPr>
                <w:rFonts w:ascii="Times New Roman" w:hAnsi="Times New Roman" w:cs="Times New Roman"/>
                <w:sz w:val="24"/>
                <w:szCs w:val="24"/>
              </w:rPr>
            </w:pPr>
            <w:r w:rsidRPr="00B47A7E">
              <w:rPr>
                <w:rFonts w:ascii="Times New Roman" w:hAnsi="Times New Roman" w:cs="Times New Roman"/>
                <w:sz w:val="24"/>
                <w:szCs w:val="24"/>
              </w:rPr>
              <w:t>130,416</w:t>
            </w:r>
          </w:p>
        </w:tc>
      </w:tr>
    </w:tbl>
    <w:p w14:paraId="369CE2AA" w14:textId="77777777" w:rsidR="00B943A5" w:rsidRPr="00645D36" w:rsidRDefault="00B943A5" w:rsidP="00383DE5">
      <w:pPr>
        <w:widowControl w:val="0"/>
        <w:suppressAutoHyphens/>
        <w:spacing w:after="0" w:line="240" w:lineRule="auto"/>
        <w:rPr>
          <w:rFonts w:ascii="Times New Roman" w:hAnsi="Times New Roman" w:cs="Times New Roman"/>
          <w:sz w:val="28"/>
          <w:szCs w:val="28"/>
        </w:rPr>
      </w:pPr>
    </w:p>
    <w:p w14:paraId="1F05BEAC"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3A708907" w14:textId="77777777" w:rsidR="00F96643" w:rsidRPr="00E81457" w:rsidRDefault="00F96643" w:rsidP="00F96643">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Q</w:t>
      </w:r>
      <w:r w:rsidRPr="006F4851">
        <w:rPr>
          <w:rFonts w:ascii="Times New Roman" w:hAnsi="Times New Roman" w:cs="Times New Roman"/>
          <w:sz w:val="20"/>
          <w:szCs w:val="20"/>
        </w:rPr>
        <w:t xml:space="preserve">год от </w:t>
      </w:r>
      <w:r w:rsidRPr="00E81457">
        <w:rPr>
          <w:rFonts w:ascii="Times New Roman" w:hAnsi="Times New Roman" w:cs="Times New Roman"/>
          <w:sz w:val="28"/>
          <w:szCs w:val="28"/>
        </w:rPr>
        <w:t>= Z</w:t>
      </w:r>
      <w:r w:rsidRPr="006F4851">
        <w:rPr>
          <w:rFonts w:ascii="Times New Roman" w:hAnsi="Times New Roman" w:cs="Times New Roman"/>
          <w:sz w:val="20"/>
          <w:szCs w:val="20"/>
        </w:rPr>
        <w:t>от</w:t>
      </w:r>
      <w:r w:rsidRPr="00E81457">
        <w:rPr>
          <w:rFonts w:ascii="Times New Roman" w:hAnsi="Times New Roman" w:cs="Times New Roman"/>
          <w:sz w:val="28"/>
          <w:szCs w:val="28"/>
        </w:rPr>
        <w:t xml:space="preserve"> х Q</w:t>
      </w:r>
      <w:r w:rsidRPr="006F4851">
        <w:rPr>
          <w:rFonts w:ascii="Times New Roman" w:hAnsi="Times New Roman" w:cs="Times New Roman"/>
          <w:sz w:val="20"/>
          <w:szCs w:val="20"/>
        </w:rPr>
        <w:t>отр</w:t>
      </w:r>
      <w:r w:rsidRPr="00E81457">
        <w:rPr>
          <w:rFonts w:ascii="Times New Roman" w:hAnsi="Times New Roman" w:cs="Times New Roman"/>
          <w:sz w:val="28"/>
          <w:szCs w:val="28"/>
        </w:rPr>
        <w:t xml:space="preserve"> х (( Т</w:t>
      </w:r>
      <w:r w:rsidRPr="006F4851">
        <w:rPr>
          <w:rFonts w:ascii="Times New Roman" w:hAnsi="Times New Roman" w:cs="Times New Roman"/>
          <w:sz w:val="20"/>
          <w:szCs w:val="20"/>
        </w:rPr>
        <w:t>в</w:t>
      </w:r>
      <w:r w:rsidRPr="00E81457">
        <w:rPr>
          <w:rFonts w:ascii="Times New Roman" w:hAnsi="Times New Roman" w:cs="Times New Roman"/>
          <w:sz w:val="28"/>
          <w:szCs w:val="28"/>
        </w:rPr>
        <w:t xml:space="preserve"> – Т</w:t>
      </w:r>
      <w:r w:rsidRPr="006F4851">
        <w:rPr>
          <w:rFonts w:ascii="Times New Roman" w:hAnsi="Times New Roman" w:cs="Times New Roman"/>
          <w:sz w:val="20"/>
          <w:szCs w:val="20"/>
        </w:rPr>
        <w:t>со</w:t>
      </w:r>
      <w:r w:rsidRPr="00E81457">
        <w:rPr>
          <w:rFonts w:ascii="Times New Roman" w:hAnsi="Times New Roman" w:cs="Times New Roman"/>
          <w:sz w:val="28"/>
          <w:szCs w:val="28"/>
        </w:rPr>
        <w:t>)/( Т</w:t>
      </w:r>
      <w:r w:rsidRPr="006F4851">
        <w:rPr>
          <w:rFonts w:ascii="Times New Roman" w:hAnsi="Times New Roman" w:cs="Times New Roman"/>
          <w:sz w:val="20"/>
          <w:szCs w:val="20"/>
        </w:rPr>
        <w:t>в</w:t>
      </w:r>
      <w:r w:rsidRPr="00E81457">
        <w:rPr>
          <w:rFonts w:ascii="Times New Roman" w:hAnsi="Times New Roman" w:cs="Times New Roman"/>
          <w:sz w:val="28"/>
          <w:szCs w:val="28"/>
        </w:rPr>
        <w:t xml:space="preserve"> – Т</w:t>
      </w:r>
      <w:r w:rsidRPr="006F4851">
        <w:rPr>
          <w:rFonts w:ascii="Times New Roman" w:hAnsi="Times New Roman" w:cs="Times New Roman"/>
          <w:sz w:val="20"/>
          <w:szCs w:val="20"/>
        </w:rPr>
        <w:t>н</w:t>
      </w:r>
      <w:r w:rsidRPr="00E81457">
        <w:rPr>
          <w:rFonts w:ascii="Times New Roman" w:hAnsi="Times New Roman" w:cs="Times New Roman"/>
          <w:sz w:val="28"/>
          <w:szCs w:val="28"/>
        </w:rPr>
        <w:t>)) х Р</w:t>
      </w:r>
      <w:r w:rsidRPr="006F4851">
        <w:rPr>
          <w:rFonts w:ascii="Times New Roman" w:hAnsi="Times New Roman" w:cs="Times New Roman"/>
          <w:sz w:val="20"/>
          <w:szCs w:val="20"/>
        </w:rPr>
        <w:t>о</w:t>
      </w:r>
      <w:r w:rsidRPr="00E81457">
        <w:rPr>
          <w:rFonts w:ascii="Times New Roman" w:hAnsi="Times New Roman" w:cs="Times New Roman"/>
          <w:sz w:val="28"/>
          <w:szCs w:val="28"/>
        </w:rPr>
        <w:t xml:space="preserve"> , Гкал/год, где:</w:t>
      </w:r>
    </w:p>
    <w:p w14:paraId="0A45A265"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Q</w:t>
      </w:r>
      <w:r w:rsidRPr="006F4851">
        <w:rPr>
          <w:rFonts w:ascii="Times New Roman" w:hAnsi="Times New Roman" w:cs="Times New Roman"/>
          <w:sz w:val="20"/>
          <w:szCs w:val="20"/>
        </w:rPr>
        <w:t>отр</w:t>
      </w:r>
      <w:r w:rsidRPr="00E81457">
        <w:rPr>
          <w:rFonts w:ascii="Times New Roman" w:hAnsi="Times New Roman" w:cs="Times New Roman"/>
          <w:sz w:val="28"/>
          <w:szCs w:val="28"/>
        </w:rPr>
        <w:t xml:space="preserve"> – максимальный часовой расход тепла на отопление, Гкал/ч;</w:t>
      </w:r>
    </w:p>
    <w:p w14:paraId="2C73AFCB"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w:t>
      </w:r>
      <w:r w:rsidRPr="006F4851">
        <w:rPr>
          <w:rFonts w:ascii="Times New Roman" w:hAnsi="Times New Roman" w:cs="Times New Roman"/>
          <w:sz w:val="20"/>
          <w:szCs w:val="20"/>
        </w:rPr>
        <w:t>о</w:t>
      </w:r>
      <w:r w:rsidRPr="00E81457">
        <w:rPr>
          <w:rFonts w:ascii="Times New Roman" w:hAnsi="Times New Roman" w:cs="Times New Roman"/>
          <w:sz w:val="28"/>
          <w:szCs w:val="28"/>
        </w:rPr>
        <w:t xml:space="preserve"> – продолжительность отопительного периода, сутки;</w:t>
      </w:r>
    </w:p>
    <w:p w14:paraId="6D2BD3F0"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Z</w:t>
      </w:r>
      <w:r w:rsidRPr="006F4851">
        <w:rPr>
          <w:rFonts w:ascii="Times New Roman" w:hAnsi="Times New Roman" w:cs="Times New Roman"/>
          <w:sz w:val="20"/>
          <w:szCs w:val="20"/>
        </w:rPr>
        <w:t>от</w:t>
      </w:r>
      <w:r w:rsidRPr="00E81457">
        <w:rPr>
          <w:rFonts w:ascii="Times New Roman" w:hAnsi="Times New Roman" w:cs="Times New Roman"/>
          <w:sz w:val="28"/>
          <w:szCs w:val="28"/>
        </w:rPr>
        <w:t xml:space="preserve"> – время работы в сутки, ч;</w:t>
      </w:r>
    </w:p>
    <w:p w14:paraId="456E8C2F"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w:t>
      </w:r>
      <w:r w:rsidRPr="006F4851">
        <w:rPr>
          <w:rFonts w:ascii="Times New Roman" w:hAnsi="Times New Roman" w:cs="Times New Roman"/>
          <w:sz w:val="20"/>
          <w:szCs w:val="20"/>
        </w:rPr>
        <w:t>со</w:t>
      </w:r>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3D04B36D"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w:t>
      </w:r>
      <w:r w:rsidRPr="006F4851">
        <w:rPr>
          <w:rFonts w:ascii="Times New Roman" w:hAnsi="Times New Roman" w:cs="Times New Roman"/>
          <w:sz w:val="20"/>
          <w:szCs w:val="20"/>
        </w:rPr>
        <w:t>н</w:t>
      </w:r>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786439F5" w14:textId="77777777" w:rsidR="00F96643" w:rsidRPr="00E81457" w:rsidRDefault="00F96643" w:rsidP="00F9664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w:t>
      </w:r>
      <w:r w:rsidRPr="006F4851">
        <w:rPr>
          <w:rFonts w:ascii="Times New Roman" w:hAnsi="Times New Roman" w:cs="Times New Roman"/>
          <w:sz w:val="20"/>
          <w:szCs w:val="20"/>
        </w:rPr>
        <w:t>в</w:t>
      </w:r>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38105248" w14:textId="77777777" w:rsidR="00F96643" w:rsidRPr="00E81457" w:rsidRDefault="00F96643" w:rsidP="00F96643">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96643" w:rsidRPr="00E81457" w14:paraId="33FF6530" w14:textId="77777777" w:rsidTr="00F7590F">
        <w:trPr>
          <w:jc w:val="center"/>
        </w:trPr>
        <w:tc>
          <w:tcPr>
            <w:tcW w:w="8505" w:type="dxa"/>
          </w:tcPr>
          <w:p w14:paraId="65316BBF" w14:textId="77777777" w:rsidR="00F96643" w:rsidRPr="00E81457" w:rsidRDefault="00F96643" w:rsidP="00F7590F">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73C839E2" w14:textId="77777777" w:rsidR="00504B2E" w:rsidRDefault="00504B2E" w:rsidP="00383DE5">
      <w:pPr>
        <w:widowControl w:val="0"/>
        <w:suppressAutoHyphens/>
        <w:spacing w:after="0" w:line="240" w:lineRule="auto"/>
        <w:rPr>
          <w:rFonts w:ascii="Times New Roman" w:hAnsi="Times New Roman" w:cs="Times New Roman"/>
          <w:sz w:val="28"/>
          <w:szCs w:val="28"/>
        </w:rPr>
      </w:pPr>
    </w:p>
    <w:p w14:paraId="04D07C02" w14:textId="49487ED1" w:rsidR="00DB3D42" w:rsidRPr="00645D36" w:rsidRDefault="00EA6D52" w:rsidP="00504B2E">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Объекты</w:t>
      </w:r>
      <w:r w:rsidR="0014612D" w:rsidRPr="00645D36">
        <w:rPr>
          <w:rFonts w:ascii="Times New Roman" w:hAnsi="Times New Roman" w:cs="Times New Roman"/>
          <w:sz w:val="28"/>
          <w:szCs w:val="28"/>
        </w:rPr>
        <w:t>,</w:t>
      </w:r>
      <w:r w:rsidRPr="00645D36">
        <w:rPr>
          <w:rFonts w:ascii="Times New Roman" w:hAnsi="Times New Roman" w:cs="Times New Roman"/>
          <w:sz w:val="28"/>
          <w:szCs w:val="28"/>
        </w:rPr>
        <w:t xml:space="preserve"> расположенные в производ</w:t>
      </w:r>
      <w:r w:rsidR="00CF3CC2" w:rsidRPr="00645D36">
        <w:rPr>
          <w:rFonts w:ascii="Times New Roman" w:hAnsi="Times New Roman" w:cs="Times New Roman"/>
          <w:sz w:val="28"/>
          <w:szCs w:val="28"/>
        </w:rPr>
        <w:t xml:space="preserve">ственных зонах </w:t>
      </w:r>
      <w:r w:rsidR="00252B51" w:rsidRPr="00645D36">
        <w:rPr>
          <w:rFonts w:ascii="Times New Roman" w:hAnsi="Times New Roman" w:cs="Times New Roman"/>
          <w:sz w:val="28"/>
          <w:szCs w:val="28"/>
        </w:rPr>
        <w:t>Кеслеровского сельского поселения</w:t>
      </w:r>
      <w:r w:rsidR="00504B2E">
        <w:rPr>
          <w:rFonts w:ascii="Times New Roman" w:hAnsi="Times New Roman" w:cs="Times New Roman"/>
          <w:sz w:val="28"/>
          <w:szCs w:val="28"/>
        </w:rPr>
        <w:t xml:space="preserve"> Крымского района</w:t>
      </w:r>
      <w:r w:rsidR="00F271B6" w:rsidRPr="00645D36">
        <w:rPr>
          <w:rFonts w:ascii="Times New Roman" w:hAnsi="Times New Roman" w:cs="Times New Roman"/>
          <w:sz w:val="28"/>
          <w:szCs w:val="28"/>
        </w:rPr>
        <w:t xml:space="preserve"> </w:t>
      </w:r>
      <w:r w:rsidR="003658D6" w:rsidRPr="00645D36">
        <w:rPr>
          <w:rFonts w:ascii="Times New Roman" w:hAnsi="Times New Roman" w:cs="Times New Roman"/>
          <w:sz w:val="28"/>
          <w:szCs w:val="28"/>
        </w:rPr>
        <w:t>и охваченные це</w:t>
      </w:r>
      <w:r w:rsidR="008802B2" w:rsidRPr="00645D36">
        <w:rPr>
          <w:rFonts w:ascii="Times New Roman" w:hAnsi="Times New Roman" w:cs="Times New Roman"/>
          <w:sz w:val="28"/>
          <w:szCs w:val="28"/>
        </w:rPr>
        <w:t xml:space="preserve">нтрализованным теплоснабжением </w:t>
      </w:r>
      <w:r w:rsidR="003658D6" w:rsidRPr="00645D36">
        <w:rPr>
          <w:rFonts w:ascii="Times New Roman" w:hAnsi="Times New Roman" w:cs="Times New Roman"/>
          <w:sz w:val="28"/>
          <w:szCs w:val="28"/>
        </w:rPr>
        <w:t>от действующ</w:t>
      </w:r>
      <w:r w:rsidR="0066442E" w:rsidRPr="00645D36">
        <w:rPr>
          <w:rFonts w:ascii="Times New Roman" w:hAnsi="Times New Roman" w:cs="Times New Roman"/>
          <w:sz w:val="28"/>
          <w:szCs w:val="28"/>
        </w:rPr>
        <w:t>их</w:t>
      </w:r>
      <w:r w:rsidR="003658D6" w:rsidRPr="00645D36">
        <w:rPr>
          <w:rFonts w:ascii="Times New Roman" w:hAnsi="Times New Roman" w:cs="Times New Roman"/>
          <w:sz w:val="28"/>
          <w:szCs w:val="28"/>
        </w:rPr>
        <w:t xml:space="preserve"> котельн</w:t>
      </w:r>
      <w:r w:rsidR="0066442E" w:rsidRPr="00645D36">
        <w:rPr>
          <w:rFonts w:ascii="Times New Roman" w:hAnsi="Times New Roman" w:cs="Times New Roman"/>
          <w:sz w:val="28"/>
          <w:szCs w:val="28"/>
        </w:rPr>
        <w:t>ых</w:t>
      </w:r>
      <w:r w:rsidR="003658D6" w:rsidRPr="00645D36">
        <w:rPr>
          <w:rFonts w:ascii="Times New Roman" w:hAnsi="Times New Roman" w:cs="Times New Roman"/>
          <w:sz w:val="28"/>
          <w:szCs w:val="28"/>
        </w:rPr>
        <w:t>, отсутству</w:t>
      </w:r>
      <w:r w:rsidR="00C1553D" w:rsidRPr="00645D36">
        <w:rPr>
          <w:rFonts w:ascii="Times New Roman" w:hAnsi="Times New Roman" w:cs="Times New Roman"/>
          <w:sz w:val="28"/>
          <w:szCs w:val="28"/>
        </w:rPr>
        <w:t>ю</w:t>
      </w:r>
      <w:r w:rsidR="003658D6" w:rsidRPr="00645D36">
        <w:rPr>
          <w:rFonts w:ascii="Times New Roman" w:hAnsi="Times New Roman" w:cs="Times New Roman"/>
          <w:sz w:val="28"/>
          <w:szCs w:val="28"/>
        </w:rPr>
        <w:t xml:space="preserve">т. </w:t>
      </w:r>
    </w:p>
    <w:p w14:paraId="4D3204DC" w14:textId="77777777" w:rsidR="003658D6" w:rsidRPr="00645D36" w:rsidRDefault="003658D6" w:rsidP="00504B2E">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Теплоснабжение производственных зон осуществляется от </w:t>
      </w:r>
      <w:r w:rsidR="00D70155" w:rsidRPr="00645D36">
        <w:rPr>
          <w:rFonts w:ascii="Times New Roman" w:hAnsi="Times New Roman" w:cs="Times New Roman"/>
          <w:sz w:val="28"/>
          <w:szCs w:val="28"/>
        </w:rPr>
        <w:t>собственных источников, размещенных на территориях предприятий.</w:t>
      </w:r>
    </w:p>
    <w:p w14:paraId="12F1453D" w14:textId="77777777" w:rsidR="00251A94" w:rsidRPr="00645D36" w:rsidRDefault="00251A94"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04B2E" w:rsidRPr="00E81457" w14:paraId="015F34D6" w14:textId="77777777" w:rsidTr="00F7590F">
        <w:trPr>
          <w:jc w:val="center"/>
        </w:trPr>
        <w:tc>
          <w:tcPr>
            <w:tcW w:w="8505" w:type="dxa"/>
          </w:tcPr>
          <w:p w14:paraId="5301A68C" w14:textId="1468E5FF" w:rsidR="00504B2E" w:rsidRPr="00E81457" w:rsidRDefault="00504B2E" w:rsidP="00F7590F">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Pr>
                <w:rFonts w:ascii="Times New Roman" w:hAnsi="Times New Roman" w:cs="Times New Roman"/>
                <w:b/>
                <w:bCs/>
                <w:sz w:val="28"/>
                <w:szCs w:val="28"/>
              </w:rPr>
              <w:t xml:space="preserve">Кеслеровскому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5DD9D450" w14:textId="5FD612A7" w:rsidR="00500B68" w:rsidRPr="00645D36" w:rsidRDefault="00500B68" w:rsidP="00504B2E">
      <w:pPr>
        <w:widowControl w:val="0"/>
        <w:suppressAutoHyphens/>
        <w:spacing w:after="0" w:line="240" w:lineRule="auto"/>
        <w:rPr>
          <w:rFonts w:ascii="Times New Roman" w:hAnsi="Times New Roman" w:cs="Times New Roman"/>
          <w:sz w:val="28"/>
          <w:szCs w:val="28"/>
        </w:rPr>
      </w:pPr>
    </w:p>
    <w:p w14:paraId="08B2EA31" w14:textId="77777777" w:rsidR="00201165" w:rsidRDefault="004E0466" w:rsidP="00866477">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645D36">
        <w:rPr>
          <w:rFonts w:ascii="Times New Roman" w:hAnsi="Times New Roman" w:cs="Times New Roman"/>
          <w:sz w:val="28"/>
          <w:szCs w:val="28"/>
        </w:rPr>
        <w:t>5</w:t>
      </w:r>
      <w:r w:rsidRPr="00645D36">
        <w:rPr>
          <w:rFonts w:ascii="Times New Roman" w:hAnsi="Times New Roman" w:cs="Times New Roman"/>
          <w:sz w:val="28"/>
          <w:szCs w:val="28"/>
        </w:rPr>
        <w:t>.</w:t>
      </w:r>
    </w:p>
    <w:p w14:paraId="56FDD988" w14:textId="77777777" w:rsidR="00866477" w:rsidRDefault="00866477" w:rsidP="00383DE5">
      <w:pPr>
        <w:widowControl w:val="0"/>
        <w:suppressAutoHyphens/>
        <w:spacing w:after="0" w:line="240" w:lineRule="auto"/>
        <w:rPr>
          <w:rFonts w:ascii="Times New Roman" w:hAnsi="Times New Roman" w:cs="Times New Roman"/>
          <w:sz w:val="28"/>
          <w:szCs w:val="28"/>
        </w:rPr>
      </w:pPr>
    </w:p>
    <w:p w14:paraId="41EF7122" w14:textId="77777777" w:rsidR="009F7D30" w:rsidRDefault="009F7D30" w:rsidP="00B74E07">
      <w:pPr>
        <w:widowControl w:val="0"/>
        <w:suppressAutoHyphens/>
        <w:spacing w:after="0" w:line="240" w:lineRule="auto"/>
        <w:jc w:val="right"/>
        <w:rPr>
          <w:rFonts w:ascii="Times New Roman" w:hAnsi="Times New Roman" w:cs="Times New Roman"/>
          <w:sz w:val="28"/>
          <w:szCs w:val="28"/>
        </w:rPr>
      </w:pPr>
    </w:p>
    <w:p w14:paraId="773F11F5" w14:textId="77777777" w:rsidR="009F7D30" w:rsidRDefault="009F7D30" w:rsidP="00B74E07">
      <w:pPr>
        <w:widowControl w:val="0"/>
        <w:suppressAutoHyphens/>
        <w:spacing w:after="0" w:line="240" w:lineRule="auto"/>
        <w:jc w:val="right"/>
        <w:rPr>
          <w:rFonts w:ascii="Times New Roman" w:hAnsi="Times New Roman" w:cs="Times New Roman"/>
          <w:sz w:val="28"/>
          <w:szCs w:val="28"/>
        </w:rPr>
      </w:pPr>
    </w:p>
    <w:p w14:paraId="3C2EB946" w14:textId="77777777" w:rsidR="009F7D30" w:rsidRDefault="009F7D30" w:rsidP="00B74E07">
      <w:pPr>
        <w:widowControl w:val="0"/>
        <w:suppressAutoHyphens/>
        <w:spacing w:after="0" w:line="240" w:lineRule="auto"/>
        <w:jc w:val="right"/>
        <w:rPr>
          <w:rFonts w:ascii="Times New Roman" w:hAnsi="Times New Roman" w:cs="Times New Roman"/>
          <w:sz w:val="28"/>
          <w:szCs w:val="28"/>
        </w:rPr>
      </w:pPr>
    </w:p>
    <w:p w14:paraId="30C598F9" w14:textId="77777777" w:rsidR="009F7D30" w:rsidRDefault="009F7D30" w:rsidP="00B74E07">
      <w:pPr>
        <w:widowControl w:val="0"/>
        <w:suppressAutoHyphens/>
        <w:spacing w:after="0" w:line="240" w:lineRule="auto"/>
        <w:jc w:val="right"/>
        <w:rPr>
          <w:rFonts w:ascii="Times New Roman" w:hAnsi="Times New Roman" w:cs="Times New Roman"/>
          <w:sz w:val="28"/>
          <w:szCs w:val="28"/>
        </w:rPr>
      </w:pPr>
    </w:p>
    <w:p w14:paraId="52CF0735" w14:textId="45E9249C" w:rsidR="00251A94" w:rsidRDefault="00201165" w:rsidP="00B74E07">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lastRenderedPageBreak/>
        <w:t>Таблица 5</w:t>
      </w:r>
    </w:p>
    <w:p w14:paraId="72438F06" w14:textId="77777777" w:rsidR="00B74E07" w:rsidRPr="00832EA1" w:rsidRDefault="00B74E07" w:rsidP="00383DE5">
      <w:pPr>
        <w:widowControl w:val="0"/>
        <w:suppressAutoHyphens/>
        <w:spacing w:after="0" w:line="240" w:lineRule="auto"/>
        <w:rPr>
          <w:rFonts w:ascii="Times New Roman" w:hAnsi="Times New Roman" w:cs="Times New Roman"/>
          <w:sz w:val="20"/>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984"/>
        <w:gridCol w:w="2268"/>
        <w:gridCol w:w="992"/>
        <w:gridCol w:w="851"/>
        <w:gridCol w:w="850"/>
        <w:gridCol w:w="851"/>
        <w:gridCol w:w="1417"/>
      </w:tblGrid>
      <w:tr w:rsidR="00F81D59" w:rsidRPr="00866477" w14:paraId="39B23877" w14:textId="77777777" w:rsidTr="00B74E07">
        <w:tc>
          <w:tcPr>
            <w:tcW w:w="426" w:type="dxa"/>
            <w:vMerge w:val="restart"/>
            <w:tcBorders>
              <w:top w:val="single" w:sz="4" w:space="0" w:color="auto"/>
              <w:left w:val="single" w:sz="4" w:space="0" w:color="auto"/>
              <w:bottom w:val="single" w:sz="4" w:space="0" w:color="auto"/>
              <w:right w:val="single" w:sz="4" w:space="0" w:color="auto"/>
            </w:tcBorders>
            <w:vAlign w:val="center"/>
          </w:tcPr>
          <w:p w14:paraId="6B5458F0" w14:textId="7700E891" w:rsidR="00F81D59" w:rsidRPr="00866477" w:rsidRDefault="00F81D59" w:rsidP="00866477">
            <w:pPr>
              <w:widowControl w:val="0"/>
              <w:suppressAutoHyphens/>
              <w:spacing w:after="0" w:line="240" w:lineRule="auto"/>
              <w:ind w:left="-105" w:right="-111"/>
              <w:jc w:val="center"/>
              <w:rPr>
                <w:rFonts w:ascii="Times New Roman" w:hAnsi="Times New Roman" w:cs="Times New Roman"/>
                <w:sz w:val="24"/>
                <w:szCs w:val="24"/>
              </w:rPr>
            </w:pPr>
            <w:r w:rsidRPr="00866477">
              <w:rPr>
                <w:rFonts w:ascii="Times New Roman" w:hAnsi="Times New Roman" w:cs="Times New Roman"/>
                <w:sz w:val="24"/>
                <w:szCs w:val="24"/>
              </w:rPr>
              <w:t>№</w:t>
            </w:r>
            <w:r w:rsidR="00866477">
              <w:rPr>
                <w:rFonts w:ascii="Times New Roman" w:hAnsi="Times New Roman" w:cs="Times New Roman"/>
                <w:sz w:val="24"/>
                <w:szCs w:val="24"/>
              </w:rPr>
              <w:t xml:space="preserve"> </w:t>
            </w:r>
            <w:r w:rsidRPr="00866477">
              <w:rPr>
                <w:rFonts w:ascii="Times New Roman" w:hAnsi="Times New Roman" w:cs="Times New Roman"/>
                <w:sz w:val="24"/>
                <w:szCs w:val="24"/>
              </w:rPr>
              <w:t>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1DE4E37B" w14:textId="56B0BB54" w:rsidR="00F81D59" w:rsidRPr="00866477" w:rsidRDefault="00F81D59" w:rsidP="00866477">
            <w:pPr>
              <w:widowControl w:val="0"/>
              <w:suppressAutoHyphens/>
              <w:spacing w:after="0" w:line="240" w:lineRule="auto"/>
              <w:ind w:left="-113" w:right="-108"/>
              <w:jc w:val="center"/>
              <w:rPr>
                <w:rFonts w:ascii="Times New Roman" w:hAnsi="Times New Roman" w:cs="Times New Roman"/>
                <w:sz w:val="24"/>
                <w:szCs w:val="24"/>
              </w:rPr>
            </w:pPr>
            <w:r w:rsidRPr="00866477">
              <w:rPr>
                <w:rFonts w:ascii="Times New Roman" w:hAnsi="Times New Roman" w:cs="Times New Roman"/>
                <w:sz w:val="24"/>
                <w:szCs w:val="24"/>
              </w:rPr>
              <w:t>Наименование</w:t>
            </w:r>
            <w:r w:rsidR="00866477">
              <w:rPr>
                <w:rFonts w:ascii="Times New Roman" w:hAnsi="Times New Roman" w:cs="Times New Roman"/>
                <w:sz w:val="24"/>
                <w:szCs w:val="24"/>
              </w:rPr>
              <w:t xml:space="preserve"> </w:t>
            </w:r>
            <w:r w:rsidRPr="00866477">
              <w:rPr>
                <w:rFonts w:ascii="Times New Roman" w:hAnsi="Times New Roman" w:cs="Times New Roman"/>
                <w:sz w:val="24"/>
                <w:szCs w:val="24"/>
              </w:rPr>
              <w:t>расчетного элемента территориального деления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0F7958F" w14:textId="77777777" w:rsidR="00F81D59" w:rsidRPr="00866477" w:rsidRDefault="00F81D59" w:rsidP="00866477">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Наименование источника централизованного теплоснабжения</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653191C6" w14:textId="24C52FF8" w:rsidR="00F81D59" w:rsidRPr="00866477" w:rsidRDefault="00F81D59" w:rsidP="00866477">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Теплоплотность зоны действия источника тепла, Гкал/час /км</w:t>
            </w:r>
            <w:r w:rsidR="00866477">
              <w:rPr>
                <w:rFonts w:ascii="Times New Roman" w:hAnsi="Times New Roman" w:cs="Times New Roman"/>
                <w:sz w:val="24"/>
                <w:szCs w:val="24"/>
              </w:rPr>
              <w:t>²</w:t>
            </w:r>
          </w:p>
        </w:tc>
      </w:tr>
      <w:tr w:rsidR="003A385B" w:rsidRPr="00866477" w14:paraId="49959D03" w14:textId="77777777" w:rsidTr="003A385B">
        <w:trPr>
          <w:cantSplit/>
          <w:trHeight w:val="489"/>
        </w:trPr>
        <w:tc>
          <w:tcPr>
            <w:tcW w:w="426" w:type="dxa"/>
            <w:vMerge/>
            <w:tcBorders>
              <w:top w:val="single" w:sz="4" w:space="0" w:color="auto"/>
              <w:left w:val="single" w:sz="4" w:space="0" w:color="auto"/>
              <w:bottom w:val="single" w:sz="4" w:space="0" w:color="auto"/>
              <w:right w:val="single" w:sz="4" w:space="0" w:color="auto"/>
            </w:tcBorders>
          </w:tcPr>
          <w:p w14:paraId="052CF76A"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291C4A3E"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3D58F0DC"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FC1938" w14:textId="77777777" w:rsidR="003A385B" w:rsidRPr="00866477" w:rsidRDefault="003A385B" w:rsidP="00CC63FD">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2024</w:t>
            </w:r>
          </w:p>
        </w:tc>
        <w:tc>
          <w:tcPr>
            <w:tcW w:w="851" w:type="dxa"/>
            <w:tcBorders>
              <w:top w:val="single" w:sz="4" w:space="0" w:color="auto"/>
              <w:left w:val="single" w:sz="4" w:space="0" w:color="auto"/>
              <w:bottom w:val="single" w:sz="4" w:space="0" w:color="auto"/>
              <w:right w:val="single" w:sz="4" w:space="0" w:color="auto"/>
            </w:tcBorders>
            <w:vAlign w:val="center"/>
          </w:tcPr>
          <w:p w14:paraId="4B6078B9" w14:textId="77777777" w:rsidR="003A385B" w:rsidRPr="00866477" w:rsidRDefault="003A385B" w:rsidP="00CC63FD">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vAlign w:val="center"/>
          </w:tcPr>
          <w:p w14:paraId="4F0422F4" w14:textId="77777777" w:rsidR="003A385B" w:rsidRPr="00866477" w:rsidRDefault="003A385B" w:rsidP="00CC63FD">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6CBDCAFF" w14:textId="77777777" w:rsidR="003A385B" w:rsidRPr="00866477" w:rsidRDefault="003A385B" w:rsidP="00CC63FD">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4821891B" w14:textId="77777777" w:rsidR="003A385B" w:rsidRPr="00866477" w:rsidRDefault="003A385B" w:rsidP="00CC63FD">
            <w:pPr>
              <w:widowControl w:val="0"/>
              <w:suppressAutoHyphens/>
              <w:spacing w:after="0" w:line="240" w:lineRule="auto"/>
              <w:ind w:left="-112" w:right="-92"/>
              <w:jc w:val="center"/>
              <w:rPr>
                <w:rFonts w:ascii="Times New Roman" w:hAnsi="Times New Roman" w:cs="Times New Roman"/>
                <w:sz w:val="24"/>
                <w:szCs w:val="24"/>
              </w:rPr>
            </w:pPr>
            <w:r w:rsidRPr="00866477">
              <w:rPr>
                <w:rFonts w:ascii="Times New Roman" w:hAnsi="Times New Roman" w:cs="Times New Roman"/>
                <w:sz w:val="24"/>
                <w:szCs w:val="24"/>
              </w:rPr>
              <w:t>2028-2049</w:t>
            </w:r>
          </w:p>
        </w:tc>
      </w:tr>
      <w:tr w:rsidR="003A385B" w:rsidRPr="00866477" w14:paraId="114FB19C" w14:textId="77777777" w:rsidTr="003A385B">
        <w:trPr>
          <w:cantSplit/>
          <w:trHeight w:val="75"/>
        </w:trPr>
        <w:tc>
          <w:tcPr>
            <w:tcW w:w="426" w:type="dxa"/>
            <w:tcBorders>
              <w:top w:val="single" w:sz="4" w:space="0" w:color="auto"/>
              <w:left w:val="single" w:sz="4" w:space="0" w:color="auto"/>
              <w:bottom w:val="single" w:sz="4" w:space="0" w:color="auto"/>
              <w:right w:val="single" w:sz="4" w:space="0" w:color="auto"/>
            </w:tcBorders>
          </w:tcPr>
          <w:p w14:paraId="18C757CE" w14:textId="395D68A4" w:rsidR="003A385B" w:rsidRPr="00866477" w:rsidRDefault="003A385B" w:rsidP="00AA0C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328046B7" w14:textId="4F84338B" w:rsidR="003A385B" w:rsidRPr="00866477" w:rsidRDefault="003A385B" w:rsidP="00AA0C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E259BE4" w14:textId="1DBA3EC7" w:rsidR="003A385B" w:rsidRPr="00866477" w:rsidRDefault="003A385B" w:rsidP="00AA0C2C">
            <w:pPr>
              <w:widowControl w:val="0"/>
              <w:suppressAutoHyphens/>
              <w:spacing w:after="0" w:line="240" w:lineRule="auto"/>
              <w:ind w:right="-103"/>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6D12D2E6" w14:textId="319E8892" w:rsidR="003A385B" w:rsidRPr="00866477" w:rsidRDefault="003A385B" w:rsidP="003A385B">
            <w:pPr>
              <w:widowControl w:val="0"/>
              <w:suppressAutoHyphens/>
              <w:spacing w:after="0" w:line="240" w:lineRule="auto"/>
              <w:ind w:left="-113" w:right="-114"/>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0631AF1B" w14:textId="136624A6" w:rsidR="003A385B" w:rsidRPr="00866477" w:rsidRDefault="003A385B" w:rsidP="003A385B">
            <w:pPr>
              <w:widowControl w:val="0"/>
              <w:suppressAutoHyphens/>
              <w:spacing w:after="0" w:line="240" w:lineRule="auto"/>
              <w:ind w:left="-110" w:right="-103"/>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3B174180" w14:textId="0ED62DE3" w:rsidR="003A385B" w:rsidRPr="00866477" w:rsidRDefault="003A385B" w:rsidP="003A385B">
            <w:pPr>
              <w:widowControl w:val="0"/>
              <w:suppressAutoHyphens/>
              <w:spacing w:after="0" w:line="240" w:lineRule="auto"/>
              <w:ind w:left="-106" w:right="-107"/>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0638A92A" w14:textId="4400505A" w:rsidR="003A385B" w:rsidRPr="00866477" w:rsidRDefault="003A385B" w:rsidP="003A385B">
            <w:pPr>
              <w:widowControl w:val="0"/>
              <w:suppressAutoHyphens/>
              <w:spacing w:after="0" w:line="240" w:lineRule="auto"/>
              <w:ind w:left="-102" w:right="-111"/>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46BE65AE" w14:textId="29ABDFA1" w:rsidR="003A385B" w:rsidRPr="00866477" w:rsidRDefault="003A385B" w:rsidP="003A385B">
            <w:pPr>
              <w:widowControl w:val="0"/>
              <w:suppressAutoHyphens/>
              <w:spacing w:after="0" w:line="240" w:lineRule="auto"/>
              <w:ind w:left="-113" w:right="-92"/>
              <w:jc w:val="center"/>
              <w:rPr>
                <w:rFonts w:ascii="Times New Roman" w:hAnsi="Times New Roman" w:cs="Times New Roman"/>
                <w:sz w:val="24"/>
                <w:szCs w:val="24"/>
              </w:rPr>
            </w:pPr>
            <w:r>
              <w:rPr>
                <w:rFonts w:ascii="Times New Roman" w:hAnsi="Times New Roman" w:cs="Times New Roman"/>
                <w:sz w:val="24"/>
                <w:szCs w:val="24"/>
              </w:rPr>
              <w:t>8</w:t>
            </w:r>
          </w:p>
        </w:tc>
      </w:tr>
      <w:tr w:rsidR="003A385B" w:rsidRPr="00866477" w14:paraId="6C77BAD0" w14:textId="77777777" w:rsidTr="003A385B">
        <w:trPr>
          <w:cantSplit/>
          <w:trHeight w:val="854"/>
        </w:trPr>
        <w:tc>
          <w:tcPr>
            <w:tcW w:w="426" w:type="dxa"/>
            <w:tcBorders>
              <w:top w:val="single" w:sz="4" w:space="0" w:color="auto"/>
              <w:left w:val="single" w:sz="4" w:space="0" w:color="auto"/>
              <w:bottom w:val="single" w:sz="4" w:space="0" w:color="auto"/>
              <w:right w:val="single" w:sz="4" w:space="0" w:color="auto"/>
            </w:tcBorders>
          </w:tcPr>
          <w:p w14:paraId="0BB54B84" w14:textId="77777777" w:rsidR="003A385B" w:rsidRPr="00866477" w:rsidRDefault="003A385B" w:rsidP="00866477">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451ECF1C"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 xml:space="preserve">хут. Садовый  </w:t>
            </w:r>
          </w:p>
        </w:tc>
        <w:tc>
          <w:tcPr>
            <w:tcW w:w="2268" w:type="dxa"/>
            <w:tcBorders>
              <w:top w:val="single" w:sz="4" w:space="0" w:color="auto"/>
              <w:left w:val="single" w:sz="4" w:space="0" w:color="auto"/>
              <w:bottom w:val="single" w:sz="4" w:space="0" w:color="auto"/>
              <w:right w:val="single" w:sz="4" w:space="0" w:color="auto"/>
            </w:tcBorders>
          </w:tcPr>
          <w:p w14:paraId="49FC3BF0" w14:textId="19AF4944" w:rsidR="003A385B" w:rsidRPr="00866477" w:rsidRDefault="003A385B" w:rsidP="00866477">
            <w:pPr>
              <w:widowControl w:val="0"/>
              <w:suppressAutoHyphens/>
              <w:spacing w:after="0" w:line="240" w:lineRule="auto"/>
              <w:ind w:right="-103"/>
              <w:rPr>
                <w:rFonts w:ascii="Times New Roman" w:hAnsi="Times New Roman" w:cs="Times New Roman"/>
                <w:sz w:val="24"/>
                <w:szCs w:val="24"/>
              </w:rPr>
            </w:pPr>
            <w:r w:rsidRPr="00866477">
              <w:rPr>
                <w:rFonts w:ascii="Times New Roman" w:hAnsi="Times New Roman" w:cs="Times New Roman"/>
                <w:sz w:val="24"/>
                <w:szCs w:val="24"/>
              </w:rPr>
              <w:t xml:space="preserve">Котельная № 15, </w:t>
            </w:r>
          </w:p>
          <w:p w14:paraId="6C944D10" w14:textId="77777777" w:rsidR="003A385B" w:rsidRPr="00866477" w:rsidRDefault="003A385B" w:rsidP="00866477">
            <w:pPr>
              <w:widowControl w:val="0"/>
              <w:suppressAutoHyphens/>
              <w:spacing w:after="0" w:line="240" w:lineRule="auto"/>
              <w:ind w:right="-103"/>
              <w:rPr>
                <w:rFonts w:ascii="Times New Roman" w:hAnsi="Times New Roman" w:cs="Times New Roman"/>
                <w:sz w:val="24"/>
                <w:szCs w:val="24"/>
              </w:rPr>
            </w:pPr>
            <w:r w:rsidRPr="00866477">
              <w:rPr>
                <w:rFonts w:ascii="Times New Roman" w:hAnsi="Times New Roman" w:cs="Times New Roman"/>
                <w:sz w:val="24"/>
                <w:szCs w:val="24"/>
              </w:rPr>
              <w:t xml:space="preserve">хут. Садовый, </w:t>
            </w:r>
          </w:p>
          <w:p w14:paraId="105D47B7" w14:textId="77777777" w:rsidR="003A385B" w:rsidRPr="00866477" w:rsidRDefault="003A385B" w:rsidP="00866477">
            <w:pPr>
              <w:widowControl w:val="0"/>
              <w:suppressAutoHyphens/>
              <w:spacing w:after="0" w:line="240" w:lineRule="auto"/>
              <w:ind w:right="-103"/>
              <w:rPr>
                <w:rFonts w:ascii="Times New Roman" w:hAnsi="Times New Roman" w:cs="Times New Roman"/>
                <w:sz w:val="24"/>
                <w:szCs w:val="24"/>
              </w:rPr>
            </w:pPr>
            <w:r w:rsidRPr="00866477">
              <w:rPr>
                <w:rFonts w:ascii="Times New Roman" w:hAnsi="Times New Roman" w:cs="Times New Roman"/>
                <w:sz w:val="24"/>
                <w:szCs w:val="24"/>
              </w:rPr>
              <w:t>ул. Первомайская, 8</w:t>
            </w:r>
          </w:p>
        </w:tc>
        <w:tc>
          <w:tcPr>
            <w:tcW w:w="992" w:type="dxa"/>
            <w:tcBorders>
              <w:top w:val="single" w:sz="4" w:space="0" w:color="auto"/>
              <w:left w:val="single" w:sz="4" w:space="0" w:color="auto"/>
              <w:bottom w:val="single" w:sz="4" w:space="0" w:color="auto"/>
              <w:right w:val="single" w:sz="4" w:space="0" w:color="auto"/>
            </w:tcBorders>
          </w:tcPr>
          <w:p w14:paraId="18D1C79F" w14:textId="77777777" w:rsidR="003A385B" w:rsidRPr="00866477" w:rsidRDefault="003A385B" w:rsidP="00866477">
            <w:pPr>
              <w:widowControl w:val="0"/>
              <w:suppressAutoHyphens/>
              <w:spacing w:after="0" w:line="240" w:lineRule="auto"/>
              <w:ind w:left="-113" w:right="-114"/>
              <w:jc w:val="center"/>
              <w:rPr>
                <w:rFonts w:ascii="Times New Roman" w:hAnsi="Times New Roman" w:cs="Times New Roman"/>
                <w:sz w:val="24"/>
                <w:szCs w:val="24"/>
              </w:rPr>
            </w:pPr>
            <w:r w:rsidRPr="00866477">
              <w:rPr>
                <w:rFonts w:ascii="Times New Roman" w:hAnsi="Times New Roman" w:cs="Times New Roman"/>
                <w:sz w:val="24"/>
                <w:szCs w:val="24"/>
              </w:rPr>
              <w:t>0,316</w:t>
            </w:r>
          </w:p>
        </w:tc>
        <w:tc>
          <w:tcPr>
            <w:tcW w:w="851" w:type="dxa"/>
            <w:tcBorders>
              <w:top w:val="single" w:sz="4" w:space="0" w:color="auto"/>
              <w:left w:val="single" w:sz="4" w:space="0" w:color="auto"/>
              <w:bottom w:val="single" w:sz="4" w:space="0" w:color="auto"/>
              <w:right w:val="single" w:sz="4" w:space="0" w:color="auto"/>
            </w:tcBorders>
          </w:tcPr>
          <w:p w14:paraId="42E3D935" w14:textId="77777777" w:rsidR="003A385B" w:rsidRPr="00866477" w:rsidRDefault="003A385B" w:rsidP="00866477">
            <w:pPr>
              <w:widowControl w:val="0"/>
              <w:suppressAutoHyphens/>
              <w:spacing w:after="0" w:line="240" w:lineRule="auto"/>
              <w:ind w:left="-110" w:right="-103"/>
              <w:jc w:val="center"/>
              <w:rPr>
                <w:rFonts w:ascii="Times New Roman" w:hAnsi="Times New Roman" w:cs="Times New Roman"/>
                <w:sz w:val="24"/>
                <w:szCs w:val="24"/>
              </w:rPr>
            </w:pPr>
            <w:r w:rsidRPr="00866477">
              <w:rPr>
                <w:rFonts w:ascii="Times New Roman" w:hAnsi="Times New Roman" w:cs="Times New Roman"/>
                <w:sz w:val="24"/>
                <w:szCs w:val="24"/>
              </w:rPr>
              <w:t>0,316</w:t>
            </w:r>
          </w:p>
        </w:tc>
        <w:tc>
          <w:tcPr>
            <w:tcW w:w="850" w:type="dxa"/>
            <w:tcBorders>
              <w:top w:val="single" w:sz="4" w:space="0" w:color="auto"/>
              <w:left w:val="single" w:sz="4" w:space="0" w:color="auto"/>
              <w:bottom w:val="single" w:sz="4" w:space="0" w:color="auto"/>
              <w:right w:val="single" w:sz="4" w:space="0" w:color="auto"/>
            </w:tcBorders>
          </w:tcPr>
          <w:p w14:paraId="3A1093CE" w14:textId="77777777" w:rsidR="003A385B" w:rsidRPr="00866477" w:rsidRDefault="003A385B" w:rsidP="00866477">
            <w:pPr>
              <w:widowControl w:val="0"/>
              <w:suppressAutoHyphens/>
              <w:spacing w:after="0" w:line="240" w:lineRule="auto"/>
              <w:ind w:left="-106" w:right="-107"/>
              <w:jc w:val="center"/>
              <w:rPr>
                <w:rFonts w:ascii="Times New Roman" w:hAnsi="Times New Roman" w:cs="Times New Roman"/>
                <w:sz w:val="24"/>
                <w:szCs w:val="24"/>
              </w:rPr>
            </w:pPr>
            <w:r w:rsidRPr="00866477">
              <w:rPr>
                <w:rFonts w:ascii="Times New Roman" w:hAnsi="Times New Roman" w:cs="Times New Roman"/>
                <w:sz w:val="24"/>
                <w:szCs w:val="24"/>
              </w:rPr>
              <w:t>0,316</w:t>
            </w:r>
          </w:p>
        </w:tc>
        <w:tc>
          <w:tcPr>
            <w:tcW w:w="851" w:type="dxa"/>
            <w:tcBorders>
              <w:top w:val="single" w:sz="4" w:space="0" w:color="auto"/>
              <w:left w:val="single" w:sz="4" w:space="0" w:color="auto"/>
              <w:bottom w:val="single" w:sz="4" w:space="0" w:color="auto"/>
              <w:right w:val="single" w:sz="4" w:space="0" w:color="auto"/>
            </w:tcBorders>
          </w:tcPr>
          <w:p w14:paraId="29031F9A" w14:textId="77777777" w:rsidR="003A385B" w:rsidRPr="00866477" w:rsidRDefault="003A385B" w:rsidP="00866477">
            <w:pPr>
              <w:widowControl w:val="0"/>
              <w:suppressAutoHyphens/>
              <w:spacing w:after="0" w:line="240" w:lineRule="auto"/>
              <w:ind w:left="-102" w:right="-111"/>
              <w:jc w:val="center"/>
              <w:rPr>
                <w:rFonts w:ascii="Times New Roman" w:hAnsi="Times New Roman" w:cs="Times New Roman"/>
                <w:sz w:val="24"/>
                <w:szCs w:val="24"/>
              </w:rPr>
            </w:pPr>
            <w:r w:rsidRPr="00866477">
              <w:rPr>
                <w:rFonts w:ascii="Times New Roman" w:hAnsi="Times New Roman" w:cs="Times New Roman"/>
                <w:sz w:val="24"/>
                <w:szCs w:val="24"/>
              </w:rPr>
              <w:t>0,316</w:t>
            </w:r>
          </w:p>
        </w:tc>
        <w:tc>
          <w:tcPr>
            <w:tcW w:w="1417" w:type="dxa"/>
            <w:tcBorders>
              <w:top w:val="single" w:sz="4" w:space="0" w:color="auto"/>
              <w:left w:val="single" w:sz="4" w:space="0" w:color="auto"/>
              <w:bottom w:val="single" w:sz="4" w:space="0" w:color="auto"/>
              <w:right w:val="single" w:sz="4" w:space="0" w:color="auto"/>
            </w:tcBorders>
          </w:tcPr>
          <w:p w14:paraId="77E021A5" w14:textId="77777777" w:rsidR="003A385B" w:rsidRPr="00866477" w:rsidRDefault="003A385B" w:rsidP="00866477">
            <w:pPr>
              <w:widowControl w:val="0"/>
              <w:suppressAutoHyphens/>
              <w:spacing w:after="0" w:line="240" w:lineRule="auto"/>
              <w:ind w:left="-113" w:right="-92"/>
              <w:jc w:val="center"/>
              <w:rPr>
                <w:rFonts w:ascii="Times New Roman" w:hAnsi="Times New Roman" w:cs="Times New Roman"/>
                <w:sz w:val="24"/>
                <w:szCs w:val="24"/>
              </w:rPr>
            </w:pPr>
            <w:r w:rsidRPr="00866477">
              <w:rPr>
                <w:rFonts w:ascii="Times New Roman" w:hAnsi="Times New Roman" w:cs="Times New Roman"/>
                <w:sz w:val="24"/>
                <w:szCs w:val="24"/>
              </w:rPr>
              <w:t>0,316</w:t>
            </w:r>
          </w:p>
        </w:tc>
      </w:tr>
      <w:tr w:rsidR="003A385B" w:rsidRPr="00866477" w14:paraId="02B9D335" w14:textId="77777777" w:rsidTr="003A385B">
        <w:trPr>
          <w:cantSplit/>
          <w:trHeight w:val="710"/>
        </w:trPr>
        <w:tc>
          <w:tcPr>
            <w:tcW w:w="426" w:type="dxa"/>
            <w:tcBorders>
              <w:top w:val="single" w:sz="4" w:space="0" w:color="auto"/>
              <w:left w:val="single" w:sz="4" w:space="0" w:color="auto"/>
              <w:bottom w:val="single" w:sz="4" w:space="0" w:color="auto"/>
              <w:right w:val="single" w:sz="4" w:space="0" w:color="auto"/>
            </w:tcBorders>
          </w:tcPr>
          <w:p w14:paraId="4846B1C7" w14:textId="77777777" w:rsidR="003A385B" w:rsidRPr="00866477" w:rsidRDefault="003A385B" w:rsidP="00866477">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5B1EEEA4"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 xml:space="preserve">с. Кеслерово </w:t>
            </w:r>
          </w:p>
        </w:tc>
        <w:tc>
          <w:tcPr>
            <w:tcW w:w="2268" w:type="dxa"/>
            <w:tcBorders>
              <w:top w:val="single" w:sz="4" w:space="0" w:color="auto"/>
              <w:left w:val="single" w:sz="4" w:space="0" w:color="auto"/>
              <w:bottom w:val="single" w:sz="4" w:space="0" w:color="auto"/>
              <w:right w:val="single" w:sz="4" w:space="0" w:color="auto"/>
            </w:tcBorders>
          </w:tcPr>
          <w:p w14:paraId="4CB5F121"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 xml:space="preserve">Котельная № 25, </w:t>
            </w:r>
          </w:p>
          <w:p w14:paraId="7AF059DF"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 xml:space="preserve">с. Кеслерово </w:t>
            </w:r>
          </w:p>
          <w:p w14:paraId="71B4CCE0"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ул. Гастелло, 62</w:t>
            </w:r>
          </w:p>
        </w:tc>
        <w:tc>
          <w:tcPr>
            <w:tcW w:w="992" w:type="dxa"/>
            <w:tcBorders>
              <w:top w:val="single" w:sz="4" w:space="0" w:color="auto"/>
              <w:left w:val="single" w:sz="4" w:space="0" w:color="auto"/>
              <w:bottom w:val="single" w:sz="4" w:space="0" w:color="auto"/>
              <w:right w:val="single" w:sz="4" w:space="0" w:color="auto"/>
            </w:tcBorders>
          </w:tcPr>
          <w:p w14:paraId="7398C6CF" w14:textId="77777777" w:rsidR="003A385B" w:rsidRPr="00866477" w:rsidRDefault="003A385B" w:rsidP="00866477">
            <w:pPr>
              <w:widowControl w:val="0"/>
              <w:suppressAutoHyphens/>
              <w:spacing w:after="0" w:line="240" w:lineRule="auto"/>
              <w:ind w:left="-113" w:right="-114"/>
              <w:jc w:val="center"/>
              <w:rPr>
                <w:rFonts w:ascii="Times New Roman" w:hAnsi="Times New Roman" w:cs="Times New Roman"/>
                <w:sz w:val="24"/>
                <w:szCs w:val="24"/>
              </w:rPr>
            </w:pPr>
            <w:r w:rsidRPr="00866477">
              <w:rPr>
                <w:rFonts w:ascii="Times New Roman" w:hAnsi="Times New Roman" w:cs="Times New Roman"/>
                <w:sz w:val="24"/>
                <w:szCs w:val="24"/>
              </w:rPr>
              <w:t>3,164</w:t>
            </w:r>
          </w:p>
        </w:tc>
        <w:tc>
          <w:tcPr>
            <w:tcW w:w="851" w:type="dxa"/>
            <w:tcBorders>
              <w:top w:val="single" w:sz="4" w:space="0" w:color="auto"/>
              <w:left w:val="single" w:sz="4" w:space="0" w:color="auto"/>
              <w:bottom w:val="single" w:sz="4" w:space="0" w:color="auto"/>
              <w:right w:val="single" w:sz="4" w:space="0" w:color="auto"/>
            </w:tcBorders>
          </w:tcPr>
          <w:p w14:paraId="470FF3DA" w14:textId="77777777" w:rsidR="003A385B" w:rsidRPr="00866477" w:rsidRDefault="003A385B" w:rsidP="00866477">
            <w:pPr>
              <w:widowControl w:val="0"/>
              <w:suppressAutoHyphens/>
              <w:spacing w:after="0" w:line="240" w:lineRule="auto"/>
              <w:ind w:left="-110" w:right="-103"/>
              <w:jc w:val="center"/>
              <w:rPr>
                <w:rFonts w:ascii="Times New Roman" w:hAnsi="Times New Roman" w:cs="Times New Roman"/>
                <w:sz w:val="24"/>
                <w:szCs w:val="24"/>
              </w:rPr>
            </w:pPr>
            <w:r w:rsidRPr="00866477">
              <w:rPr>
                <w:rFonts w:ascii="Times New Roman" w:hAnsi="Times New Roman" w:cs="Times New Roman"/>
                <w:sz w:val="24"/>
                <w:szCs w:val="24"/>
              </w:rPr>
              <w:t>3,164</w:t>
            </w:r>
          </w:p>
        </w:tc>
        <w:tc>
          <w:tcPr>
            <w:tcW w:w="850" w:type="dxa"/>
            <w:tcBorders>
              <w:top w:val="single" w:sz="4" w:space="0" w:color="auto"/>
              <w:left w:val="single" w:sz="4" w:space="0" w:color="auto"/>
              <w:bottom w:val="single" w:sz="4" w:space="0" w:color="auto"/>
              <w:right w:val="single" w:sz="4" w:space="0" w:color="auto"/>
            </w:tcBorders>
          </w:tcPr>
          <w:p w14:paraId="4A0AC763" w14:textId="77777777" w:rsidR="003A385B" w:rsidRPr="00866477" w:rsidRDefault="003A385B" w:rsidP="00866477">
            <w:pPr>
              <w:widowControl w:val="0"/>
              <w:suppressAutoHyphens/>
              <w:spacing w:after="0" w:line="240" w:lineRule="auto"/>
              <w:ind w:left="-106" w:right="-107"/>
              <w:jc w:val="center"/>
              <w:rPr>
                <w:rFonts w:ascii="Times New Roman" w:hAnsi="Times New Roman" w:cs="Times New Roman"/>
                <w:sz w:val="24"/>
                <w:szCs w:val="24"/>
              </w:rPr>
            </w:pPr>
            <w:r w:rsidRPr="00866477">
              <w:rPr>
                <w:rFonts w:ascii="Times New Roman" w:hAnsi="Times New Roman" w:cs="Times New Roman"/>
                <w:sz w:val="24"/>
                <w:szCs w:val="24"/>
              </w:rPr>
              <w:t>3,164</w:t>
            </w:r>
          </w:p>
        </w:tc>
        <w:tc>
          <w:tcPr>
            <w:tcW w:w="851" w:type="dxa"/>
            <w:tcBorders>
              <w:top w:val="single" w:sz="4" w:space="0" w:color="auto"/>
              <w:left w:val="single" w:sz="4" w:space="0" w:color="auto"/>
              <w:bottom w:val="single" w:sz="4" w:space="0" w:color="auto"/>
              <w:right w:val="single" w:sz="4" w:space="0" w:color="auto"/>
            </w:tcBorders>
          </w:tcPr>
          <w:p w14:paraId="1A900EF6" w14:textId="77777777" w:rsidR="003A385B" w:rsidRPr="00866477" w:rsidRDefault="003A385B" w:rsidP="00866477">
            <w:pPr>
              <w:widowControl w:val="0"/>
              <w:suppressAutoHyphens/>
              <w:spacing w:after="0" w:line="240" w:lineRule="auto"/>
              <w:ind w:left="-102" w:right="-111"/>
              <w:jc w:val="center"/>
              <w:rPr>
                <w:rFonts w:ascii="Times New Roman" w:hAnsi="Times New Roman" w:cs="Times New Roman"/>
                <w:sz w:val="24"/>
                <w:szCs w:val="24"/>
              </w:rPr>
            </w:pPr>
            <w:r w:rsidRPr="00866477">
              <w:rPr>
                <w:rFonts w:ascii="Times New Roman" w:hAnsi="Times New Roman" w:cs="Times New Roman"/>
                <w:sz w:val="24"/>
                <w:szCs w:val="24"/>
              </w:rPr>
              <w:t>3,164</w:t>
            </w:r>
          </w:p>
        </w:tc>
        <w:tc>
          <w:tcPr>
            <w:tcW w:w="1417" w:type="dxa"/>
            <w:tcBorders>
              <w:top w:val="single" w:sz="4" w:space="0" w:color="auto"/>
              <w:left w:val="single" w:sz="4" w:space="0" w:color="auto"/>
              <w:bottom w:val="single" w:sz="4" w:space="0" w:color="auto"/>
              <w:right w:val="single" w:sz="4" w:space="0" w:color="auto"/>
            </w:tcBorders>
          </w:tcPr>
          <w:p w14:paraId="239ABFB9" w14:textId="77777777" w:rsidR="003A385B" w:rsidRPr="00866477" w:rsidRDefault="003A385B" w:rsidP="00866477">
            <w:pPr>
              <w:widowControl w:val="0"/>
              <w:suppressAutoHyphens/>
              <w:spacing w:after="0" w:line="240" w:lineRule="auto"/>
              <w:ind w:left="-113" w:right="-92"/>
              <w:jc w:val="center"/>
              <w:rPr>
                <w:rFonts w:ascii="Times New Roman" w:hAnsi="Times New Roman" w:cs="Times New Roman"/>
                <w:sz w:val="24"/>
                <w:szCs w:val="24"/>
              </w:rPr>
            </w:pPr>
            <w:r w:rsidRPr="00866477">
              <w:rPr>
                <w:rFonts w:ascii="Times New Roman" w:hAnsi="Times New Roman" w:cs="Times New Roman"/>
                <w:sz w:val="24"/>
                <w:szCs w:val="24"/>
              </w:rPr>
              <w:t>3,164</w:t>
            </w:r>
          </w:p>
        </w:tc>
      </w:tr>
      <w:tr w:rsidR="003A385B" w:rsidRPr="00866477" w14:paraId="059FA9FB" w14:textId="77777777" w:rsidTr="003A385B">
        <w:trPr>
          <w:cantSplit/>
          <w:trHeight w:val="580"/>
        </w:trPr>
        <w:tc>
          <w:tcPr>
            <w:tcW w:w="426" w:type="dxa"/>
            <w:tcBorders>
              <w:top w:val="single" w:sz="4" w:space="0" w:color="auto"/>
              <w:left w:val="single" w:sz="4" w:space="0" w:color="auto"/>
              <w:bottom w:val="single" w:sz="4" w:space="0" w:color="auto"/>
              <w:right w:val="single" w:sz="4" w:space="0" w:color="auto"/>
            </w:tcBorders>
          </w:tcPr>
          <w:p w14:paraId="2DE8582B" w14:textId="77777777" w:rsidR="003A385B" w:rsidRPr="00866477" w:rsidRDefault="003A385B" w:rsidP="00866477">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458B4124"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 xml:space="preserve">хут. Павловский </w:t>
            </w:r>
          </w:p>
        </w:tc>
        <w:tc>
          <w:tcPr>
            <w:tcW w:w="2268" w:type="dxa"/>
            <w:tcBorders>
              <w:top w:val="single" w:sz="4" w:space="0" w:color="auto"/>
              <w:left w:val="single" w:sz="4" w:space="0" w:color="auto"/>
              <w:bottom w:val="single" w:sz="4" w:space="0" w:color="auto"/>
              <w:right w:val="single" w:sz="4" w:space="0" w:color="auto"/>
            </w:tcBorders>
          </w:tcPr>
          <w:p w14:paraId="0A4ED28E"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 xml:space="preserve">Котельная № 30, </w:t>
            </w:r>
          </w:p>
          <w:p w14:paraId="0CF04836" w14:textId="3A849CA9"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хут. Павловский, ул.</w:t>
            </w:r>
            <w:r>
              <w:rPr>
                <w:rFonts w:ascii="Times New Roman" w:hAnsi="Times New Roman" w:cs="Times New Roman"/>
                <w:sz w:val="24"/>
                <w:szCs w:val="24"/>
              </w:rPr>
              <w:t xml:space="preserve"> </w:t>
            </w:r>
            <w:r w:rsidRPr="00866477">
              <w:rPr>
                <w:rFonts w:ascii="Times New Roman" w:hAnsi="Times New Roman" w:cs="Times New Roman"/>
                <w:sz w:val="24"/>
                <w:szCs w:val="24"/>
              </w:rPr>
              <w:t>Молодежная 2</w:t>
            </w:r>
            <w:r>
              <w:rPr>
                <w:rFonts w:ascii="Times New Roman" w:hAnsi="Times New Roman" w:cs="Times New Roman"/>
                <w:sz w:val="24"/>
                <w:szCs w:val="24"/>
              </w:rPr>
              <w:t xml:space="preserve"> </w:t>
            </w:r>
            <w:r w:rsidRPr="00866477">
              <w:rPr>
                <w:rFonts w:ascii="Times New Roman" w:hAnsi="Times New Roman" w:cs="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14:paraId="03883D82" w14:textId="77777777" w:rsidR="003A385B" w:rsidRPr="00866477" w:rsidRDefault="003A385B" w:rsidP="00866477">
            <w:pPr>
              <w:widowControl w:val="0"/>
              <w:suppressAutoHyphens/>
              <w:spacing w:after="0" w:line="240" w:lineRule="auto"/>
              <w:ind w:left="-113" w:right="-114"/>
              <w:jc w:val="center"/>
              <w:rPr>
                <w:rFonts w:ascii="Times New Roman" w:hAnsi="Times New Roman" w:cs="Times New Roman"/>
                <w:sz w:val="24"/>
                <w:szCs w:val="24"/>
              </w:rPr>
            </w:pPr>
            <w:r w:rsidRPr="00866477">
              <w:rPr>
                <w:rFonts w:ascii="Times New Roman" w:hAnsi="Times New Roman" w:cs="Times New Roman"/>
                <w:sz w:val="24"/>
                <w:szCs w:val="24"/>
              </w:rPr>
              <w:t>0,775</w:t>
            </w:r>
          </w:p>
        </w:tc>
        <w:tc>
          <w:tcPr>
            <w:tcW w:w="851" w:type="dxa"/>
            <w:tcBorders>
              <w:top w:val="single" w:sz="4" w:space="0" w:color="auto"/>
              <w:left w:val="single" w:sz="4" w:space="0" w:color="auto"/>
              <w:bottom w:val="single" w:sz="4" w:space="0" w:color="auto"/>
              <w:right w:val="single" w:sz="4" w:space="0" w:color="auto"/>
            </w:tcBorders>
          </w:tcPr>
          <w:p w14:paraId="1CAC5622" w14:textId="77777777" w:rsidR="003A385B" w:rsidRPr="00866477" w:rsidRDefault="003A385B" w:rsidP="00866477">
            <w:pPr>
              <w:widowControl w:val="0"/>
              <w:suppressAutoHyphens/>
              <w:spacing w:after="0" w:line="240" w:lineRule="auto"/>
              <w:ind w:left="-110" w:right="-103"/>
              <w:jc w:val="center"/>
              <w:rPr>
                <w:rFonts w:ascii="Times New Roman" w:hAnsi="Times New Roman" w:cs="Times New Roman"/>
                <w:sz w:val="24"/>
                <w:szCs w:val="24"/>
              </w:rPr>
            </w:pPr>
            <w:r w:rsidRPr="00866477">
              <w:rPr>
                <w:rFonts w:ascii="Times New Roman" w:hAnsi="Times New Roman" w:cs="Times New Roman"/>
                <w:sz w:val="24"/>
                <w:szCs w:val="24"/>
              </w:rPr>
              <w:t>0,775</w:t>
            </w:r>
          </w:p>
        </w:tc>
        <w:tc>
          <w:tcPr>
            <w:tcW w:w="850" w:type="dxa"/>
            <w:tcBorders>
              <w:top w:val="single" w:sz="4" w:space="0" w:color="auto"/>
              <w:left w:val="single" w:sz="4" w:space="0" w:color="auto"/>
              <w:bottom w:val="single" w:sz="4" w:space="0" w:color="auto"/>
              <w:right w:val="single" w:sz="4" w:space="0" w:color="auto"/>
            </w:tcBorders>
          </w:tcPr>
          <w:p w14:paraId="1A7108C8" w14:textId="77777777" w:rsidR="003A385B" w:rsidRPr="00866477" w:rsidRDefault="003A385B" w:rsidP="00866477">
            <w:pPr>
              <w:widowControl w:val="0"/>
              <w:suppressAutoHyphens/>
              <w:spacing w:after="0" w:line="240" w:lineRule="auto"/>
              <w:ind w:left="-106" w:right="-107"/>
              <w:jc w:val="center"/>
              <w:rPr>
                <w:rFonts w:ascii="Times New Roman" w:hAnsi="Times New Roman" w:cs="Times New Roman"/>
                <w:sz w:val="24"/>
                <w:szCs w:val="24"/>
              </w:rPr>
            </w:pPr>
            <w:r w:rsidRPr="00866477">
              <w:rPr>
                <w:rFonts w:ascii="Times New Roman" w:hAnsi="Times New Roman" w:cs="Times New Roman"/>
                <w:sz w:val="24"/>
                <w:szCs w:val="24"/>
              </w:rPr>
              <w:t>0,775</w:t>
            </w:r>
          </w:p>
        </w:tc>
        <w:tc>
          <w:tcPr>
            <w:tcW w:w="851" w:type="dxa"/>
            <w:tcBorders>
              <w:top w:val="single" w:sz="4" w:space="0" w:color="auto"/>
              <w:left w:val="single" w:sz="4" w:space="0" w:color="auto"/>
              <w:bottom w:val="single" w:sz="4" w:space="0" w:color="auto"/>
              <w:right w:val="single" w:sz="4" w:space="0" w:color="auto"/>
            </w:tcBorders>
          </w:tcPr>
          <w:p w14:paraId="7D6A9D7F" w14:textId="77777777" w:rsidR="003A385B" w:rsidRPr="00866477" w:rsidRDefault="003A385B" w:rsidP="00866477">
            <w:pPr>
              <w:widowControl w:val="0"/>
              <w:suppressAutoHyphens/>
              <w:spacing w:after="0" w:line="240" w:lineRule="auto"/>
              <w:ind w:left="-102" w:right="-111"/>
              <w:jc w:val="center"/>
              <w:rPr>
                <w:rFonts w:ascii="Times New Roman" w:hAnsi="Times New Roman" w:cs="Times New Roman"/>
                <w:sz w:val="24"/>
                <w:szCs w:val="24"/>
              </w:rPr>
            </w:pPr>
            <w:r w:rsidRPr="00866477">
              <w:rPr>
                <w:rFonts w:ascii="Times New Roman" w:hAnsi="Times New Roman" w:cs="Times New Roman"/>
                <w:sz w:val="24"/>
                <w:szCs w:val="24"/>
              </w:rPr>
              <w:t>0,775</w:t>
            </w:r>
          </w:p>
        </w:tc>
        <w:tc>
          <w:tcPr>
            <w:tcW w:w="1417" w:type="dxa"/>
            <w:tcBorders>
              <w:top w:val="single" w:sz="4" w:space="0" w:color="auto"/>
              <w:left w:val="single" w:sz="4" w:space="0" w:color="auto"/>
              <w:bottom w:val="single" w:sz="4" w:space="0" w:color="auto"/>
              <w:right w:val="single" w:sz="4" w:space="0" w:color="auto"/>
            </w:tcBorders>
          </w:tcPr>
          <w:p w14:paraId="7E28FDDB" w14:textId="77777777" w:rsidR="003A385B" w:rsidRPr="00866477" w:rsidRDefault="003A385B" w:rsidP="00866477">
            <w:pPr>
              <w:widowControl w:val="0"/>
              <w:suppressAutoHyphens/>
              <w:spacing w:after="0" w:line="240" w:lineRule="auto"/>
              <w:ind w:left="-113" w:right="-92"/>
              <w:jc w:val="center"/>
              <w:rPr>
                <w:rFonts w:ascii="Times New Roman" w:hAnsi="Times New Roman" w:cs="Times New Roman"/>
                <w:sz w:val="24"/>
                <w:szCs w:val="24"/>
              </w:rPr>
            </w:pPr>
            <w:r w:rsidRPr="00866477">
              <w:rPr>
                <w:rFonts w:ascii="Times New Roman" w:hAnsi="Times New Roman" w:cs="Times New Roman"/>
                <w:sz w:val="24"/>
                <w:szCs w:val="24"/>
              </w:rPr>
              <w:t>0,775</w:t>
            </w:r>
          </w:p>
        </w:tc>
      </w:tr>
      <w:tr w:rsidR="003A385B" w:rsidRPr="00866477" w14:paraId="1ABEAD77" w14:textId="77777777" w:rsidTr="003A385B">
        <w:trPr>
          <w:cantSplit/>
          <w:trHeight w:val="720"/>
        </w:trPr>
        <w:tc>
          <w:tcPr>
            <w:tcW w:w="426" w:type="dxa"/>
            <w:tcBorders>
              <w:top w:val="single" w:sz="4" w:space="0" w:color="auto"/>
              <w:left w:val="single" w:sz="4" w:space="0" w:color="auto"/>
              <w:bottom w:val="single" w:sz="4" w:space="0" w:color="auto"/>
              <w:right w:val="single" w:sz="4" w:space="0" w:color="auto"/>
            </w:tcBorders>
          </w:tcPr>
          <w:p w14:paraId="5948B98E" w14:textId="77777777" w:rsidR="003A385B" w:rsidRPr="00866477" w:rsidRDefault="003A385B" w:rsidP="00866477">
            <w:pPr>
              <w:widowControl w:val="0"/>
              <w:suppressAutoHyphens/>
              <w:spacing w:after="0" w:line="240" w:lineRule="auto"/>
              <w:jc w:val="center"/>
              <w:rPr>
                <w:rFonts w:ascii="Times New Roman" w:hAnsi="Times New Roman" w:cs="Times New Roman"/>
                <w:sz w:val="24"/>
                <w:szCs w:val="24"/>
              </w:rPr>
            </w:pPr>
            <w:r w:rsidRPr="00866477">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56035F57"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хут. Плавненский</w:t>
            </w:r>
          </w:p>
        </w:tc>
        <w:tc>
          <w:tcPr>
            <w:tcW w:w="2268" w:type="dxa"/>
            <w:tcBorders>
              <w:top w:val="single" w:sz="4" w:space="0" w:color="auto"/>
              <w:left w:val="single" w:sz="4" w:space="0" w:color="auto"/>
              <w:bottom w:val="single" w:sz="4" w:space="0" w:color="auto"/>
              <w:right w:val="single" w:sz="4" w:space="0" w:color="auto"/>
            </w:tcBorders>
          </w:tcPr>
          <w:p w14:paraId="5A6D75E1" w14:textId="77777777" w:rsidR="003A385B" w:rsidRPr="00866477" w:rsidRDefault="003A385B" w:rsidP="00383DE5">
            <w:pPr>
              <w:widowControl w:val="0"/>
              <w:suppressAutoHyphens/>
              <w:spacing w:after="0" w:line="240" w:lineRule="auto"/>
              <w:rPr>
                <w:rFonts w:ascii="Times New Roman" w:hAnsi="Times New Roman" w:cs="Times New Roman"/>
                <w:sz w:val="24"/>
                <w:szCs w:val="24"/>
              </w:rPr>
            </w:pPr>
            <w:r w:rsidRPr="00866477">
              <w:rPr>
                <w:rFonts w:ascii="Times New Roman" w:hAnsi="Times New Roman" w:cs="Times New Roman"/>
                <w:sz w:val="24"/>
                <w:szCs w:val="24"/>
              </w:rPr>
              <w:t>Котельная № 43, хут. Плавненский, ул. Широкая, 2А</w:t>
            </w:r>
          </w:p>
        </w:tc>
        <w:tc>
          <w:tcPr>
            <w:tcW w:w="992" w:type="dxa"/>
            <w:tcBorders>
              <w:top w:val="single" w:sz="4" w:space="0" w:color="auto"/>
              <w:left w:val="single" w:sz="4" w:space="0" w:color="auto"/>
              <w:bottom w:val="single" w:sz="4" w:space="0" w:color="auto"/>
              <w:right w:val="single" w:sz="4" w:space="0" w:color="auto"/>
            </w:tcBorders>
          </w:tcPr>
          <w:p w14:paraId="01B7D59A" w14:textId="77777777" w:rsidR="003A385B" w:rsidRPr="00866477" w:rsidRDefault="003A385B" w:rsidP="00866477">
            <w:pPr>
              <w:widowControl w:val="0"/>
              <w:suppressAutoHyphens/>
              <w:spacing w:after="0" w:line="240" w:lineRule="auto"/>
              <w:ind w:left="-113" w:right="-114"/>
              <w:jc w:val="center"/>
              <w:rPr>
                <w:rFonts w:ascii="Times New Roman" w:hAnsi="Times New Roman" w:cs="Times New Roman"/>
                <w:sz w:val="24"/>
                <w:szCs w:val="24"/>
              </w:rPr>
            </w:pPr>
            <w:r w:rsidRPr="00866477">
              <w:rPr>
                <w:rFonts w:ascii="Times New Roman" w:hAnsi="Times New Roman" w:cs="Times New Roman"/>
                <w:sz w:val="24"/>
                <w:szCs w:val="24"/>
              </w:rPr>
              <w:t>73,302</w:t>
            </w:r>
          </w:p>
        </w:tc>
        <w:tc>
          <w:tcPr>
            <w:tcW w:w="851" w:type="dxa"/>
            <w:tcBorders>
              <w:top w:val="single" w:sz="4" w:space="0" w:color="auto"/>
              <w:left w:val="single" w:sz="4" w:space="0" w:color="auto"/>
              <w:bottom w:val="single" w:sz="4" w:space="0" w:color="auto"/>
              <w:right w:val="single" w:sz="4" w:space="0" w:color="auto"/>
            </w:tcBorders>
          </w:tcPr>
          <w:p w14:paraId="048A1DC9" w14:textId="77777777" w:rsidR="003A385B" w:rsidRPr="00866477" w:rsidRDefault="003A385B" w:rsidP="00866477">
            <w:pPr>
              <w:widowControl w:val="0"/>
              <w:suppressAutoHyphens/>
              <w:spacing w:after="0" w:line="240" w:lineRule="auto"/>
              <w:ind w:left="-110" w:right="-103"/>
              <w:jc w:val="center"/>
              <w:rPr>
                <w:rFonts w:ascii="Times New Roman" w:hAnsi="Times New Roman" w:cs="Times New Roman"/>
                <w:sz w:val="24"/>
                <w:szCs w:val="24"/>
              </w:rPr>
            </w:pPr>
            <w:r w:rsidRPr="00866477">
              <w:rPr>
                <w:rFonts w:ascii="Times New Roman" w:hAnsi="Times New Roman" w:cs="Times New Roman"/>
                <w:sz w:val="24"/>
                <w:szCs w:val="24"/>
              </w:rPr>
              <w:t>73,302</w:t>
            </w:r>
          </w:p>
        </w:tc>
        <w:tc>
          <w:tcPr>
            <w:tcW w:w="850" w:type="dxa"/>
            <w:tcBorders>
              <w:top w:val="single" w:sz="4" w:space="0" w:color="auto"/>
              <w:left w:val="single" w:sz="4" w:space="0" w:color="auto"/>
              <w:bottom w:val="single" w:sz="4" w:space="0" w:color="auto"/>
              <w:right w:val="single" w:sz="4" w:space="0" w:color="auto"/>
            </w:tcBorders>
          </w:tcPr>
          <w:p w14:paraId="41A568ED" w14:textId="77777777" w:rsidR="003A385B" w:rsidRPr="00866477" w:rsidRDefault="003A385B" w:rsidP="00866477">
            <w:pPr>
              <w:widowControl w:val="0"/>
              <w:suppressAutoHyphens/>
              <w:spacing w:after="0" w:line="240" w:lineRule="auto"/>
              <w:ind w:left="-106" w:right="-107"/>
              <w:jc w:val="center"/>
              <w:rPr>
                <w:rFonts w:ascii="Times New Roman" w:hAnsi="Times New Roman" w:cs="Times New Roman"/>
                <w:sz w:val="24"/>
                <w:szCs w:val="24"/>
              </w:rPr>
            </w:pPr>
            <w:r w:rsidRPr="00866477">
              <w:rPr>
                <w:rFonts w:ascii="Times New Roman" w:hAnsi="Times New Roman" w:cs="Times New Roman"/>
                <w:sz w:val="24"/>
                <w:szCs w:val="24"/>
              </w:rPr>
              <w:t>73,302</w:t>
            </w:r>
          </w:p>
        </w:tc>
        <w:tc>
          <w:tcPr>
            <w:tcW w:w="851" w:type="dxa"/>
            <w:tcBorders>
              <w:top w:val="single" w:sz="4" w:space="0" w:color="auto"/>
              <w:left w:val="single" w:sz="4" w:space="0" w:color="auto"/>
              <w:bottom w:val="single" w:sz="4" w:space="0" w:color="auto"/>
              <w:right w:val="single" w:sz="4" w:space="0" w:color="auto"/>
            </w:tcBorders>
          </w:tcPr>
          <w:p w14:paraId="01B729A2" w14:textId="77777777" w:rsidR="003A385B" w:rsidRPr="00866477" w:rsidRDefault="003A385B" w:rsidP="00866477">
            <w:pPr>
              <w:widowControl w:val="0"/>
              <w:suppressAutoHyphens/>
              <w:spacing w:after="0" w:line="240" w:lineRule="auto"/>
              <w:ind w:left="-102" w:right="-111"/>
              <w:jc w:val="center"/>
              <w:rPr>
                <w:rFonts w:ascii="Times New Roman" w:hAnsi="Times New Roman" w:cs="Times New Roman"/>
                <w:sz w:val="24"/>
                <w:szCs w:val="24"/>
              </w:rPr>
            </w:pPr>
            <w:r w:rsidRPr="00866477">
              <w:rPr>
                <w:rFonts w:ascii="Times New Roman" w:hAnsi="Times New Roman" w:cs="Times New Roman"/>
                <w:sz w:val="24"/>
                <w:szCs w:val="24"/>
              </w:rPr>
              <w:t>73,302</w:t>
            </w:r>
          </w:p>
        </w:tc>
        <w:tc>
          <w:tcPr>
            <w:tcW w:w="1417" w:type="dxa"/>
            <w:tcBorders>
              <w:top w:val="single" w:sz="4" w:space="0" w:color="auto"/>
              <w:left w:val="single" w:sz="4" w:space="0" w:color="auto"/>
              <w:bottom w:val="single" w:sz="4" w:space="0" w:color="auto"/>
              <w:right w:val="single" w:sz="4" w:space="0" w:color="auto"/>
            </w:tcBorders>
          </w:tcPr>
          <w:p w14:paraId="6AC4CB78" w14:textId="77777777" w:rsidR="003A385B" w:rsidRPr="00866477" w:rsidRDefault="003A385B" w:rsidP="00866477">
            <w:pPr>
              <w:widowControl w:val="0"/>
              <w:suppressAutoHyphens/>
              <w:spacing w:after="0" w:line="240" w:lineRule="auto"/>
              <w:ind w:left="-113" w:right="-92"/>
              <w:jc w:val="center"/>
              <w:rPr>
                <w:rFonts w:ascii="Times New Roman" w:hAnsi="Times New Roman" w:cs="Times New Roman"/>
                <w:sz w:val="24"/>
                <w:szCs w:val="24"/>
              </w:rPr>
            </w:pPr>
            <w:r w:rsidRPr="00866477">
              <w:rPr>
                <w:rFonts w:ascii="Times New Roman" w:hAnsi="Times New Roman" w:cs="Times New Roman"/>
                <w:sz w:val="24"/>
                <w:szCs w:val="24"/>
              </w:rPr>
              <w:t>73,302</w:t>
            </w:r>
          </w:p>
        </w:tc>
      </w:tr>
    </w:tbl>
    <w:p w14:paraId="12E30434" w14:textId="77777777" w:rsidR="00AB27E5" w:rsidRPr="000F1694" w:rsidRDefault="00AB27E5" w:rsidP="00383DE5">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70871" w:rsidRPr="00E81457" w14:paraId="6E304D4B" w14:textId="77777777" w:rsidTr="00F7590F">
        <w:trPr>
          <w:jc w:val="center"/>
        </w:trPr>
        <w:tc>
          <w:tcPr>
            <w:tcW w:w="8505" w:type="dxa"/>
          </w:tcPr>
          <w:p w14:paraId="50FF536D" w14:textId="77777777" w:rsidR="00070871" w:rsidRPr="00E81457" w:rsidRDefault="00070871" w:rsidP="002F36C0">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575B79ED" w14:textId="77777777" w:rsidR="004A1E14" w:rsidRPr="000F1694" w:rsidRDefault="004A1E14" w:rsidP="002F36C0">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F36C0" w:rsidRPr="00E81457" w14:paraId="601CF58F" w14:textId="77777777" w:rsidTr="00F7590F">
        <w:trPr>
          <w:jc w:val="center"/>
        </w:trPr>
        <w:tc>
          <w:tcPr>
            <w:tcW w:w="8505" w:type="dxa"/>
          </w:tcPr>
          <w:p w14:paraId="0CC71580" w14:textId="77777777" w:rsidR="002F36C0" w:rsidRPr="00E81457" w:rsidRDefault="002F36C0" w:rsidP="002F36C0">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4C908A78" w14:textId="77777777" w:rsidR="002F36C0" w:rsidRPr="00E81457" w:rsidRDefault="002F36C0" w:rsidP="002F36C0">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0F8C74CD" w14:textId="77777777" w:rsidR="00201165" w:rsidRPr="000F1694" w:rsidRDefault="00201165" w:rsidP="002F36C0">
      <w:pPr>
        <w:widowControl w:val="0"/>
        <w:suppressAutoHyphens/>
        <w:spacing w:after="0" w:line="240" w:lineRule="auto"/>
        <w:rPr>
          <w:rFonts w:ascii="Times New Roman" w:hAnsi="Times New Roman" w:cs="Times New Roman"/>
          <w:sz w:val="20"/>
          <w:szCs w:val="20"/>
        </w:rPr>
      </w:pPr>
    </w:p>
    <w:p w14:paraId="1A69A707" w14:textId="761B76D2" w:rsidR="00B53D8D" w:rsidRPr="00645D36" w:rsidRDefault="00565EE7" w:rsidP="002F36C0">
      <w:pPr>
        <w:widowControl w:val="0"/>
        <w:suppressAutoHyphens/>
        <w:spacing w:after="0" w:line="240" w:lineRule="auto"/>
        <w:ind w:firstLine="709"/>
        <w:jc w:val="both"/>
        <w:rPr>
          <w:rFonts w:ascii="Times New Roman" w:hAnsi="Times New Roman" w:cs="Times New Roman"/>
          <w:sz w:val="28"/>
          <w:szCs w:val="28"/>
        </w:rPr>
      </w:pPr>
      <w:bookmarkStart w:id="1" w:name="_Hlk34383669"/>
      <w:r w:rsidRPr="00645D36">
        <w:rPr>
          <w:rFonts w:ascii="Times New Roman" w:hAnsi="Times New Roman" w:cs="Times New Roman"/>
          <w:sz w:val="28"/>
          <w:szCs w:val="28"/>
        </w:rPr>
        <w:t xml:space="preserve">Централизованное теплоснабжение в </w:t>
      </w:r>
      <w:r w:rsidR="00252B51" w:rsidRPr="00645D36">
        <w:rPr>
          <w:rFonts w:ascii="Times New Roman" w:hAnsi="Times New Roman" w:cs="Times New Roman"/>
          <w:sz w:val="28"/>
          <w:szCs w:val="28"/>
        </w:rPr>
        <w:t>Кеслеровском сельском поселении</w:t>
      </w:r>
      <w:r w:rsidR="002F36C0">
        <w:rPr>
          <w:rFonts w:ascii="Times New Roman" w:hAnsi="Times New Roman" w:cs="Times New Roman"/>
          <w:sz w:val="28"/>
          <w:szCs w:val="28"/>
        </w:rPr>
        <w:t xml:space="preserve"> Крымского района</w:t>
      </w:r>
      <w:r w:rsidR="00285492" w:rsidRPr="00645D36">
        <w:rPr>
          <w:rFonts w:ascii="Times New Roman" w:hAnsi="Times New Roman" w:cs="Times New Roman"/>
          <w:sz w:val="28"/>
          <w:szCs w:val="28"/>
        </w:rPr>
        <w:t xml:space="preserve"> </w:t>
      </w:r>
      <w:r w:rsidRPr="00645D36">
        <w:rPr>
          <w:rFonts w:ascii="Times New Roman" w:hAnsi="Times New Roman" w:cs="Times New Roman"/>
          <w:sz w:val="28"/>
          <w:szCs w:val="28"/>
        </w:rPr>
        <w:t>имеется</w:t>
      </w:r>
      <w:r w:rsidR="00F85581" w:rsidRPr="00645D36">
        <w:rPr>
          <w:rFonts w:ascii="Times New Roman" w:hAnsi="Times New Roman" w:cs="Times New Roman"/>
          <w:sz w:val="28"/>
          <w:szCs w:val="28"/>
        </w:rPr>
        <w:t xml:space="preserve"> </w:t>
      </w:r>
      <w:r w:rsidR="00BA7BDD" w:rsidRPr="00645D36">
        <w:rPr>
          <w:rFonts w:ascii="Times New Roman" w:hAnsi="Times New Roman" w:cs="Times New Roman"/>
          <w:sz w:val="28"/>
          <w:szCs w:val="28"/>
        </w:rPr>
        <w:t xml:space="preserve">в </w:t>
      </w:r>
      <w:r w:rsidR="00252B51" w:rsidRPr="00645D36">
        <w:rPr>
          <w:rFonts w:ascii="Times New Roman" w:hAnsi="Times New Roman" w:cs="Times New Roman"/>
          <w:sz w:val="28"/>
          <w:szCs w:val="28"/>
        </w:rPr>
        <w:t>х</w:t>
      </w:r>
      <w:r w:rsidR="00201165" w:rsidRPr="00645D36">
        <w:rPr>
          <w:rFonts w:ascii="Times New Roman" w:hAnsi="Times New Roman" w:cs="Times New Roman"/>
          <w:sz w:val="28"/>
          <w:szCs w:val="28"/>
        </w:rPr>
        <w:t>ут</w:t>
      </w:r>
      <w:r w:rsidR="00252B51" w:rsidRPr="00645D36">
        <w:rPr>
          <w:rFonts w:ascii="Times New Roman" w:hAnsi="Times New Roman" w:cs="Times New Roman"/>
          <w:sz w:val="28"/>
          <w:szCs w:val="28"/>
        </w:rPr>
        <w:t>. Садовый, с. Кеслерово и х</w:t>
      </w:r>
      <w:r w:rsidR="00201165" w:rsidRPr="00645D36">
        <w:rPr>
          <w:rFonts w:ascii="Times New Roman" w:hAnsi="Times New Roman" w:cs="Times New Roman"/>
          <w:sz w:val="28"/>
          <w:szCs w:val="28"/>
        </w:rPr>
        <w:t>ут</w:t>
      </w:r>
      <w:r w:rsidR="00252B51" w:rsidRPr="00645D36">
        <w:rPr>
          <w:rFonts w:ascii="Times New Roman" w:hAnsi="Times New Roman" w:cs="Times New Roman"/>
          <w:sz w:val="28"/>
          <w:szCs w:val="28"/>
        </w:rPr>
        <w:t>. Павловский.</w:t>
      </w:r>
    </w:p>
    <w:p w14:paraId="6239871D" w14:textId="77777777" w:rsidR="00565EE7" w:rsidRPr="00645D36" w:rsidRDefault="00565EE7" w:rsidP="002F36C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54015FFD" w14:textId="7495F199" w:rsidR="00565EE7" w:rsidRPr="00645D36" w:rsidRDefault="00565EE7" w:rsidP="002F36C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В настоящее время на территории </w:t>
      </w:r>
      <w:r w:rsidR="00252B51" w:rsidRPr="00645D36">
        <w:rPr>
          <w:rFonts w:ascii="Times New Roman" w:hAnsi="Times New Roman" w:cs="Times New Roman"/>
          <w:sz w:val="28"/>
          <w:szCs w:val="28"/>
        </w:rPr>
        <w:t>Кеслеровского сельского поселения</w:t>
      </w:r>
      <w:r w:rsidR="002F36C0">
        <w:rPr>
          <w:rFonts w:ascii="Times New Roman" w:hAnsi="Times New Roman" w:cs="Times New Roman"/>
          <w:sz w:val="28"/>
          <w:szCs w:val="28"/>
        </w:rPr>
        <w:t xml:space="preserve"> Крымского района </w:t>
      </w:r>
      <w:r w:rsidRPr="00645D36">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 </w:t>
      </w:r>
      <w:r w:rsidR="00252B51" w:rsidRPr="00645D36">
        <w:rPr>
          <w:rFonts w:ascii="Times New Roman" w:hAnsi="Times New Roman" w:cs="Times New Roman"/>
          <w:sz w:val="28"/>
          <w:szCs w:val="28"/>
        </w:rPr>
        <w:t>Кеслеровском сельском поселении</w:t>
      </w:r>
      <w:r w:rsidR="002F36C0">
        <w:rPr>
          <w:rFonts w:ascii="Times New Roman" w:hAnsi="Times New Roman" w:cs="Times New Roman"/>
          <w:sz w:val="28"/>
          <w:szCs w:val="28"/>
        </w:rPr>
        <w:t xml:space="preserve"> Крымского района</w:t>
      </w:r>
      <w:r w:rsidR="00285492" w:rsidRPr="00645D36">
        <w:rPr>
          <w:rFonts w:ascii="Times New Roman" w:hAnsi="Times New Roman" w:cs="Times New Roman"/>
          <w:sz w:val="28"/>
          <w:szCs w:val="28"/>
        </w:rPr>
        <w:t xml:space="preserve"> </w:t>
      </w:r>
      <w:r w:rsidRPr="00645D36">
        <w:rPr>
          <w:rFonts w:ascii="Times New Roman" w:hAnsi="Times New Roman" w:cs="Times New Roman"/>
          <w:sz w:val="28"/>
          <w:szCs w:val="28"/>
        </w:rPr>
        <w:t xml:space="preserve">включает в себя единый комплекс сооружений, основного котельного и вспомогательного оборудования, а также наружных инженерных коммуникаций. </w:t>
      </w:r>
    </w:p>
    <w:p w14:paraId="53CC61CC" w14:textId="353DEE6E" w:rsidR="00565EE7" w:rsidRPr="00645D36" w:rsidRDefault="00565EE7" w:rsidP="002F36C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Данная централизованная система теплоснабжения представляет собой совокупность </w:t>
      </w:r>
      <w:r w:rsidR="002F36C0">
        <w:rPr>
          <w:rFonts w:ascii="Times New Roman" w:hAnsi="Times New Roman" w:cs="Times New Roman"/>
          <w:sz w:val="28"/>
          <w:szCs w:val="28"/>
        </w:rPr>
        <w:t>четырех</w:t>
      </w:r>
      <w:r w:rsidR="00143433" w:rsidRPr="00645D36">
        <w:rPr>
          <w:rFonts w:ascii="Times New Roman" w:hAnsi="Times New Roman" w:cs="Times New Roman"/>
          <w:sz w:val="28"/>
          <w:szCs w:val="28"/>
        </w:rPr>
        <w:t xml:space="preserve"> </w:t>
      </w:r>
      <w:r w:rsidR="00803B28" w:rsidRPr="00645D36">
        <w:rPr>
          <w:rFonts w:ascii="Times New Roman" w:hAnsi="Times New Roman" w:cs="Times New Roman"/>
          <w:sz w:val="28"/>
          <w:szCs w:val="28"/>
        </w:rPr>
        <w:t>источников тепловой энергии</w:t>
      </w:r>
      <w:r w:rsidRPr="00645D36">
        <w:rPr>
          <w:rFonts w:ascii="Times New Roman" w:hAnsi="Times New Roman" w:cs="Times New Roman"/>
          <w:sz w:val="28"/>
          <w:szCs w:val="28"/>
        </w:rPr>
        <w:t>.</w:t>
      </w:r>
    </w:p>
    <w:p w14:paraId="62D0B6BC" w14:textId="6D6466DD" w:rsidR="00565EE7" w:rsidRPr="00645D36" w:rsidRDefault="00565EE7" w:rsidP="002F36C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Источниками централизованного теплоснабжения в </w:t>
      </w:r>
      <w:r w:rsidR="00252B51" w:rsidRPr="00645D36">
        <w:rPr>
          <w:rFonts w:ascii="Times New Roman" w:hAnsi="Times New Roman" w:cs="Times New Roman"/>
          <w:sz w:val="28"/>
          <w:szCs w:val="28"/>
        </w:rPr>
        <w:t>Кеслеровском сельском поселении</w:t>
      </w:r>
      <w:r w:rsidR="002F36C0">
        <w:rPr>
          <w:rFonts w:ascii="Times New Roman" w:hAnsi="Times New Roman" w:cs="Times New Roman"/>
          <w:sz w:val="28"/>
          <w:szCs w:val="28"/>
        </w:rPr>
        <w:t xml:space="preserve"> Крымского района</w:t>
      </w:r>
      <w:r w:rsidR="00285492" w:rsidRPr="00645D36">
        <w:rPr>
          <w:rFonts w:ascii="Times New Roman" w:hAnsi="Times New Roman" w:cs="Times New Roman"/>
          <w:sz w:val="28"/>
          <w:szCs w:val="28"/>
        </w:rPr>
        <w:t xml:space="preserve"> </w:t>
      </w:r>
      <w:r w:rsidR="00F85581" w:rsidRPr="00645D36">
        <w:rPr>
          <w:rFonts w:ascii="Times New Roman" w:hAnsi="Times New Roman" w:cs="Times New Roman"/>
          <w:sz w:val="28"/>
          <w:szCs w:val="28"/>
        </w:rPr>
        <w:t>являются котельные, работающие на природном газе.</w:t>
      </w:r>
    </w:p>
    <w:bookmarkEnd w:id="1"/>
    <w:p w14:paraId="7BFF2C26" w14:textId="77777777" w:rsidR="00565EE7" w:rsidRDefault="00565EE7" w:rsidP="002F36C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074DB68D" w14:textId="084448F6" w:rsidR="0042253D" w:rsidRDefault="0042253D" w:rsidP="009804FA">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lastRenderedPageBreak/>
        <w:t xml:space="preserve">Таблица </w:t>
      </w:r>
      <w:r w:rsidR="000713FB" w:rsidRPr="00645D36">
        <w:rPr>
          <w:rFonts w:ascii="Times New Roman" w:hAnsi="Times New Roman" w:cs="Times New Roman"/>
          <w:sz w:val="28"/>
          <w:szCs w:val="28"/>
        </w:rPr>
        <w:t>6</w:t>
      </w:r>
    </w:p>
    <w:p w14:paraId="75BD8EDD" w14:textId="77777777" w:rsidR="009804FA" w:rsidRPr="00645D36" w:rsidRDefault="009804FA" w:rsidP="009804FA">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268"/>
        <w:gridCol w:w="1134"/>
        <w:gridCol w:w="2268"/>
        <w:gridCol w:w="1276"/>
        <w:gridCol w:w="1418"/>
        <w:gridCol w:w="1275"/>
      </w:tblGrid>
      <w:tr w:rsidR="0031664D" w:rsidRPr="00A74EFB" w14:paraId="71D6E58E" w14:textId="77777777" w:rsidTr="00E4292C">
        <w:trPr>
          <w:trHeight w:val="277"/>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6105BB" w14:textId="77777777" w:rsidR="0031664D" w:rsidRPr="00A74EFB" w:rsidRDefault="0031664D" w:rsidP="00A74EFB">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Наименование</w:t>
            </w:r>
          </w:p>
          <w:p w14:paraId="6425ADD9" w14:textId="77777777" w:rsidR="0031664D" w:rsidRPr="00A74EFB" w:rsidRDefault="0031664D" w:rsidP="00A74EFB">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источника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8B52A6" w14:textId="77777777" w:rsidR="0031664D" w:rsidRPr="00A74EFB" w:rsidRDefault="0031664D" w:rsidP="00F70BE3">
            <w:pPr>
              <w:widowControl w:val="0"/>
              <w:suppressAutoHyphens/>
              <w:spacing w:after="0" w:line="240" w:lineRule="auto"/>
              <w:ind w:left="-101" w:right="-102"/>
              <w:jc w:val="center"/>
              <w:rPr>
                <w:rFonts w:ascii="Times New Roman" w:hAnsi="Times New Roman" w:cs="Times New Roman"/>
                <w:sz w:val="24"/>
                <w:szCs w:val="24"/>
              </w:rPr>
            </w:pPr>
            <w:r w:rsidRPr="00A74EFB">
              <w:rPr>
                <w:rFonts w:ascii="Times New Roman" w:hAnsi="Times New Roman" w:cs="Times New Roman"/>
                <w:sz w:val="24"/>
                <w:szCs w:val="24"/>
              </w:rPr>
              <w:t>Мощность котла (Гкал/час)</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EE6499" w14:textId="77777777" w:rsidR="0031664D" w:rsidRPr="00A74EFB" w:rsidRDefault="0031664D" w:rsidP="00A74EFB">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96278F" w14:textId="77777777" w:rsidR="0031664D" w:rsidRPr="00A74EFB" w:rsidRDefault="0031664D" w:rsidP="00737588">
            <w:pPr>
              <w:widowControl w:val="0"/>
              <w:suppressAutoHyphens/>
              <w:spacing w:after="0" w:line="240" w:lineRule="auto"/>
              <w:ind w:left="-104" w:right="-106"/>
              <w:jc w:val="center"/>
              <w:rPr>
                <w:rFonts w:ascii="Times New Roman" w:hAnsi="Times New Roman" w:cs="Times New Roman"/>
                <w:sz w:val="24"/>
                <w:szCs w:val="24"/>
              </w:rPr>
            </w:pPr>
            <w:r w:rsidRPr="00A74EFB">
              <w:rPr>
                <w:rFonts w:ascii="Times New Roman" w:hAnsi="Times New Roman" w:cs="Times New Roman"/>
                <w:sz w:val="24"/>
                <w:szCs w:val="24"/>
              </w:rPr>
              <w:t>Количество котлов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787AF5" w14:textId="77777777" w:rsidR="0031664D" w:rsidRPr="00A74EFB" w:rsidRDefault="0031664D" w:rsidP="00A74EFB">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Мощность котельной (Гкал/час)</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11D2F6" w14:textId="77777777" w:rsidR="0031664D" w:rsidRPr="00A74EFB" w:rsidRDefault="0031664D" w:rsidP="00A74EFB">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Вид топлива</w:t>
            </w:r>
          </w:p>
        </w:tc>
      </w:tr>
      <w:tr w:rsidR="00A74EFB" w:rsidRPr="00A74EFB" w14:paraId="4CF3B6E1" w14:textId="77777777" w:rsidTr="00E4292C">
        <w:trPr>
          <w:trHeight w:val="277"/>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70AE34" w14:textId="3CBBACA8" w:rsidR="00A74EFB" w:rsidRPr="00A74EFB" w:rsidRDefault="00A74EFB" w:rsidP="00A74EF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D7D6FD" w14:textId="06DB777C" w:rsidR="00A74EFB" w:rsidRPr="00A74EFB" w:rsidRDefault="00A74EFB" w:rsidP="00A74EF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5F5012" w14:textId="2C838A58" w:rsidR="00A74EFB" w:rsidRPr="00A74EFB" w:rsidRDefault="00A74EFB" w:rsidP="00A74EF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8FAA2B" w14:textId="4D5F1195" w:rsidR="00A74EFB" w:rsidRPr="00A74EFB" w:rsidRDefault="00A74EFB" w:rsidP="00A74EF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7FEF1C" w14:textId="53326322" w:rsidR="00A74EFB" w:rsidRPr="00A74EFB" w:rsidRDefault="00A74EFB" w:rsidP="00A74EF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050DEB" w14:textId="4F11FFAB" w:rsidR="00A74EFB" w:rsidRPr="00A74EFB" w:rsidRDefault="00A74EFB" w:rsidP="00A74EF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52B51" w:rsidRPr="00A74EFB" w14:paraId="3840A409" w14:textId="77777777" w:rsidTr="00E4292C">
        <w:trPr>
          <w:trHeight w:val="277"/>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B89D71" w14:textId="77777777" w:rsidR="00F70BE3" w:rsidRDefault="00252B51" w:rsidP="00383DE5">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Котельная № 15</w:t>
            </w:r>
          </w:p>
          <w:p w14:paraId="1D7D0A89" w14:textId="3231ACA2" w:rsidR="00737588" w:rsidRDefault="00252B51" w:rsidP="00383DE5">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х</w:t>
            </w:r>
            <w:r w:rsidR="00201165" w:rsidRPr="00A74EFB">
              <w:rPr>
                <w:rFonts w:ascii="Times New Roman" w:hAnsi="Times New Roman" w:cs="Times New Roman"/>
                <w:sz w:val="24"/>
                <w:szCs w:val="24"/>
              </w:rPr>
              <w:t>ут</w:t>
            </w:r>
            <w:r w:rsidRPr="00A74EFB">
              <w:rPr>
                <w:rFonts w:ascii="Times New Roman" w:hAnsi="Times New Roman" w:cs="Times New Roman"/>
                <w:sz w:val="24"/>
                <w:szCs w:val="24"/>
              </w:rPr>
              <w:t xml:space="preserve">. </w:t>
            </w:r>
            <w:r w:rsidR="00F10621" w:rsidRPr="00A74EFB">
              <w:rPr>
                <w:rFonts w:ascii="Times New Roman" w:hAnsi="Times New Roman" w:cs="Times New Roman"/>
                <w:sz w:val="24"/>
                <w:szCs w:val="24"/>
              </w:rPr>
              <w:t>С</w:t>
            </w:r>
            <w:r w:rsidRPr="00A74EFB">
              <w:rPr>
                <w:rFonts w:ascii="Times New Roman" w:hAnsi="Times New Roman" w:cs="Times New Roman"/>
                <w:sz w:val="24"/>
                <w:szCs w:val="24"/>
              </w:rPr>
              <w:t xml:space="preserve">адовый, </w:t>
            </w:r>
          </w:p>
          <w:p w14:paraId="5C316FA5" w14:textId="07E95560" w:rsidR="00252B51" w:rsidRPr="00A74EFB" w:rsidRDefault="00252B51" w:rsidP="00737588">
            <w:pPr>
              <w:widowControl w:val="0"/>
              <w:suppressAutoHyphens/>
              <w:spacing w:after="0" w:line="240" w:lineRule="auto"/>
              <w:ind w:right="-115"/>
              <w:rPr>
                <w:rFonts w:ascii="Times New Roman" w:hAnsi="Times New Roman" w:cs="Times New Roman"/>
                <w:sz w:val="24"/>
                <w:szCs w:val="24"/>
              </w:rPr>
            </w:pPr>
            <w:r w:rsidRPr="00A74EFB">
              <w:rPr>
                <w:rFonts w:ascii="Times New Roman" w:hAnsi="Times New Roman" w:cs="Times New Roman"/>
                <w:sz w:val="24"/>
                <w:szCs w:val="24"/>
              </w:rPr>
              <w:t>ул. Первомайская, 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94FEE8"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2,15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203EEAF" w14:textId="77777777" w:rsidR="00252B51" w:rsidRPr="00A74EFB" w:rsidRDefault="00252B51" w:rsidP="00737588">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КВГ-2,5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E898B3"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1536DECD"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6,45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750E14CB" w14:textId="77777777" w:rsidR="00252B51" w:rsidRPr="00A74EFB" w:rsidRDefault="00F10621" w:rsidP="006A2A5C">
            <w:pPr>
              <w:widowControl w:val="0"/>
              <w:suppressAutoHyphens/>
              <w:spacing w:after="0" w:line="240" w:lineRule="auto"/>
              <w:ind w:right="-113"/>
              <w:rPr>
                <w:rFonts w:ascii="Times New Roman" w:hAnsi="Times New Roman" w:cs="Times New Roman"/>
                <w:sz w:val="24"/>
                <w:szCs w:val="24"/>
              </w:rPr>
            </w:pPr>
            <w:r w:rsidRPr="00A74EFB">
              <w:rPr>
                <w:rFonts w:ascii="Times New Roman" w:hAnsi="Times New Roman" w:cs="Times New Roman"/>
                <w:sz w:val="24"/>
                <w:szCs w:val="24"/>
              </w:rPr>
              <w:t>п</w:t>
            </w:r>
            <w:r w:rsidR="00252B51" w:rsidRPr="00A74EFB">
              <w:rPr>
                <w:rFonts w:ascii="Times New Roman" w:hAnsi="Times New Roman" w:cs="Times New Roman"/>
                <w:sz w:val="24"/>
                <w:szCs w:val="24"/>
              </w:rPr>
              <w:t>риродный газ</w:t>
            </w:r>
          </w:p>
        </w:tc>
      </w:tr>
      <w:tr w:rsidR="00252B51" w:rsidRPr="00A74EFB" w14:paraId="334E3291" w14:textId="77777777" w:rsidTr="00E4292C">
        <w:trPr>
          <w:trHeight w:val="91"/>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2E1C384" w14:textId="77777777" w:rsidR="00252B51" w:rsidRPr="00A74EFB"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16550D"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2,15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5C9B31B" w14:textId="77777777" w:rsidR="00252B51" w:rsidRPr="00A74EFB" w:rsidRDefault="00252B51" w:rsidP="00737588">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КВГ-2,5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E8F56A"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1BBED8"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4754E6B" w14:textId="77777777" w:rsidR="00252B51" w:rsidRPr="00A74EFB" w:rsidRDefault="00252B51" w:rsidP="006A2A5C">
            <w:pPr>
              <w:widowControl w:val="0"/>
              <w:suppressAutoHyphens/>
              <w:spacing w:after="0" w:line="240" w:lineRule="auto"/>
              <w:ind w:right="-113"/>
              <w:rPr>
                <w:rFonts w:ascii="Times New Roman" w:hAnsi="Times New Roman" w:cs="Times New Roman"/>
                <w:sz w:val="24"/>
                <w:szCs w:val="24"/>
              </w:rPr>
            </w:pPr>
          </w:p>
        </w:tc>
      </w:tr>
      <w:tr w:rsidR="00252B51" w:rsidRPr="00A74EFB" w14:paraId="28D59AA5" w14:textId="77777777" w:rsidTr="00E4292C">
        <w:trPr>
          <w:trHeight w:val="91"/>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F6BA64" w14:textId="77777777" w:rsidR="00252B51" w:rsidRPr="00A74EFB"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5986BC"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2,15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92D688" w14:textId="77777777" w:rsidR="00252B51" w:rsidRPr="00A74EFB" w:rsidRDefault="00252B51" w:rsidP="00737588">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КВГ-2,5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3CD906"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F5EAF2B"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72E55A" w14:textId="77777777" w:rsidR="00252B51" w:rsidRPr="00A74EFB" w:rsidRDefault="00252B51" w:rsidP="006A2A5C">
            <w:pPr>
              <w:widowControl w:val="0"/>
              <w:suppressAutoHyphens/>
              <w:spacing w:after="0" w:line="240" w:lineRule="auto"/>
              <w:ind w:right="-113"/>
              <w:rPr>
                <w:rFonts w:ascii="Times New Roman" w:hAnsi="Times New Roman" w:cs="Times New Roman"/>
                <w:sz w:val="24"/>
                <w:szCs w:val="24"/>
              </w:rPr>
            </w:pPr>
          </w:p>
        </w:tc>
      </w:tr>
      <w:tr w:rsidR="00252B51" w:rsidRPr="00A74EFB" w14:paraId="40DA8B7F" w14:textId="77777777" w:rsidTr="00E4292C">
        <w:trPr>
          <w:trHeight w:val="277"/>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444563C1" w14:textId="77777777" w:rsidR="00F70BE3" w:rsidRDefault="00252B51" w:rsidP="00383DE5">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Котельная № 25,</w:t>
            </w:r>
          </w:p>
          <w:p w14:paraId="259A6377" w14:textId="5EA39DEE" w:rsidR="00F10621" w:rsidRPr="00A74EFB" w:rsidRDefault="00252B51" w:rsidP="00383DE5">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с. Кеслерово</w:t>
            </w:r>
            <w:r w:rsidR="00F70BE3">
              <w:rPr>
                <w:rFonts w:ascii="Times New Roman" w:hAnsi="Times New Roman" w:cs="Times New Roman"/>
                <w:sz w:val="24"/>
                <w:szCs w:val="24"/>
              </w:rPr>
              <w:t>,</w:t>
            </w:r>
          </w:p>
          <w:p w14:paraId="2EE69690" w14:textId="77777777" w:rsidR="00252B51" w:rsidRPr="00A74EFB" w:rsidRDefault="00252B51" w:rsidP="00383DE5">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ул. Гастелло, 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2ACCFB"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0,164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8069BA5" w14:textId="77777777" w:rsidR="00252B51" w:rsidRPr="00A74EFB" w:rsidRDefault="00252B51" w:rsidP="00737588">
            <w:pPr>
              <w:widowControl w:val="0"/>
              <w:suppressAutoHyphens/>
              <w:spacing w:after="0" w:line="240" w:lineRule="auto"/>
              <w:ind w:right="-105"/>
              <w:rPr>
                <w:rFonts w:ascii="Times New Roman" w:hAnsi="Times New Roman" w:cs="Times New Roman"/>
                <w:sz w:val="24"/>
                <w:szCs w:val="24"/>
              </w:rPr>
            </w:pPr>
            <w:r w:rsidRPr="00A74EFB">
              <w:rPr>
                <w:rFonts w:ascii="Times New Roman" w:hAnsi="Times New Roman" w:cs="Times New Roman"/>
                <w:sz w:val="24"/>
                <w:szCs w:val="24"/>
              </w:rPr>
              <w:t>Logano SK 645-190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8DAFFC"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56A4FC03"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0,208</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1264D20A" w14:textId="77777777" w:rsidR="00252B51" w:rsidRPr="00A74EFB" w:rsidRDefault="00F10621" w:rsidP="006A2A5C">
            <w:pPr>
              <w:widowControl w:val="0"/>
              <w:suppressAutoHyphens/>
              <w:spacing w:after="0" w:line="240" w:lineRule="auto"/>
              <w:ind w:right="-113"/>
              <w:rPr>
                <w:rFonts w:ascii="Times New Roman" w:hAnsi="Times New Roman" w:cs="Times New Roman"/>
                <w:sz w:val="24"/>
                <w:szCs w:val="24"/>
              </w:rPr>
            </w:pPr>
            <w:r w:rsidRPr="00A74EFB">
              <w:rPr>
                <w:rFonts w:ascii="Times New Roman" w:hAnsi="Times New Roman" w:cs="Times New Roman"/>
                <w:sz w:val="24"/>
                <w:szCs w:val="24"/>
              </w:rPr>
              <w:t>д</w:t>
            </w:r>
            <w:r w:rsidR="00252B51" w:rsidRPr="00A74EFB">
              <w:rPr>
                <w:rFonts w:ascii="Times New Roman" w:hAnsi="Times New Roman" w:cs="Times New Roman"/>
                <w:sz w:val="24"/>
                <w:szCs w:val="24"/>
              </w:rPr>
              <w:t>изельное топливо</w:t>
            </w:r>
          </w:p>
        </w:tc>
      </w:tr>
      <w:tr w:rsidR="00252B51" w:rsidRPr="00A74EFB" w14:paraId="6E39C5F0" w14:textId="77777777" w:rsidTr="00E4292C">
        <w:trPr>
          <w:trHeight w:val="199"/>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1B265404" w14:textId="77777777" w:rsidR="00252B51" w:rsidRPr="00A74EFB"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71DEDE"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0,044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650236" w14:textId="77777777" w:rsidR="00737588" w:rsidRDefault="00252B51" w:rsidP="00737588">
            <w:pPr>
              <w:widowControl w:val="0"/>
              <w:suppressAutoHyphens/>
              <w:spacing w:after="0" w:line="240" w:lineRule="auto"/>
              <w:ind w:right="-105"/>
              <w:rPr>
                <w:rFonts w:ascii="Times New Roman" w:hAnsi="Times New Roman" w:cs="Times New Roman"/>
                <w:sz w:val="24"/>
                <w:szCs w:val="24"/>
              </w:rPr>
            </w:pPr>
            <w:r w:rsidRPr="00A74EFB">
              <w:rPr>
                <w:rFonts w:ascii="Times New Roman" w:hAnsi="Times New Roman" w:cs="Times New Roman"/>
                <w:sz w:val="24"/>
                <w:szCs w:val="24"/>
              </w:rPr>
              <w:t>Ломборджини</w:t>
            </w:r>
          </w:p>
          <w:p w14:paraId="337FB414" w14:textId="0B129A3A" w:rsidR="00252B51" w:rsidRPr="00A74EFB" w:rsidRDefault="00252B51" w:rsidP="00737588">
            <w:pPr>
              <w:widowControl w:val="0"/>
              <w:suppressAutoHyphens/>
              <w:spacing w:after="0" w:line="240" w:lineRule="auto"/>
              <w:ind w:right="-105"/>
              <w:rPr>
                <w:rFonts w:ascii="Times New Roman" w:hAnsi="Times New Roman" w:cs="Times New Roman"/>
                <w:sz w:val="24"/>
                <w:szCs w:val="24"/>
              </w:rPr>
            </w:pPr>
            <w:r w:rsidRPr="00A74EFB">
              <w:rPr>
                <w:rFonts w:ascii="Times New Roman" w:hAnsi="Times New Roman" w:cs="Times New Roman"/>
                <w:sz w:val="24"/>
                <w:szCs w:val="24"/>
              </w:rPr>
              <w:t>AXE 3-47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2C3D68"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4D3C85F6"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25EC1DA3" w14:textId="77777777" w:rsidR="00252B51" w:rsidRPr="00A74EFB" w:rsidRDefault="00252B51" w:rsidP="006A2A5C">
            <w:pPr>
              <w:widowControl w:val="0"/>
              <w:suppressAutoHyphens/>
              <w:spacing w:after="0" w:line="240" w:lineRule="auto"/>
              <w:ind w:right="-113"/>
              <w:rPr>
                <w:rFonts w:ascii="Times New Roman" w:hAnsi="Times New Roman" w:cs="Times New Roman"/>
                <w:sz w:val="24"/>
                <w:szCs w:val="24"/>
              </w:rPr>
            </w:pPr>
          </w:p>
        </w:tc>
      </w:tr>
      <w:tr w:rsidR="00252B51" w:rsidRPr="00A74EFB" w14:paraId="3404A2D8" w14:textId="77777777" w:rsidTr="00E4292C">
        <w:trPr>
          <w:trHeight w:val="299"/>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3C043164" w14:textId="77777777" w:rsidR="00F70BE3" w:rsidRDefault="00252B51" w:rsidP="00F70BE3">
            <w:pPr>
              <w:widowControl w:val="0"/>
              <w:suppressAutoHyphens/>
              <w:spacing w:after="0" w:line="240" w:lineRule="auto"/>
              <w:ind w:right="-108"/>
              <w:rPr>
                <w:rFonts w:ascii="Times New Roman" w:hAnsi="Times New Roman" w:cs="Times New Roman"/>
                <w:sz w:val="24"/>
                <w:szCs w:val="24"/>
              </w:rPr>
            </w:pPr>
            <w:r w:rsidRPr="00A74EFB">
              <w:rPr>
                <w:rFonts w:ascii="Times New Roman" w:hAnsi="Times New Roman" w:cs="Times New Roman"/>
                <w:sz w:val="24"/>
                <w:szCs w:val="24"/>
              </w:rPr>
              <w:t>Котельная № 30, х</w:t>
            </w:r>
            <w:r w:rsidR="00F10621" w:rsidRPr="00A74EFB">
              <w:rPr>
                <w:rFonts w:ascii="Times New Roman" w:hAnsi="Times New Roman" w:cs="Times New Roman"/>
                <w:sz w:val="24"/>
                <w:szCs w:val="24"/>
              </w:rPr>
              <w:t>ут</w:t>
            </w:r>
            <w:r w:rsidRPr="00A74EFB">
              <w:rPr>
                <w:rFonts w:ascii="Times New Roman" w:hAnsi="Times New Roman" w:cs="Times New Roman"/>
                <w:sz w:val="24"/>
                <w:szCs w:val="24"/>
              </w:rPr>
              <w:t>. Павловский,</w:t>
            </w:r>
          </w:p>
          <w:p w14:paraId="396B6C38" w14:textId="07E79EC0" w:rsidR="00252B51" w:rsidRPr="00A74EFB" w:rsidRDefault="00252B51" w:rsidP="00F70BE3">
            <w:pPr>
              <w:widowControl w:val="0"/>
              <w:suppressAutoHyphens/>
              <w:spacing w:after="0" w:line="240" w:lineRule="auto"/>
              <w:ind w:right="-108"/>
              <w:rPr>
                <w:rFonts w:ascii="Times New Roman" w:hAnsi="Times New Roman" w:cs="Times New Roman"/>
                <w:sz w:val="24"/>
                <w:szCs w:val="24"/>
              </w:rPr>
            </w:pPr>
            <w:r w:rsidRPr="00A74EFB">
              <w:rPr>
                <w:rFonts w:ascii="Times New Roman" w:hAnsi="Times New Roman" w:cs="Times New Roman"/>
                <w:sz w:val="24"/>
                <w:szCs w:val="24"/>
              </w:rPr>
              <w:t>ул. Молодежная, 2</w:t>
            </w:r>
            <w:r w:rsidR="00F70BE3">
              <w:rPr>
                <w:rFonts w:ascii="Times New Roman" w:hAnsi="Times New Roman" w:cs="Times New Roman"/>
                <w:sz w:val="24"/>
                <w:szCs w:val="24"/>
              </w:rPr>
              <w:t xml:space="preserve"> </w:t>
            </w:r>
            <w:r w:rsidRPr="00A74EFB">
              <w:rPr>
                <w:rFonts w:ascii="Times New Roman" w:hAnsi="Times New Roman" w:cs="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2366B3"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0,86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27D060" w14:textId="77777777" w:rsidR="00252B51" w:rsidRPr="00A74EFB" w:rsidRDefault="00252B51" w:rsidP="00737588">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ВК-22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71A335"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2A8EE1CD"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1,72</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46793C21" w14:textId="77777777" w:rsidR="00252B51" w:rsidRPr="00A74EFB" w:rsidRDefault="00F10621" w:rsidP="006A2A5C">
            <w:pPr>
              <w:widowControl w:val="0"/>
              <w:suppressAutoHyphens/>
              <w:spacing w:after="0" w:line="240" w:lineRule="auto"/>
              <w:ind w:right="-113"/>
              <w:rPr>
                <w:rFonts w:ascii="Times New Roman" w:hAnsi="Times New Roman" w:cs="Times New Roman"/>
                <w:sz w:val="24"/>
                <w:szCs w:val="24"/>
              </w:rPr>
            </w:pPr>
            <w:r w:rsidRPr="00A74EFB">
              <w:rPr>
                <w:rFonts w:ascii="Times New Roman" w:hAnsi="Times New Roman" w:cs="Times New Roman"/>
                <w:sz w:val="24"/>
                <w:szCs w:val="24"/>
              </w:rPr>
              <w:t>п</w:t>
            </w:r>
            <w:r w:rsidR="00252B51" w:rsidRPr="00A74EFB">
              <w:rPr>
                <w:rFonts w:ascii="Times New Roman" w:hAnsi="Times New Roman" w:cs="Times New Roman"/>
                <w:sz w:val="24"/>
                <w:szCs w:val="24"/>
              </w:rPr>
              <w:t>риродный газ</w:t>
            </w:r>
          </w:p>
        </w:tc>
      </w:tr>
      <w:tr w:rsidR="00252B51" w:rsidRPr="00A74EFB" w14:paraId="012B597F" w14:textId="77777777" w:rsidTr="00E4292C">
        <w:trPr>
          <w:trHeight w:val="417"/>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30E7FEAE" w14:textId="77777777" w:rsidR="00252B51" w:rsidRPr="00A74EFB" w:rsidRDefault="00252B51" w:rsidP="00383DE5">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221441"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0,86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6FE08C" w14:textId="77777777" w:rsidR="00252B51" w:rsidRPr="00A74EFB" w:rsidRDefault="00252B51" w:rsidP="00737588">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ВК-22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063A06"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7DEC9F83" w14:textId="77777777" w:rsidR="00252B51" w:rsidRPr="00A74EFB" w:rsidRDefault="00252B51" w:rsidP="00737588">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79B072A7" w14:textId="77777777" w:rsidR="00252B51" w:rsidRPr="00A74EFB" w:rsidRDefault="00252B51" w:rsidP="006A2A5C">
            <w:pPr>
              <w:widowControl w:val="0"/>
              <w:suppressAutoHyphens/>
              <w:spacing w:after="0" w:line="240" w:lineRule="auto"/>
              <w:ind w:right="-113"/>
              <w:rPr>
                <w:rFonts w:ascii="Times New Roman" w:hAnsi="Times New Roman" w:cs="Times New Roman"/>
                <w:sz w:val="24"/>
                <w:szCs w:val="24"/>
              </w:rPr>
            </w:pPr>
          </w:p>
        </w:tc>
      </w:tr>
      <w:tr w:rsidR="00B846D7" w:rsidRPr="00A74EFB" w14:paraId="00E2DF9E" w14:textId="77777777" w:rsidTr="00E4292C">
        <w:trPr>
          <w:trHeight w:val="277"/>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7715151B" w14:textId="6419E1BE" w:rsidR="00B846D7" w:rsidRPr="00A74EFB" w:rsidRDefault="00B846D7" w:rsidP="00C73A91">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Котельная № 43, х</w:t>
            </w:r>
            <w:r w:rsidR="00F10621" w:rsidRPr="00A74EFB">
              <w:rPr>
                <w:rFonts w:ascii="Times New Roman" w:hAnsi="Times New Roman" w:cs="Times New Roman"/>
                <w:sz w:val="24"/>
                <w:szCs w:val="24"/>
              </w:rPr>
              <w:t>ут</w:t>
            </w:r>
            <w:r w:rsidRPr="00A74EFB">
              <w:rPr>
                <w:rFonts w:ascii="Times New Roman" w:hAnsi="Times New Roman" w:cs="Times New Roman"/>
                <w:sz w:val="24"/>
                <w:szCs w:val="24"/>
              </w:rPr>
              <w:t>. Плавненский, ул. Широкая, 2</w:t>
            </w:r>
            <w:r w:rsidR="00F70BE3">
              <w:rPr>
                <w:rFonts w:ascii="Times New Roman" w:hAnsi="Times New Roman" w:cs="Times New Roman"/>
                <w:sz w:val="24"/>
                <w:szCs w:val="24"/>
              </w:rPr>
              <w:t xml:space="preserve"> </w:t>
            </w:r>
            <w:r w:rsidRPr="00A74EFB">
              <w:rPr>
                <w:rFonts w:ascii="Times New Roman" w:hAnsi="Times New Roman" w:cs="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D7A0F2" w14:textId="77777777" w:rsidR="00B846D7" w:rsidRPr="00A74EFB" w:rsidRDefault="00B846D7" w:rsidP="00C73A91">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0,043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465E20" w14:textId="77777777" w:rsidR="00B846D7" w:rsidRPr="00A74EFB" w:rsidRDefault="00B846D7" w:rsidP="00C73A91">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DUO 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95AEFD" w14:textId="77777777" w:rsidR="00B846D7" w:rsidRPr="00A74EFB" w:rsidRDefault="00B846D7" w:rsidP="00C73A91">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5067170C" w14:textId="77777777" w:rsidR="00B846D7" w:rsidRPr="00A74EFB" w:rsidRDefault="00B846D7" w:rsidP="00C73A91">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0,086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1DEBFA02" w14:textId="77777777" w:rsidR="00B846D7" w:rsidRPr="00A74EFB" w:rsidRDefault="00F10621" w:rsidP="00C73A91">
            <w:pPr>
              <w:widowControl w:val="0"/>
              <w:suppressAutoHyphens/>
              <w:spacing w:after="0" w:line="240" w:lineRule="auto"/>
              <w:ind w:right="-113"/>
              <w:rPr>
                <w:rFonts w:ascii="Times New Roman" w:hAnsi="Times New Roman" w:cs="Times New Roman"/>
                <w:sz w:val="24"/>
                <w:szCs w:val="24"/>
              </w:rPr>
            </w:pPr>
            <w:r w:rsidRPr="00A74EFB">
              <w:rPr>
                <w:rFonts w:ascii="Times New Roman" w:hAnsi="Times New Roman" w:cs="Times New Roman"/>
                <w:sz w:val="24"/>
                <w:szCs w:val="24"/>
              </w:rPr>
              <w:t>п</w:t>
            </w:r>
            <w:r w:rsidR="00B846D7" w:rsidRPr="00A74EFB">
              <w:rPr>
                <w:rFonts w:ascii="Times New Roman" w:hAnsi="Times New Roman" w:cs="Times New Roman"/>
                <w:sz w:val="24"/>
                <w:szCs w:val="24"/>
              </w:rPr>
              <w:t>риродный газ</w:t>
            </w:r>
          </w:p>
        </w:tc>
      </w:tr>
      <w:tr w:rsidR="00B846D7" w:rsidRPr="00A74EFB" w14:paraId="13C307DB" w14:textId="77777777" w:rsidTr="009D168E">
        <w:trPr>
          <w:trHeight w:val="635"/>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AA96F6A" w14:textId="77777777" w:rsidR="00B846D7" w:rsidRPr="00A74EFB" w:rsidRDefault="00B846D7" w:rsidP="00C73A91">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240621" w14:textId="77777777" w:rsidR="00B846D7" w:rsidRPr="00A74EFB" w:rsidRDefault="00B846D7" w:rsidP="00C73A91">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0,043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0C166A" w14:textId="77777777" w:rsidR="00B846D7" w:rsidRPr="00A74EFB" w:rsidRDefault="00B846D7" w:rsidP="00C73A91">
            <w:pPr>
              <w:widowControl w:val="0"/>
              <w:suppressAutoHyphens/>
              <w:spacing w:after="0" w:line="240" w:lineRule="auto"/>
              <w:rPr>
                <w:rFonts w:ascii="Times New Roman" w:hAnsi="Times New Roman" w:cs="Times New Roman"/>
                <w:sz w:val="24"/>
                <w:szCs w:val="24"/>
              </w:rPr>
            </w:pPr>
            <w:r w:rsidRPr="00A74EFB">
              <w:rPr>
                <w:rFonts w:ascii="Times New Roman" w:hAnsi="Times New Roman" w:cs="Times New Roman"/>
                <w:sz w:val="24"/>
                <w:szCs w:val="24"/>
              </w:rPr>
              <w:t>DUO 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C4AA77" w14:textId="77777777" w:rsidR="00B846D7" w:rsidRPr="00A74EFB" w:rsidRDefault="00B846D7" w:rsidP="00C73A91">
            <w:pPr>
              <w:widowControl w:val="0"/>
              <w:suppressAutoHyphens/>
              <w:spacing w:after="0" w:line="240" w:lineRule="auto"/>
              <w:jc w:val="center"/>
              <w:rPr>
                <w:rFonts w:ascii="Times New Roman" w:hAnsi="Times New Roman" w:cs="Times New Roman"/>
                <w:sz w:val="24"/>
                <w:szCs w:val="24"/>
              </w:rPr>
            </w:pPr>
            <w:r w:rsidRPr="00A74EFB">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3CC556D" w14:textId="77777777" w:rsidR="00B846D7" w:rsidRPr="00A74EFB" w:rsidRDefault="00B846D7" w:rsidP="00C73A91">
            <w:pPr>
              <w:widowControl w:val="0"/>
              <w:suppressAutoHyphens/>
              <w:spacing w:after="0"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0F5E0EF" w14:textId="77777777" w:rsidR="00B846D7" w:rsidRPr="00A74EFB" w:rsidRDefault="00B846D7" w:rsidP="00C73A91">
            <w:pPr>
              <w:widowControl w:val="0"/>
              <w:suppressAutoHyphens/>
              <w:spacing w:after="0" w:line="240" w:lineRule="auto"/>
              <w:rPr>
                <w:rFonts w:ascii="Times New Roman" w:hAnsi="Times New Roman" w:cs="Times New Roman"/>
                <w:sz w:val="24"/>
                <w:szCs w:val="24"/>
              </w:rPr>
            </w:pPr>
          </w:p>
        </w:tc>
      </w:tr>
    </w:tbl>
    <w:p w14:paraId="3C112248" w14:textId="77777777" w:rsidR="00F81D59" w:rsidRPr="009D168E" w:rsidRDefault="00F81D59" w:rsidP="00C73A91">
      <w:pPr>
        <w:widowControl w:val="0"/>
        <w:suppressAutoHyphens/>
        <w:spacing w:after="0" w:line="240" w:lineRule="auto"/>
        <w:rPr>
          <w:rFonts w:ascii="Times New Roman" w:hAnsi="Times New Roman" w:cs="Times New Roman"/>
          <w:sz w:val="32"/>
          <w:szCs w:val="3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73A91" w:rsidRPr="00E81457" w14:paraId="23B180F4" w14:textId="77777777" w:rsidTr="00F7590F">
        <w:trPr>
          <w:jc w:val="center"/>
        </w:trPr>
        <w:tc>
          <w:tcPr>
            <w:tcW w:w="8505" w:type="dxa"/>
          </w:tcPr>
          <w:p w14:paraId="076408C7" w14:textId="77777777" w:rsidR="00C73A91" w:rsidRPr="00E81457" w:rsidRDefault="00C73A91" w:rsidP="00C73A91">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1FC18148" w14:textId="77777777" w:rsidR="00F10621" w:rsidRPr="009D168E" w:rsidRDefault="00F10621" w:rsidP="00C73A91">
      <w:pPr>
        <w:widowControl w:val="0"/>
        <w:suppressAutoHyphens/>
        <w:spacing w:after="0" w:line="240" w:lineRule="auto"/>
        <w:rPr>
          <w:rFonts w:ascii="Times New Roman" w:hAnsi="Times New Roman" w:cs="Times New Roman"/>
          <w:sz w:val="32"/>
          <w:szCs w:val="32"/>
        </w:rPr>
      </w:pPr>
    </w:p>
    <w:p w14:paraId="5D896D36" w14:textId="77777777" w:rsidR="000D56D0" w:rsidRPr="00645D36" w:rsidRDefault="000D56D0" w:rsidP="007978D7">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Отопление от индивидуальных источников тепловой энергии более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2B264767" w14:textId="77777777" w:rsidR="00FE03D4" w:rsidRDefault="00252B51" w:rsidP="007978D7">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Индивидуальные источники тепловой энергии К</w:t>
      </w:r>
      <w:r w:rsidR="00FE03D4">
        <w:rPr>
          <w:rFonts w:ascii="Times New Roman" w:hAnsi="Times New Roman" w:cs="Times New Roman"/>
          <w:sz w:val="28"/>
          <w:szCs w:val="28"/>
        </w:rPr>
        <w:t>е</w:t>
      </w:r>
      <w:r w:rsidRPr="00645D36">
        <w:rPr>
          <w:rFonts w:ascii="Times New Roman" w:hAnsi="Times New Roman" w:cs="Times New Roman"/>
          <w:sz w:val="28"/>
          <w:szCs w:val="28"/>
        </w:rPr>
        <w:t>слеровского сельского поселения</w:t>
      </w:r>
      <w:r w:rsidR="00FE03D4">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служат для отопления и горячего водоснабжения индивидуального жилого фонда суммарной площадью 128,100 тыс. м². </w:t>
      </w:r>
    </w:p>
    <w:p w14:paraId="56588FE4" w14:textId="77777777" w:rsidR="00FE03D4" w:rsidRDefault="00252B51" w:rsidP="007978D7">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Поскольку данные об установленной тепловой мощности данных теплоагрегатов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00FE03D4">
        <w:rPr>
          <w:rFonts w:ascii="Times New Roman" w:hAnsi="Times New Roman" w:cs="Times New Roman"/>
          <w:sz w:val="28"/>
          <w:szCs w:val="28"/>
        </w:rPr>
        <w:t>²</w:t>
      </w:r>
      <w:r w:rsidRPr="00645D36">
        <w:rPr>
          <w:rFonts w:ascii="Times New Roman" w:hAnsi="Times New Roman" w:cs="Times New Roman"/>
          <w:sz w:val="28"/>
          <w:szCs w:val="28"/>
        </w:rPr>
        <w:t xml:space="preserve">. </w:t>
      </w:r>
    </w:p>
    <w:p w14:paraId="7C2FAA72" w14:textId="31D36391" w:rsidR="00252B51" w:rsidRPr="00645D36" w:rsidRDefault="00252B51" w:rsidP="000959D6">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Ориентировочная тепловая нагрузка </w:t>
      </w:r>
      <w:r w:rsidR="00FE03D4">
        <w:rPr>
          <w:rFonts w:ascii="Times New Roman" w:hAnsi="Times New Roman" w:cs="Times New Roman"/>
          <w:sz w:val="28"/>
          <w:szCs w:val="28"/>
        </w:rPr>
        <w:t>индивидуального жилого фонда</w:t>
      </w:r>
      <w:r w:rsidRPr="00645D36">
        <w:rPr>
          <w:rFonts w:ascii="Times New Roman" w:hAnsi="Times New Roman" w:cs="Times New Roman"/>
          <w:sz w:val="28"/>
          <w:szCs w:val="28"/>
        </w:rPr>
        <w:t xml:space="preserve">, обеспечиваемая от индивидуальных теплогенераторов, составляет около </w:t>
      </w:r>
      <w:r w:rsidR="00FE03D4">
        <w:rPr>
          <w:rFonts w:ascii="Times New Roman" w:hAnsi="Times New Roman" w:cs="Times New Roman"/>
          <w:sz w:val="28"/>
          <w:szCs w:val="28"/>
        </w:rPr>
        <w:t xml:space="preserve">                 </w:t>
      </w:r>
      <w:r w:rsidRPr="00645D36">
        <w:rPr>
          <w:rFonts w:ascii="Times New Roman" w:hAnsi="Times New Roman" w:cs="Times New Roman"/>
          <w:sz w:val="28"/>
          <w:szCs w:val="28"/>
        </w:rPr>
        <w:t>2,562 Гкал/час.</w:t>
      </w:r>
    </w:p>
    <w:p w14:paraId="4BAAE4F4" w14:textId="77777777" w:rsidR="00CD6C72" w:rsidRPr="009D168E" w:rsidRDefault="00CD6C72" w:rsidP="000959D6">
      <w:pPr>
        <w:widowControl w:val="0"/>
        <w:suppressAutoHyphens/>
        <w:spacing w:after="0" w:line="240" w:lineRule="auto"/>
        <w:rPr>
          <w:rFonts w:ascii="Times New Roman" w:hAnsi="Times New Roman" w:cs="Times New Roman"/>
          <w:sz w:val="32"/>
          <w:szCs w:val="3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959D6" w:rsidRPr="00E81457" w14:paraId="4BAFF2E6" w14:textId="77777777" w:rsidTr="00F7590F">
        <w:trPr>
          <w:jc w:val="center"/>
        </w:trPr>
        <w:tc>
          <w:tcPr>
            <w:tcW w:w="8505" w:type="dxa"/>
          </w:tcPr>
          <w:p w14:paraId="62F42803" w14:textId="77777777" w:rsidR="000959D6" w:rsidRPr="00E81457" w:rsidRDefault="000959D6" w:rsidP="000959D6">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21870FAC" w14:textId="77777777" w:rsidR="00F10621" w:rsidRPr="009D168E" w:rsidRDefault="00F10621" w:rsidP="000959D6">
      <w:pPr>
        <w:widowControl w:val="0"/>
        <w:suppressAutoHyphens/>
        <w:spacing w:after="0" w:line="240" w:lineRule="auto"/>
        <w:rPr>
          <w:rFonts w:ascii="Times New Roman" w:hAnsi="Times New Roman" w:cs="Times New Roman"/>
          <w:sz w:val="32"/>
          <w:szCs w:val="32"/>
        </w:rPr>
      </w:pPr>
    </w:p>
    <w:p w14:paraId="2D6CC5FA" w14:textId="77777777" w:rsidR="00832EA1" w:rsidRDefault="007A5326" w:rsidP="000959D6">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645D36">
        <w:rPr>
          <w:rFonts w:ascii="Times New Roman" w:hAnsi="Times New Roman" w:cs="Times New Roman"/>
          <w:sz w:val="28"/>
          <w:szCs w:val="28"/>
        </w:rPr>
        <w:t xml:space="preserve"> и перспективные балансы,</w:t>
      </w:r>
      <w:r w:rsidRPr="00645D36">
        <w:rPr>
          <w:rFonts w:ascii="Times New Roman" w:hAnsi="Times New Roman" w:cs="Times New Roman"/>
          <w:sz w:val="28"/>
          <w:szCs w:val="28"/>
        </w:rPr>
        <w:t xml:space="preserve"> с определением резервов (дефицитов) существующей </w:t>
      </w:r>
    </w:p>
    <w:p w14:paraId="1B6E1E0A" w14:textId="40F3C064" w:rsidR="009D0050" w:rsidRDefault="007A5326" w:rsidP="00832EA1">
      <w:pPr>
        <w:widowControl w:val="0"/>
        <w:suppressAutoHyphens/>
        <w:spacing w:after="0" w:line="240" w:lineRule="auto"/>
        <w:jc w:val="both"/>
        <w:rPr>
          <w:rFonts w:ascii="Times New Roman" w:hAnsi="Times New Roman" w:cs="Times New Roman"/>
          <w:sz w:val="28"/>
          <w:szCs w:val="28"/>
        </w:rPr>
      </w:pPr>
      <w:r w:rsidRPr="00645D36">
        <w:rPr>
          <w:rFonts w:ascii="Times New Roman" w:hAnsi="Times New Roman" w:cs="Times New Roman"/>
          <w:sz w:val="28"/>
          <w:szCs w:val="28"/>
        </w:rPr>
        <w:t xml:space="preserve">располагаемой тепловой мощности источников тепловой энергии, </w:t>
      </w:r>
      <w:r w:rsidRPr="00645D36">
        <w:rPr>
          <w:rFonts w:ascii="Times New Roman" w:hAnsi="Times New Roman" w:cs="Times New Roman"/>
          <w:sz w:val="28"/>
          <w:szCs w:val="28"/>
        </w:rPr>
        <w:lastRenderedPageBreak/>
        <w:t>устанавливаемых на основании величины расчетной тепловой нагрузки</w:t>
      </w:r>
      <w:r w:rsidR="00614ABC" w:rsidRPr="00645D36">
        <w:rPr>
          <w:rFonts w:ascii="Times New Roman" w:hAnsi="Times New Roman" w:cs="Times New Roman"/>
          <w:sz w:val="28"/>
          <w:szCs w:val="28"/>
        </w:rPr>
        <w:t>,</w:t>
      </w:r>
      <w:r w:rsidRPr="00645D36">
        <w:rPr>
          <w:rFonts w:ascii="Times New Roman" w:hAnsi="Times New Roman" w:cs="Times New Roman"/>
          <w:sz w:val="28"/>
          <w:szCs w:val="28"/>
        </w:rPr>
        <w:t xml:space="preserve"> приведены в таблице </w:t>
      </w:r>
      <w:r w:rsidR="000713FB" w:rsidRPr="00645D36">
        <w:rPr>
          <w:rFonts w:ascii="Times New Roman" w:hAnsi="Times New Roman" w:cs="Times New Roman"/>
          <w:sz w:val="28"/>
          <w:szCs w:val="28"/>
        </w:rPr>
        <w:t>7</w:t>
      </w:r>
      <w:r w:rsidR="00614ABC" w:rsidRPr="00645D36">
        <w:rPr>
          <w:rFonts w:ascii="Times New Roman" w:hAnsi="Times New Roman" w:cs="Times New Roman"/>
          <w:sz w:val="28"/>
          <w:szCs w:val="28"/>
        </w:rPr>
        <w:t>.</w:t>
      </w:r>
    </w:p>
    <w:p w14:paraId="2B54B18D" w14:textId="77777777" w:rsidR="009D0050" w:rsidRDefault="009D0050" w:rsidP="000959D6">
      <w:pPr>
        <w:widowControl w:val="0"/>
        <w:suppressAutoHyphens/>
        <w:spacing w:after="0" w:line="240" w:lineRule="auto"/>
        <w:ind w:firstLine="709"/>
        <w:jc w:val="both"/>
        <w:rPr>
          <w:rFonts w:ascii="Times New Roman" w:hAnsi="Times New Roman" w:cs="Times New Roman"/>
          <w:sz w:val="28"/>
          <w:szCs w:val="28"/>
        </w:rPr>
        <w:sectPr w:rsidR="009D0050" w:rsidSect="002C33B7">
          <w:headerReference w:type="default" r:id="rId10"/>
          <w:footerReference w:type="default" r:id="rId11"/>
          <w:type w:val="continuous"/>
          <w:pgSz w:w="11906" w:h="16838" w:code="9"/>
          <w:pgMar w:top="1134" w:right="567" w:bottom="1134" w:left="1701" w:header="567" w:footer="709" w:gutter="0"/>
          <w:cols w:space="708"/>
          <w:docGrid w:linePitch="360"/>
        </w:sectPr>
      </w:pPr>
    </w:p>
    <w:p w14:paraId="2C0ECD60" w14:textId="77777777" w:rsidR="00F10621" w:rsidRDefault="00135226" w:rsidP="00A155EF">
      <w:pPr>
        <w:widowControl w:val="0"/>
        <w:suppressAutoHyphens/>
        <w:spacing w:after="0" w:line="240" w:lineRule="auto"/>
        <w:jc w:val="center"/>
        <w:rPr>
          <w:rFonts w:ascii="Times New Roman" w:hAnsi="Times New Roman" w:cs="Times New Roman"/>
          <w:sz w:val="28"/>
          <w:szCs w:val="28"/>
        </w:rPr>
      </w:pPr>
      <w:bookmarkStart w:id="2" w:name="_Hlk50123925"/>
      <w:r w:rsidRPr="00645D36">
        <w:rPr>
          <w:rFonts w:ascii="Times New Roman" w:hAnsi="Times New Roman" w:cs="Times New Roman"/>
          <w:sz w:val="28"/>
          <w:szCs w:val="28"/>
        </w:rPr>
        <w:lastRenderedPageBreak/>
        <w:t>Существующий и перспективный баланс</w:t>
      </w:r>
      <w:r w:rsidR="007A5326" w:rsidRPr="00645D36">
        <w:rPr>
          <w:rFonts w:ascii="Times New Roman" w:hAnsi="Times New Roman" w:cs="Times New Roman"/>
          <w:sz w:val="28"/>
          <w:szCs w:val="28"/>
        </w:rPr>
        <w:t xml:space="preserve"> тепловой мощности и присоединенной тепловой нагрузки, Гкал/ч</w:t>
      </w:r>
      <w:bookmarkEnd w:id="2"/>
    </w:p>
    <w:p w14:paraId="36649915" w14:textId="77777777" w:rsidR="00A155EF" w:rsidRPr="00645D36" w:rsidRDefault="00A155EF" w:rsidP="00A155EF">
      <w:pPr>
        <w:widowControl w:val="0"/>
        <w:suppressAutoHyphens/>
        <w:spacing w:after="0" w:line="240" w:lineRule="auto"/>
        <w:jc w:val="center"/>
        <w:rPr>
          <w:rFonts w:ascii="Times New Roman" w:hAnsi="Times New Roman" w:cs="Times New Roman"/>
          <w:sz w:val="28"/>
          <w:szCs w:val="28"/>
        </w:rPr>
      </w:pPr>
    </w:p>
    <w:p w14:paraId="4EE99844" w14:textId="3BECCA4A" w:rsidR="00F10621" w:rsidRDefault="00F10621" w:rsidP="00A155EF">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7</w:t>
      </w:r>
    </w:p>
    <w:p w14:paraId="2A959A42" w14:textId="77777777" w:rsidR="00D04422" w:rsidRPr="00645D36" w:rsidRDefault="00D04422" w:rsidP="00A155EF">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559"/>
        <w:gridCol w:w="2268"/>
        <w:gridCol w:w="850"/>
        <w:gridCol w:w="1134"/>
        <w:gridCol w:w="851"/>
        <w:gridCol w:w="1134"/>
        <w:gridCol w:w="850"/>
        <w:gridCol w:w="993"/>
        <w:gridCol w:w="992"/>
        <w:gridCol w:w="1134"/>
        <w:gridCol w:w="1417"/>
        <w:gridCol w:w="993"/>
      </w:tblGrid>
      <w:tr w:rsidR="00A71E1C" w:rsidRPr="00A155EF" w14:paraId="3A81943F" w14:textId="77777777" w:rsidTr="007E5E23">
        <w:trPr>
          <w:trHeight w:hRule="exact" w:val="2132"/>
        </w:trPr>
        <w:tc>
          <w:tcPr>
            <w:tcW w:w="426" w:type="dxa"/>
            <w:tcBorders>
              <w:top w:val="single" w:sz="4" w:space="0" w:color="auto"/>
              <w:left w:val="single" w:sz="4" w:space="0" w:color="auto"/>
              <w:bottom w:val="single" w:sz="4" w:space="0" w:color="auto"/>
              <w:right w:val="single" w:sz="4" w:space="0" w:color="auto"/>
            </w:tcBorders>
            <w:vAlign w:val="center"/>
          </w:tcPr>
          <w:p w14:paraId="728351FA" w14:textId="77777777" w:rsidR="0007316A" w:rsidRPr="00A155EF" w:rsidRDefault="0007316A" w:rsidP="00D02C47">
            <w:pPr>
              <w:widowControl w:val="0"/>
              <w:suppressAutoHyphens/>
              <w:spacing w:after="0" w:line="240" w:lineRule="auto"/>
              <w:ind w:left="-105" w:right="-111"/>
              <w:jc w:val="center"/>
              <w:rPr>
                <w:rFonts w:ascii="Times New Roman" w:hAnsi="Times New Roman" w:cs="Times New Roman"/>
                <w:sz w:val="24"/>
                <w:szCs w:val="24"/>
              </w:rPr>
            </w:pPr>
            <w:r w:rsidRPr="00A155EF">
              <w:rPr>
                <w:rFonts w:ascii="Times New Roman" w:hAnsi="Times New Roman" w:cs="Times New Roman"/>
                <w:sz w:val="24"/>
                <w:szCs w:val="24"/>
              </w:rPr>
              <w:t>№ п/п</w:t>
            </w:r>
          </w:p>
        </w:tc>
        <w:tc>
          <w:tcPr>
            <w:tcW w:w="1559" w:type="dxa"/>
            <w:tcBorders>
              <w:top w:val="single" w:sz="4" w:space="0" w:color="auto"/>
              <w:left w:val="single" w:sz="4" w:space="0" w:color="auto"/>
              <w:bottom w:val="single" w:sz="4" w:space="0" w:color="auto"/>
              <w:right w:val="single" w:sz="4" w:space="0" w:color="auto"/>
            </w:tcBorders>
            <w:vAlign w:val="center"/>
          </w:tcPr>
          <w:p w14:paraId="32ECC587" w14:textId="77777777" w:rsidR="0007316A" w:rsidRPr="00A155EF" w:rsidRDefault="0007316A" w:rsidP="004031FC">
            <w:pPr>
              <w:widowControl w:val="0"/>
              <w:suppressAutoHyphens/>
              <w:spacing w:after="0" w:line="240" w:lineRule="auto"/>
              <w:ind w:left="-113" w:right="-103"/>
              <w:jc w:val="center"/>
              <w:rPr>
                <w:rFonts w:ascii="Times New Roman" w:hAnsi="Times New Roman" w:cs="Times New Roman"/>
                <w:sz w:val="24"/>
                <w:szCs w:val="24"/>
              </w:rPr>
            </w:pPr>
            <w:r w:rsidRPr="00A155EF">
              <w:rPr>
                <w:rFonts w:ascii="Times New Roman" w:hAnsi="Times New Roman" w:cs="Times New Roman"/>
                <w:sz w:val="24"/>
                <w:szCs w:val="24"/>
              </w:rPr>
              <w:t>Наименование ТСО</w:t>
            </w:r>
          </w:p>
        </w:tc>
        <w:tc>
          <w:tcPr>
            <w:tcW w:w="2268" w:type="dxa"/>
            <w:tcBorders>
              <w:top w:val="single" w:sz="4" w:space="0" w:color="auto"/>
              <w:left w:val="single" w:sz="4" w:space="0" w:color="auto"/>
              <w:bottom w:val="single" w:sz="4" w:space="0" w:color="auto"/>
              <w:right w:val="single" w:sz="4" w:space="0" w:color="auto"/>
            </w:tcBorders>
            <w:vAlign w:val="center"/>
          </w:tcPr>
          <w:p w14:paraId="4062A07D" w14:textId="77777777" w:rsidR="0007316A" w:rsidRPr="00A155EF" w:rsidRDefault="0007316A" w:rsidP="004031FC">
            <w:pPr>
              <w:widowControl w:val="0"/>
              <w:suppressAutoHyphens/>
              <w:spacing w:after="0" w:line="240" w:lineRule="auto"/>
              <w:ind w:left="-114" w:right="-124"/>
              <w:jc w:val="center"/>
              <w:rPr>
                <w:rFonts w:ascii="Times New Roman" w:hAnsi="Times New Roman" w:cs="Times New Roman"/>
                <w:sz w:val="24"/>
                <w:szCs w:val="24"/>
              </w:rPr>
            </w:pPr>
            <w:r w:rsidRPr="00A155EF">
              <w:rPr>
                <w:rFonts w:ascii="Times New Roman" w:hAnsi="Times New Roman" w:cs="Times New Roman"/>
                <w:sz w:val="24"/>
                <w:szCs w:val="24"/>
              </w:rPr>
              <w:t>Наименование и адрес котельной</w:t>
            </w:r>
          </w:p>
        </w:tc>
        <w:tc>
          <w:tcPr>
            <w:tcW w:w="850" w:type="dxa"/>
            <w:tcBorders>
              <w:top w:val="single" w:sz="4" w:space="0" w:color="auto"/>
              <w:left w:val="single" w:sz="4" w:space="0" w:color="auto"/>
              <w:bottom w:val="single" w:sz="4" w:space="0" w:color="auto"/>
              <w:right w:val="single" w:sz="4" w:space="0" w:color="auto"/>
            </w:tcBorders>
            <w:vAlign w:val="center"/>
          </w:tcPr>
          <w:p w14:paraId="22B3AA16" w14:textId="77777777" w:rsidR="0007316A" w:rsidRPr="00A155EF" w:rsidRDefault="0007316A"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6190DD31" w14:textId="77777777" w:rsidR="0007316A" w:rsidRPr="00A155EF" w:rsidRDefault="0007316A" w:rsidP="00A71E1C">
            <w:pPr>
              <w:widowControl w:val="0"/>
              <w:suppressAutoHyphens/>
              <w:spacing w:after="0" w:line="240" w:lineRule="auto"/>
              <w:ind w:left="-101" w:right="-102"/>
              <w:jc w:val="center"/>
              <w:rPr>
                <w:rFonts w:ascii="Times New Roman" w:hAnsi="Times New Roman" w:cs="Times New Roman"/>
                <w:sz w:val="24"/>
                <w:szCs w:val="24"/>
              </w:rPr>
            </w:pPr>
            <w:r w:rsidRPr="00A155EF">
              <w:rPr>
                <w:rFonts w:ascii="Times New Roman" w:hAnsi="Times New Roman" w:cs="Times New Roman"/>
                <w:sz w:val="24"/>
                <w:szCs w:val="24"/>
              </w:rPr>
              <w:t>Установленная мощность, Гкал/ч</w:t>
            </w:r>
          </w:p>
        </w:tc>
        <w:tc>
          <w:tcPr>
            <w:tcW w:w="851" w:type="dxa"/>
            <w:tcBorders>
              <w:top w:val="single" w:sz="4" w:space="0" w:color="auto"/>
              <w:left w:val="single" w:sz="4" w:space="0" w:color="auto"/>
              <w:bottom w:val="single" w:sz="4" w:space="0" w:color="auto"/>
              <w:right w:val="single" w:sz="4" w:space="0" w:color="auto"/>
            </w:tcBorders>
            <w:vAlign w:val="center"/>
          </w:tcPr>
          <w:p w14:paraId="0D827A6B" w14:textId="5995EA98" w:rsidR="0007316A" w:rsidRPr="00A155EF" w:rsidRDefault="0007316A" w:rsidP="006E7D5D">
            <w:pPr>
              <w:widowControl w:val="0"/>
              <w:tabs>
                <w:tab w:val="left" w:pos="460"/>
              </w:tabs>
              <w:suppressAutoHyphens/>
              <w:spacing w:after="0" w:line="240" w:lineRule="auto"/>
              <w:ind w:left="-134" w:right="-113"/>
              <w:jc w:val="center"/>
              <w:rPr>
                <w:rFonts w:ascii="Times New Roman" w:hAnsi="Times New Roman" w:cs="Times New Roman"/>
                <w:sz w:val="24"/>
                <w:szCs w:val="24"/>
              </w:rPr>
            </w:pPr>
            <w:r w:rsidRPr="00A155EF">
              <w:rPr>
                <w:rFonts w:ascii="Times New Roman" w:hAnsi="Times New Roman" w:cs="Times New Roman"/>
                <w:sz w:val="24"/>
                <w:szCs w:val="24"/>
              </w:rPr>
              <w:t>Располагаемая</w:t>
            </w:r>
            <w:r w:rsidR="00A71E1C">
              <w:rPr>
                <w:rFonts w:ascii="Times New Roman" w:hAnsi="Times New Roman" w:cs="Times New Roman"/>
                <w:sz w:val="24"/>
                <w:szCs w:val="24"/>
              </w:rPr>
              <w:t xml:space="preserve"> мощность</w:t>
            </w:r>
            <w:r w:rsidRPr="00A155EF">
              <w:rPr>
                <w:rFonts w:ascii="Times New Roman" w:hAnsi="Times New Roman" w:cs="Times New Roman"/>
                <w:sz w:val="24"/>
                <w:szCs w:val="24"/>
              </w:rPr>
              <w:t>, Гкал/ч</w:t>
            </w:r>
          </w:p>
        </w:tc>
        <w:tc>
          <w:tcPr>
            <w:tcW w:w="1134" w:type="dxa"/>
            <w:tcBorders>
              <w:top w:val="single" w:sz="4" w:space="0" w:color="auto"/>
              <w:left w:val="single" w:sz="4" w:space="0" w:color="auto"/>
              <w:bottom w:val="single" w:sz="4" w:space="0" w:color="auto"/>
              <w:right w:val="single" w:sz="4" w:space="0" w:color="auto"/>
            </w:tcBorders>
            <w:vAlign w:val="center"/>
          </w:tcPr>
          <w:p w14:paraId="619F17A3" w14:textId="77777777" w:rsidR="0007316A" w:rsidRPr="00A155EF" w:rsidRDefault="0007316A" w:rsidP="006E7D5D">
            <w:pPr>
              <w:widowControl w:val="0"/>
              <w:suppressAutoHyphens/>
              <w:spacing w:after="0" w:line="240" w:lineRule="auto"/>
              <w:ind w:left="-111" w:right="-107"/>
              <w:jc w:val="center"/>
              <w:rPr>
                <w:rFonts w:ascii="Times New Roman" w:hAnsi="Times New Roman" w:cs="Times New Roman"/>
                <w:sz w:val="24"/>
                <w:szCs w:val="24"/>
              </w:rPr>
            </w:pPr>
            <w:r w:rsidRPr="00A155EF">
              <w:rPr>
                <w:rFonts w:ascii="Times New Roman" w:hAnsi="Times New Roman" w:cs="Times New Roman"/>
                <w:sz w:val="24"/>
                <w:szCs w:val="24"/>
              </w:rPr>
              <w:t>Тепловая мощность нетто, Гкал/ч</w:t>
            </w:r>
          </w:p>
        </w:tc>
        <w:tc>
          <w:tcPr>
            <w:tcW w:w="850" w:type="dxa"/>
            <w:tcBorders>
              <w:top w:val="single" w:sz="4" w:space="0" w:color="auto"/>
              <w:left w:val="single" w:sz="4" w:space="0" w:color="auto"/>
              <w:bottom w:val="single" w:sz="4" w:space="0" w:color="auto"/>
              <w:right w:val="single" w:sz="4" w:space="0" w:color="auto"/>
            </w:tcBorders>
            <w:vAlign w:val="center"/>
          </w:tcPr>
          <w:p w14:paraId="2F5AADF8" w14:textId="77777777" w:rsidR="0007316A" w:rsidRPr="00A155EF" w:rsidRDefault="0007316A" w:rsidP="006E7D5D">
            <w:pPr>
              <w:widowControl w:val="0"/>
              <w:suppressAutoHyphens/>
              <w:spacing w:after="0" w:line="240" w:lineRule="auto"/>
              <w:ind w:left="-117" w:right="-102"/>
              <w:jc w:val="center"/>
              <w:rPr>
                <w:rFonts w:ascii="Times New Roman" w:hAnsi="Times New Roman" w:cs="Times New Roman"/>
                <w:sz w:val="24"/>
                <w:szCs w:val="24"/>
              </w:rPr>
            </w:pPr>
            <w:r w:rsidRPr="00A155EF">
              <w:rPr>
                <w:rFonts w:ascii="Times New Roman" w:hAnsi="Times New Roman" w:cs="Times New Roman"/>
                <w:sz w:val="24"/>
                <w:szCs w:val="24"/>
              </w:rPr>
              <w:t>Собственные нужды, Гкал/ч</w:t>
            </w:r>
          </w:p>
        </w:tc>
        <w:tc>
          <w:tcPr>
            <w:tcW w:w="993" w:type="dxa"/>
            <w:tcBorders>
              <w:top w:val="single" w:sz="4" w:space="0" w:color="auto"/>
              <w:left w:val="single" w:sz="4" w:space="0" w:color="auto"/>
              <w:bottom w:val="single" w:sz="4" w:space="0" w:color="auto"/>
              <w:right w:val="single" w:sz="4" w:space="0" w:color="auto"/>
            </w:tcBorders>
            <w:vAlign w:val="center"/>
          </w:tcPr>
          <w:p w14:paraId="44D0D032" w14:textId="77777777" w:rsidR="0007316A" w:rsidRPr="00A155EF" w:rsidRDefault="0007316A" w:rsidP="006E7D5D">
            <w:pPr>
              <w:widowControl w:val="0"/>
              <w:suppressAutoHyphens/>
              <w:spacing w:after="0" w:line="240" w:lineRule="auto"/>
              <w:ind w:left="-107" w:right="-105"/>
              <w:jc w:val="center"/>
              <w:rPr>
                <w:rFonts w:ascii="Times New Roman" w:hAnsi="Times New Roman" w:cs="Times New Roman"/>
                <w:sz w:val="24"/>
                <w:szCs w:val="24"/>
              </w:rPr>
            </w:pPr>
            <w:r w:rsidRPr="00A155EF">
              <w:rPr>
                <w:rFonts w:ascii="Times New Roman" w:hAnsi="Times New Roman" w:cs="Times New Roman"/>
                <w:sz w:val="24"/>
                <w:szCs w:val="24"/>
              </w:rPr>
              <w:t>Потери в тепловых сетях, Гкал/ч</w:t>
            </w:r>
          </w:p>
        </w:tc>
        <w:tc>
          <w:tcPr>
            <w:tcW w:w="992" w:type="dxa"/>
            <w:tcBorders>
              <w:top w:val="single" w:sz="4" w:space="0" w:color="auto"/>
              <w:left w:val="single" w:sz="4" w:space="0" w:color="auto"/>
              <w:bottom w:val="single" w:sz="4" w:space="0" w:color="auto"/>
              <w:right w:val="single" w:sz="4" w:space="0" w:color="auto"/>
            </w:tcBorders>
            <w:vAlign w:val="center"/>
          </w:tcPr>
          <w:p w14:paraId="19CFE47C" w14:textId="77777777" w:rsidR="0007316A" w:rsidRPr="00A155EF" w:rsidRDefault="0007316A" w:rsidP="00EB2409">
            <w:pPr>
              <w:widowControl w:val="0"/>
              <w:suppressAutoHyphens/>
              <w:spacing w:after="0" w:line="240" w:lineRule="auto"/>
              <w:ind w:left="-104" w:right="-107"/>
              <w:jc w:val="center"/>
              <w:rPr>
                <w:rFonts w:ascii="Times New Roman" w:hAnsi="Times New Roman" w:cs="Times New Roman"/>
                <w:sz w:val="24"/>
                <w:szCs w:val="24"/>
              </w:rPr>
            </w:pPr>
            <w:r w:rsidRPr="00A155EF">
              <w:rPr>
                <w:rFonts w:ascii="Times New Roman" w:hAnsi="Times New Roman" w:cs="Times New Roman"/>
                <w:sz w:val="24"/>
                <w:szCs w:val="24"/>
              </w:rPr>
              <w:t>Подключенная нагрузка, Гкал/ч</w:t>
            </w:r>
          </w:p>
        </w:tc>
        <w:tc>
          <w:tcPr>
            <w:tcW w:w="1134" w:type="dxa"/>
            <w:tcBorders>
              <w:top w:val="single" w:sz="4" w:space="0" w:color="auto"/>
              <w:left w:val="single" w:sz="4" w:space="0" w:color="auto"/>
              <w:bottom w:val="single" w:sz="4" w:space="0" w:color="auto"/>
              <w:right w:val="single" w:sz="4" w:space="0" w:color="auto"/>
            </w:tcBorders>
            <w:vAlign w:val="center"/>
          </w:tcPr>
          <w:p w14:paraId="577D261D" w14:textId="77777777" w:rsidR="0007316A" w:rsidRPr="00A155EF" w:rsidRDefault="0007316A" w:rsidP="00EB2409">
            <w:pPr>
              <w:widowControl w:val="0"/>
              <w:suppressAutoHyphens/>
              <w:spacing w:after="0" w:line="240" w:lineRule="auto"/>
              <w:ind w:left="-110" w:right="-101"/>
              <w:jc w:val="center"/>
              <w:rPr>
                <w:rFonts w:ascii="Times New Roman" w:hAnsi="Times New Roman" w:cs="Times New Roman"/>
                <w:sz w:val="24"/>
                <w:szCs w:val="24"/>
              </w:rPr>
            </w:pPr>
            <w:r w:rsidRPr="00A155EF">
              <w:rPr>
                <w:rFonts w:ascii="Times New Roman" w:hAnsi="Times New Roman" w:cs="Times New Roman"/>
                <w:sz w:val="24"/>
                <w:szCs w:val="24"/>
              </w:rPr>
              <w:t>Тепловая нагрузка на источнике, Гкал/ч</w:t>
            </w:r>
          </w:p>
        </w:tc>
        <w:tc>
          <w:tcPr>
            <w:tcW w:w="1417" w:type="dxa"/>
            <w:tcBorders>
              <w:top w:val="single" w:sz="4" w:space="0" w:color="auto"/>
              <w:left w:val="single" w:sz="4" w:space="0" w:color="auto"/>
              <w:bottom w:val="single" w:sz="4" w:space="0" w:color="auto"/>
              <w:right w:val="single" w:sz="4" w:space="0" w:color="auto"/>
            </w:tcBorders>
            <w:vAlign w:val="center"/>
          </w:tcPr>
          <w:p w14:paraId="772C01CB" w14:textId="16B90B2D" w:rsidR="0007316A" w:rsidRPr="00A155EF" w:rsidRDefault="0007316A" w:rsidP="00F05D7A">
            <w:pPr>
              <w:widowControl w:val="0"/>
              <w:suppressAutoHyphens/>
              <w:spacing w:after="0" w:line="240" w:lineRule="auto"/>
              <w:ind w:left="-100" w:right="-108"/>
              <w:jc w:val="center"/>
              <w:rPr>
                <w:rFonts w:ascii="Times New Roman" w:hAnsi="Times New Roman" w:cs="Times New Roman"/>
                <w:sz w:val="24"/>
                <w:szCs w:val="24"/>
              </w:rPr>
            </w:pPr>
            <w:r w:rsidRPr="00A155EF">
              <w:rPr>
                <w:rFonts w:ascii="Times New Roman" w:hAnsi="Times New Roman" w:cs="Times New Roman"/>
                <w:sz w:val="24"/>
                <w:szCs w:val="24"/>
              </w:rPr>
              <w:t>Резерв (+)/</w:t>
            </w:r>
            <w:r w:rsidR="00F05D7A">
              <w:rPr>
                <w:rFonts w:ascii="Times New Roman" w:hAnsi="Times New Roman" w:cs="Times New Roman"/>
                <w:sz w:val="24"/>
                <w:szCs w:val="24"/>
              </w:rPr>
              <w:t xml:space="preserve"> </w:t>
            </w:r>
            <w:r w:rsidRPr="00A155EF">
              <w:rPr>
                <w:rFonts w:ascii="Times New Roman" w:hAnsi="Times New Roman" w:cs="Times New Roman"/>
                <w:sz w:val="24"/>
                <w:szCs w:val="24"/>
              </w:rPr>
              <w:t>дефицит</w:t>
            </w:r>
            <w:r w:rsidR="00A71E1C">
              <w:rPr>
                <w:rFonts w:ascii="Times New Roman" w:hAnsi="Times New Roman" w:cs="Times New Roman"/>
                <w:sz w:val="24"/>
                <w:szCs w:val="24"/>
              </w:rPr>
              <w:t xml:space="preserve"> </w:t>
            </w:r>
            <w:r w:rsidRPr="00A155EF">
              <w:rPr>
                <w:rFonts w:ascii="Times New Roman" w:hAnsi="Times New Roman" w:cs="Times New Roman"/>
                <w:sz w:val="24"/>
                <w:szCs w:val="24"/>
              </w:rPr>
              <w:t>(-) тепловой мощности в номинальном режиме, Гкал/ч</w:t>
            </w:r>
          </w:p>
        </w:tc>
        <w:tc>
          <w:tcPr>
            <w:tcW w:w="993" w:type="dxa"/>
            <w:tcBorders>
              <w:top w:val="single" w:sz="4" w:space="0" w:color="auto"/>
              <w:left w:val="single" w:sz="4" w:space="0" w:color="auto"/>
              <w:bottom w:val="single" w:sz="4" w:space="0" w:color="auto"/>
              <w:right w:val="single" w:sz="4" w:space="0" w:color="auto"/>
            </w:tcBorders>
            <w:vAlign w:val="center"/>
          </w:tcPr>
          <w:p w14:paraId="6E4DD216" w14:textId="77777777" w:rsidR="0007316A" w:rsidRPr="00A155EF" w:rsidRDefault="0007316A" w:rsidP="00A71E1C">
            <w:pPr>
              <w:widowControl w:val="0"/>
              <w:suppressAutoHyphens/>
              <w:spacing w:after="0" w:line="240" w:lineRule="auto"/>
              <w:ind w:left="-101" w:right="-110"/>
              <w:jc w:val="center"/>
              <w:rPr>
                <w:rFonts w:ascii="Times New Roman" w:hAnsi="Times New Roman" w:cs="Times New Roman"/>
                <w:sz w:val="24"/>
                <w:szCs w:val="24"/>
              </w:rPr>
            </w:pPr>
            <w:r w:rsidRPr="00A155EF">
              <w:rPr>
                <w:rFonts w:ascii="Times New Roman" w:hAnsi="Times New Roman" w:cs="Times New Roman"/>
                <w:sz w:val="24"/>
                <w:szCs w:val="24"/>
              </w:rPr>
              <w:t>КИУТМ, %</w:t>
            </w:r>
          </w:p>
        </w:tc>
      </w:tr>
      <w:tr w:rsidR="00EB2409" w:rsidRPr="00A155EF" w14:paraId="221CE8FD" w14:textId="77777777" w:rsidTr="006E7D5D">
        <w:trPr>
          <w:trHeight w:hRule="exact" w:val="282"/>
        </w:trPr>
        <w:tc>
          <w:tcPr>
            <w:tcW w:w="426" w:type="dxa"/>
            <w:tcBorders>
              <w:top w:val="single" w:sz="4" w:space="0" w:color="auto"/>
              <w:left w:val="single" w:sz="4" w:space="0" w:color="auto"/>
              <w:bottom w:val="single" w:sz="4" w:space="0" w:color="auto"/>
              <w:right w:val="single" w:sz="4" w:space="0" w:color="auto"/>
            </w:tcBorders>
          </w:tcPr>
          <w:p w14:paraId="49B74261" w14:textId="4A22FC2A"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67A6DD4" w14:textId="3B30B152"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1D40D11" w14:textId="560F7D5D"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F064813" w14:textId="2B494C2D"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F07E754" w14:textId="35FC29B3"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4D42670B" w14:textId="25D87938"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777EF8F" w14:textId="7CAF0DDD"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1F2DFD45" w14:textId="62B3E426"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tcPr>
          <w:p w14:paraId="4259FC02" w14:textId="2A44723A"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14:paraId="1125BE8F" w14:textId="69720B4F"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00C21A7" w14:textId="4F926AEA"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14:paraId="1C73FC3B" w14:textId="430995AA"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Pr>
          <w:p w14:paraId="28A020F4" w14:textId="0919C10F" w:rsidR="00D04422" w:rsidRPr="00A155EF" w:rsidRDefault="00D04422" w:rsidP="00D044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A71E1C" w:rsidRPr="00A155EF" w14:paraId="0DA9C03E" w14:textId="77777777" w:rsidTr="006E7D5D">
        <w:trPr>
          <w:trHeight w:hRule="exact" w:val="282"/>
        </w:trPr>
        <w:tc>
          <w:tcPr>
            <w:tcW w:w="426" w:type="dxa"/>
            <w:vMerge w:val="restart"/>
            <w:tcBorders>
              <w:top w:val="single" w:sz="4" w:space="0" w:color="auto"/>
              <w:left w:val="single" w:sz="4" w:space="0" w:color="auto"/>
              <w:bottom w:val="single" w:sz="4" w:space="0" w:color="auto"/>
              <w:right w:val="single" w:sz="4" w:space="0" w:color="auto"/>
            </w:tcBorders>
          </w:tcPr>
          <w:p w14:paraId="1821114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w:t>
            </w:r>
          </w:p>
        </w:tc>
        <w:tc>
          <w:tcPr>
            <w:tcW w:w="1559" w:type="dxa"/>
            <w:vMerge w:val="restart"/>
            <w:tcBorders>
              <w:top w:val="single" w:sz="4" w:space="0" w:color="auto"/>
              <w:left w:val="single" w:sz="4" w:space="0" w:color="auto"/>
              <w:bottom w:val="single" w:sz="4" w:space="0" w:color="auto"/>
              <w:right w:val="single" w:sz="4" w:space="0" w:color="auto"/>
            </w:tcBorders>
          </w:tcPr>
          <w:p w14:paraId="47A082D8"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6DC47C20" w14:textId="71BB30C6" w:rsidR="00F10621" w:rsidRPr="00A155EF" w:rsidRDefault="00F10621" w:rsidP="004031FC">
            <w:pPr>
              <w:widowControl w:val="0"/>
              <w:suppressAutoHyphens/>
              <w:spacing w:after="0" w:line="240" w:lineRule="auto"/>
              <w:ind w:right="-101"/>
              <w:rPr>
                <w:rFonts w:ascii="Times New Roman" w:hAnsi="Times New Roman" w:cs="Times New Roman"/>
                <w:sz w:val="24"/>
                <w:szCs w:val="24"/>
              </w:rPr>
            </w:pPr>
            <w:r w:rsidRPr="00A155EF">
              <w:rPr>
                <w:rFonts w:ascii="Times New Roman" w:hAnsi="Times New Roman" w:cs="Times New Roman"/>
                <w:sz w:val="24"/>
                <w:szCs w:val="24"/>
              </w:rPr>
              <w:t>К</w:t>
            </w:r>
            <w:r w:rsidR="00D27B87" w:rsidRPr="00A155EF">
              <w:rPr>
                <w:rFonts w:ascii="Times New Roman" w:hAnsi="Times New Roman" w:cs="Times New Roman"/>
                <w:sz w:val="24"/>
                <w:szCs w:val="24"/>
              </w:rPr>
              <w:t>отельная</w:t>
            </w:r>
            <w:r w:rsidR="004031FC">
              <w:rPr>
                <w:rFonts w:ascii="Times New Roman" w:hAnsi="Times New Roman" w:cs="Times New Roman"/>
                <w:sz w:val="24"/>
                <w:szCs w:val="24"/>
              </w:rPr>
              <w:t xml:space="preserve"> </w:t>
            </w:r>
            <w:r w:rsidR="00D27B87" w:rsidRPr="00A155EF">
              <w:rPr>
                <w:rFonts w:ascii="Times New Roman" w:hAnsi="Times New Roman" w:cs="Times New Roman"/>
                <w:sz w:val="24"/>
                <w:szCs w:val="24"/>
              </w:rPr>
              <w:t>№ 15, х</w:t>
            </w:r>
            <w:r w:rsidRPr="00A155EF">
              <w:rPr>
                <w:rFonts w:ascii="Times New Roman" w:hAnsi="Times New Roman" w:cs="Times New Roman"/>
                <w:sz w:val="24"/>
                <w:szCs w:val="24"/>
              </w:rPr>
              <w:t>ут</w:t>
            </w:r>
            <w:r w:rsidR="00D27B87" w:rsidRPr="00A155EF">
              <w:rPr>
                <w:rFonts w:ascii="Times New Roman" w:hAnsi="Times New Roman" w:cs="Times New Roman"/>
                <w:sz w:val="24"/>
                <w:szCs w:val="24"/>
              </w:rPr>
              <w:t xml:space="preserve">. </w:t>
            </w:r>
            <w:r w:rsidRPr="00A155EF">
              <w:rPr>
                <w:rFonts w:ascii="Times New Roman" w:hAnsi="Times New Roman" w:cs="Times New Roman"/>
                <w:sz w:val="24"/>
                <w:szCs w:val="24"/>
              </w:rPr>
              <w:t>С</w:t>
            </w:r>
            <w:r w:rsidR="00D27B87" w:rsidRPr="00A155EF">
              <w:rPr>
                <w:rFonts w:ascii="Times New Roman" w:hAnsi="Times New Roman" w:cs="Times New Roman"/>
                <w:sz w:val="24"/>
                <w:szCs w:val="24"/>
              </w:rPr>
              <w:t xml:space="preserve">адовый, </w:t>
            </w:r>
          </w:p>
          <w:p w14:paraId="25DAC53F" w14:textId="77777777" w:rsidR="00D27B87" w:rsidRPr="00A155EF" w:rsidRDefault="00D27B87" w:rsidP="004031FC">
            <w:pPr>
              <w:widowControl w:val="0"/>
              <w:suppressAutoHyphens/>
              <w:spacing w:after="0" w:line="240" w:lineRule="auto"/>
              <w:ind w:right="-106"/>
              <w:rPr>
                <w:rFonts w:ascii="Times New Roman" w:hAnsi="Times New Roman" w:cs="Times New Roman"/>
                <w:sz w:val="24"/>
                <w:szCs w:val="24"/>
                <w:highlight w:val="yellow"/>
              </w:rPr>
            </w:pPr>
            <w:r w:rsidRPr="00A155EF">
              <w:rPr>
                <w:rFonts w:ascii="Times New Roman" w:hAnsi="Times New Roman" w:cs="Times New Roman"/>
                <w:sz w:val="24"/>
                <w:szCs w:val="24"/>
              </w:rPr>
              <w:t>ул. Первомайская, 8</w:t>
            </w:r>
          </w:p>
        </w:tc>
        <w:tc>
          <w:tcPr>
            <w:tcW w:w="850" w:type="dxa"/>
            <w:tcBorders>
              <w:top w:val="single" w:sz="4" w:space="0" w:color="auto"/>
              <w:left w:val="single" w:sz="4" w:space="0" w:color="auto"/>
              <w:bottom w:val="single" w:sz="4" w:space="0" w:color="auto"/>
              <w:right w:val="single" w:sz="4" w:space="0" w:color="auto"/>
            </w:tcBorders>
          </w:tcPr>
          <w:p w14:paraId="54CDD1D6" w14:textId="6BE9AE5B"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6F7D14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1C25CA5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70D07B8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09205AB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3944E27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22AFD93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4F2D472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1710A9F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75565FE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5E03BE86" w14:textId="77777777" w:rsidTr="006E7D5D">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4440BB4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25E5C55"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908D6CF"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325AA4D" w14:textId="78BD9E54"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37033A7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11E7CA8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0451F70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577DF0A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15850F5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2CAAD8B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3149E43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7AC3E63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4864CC7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63097E07" w14:textId="77777777" w:rsidTr="006E7D5D">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50B112B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3427CFDF"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65E6C3C"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F6B2BEA" w14:textId="6C8F6CF8"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6D807C0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7524334C"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08D0E186"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50688F5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56500F9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5873E26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70C1B0F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51AE868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2F6C266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062E17BC" w14:textId="77777777" w:rsidTr="006E7D5D">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7E34B91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7AEA74A"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1254913C"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546BFC" w14:textId="1D141AEA"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2EBF7D7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033BF1D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2DB9181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30DD646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38608EB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6B4EF1A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4E991C8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62E791D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68D31DE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2C0CC466" w14:textId="77777777" w:rsidTr="006E7D5D">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3151365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139EF73C"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547F78C9"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499581" w14:textId="270D07E2"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56F9519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35BB5AD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6F985C7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43203F2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4724D4F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6B0A572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06BF3E9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71D07686"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655FECD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7D67A029" w14:textId="77777777" w:rsidTr="006E7D5D">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00D758EC"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607AFD5F"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95702B9"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A105703" w14:textId="652A093D"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6FE6E5D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080BEAC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4C39C7F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5FB8AD5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4ADDAF7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35A0C35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7373B8E6"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398941E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61B1CF3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1352C5D2" w14:textId="77777777" w:rsidTr="006E7D5D">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0B7838A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1E22774D"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2B477886"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FE78551" w14:textId="554D7CCC"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FF2700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32C1BE3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4DAA80B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2118022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31179C0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0,167</w:t>
            </w:r>
          </w:p>
        </w:tc>
        <w:tc>
          <w:tcPr>
            <w:tcW w:w="992" w:type="dxa"/>
            <w:tcBorders>
              <w:top w:val="single" w:sz="4" w:space="0" w:color="auto"/>
              <w:left w:val="single" w:sz="4" w:space="0" w:color="auto"/>
              <w:bottom w:val="single" w:sz="4" w:space="0" w:color="auto"/>
              <w:right w:val="single" w:sz="4" w:space="0" w:color="auto"/>
            </w:tcBorders>
          </w:tcPr>
          <w:p w14:paraId="71C9E77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69C2F85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77BEB9C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6AE94D9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478F6A13" w14:textId="77777777" w:rsidTr="003A385B">
        <w:trPr>
          <w:trHeight w:hRule="exact" w:val="266"/>
        </w:trPr>
        <w:tc>
          <w:tcPr>
            <w:tcW w:w="426" w:type="dxa"/>
            <w:vMerge/>
            <w:tcBorders>
              <w:top w:val="single" w:sz="4" w:space="0" w:color="auto"/>
              <w:left w:val="single" w:sz="4" w:space="0" w:color="auto"/>
              <w:bottom w:val="single" w:sz="4" w:space="0" w:color="auto"/>
              <w:right w:val="single" w:sz="4" w:space="0" w:color="auto"/>
            </w:tcBorders>
          </w:tcPr>
          <w:p w14:paraId="697BB7A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A4205AB"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1E05633"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657BDA3" w14:textId="3D96A159"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14:paraId="1F1311A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3997E0E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129B8CC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7473A09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12E521A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0,125</w:t>
            </w:r>
          </w:p>
        </w:tc>
        <w:tc>
          <w:tcPr>
            <w:tcW w:w="992" w:type="dxa"/>
            <w:tcBorders>
              <w:top w:val="single" w:sz="4" w:space="0" w:color="auto"/>
              <w:left w:val="single" w:sz="4" w:space="0" w:color="auto"/>
              <w:bottom w:val="single" w:sz="4" w:space="0" w:color="auto"/>
              <w:right w:val="single" w:sz="4" w:space="0" w:color="auto"/>
            </w:tcBorders>
          </w:tcPr>
          <w:p w14:paraId="7B48676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23B461B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5A158E6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08051F5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3A385B" w:rsidRPr="00A155EF" w14:paraId="55AB42D6" w14:textId="77777777" w:rsidTr="003A385B">
        <w:trPr>
          <w:trHeight w:hRule="exact" w:val="266"/>
        </w:trPr>
        <w:tc>
          <w:tcPr>
            <w:tcW w:w="426" w:type="dxa"/>
            <w:vMerge/>
            <w:tcBorders>
              <w:top w:val="single" w:sz="4" w:space="0" w:color="auto"/>
              <w:left w:val="single" w:sz="4" w:space="0" w:color="auto"/>
              <w:bottom w:val="single" w:sz="4" w:space="0" w:color="auto"/>
              <w:right w:val="single" w:sz="4" w:space="0" w:color="auto"/>
            </w:tcBorders>
          </w:tcPr>
          <w:p w14:paraId="22EC992D" w14:textId="77777777"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69BD2671" w14:textId="77777777" w:rsidR="003A385B" w:rsidRPr="00A155EF" w:rsidRDefault="003A385B"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1878A7C0" w14:textId="77777777" w:rsidR="003A385B" w:rsidRPr="00A155EF" w:rsidRDefault="003A385B"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7C83D66" w14:textId="262FF698" w:rsidR="003A385B" w:rsidRPr="00A155EF" w:rsidRDefault="003A385B" w:rsidP="003A385B">
            <w:pPr>
              <w:widowControl w:val="0"/>
              <w:suppressAutoHyphens/>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Borders>
              <w:top w:val="single" w:sz="4" w:space="0" w:color="auto"/>
              <w:left w:val="single" w:sz="4" w:space="0" w:color="auto"/>
              <w:bottom w:val="single" w:sz="4" w:space="0" w:color="auto"/>
              <w:right w:val="single" w:sz="4" w:space="0" w:color="auto"/>
            </w:tcBorders>
          </w:tcPr>
          <w:p w14:paraId="07E86B4B" w14:textId="1913D972"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7A68CBAC" w14:textId="2989B50B"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215A84DD" w14:textId="22F33D8A"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28A7E409" w14:textId="688CA91A"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4BE3E743" w14:textId="77403FB4"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0,125</w:t>
            </w:r>
          </w:p>
        </w:tc>
        <w:tc>
          <w:tcPr>
            <w:tcW w:w="992" w:type="dxa"/>
            <w:tcBorders>
              <w:top w:val="single" w:sz="4" w:space="0" w:color="auto"/>
              <w:left w:val="single" w:sz="4" w:space="0" w:color="auto"/>
              <w:bottom w:val="single" w:sz="4" w:space="0" w:color="auto"/>
              <w:right w:val="single" w:sz="4" w:space="0" w:color="auto"/>
            </w:tcBorders>
          </w:tcPr>
          <w:p w14:paraId="012BE5D0" w14:textId="76D8E6DB"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0C1C0254" w14:textId="7A1D532B"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299218F9" w14:textId="520CA350"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64D4E03C" w14:textId="49E2164B" w:rsidR="003A385B"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71E1C" w:rsidRPr="00A155EF" w14:paraId="7E8C5978" w14:textId="77777777" w:rsidTr="003A385B">
        <w:trPr>
          <w:trHeight w:hRule="exact" w:val="726"/>
        </w:trPr>
        <w:tc>
          <w:tcPr>
            <w:tcW w:w="426" w:type="dxa"/>
            <w:vMerge/>
            <w:tcBorders>
              <w:top w:val="single" w:sz="4" w:space="0" w:color="auto"/>
              <w:left w:val="single" w:sz="4" w:space="0" w:color="auto"/>
              <w:bottom w:val="single" w:sz="4" w:space="0" w:color="auto"/>
              <w:right w:val="single" w:sz="4" w:space="0" w:color="auto"/>
            </w:tcBorders>
          </w:tcPr>
          <w:p w14:paraId="63E53A36"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6BF70541"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E916E12"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389244" w14:textId="345C2E27" w:rsidR="00D27B87" w:rsidRPr="00A155EF" w:rsidRDefault="00D27B87" w:rsidP="003A385B">
            <w:pPr>
              <w:widowControl w:val="0"/>
              <w:suppressAutoHyphens/>
              <w:spacing w:after="0" w:line="240" w:lineRule="auto"/>
              <w:ind w:left="-111" w:right="-108"/>
              <w:jc w:val="center"/>
              <w:rPr>
                <w:rFonts w:ascii="Times New Roman" w:hAnsi="Times New Roman" w:cs="Times New Roman"/>
                <w:sz w:val="24"/>
                <w:szCs w:val="24"/>
              </w:rPr>
            </w:pPr>
            <w:r w:rsidRPr="00A155EF">
              <w:rPr>
                <w:rFonts w:ascii="Times New Roman" w:hAnsi="Times New Roman" w:cs="Times New Roman"/>
                <w:sz w:val="24"/>
                <w:szCs w:val="24"/>
              </w:rPr>
              <w:t>203</w:t>
            </w:r>
            <w:r w:rsidR="003A385B">
              <w:rPr>
                <w:rFonts w:ascii="Times New Roman" w:hAnsi="Times New Roman" w:cs="Times New Roman"/>
                <w:sz w:val="24"/>
                <w:szCs w:val="24"/>
              </w:rPr>
              <w:t>3</w:t>
            </w:r>
            <w:r w:rsidRPr="00A155EF">
              <w:rPr>
                <w:rFonts w:ascii="Times New Roman" w:hAnsi="Times New Roman" w:cs="Times New Roman"/>
                <w:sz w:val="24"/>
                <w:szCs w:val="24"/>
              </w:rPr>
              <w:t>-2049</w:t>
            </w:r>
          </w:p>
        </w:tc>
        <w:tc>
          <w:tcPr>
            <w:tcW w:w="1134" w:type="dxa"/>
            <w:tcBorders>
              <w:top w:val="single" w:sz="4" w:space="0" w:color="auto"/>
              <w:left w:val="single" w:sz="4" w:space="0" w:color="auto"/>
              <w:bottom w:val="single" w:sz="4" w:space="0" w:color="auto"/>
              <w:right w:val="single" w:sz="4" w:space="0" w:color="auto"/>
            </w:tcBorders>
          </w:tcPr>
          <w:p w14:paraId="114FF99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851" w:type="dxa"/>
            <w:tcBorders>
              <w:top w:val="single" w:sz="4" w:space="0" w:color="auto"/>
              <w:left w:val="single" w:sz="4" w:space="0" w:color="auto"/>
              <w:bottom w:val="single" w:sz="4" w:space="0" w:color="auto"/>
              <w:right w:val="single" w:sz="4" w:space="0" w:color="auto"/>
            </w:tcBorders>
          </w:tcPr>
          <w:p w14:paraId="442618B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6,45</w:t>
            </w:r>
          </w:p>
        </w:tc>
        <w:tc>
          <w:tcPr>
            <w:tcW w:w="1134" w:type="dxa"/>
            <w:tcBorders>
              <w:top w:val="single" w:sz="4" w:space="0" w:color="auto"/>
              <w:left w:val="single" w:sz="4" w:space="0" w:color="auto"/>
              <w:bottom w:val="single" w:sz="4" w:space="0" w:color="auto"/>
              <w:right w:val="single" w:sz="4" w:space="0" w:color="auto"/>
            </w:tcBorders>
          </w:tcPr>
          <w:p w14:paraId="048F646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6,438</w:t>
            </w:r>
          </w:p>
        </w:tc>
        <w:tc>
          <w:tcPr>
            <w:tcW w:w="850" w:type="dxa"/>
            <w:tcBorders>
              <w:top w:val="single" w:sz="4" w:space="0" w:color="auto"/>
              <w:left w:val="single" w:sz="4" w:space="0" w:color="auto"/>
              <w:bottom w:val="single" w:sz="4" w:space="0" w:color="auto"/>
              <w:right w:val="single" w:sz="4" w:space="0" w:color="auto"/>
            </w:tcBorders>
          </w:tcPr>
          <w:p w14:paraId="0C0A715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0,012</w:t>
            </w:r>
          </w:p>
        </w:tc>
        <w:tc>
          <w:tcPr>
            <w:tcW w:w="993" w:type="dxa"/>
            <w:tcBorders>
              <w:top w:val="single" w:sz="4" w:space="0" w:color="auto"/>
              <w:left w:val="single" w:sz="4" w:space="0" w:color="auto"/>
              <w:bottom w:val="single" w:sz="4" w:space="0" w:color="auto"/>
              <w:right w:val="single" w:sz="4" w:space="0" w:color="auto"/>
            </w:tcBorders>
          </w:tcPr>
          <w:p w14:paraId="07AA245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0,088</w:t>
            </w:r>
          </w:p>
        </w:tc>
        <w:tc>
          <w:tcPr>
            <w:tcW w:w="992" w:type="dxa"/>
            <w:tcBorders>
              <w:top w:val="single" w:sz="4" w:space="0" w:color="auto"/>
              <w:left w:val="single" w:sz="4" w:space="0" w:color="auto"/>
              <w:bottom w:val="single" w:sz="4" w:space="0" w:color="auto"/>
              <w:right w:val="single" w:sz="4" w:space="0" w:color="auto"/>
            </w:tcBorders>
          </w:tcPr>
          <w:p w14:paraId="2540F75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134" w:type="dxa"/>
            <w:tcBorders>
              <w:top w:val="single" w:sz="4" w:space="0" w:color="auto"/>
              <w:left w:val="single" w:sz="4" w:space="0" w:color="auto"/>
              <w:bottom w:val="single" w:sz="4" w:space="0" w:color="auto"/>
              <w:right w:val="single" w:sz="4" w:space="0" w:color="auto"/>
            </w:tcBorders>
          </w:tcPr>
          <w:p w14:paraId="485EC23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0,51</w:t>
            </w:r>
          </w:p>
        </w:tc>
        <w:tc>
          <w:tcPr>
            <w:tcW w:w="1417" w:type="dxa"/>
            <w:tcBorders>
              <w:top w:val="single" w:sz="4" w:space="0" w:color="auto"/>
              <w:left w:val="single" w:sz="4" w:space="0" w:color="auto"/>
              <w:bottom w:val="single" w:sz="4" w:space="0" w:color="auto"/>
              <w:right w:val="single" w:sz="4" w:space="0" w:color="auto"/>
            </w:tcBorders>
          </w:tcPr>
          <w:p w14:paraId="764D957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+5,928</w:t>
            </w:r>
          </w:p>
        </w:tc>
        <w:tc>
          <w:tcPr>
            <w:tcW w:w="993" w:type="dxa"/>
            <w:tcBorders>
              <w:top w:val="single" w:sz="4" w:space="0" w:color="auto"/>
              <w:left w:val="single" w:sz="4" w:space="0" w:color="auto"/>
              <w:bottom w:val="single" w:sz="4" w:space="0" w:color="auto"/>
              <w:right w:val="single" w:sz="4" w:space="0" w:color="auto"/>
            </w:tcBorders>
          </w:tcPr>
          <w:p w14:paraId="196CD0A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8</w:t>
            </w:r>
          </w:p>
        </w:tc>
      </w:tr>
      <w:tr w:rsidR="00A71E1C" w:rsidRPr="00A155EF" w14:paraId="34D46447" w14:textId="77777777" w:rsidTr="006E7D5D">
        <w:trPr>
          <w:trHeight w:hRule="exact" w:val="291"/>
        </w:trPr>
        <w:tc>
          <w:tcPr>
            <w:tcW w:w="426" w:type="dxa"/>
            <w:vMerge w:val="restart"/>
            <w:tcBorders>
              <w:top w:val="single" w:sz="4" w:space="0" w:color="auto"/>
              <w:left w:val="single" w:sz="4" w:space="0" w:color="auto"/>
              <w:bottom w:val="single" w:sz="4" w:space="0" w:color="auto"/>
              <w:right w:val="single" w:sz="4" w:space="0" w:color="auto"/>
            </w:tcBorders>
          </w:tcPr>
          <w:p w14:paraId="69515E8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w:t>
            </w:r>
          </w:p>
        </w:tc>
        <w:tc>
          <w:tcPr>
            <w:tcW w:w="1559" w:type="dxa"/>
            <w:vMerge w:val="restart"/>
            <w:tcBorders>
              <w:top w:val="single" w:sz="4" w:space="0" w:color="auto"/>
              <w:left w:val="single" w:sz="4" w:space="0" w:color="auto"/>
              <w:bottom w:val="single" w:sz="4" w:space="0" w:color="auto"/>
              <w:right w:val="single" w:sz="4" w:space="0" w:color="auto"/>
            </w:tcBorders>
          </w:tcPr>
          <w:p w14:paraId="71A37C43"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4C21589F" w14:textId="6B475EB9" w:rsidR="00F10621" w:rsidRPr="00A155EF" w:rsidRDefault="00D27B87" w:rsidP="00383DE5">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 xml:space="preserve">Котельная № 25, </w:t>
            </w:r>
          </w:p>
          <w:p w14:paraId="3651ADEB" w14:textId="0E9955D4" w:rsidR="00F10621" w:rsidRPr="00A155EF" w:rsidRDefault="00D27B87" w:rsidP="00383DE5">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с. Кеслерово</w:t>
            </w:r>
            <w:r w:rsidR="00B742C1">
              <w:rPr>
                <w:rFonts w:ascii="Times New Roman" w:hAnsi="Times New Roman" w:cs="Times New Roman"/>
                <w:sz w:val="24"/>
                <w:szCs w:val="24"/>
              </w:rPr>
              <w:t>,</w:t>
            </w:r>
          </w:p>
          <w:p w14:paraId="7689E842"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ул. Гастелло, 62</w:t>
            </w:r>
          </w:p>
        </w:tc>
        <w:tc>
          <w:tcPr>
            <w:tcW w:w="850" w:type="dxa"/>
            <w:tcBorders>
              <w:top w:val="single" w:sz="4" w:space="0" w:color="auto"/>
              <w:left w:val="single" w:sz="4" w:space="0" w:color="auto"/>
              <w:bottom w:val="single" w:sz="4" w:space="0" w:color="auto"/>
              <w:right w:val="single" w:sz="4" w:space="0" w:color="auto"/>
            </w:tcBorders>
          </w:tcPr>
          <w:p w14:paraId="23A02EA7" w14:textId="5DBC55FF" w:rsidR="00D27B87" w:rsidRPr="00A155EF" w:rsidRDefault="00D27B87"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32A8E1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229AD96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29925F3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6F5AA56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0389438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43EF7DE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55BE298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7B4B669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16AAE30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A71E1C" w:rsidRPr="00A155EF" w14:paraId="21C9846F" w14:textId="77777777" w:rsidTr="006E7D5D">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5317BE6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0EF46C2"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67A712C"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545FA8" w14:textId="2437DE15" w:rsidR="00D27B87" w:rsidRPr="00A155EF" w:rsidRDefault="00D27B87"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9E66C2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37CED50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14CF396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6CD8C47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52F5994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33059AB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790E717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3A22F70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6A6AE46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A71E1C" w:rsidRPr="00A155EF" w14:paraId="12B02E5B" w14:textId="77777777" w:rsidTr="006E7D5D">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4AEA6C9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E53D324"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0D7C51A"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0B132B0" w14:textId="6DBD30C3" w:rsidR="00D27B87" w:rsidRPr="00A155EF" w:rsidRDefault="003A385B" w:rsidP="00D02C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134" w:type="dxa"/>
            <w:tcBorders>
              <w:top w:val="single" w:sz="4" w:space="0" w:color="auto"/>
              <w:left w:val="single" w:sz="4" w:space="0" w:color="auto"/>
              <w:bottom w:val="single" w:sz="4" w:space="0" w:color="auto"/>
              <w:right w:val="single" w:sz="4" w:space="0" w:color="auto"/>
            </w:tcBorders>
          </w:tcPr>
          <w:p w14:paraId="68F26546"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3624186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21C814E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13D7EA8C"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5D4DA88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0747B25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649279C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6256483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231C608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A71E1C" w:rsidRPr="00A155EF" w14:paraId="5EA08429" w14:textId="77777777" w:rsidTr="006E7D5D">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0BEF109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D5BEE75"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AD7DF88"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6A76D4D" w14:textId="6434B866" w:rsidR="00D27B87" w:rsidRPr="00A155EF" w:rsidRDefault="00D27B87"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2018F76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78D8928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277AD40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2E261D2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0738B1D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250A5A3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1932FDA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54394F5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35A6E4B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A71E1C" w:rsidRPr="00A155EF" w14:paraId="51900F56" w14:textId="77777777" w:rsidTr="006E7D5D">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4EFB10A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0B9D45F"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414F8DC"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9BDA2C" w14:textId="053C7783" w:rsidR="00D27B87" w:rsidRPr="00A155EF" w:rsidRDefault="00D27B87"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3D0DCA6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551B04D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0896B9F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196972E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7D6AD665"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06AFDAE7"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236D8D4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3CD1FA4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5E7BE1BE"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A71E1C" w:rsidRPr="00A155EF" w14:paraId="2F917351" w14:textId="77777777" w:rsidTr="006E7D5D">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1EA943DD"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E9D4528"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273017F"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0D498B" w14:textId="4979281A" w:rsidR="00D27B87" w:rsidRPr="00A155EF" w:rsidRDefault="00D27B87"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15CB1C4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2C07E3B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45B8F31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6351EDD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591DB442"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63992470"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0517BC1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7A96E124"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094823C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A71E1C" w:rsidRPr="00A155EF" w14:paraId="748B7DDE" w14:textId="77777777" w:rsidTr="006E7D5D">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7A01C516"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0F2D4F4"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EE06722" w14:textId="77777777" w:rsidR="00D27B87" w:rsidRPr="00A155EF" w:rsidRDefault="00D27B87" w:rsidP="00383DE5">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1E18308" w14:textId="59AD658F" w:rsidR="00D27B87" w:rsidRPr="00A155EF" w:rsidRDefault="00D27B87"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36C912A"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6709C821"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7D4F8BF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6FB8F40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2577331F"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68F1001B"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009DEF78"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45F87209"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673B99E3" w14:textId="77777777" w:rsidR="00D27B87" w:rsidRPr="00A155EF" w:rsidRDefault="00D27B87" w:rsidP="00D02C47">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BA766B" w:rsidRPr="00A155EF" w14:paraId="254AF5E8" w14:textId="77777777" w:rsidTr="006E7D5D">
        <w:trPr>
          <w:trHeight w:hRule="exact" w:val="283"/>
        </w:trPr>
        <w:tc>
          <w:tcPr>
            <w:tcW w:w="426" w:type="dxa"/>
            <w:tcBorders>
              <w:top w:val="single" w:sz="4" w:space="0" w:color="auto"/>
              <w:left w:val="single" w:sz="4" w:space="0" w:color="auto"/>
              <w:bottom w:val="single" w:sz="4" w:space="0" w:color="auto"/>
              <w:right w:val="single" w:sz="4" w:space="0" w:color="auto"/>
            </w:tcBorders>
          </w:tcPr>
          <w:p w14:paraId="40944084" w14:textId="45DF7599"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14:paraId="127BEFF5" w14:textId="28AF40A1"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37B141FA" w14:textId="664F365B"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263CE199" w14:textId="07E5210C"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8A772E4" w14:textId="7C31709E"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1AEF532C" w14:textId="0FBA647F"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6A567741" w14:textId="7CAE22CA"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1229E244" w14:textId="3F79AA9A"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tcPr>
          <w:p w14:paraId="6BDA0286" w14:textId="39929C4E"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14:paraId="259FB4E2" w14:textId="48832551"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AEB12A5" w14:textId="6A3B6B1E"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14:paraId="27374E43" w14:textId="04893DD0"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Pr>
          <w:p w14:paraId="0FC21FCF" w14:textId="2014F4DC" w:rsidR="00BA766B" w:rsidRPr="00A155EF" w:rsidRDefault="00BA766B" w:rsidP="00BA766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074E9A" w:rsidRPr="00A155EF" w14:paraId="445FF0BD" w14:textId="77777777" w:rsidTr="003A385B">
        <w:trPr>
          <w:trHeight w:hRule="exact" w:val="302"/>
        </w:trPr>
        <w:tc>
          <w:tcPr>
            <w:tcW w:w="426" w:type="dxa"/>
            <w:tcBorders>
              <w:top w:val="single" w:sz="4" w:space="0" w:color="auto"/>
              <w:left w:val="single" w:sz="4" w:space="0" w:color="auto"/>
              <w:bottom w:val="single" w:sz="4" w:space="0" w:color="auto"/>
              <w:right w:val="single" w:sz="4" w:space="0" w:color="auto"/>
            </w:tcBorders>
          </w:tcPr>
          <w:p w14:paraId="34008E5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6293DA"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CED4A9"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DC10F4B" w14:textId="53F0ED0B"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14:paraId="6274770D" w14:textId="6D11B712"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29082084" w14:textId="5BA91EE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37D425EB" w14:textId="02137D61"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60BF8A87" w14:textId="40BDB693"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2F3234EF" w14:textId="4911F20E"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34259123" w14:textId="507FECF5"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203DBD2A" w14:textId="56B26618"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7B8EB8BD" w14:textId="15038090"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2D522B9D" w14:textId="4267BF9F"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3A385B" w:rsidRPr="00A155EF" w14:paraId="1CF1F668" w14:textId="77777777" w:rsidTr="003A385B">
        <w:trPr>
          <w:trHeight w:hRule="exact" w:val="302"/>
        </w:trPr>
        <w:tc>
          <w:tcPr>
            <w:tcW w:w="426" w:type="dxa"/>
            <w:tcBorders>
              <w:top w:val="single" w:sz="4" w:space="0" w:color="auto"/>
              <w:left w:val="single" w:sz="4" w:space="0" w:color="auto"/>
              <w:bottom w:val="single" w:sz="4" w:space="0" w:color="auto"/>
              <w:right w:val="single" w:sz="4" w:space="0" w:color="auto"/>
            </w:tcBorders>
          </w:tcPr>
          <w:p w14:paraId="5F0948FE" w14:textId="77777777"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42267F"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CB9108"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87B0E8" w14:textId="0986AA68" w:rsidR="003A385B" w:rsidRPr="00A155EF" w:rsidRDefault="003A385B" w:rsidP="003A385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Borders>
              <w:top w:val="single" w:sz="4" w:space="0" w:color="auto"/>
              <w:left w:val="single" w:sz="4" w:space="0" w:color="auto"/>
              <w:bottom w:val="single" w:sz="4" w:space="0" w:color="auto"/>
              <w:right w:val="single" w:sz="4" w:space="0" w:color="auto"/>
            </w:tcBorders>
          </w:tcPr>
          <w:p w14:paraId="4A9A8C52" w14:textId="0E441B38"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2606100A" w14:textId="65D4F91A"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51A218D6" w14:textId="36653868"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529FB557" w14:textId="6431BF14"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53FC9E26" w14:textId="637C3F2D"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0,025</w:t>
            </w:r>
          </w:p>
        </w:tc>
        <w:tc>
          <w:tcPr>
            <w:tcW w:w="992" w:type="dxa"/>
            <w:tcBorders>
              <w:top w:val="single" w:sz="4" w:space="0" w:color="auto"/>
              <w:left w:val="single" w:sz="4" w:space="0" w:color="auto"/>
              <w:bottom w:val="single" w:sz="4" w:space="0" w:color="auto"/>
              <w:right w:val="single" w:sz="4" w:space="0" w:color="auto"/>
            </w:tcBorders>
          </w:tcPr>
          <w:p w14:paraId="1D4C05F4" w14:textId="3090842E"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088D1592" w14:textId="332BA297"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278130CC" w14:textId="2C095871"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2239C2C6" w14:textId="7D92BBDE"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074E9A" w:rsidRPr="00A155EF" w14:paraId="6FB852CF" w14:textId="77777777" w:rsidTr="00623E9F">
        <w:trPr>
          <w:trHeight w:hRule="exact" w:val="566"/>
        </w:trPr>
        <w:tc>
          <w:tcPr>
            <w:tcW w:w="426" w:type="dxa"/>
            <w:tcBorders>
              <w:top w:val="single" w:sz="4" w:space="0" w:color="auto"/>
              <w:left w:val="single" w:sz="4" w:space="0" w:color="auto"/>
              <w:bottom w:val="single" w:sz="4" w:space="0" w:color="auto"/>
              <w:right w:val="single" w:sz="4" w:space="0" w:color="auto"/>
            </w:tcBorders>
          </w:tcPr>
          <w:p w14:paraId="5BCC80F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7D889C"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EE9793"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539A024" w14:textId="48249D4A"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203</w:t>
            </w:r>
            <w:r w:rsidR="003A385B">
              <w:rPr>
                <w:rFonts w:ascii="Times New Roman" w:hAnsi="Times New Roman" w:cs="Times New Roman"/>
                <w:sz w:val="24"/>
                <w:szCs w:val="24"/>
              </w:rPr>
              <w:t>3</w:t>
            </w:r>
            <w:r w:rsidRPr="00A155EF">
              <w:rPr>
                <w:rFonts w:ascii="Times New Roman" w:hAnsi="Times New Roman" w:cs="Times New Roman"/>
                <w:sz w:val="24"/>
                <w:szCs w:val="24"/>
              </w:rPr>
              <w:t>-2049</w:t>
            </w:r>
          </w:p>
        </w:tc>
        <w:tc>
          <w:tcPr>
            <w:tcW w:w="1134" w:type="dxa"/>
            <w:tcBorders>
              <w:top w:val="single" w:sz="4" w:space="0" w:color="auto"/>
              <w:left w:val="single" w:sz="4" w:space="0" w:color="auto"/>
              <w:bottom w:val="single" w:sz="4" w:space="0" w:color="auto"/>
              <w:right w:val="single" w:sz="4" w:space="0" w:color="auto"/>
            </w:tcBorders>
          </w:tcPr>
          <w:p w14:paraId="6EC178B1" w14:textId="258B7665"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851" w:type="dxa"/>
            <w:tcBorders>
              <w:top w:val="single" w:sz="4" w:space="0" w:color="auto"/>
              <w:left w:val="single" w:sz="4" w:space="0" w:color="auto"/>
              <w:bottom w:val="single" w:sz="4" w:space="0" w:color="auto"/>
              <w:right w:val="single" w:sz="4" w:space="0" w:color="auto"/>
            </w:tcBorders>
          </w:tcPr>
          <w:p w14:paraId="0F40028F" w14:textId="7249CC71"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0,208</w:t>
            </w:r>
          </w:p>
        </w:tc>
        <w:tc>
          <w:tcPr>
            <w:tcW w:w="1134" w:type="dxa"/>
            <w:tcBorders>
              <w:top w:val="single" w:sz="4" w:space="0" w:color="auto"/>
              <w:left w:val="single" w:sz="4" w:space="0" w:color="auto"/>
              <w:bottom w:val="single" w:sz="4" w:space="0" w:color="auto"/>
              <w:right w:val="single" w:sz="4" w:space="0" w:color="auto"/>
            </w:tcBorders>
          </w:tcPr>
          <w:p w14:paraId="25AEDCED" w14:textId="1434FD65"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405E33AF" w14:textId="4FE9C65C"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0,004</w:t>
            </w:r>
          </w:p>
        </w:tc>
        <w:tc>
          <w:tcPr>
            <w:tcW w:w="993" w:type="dxa"/>
            <w:tcBorders>
              <w:top w:val="single" w:sz="4" w:space="0" w:color="auto"/>
              <w:left w:val="single" w:sz="4" w:space="0" w:color="auto"/>
              <w:bottom w:val="single" w:sz="4" w:space="0" w:color="auto"/>
              <w:right w:val="single" w:sz="4" w:space="0" w:color="auto"/>
            </w:tcBorders>
          </w:tcPr>
          <w:p w14:paraId="78F19444" w14:textId="566B99E0"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0,016</w:t>
            </w:r>
          </w:p>
        </w:tc>
        <w:tc>
          <w:tcPr>
            <w:tcW w:w="992" w:type="dxa"/>
            <w:tcBorders>
              <w:top w:val="single" w:sz="4" w:space="0" w:color="auto"/>
              <w:left w:val="single" w:sz="4" w:space="0" w:color="auto"/>
              <w:bottom w:val="single" w:sz="4" w:space="0" w:color="auto"/>
              <w:right w:val="single" w:sz="4" w:space="0" w:color="auto"/>
            </w:tcBorders>
          </w:tcPr>
          <w:p w14:paraId="66D1F0C8" w14:textId="78FB1A23"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134" w:type="dxa"/>
            <w:tcBorders>
              <w:top w:val="single" w:sz="4" w:space="0" w:color="auto"/>
              <w:left w:val="single" w:sz="4" w:space="0" w:color="auto"/>
              <w:bottom w:val="single" w:sz="4" w:space="0" w:color="auto"/>
              <w:right w:val="single" w:sz="4" w:space="0" w:color="auto"/>
            </w:tcBorders>
          </w:tcPr>
          <w:p w14:paraId="1F0F2111" w14:textId="5426A2E8"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0,12</w:t>
            </w:r>
          </w:p>
        </w:tc>
        <w:tc>
          <w:tcPr>
            <w:tcW w:w="1417" w:type="dxa"/>
            <w:tcBorders>
              <w:top w:val="single" w:sz="4" w:space="0" w:color="auto"/>
              <w:left w:val="single" w:sz="4" w:space="0" w:color="auto"/>
              <w:bottom w:val="single" w:sz="4" w:space="0" w:color="auto"/>
              <w:right w:val="single" w:sz="4" w:space="0" w:color="auto"/>
            </w:tcBorders>
          </w:tcPr>
          <w:p w14:paraId="22745F0C" w14:textId="6944713A"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993" w:type="dxa"/>
            <w:tcBorders>
              <w:top w:val="single" w:sz="4" w:space="0" w:color="auto"/>
              <w:left w:val="single" w:sz="4" w:space="0" w:color="auto"/>
              <w:bottom w:val="single" w:sz="4" w:space="0" w:color="auto"/>
              <w:right w:val="single" w:sz="4" w:space="0" w:color="auto"/>
            </w:tcBorders>
          </w:tcPr>
          <w:p w14:paraId="656F08FA" w14:textId="01B89AD6"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58</w:t>
            </w:r>
          </w:p>
        </w:tc>
      </w:tr>
      <w:tr w:rsidR="00074E9A" w:rsidRPr="00A155EF" w14:paraId="5C0B6FDD" w14:textId="77777777" w:rsidTr="006E7D5D">
        <w:trPr>
          <w:trHeight w:hRule="exact" w:val="283"/>
        </w:trPr>
        <w:tc>
          <w:tcPr>
            <w:tcW w:w="426" w:type="dxa"/>
            <w:vMerge w:val="restart"/>
            <w:tcBorders>
              <w:top w:val="single" w:sz="4" w:space="0" w:color="auto"/>
              <w:left w:val="single" w:sz="4" w:space="0" w:color="auto"/>
              <w:bottom w:val="single" w:sz="4" w:space="0" w:color="auto"/>
              <w:right w:val="single" w:sz="4" w:space="0" w:color="auto"/>
            </w:tcBorders>
          </w:tcPr>
          <w:p w14:paraId="0079A77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w:t>
            </w:r>
          </w:p>
        </w:tc>
        <w:tc>
          <w:tcPr>
            <w:tcW w:w="1559" w:type="dxa"/>
            <w:vMerge w:val="restart"/>
            <w:tcBorders>
              <w:top w:val="single" w:sz="4" w:space="0" w:color="auto"/>
              <w:left w:val="single" w:sz="4" w:space="0" w:color="auto"/>
              <w:bottom w:val="single" w:sz="4" w:space="0" w:color="auto"/>
              <w:right w:val="single" w:sz="4" w:space="0" w:color="auto"/>
            </w:tcBorders>
          </w:tcPr>
          <w:p w14:paraId="56191F12"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1CC9D5E7"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 xml:space="preserve">Котельная </w:t>
            </w:r>
          </w:p>
          <w:p w14:paraId="061FAE20"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 30, хут. Павловский, ул. Молодежная, 2-Б</w:t>
            </w:r>
          </w:p>
        </w:tc>
        <w:tc>
          <w:tcPr>
            <w:tcW w:w="850" w:type="dxa"/>
            <w:tcBorders>
              <w:top w:val="single" w:sz="4" w:space="0" w:color="auto"/>
              <w:left w:val="single" w:sz="4" w:space="0" w:color="auto"/>
              <w:bottom w:val="single" w:sz="4" w:space="0" w:color="auto"/>
              <w:right w:val="single" w:sz="4" w:space="0" w:color="auto"/>
            </w:tcBorders>
          </w:tcPr>
          <w:p w14:paraId="0867C5BD" w14:textId="516D9C78"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0199B6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416BC40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5E4BA21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169762D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48B7BB4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4B997A1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59ED037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74AAE0E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5A8283E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6EC27FA5" w14:textId="77777777" w:rsidTr="006E7D5D">
        <w:trPr>
          <w:trHeight w:hRule="exact" w:val="283"/>
        </w:trPr>
        <w:tc>
          <w:tcPr>
            <w:tcW w:w="426" w:type="dxa"/>
            <w:vMerge/>
            <w:tcBorders>
              <w:top w:val="single" w:sz="4" w:space="0" w:color="auto"/>
              <w:left w:val="single" w:sz="4" w:space="0" w:color="auto"/>
              <w:bottom w:val="single" w:sz="4" w:space="0" w:color="auto"/>
              <w:right w:val="single" w:sz="4" w:space="0" w:color="auto"/>
            </w:tcBorders>
          </w:tcPr>
          <w:p w14:paraId="3DCF528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559E6F7E"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3A281C2D"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FCDB74D" w14:textId="4A9CF4CD"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1FDCD5C"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00BBE15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42C1ADA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1B302D6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224B205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372555F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2E60D2A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537F3C2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5333369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1C49F566" w14:textId="77777777" w:rsidTr="006E7D5D">
        <w:trPr>
          <w:trHeight w:hRule="exact" w:val="283"/>
        </w:trPr>
        <w:tc>
          <w:tcPr>
            <w:tcW w:w="426" w:type="dxa"/>
            <w:vMerge/>
            <w:tcBorders>
              <w:top w:val="single" w:sz="4" w:space="0" w:color="auto"/>
              <w:left w:val="single" w:sz="4" w:space="0" w:color="auto"/>
              <w:bottom w:val="single" w:sz="4" w:space="0" w:color="auto"/>
              <w:right w:val="single" w:sz="4" w:space="0" w:color="auto"/>
            </w:tcBorders>
          </w:tcPr>
          <w:p w14:paraId="36A7C4A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5D2FB067"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098F3DAE"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3E0304" w14:textId="763FC6F8"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106A33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76B165D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0E9D3E5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416DE62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302234E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2B53CB7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48B0AC3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3CCC28C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7F452FDC"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2C83D436" w14:textId="77777777" w:rsidTr="006E7D5D">
        <w:trPr>
          <w:trHeight w:hRule="exact" w:val="283"/>
        </w:trPr>
        <w:tc>
          <w:tcPr>
            <w:tcW w:w="426" w:type="dxa"/>
            <w:vMerge/>
            <w:tcBorders>
              <w:top w:val="single" w:sz="4" w:space="0" w:color="auto"/>
              <w:left w:val="single" w:sz="4" w:space="0" w:color="auto"/>
              <w:bottom w:val="single" w:sz="4" w:space="0" w:color="auto"/>
              <w:right w:val="single" w:sz="4" w:space="0" w:color="auto"/>
            </w:tcBorders>
          </w:tcPr>
          <w:p w14:paraId="5C5801E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374CD494"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19840251"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8599B04" w14:textId="13A05D60"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209CCE2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3A9CB48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28C7B35C"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103888F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63EC576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7CE30B0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2D2ACCE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5E02BC9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2A08BE9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072CA040" w14:textId="77777777" w:rsidTr="006E7D5D">
        <w:trPr>
          <w:trHeight w:hRule="exact" w:val="283"/>
        </w:trPr>
        <w:tc>
          <w:tcPr>
            <w:tcW w:w="426" w:type="dxa"/>
            <w:vMerge/>
            <w:tcBorders>
              <w:top w:val="single" w:sz="4" w:space="0" w:color="auto"/>
              <w:left w:val="single" w:sz="4" w:space="0" w:color="auto"/>
              <w:bottom w:val="single" w:sz="4" w:space="0" w:color="auto"/>
              <w:right w:val="single" w:sz="4" w:space="0" w:color="auto"/>
            </w:tcBorders>
          </w:tcPr>
          <w:p w14:paraId="5870E80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E82D252"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BCB9C4E"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D385ABD" w14:textId="2D2E4A2F"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05FDEEF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79C609B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3D6FBF5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030B80C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6B586A3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39F0DAD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68074BE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7AF8D8A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379C6DC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04B49EB0" w14:textId="77777777" w:rsidTr="006E7D5D">
        <w:trPr>
          <w:trHeight w:hRule="exact" w:val="283"/>
        </w:trPr>
        <w:tc>
          <w:tcPr>
            <w:tcW w:w="426" w:type="dxa"/>
            <w:vMerge/>
            <w:tcBorders>
              <w:top w:val="single" w:sz="4" w:space="0" w:color="auto"/>
              <w:left w:val="single" w:sz="4" w:space="0" w:color="auto"/>
              <w:bottom w:val="single" w:sz="4" w:space="0" w:color="auto"/>
              <w:right w:val="single" w:sz="4" w:space="0" w:color="auto"/>
            </w:tcBorders>
          </w:tcPr>
          <w:p w14:paraId="560C5DC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3375E99E"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4D901BD4"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886E28" w14:textId="3E02D5CC"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08F6BBB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7C8C246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275CB9B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2B4C78F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2FC9886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6181B34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47C6791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241F3A5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5D0E328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0D7C0BD7" w14:textId="77777777" w:rsidTr="006E7D5D">
        <w:trPr>
          <w:trHeight w:hRule="exact" w:val="283"/>
        </w:trPr>
        <w:tc>
          <w:tcPr>
            <w:tcW w:w="426" w:type="dxa"/>
            <w:vMerge/>
            <w:tcBorders>
              <w:top w:val="single" w:sz="4" w:space="0" w:color="auto"/>
              <w:left w:val="single" w:sz="4" w:space="0" w:color="auto"/>
              <w:bottom w:val="single" w:sz="4" w:space="0" w:color="auto"/>
              <w:right w:val="single" w:sz="4" w:space="0" w:color="auto"/>
            </w:tcBorders>
          </w:tcPr>
          <w:p w14:paraId="20388A4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341D6C15"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7C8347F"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692E84C" w14:textId="6ECD66D5"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CE65E4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3CBB021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6D4BE65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13D0D4C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4D8088A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5708244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6E64599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1ACDA64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5E70190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533EA321" w14:textId="77777777" w:rsidTr="003A385B">
        <w:trPr>
          <w:trHeight w:hRule="exact" w:val="234"/>
        </w:trPr>
        <w:tc>
          <w:tcPr>
            <w:tcW w:w="426" w:type="dxa"/>
            <w:vMerge/>
            <w:tcBorders>
              <w:top w:val="single" w:sz="4" w:space="0" w:color="auto"/>
              <w:left w:val="single" w:sz="4" w:space="0" w:color="auto"/>
              <w:bottom w:val="single" w:sz="4" w:space="0" w:color="auto"/>
              <w:right w:val="single" w:sz="4" w:space="0" w:color="auto"/>
            </w:tcBorders>
          </w:tcPr>
          <w:p w14:paraId="6ADEEDB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552E25F"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57C31C45"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206106" w14:textId="5FF9E662"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14:paraId="3C371AD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290D871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0704672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4EF62F4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558107D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5216BAC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4D07CE1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3F7B115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6F560D0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3A385B" w:rsidRPr="00A155EF" w14:paraId="6D88B247" w14:textId="77777777" w:rsidTr="003A385B">
        <w:trPr>
          <w:trHeight w:hRule="exact" w:val="234"/>
        </w:trPr>
        <w:tc>
          <w:tcPr>
            <w:tcW w:w="426" w:type="dxa"/>
            <w:vMerge/>
            <w:tcBorders>
              <w:top w:val="single" w:sz="4" w:space="0" w:color="auto"/>
              <w:left w:val="single" w:sz="4" w:space="0" w:color="auto"/>
              <w:bottom w:val="single" w:sz="4" w:space="0" w:color="auto"/>
              <w:right w:val="single" w:sz="4" w:space="0" w:color="auto"/>
            </w:tcBorders>
          </w:tcPr>
          <w:p w14:paraId="37C94B37" w14:textId="77777777"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05745BC"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F1B2572"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F7872AF" w14:textId="302C4947" w:rsidR="003A385B" w:rsidRPr="00A155EF" w:rsidRDefault="003A385B" w:rsidP="003A385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Borders>
              <w:top w:val="single" w:sz="4" w:space="0" w:color="auto"/>
              <w:left w:val="single" w:sz="4" w:space="0" w:color="auto"/>
              <w:bottom w:val="single" w:sz="4" w:space="0" w:color="auto"/>
              <w:right w:val="single" w:sz="4" w:space="0" w:color="auto"/>
            </w:tcBorders>
          </w:tcPr>
          <w:p w14:paraId="4AD48F8C" w14:textId="2E03E975"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5793BDF5" w14:textId="671FFDFA"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59EB4083" w14:textId="515F3CCE"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3116B9A2" w14:textId="4DAC94A2"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4FDC3FBC" w14:textId="70CEF6F8"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0,165</w:t>
            </w:r>
          </w:p>
        </w:tc>
        <w:tc>
          <w:tcPr>
            <w:tcW w:w="992" w:type="dxa"/>
            <w:tcBorders>
              <w:top w:val="single" w:sz="4" w:space="0" w:color="auto"/>
              <w:left w:val="single" w:sz="4" w:space="0" w:color="auto"/>
              <w:bottom w:val="single" w:sz="4" w:space="0" w:color="auto"/>
              <w:right w:val="single" w:sz="4" w:space="0" w:color="auto"/>
            </w:tcBorders>
          </w:tcPr>
          <w:p w14:paraId="4F85FEDD" w14:textId="4EE58C6B"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628F4FE1" w14:textId="5748B651"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2EF864A6" w14:textId="1B872C47"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0A39FC17" w14:textId="2BBA5405"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74E9A" w:rsidRPr="00A155EF" w14:paraId="2C7D8187" w14:textId="77777777" w:rsidTr="006E7D5D">
        <w:trPr>
          <w:trHeight w:hRule="exact" w:val="565"/>
        </w:trPr>
        <w:tc>
          <w:tcPr>
            <w:tcW w:w="426" w:type="dxa"/>
            <w:vMerge/>
            <w:tcBorders>
              <w:top w:val="single" w:sz="4" w:space="0" w:color="auto"/>
              <w:left w:val="single" w:sz="4" w:space="0" w:color="auto"/>
              <w:bottom w:val="single" w:sz="4" w:space="0" w:color="auto"/>
              <w:right w:val="single" w:sz="4" w:space="0" w:color="auto"/>
            </w:tcBorders>
          </w:tcPr>
          <w:p w14:paraId="2504FDE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B8C9939"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BDEFC8A"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48B3C5B" w14:textId="02D501F6"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203</w:t>
            </w:r>
            <w:r w:rsidR="003A385B">
              <w:rPr>
                <w:rFonts w:ascii="Times New Roman" w:hAnsi="Times New Roman" w:cs="Times New Roman"/>
                <w:sz w:val="24"/>
                <w:szCs w:val="24"/>
              </w:rPr>
              <w:t>3</w:t>
            </w:r>
            <w:r w:rsidRPr="00A155EF">
              <w:rPr>
                <w:rFonts w:ascii="Times New Roman" w:hAnsi="Times New Roman" w:cs="Times New Roman"/>
                <w:sz w:val="24"/>
                <w:szCs w:val="24"/>
              </w:rPr>
              <w:t>-2049</w:t>
            </w:r>
          </w:p>
        </w:tc>
        <w:tc>
          <w:tcPr>
            <w:tcW w:w="1134" w:type="dxa"/>
            <w:tcBorders>
              <w:top w:val="single" w:sz="4" w:space="0" w:color="auto"/>
              <w:left w:val="single" w:sz="4" w:space="0" w:color="auto"/>
              <w:bottom w:val="single" w:sz="4" w:space="0" w:color="auto"/>
              <w:right w:val="single" w:sz="4" w:space="0" w:color="auto"/>
            </w:tcBorders>
          </w:tcPr>
          <w:p w14:paraId="4C97639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851" w:type="dxa"/>
            <w:tcBorders>
              <w:top w:val="single" w:sz="4" w:space="0" w:color="auto"/>
              <w:left w:val="single" w:sz="4" w:space="0" w:color="auto"/>
              <w:bottom w:val="single" w:sz="4" w:space="0" w:color="auto"/>
              <w:right w:val="single" w:sz="4" w:space="0" w:color="auto"/>
            </w:tcBorders>
          </w:tcPr>
          <w:p w14:paraId="66D3C32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1,72</w:t>
            </w:r>
          </w:p>
        </w:tc>
        <w:tc>
          <w:tcPr>
            <w:tcW w:w="1134" w:type="dxa"/>
            <w:tcBorders>
              <w:top w:val="single" w:sz="4" w:space="0" w:color="auto"/>
              <w:left w:val="single" w:sz="4" w:space="0" w:color="auto"/>
              <w:bottom w:val="single" w:sz="4" w:space="0" w:color="auto"/>
              <w:right w:val="single" w:sz="4" w:space="0" w:color="auto"/>
            </w:tcBorders>
          </w:tcPr>
          <w:p w14:paraId="64F3D88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1,705</w:t>
            </w:r>
          </w:p>
        </w:tc>
        <w:tc>
          <w:tcPr>
            <w:tcW w:w="850" w:type="dxa"/>
            <w:tcBorders>
              <w:top w:val="single" w:sz="4" w:space="0" w:color="auto"/>
              <w:left w:val="single" w:sz="4" w:space="0" w:color="auto"/>
              <w:bottom w:val="single" w:sz="4" w:space="0" w:color="auto"/>
              <w:right w:val="single" w:sz="4" w:space="0" w:color="auto"/>
            </w:tcBorders>
          </w:tcPr>
          <w:p w14:paraId="79C6E04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0,015</w:t>
            </w:r>
          </w:p>
        </w:tc>
        <w:tc>
          <w:tcPr>
            <w:tcW w:w="993" w:type="dxa"/>
            <w:tcBorders>
              <w:top w:val="single" w:sz="4" w:space="0" w:color="auto"/>
              <w:left w:val="single" w:sz="4" w:space="0" w:color="auto"/>
              <w:bottom w:val="single" w:sz="4" w:space="0" w:color="auto"/>
              <w:right w:val="single" w:sz="4" w:space="0" w:color="auto"/>
            </w:tcBorders>
          </w:tcPr>
          <w:p w14:paraId="5D96DBD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992" w:type="dxa"/>
            <w:tcBorders>
              <w:top w:val="single" w:sz="4" w:space="0" w:color="auto"/>
              <w:left w:val="single" w:sz="4" w:space="0" w:color="auto"/>
              <w:bottom w:val="single" w:sz="4" w:space="0" w:color="auto"/>
              <w:right w:val="single" w:sz="4" w:space="0" w:color="auto"/>
            </w:tcBorders>
          </w:tcPr>
          <w:p w14:paraId="7F7C64B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134" w:type="dxa"/>
            <w:tcBorders>
              <w:top w:val="single" w:sz="4" w:space="0" w:color="auto"/>
              <w:left w:val="single" w:sz="4" w:space="0" w:color="auto"/>
              <w:bottom w:val="single" w:sz="4" w:space="0" w:color="auto"/>
              <w:right w:val="single" w:sz="4" w:space="0" w:color="auto"/>
            </w:tcBorders>
          </w:tcPr>
          <w:p w14:paraId="62301D9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0,64</w:t>
            </w:r>
          </w:p>
        </w:tc>
        <w:tc>
          <w:tcPr>
            <w:tcW w:w="1417" w:type="dxa"/>
            <w:tcBorders>
              <w:top w:val="single" w:sz="4" w:space="0" w:color="auto"/>
              <w:left w:val="single" w:sz="4" w:space="0" w:color="auto"/>
              <w:bottom w:val="single" w:sz="4" w:space="0" w:color="auto"/>
              <w:right w:val="single" w:sz="4" w:space="0" w:color="auto"/>
            </w:tcBorders>
          </w:tcPr>
          <w:p w14:paraId="6AEB04F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55294D0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37</w:t>
            </w:r>
          </w:p>
        </w:tc>
      </w:tr>
      <w:tr w:rsidR="00074E9A" w:rsidRPr="00A155EF" w14:paraId="5206BAAC" w14:textId="77777777" w:rsidTr="003A385B">
        <w:trPr>
          <w:trHeight w:hRule="exact" w:val="319"/>
        </w:trPr>
        <w:tc>
          <w:tcPr>
            <w:tcW w:w="426" w:type="dxa"/>
            <w:vMerge w:val="restart"/>
            <w:tcBorders>
              <w:top w:val="single" w:sz="4" w:space="0" w:color="auto"/>
              <w:left w:val="single" w:sz="4" w:space="0" w:color="auto"/>
              <w:bottom w:val="single" w:sz="4" w:space="0" w:color="auto"/>
              <w:right w:val="single" w:sz="4" w:space="0" w:color="auto"/>
            </w:tcBorders>
          </w:tcPr>
          <w:p w14:paraId="65DEEC6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4</w:t>
            </w:r>
          </w:p>
        </w:tc>
        <w:tc>
          <w:tcPr>
            <w:tcW w:w="1559" w:type="dxa"/>
            <w:vMerge w:val="restart"/>
            <w:tcBorders>
              <w:top w:val="single" w:sz="4" w:space="0" w:color="auto"/>
              <w:left w:val="single" w:sz="4" w:space="0" w:color="auto"/>
              <w:bottom w:val="single" w:sz="4" w:space="0" w:color="auto"/>
              <w:right w:val="single" w:sz="4" w:space="0" w:color="auto"/>
            </w:tcBorders>
          </w:tcPr>
          <w:p w14:paraId="34206637"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59FE1F4D"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 xml:space="preserve">Котельная </w:t>
            </w:r>
          </w:p>
          <w:p w14:paraId="39497869"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r w:rsidRPr="00A155EF">
              <w:rPr>
                <w:rFonts w:ascii="Times New Roman" w:hAnsi="Times New Roman" w:cs="Times New Roman"/>
                <w:sz w:val="24"/>
                <w:szCs w:val="24"/>
              </w:rPr>
              <w:t>№ 43, х. Плавненский, ул. Широкая, 2А</w:t>
            </w:r>
          </w:p>
          <w:p w14:paraId="42DF5239" w14:textId="77777777" w:rsidR="00074E9A" w:rsidRPr="00A155EF" w:rsidRDefault="00074E9A" w:rsidP="00074E9A">
            <w:pPr>
              <w:spacing w:after="0" w:line="240" w:lineRule="auto"/>
              <w:rPr>
                <w:rFonts w:ascii="Times New Roman" w:hAnsi="Times New Roman" w:cs="Times New Roman"/>
                <w:sz w:val="24"/>
                <w:szCs w:val="24"/>
              </w:rPr>
            </w:pPr>
          </w:p>
          <w:p w14:paraId="2C6CF05F" w14:textId="77777777" w:rsidR="00074E9A" w:rsidRPr="00A155EF" w:rsidRDefault="00074E9A" w:rsidP="00074E9A">
            <w:pPr>
              <w:spacing w:after="0" w:line="240" w:lineRule="auto"/>
              <w:rPr>
                <w:rFonts w:ascii="Times New Roman" w:hAnsi="Times New Roman" w:cs="Times New Roman"/>
                <w:sz w:val="24"/>
                <w:szCs w:val="24"/>
              </w:rPr>
            </w:pPr>
          </w:p>
          <w:p w14:paraId="54F3FEA3" w14:textId="77777777" w:rsidR="00074E9A" w:rsidRPr="00A155EF" w:rsidRDefault="00074E9A" w:rsidP="00074E9A">
            <w:pPr>
              <w:spacing w:after="0" w:line="240" w:lineRule="auto"/>
              <w:rPr>
                <w:rFonts w:ascii="Times New Roman" w:hAnsi="Times New Roman" w:cs="Times New Roman"/>
                <w:sz w:val="24"/>
                <w:szCs w:val="24"/>
              </w:rPr>
            </w:pPr>
          </w:p>
          <w:p w14:paraId="0503A637" w14:textId="77777777" w:rsidR="00074E9A" w:rsidRPr="00A155EF" w:rsidRDefault="00074E9A" w:rsidP="00074E9A">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80C4C44" w14:textId="105B76BA"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AD6C71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6C9F7C1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3D69536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0CB2763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56DA18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49DA7C7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5DE541C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3F18A49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2F6F0B0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714FAC16" w14:textId="77777777" w:rsidTr="003A385B">
        <w:trPr>
          <w:trHeight w:hRule="exact" w:val="295"/>
        </w:trPr>
        <w:tc>
          <w:tcPr>
            <w:tcW w:w="426" w:type="dxa"/>
            <w:vMerge/>
            <w:tcBorders>
              <w:top w:val="single" w:sz="4" w:space="0" w:color="auto"/>
              <w:left w:val="single" w:sz="4" w:space="0" w:color="auto"/>
              <w:bottom w:val="single" w:sz="4" w:space="0" w:color="auto"/>
              <w:right w:val="single" w:sz="4" w:space="0" w:color="auto"/>
            </w:tcBorders>
            <w:vAlign w:val="center"/>
          </w:tcPr>
          <w:p w14:paraId="67343BFD"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vAlign w:val="center"/>
          </w:tcPr>
          <w:p w14:paraId="59EE3B24"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35FB2F0"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607961" w14:textId="65C833D3"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51D500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009536C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7763365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3428EE2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2145B3F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0A1634D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10F51C3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2647CE6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2BC64B9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221361D6" w14:textId="77777777" w:rsidTr="003A385B">
        <w:trPr>
          <w:trHeight w:hRule="exact" w:val="292"/>
        </w:trPr>
        <w:tc>
          <w:tcPr>
            <w:tcW w:w="426" w:type="dxa"/>
            <w:vMerge/>
            <w:tcBorders>
              <w:top w:val="single" w:sz="4" w:space="0" w:color="auto"/>
              <w:left w:val="single" w:sz="4" w:space="0" w:color="auto"/>
              <w:bottom w:val="single" w:sz="4" w:space="0" w:color="auto"/>
              <w:right w:val="single" w:sz="4" w:space="0" w:color="auto"/>
            </w:tcBorders>
            <w:vAlign w:val="center"/>
          </w:tcPr>
          <w:p w14:paraId="1889B0F8"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7556E000"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0DC4BE6"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587F9C" w14:textId="5A9D830C"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6424615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62B6D5A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1B2FC82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131E618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F8F437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061C0F8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7D8BE1E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7A66B93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51DCE39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5DFF0066" w14:textId="77777777" w:rsidTr="003A385B">
        <w:trPr>
          <w:trHeight w:hRule="exact" w:val="281"/>
        </w:trPr>
        <w:tc>
          <w:tcPr>
            <w:tcW w:w="426" w:type="dxa"/>
            <w:vMerge/>
            <w:tcBorders>
              <w:top w:val="single" w:sz="4" w:space="0" w:color="auto"/>
              <w:left w:val="single" w:sz="4" w:space="0" w:color="auto"/>
              <w:bottom w:val="single" w:sz="4" w:space="0" w:color="auto"/>
              <w:right w:val="single" w:sz="4" w:space="0" w:color="auto"/>
            </w:tcBorders>
            <w:vAlign w:val="center"/>
          </w:tcPr>
          <w:p w14:paraId="5C9D03A4"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0EA18D90"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6C07EC3"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1CBFA8D" w14:textId="47B5A77A"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957A26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01FF1A1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329819A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101C95DB"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3ADBE0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2B5F4F8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027BEBF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6717C2A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1593B12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254CA61E" w14:textId="77777777" w:rsidTr="003A385B">
        <w:trPr>
          <w:trHeight w:hRule="exact" w:val="272"/>
        </w:trPr>
        <w:tc>
          <w:tcPr>
            <w:tcW w:w="426" w:type="dxa"/>
            <w:vMerge/>
            <w:tcBorders>
              <w:top w:val="single" w:sz="4" w:space="0" w:color="auto"/>
              <w:left w:val="single" w:sz="4" w:space="0" w:color="auto"/>
              <w:bottom w:val="single" w:sz="4" w:space="0" w:color="auto"/>
              <w:right w:val="single" w:sz="4" w:space="0" w:color="auto"/>
            </w:tcBorders>
            <w:vAlign w:val="center"/>
          </w:tcPr>
          <w:p w14:paraId="1ABF38DA"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34F4B6F9"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B1C35A4"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4429D7B" w14:textId="1690389F"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3AA06DC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37A0029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10906DD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0FD39FA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44A0F13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6D525DC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0BE4D89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6554DF8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0411433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764690BF" w14:textId="77777777" w:rsidTr="003A385B">
        <w:trPr>
          <w:trHeight w:hRule="exact" w:val="289"/>
        </w:trPr>
        <w:tc>
          <w:tcPr>
            <w:tcW w:w="426" w:type="dxa"/>
            <w:vMerge/>
            <w:tcBorders>
              <w:top w:val="single" w:sz="4" w:space="0" w:color="auto"/>
              <w:left w:val="single" w:sz="4" w:space="0" w:color="auto"/>
              <w:bottom w:val="single" w:sz="4" w:space="0" w:color="auto"/>
              <w:right w:val="single" w:sz="4" w:space="0" w:color="auto"/>
            </w:tcBorders>
            <w:vAlign w:val="center"/>
          </w:tcPr>
          <w:p w14:paraId="088DA086"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3C53DD11"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854AB57"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33E2476" w14:textId="5EE45735"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202</w:t>
            </w:r>
            <w:r w:rsidR="003A385B">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6209A67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27434C9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5BDEFDC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14BA6D7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4F076F7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6B4AEE6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34A8FA0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518BB35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776B9BD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43299CA2" w14:textId="77777777" w:rsidTr="003A385B">
        <w:trPr>
          <w:trHeight w:hRule="exact" w:val="266"/>
        </w:trPr>
        <w:tc>
          <w:tcPr>
            <w:tcW w:w="426" w:type="dxa"/>
            <w:vMerge/>
            <w:tcBorders>
              <w:top w:val="single" w:sz="4" w:space="0" w:color="auto"/>
              <w:left w:val="single" w:sz="4" w:space="0" w:color="auto"/>
              <w:bottom w:val="single" w:sz="4" w:space="0" w:color="auto"/>
              <w:right w:val="single" w:sz="4" w:space="0" w:color="auto"/>
            </w:tcBorders>
            <w:vAlign w:val="center"/>
          </w:tcPr>
          <w:p w14:paraId="0C2BE328"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0AB61B13"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7395B75"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7649C8" w14:textId="51AED670"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AF952EC"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29EF1CB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552CC742"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31E50CB7"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B2584E0"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2967484A"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7A4CFA39"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7628578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04B231B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074E9A" w:rsidRPr="00A155EF" w14:paraId="0245E0CB" w14:textId="77777777" w:rsidTr="003A385B">
        <w:trPr>
          <w:trHeight w:hRule="exact" w:val="283"/>
        </w:trPr>
        <w:tc>
          <w:tcPr>
            <w:tcW w:w="426" w:type="dxa"/>
            <w:vMerge/>
            <w:tcBorders>
              <w:top w:val="single" w:sz="4" w:space="0" w:color="auto"/>
              <w:left w:val="single" w:sz="4" w:space="0" w:color="auto"/>
              <w:bottom w:val="single" w:sz="4" w:space="0" w:color="auto"/>
              <w:right w:val="single" w:sz="4" w:space="0" w:color="auto"/>
            </w:tcBorders>
            <w:vAlign w:val="center"/>
          </w:tcPr>
          <w:p w14:paraId="2E6ACF51"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52A00F72"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17D6B05"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37F7A28" w14:textId="6D3C60DD"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w:t>
            </w:r>
            <w:r w:rsidR="003A385B">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14:paraId="6C7E141D"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3BD6969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325C1B0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12851B1C"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176DAC8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6581A3F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397B4505"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49139CF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1078B85F"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r w:rsidR="003A385B" w:rsidRPr="00A155EF" w14:paraId="6E320687" w14:textId="77777777" w:rsidTr="003A385B">
        <w:trPr>
          <w:trHeight w:hRule="exact" w:val="283"/>
        </w:trPr>
        <w:tc>
          <w:tcPr>
            <w:tcW w:w="426" w:type="dxa"/>
            <w:vMerge/>
            <w:tcBorders>
              <w:top w:val="single" w:sz="4" w:space="0" w:color="auto"/>
              <w:left w:val="single" w:sz="4" w:space="0" w:color="auto"/>
              <w:bottom w:val="single" w:sz="4" w:space="0" w:color="auto"/>
              <w:right w:val="single" w:sz="4" w:space="0" w:color="auto"/>
            </w:tcBorders>
            <w:vAlign w:val="center"/>
          </w:tcPr>
          <w:p w14:paraId="4DBA7649"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14:paraId="0558B1F4"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6AF928A" w14:textId="77777777" w:rsidR="003A385B" w:rsidRPr="00A155EF" w:rsidRDefault="003A385B"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8959B1E" w14:textId="10314E20" w:rsidR="003A385B" w:rsidRPr="00A155EF" w:rsidRDefault="003A385B" w:rsidP="003A385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Borders>
              <w:top w:val="single" w:sz="4" w:space="0" w:color="auto"/>
              <w:left w:val="single" w:sz="4" w:space="0" w:color="auto"/>
              <w:bottom w:val="single" w:sz="4" w:space="0" w:color="auto"/>
              <w:right w:val="single" w:sz="4" w:space="0" w:color="auto"/>
            </w:tcBorders>
          </w:tcPr>
          <w:p w14:paraId="4E8ED673" w14:textId="0D3F58C3" w:rsidR="003A385B"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0,086</w:t>
            </w:r>
          </w:p>
          <w:p w14:paraId="6E6C7F59" w14:textId="04F30A65"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0,086008086</w:t>
            </w:r>
          </w:p>
        </w:tc>
        <w:tc>
          <w:tcPr>
            <w:tcW w:w="851" w:type="dxa"/>
            <w:tcBorders>
              <w:top w:val="single" w:sz="4" w:space="0" w:color="auto"/>
              <w:left w:val="single" w:sz="4" w:space="0" w:color="auto"/>
              <w:bottom w:val="single" w:sz="4" w:space="0" w:color="auto"/>
              <w:right w:val="single" w:sz="4" w:space="0" w:color="auto"/>
            </w:tcBorders>
          </w:tcPr>
          <w:p w14:paraId="535E750A" w14:textId="7AE27A90"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69BCD646" w14:textId="5D84D727"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0C752CE0" w14:textId="4C3EE249"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6474101" w14:textId="237BF2AC"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76957C9B" w14:textId="65197664"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5FDA3DD1" w14:textId="1CDFC63A"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52827056" w14:textId="4FC46820"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711C8548" w14:textId="3CDB7149" w:rsidR="003A385B" w:rsidRPr="00A155EF" w:rsidRDefault="003A385B" w:rsidP="00074E9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122,96</w:t>
            </w:r>
          </w:p>
        </w:tc>
      </w:tr>
      <w:tr w:rsidR="00074E9A" w:rsidRPr="00A155EF" w14:paraId="17066B7C" w14:textId="77777777" w:rsidTr="006E7D5D">
        <w:trPr>
          <w:trHeight w:hRule="exact" w:val="713"/>
        </w:trPr>
        <w:tc>
          <w:tcPr>
            <w:tcW w:w="426" w:type="dxa"/>
            <w:vMerge/>
            <w:tcBorders>
              <w:top w:val="single" w:sz="4" w:space="0" w:color="auto"/>
              <w:left w:val="single" w:sz="4" w:space="0" w:color="auto"/>
              <w:bottom w:val="single" w:sz="4" w:space="0" w:color="auto"/>
              <w:right w:val="single" w:sz="4" w:space="0" w:color="auto"/>
            </w:tcBorders>
            <w:vAlign w:val="center"/>
          </w:tcPr>
          <w:p w14:paraId="4DCD7BC6" w14:textId="58C5D5CA"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5F124554"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AFA95A9" w14:textId="77777777" w:rsidR="00074E9A" w:rsidRPr="00A155EF" w:rsidRDefault="00074E9A" w:rsidP="00074E9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A4C4EAF" w14:textId="14BE72BC" w:rsidR="00074E9A" w:rsidRPr="00A155EF" w:rsidRDefault="00074E9A" w:rsidP="003A385B">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203</w:t>
            </w:r>
            <w:r w:rsidR="003A385B">
              <w:rPr>
                <w:rFonts w:ascii="Times New Roman" w:hAnsi="Times New Roman" w:cs="Times New Roman"/>
                <w:sz w:val="24"/>
                <w:szCs w:val="24"/>
              </w:rPr>
              <w:t>3</w:t>
            </w:r>
            <w:r w:rsidRPr="00A155EF">
              <w:rPr>
                <w:rFonts w:ascii="Times New Roman" w:hAnsi="Times New Roman" w:cs="Times New Roman"/>
                <w:sz w:val="24"/>
                <w:szCs w:val="24"/>
              </w:rPr>
              <w:t>-2049</w:t>
            </w:r>
          </w:p>
        </w:tc>
        <w:tc>
          <w:tcPr>
            <w:tcW w:w="1134" w:type="dxa"/>
            <w:tcBorders>
              <w:top w:val="single" w:sz="4" w:space="0" w:color="auto"/>
              <w:left w:val="single" w:sz="4" w:space="0" w:color="auto"/>
              <w:bottom w:val="single" w:sz="4" w:space="0" w:color="auto"/>
              <w:right w:val="single" w:sz="4" w:space="0" w:color="auto"/>
            </w:tcBorders>
          </w:tcPr>
          <w:p w14:paraId="3C7364B1"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851" w:type="dxa"/>
            <w:tcBorders>
              <w:top w:val="single" w:sz="4" w:space="0" w:color="auto"/>
              <w:left w:val="single" w:sz="4" w:space="0" w:color="auto"/>
              <w:bottom w:val="single" w:sz="4" w:space="0" w:color="auto"/>
              <w:right w:val="single" w:sz="4" w:space="0" w:color="auto"/>
            </w:tcBorders>
          </w:tcPr>
          <w:p w14:paraId="31EAC154"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0,086</w:t>
            </w:r>
          </w:p>
        </w:tc>
        <w:tc>
          <w:tcPr>
            <w:tcW w:w="1134" w:type="dxa"/>
            <w:tcBorders>
              <w:top w:val="single" w:sz="4" w:space="0" w:color="auto"/>
              <w:left w:val="single" w:sz="4" w:space="0" w:color="auto"/>
              <w:bottom w:val="single" w:sz="4" w:space="0" w:color="auto"/>
              <w:right w:val="single" w:sz="4" w:space="0" w:color="auto"/>
            </w:tcBorders>
          </w:tcPr>
          <w:p w14:paraId="160783FE" w14:textId="68FB09EA" w:rsidR="00074E9A" w:rsidRPr="00A155EF" w:rsidRDefault="00074E9A" w:rsidP="008E5355">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395F5DE6"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1AA203F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0,010</w:t>
            </w:r>
          </w:p>
        </w:tc>
        <w:tc>
          <w:tcPr>
            <w:tcW w:w="992" w:type="dxa"/>
            <w:tcBorders>
              <w:top w:val="single" w:sz="4" w:space="0" w:color="auto"/>
              <w:left w:val="single" w:sz="4" w:space="0" w:color="auto"/>
              <w:bottom w:val="single" w:sz="4" w:space="0" w:color="auto"/>
              <w:right w:val="single" w:sz="4" w:space="0" w:color="auto"/>
            </w:tcBorders>
          </w:tcPr>
          <w:p w14:paraId="547FED08"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0,084</w:t>
            </w:r>
          </w:p>
        </w:tc>
        <w:tc>
          <w:tcPr>
            <w:tcW w:w="1134" w:type="dxa"/>
            <w:tcBorders>
              <w:top w:val="single" w:sz="4" w:space="0" w:color="auto"/>
              <w:left w:val="single" w:sz="4" w:space="0" w:color="auto"/>
              <w:bottom w:val="single" w:sz="4" w:space="0" w:color="auto"/>
              <w:right w:val="single" w:sz="4" w:space="0" w:color="auto"/>
            </w:tcBorders>
          </w:tcPr>
          <w:p w14:paraId="4AB529DE"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0,095</w:t>
            </w:r>
          </w:p>
        </w:tc>
        <w:tc>
          <w:tcPr>
            <w:tcW w:w="1417" w:type="dxa"/>
            <w:tcBorders>
              <w:top w:val="single" w:sz="4" w:space="0" w:color="auto"/>
              <w:left w:val="single" w:sz="4" w:space="0" w:color="auto"/>
              <w:bottom w:val="single" w:sz="4" w:space="0" w:color="auto"/>
              <w:right w:val="single" w:sz="4" w:space="0" w:color="auto"/>
            </w:tcBorders>
          </w:tcPr>
          <w:p w14:paraId="2313FAF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-0,011</w:t>
            </w:r>
          </w:p>
        </w:tc>
        <w:tc>
          <w:tcPr>
            <w:tcW w:w="993" w:type="dxa"/>
            <w:tcBorders>
              <w:top w:val="single" w:sz="4" w:space="0" w:color="auto"/>
              <w:left w:val="single" w:sz="4" w:space="0" w:color="auto"/>
              <w:bottom w:val="single" w:sz="4" w:space="0" w:color="auto"/>
              <w:right w:val="single" w:sz="4" w:space="0" w:color="auto"/>
            </w:tcBorders>
          </w:tcPr>
          <w:p w14:paraId="508EF2D3" w14:textId="77777777" w:rsidR="00074E9A" w:rsidRPr="00A155EF" w:rsidRDefault="00074E9A" w:rsidP="00074E9A">
            <w:pPr>
              <w:widowControl w:val="0"/>
              <w:suppressAutoHyphens/>
              <w:spacing w:after="0" w:line="240" w:lineRule="auto"/>
              <w:jc w:val="center"/>
              <w:rPr>
                <w:rFonts w:ascii="Times New Roman" w:hAnsi="Times New Roman" w:cs="Times New Roman"/>
                <w:sz w:val="24"/>
                <w:szCs w:val="24"/>
              </w:rPr>
            </w:pPr>
            <w:r w:rsidRPr="00A155EF">
              <w:rPr>
                <w:rFonts w:ascii="Times New Roman" w:hAnsi="Times New Roman" w:cs="Times New Roman"/>
                <w:sz w:val="24"/>
                <w:szCs w:val="24"/>
              </w:rPr>
              <w:t>122,96</w:t>
            </w:r>
          </w:p>
        </w:tc>
      </w:tr>
    </w:tbl>
    <w:p w14:paraId="6C563DEC" w14:textId="77777777" w:rsidR="007A5326" w:rsidRPr="00645D36" w:rsidRDefault="007A5326" w:rsidP="00383DE5">
      <w:pPr>
        <w:widowControl w:val="0"/>
        <w:suppressAutoHyphens/>
        <w:spacing w:after="0" w:line="240" w:lineRule="auto"/>
        <w:rPr>
          <w:rFonts w:ascii="Times New Roman" w:hAnsi="Times New Roman" w:cs="Times New Roman"/>
          <w:sz w:val="28"/>
          <w:szCs w:val="28"/>
        </w:rPr>
        <w:sectPr w:rsidR="007A5326" w:rsidRPr="00645D36" w:rsidSect="009B6B36">
          <w:headerReference w:type="default" r:id="rId12"/>
          <w:pgSz w:w="16838" w:h="11906" w:orient="landscape" w:code="9"/>
          <w:pgMar w:top="1701" w:right="1134" w:bottom="567" w:left="1134" w:header="709" w:footer="709" w:gutter="0"/>
          <w:pgNumType w:start="19"/>
          <w:cols w:space="708"/>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60B22" w:rsidRPr="00E81457" w14:paraId="105531A0" w14:textId="77777777" w:rsidTr="00F7590F">
        <w:trPr>
          <w:jc w:val="center"/>
        </w:trPr>
        <w:tc>
          <w:tcPr>
            <w:tcW w:w="8505" w:type="dxa"/>
          </w:tcPr>
          <w:p w14:paraId="3A6002B8" w14:textId="77777777" w:rsidR="00A60B22" w:rsidRPr="00E81457" w:rsidRDefault="00A60B22" w:rsidP="00A60B22">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58D7E9C1" w14:textId="77777777" w:rsidR="007A4325" w:rsidRPr="00645D36" w:rsidRDefault="007A4325" w:rsidP="00A60B22">
      <w:pPr>
        <w:widowControl w:val="0"/>
        <w:suppressAutoHyphens/>
        <w:spacing w:after="0" w:line="240" w:lineRule="auto"/>
        <w:rPr>
          <w:rFonts w:ascii="Times New Roman" w:hAnsi="Times New Roman" w:cs="Times New Roman"/>
          <w:sz w:val="28"/>
          <w:szCs w:val="28"/>
        </w:rPr>
      </w:pPr>
    </w:p>
    <w:p w14:paraId="6E2F6A33" w14:textId="5494B022" w:rsidR="007A4325" w:rsidRPr="00645D36" w:rsidRDefault="004D028E" w:rsidP="00D6192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На территории </w:t>
      </w:r>
      <w:r w:rsidR="00252B51" w:rsidRPr="00645D36">
        <w:rPr>
          <w:rFonts w:ascii="Times New Roman" w:hAnsi="Times New Roman" w:cs="Times New Roman"/>
          <w:sz w:val="28"/>
          <w:szCs w:val="28"/>
        </w:rPr>
        <w:t>Кеслеровского сельского поселения</w:t>
      </w:r>
      <w:r w:rsidR="00D61920">
        <w:rPr>
          <w:rFonts w:ascii="Times New Roman" w:hAnsi="Times New Roman" w:cs="Times New Roman"/>
          <w:sz w:val="28"/>
          <w:szCs w:val="28"/>
        </w:rPr>
        <w:t xml:space="preserve"> Крымского района</w:t>
      </w:r>
      <w:r w:rsidR="005100C5" w:rsidRPr="00645D36">
        <w:rPr>
          <w:rFonts w:ascii="Times New Roman" w:hAnsi="Times New Roman" w:cs="Times New Roman"/>
          <w:sz w:val="28"/>
          <w:szCs w:val="28"/>
        </w:rPr>
        <w:t xml:space="preserve"> </w:t>
      </w:r>
      <w:r w:rsidRPr="00645D36">
        <w:rPr>
          <w:rFonts w:ascii="Times New Roman" w:hAnsi="Times New Roman" w:cs="Times New Roman"/>
          <w:sz w:val="28"/>
          <w:szCs w:val="28"/>
        </w:rPr>
        <w:t>отсутствуют источники теплоснабжения, расположенные в границах нескольких поселений.</w:t>
      </w:r>
    </w:p>
    <w:p w14:paraId="2C0A259B" w14:textId="77777777" w:rsidR="007A4325" w:rsidRPr="00645D36" w:rsidRDefault="007A4325" w:rsidP="00A60B22">
      <w:pPr>
        <w:widowControl w:val="0"/>
        <w:suppressAutoHyphens/>
        <w:spacing w:after="0" w:line="240" w:lineRule="auto"/>
        <w:rPr>
          <w:rFonts w:ascii="Times New Roman" w:hAnsi="Times New Roman" w:cs="Times New Roman"/>
          <w:sz w:val="28"/>
          <w:szCs w:val="28"/>
        </w:rPr>
      </w:pPr>
    </w:p>
    <w:p w14:paraId="1C51878C" w14:textId="77777777" w:rsidR="007A4325" w:rsidRPr="00D61920" w:rsidRDefault="0097692C" w:rsidP="00D61920">
      <w:pPr>
        <w:widowControl w:val="0"/>
        <w:suppressAutoHyphens/>
        <w:spacing w:after="0" w:line="240" w:lineRule="auto"/>
        <w:jc w:val="center"/>
        <w:rPr>
          <w:rFonts w:ascii="Times New Roman" w:hAnsi="Times New Roman" w:cs="Times New Roman"/>
          <w:b/>
          <w:bCs/>
          <w:sz w:val="28"/>
          <w:szCs w:val="28"/>
        </w:rPr>
      </w:pPr>
      <w:r w:rsidRPr="00D61920">
        <w:rPr>
          <w:rFonts w:ascii="Times New Roman" w:hAnsi="Times New Roman" w:cs="Times New Roman"/>
          <w:b/>
          <w:bCs/>
          <w:sz w:val="28"/>
          <w:szCs w:val="28"/>
        </w:rPr>
        <w:t>2.5. Ради</w:t>
      </w:r>
      <w:r w:rsidR="008802B2" w:rsidRPr="00D61920">
        <w:rPr>
          <w:rFonts w:ascii="Times New Roman" w:hAnsi="Times New Roman" w:cs="Times New Roman"/>
          <w:b/>
          <w:bCs/>
          <w:sz w:val="28"/>
          <w:szCs w:val="28"/>
        </w:rPr>
        <w:t xml:space="preserve">ус </w:t>
      </w:r>
      <w:r w:rsidRPr="00D61920">
        <w:rPr>
          <w:rFonts w:ascii="Times New Roman" w:hAnsi="Times New Roman" w:cs="Times New Roman"/>
          <w:b/>
          <w:bCs/>
          <w:sz w:val="28"/>
          <w:szCs w:val="28"/>
        </w:rPr>
        <w:t>эффективного теплоснабжения</w:t>
      </w:r>
    </w:p>
    <w:p w14:paraId="7EC9D056" w14:textId="77777777" w:rsidR="007A4325" w:rsidRPr="00645D36" w:rsidRDefault="007A4325" w:rsidP="00A60B22">
      <w:pPr>
        <w:widowControl w:val="0"/>
        <w:suppressAutoHyphens/>
        <w:spacing w:after="0" w:line="240" w:lineRule="auto"/>
        <w:rPr>
          <w:rFonts w:ascii="Times New Roman" w:hAnsi="Times New Roman" w:cs="Times New Roman"/>
          <w:sz w:val="28"/>
          <w:szCs w:val="28"/>
        </w:rPr>
      </w:pPr>
    </w:p>
    <w:p w14:paraId="2535D743" w14:textId="77777777" w:rsidR="00D61920" w:rsidRPr="00E81457" w:rsidRDefault="00D61920" w:rsidP="00D619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Согласно статье 2 Федерального закона от 27 июля 2010 г. № 190-ФЗ               «О теплоснабжении», «радиус эффективного теплоснабжения» – это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1D8FF01F" w14:textId="77777777" w:rsidR="00D61920" w:rsidRPr="00E81457" w:rsidRDefault="00D61920" w:rsidP="00D619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14:paraId="35FB9361" w14:textId="77777777" w:rsidR="00D61920" w:rsidRPr="00E81457" w:rsidRDefault="00D61920" w:rsidP="00D619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0F51B9F9" w14:textId="77777777" w:rsidR="00D61920" w:rsidRPr="00E81457" w:rsidRDefault="00D61920" w:rsidP="00D619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14:paraId="6D57EB15" w14:textId="77777777" w:rsidR="00D61920" w:rsidRDefault="00D61920" w:rsidP="00D619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4B060C16" w14:textId="4F50E46C" w:rsidR="00D61920" w:rsidRPr="00330323" w:rsidRDefault="00D61920" w:rsidP="00A806F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3B442F2B" w14:textId="77777777" w:rsidR="004B31FC" w:rsidRDefault="004B31FC" w:rsidP="00A806F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12CE" w:rsidRPr="00E81457" w14:paraId="71D49357" w14:textId="77777777" w:rsidTr="00F7590F">
        <w:trPr>
          <w:jc w:val="center"/>
        </w:trPr>
        <w:tc>
          <w:tcPr>
            <w:tcW w:w="8505" w:type="dxa"/>
          </w:tcPr>
          <w:p w14:paraId="3B2E147B" w14:textId="77777777" w:rsidR="002A12CE" w:rsidRPr="00E81457" w:rsidRDefault="002A12CE" w:rsidP="00A806F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03255696" w14:textId="77777777" w:rsidR="002A12CE" w:rsidRPr="00E81457" w:rsidRDefault="002A12CE" w:rsidP="00A806F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12CE" w:rsidRPr="00E81457" w14:paraId="63B20C8A" w14:textId="77777777" w:rsidTr="00F7590F">
        <w:trPr>
          <w:jc w:val="center"/>
        </w:trPr>
        <w:tc>
          <w:tcPr>
            <w:tcW w:w="8505" w:type="dxa"/>
          </w:tcPr>
          <w:p w14:paraId="4A777436" w14:textId="77777777" w:rsidR="002A12CE" w:rsidRPr="00E81457" w:rsidRDefault="002A12CE" w:rsidP="00A806F8">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r>
    </w:tbl>
    <w:p w14:paraId="40980192" w14:textId="77777777" w:rsidR="002A12CE" w:rsidRPr="00B62213" w:rsidRDefault="002A12CE" w:rsidP="002A12CE">
      <w:pPr>
        <w:widowControl w:val="0"/>
        <w:suppressAutoHyphens/>
        <w:spacing w:after="0" w:line="240" w:lineRule="auto"/>
        <w:rPr>
          <w:rFonts w:ascii="Times New Roman" w:hAnsi="Times New Roman" w:cs="Times New Roman"/>
          <w:sz w:val="28"/>
          <w:szCs w:val="28"/>
        </w:rPr>
      </w:pPr>
    </w:p>
    <w:p w14:paraId="2281060C" w14:textId="77777777" w:rsidR="002A12CE" w:rsidRPr="00E81457" w:rsidRDefault="002A12CE" w:rsidP="002A12C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4AD1C330" w14:textId="77777777" w:rsidR="002A12CE" w:rsidRPr="00E81457" w:rsidRDefault="002A12CE" w:rsidP="002A12C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6C39F78E"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p>
    <w:p w14:paraId="06DAEABD" w14:textId="77777777" w:rsidR="002A12CE" w:rsidRPr="00E81457" w:rsidRDefault="002A12CE" w:rsidP="002A12C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V</w:t>
      </w:r>
      <w:r w:rsidRPr="00493154">
        <w:rPr>
          <w:rFonts w:ascii="Times New Roman" w:hAnsi="Times New Roman" w:cs="Times New Roman"/>
          <w:sz w:val="20"/>
          <w:szCs w:val="20"/>
        </w:rPr>
        <w:t>от</w:t>
      </w:r>
      <w:r w:rsidRPr="00E81457">
        <w:rPr>
          <w:rFonts w:ascii="Times New Roman" w:hAnsi="Times New Roman" w:cs="Times New Roman"/>
          <w:sz w:val="28"/>
          <w:szCs w:val="28"/>
        </w:rPr>
        <w:t>=q</w:t>
      </w:r>
      <w:r w:rsidRPr="00493154">
        <w:rPr>
          <w:rFonts w:ascii="Times New Roman" w:hAnsi="Times New Roman" w:cs="Times New Roman"/>
          <w:sz w:val="20"/>
          <w:szCs w:val="20"/>
        </w:rPr>
        <w:t>от</w:t>
      </w:r>
      <w:r w:rsidRPr="00E81457">
        <w:rPr>
          <w:rFonts w:ascii="Times New Roman" w:hAnsi="Times New Roman" w:cs="Times New Roman"/>
          <w:sz w:val="28"/>
          <w:szCs w:val="28"/>
        </w:rPr>
        <w:t>*Q</w:t>
      </w:r>
      <w:r w:rsidRPr="00493154">
        <w:rPr>
          <w:rFonts w:ascii="Times New Roman" w:hAnsi="Times New Roman" w:cs="Times New Roman"/>
          <w:sz w:val="20"/>
          <w:szCs w:val="20"/>
        </w:rPr>
        <w:t>от</w:t>
      </w:r>
      <w:r w:rsidRPr="00E81457">
        <w:rPr>
          <w:rFonts w:ascii="Times New Roman" w:hAnsi="Times New Roman" w:cs="Times New Roman"/>
          <w:sz w:val="28"/>
          <w:szCs w:val="28"/>
        </w:rPr>
        <w:t>, где</w:t>
      </w:r>
    </w:p>
    <w:p w14:paraId="176C1AB9" w14:textId="77777777" w:rsidR="002A12CE" w:rsidRPr="00E81457" w:rsidRDefault="002A12CE" w:rsidP="002A12CE">
      <w:pPr>
        <w:widowControl w:val="0"/>
        <w:suppressAutoHyphens/>
        <w:spacing w:after="0" w:line="240" w:lineRule="auto"/>
        <w:jc w:val="center"/>
        <w:rPr>
          <w:rFonts w:ascii="Times New Roman" w:hAnsi="Times New Roman" w:cs="Times New Roman"/>
          <w:sz w:val="28"/>
          <w:szCs w:val="28"/>
        </w:rPr>
      </w:pPr>
    </w:p>
    <w:p w14:paraId="2949D851"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q</w:t>
      </w:r>
      <w:r w:rsidRPr="00493154">
        <w:rPr>
          <w:rFonts w:ascii="Times New Roman" w:hAnsi="Times New Roman" w:cs="Times New Roman"/>
          <w:sz w:val="20"/>
          <w:szCs w:val="20"/>
        </w:rPr>
        <w:t>от</w:t>
      </w:r>
      <w:r w:rsidRPr="00E81457">
        <w:rPr>
          <w:rFonts w:ascii="Times New Roman" w:hAnsi="Times New Roman" w:cs="Times New Roman"/>
          <w:sz w:val="28"/>
          <w:szCs w:val="28"/>
        </w:rPr>
        <w:t xml:space="preserve"> – удельный объем воды, (справочная величина, q</w:t>
      </w:r>
      <w:r w:rsidRPr="00CD7611">
        <w:rPr>
          <w:rFonts w:ascii="Times New Roman" w:hAnsi="Times New Roman" w:cs="Times New Roman"/>
          <w:sz w:val="20"/>
          <w:szCs w:val="20"/>
        </w:rPr>
        <w:t>от</w:t>
      </w:r>
      <w:r w:rsidRPr="00E81457">
        <w:rPr>
          <w:rFonts w:ascii="Times New Roman" w:hAnsi="Times New Roman" w:cs="Times New Roman"/>
          <w:sz w:val="28"/>
          <w:szCs w:val="28"/>
        </w:rPr>
        <w:t>=19,5 м³/(Гкал/час);</w:t>
      </w:r>
    </w:p>
    <w:p w14:paraId="10FC5C3E"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Q</w:t>
      </w:r>
      <w:r w:rsidRPr="00493154">
        <w:rPr>
          <w:rFonts w:ascii="Times New Roman" w:hAnsi="Times New Roman" w:cs="Times New Roman"/>
          <w:sz w:val="20"/>
          <w:szCs w:val="20"/>
        </w:rPr>
        <w:t>от</w:t>
      </w:r>
      <w:r w:rsidRPr="00E81457">
        <w:rPr>
          <w:rFonts w:ascii="Times New Roman" w:hAnsi="Times New Roman" w:cs="Times New Roman"/>
          <w:sz w:val="28"/>
          <w:szCs w:val="28"/>
        </w:rPr>
        <w:t xml:space="preserve"> – максимальный тепловой поток на отопление здания, Гкал/час.</w:t>
      </w:r>
    </w:p>
    <w:p w14:paraId="3C6B6E92" w14:textId="77777777" w:rsidR="002A12CE" w:rsidRPr="00E81457" w:rsidRDefault="002A12CE" w:rsidP="002A12C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007DABCA"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p>
    <w:p w14:paraId="70340234" w14:textId="77777777" w:rsidR="002A12CE" w:rsidRPr="00E81457" w:rsidRDefault="002A12CE" w:rsidP="002A12C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V</w:t>
      </w:r>
      <w:r w:rsidRPr="00CD7611">
        <w:rPr>
          <w:rFonts w:ascii="Times New Roman" w:hAnsi="Times New Roman" w:cs="Times New Roman"/>
          <w:sz w:val="20"/>
          <w:szCs w:val="20"/>
        </w:rPr>
        <w:t>т.с.=</w:t>
      </w:r>
      <w:r w:rsidRPr="00E81457">
        <w:rPr>
          <w:rFonts w:ascii="Times New Roman" w:hAnsi="Times New Roman" w:cs="Times New Roman"/>
          <w:sz w:val="28"/>
          <w:szCs w:val="28"/>
        </w:rPr>
        <w:t>Vi*L</w:t>
      </w:r>
      <w:r w:rsidRPr="00CD7611">
        <w:rPr>
          <w:rFonts w:ascii="Times New Roman" w:hAnsi="Times New Roman" w:cs="Times New Roman"/>
          <w:sz w:val="20"/>
          <w:szCs w:val="20"/>
        </w:rPr>
        <w:t>i</w:t>
      </w:r>
      <w:r w:rsidRPr="00E81457">
        <w:rPr>
          <w:rFonts w:ascii="Times New Roman" w:hAnsi="Times New Roman" w:cs="Times New Roman"/>
          <w:sz w:val="28"/>
          <w:szCs w:val="28"/>
        </w:rPr>
        <w:t>, где</w:t>
      </w:r>
    </w:p>
    <w:p w14:paraId="164569F9"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p>
    <w:p w14:paraId="7FFF35D1"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V</w:t>
      </w:r>
      <w:r w:rsidRPr="00CD7611">
        <w:rPr>
          <w:rFonts w:ascii="Times New Roman" w:hAnsi="Times New Roman" w:cs="Times New Roman"/>
          <w:sz w:val="20"/>
          <w:szCs w:val="20"/>
        </w:rPr>
        <w:t>i</w:t>
      </w:r>
      <w:r w:rsidRPr="00E81457">
        <w:rPr>
          <w:rFonts w:ascii="Times New Roman" w:hAnsi="Times New Roman" w:cs="Times New Roman"/>
          <w:sz w:val="28"/>
          <w:szCs w:val="28"/>
        </w:rPr>
        <w:t xml:space="preserve"> – удельный объем воды i-го диаметра, м³;</w:t>
      </w:r>
    </w:p>
    <w:p w14:paraId="7CC09440"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L</w:t>
      </w:r>
      <w:r w:rsidRPr="00CD7611">
        <w:rPr>
          <w:rFonts w:ascii="Times New Roman" w:hAnsi="Times New Roman" w:cs="Times New Roman"/>
          <w:sz w:val="20"/>
          <w:szCs w:val="20"/>
        </w:rPr>
        <w:t>i</w:t>
      </w:r>
      <w:r w:rsidRPr="00E81457">
        <w:rPr>
          <w:rFonts w:ascii="Times New Roman" w:hAnsi="Times New Roman" w:cs="Times New Roman"/>
          <w:sz w:val="28"/>
          <w:szCs w:val="28"/>
        </w:rPr>
        <w:t xml:space="preserve"> – длина участка i-го диаметра, м.</w:t>
      </w:r>
    </w:p>
    <w:p w14:paraId="030448E0" w14:textId="77777777" w:rsidR="002A12CE" w:rsidRPr="00E81457" w:rsidRDefault="002A12CE" w:rsidP="002A12C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566C62F6"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p>
    <w:p w14:paraId="171D49F1" w14:textId="77777777" w:rsidR="002A12CE" w:rsidRDefault="002A12CE" w:rsidP="002A12C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V</w:t>
      </w:r>
      <w:r w:rsidRPr="00CD7611">
        <w:rPr>
          <w:rFonts w:ascii="Times New Roman" w:hAnsi="Times New Roman" w:cs="Times New Roman"/>
          <w:sz w:val="20"/>
          <w:szCs w:val="20"/>
        </w:rPr>
        <w:t>подп.</w:t>
      </w:r>
      <w:r w:rsidRPr="00E81457">
        <w:rPr>
          <w:rFonts w:ascii="Times New Roman" w:hAnsi="Times New Roman" w:cs="Times New Roman"/>
          <w:sz w:val="28"/>
          <w:szCs w:val="28"/>
        </w:rPr>
        <w:t>=0,0025*(V</w:t>
      </w:r>
      <w:r w:rsidRPr="00CD7611">
        <w:rPr>
          <w:rFonts w:ascii="Times New Roman" w:hAnsi="Times New Roman" w:cs="Times New Roman"/>
          <w:sz w:val="20"/>
          <w:szCs w:val="20"/>
        </w:rPr>
        <w:t>от</w:t>
      </w:r>
      <w:r w:rsidRPr="00E81457">
        <w:rPr>
          <w:rFonts w:ascii="Times New Roman" w:hAnsi="Times New Roman" w:cs="Times New Roman"/>
          <w:sz w:val="28"/>
          <w:szCs w:val="28"/>
        </w:rPr>
        <w:t>+ V</w:t>
      </w:r>
      <w:r w:rsidRPr="00CD7611">
        <w:rPr>
          <w:rFonts w:ascii="Times New Roman" w:hAnsi="Times New Roman" w:cs="Times New Roman"/>
          <w:sz w:val="20"/>
          <w:szCs w:val="20"/>
        </w:rPr>
        <w:t>т.с</w:t>
      </w:r>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59AA7379" w14:textId="77777777" w:rsidR="002A12CE" w:rsidRPr="00E81457" w:rsidRDefault="002A12CE" w:rsidP="002A12CE">
      <w:pPr>
        <w:widowControl w:val="0"/>
        <w:suppressAutoHyphens/>
        <w:spacing w:after="0" w:line="240" w:lineRule="auto"/>
        <w:jc w:val="center"/>
        <w:rPr>
          <w:rFonts w:ascii="Times New Roman" w:hAnsi="Times New Roman" w:cs="Times New Roman"/>
          <w:sz w:val="28"/>
          <w:szCs w:val="28"/>
        </w:rPr>
      </w:pPr>
    </w:p>
    <w:p w14:paraId="7B1CC963"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1A66D267"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75A28192" w14:textId="77777777" w:rsidR="002A12CE" w:rsidRPr="00E81457" w:rsidRDefault="002A12CE" w:rsidP="002A12CE">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м</w:t>
      </w:r>
      <w:r>
        <w:rPr>
          <w:rFonts w:ascii="Times New Roman" w:hAnsi="Times New Roman" w:cs="Times New Roman"/>
          <w:sz w:val="28"/>
          <w:szCs w:val="28"/>
        </w:rPr>
        <w:t>³</w:t>
      </w:r>
      <w:r w:rsidRPr="00E81457">
        <w:rPr>
          <w:rFonts w:ascii="Times New Roman" w:hAnsi="Times New Roman" w:cs="Times New Roman"/>
          <w:sz w:val="28"/>
          <w:szCs w:val="28"/>
        </w:rPr>
        <w:t>/час.</w:t>
      </w:r>
    </w:p>
    <w:p w14:paraId="7651BB2B" w14:textId="77777777" w:rsidR="002A12CE" w:rsidRDefault="002A12CE" w:rsidP="002A12C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1E54EDA8" w14:textId="77777777" w:rsidR="002A12CE" w:rsidRDefault="002A12CE" w:rsidP="00383DE5">
      <w:pPr>
        <w:widowControl w:val="0"/>
        <w:suppressAutoHyphens/>
        <w:spacing w:after="0" w:line="240" w:lineRule="auto"/>
        <w:rPr>
          <w:rFonts w:ascii="Times New Roman" w:hAnsi="Times New Roman" w:cs="Times New Roman"/>
          <w:sz w:val="28"/>
          <w:szCs w:val="28"/>
        </w:rPr>
      </w:pPr>
    </w:p>
    <w:p w14:paraId="75744569" w14:textId="77777777" w:rsidR="00EC49F3" w:rsidRDefault="00EC49F3" w:rsidP="00383DE5">
      <w:pPr>
        <w:widowControl w:val="0"/>
        <w:suppressAutoHyphens/>
        <w:spacing w:after="0" w:line="240" w:lineRule="auto"/>
        <w:rPr>
          <w:rFonts w:ascii="Times New Roman" w:hAnsi="Times New Roman" w:cs="Times New Roman"/>
          <w:sz w:val="28"/>
          <w:szCs w:val="28"/>
        </w:rPr>
      </w:pPr>
    </w:p>
    <w:p w14:paraId="40719ABD" w14:textId="77777777" w:rsidR="00EC49F3" w:rsidRDefault="00EC49F3" w:rsidP="00383DE5">
      <w:pPr>
        <w:widowControl w:val="0"/>
        <w:suppressAutoHyphens/>
        <w:spacing w:after="0" w:line="240" w:lineRule="auto"/>
        <w:rPr>
          <w:rFonts w:ascii="Times New Roman" w:hAnsi="Times New Roman" w:cs="Times New Roman"/>
          <w:sz w:val="28"/>
          <w:szCs w:val="28"/>
        </w:rPr>
      </w:pPr>
    </w:p>
    <w:p w14:paraId="759A6DFC" w14:textId="77777777" w:rsidR="00EC49F3" w:rsidRDefault="00EC49F3" w:rsidP="00383DE5">
      <w:pPr>
        <w:widowControl w:val="0"/>
        <w:suppressAutoHyphens/>
        <w:spacing w:after="0" w:line="240" w:lineRule="auto"/>
        <w:rPr>
          <w:rFonts w:ascii="Times New Roman" w:hAnsi="Times New Roman" w:cs="Times New Roman"/>
          <w:sz w:val="28"/>
          <w:szCs w:val="28"/>
        </w:rPr>
      </w:pPr>
    </w:p>
    <w:p w14:paraId="30B26A05" w14:textId="77777777" w:rsidR="00EC49F3" w:rsidRPr="00645D36" w:rsidRDefault="00EC49F3" w:rsidP="00383DE5">
      <w:pPr>
        <w:widowControl w:val="0"/>
        <w:suppressAutoHyphens/>
        <w:spacing w:after="0" w:line="240" w:lineRule="auto"/>
        <w:rPr>
          <w:rFonts w:ascii="Times New Roman" w:hAnsi="Times New Roman" w:cs="Times New Roman"/>
          <w:sz w:val="28"/>
          <w:szCs w:val="28"/>
        </w:rPr>
      </w:pPr>
    </w:p>
    <w:p w14:paraId="3BCCC594" w14:textId="77777777" w:rsidR="00CD6C72" w:rsidRDefault="00CD6C72" w:rsidP="00654E1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Баланс теплоносителя</w:t>
      </w:r>
    </w:p>
    <w:p w14:paraId="3564343B" w14:textId="77777777" w:rsidR="00654E1C" w:rsidRPr="00645D36" w:rsidRDefault="00654E1C" w:rsidP="00654E1C">
      <w:pPr>
        <w:widowControl w:val="0"/>
        <w:suppressAutoHyphens/>
        <w:spacing w:after="0" w:line="240" w:lineRule="auto"/>
        <w:jc w:val="center"/>
        <w:rPr>
          <w:rFonts w:ascii="Times New Roman" w:hAnsi="Times New Roman" w:cs="Times New Roman"/>
          <w:sz w:val="28"/>
          <w:szCs w:val="28"/>
        </w:rPr>
      </w:pPr>
    </w:p>
    <w:p w14:paraId="39C48FC4" w14:textId="77777777" w:rsidR="00105147" w:rsidRDefault="00105147" w:rsidP="001E32B3">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6A4258" w:rsidRPr="00645D36">
        <w:rPr>
          <w:rFonts w:ascii="Times New Roman" w:hAnsi="Times New Roman" w:cs="Times New Roman"/>
          <w:sz w:val="28"/>
          <w:szCs w:val="28"/>
        </w:rPr>
        <w:t>8</w:t>
      </w:r>
    </w:p>
    <w:p w14:paraId="4D4535DC" w14:textId="77777777" w:rsidR="00271792" w:rsidRPr="00645D36" w:rsidRDefault="00271792" w:rsidP="001E32B3">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268"/>
        <w:gridCol w:w="1418"/>
        <w:gridCol w:w="1559"/>
        <w:gridCol w:w="709"/>
        <w:gridCol w:w="1417"/>
      </w:tblGrid>
      <w:tr w:rsidR="00DD55B0" w:rsidRPr="003343EA" w14:paraId="05CA4CE5" w14:textId="77777777" w:rsidTr="00DD55B0">
        <w:trPr>
          <w:trHeight w:val="1486"/>
        </w:trPr>
        <w:tc>
          <w:tcPr>
            <w:tcW w:w="2268" w:type="dxa"/>
            <w:shd w:val="clear" w:color="auto" w:fill="FFFFFF"/>
            <w:vAlign w:val="center"/>
          </w:tcPr>
          <w:p w14:paraId="44CC133E" w14:textId="77777777" w:rsidR="00CF4937" w:rsidRPr="003343EA" w:rsidRDefault="00CF4937" w:rsidP="001E32B3">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Наименование источника теплоснабжения</w:t>
            </w:r>
          </w:p>
        </w:tc>
        <w:tc>
          <w:tcPr>
            <w:tcW w:w="2268" w:type="dxa"/>
            <w:shd w:val="clear" w:color="auto" w:fill="FFFFFF"/>
            <w:vAlign w:val="center"/>
          </w:tcPr>
          <w:p w14:paraId="640AFE79" w14:textId="26E2029D" w:rsidR="00CF4937" w:rsidRPr="003343EA" w:rsidRDefault="00CF4937" w:rsidP="001E32B3">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Кол</w:t>
            </w:r>
            <w:r w:rsidR="00DD55B0">
              <w:rPr>
                <w:rFonts w:ascii="Times New Roman" w:hAnsi="Times New Roman" w:cs="Times New Roman"/>
                <w:sz w:val="24"/>
                <w:szCs w:val="24"/>
              </w:rPr>
              <w:t>ичество</w:t>
            </w:r>
            <w:r w:rsidRPr="003343EA">
              <w:rPr>
                <w:rFonts w:ascii="Times New Roman" w:hAnsi="Times New Roman" w:cs="Times New Roman"/>
                <w:sz w:val="24"/>
                <w:szCs w:val="24"/>
              </w:rPr>
              <w:t>во воды, необходимо</w:t>
            </w:r>
            <w:r w:rsidR="00DD55B0">
              <w:rPr>
                <w:rFonts w:ascii="Times New Roman" w:hAnsi="Times New Roman" w:cs="Times New Roman"/>
                <w:sz w:val="24"/>
                <w:szCs w:val="24"/>
              </w:rPr>
              <w:t>е</w:t>
            </w:r>
            <w:r w:rsidRPr="003343EA">
              <w:rPr>
                <w:rFonts w:ascii="Times New Roman" w:hAnsi="Times New Roman" w:cs="Times New Roman"/>
                <w:sz w:val="24"/>
                <w:szCs w:val="24"/>
              </w:rPr>
              <w:t xml:space="preserve"> для производства и передачи тепловой энергии котельными, м</w:t>
            </w:r>
            <w:r w:rsidR="00DD55B0">
              <w:rPr>
                <w:rFonts w:ascii="Times New Roman" w:hAnsi="Times New Roman" w:cs="Times New Roman"/>
                <w:sz w:val="24"/>
                <w:szCs w:val="24"/>
              </w:rPr>
              <w:t>³</w:t>
            </w:r>
            <w:r w:rsidRPr="003343EA">
              <w:rPr>
                <w:rFonts w:ascii="Times New Roman" w:hAnsi="Times New Roman" w:cs="Times New Roman"/>
                <w:sz w:val="24"/>
                <w:szCs w:val="24"/>
              </w:rPr>
              <w:t xml:space="preserve"> (Vобщ.)</w:t>
            </w:r>
          </w:p>
        </w:tc>
        <w:tc>
          <w:tcPr>
            <w:tcW w:w="1418" w:type="dxa"/>
            <w:shd w:val="clear" w:color="auto" w:fill="FFFFFF"/>
            <w:vAlign w:val="center"/>
          </w:tcPr>
          <w:p w14:paraId="14D156B4" w14:textId="670D0008" w:rsidR="00CF4937" w:rsidRPr="003343EA" w:rsidRDefault="00CF4937" w:rsidP="00DD55B0">
            <w:pPr>
              <w:widowControl w:val="0"/>
              <w:suppressAutoHyphens/>
              <w:spacing w:after="0" w:line="240" w:lineRule="auto"/>
              <w:ind w:left="-104" w:right="-104"/>
              <w:jc w:val="center"/>
              <w:rPr>
                <w:rFonts w:ascii="Times New Roman" w:hAnsi="Times New Roman" w:cs="Times New Roman"/>
                <w:sz w:val="24"/>
                <w:szCs w:val="24"/>
              </w:rPr>
            </w:pPr>
            <w:r w:rsidRPr="003343EA">
              <w:rPr>
                <w:rFonts w:ascii="Times New Roman" w:hAnsi="Times New Roman" w:cs="Times New Roman"/>
                <w:sz w:val="24"/>
                <w:szCs w:val="24"/>
              </w:rPr>
              <w:t>Объем воды на заполнение системы теплоснабжения, м</w:t>
            </w:r>
            <w:r w:rsidR="00DD55B0">
              <w:rPr>
                <w:rFonts w:ascii="Times New Roman" w:hAnsi="Times New Roman" w:cs="Times New Roman"/>
                <w:sz w:val="24"/>
                <w:szCs w:val="24"/>
              </w:rPr>
              <w:t>³</w:t>
            </w:r>
          </w:p>
          <w:p w14:paraId="3DF7FCB3" w14:textId="77777777" w:rsidR="00CF4937" w:rsidRPr="003343EA" w:rsidRDefault="00CF4937" w:rsidP="001E32B3">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(Vот.)</w:t>
            </w:r>
          </w:p>
        </w:tc>
        <w:tc>
          <w:tcPr>
            <w:tcW w:w="1559" w:type="dxa"/>
            <w:shd w:val="clear" w:color="auto" w:fill="FFFFFF"/>
            <w:vAlign w:val="center"/>
          </w:tcPr>
          <w:p w14:paraId="46C55BDF" w14:textId="77777777" w:rsidR="00DD55B0" w:rsidRDefault="00CF4937" w:rsidP="00DD55B0">
            <w:pPr>
              <w:widowControl w:val="0"/>
              <w:suppressAutoHyphens/>
              <w:spacing w:after="0" w:line="240" w:lineRule="auto"/>
              <w:ind w:left="-113" w:right="-103"/>
              <w:jc w:val="center"/>
              <w:rPr>
                <w:rFonts w:ascii="Times New Roman" w:hAnsi="Times New Roman" w:cs="Times New Roman"/>
                <w:sz w:val="24"/>
                <w:szCs w:val="24"/>
              </w:rPr>
            </w:pPr>
            <w:r w:rsidRPr="003343EA">
              <w:rPr>
                <w:rFonts w:ascii="Times New Roman" w:hAnsi="Times New Roman" w:cs="Times New Roman"/>
                <w:sz w:val="24"/>
                <w:szCs w:val="24"/>
              </w:rPr>
              <w:t>Объем воды на заполнение трубопроводов сетей, м</w:t>
            </w:r>
            <w:r w:rsidR="00DD55B0">
              <w:rPr>
                <w:rFonts w:ascii="Times New Roman" w:hAnsi="Times New Roman" w:cs="Times New Roman"/>
                <w:sz w:val="24"/>
                <w:szCs w:val="24"/>
              </w:rPr>
              <w:t>³</w:t>
            </w:r>
          </w:p>
          <w:p w14:paraId="6DA6398A" w14:textId="15ED2C33" w:rsidR="00CF4937" w:rsidRPr="003343EA" w:rsidRDefault="00CF4937" w:rsidP="001E32B3">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Vт.с</w:t>
            </w:r>
          </w:p>
        </w:tc>
        <w:tc>
          <w:tcPr>
            <w:tcW w:w="709" w:type="dxa"/>
            <w:shd w:val="clear" w:color="auto" w:fill="FFFFFF"/>
            <w:vAlign w:val="center"/>
          </w:tcPr>
          <w:p w14:paraId="496ED245" w14:textId="56FF9512" w:rsidR="00CF4937" w:rsidRPr="003343EA" w:rsidRDefault="00CF4937" w:rsidP="00DD55B0">
            <w:pPr>
              <w:widowControl w:val="0"/>
              <w:suppressAutoHyphens/>
              <w:spacing w:after="0" w:line="240" w:lineRule="auto"/>
              <w:ind w:left="-164" w:right="-107"/>
              <w:jc w:val="center"/>
              <w:rPr>
                <w:rFonts w:ascii="Times New Roman" w:hAnsi="Times New Roman" w:cs="Times New Roman"/>
                <w:sz w:val="24"/>
                <w:szCs w:val="24"/>
              </w:rPr>
            </w:pPr>
            <w:r w:rsidRPr="003343EA">
              <w:rPr>
                <w:rFonts w:ascii="Times New Roman" w:hAnsi="Times New Roman" w:cs="Times New Roman"/>
                <w:sz w:val="24"/>
                <w:szCs w:val="24"/>
              </w:rPr>
              <w:t>Объем воды на ГВС, м</w:t>
            </w:r>
            <w:r w:rsidR="00DD55B0">
              <w:rPr>
                <w:rFonts w:ascii="Times New Roman" w:hAnsi="Times New Roman" w:cs="Times New Roman"/>
                <w:sz w:val="24"/>
                <w:szCs w:val="24"/>
              </w:rPr>
              <w:t>³</w:t>
            </w:r>
            <w:r w:rsidRPr="003343EA">
              <w:rPr>
                <w:rFonts w:ascii="Times New Roman" w:hAnsi="Times New Roman" w:cs="Times New Roman"/>
                <w:sz w:val="24"/>
                <w:szCs w:val="24"/>
              </w:rPr>
              <w:t>/год</w:t>
            </w:r>
          </w:p>
        </w:tc>
        <w:tc>
          <w:tcPr>
            <w:tcW w:w="1417" w:type="dxa"/>
            <w:shd w:val="clear" w:color="auto" w:fill="FFFFFF"/>
            <w:vAlign w:val="center"/>
          </w:tcPr>
          <w:p w14:paraId="0CB12D3A" w14:textId="77777777" w:rsidR="00120DCC" w:rsidRPr="00D82D18" w:rsidRDefault="00CF4937" w:rsidP="00DD55B0">
            <w:pPr>
              <w:widowControl w:val="0"/>
              <w:suppressAutoHyphens/>
              <w:spacing w:after="0" w:line="240" w:lineRule="auto"/>
              <w:ind w:left="-72" w:right="-11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подпиточной воды, </w:t>
            </w:r>
          </w:p>
          <w:p w14:paraId="0A980A28" w14:textId="0420CFD5" w:rsidR="00CF4937" w:rsidRPr="003343EA" w:rsidRDefault="00CF4937" w:rsidP="00120DCC">
            <w:pPr>
              <w:widowControl w:val="0"/>
              <w:suppressAutoHyphens/>
              <w:spacing w:after="0" w:line="240" w:lineRule="auto"/>
              <w:ind w:left="-72" w:right="-113"/>
              <w:jc w:val="center"/>
              <w:rPr>
                <w:rFonts w:ascii="Times New Roman" w:hAnsi="Times New Roman" w:cs="Times New Roman"/>
                <w:sz w:val="24"/>
                <w:szCs w:val="24"/>
              </w:rPr>
            </w:pPr>
            <w:r w:rsidRPr="003343EA">
              <w:rPr>
                <w:rFonts w:ascii="Times New Roman" w:hAnsi="Times New Roman" w:cs="Times New Roman"/>
                <w:sz w:val="24"/>
                <w:szCs w:val="24"/>
              </w:rPr>
              <w:t>м</w:t>
            </w:r>
            <w:r w:rsidR="00DD55B0">
              <w:rPr>
                <w:rFonts w:ascii="Times New Roman" w:hAnsi="Times New Roman" w:cs="Times New Roman"/>
                <w:sz w:val="24"/>
                <w:szCs w:val="24"/>
              </w:rPr>
              <w:t>³</w:t>
            </w:r>
            <w:r w:rsidRPr="003343EA">
              <w:rPr>
                <w:rFonts w:ascii="Times New Roman" w:hAnsi="Times New Roman" w:cs="Times New Roman"/>
                <w:sz w:val="24"/>
                <w:szCs w:val="24"/>
              </w:rPr>
              <w:t>/год</w:t>
            </w:r>
          </w:p>
        </w:tc>
      </w:tr>
      <w:tr w:rsidR="0096332A" w:rsidRPr="003343EA" w14:paraId="794161BF" w14:textId="77777777" w:rsidTr="00DD55B0">
        <w:trPr>
          <w:trHeight w:val="70"/>
        </w:trPr>
        <w:tc>
          <w:tcPr>
            <w:tcW w:w="2268" w:type="dxa"/>
            <w:shd w:val="clear" w:color="auto" w:fill="FFFFFF"/>
          </w:tcPr>
          <w:p w14:paraId="6E8B770F" w14:textId="7C74BCBA" w:rsidR="0096332A" w:rsidRPr="003343EA" w:rsidRDefault="0096332A" w:rsidP="0096332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shd w:val="clear" w:color="auto" w:fill="FFFFFF"/>
          </w:tcPr>
          <w:p w14:paraId="77636CF0" w14:textId="25793883" w:rsidR="0096332A" w:rsidRPr="003343EA" w:rsidRDefault="0096332A" w:rsidP="0096332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shd w:val="clear" w:color="auto" w:fill="FFFFFF"/>
          </w:tcPr>
          <w:p w14:paraId="3C572202" w14:textId="3679C6B1" w:rsidR="0096332A" w:rsidRPr="003343EA" w:rsidRDefault="0096332A" w:rsidP="0096332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shd w:val="clear" w:color="auto" w:fill="FFFFFF"/>
          </w:tcPr>
          <w:p w14:paraId="75C07313" w14:textId="78C84A9D" w:rsidR="0096332A" w:rsidRPr="003343EA" w:rsidRDefault="0096332A" w:rsidP="0096332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shd w:val="clear" w:color="auto" w:fill="FFFFFF"/>
          </w:tcPr>
          <w:p w14:paraId="730BA3A0" w14:textId="36E372D4" w:rsidR="0096332A" w:rsidRPr="003343EA" w:rsidRDefault="0096332A" w:rsidP="0096332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shd w:val="clear" w:color="auto" w:fill="FFFFFF"/>
          </w:tcPr>
          <w:p w14:paraId="2091178E" w14:textId="4EB90A5A" w:rsidR="0096332A" w:rsidRPr="003343EA" w:rsidRDefault="0096332A" w:rsidP="0096332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D55B0" w:rsidRPr="003343EA" w14:paraId="681BF8B0" w14:textId="77777777" w:rsidTr="00DD55B0">
        <w:trPr>
          <w:trHeight w:val="946"/>
        </w:trPr>
        <w:tc>
          <w:tcPr>
            <w:tcW w:w="2268" w:type="dxa"/>
            <w:shd w:val="clear" w:color="auto" w:fill="FFFFFF"/>
            <w:vAlign w:val="center"/>
          </w:tcPr>
          <w:p w14:paraId="3CF48EAF" w14:textId="77777777" w:rsidR="007A4325"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 xml:space="preserve">Котельная № 15, </w:t>
            </w:r>
          </w:p>
          <w:p w14:paraId="0D12B0D6" w14:textId="77777777" w:rsidR="007A4325"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х</w:t>
            </w:r>
            <w:r w:rsidR="007A4325" w:rsidRPr="003343EA">
              <w:rPr>
                <w:rFonts w:ascii="Times New Roman" w:hAnsi="Times New Roman" w:cs="Times New Roman"/>
                <w:sz w:val="24"/>
                <w:szCs w:val="24"/>
              </w:rPr>
              <w:t>ут</w:t>
            </w:r>
            <w:r w:rsidRPr="003343EA">
              <w:rPr>
                <w:rFonts w:ascii="Times New Roman" w:hAnsi="Times New Roman" w:cs="Times New Roman"/>
                <w:sz w:val="24"/>
                <w:szCs w:val="24"/>
              </w:rPr>
              <w:t xml:space="preserve">. Садовый, </w:t>
            </w:r>
          </w:p>
          <w:p w14:paraId="2116AC61" w14:textId="77777777" w:rsidR="00F60EB6" w:rsidRPr="003343EA" w:rsidRDefault="00252B51" w:rsidP="00363220">
            <w:pPr>
              <w:widowControl w:val="0"/>
              <w:suppressAutoHyphens/>
              <w:spacing w:after="0" w:line="240" w:lineRule="auto"/>
              <w:ind w:right="-108"/>
              <w:rPr>
                <w:rFonts w:ascii="Times New Roman" w:hAnsi="Times New Roman" w:cs="Times New Roman"/>
                <w:sz w:val="24"/>
                <w:szCs w:val="24"/>
              </w:rPr>
            </w:pPr>
            <w:r w:rsidRPr="003343EA">
              <w:rPr>
                <w:rFonts w:ascii="Times New Roman" w:hAnsi="Times New Roman" w:cs="Times New Roman"/>
                <w:sz w:val="24"/>
                <w:szCs w:val="24"/>
              </w:rPr>
              <w:t xml:space="preserve">ул. Первомайская, 8 </w:t>
            </w:r>
            <w:r w:rsidR="00FB04D7" w:rsidRPr="003343EA">
              <w:rPr>
                <w:rFonts w:ascii="Times New Roman" w:hAnsi="Times New Roman" w:cs="Times New Roman"/>
                <w:sz w:val="24"/>
                <w:szCs w:val="24"/>
              </w:rPr>
              <w:t xml:space="preserve"> </w:t>
            </w:r>
          </w:p>
        </w:tc>
        <w:tc>
          <w:tcPr>
            <w:tcW w:w="2268" w:type="dxa"/>
            <w:shd w:val="clear" w:color="auto" w:fill="FFFFFF"/>
          </w:tcPr>
          <w:p w14:paraId="7DDFC646" w14:textId="77777777" w:rsidR="00F60EB6" w:rsidRPr="003343EA" w:rsidRDefault="00D27B8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970</w:t>
            </w:r>
          </w:p>
        </w:tc>
        <w:tc>
          <w:tcPr>
            <w:tcW w:w="1418" w:type="dxa"/>
            <w:shd w:val="clear" w:color="auto" w:fill="FFFFFF"/>
          </w:tcPr>
          <w:p w14:paraId="0CC65EBF" w14:textId="77777777" w:rsidR="00F60EB6" w:rsidRPr="003343EA" w:rsidRDefault="00F21D2B"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559" w:type="dxa"/>
            <w:shd w:val="clear" w:color="auto" w:fill="FFFFFF"/>
          </w:tcPr>
          <w:p w14:paraId="312D8DD8" w14:textId="77777777" w:rsidR="00F60EB6" w:rsidRPr="003343EA" w:rsidRDefault="00F21D2B"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709" w:type="dxa"/>
            <w:shd w:val="clear" w:color="auto" w:fill="FFFFFF"/>
          </w:tcPr>
          <w:p w14:paraId="3BA763BF" w14:textId="77777777" w:rsidR="00F60EB6" w:rsidRPr="003343EA" w:rsidRDefault="00F21D2B"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417" w:type="dxa"/>
            <w:shd w:val="clear" w:color="auto" w:fill="FFFFFF"/>
          </w:tcPr>
          <w:p w14:paraId="1FAA6CC8" w14:textId="77777777" w:rsidR="00F60EB6" w:rsidRPr="003343EA" w:rsidRDefault="00F21D2B"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r>
      <w:tr w:rsidR="00DD55B0" w:rsidRPr="003343EA" w14:paraId="2F4B4237" w14:textId="77777777" w:rsidTr="00DD55B0">
        <w:tc>
          <w:tcPr>
            <w:tcW w:w="2268" w:type="dxa"/>
            <w:shd w:val="clear" w:color="auto" w:fill="FFFFFF"/>
            <w:vAlign w:val="center"/>
          </w:tcPr>
          <w:p w14:paraId="14207572" w14:textId="77777777" w:rsidR="007A4325"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 xml:space="preserve">Котельная № 25, </w:t>
            </w:r>
          </w:p>
          <w:p w14:paraId="3C465368" w14:textId="5DC8CFEE" w:rsidR="007A4325"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с. Кеслерово</w:t>
            </w:r>
            <w:r w:rsidR="00E511A7">
              <w:rPr>
                <w:rFonts w:ascii="Times New Roman" w:hAnsi="Times New Roman" w:cs="Times New Roman"/>
                <w:sz w:val="24"/>
                <w:szCs w:val="24"/>
              </w:rPr>
              <w:t>,</w:t>
            </w:r>
            <w:r w:rsidRPr="003343EA">
              <w:rPr>
                <w:rFonts w:ascii="Times New Roman" w:hAnsi="Times New Roman" w:cs="Times New Roman"/>
                <w:sz w:val="24"/>
                <w:szCs w:val="24"/>
              </w:rPr>
              <w:t xml:space="preserve"> </w:t>
            </w:r>
          </w:p>
          <w:p w14:paraId="70FA9113" w14:textId="77777777" w:rsidR="00BB3DD6"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 xml:space="preserve">ул. Гастелло, 62 </w:t>
            </w:r>
          </w:p>
        </w:tc>
        <w:tc>
          <w:tcPr>
            <w:tcW w:w="2268" w:type="dxa"/>
            <w:shd w:val="clear" w:color="auto" w:fill="FFFFFF"/>
          </w:tcPr>
          <w:p w14:paraId="579C6D01" w14:textId="77777777" w:rsidR="00BB3DD6" w:rsidRPr="003343EA" w:rsidRDefault="00D27B8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176</w:t>
            </w:r>
          </w:p>
        </w:tc>
        <w:tc>
          <w:tcPr>
            <w:tcW w:w="1418" w:type="dxa"/>
            <w:shd w:val="clear" w:color="auto" w:fill="FFFFFF"/>
          </w:tcPr>
          <w:p w14:paraId="270E96CE" w14:textId="77777777" w:rsidR="00BB3DD6" w:rsidRPr="003343EA" w:rsidRDefault="00BB3DD6"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559" w:type="dxa"/>
            <w:shd w:val="clear" w:color="auto" w:fill="FFFFFF"/>
          </w:tcPr>
          <w:p w14:paraId="75BC35B3" w14:textId="77777777" w:rsidR="00BB3DD6" w:rsidRPr="003343EA" w:rsidRDefault="00BB3DD6"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709" w:type="dxa"/>
            <w:shd w:val="clear" w:color="auto" w:fill="FFFFFF"/>
          </w:tcPr>
          <w:p w14:paraId="5064FE33" w14:textId="77777777" w:rsidR="00BB3DD6" w:rsidRPr="003343EA" w:rsidRDefault="00BB3DD6"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417" w:type="dxa"/>
            <w:shd w:val="clear" w:color="auto" w:fill="FFFFFF"/>
          </w:tcPr>
          <w:p w14:paraId="4D78D334" w14:textId="77777777" w:rsidR="00BB3DD6" w:rsidRPr="003343EA" w:rsidRDefault="00BB3DD6"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r>
      <w:tr w:rsidR="00DD55B0" w:rsidRPr="003343EA" w14:paraId="198F551D" w14:textId="77777777" w:rsidTr="00DD55B0">
        <w:trPr>
          <w:trHeight w:val="491"/>
        </w:trPr>
        <w:tc>
          <w:tcPr>
            <w:tcW w:w="2268" w:type="dxa"/>
            <w:shd w:val="clear" w:color="auto" w:fill="FFFFFF"/>
            <w:vAlign w:val="center"/>
          </w:tcPr>
          <w:p w14:paraId="75380707" w14:textId="77777777" w:rsidR="007A4325"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 xml:space="preserve">Котельная № 30, </w:t>
            </w:r>
          </w:p>
          <w:p w14:paraId="01728997" w14:textId="77777777" w:rsidR="007A4325" w:rsidRPr="003343EA" w:rsidRDefault="00252B51"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х</w:t>
            </w:r>
            <w:r w:rsidR="007A4325" w:rsidRPr="003343EA">
              <w:rPr>
                <w:rFonts w:ascii="Times New Roman" w:hAnsi="Times New Roman" w:cs="Times New Roman"/>
                <w:sz w:val="24"/>
                <w:szCs w:val="24"/>
              </w:rPr>
              <w:t>ут</w:t>
            </w:r>
            <w:r w:rsidRPr="003343EA">
              <w:rPr>
                <w:rFonts w:ascii="Times New Roman" w:hAnsi="Times New Roman" w:cs="Times New Roman"/>
                <w:sz w:val="24"/>
                <w:szCs w:val="24"/>
              </w:rPr>
              <w:t xml:space="preserve">. Павловский, </w:t>
            </w:r>
          </w:p>
          <w:p w14:paraId="221504A7" w14:textId="05B680AA" w:rsidR="00597BF0" w:rsidRPr="003343EA" w:rsidRDefault="00252B51" w:rsidP="00E511A7">
            <w:pPr>
              <w:widowControl w:val="0"/>
              <w:suppressAutoHyphens/>
              <w:spacing w:after="0" w:line="240" w:lineRule="auto"/>
              <w:ind w:right="-108"/>
              <w:rPr>
                <w:rFonts w:ascii="Times New Roman" w:hAnsi="Times New Roman" w:cs="Times New Roman"/>
                <w:sz w:val="24"/>
                <w:szCs w:val="24"/>
              </w:rPr>
            </w:pPr>
            <w:r w:rsidRPr="003343EA">
              <w:rPr>
                <w:rFonts w:ascii="Times New Roman" w:hAnsi="Times New Roman" w:cs="Times New Roman"/>
                <w:sz w:val="24"/>
                <w:szCs w:val="24"/>
              </w:rPr>
              <w:t>ул. Молодежная, 2</w:t>
            </w:r>
            <w:r w:rsidR="00E511A7">
              <w:rPr>
                <w:rFonts w:ascii="Times New Roman" w:hAnsi="Times New Roman" w:cs="Times New Roman"/>
                <w:sz w:val="24"/>
                <w:szCs w:val="24"/>
              </w:rPr>
              <w:t xml:space="preserve"> </w:t>
            </w:r>
            <w:r w:rsidRPr="003343EA">
              <w:rPr>
                <w:rFonts w:ascii="Times New Roman" w:hAnsi="Times New Roman" w:cs="Times New Roman"/>
                <w:sz w:val="24"/>
                <w:szCs w:val="24"/>
              </w:rPr>
              <w:t>Б</w:t>
            </w:r>
          </w:p>
        </w:tc>
        <w:tc>
          <w:tcPr>
            <w:tcW w:w="2268" w:type="dxa"/>
            <w:shd w:val="clear" w:color="auto" w:fill="FFFFFF"/>
          </w:tcPr>
          <w:p w14:paraId="1B604740" w14:textId="77777777" w:rsidR="00597BF0" w:rsidRPr="003343EA" w:rsidRDefault="00D27B8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822</w:t>
            </w:r>
          </w:p>
        </w:tc>
        <w:tc>
          <w:tcPr>
            <w:tcW w:w="1418" w:type="dxa"/>
            <w:shd w:val="clear" w:color="auto" w:fill="FFFFFF"/>
          </w:tcPr>
          <w:p w14:paraId="579A134A" w14:textId="77777777" w:rsidR="00597BF0" w:rsidRPr="003343EA" w:rsidRDefault="00597BF0"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559" w:type="dxa"/>
            <w:shd w:val="clear" w:color="auto" w:fill="FFFFFF"/>
          </w:tcPr>
          <w:p w14:paraId="4CE2E672" w14:textId="77777777" w:rsidR="00597BF0" w:rsidRPr="003343EA" w:rsidRDefault="00597BF0"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709" w:type="dxa"/>
            <w:shd w:val="clear" w:color="auto" w:fill="FFFFFF"/>
          </w:tcPr>
          <w:p w14:paraId="37AF7C6E" w14:textId="77777777" w:rsidR="00597BF0" w:rsidRPr="003343EA" w:rsidRDefault="00597BF0"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417" w:type="dxa"/>
            <w:shd w:val="clear" w:color="auto" w:fill="FFFFFF"/>
          </w:tcPr>
          <w:p w14:paraId="624559B5" w14:textId="77777777" w:rsidR="00597BF0" w:rsidRPr="003343EA" w:rsidRDefault="00597BF0"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r>
      <w:tr w:rsidR="00DD55B0" w:rsidRPr="003343EA" w14:paraId="19FC7242" w14:textId="77777777" w:rsidTr="00DD55B0">
        <w:trPr>
          <w:trHeight w:val="491"/>
        </w:trPr>
        <w:tc>
          <w:tcPr>
            <w:tcW w:w="2268" w:type="dxa"/>
            <w:shd w:val="clear" w:color="auto" w:fill="FFFFFF"/>
            <w:vAlign w:val="center"/>
          </w:tcPr>
          <w:p w14:paraId="2AC103A4" w14:textId="77777777" w:rsidR="007A4325" w:rsidRPr="003343EA" w:rsidRDefault="00B846D7"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 xml:space="preserve">Котельная № 43, </w:t>
            </w:r>
          </w:p>
          <w:p w14:paraId="49B576B4" w14:textId="77777777" w:rsidR="007A4325" w:rsidRPr="003343EA" w:rsidRDefault="00B846D7"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х</w:t>
            </w:r>
            <w:r w:rsidR="007A4325" w:rsidRPr="003343EA">
              <w:rPr>
                <w:rFonts w:ascii="Times New Roman" w:hAnsi="Times New Roman" w:cs="Times New Roman"/>
                <w:sz w:val="24"/>
                <w:szCs w:val="24"/>
              </w:rPr>
              <w:t>ут</w:t>
            </w:r>
            <w:r w:rsidRPr="003343EA">
              <w:rPr>
                <w:rFonts w:ascii="Times New Roman" w:hAnsi="Times New Roman" w:cs="Times New Roman"/>
                <w:sz w:val="24"/>
                <w:szCs w:val="24"/>
              </w:rPr>
              <w:t xml:space="preserve">. Плавненский, </w:t>
            </w:r>
          </w:p>
          <w:p w14:paraId="5197C635" w14:textId="12391007" w:rsidR="00B846D7" w:rsidRPr="003343EA" w:rsidRDefault="00B846D7" w:rsidP="00383DE5">
            <w:pPr>
              <w:widowControl w:val="0"/>
              <w:suppressAutoHyphens/>
              <w:spacing w:after="0" w:line="240" w:lineRule="auto"/>
              <w:rPr>
                <w:rFonts w:ascii="Times New Roman" w:hAnsi="Times New Roman" w:cs="Times New Roman"/>
                <w:sz w:val="24"/>
                <w:szCs w:val="24"/>
              </w:rPr>
            </w:pPr>
            <w:r w:rsidRPr="003343EA">
              <w:rPr>
                <w:rFonts w:ascii="Times New Roman" w:hAnsi="Times New Roman" w:cs="Times New Roman"/>
                <w:sz w:val="24"/>
                <w:szCs w:val="24"/>
              </w:rPr>
              <w:t>ул. Широкая, 2</w:t>
            </w:r>
            <w:r w:rsidR="00357ACE">
              <w:rPr>
                <w:rFonts w:ascii="Times New Roman" w:hAnsi="Times New Roman" w:cs="Times New Roman"/>
                <w:sz w:val="24"/>
                <w:szCs w:val="24"/>
              </w:rPr>
              <w:t xml:space="preserve"> </w:t>
            </w:r>
            <w:r w:rsidRPr="003343EA">
              <w:rPr>
                <w:rFonts w:ascii="Times New Roman" w:hAnsi="Times New Roman" w:cs="Times New Roman"/>
                <w:sz w:val="24"/>
                <w:szCs w:val="24"/>
              </w:rPr>
              <w:t>А</w:t>
            </w:r>
          </w:p>
        </w:tc>
        <w:tc>
          <w:tcPr>
            <w:tcW w:w="2268" w:type="dxa"/>
            <w:shd w:val="clear" w:color="auto" w:fill="FFFFFF"/>
          </w:tcPr>
          <w:p w14:paraId="469BD1E5" w14:textId="77777777" w:rsidR="00B846D7" w:rsidRPr="003343EA" w:rsidRDefault="00B846D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138</w:t>
            </w:r>
          </w:p>
        </w:tc>
        <w:tc>
          <w:tcPr>
            <w:tcW w:w="1418" w:type="dxa"/>
            <w:shd w:val="clear" w:color="auto" w:fill="FFFFFF"/>
          </w:tcPr>
          <w:p w14:paraId="62D01495" w14:textId="77777777" w:rsidR="00B846D7" w:rsidRPr="003343EA" w:rsidRDefault="00B846D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559" w:type="dxa"/>
            <w:shd w:val="clear" w:color="auto" w:fill="FFFFFF"/>
          </w:tcPr>
          <w:p w14:paraId="63B28286" w14:textId="77777777" w:rsidR="00B846D7" w:rsidRPr="003343EA" w:rsidRDefault="00B846D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709" w:type="dxa"/>
            <w:shd w:val="clear" w:color="auto" w:fill="FFFFFF"/>
          </w:tcPr>
          <w:p w14:paraId="52464C2F" w14:textId="77777777" w:rsidR="00B846D7" w:rsidRPr="003343EA" w:rsidRDefault="00B846D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c>
          <w:tcPr>
            <w:tcW w:w="1417" w:type="dxa"/>
            <w:shd w:val="clear" w:color="auto" w:fill="FFFFFF"/>
          </w:tcPr>
          <w:p w14:paraId="6DE58A6D" w14:textId="77777777" w:rsidR="00B846D7" w:rsidRPr="003343EA" w:rsidRDefault="00B846D7" w:rsidP="00363220">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
        </w:tc>
      </w:tr>
    </w:tbl>
    <w:p w14:paraId="04B80ECB" w14:textId="77777777" w:rsidR="006972F8" w:rsidRPr="00645D36" w:rsidRDefault="006972F8" w:rsidP="00383DE5">
      <w:pPr>
        <w:widowControl w:val="0"/>
        <w:suppressAutoHyphens/>
        <w:spacing w:after="0" w:line="240" w:lineRule="auto"/>
        <w:rPr>
          <w:rFonts w:ascii="Times New Roman" w:hAnsi="Times New Roman" w:cs="Times New Roman"/>
          <w:sz w:val="28"/>
          <w:szCs w:val="28"/>
        </w:rPr>
      </w:pPr>
    </w:p>
    <w:p w14:paraId="48854118" w14:textId="77777777" w:rsidR="001A51A1" w:rsidRPr="00645D36" w:rsidRDefault="001A51A1" w:rsidP="008F2C3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Расчетные балансы ВПУ и подпитки тепловых сетей</w:t>
      </w:r>
    </w:p>
    <w:p w14:paraId="05908167" w14:textId="77777777" w:rsidR="007662A3" w:rsidRDefault="007662A3" w:rsidP="00383DE5">
      <w:pPr>
        <w:widowControl w:val="0"/>
        <w:suppressAutoHyphens/>
        <w:spacing w:after="0" w:line="240" w:lineRule="auto"/>
        <w:rPr>
          <w:rFonts w:ascii="Times New Roman" w:hAnsi="Times New Roman" w:cs="Times New Roman"/>
          <w:sz w:val="28"/>
          <w:szCs w:val="28"/>
        </w:rPr>
      </w:pPr>
    </w:p>
    <w:p w14:paraId="3B1F08D1" w14:textId="608FBE9D" w:rsidR="007A4325" w:rsidRDefault="007A4325" w:rsidP="00E870DA">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9</w:t>
      </w:r>
    </w:p>
    <w:p w14:paraId="6EA7200B" w14:textId="77777777" w:rsidR="007662A3" w:rsidRPr="00645D36" w:rsidRDefault="007662A3" w:rsidP="00383DE5">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2126"/>
        <w:gridCol w:w="1559"/>
        <w:gridCol w:w="1701"/>
      </w:tblGrid>
      <w:tr w:rsidR="00087569" w:rsidRPr="00E511A7" w14:paraId="1446CA0F" w14:textId="77777777" w:rsidTr="00E870DA">
        <w:trPr>
          <w:cantSplit/>
          <w:trHeight w:val="1858"/>
        </w:trPr>
        <w:tc>
          <w:tcPr>
            <w:tcW w:w="426" w:type="dxa"/>
            <w:vAlign w:val="center"/>
            <w:hideMark/>
          </w:tcPr>
          <w:p w14:paraId="30A1FE43" w14:textId="77777777" w:rsidR="00087569" w:rsidRPr="00E511A7" w:rsidRDefault="00087569" w:rsidP="00E511A7">
            <w:pPr>
              <w:widowControl w:val="0"/>
              <w:suppressAutoHyphens/>
              <w:spacing w:after="0" w:line="240" w:lineRule="auto"/>
              <w:ind w:left="-105" w:right="-104"/>
              <w:jc w:val="center"/>
              <w:rPr>
                <w:rFonts w:ascii="Times New Roman" w:hAnsi="Times New Roman" w:cs="Times New Roman"/>
                <w:sz w:val="24"/>
                <w:szCs w:val="24"/>
              </w:rPr>
            </w:pPr>
            <w:r w:rsidRPr="00E511A7">
              <w:rPr>
                <w:rFonts w:ascii="Times New Roman" w:hAnsi="Times New Roman" w:cs="Times New Roman"/>
                <w:sz w:val="24"/>
                <w:szCs w:val="24"/>
              </w:rPr>
              <w:t>№ п/п</w:t>
            </w:r>
          </w:p>
        </w:tc>
        <w:tc>
          <w:tcPr>
            <w:tcW w:w="2268" w:type="dxa"/>
            <w:vAlign w:val="center"/>
            <w:hideMark/>
          </w:tcPr>
          <w:p w14:paraId="51A41CFE" w14:textId="77777777" w:rsidR="00087569" w:rsidRPr="00E511A7" w:rsidRDefault="00087569" w:rsidP="00E511A7">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Наименование и адрес котельной</w:t>
            </w:r>
          </w:p>
        </w:tc>
        <w:tc>
          <w:tcPr>
            <w:tcW w:w="1559" w:type="dxa"/>
            <w:vAlign w:val="center"/>
            <w:hideMark/>
          </w:tcPr>
          <w:p w14:paraId="1FF90F25" w14:textId="3A5723D4" w:rsidR="00087569" w:rsidRPr="00E511A7" w:rsidRDefault="00087569" w:rsidP="00B16FDD">
            <w:pPr>
              <w:widowControl w:val="0"/>
              <w:suppressAutoHyphens/>
              <w:spacing w:after="0" w:line="240" w:lineRule="auto"/>
              <w:ind w:left="-110" w:right="-113"/>
              <w:jc w:val="center"/>
              <w:rPr>
                <w:rFonts w:ascii="Times New Roman" w:hAnsi="Times New Roman" w:cs="Times New Roman"/>
                <w:sz w:val="24"/>
                <w:szCs w:val="24"/>
              </w:rPr>
            </w:pPr>
            <w:r w:rsidRPr="00E511A7">
              <w:rPr>
                <w:rFonts w:ascii="Times New Roman" w:hAnsi="Times New Roman" w:cs="Times New Roman"/>
                <w:sz w:val="24"/>
                <w:szCs w:val="24"/>
              </w:rPr>
              <w:t>Балансовая мощность подпиточного устройства источника - Gпуб, м</w:t>
            </w:r>
            <w:r w:rsidR="00E511A7">
              <w:rPr>
                <w:rFonts w:ascii="Times New Roman" w:hAnsi="Times New Roman" w:cs="Times New Roman"/>
                <w:sz w:val="24"/>
                <w:szCs w:val="24"/>
              </w:rPr>
              <w:t>³</w:t>
            </w:r>
            <w:r w:rsidRPr="00E511A7">
              <w:rPr>
                <w:rFonts w:ascii="Times New Roman" w:hAnsi="Times New Roman" w:cs="Times New Roman"/>
                <w:sz w:val="24"/>
                <w:szCs w:val="24"/>
              </w:rPr>
              <w:t>/ч</w:t>
            </w:r>
          </w:p>
        </w:tc>
        <w:tc>
          <w:tcPr>
            <w:tcW w:w="2126" w:type="dxa"/>
            <w:vAlign w:val="center"/>
            <w:hideMark/>
          </w:tcPr>
          <w:p w14:paraId="30C6D43C" w14:textId="5860B804" w:rsidR="00087569" w:rsidRPr="00E511A7" w:rsidRDefault="00087569" w:rsidP="00B16FDD">
            <w:pPr>
              <w:widowControl w:val="0"/>
              <w:suppressAutoHyphens/>
              <w:spacing w:after="0" w:line="240" w:lineRule="auto"/>
              <w:ind w:left="-111" w:right="-101"/>
              <w:jc w:val="center"/>
              <w:rPr>
                <w:rFonts w:ascii="Times New Roman" w:hAnsi="Times New Roman" w:cs="Times New Roman"/>
                <w:sz w:val="24"/>
                <w:szCs w:val="24"/>
              </w:rPr>
            </w:pPr>
            <w:r w:rsidRPr="00E511A7">
              <w:rPr>
                <w:rFonts w:ascii="Times New Roman" w:hAnsi="Times New Roman" w:cs="Times New Roman"/>
                <w:sz w:val="24"/>
                <w:szCs w:val="24"/>
              </w:rPr>
              <w:t>Ограничение производительности подпиточного устройства - Gогр, м</w:t>
            </w:r>
            <w:r w:rsidR="00E511A7">
              <w:rPr>
                <w:rFonts w:ascii="Times New Roman" w:hAnsi="Times New Roman" w:cs="Times New Roman"/>
                <w:sz w:val="24"/>
                <w:szCs w:val="24"/>
              </w:rPr>
              <w:t>³</w:t>
            </w:r>
            <w:r w:rsidRPr="00E511A7">
              <w:rPr>
                <w:rFonts w:ascii="Times New Roman" w:hAnsi="Times New Roman" w:cs="Times New Roman"/>
                <w:sz w:val="24"/>
                <w:szCs w:val="24"/>
              </w:rPr>
              <w:t>/ч</w:t>
            </w:r>
          </w:p>
        </w:tc>
        <w:tc>
          <w:tcPr>
            <w:tcW w:w="1559" w:type="dxa"/>
            <w:vAlign w:val="center"/>
            <w:hideMark/>
          </w:tcPr>
          <w:p w14:paraId="56C8DAD0" w14:textId="535FB892" w:rsidR="00087569" w:rsidRPr="00E511A7" w:rsidRDefault="00087569" w:rsidP="00E870DA">
            <w:pPr>
              <w:widowControl w:val="0"/>
              <w:suppressAutoHyphens/>
              <w:spacing w:after="0" w:line="240" w:lineRule="auto"/>
              <w:ind w:left="-107" w:right="-108"/>
              <w:jc w:val="center"/>
              <w:rPr>
                <w:rFonts w:ascii="Times New Roman" w:hAnsi="Times New Roman" w:cs="Times New Roman"/>
                <w:sz w:val="24"/>
                <w:szCs w:val="24"/>
              </w:rPr>
            </w:pPr>
            <w:r w:rsidRPr="00E511A7">
              <w:rPr>
                <w:rFonts w:ascii="Times New Roman" w:hAnsi="Times New Roman" w:cs="Times New Roman"/>
                <w:sz w:val="24"/>
                <w:szCs w:val="24"/>
              </w:rPr>
              <w:t>Нормативная (расчётная) среднечасовая подпитка - Gппр, м</w:t>
            </w:r>
            <w:r w:rsidR="00E511A7">
              <w:rPr>
                <w:rFonts w:ascii="Times New Roman" w:hAnsi="Times New Roman" w:cs="Times New Roman"/>
                <w:sz w:val="24"/>
                <w:szCs w:val="24"/>
              </w:rPr>
              <w:t>³</w:t>
            </w:r>
            <w:r w:rsidRPr="00E511A7">
              <w:rPr>
                <w:rFonts w:ascii="Times New Roman" w:hAnsi="Times New Roman" w:cs="Times New Roman"/>
                <w:sz w:val="24"/>
                <w:szCs w:val="24"/>
              </w:rPr>
              <w:t>/ч</w:t>
            </w:r>
          </w:p>
        </w:tc>
        <w:tc>
          <w:tcPr>
            <w:tcW w:w="1701" w:type="dxa"/>
            <w:vAlign w:val="center"/>
            <w:hideMark/>
          </w:tcPr>
          <w:p w14:paraId="727F2F4E" w14:textId="47024811" w:rsidR="00087569" w:rsidRPr="00E511A7" w:rsidRDefault="00087569" w:rsidP="00E511A7">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Фактическая среднечасовая подпитка тепловой сети в прошедшем сезоне - Gпф', м</w:t>
            </w:r>
            <w:r w:rsidR="00E511A7">
              <w:rPr>
                <w:rFonts w:ascii="Times New Roman" w:hAnsi="Times New Roman" w:cs="Times New Roman"/>
                <w:sz w:val="24"/>
                <w:szCs w:val="24"/>
              </w:rPr>
              <w:t>³</w:t>
            </w:r>
            <w:r w:rsidRPr="00E511A7">
              <w:rPr>
                <w:rFonts w:ascii="Times New Roman" w:hAnsi="Times New Roman" w:cs="Times New Roman"/>
                <w:sz w:val="24"/>
                <w:szCs w:val="24"/>
              </w:rPr>
              <w:t>/ч</w:t>
            </w:r>
          </w:p>
        </w:tc>
      </w:tr>
      <w:tr w:rsidR="00B361F3" w:rsidRPr="00E511A7" w14:paraId="3972DFEE" w14:textId="77777777" w:rsidTr="00B361F3">
        <w:trPr>
          <w:cantSplit/>
          <w:trHeight w:val="70"/>
        </w:trPr>
        <w:tc>
          <w:tcPr>
            <w:tcW w:w="426" w:type="dxa"/>
          </w:tcPr>
          <w:p w14:paraId="21E18256" w14:textId="2880C2FA" w:rsidR="00B361F3" w:rsidRPr="00E511A7" w:rsidRDefault="00B361F3" w:rsidP="00B361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6351EB8A" w14:textId="6EC4ABA3" w:rsidR="00B361F3" w:rsidRPr="00E511A7" w:rsidRDefault="00B361F3" w:rsidP="00B361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58C60637" w14:textId="09F97C9C" w:rsidR="00B361F3" w:rsidRPr="00E511A7" w:rsidRDefault="00B361F3" w:rsidP="00B361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14:paraId="3FE95A33" w14:textId="432E31D5" w:rsidR="00B361F3" w:rsidRPr="00E511A7" w:rsidRDefault="00B361F3" w:rsidP="00B361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763637C8" w14:textId="5E3A84F4" w:rsidR="00B361F3" w:rsidRPr="00E511A7" w:rsidRDefault="00B361F3" w:rsidP="00B361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1906EB05" w14:textId="060B76E9" w:rsidR="00B361F3" w:rsidRPr="00E511A7" w:rsidRDefault="00B361F3" w:rsidP="00B361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87569" w:rsidRPr="00E511A7" w14:paraId="3ED4C115" w14:textId="77777777" w:rsidTr="00A267FA">
        <w:trPr>
          <w:cantSplit/>
          <w:trHeight w:val="984"/>
        </w:trPr>
        <w:tc>
          <w:tcPr>
            <w:tcW w:w="426" w:type="dxa"/>
          </w:tcPr>
          <w:p w14:paraId="7AC26BB3" w14:textId="77777777" w:rsidR="00087569" w:rsidRPr="00E511A7" w:rsidRDefault="00087569" w:rsidP="009A08D9">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1</w:t>
            </w:r>
          </w:p>
        </w:tc>
        <w:tc>
          <w:tcPr>
            <w:tcW w:w="2268" w:type="dxa"/>
          </w:tcPr>
          <w:p w14:paraId="6FDC2BF6" w14:textId="77777777" w:rsidR="00E511A7" w:rsidRDefault="00087569" w:rsidP="00383DE5">
            <w:pPr>
              <w:widowControl w:val="0"/>
              <w:suppressAutoHyphens/>
              <w:spacing w:after="0" w:line="240" w:lineRule="auto"/>
              <w:rPr>
                <w:rFonts w:ascii="Times New Roman" w:hAnsi="Times New Roman" w:cs="Times New Roman"/>
                <w:sz w:val="24"/>
                <w:szCs w:val="24"/>
              </w:rPr>
            </w:pPr>
            <w:r w:rsidRPr="00E511A7">
              <w:rPr>
                <w:rFonts w:ascii="Times New Roman" w:hAnsi="Times New Roman" w:cs="Times New Roman"/>
                <w:sz w:val="24"/>
                <w:szCs w:val="24"/>
              </w:rPr>
              <w:t>Котельная № 15, х</w:t>
            </w:r>
            <w:r w:rsidR="007A4325" w:rsidRPr="00E511A7">
              <w:rPr>
                <w:rFonts w:ascii="Times New Roman" w:hAnsi="Times New Roman" w:cs="Times New Roman"/>
                <w:sz w:val="24"/>
                <w:szCs w:val="24"/>
              </w:rPr>
              <w:t>ут</w:t>
            </w:r>
            <w:r w:rsidRPr="00E511A7">
              <w:rPr>
                <w:rFonts w:ascii="Times New Roman" w:hAnsi="Times New Roman" w:cs="Times New Roman"/>
                <w:sz w:val="24"/>
                <w:szCs w:val="24"/>
              </w:rPr>
              <w:t xml:space="preserve">. Садовый, </w:t>
            </w:r>
          </w:p>
          <w:p w14:paraId="0FAAB275" w14:textId="58ED7489" w:rsidR="00087569" w:rsidRPr="00E511A7" w:rsidRDefault="00087569" w:rsidP="00E511A7">
            <w:pPr>
              <w:widowControl w:val="0"/>
              <w:suppressAutoHyphens/>
              <w:spacing w:after="0" w:line="240" w:lineRule="auto"/>
              <w:ind w:right="-107"/>
              <w:rPr>
                <w:rFonts w:ascii="Times New Roman" w:hAnsi="Times New Roman" w:cs="Times New Roman"/>
                <w:sz w:val="24"/>
                <w:szCs w:val="24"/>
              </w:rPr>
            </w:pPr>
            <w:r w:rsidRPr="00E511A7">
              <w:rPr>
                <w:rFonts w:ascii="Times New Roman" w:hAnsi="Times New Roman" w:cs="Times New Roman"/>
                <w:sz w:val="24"/>
                <w:szCs w:val="24"/>
              </w:rPr>
              <w:t>ул. Первомайская, 8</w:t>
            </w:r>
          </w:p>
        </w:tc>
        <w:tc>
          <w:tcPr>
            <w:tcW w:w="1559" w:type="dxa"/>
          </w:tcPr>
          <w:p w14:paraId="228CF2DF" w14:textId="77777777" w:rsidR="00087569" w:rsidRPr="00E511A7" w:rsidRDefault="00087569" w:rsidP="00E511A7">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20</w:t>
            </w:r>
          </w:p>
        </w:tc>
        <w:tc>
          <w:tcPr>
            <w:tcW w:w="2126" w:type="dxa"/>
          </w:tcPr>
          <w:p w14:paraId="144E099D" w14:textId="77777777" w:rsidR="00087569" w:rsidRPr="00E511A7" w:rsidRDefault="00087569" w:rsidP="00E511A7">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w:t>
            </w:r>
          </w:p>
        </w:tc>
        <w:tc>
          <w:tcPr>
            <w:tcW w:w="1559" w:type="dxa"/>
          </w:tcPr>
          <w:p w14:paraId="10D39325" w14:textId="77777777" w:rsidR="00087569" w:rsidRPr="00E511A7" w:rsidRDefault="00087569" w:rsidP="00E511A7">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0,277</w:t>
            </w:r>
          </w:p>
        </w:tc>
        <w:tc>
          <w:tcPr>
            <w:tcW w:w="1701" w:type="dxa"/>
          </w:tcPr>
          <w:p w14:paraId="1FC0B461" w14:textId="77777777" w:rsidR="00087569" w:rsidRPr="00E511A7" w:rsidRDefault="00087569" w:rsidP="00E511A7">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0,277</w:t>
            </w:r>
          </w:p>
        </w:tc>
      </w:tr>
      <w:tr w:rsidR="00087569" w:rsidRPr="00E511A7" w14:paraId="6871D272" w14:textId="77777777" w:rsidTr="00E870DA">
        <w:trPr>
          <w:cantSplit/>
          <w:trHeight w:val="287"/>
        </w:trPr>
        <w:tc>
          <w:tcPr>
            <w:tcW w:w="426" w:type="dxa"/>
          </w:tcPr>
          <w:p w14:paraId="0300264A" w14:textId="77777777" w:rsidR="00087569" w:rsidRPr="00E511A7" w:rsidRDefault="00087569" w:rsidP="009A08D9">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2</w:t>
            </w:r>
          </w:p>
        </w:tc>
        <w:tc>
          <w:tcPr>
            <w:tcW w:w="2268" w:type="dxa"/>
          </w:tcPr>
          <w:p w14:paraId="5F157422" w14:textId="77777777" w:rsidR="00E511A7" w:rsidRDefault="00087569" w:rsidP="00383DE5">
            <w:pPr>
              <w:widowControl w:val="0"/>
              <w:suppressAutoHyphens/>
              <w:spacing w:after="0" w:line="240" w:lineRule="auto"/>
              <w:rPr>
                <w:rFonts w:ascii="Times New Roman" w:hAnsi="Times New Roman" w:cs="Times New Roman"/>
                <w:sz w:val="24"/>
                <w:szCs w:val="24"/>
              </w:rPr>
            </w:pPr>
            <w:r w:rsidRPr="00E511A7">
              <w:rPr>
                <w:rFonts w:ascii="Times New Roman" w:hAnsi="Times New Roman" w:cs="Times New Roman"/>
                <w:sz w:val="24"/>
                <w:szCs w:val="24"/>
              </w:rPr>
              <w:t xml:space="preserve">Котельная № 25, </w:t>
            </w:r>
          </w:p>
          <w:p w14:paraId="3340F376" w14:textId="77777777" w:rsidR="00E511A7" w:rsidRDefault="00087569" w:rsidP="00383DE5">
            <w:pPr>
              <w:widowControl w:val="0"/>
              <w:suppressAutoHyphens/>
              <w:spacing w:after="0" w:line="240" w:lineRule="auto"/>
              <w:rPr>
                <w:rFonts w:ascii="Times New Roman" w:hAnsi="Times New Roman" w:cs="Times New Roman"/>
                <w:sz w:val="24"/>
                <w:szCs w:val="24"/>
              </w:rPr>
            </w:pPr>
            <w:r w:rsidRPr="00E511A7">
              <w:rPr>
                <w:rFonts w:ascii="Times New Roman" w:hAnsi="Times New Roman" w:cs="Times New Roman"/>
                <w:sz w:val="24"/>
                <w:szCs w:val="24"/>
              </w:rPr>
              <w:t>с. Кеслерово</w:t>
            </w:r>
            <w:r w:rsidR="00E511A7">
              <w:rPr>
                <w:rFonts w:ascii="Times New Roman" w:hAnsi="Times New Roman" w:cs="Times New Roman"/>
                <w:sz w:val="24"/>
                <w:szCs w:val="24"/>
              </w:rPr>
              <w:t>,</w:t>
            </w:r>
          </w:p>
          <w:p w14:paraId="37C98853" w14:textId="181330B9" w:rsidR="00087569" w:rsidRPr="00E511A7" w:rsidRDefault="00087569" w:rsidP="00383DE5">
            <w:pPr>
              <w:widowControl w:val="0"/>
              <w:suppressAutoHyphens/>
              <w:spacing w:after="0" w:line="240" w:lineRule="auto"/>
              <w:rPr>
                <w:rFonts w:ascii="Times New Roman" w:hAnsi="Times New Roman" w:cs="Times New Roman"/>
                <w:sz w:val="24"/>
                <w:szCs w:val="24"/>
              </w:rPr>
            </w:pPr>
            <w:r w:rsidRPr="00E511A7">
              <w:rPr>
                <w:rFonts w:ascii="Times New Roman" w:hAnsi="Times New Roman" w:cs="Times New Roman"/>
                <w:sz w:val="24"/>
                <w:szCs w:val="24"/>
              </w:rPr>
              <w:t xml:space="preserve">ул. Гастелло, 62 </w:t>
            </w:r>
          </w:p>
        </w:tc>
        <w:tc>
          <w:tcPr>
            <w:tcW w:w="1559" w:type="dxa"/>
          </w:tcPr>
          <w:p w14:paraId="497FAEC6" w14:textId="77777777" w:rsidR="00087569" w:rsidRPr="00E511A7" w:rsidRDefault="00087569" w:rsidP="00627276">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ВПУ отсутствует</w:t>
            </w:r>
          </w:p>
        </w:tc>
        <w:tc>
          <w:tcPr>
            <w:tcW w:w="2126" w:type="dxa"/>
          </w:tcPr>
          <w:p w14:paraId="4260AB82" w14:textId="77777777" w:rsidR="00087569" w:rsidRPr="00E511A7" w:rsidRDefault="00087569" w:rsidP="00627276">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w:t>
            </w:r>
          </w:p>
        </w:tc>
        <w:tc>
          <w:tcPr>
            <w:tcW w:w="1559" w:type="dxa"/>
          </w:tcPr>
          <w:p w14:paraId="11A0824E" w14:textId="77777777" w:rsidR="00087569" w:rsidRPr="00E511A7" w:rsidRDefault="00087569" w:rsidP="00627276">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0,050</w:t>
            </w:r>
          </w:p>
        </w:tc>
        <w:tc>
          <w:tcPr>
            <w:tcW w:w="1701" w:type="dxa"/>
          </w:tcPr>
          <w:p w14:paraId="55B3A946" w14:textId="77777777" w:rsidR="00087569" w:rsidRPr="00E511A7" w:rsidRDefault="00087569" w:rsidP="00627276">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0,050</w:t>
            </w:r>
          </w:p>
        </w:tc>
      </w:tr>
      <w:tr w:rsidR="00087569" w:rsidRPr="00E511A7" w14:paraId="04A1928C" w14:textId="77777777" w:rsidTr="00E870DA">
        <w:trPr>
          <w:cantSplit/>
          <w:trHeight w:val="287"/>
        </w:trPr>
        <w:tc>
          <w:tcPr>
            <w:tcW w:w="426" w:type="dxa"/>
          </w:tcPr>
          <w:p w14:paraId="71A34E75" w14:textId="77777777" w:rsidR="00087569" w:rsidRPr="00E511A7" w:rsidRDefault="00087569" w:rsidP="009A08D9">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3</w:t>
            </w:r>
          </w:p>
        </w:tc>
        <w:tc>
          <w:tcPr>
            <w:tcW w:w="2268" w:type="dxa"/>
          </w:tcPr>
          <w:p w14:paraId="797A187A" w14:textId="77777777" w:rsidR="002A7643" w:rsidRDefault="00087569" w:rsidP="002A7643">
            <w:pPr>
              <w:widowControl w:val="0"/>
              <w:suppressAutoHyphens/>
              <w:spacing w:after="0" w:line="240" w:lineRule="auto"/>
              <w:ind w:right="-114"/>
              <w:rPr>
                <w:rFonts w:ascii="Times New Roman" w:hAnsi="Times New Roman" w:cs="Times New Roman"/>
                <w:sz w:val="24"/>
                <w:szCs w:val="24"/>
              </w:rPr>
            </w:pPr>
            <w:r w:rsidRPr="00E511A7">
              <w:rPr>
                <w:rFonts w:ascii="Times New Roman" w:hAnsi="Times New Roman" w:cs="Times New Roman"/>
                <w:sz w:val="24"/>
                <w:szCs w:val="24"/>
              </w:rPr>
              <w:t>Котельная № 30, х</w:t>
            </w:r>
            <w:r w:rsidR="007A4325" w:rsidRPr="00E511A7">
              <w:rPr>
                <w:rFonts w:ascii="Times New Roman" w:hAnsi="Times New Roman" w:cs="Times New Roman"/>
                <w:sz w:val="24"/>
                <w:szCs w:val="24"/>
              </w:rPr>
              <w:t>ут</w:t>
            </w:r>
            <w:r w:rsidRPr="00E511A7">
              <w:rPr>
                <w:rFonts w:ascii="Times New Roman" w:hAnsi="Times New Roman" w:cs="Times New Roman"/>
                <w:sz w:val="24"/>
                <w:szCs w:val="24"/>
              </w:rPr>
              <w:t xml:space="preserve">. Павловский, </w:t>
            </w:r>
          </w:p>
          <w:p w14:paraId="2105BFB0" w14:textId="3F173C89" w:rsidR="00087569" w:rsidRPr="00E511A7" w:rsidRDefault="00087569" w:rsidP="002A7643">
            <w:pPr>
              <w:widowControl w:val="0"/>
              <w:suppressAutoHyphens/>
              <w:spacing w:after="0" w:line="240" w:lineRule="auto"/>
              <w:ind w:right="-114"/>
              <w:rPr>
                <w:rFonts w:ascii="Times New Roman" w:hAnsi="Times New Roman" w:cs="Times New Roman"/>
                <w:sz w:val="24"/>
                <w:szCs w:val="24"/>
              </w:rPr>
            </w:pPr>
            <w:r w:rsidRPr="00E511A7">
              <w:rPr>
                <w:rFonts w:ascii="Times New Roman" w:hAnsi="Times New Roman" w:cs="Times New Roman"/>
                <w:sz w:val="24"/>
                <w:szCs w:val="24"/>
              </w:rPr>
              <w:t>ул. Молодежная, 2</w:t>
            </w:r>
            <w:r w:rsidR="002A7643">
              <w:rPr>
                <w:rFonts w:ascii="Times New Roman" w:hAnsi="Times New Roman" w:cs="Times New Roman"/>
                <w:sz w:val="24"/>
                <w:szCs w:val="24"/>
              </w:rPr>
              <w:t xml:space="preserve"> </w:t>
            </w:r>
            <w:r w:rsidRPr="00E511A7">
              <w:rPr>
                <w:rFonts w:ascii="Times New Roman" w:hAnsi="Times New Roman" w:cs="Times New Roman"/>
                <w:sz w:val="24"/>
                <w:szCs w:val="24"/>
              </w:rPr>
              <w:t>Б</w:t>
            </w:r>
          </w:p>
        </w:tc>
        <w:tc>
          <w:tcPr>
            <w:tcW w:w="1559" w:type="dxa"/>
          </w:tcPr>
          <w:p w14:paraId="74978D0A" w14:textId="77777777" w:rsidR="00087569" w:rsidRPr="00E511A7" w:rsidRDefault="00087569"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20</w:t>
            </w:r>
          </w:p>
        </w:tc>
        <w:tc>
          <w:tcPr>
            <w:tcW w:w="2126" w:type="dxa"/>
          </w:tcPr>
          <w:p w14:paraId="750AAB1F" w14:textId="77777777" w:rsidR="00087569" w:rsidRPr="00E511A7" w:rsidRDefault="00087569"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w:t>
            </w:r>
          </w:p>
        </w:tc>
        <w:tc>
          <w:tcPr>
            <w:tcW w:w="1559" w:type="dxa"/>
          </w:tcPr>
          <w:p w14:paraId="3553B315" w14:textId="77777777" w:rsidR="00087569" w:rsidRPr="00E511A7" w:rsidRDefault="00087569"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0,235</w:t>
            </w:r>
          </w:p>
        </w:tc>
        <w:tc>
          <w:tcPr>
            <w:tcW w:w="1701" w:type="dxa"/>
          </w:tcPr>
          <w:p w14:paraId="6709F8FB" w14:textId="77777777" w:rsidR="00087569" w:rsidRPr="00E511A7" w:rsidRDefault="00087569"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0,235</w:t>
            </w:r>
          </w:p>
        </w:tc>
      </w:tr>
      <w:tr w:rsidR="00B846D7" w:rsidRPr="00E511A7" w14:paraId="57348248" w14:textId="77777777" w:rsidTr="00E870DA">
        <w:trPr>
          <w:cantSplit/>
          <w:trHeight w:val="287"/>
        </w:trPr>
        <w:tc>
          <w:tcPr>
            <w:tcW w:w="426" w:type="dxa"/>
          </w:tcPr>
          <w:p w14:paraId="457FC4C6" w14:textId="77777777" w:rsidR="00B846D7" w:rsidRPr="00E511A7" w:rsidRDefault="00B846D7" w:rsidP="009A08D9">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4</w:t>
            </w:r>
          </w:p>
        </w:tc>
        <w:tc>
          <w:tcPr>
            <w:tcW w:w="2268" w:type="dxa"/>
          </w:tcPr>
          <w:p w14:paraId="51ACB772" w14:textId="5C09EFD0" w:rsidR="00B846D7" w:rsidRPr="00E511A7" w:rsidRDefault="00B846D7" w:rsidP="00383DE5">
            <w:pPr>
              <w:widowControl w:val="0"/>
              <w:suppressAutoHyphens/>
              <w:spacing w:after="0" w:line="240" w:lineRule="auto"/>
              <w:rPr>
                <w:rFonts w:ascii="Times New Roman" w:hAnsi="Times New Roman" w:cs="Times New Roman"/>
                <w:sz w:val="24"/>
                <w:szCs w:val="24"/>
              </w:rPr>
            </w:pPr>
            <w:r w:rsidRPr="00E511A7">
              <w:rPr>
                <w:rFonts w:ascii="Times New Roman" w:hAnsi="Times New Roman" w:cs="Times New Roman"/>
                <w:sz w:val="24"/>
                <w:szCs w:val="24"/>
              </w:rPr>
              <w:t>Котельная № 43, х</w:t>
            </w:r>
            <w:r w:rsidR="007A4325" w:rsidRPr="00E511A7">
              <w:rPr>
                <w:rFonts w:ascii="Times New Roman" w:hAnsi="Times New Roman" w:cs="Times New Roman"/>
                <w:sz w:val="24"/>
                <w:szCs w:val="24"/>
              </w:rPr>
              <w:t>ут</w:t>
            </w:r>
            <w:r w:rsidRPr="00E511A7">
              <w:rPr>
                <w:rFonts w:ascii="Times New Roman" w:hAnsi="Times New Roman" w:cs="Times New Roman"/>
                <w:sz w:val="24"/>
                <w:szCs w:val="24"/>
              </w:rPr>
              <w:t>. Плавненский, ул. Широкая, 2</w:t>
            </w:r>
            <w:r w:rsidR="002A7643">
              <w:rPr>
                <w:rFonts w:ascii="Times New Roman" w:hAnsi="Times New Roman" w:cs="Times New Roman"/>
                <w:sz w:val="24"/>
                <w:szCs w:val="24"/>
              </w:rPr>
              <w:t xml:space="preserve"> </w:t>
            </w:r>
            <w:r w:rsidRPr="00E511A7">
              <w:rPr>
                <w:rFonts w:ascii="Times New Roman" w:hAnsi="Times New Roman" w:cs="Times New Roman"/>
                <w:sz w:val="24"/>
                <w:szCs w:val="24"/>
              </w:rPr>
              <w:t>А</w:t>
            </w:r>
          </w:p>
        </w:tc>
        <w:tc>
          <w:tcPr>
            <w:tcW w:w="1559" w:type="dxa"/>
          </w:tcPr>
          <w:p w14:paraId="6A06703F" w14:textId="77777777" w:rsidR="00B846D7" w:rsidRPr="00E511A7" w:rsidRDefault="00B846D7"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ВПУ отсутствует</w:t>
            </w:r>
          </w:p>
        </w:tc>
        <w:tc>
          <w:tcPr>
            <w:tcW w:w="2126" w:type="dxa"/>
          </w:tcPr>
          <w:p w14:paraId="140D06F1" w14:textId="77777777" w:rsidR="00B846D7" w:rsidRPr="00E511A7" w:rsidRDefault="00B846D7"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w:t>
            </w:r>
          </w:p>
        </w:tc>
        <w:tc>
          <w:tcPr>
            <w:tcW w:w="1559" w:type="dxa"/>
          </w:tcPr>
          <w:p w14:paraId="52D00E29" w14:textId="77777777" w:rsidR="00B846D7" w:rsidRPr="00E511A7" w:rsidRDefault="00B846D7"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0,0001</w:t>
            </w:r>
          </w:p>
        </w:tc>
        <w:tc>
          <w:tcPr>
            <w:tcW w:w="1701" w:type="dxa"/>
          </w:tcPr>
          <w:p w14:paraId="12BC2718" w14:textId="77777777" w:rsidR="00B846D7" w:rsidRPr="00E511A7" w:rsidRDefault="00B846D7" w:rsidP="002A7643">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0,0001</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B65AD" w:rsidRPr="00E81457" w14:paraId="438783D5" w14:textId="77777777" w:rsidTr="00F7590F">
        <w:trPr>
          <w:jc w:val="center"/>
        </w:trPr>
        <w:tc>
          <w:tcPr>
            <w:tcW w:w="8505" w:type="dxa"/>
          </w:tcPr>
          <w:p w14:paraId="15A7056A" w14:textId="77777777" w:rsidR="00EB65AD" w:rsidRPr="00E81457" w:rsidRDefault="00EB65AD" w:rsidP="00EB65AD">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330944F3" w14:textId="77777777" w:rsidR="00CA1EE5" w:rsidRPr="00645D36" w:rsidRDefault="00CA1EE5" w:rsidP="00EB65AD">
      <w:pPr>
        <w:widowControl w:val="0"/>
        <w:suppressAutoHyphens/>
        <w:spacing w:after="0" w:line="240" w:lineRule="auto"/>
        <w:rPr>
          <w:rFonts w:ascii="Times New Roman" w:hAnsi="Times New Roman" w:cs="Times New Roman"/>
          <w:sz w:val="28"/>
          <w:szCs w:val="28"/>
        </w:rPr>
      </w:pPr>
    </w:p>
    <w:p w14:paraId="6A82F601" w14:textId="002D89FC" w:rsidR="004E431E" w:rsidRPr="00645D36" w:rsidRDefault="00EB65AD" w:rsidP="00EB65AD">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недеаэрированной воды, расход которой принимается в количестве 2 % от объема воды в трубопроводах тепловых сетей.</w:t>
      </w:r>
    </w:p>
    <w:p w14:paraId="3A7A9D51" w14:textId="77777777" w:rsidR="004E431E" w:rsidRPr="00645D36" w:rsidRDefault="004E431E" w:rsidP="00383DE5">
      <w:pPr>
        <w:widowControl w:val="0"/>
        <w:suppressAutoHyphens/>
        <w:spacing w:after="0" w:line="240" w:lineRule="auto"/>
        <w:rPr>
          <w:rFonts w:ascii="Times New Roman" w:hAnsi="Times New Roman" w:cs="Times New Roman"/>
          <w:sz w:val="28"/>
          <w:szCs w:val="28"/>
        </w:rPr>
      </w:pPr>
    </w:p>
    <w:p w14:paraId="0CF20837" w14:textId="77777777" w:rsidR="006A555F" w:rsidRDefault="006A555F" w:rsidP="00A837ED">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30780E" w:rsidRPr="00645D36">
        <w:rPr>
          <w:rFonts w:ascii="Times New Roman" w:hAnsi="Times New Roman" w:cs="Times New Roman"/>
          <w:sz w:val="28"/>
          <w:szCs w:val="28"/>
        </w:rPr>
        <w:t>10</w:t>
      </w:r>
    </w:p>
    <w:p w14:paraId="547C8055" w14:textId="77777777" w:rsidR="00A837ED" w:rsidRPr="00645D36" w:rsidRDefault="00A837ED" w:rsidP="00A837ED">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693"/>
        <w:gridCol w:w="2268"/>
      </w:tblGrid>
      <w:tr w:rsidR="00BE2736" w:rsidRPr="00A837ED" w14:paraId="76A07D86" w14:textId="77777777" w:rsidTr="002B3442">
        <w:trPr>
          <w:trHeight w:val="1281"/>
        </w:trPr>
        <w:tc>
          <w:tcPr>
            <w:tcW w:w="2410" w:type="dxa"/>
            <w:vAlign w:val="center"/>
          </w:tcPr>
          <w:p w14:paraId="3C31ED03" w14:textId="77777777" w:rsidR="00BE2736" w:rsidRPr="00A837ED" w:rsidRDefault="00BE2736" w:rsidP="00A837ED">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Наименование источника теплоснабжения</w:t>
            </w:r>
          </w:p>
        </w:tc>
        <w:tc>
          <w:tcPr>
            <w:tcW w:w="2268" w:type="dxa"/>
            <w:vAlign w:val="center"/>
          </w:tcPr>
          <w:p w14:paraId="625E6D6C" w14:textId="77777777" w:rsidR="00BE2736" w:rsidRPr="00A837ED" w:rsidRDefault="00BE2736" w:rsidP="0052526F">
            <w:pPr>
              <w:widowControl w:val="0"/>
              <w:suppressAutoHyphens/>
              <w:spacing w:after="0" w:line="240" w:lineRule="auto"/>
              <w:ind w:left="-109" w:right="-111"/>
              <w:jc w:val="center"/>
              <w:rPr>
                <w:rFonts w:ascii="Times New Roman" w:hAnsi="Times New Roman" w:cs="Times New Roman"/>
                <w:sz w:val="24"/>
                <w:szCs w:val="24"/>
              </w:rPr>
            </w:pPr>
            <w:r w:rsidRPr="00A837ED">
              <w:rPr>
                <w:rFonts w:ascii="Times New Roman" w:hAnsi="Times New Roman" w:cs="Times New Roman"/>
                <w:sz w:val="24"/>
                <w:szCs w:val="24"/>
              </w:rPr>
              <w:t xml:space="preserve">Производительность ВПУ, </w:t>
            </w:r>
            <w:r w:rsidR="00394977" w:rsidRPr="00A837ED">
              <w:rPr>
                <w:rFonts w:ascii="Times New Roman" w:hAnsi="Times New Roman" w:cs="Times New Roman"/>
                <w:sz w:val="24"/>
                <w:szCs w:val="24"/>
              </w:rPr>
              <w:t>т</w:t>
            </w:r>
            <w:r w:rsidRPr="00A837ED">
              <w:rPr>
                <w:rFonts w:ascii="Times New Roman" w:hAnsi="Times New Roman" w:cs="Times New Roman"/>
                <w:sz w:val="24"/>
                <w:szCs w:val="24"/>
              </w:rPr>
              <w:t>/час</w:t>
            </w:r>
          </w:p>
        </w:tc>
        <w:tc>
          <w:tcPr>
            <w:tcW w:w="2693" w:type="dxa"/>
            <w:vAlign w:val="center"/>
          </w:tcPr>
          <w:p w14:paraId="5B98A033" w14:textId="77777777" w:rsidR="00BE2736" w:rsidRPr="00A837ED" w:rsidRDefault="00BE2736" w:rsidP="00A837ED">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Существующее максимальное значение подпитки теплосети, т/час</w:t>
            </w:r>
          </w:p>
        </w:tc>
        <w:tc>
          <w:tcPr>
            <w:tcW w:w="2268" w:type="dxa"/>
            <w:vAlign w:val="center"/>
          </w:tcPr>
          <w:p w14:paraId="0946A7D0" w14:textId="77777777" w:rsidR="00BE2736" w:rsidRPr="00A837ED" w:rsidRDefault="00BE2736" w:rsidP="00A837ED">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Перспективное максимальное значение подпитки теплосети, т/час</w:t>
            </w:r>
          </w:p>
        </w:tc>
      </w:tr>
      <w:tr w:rsidR="00A837ED" w:rsidRPr="00A837ED" w14:paraId="698D4014" w14:textId="77777777" w:rsidTr="002B3442">
        <w:trPr>
          <w:trHeight w:val="70"/>
        </w:trPr>
        <w:tc>
          <w:tcPr>
            <w:tcW w:w="2410" w:type="dxa"/>
            <w:vAlign w:val="center"/>
          </w:tcPr>
          <w:p w14:paraId="79010798" w14:textId="3FD8ADDD" w:rsidR="00A837ED" w:rsidRPr="00A837ED" w:rsidRDefault="000C7042" w:rsidP="00A837E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378D3C78" w14:textId="7692DCE3" w:rsidR="00A837ED" w:rsidRPr="00A837ED" w:rsidRDefault="000C7042" w:rsidP="00A837E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vAlign w:val="center"/>
          </w:tcPr>
          <w:p w14:paraId="405590F3" w14:textId="7B30ECFE" w:rsidR="00A837ED" w:rsidRPr="00A837ED" w:rsidRDefault="000C7042" w:rsidP="00A837E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2DA68D73" w14:textId="1F00C848" w:rsidR="00A837ED" w:rsidRPr="00A837ED" w:rsidRDefault="000C7042" w:rsidP="00A837E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846D7" w:rsidRPr="00A837ED" w14:paraId="1CF220CD" w14:textId="77777777" w:rsidTr="002B3442">
        <w:tc>
          <w:tcPr>
            <w:tcW w:w="2410" w:type="dxa"/>
            <w:vAlign w:val="center"/>
          </w:tcPr>
          <w:p w14:paraId="5CD6727D" w14:textId="77777777" w:rsidR="006B22A4"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 xml:space="preserve">Котельная № 15, </w:t>
            </w:r>
          </w:p>
          <w:p w14:paraId="05FC68E8" w14:textId="6D7FD9E1" w:rsidR="00396D6B"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х</w:t>
            </w:r>
            <w:r w:rsidR="00396D6B" w:rsidRPr="00A837ED">
              <w:rPr>
                <w:rFonts w:ascii="Times New Roman" w:hAnsi="Times New Roman" w:cs="Times New Roman"/>
                <w:sz w:val="24"/>
                <w:szCs w:val="24"/>
              </w:rPr>
              <w:t>ут</w:t>
            </w:r>
            <w:r w:rsidRPr="00A837ED">
              <w:rPr>
                <w:rFonts w:ascii="Times New Roman" w:hAnsi="Times New Roman" w:cs="Times New Roman"/>
                <w:sz w:val="24"/>
                <w:szCs w:val="24"/>
              </w:rPr>
              <w:t xml:space="preserve">. Садовый, </w:t>
            </w:r>
          </w:p>
          <w:p w14:paraId="3F513D0F" w14:textId="4FB5FA98" w:rsidR="00B846D7"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ул. Первомайская, 8</w:t>
            </w:r>
          </w:p>
        </w:tc>
        <w:tc>
          <w:tcPr>
            <w:tcW w:w="2268" w:type="dxa"/>
          </w:tcPr>
          <w:p w14:paraId="2AA04BCE"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20</w:t>
            </w:r>
          </w:p>
        </w:tc>
        <w:tc>
          <w:tcPr>
            <w:tcW w:w="2693" w:type="dxa"/>
          </w:tcPr>
          <w:p w14:paraId="6288F221"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0,277</w:t>
            </w:r>
          </w:p>
        </w:tc>
        <w:tc>
          <w:tcPr>
            <w:tcW w:w="2268" w:type="dxa"/>
          </w:tcPr>
          <w:p w14:paraId="3ABDC317"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0,277</w:t>
            </w:r>
          </w:p>
        </w:tc>
      </w:tr>
      <w:tr w:rsidR="00B846D7" w:rsidRPr="00A837ED" w14:paraId="7A732A2D" w14:textId="77777777" w:rsidTr="002B3442">
        <w:trPr>
          <w:trHeight w:val="504"/>
        </w:trPr>
        <w:tc>
          <w:tcPr>
            <w:tcW w:w="2410" w:type="dxa"/>
            <w:vAlign w:val="center"/>
          </w:tcPr>
          <w:p w14:paraId="6E13DF6E" w14:textId="77777777" w:rsidR="006B22A4"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Котельная № 25,</w:t>
            </w:r>
          </w:p>
          <w:p w14:paraId="0FE10AFA" w14:textId="148DB8C2" w:rsidR="00396D6B"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с. Кеслерово</w:t>
            </w:r>
            <w:r w:rsidR="006B22A4">
              <w:rPr>
                <w:rFonts w:ascii="Times New Roman" w:hAnsi="Times New Roman" w:cs="Times New Roman"/>
                <w:sz w:val="24"/>
                <w:szCs w:val="24"/>
              </w:rPr>
              <w:t>,</w:t>
            </w:r>
          </w:p>
          <w:p w14:paraId="476EDCA1" w14:textId="77777777" w:rsidR="00B846D7"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 xml:space="preserve">ул. Гастелло, 62 </w:t>
            </w:r>
          </w:p>
        </w:tc>
        <w:tc>
          <w:tcPr>
            <w:tcW w:w="2268" w:type="dxa"/>
          </w:tcPr>
          <w:p w14:paraId="0312F518"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ВПУ отсутствует</w:t>
            </w:r>
          </w:p>
        </w:tc>
        <w:tc>
          <w:tcPr>
            <w:tcW w:w="2693" w:type="dxa"/>
          </w:tcPr>
          <w:p w14:paraId="09513CB7"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0,050</w:t>
            </w:r>
          </w:p>
        </w:tc>
        <w:tc>
          <w:tcPr>
            <w:tcW w:w="2268" w:type="dxa"/>
          </w:tcPr>
          <w:p w14:paraId="0C92E54B"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0,050</w:t>
            </w:r>
          </w:p>
        </w:tc>
      </w:tr>
      <w:tr w:rsidR="00B846D7" w:rsidRPr="00A837ED" w14:paraId="032EF7D2" w14:textId="77777777" w:rsidTr="002B3442">
        <w:trPr>
          <w:trHeight w:val="504"/>
        </w:trPr>
        <w:tc>
          <w:tcPr>
            <w:tcW w:w="2410" w:type="dxa"/>
            <w:vAlign w:val="center"/>
          </w:tcPr>
          <w:p w14:paraId="37607AD5" w14:textId="77777777" w:rsidR="006B22A4"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 xml:space="preserve">Котельная № 30, </w:t>
            </w:r>
          </w:p>
          <w:p w14:paraId="2F25FD48" w14:textId="1BF594F7" w:rsidR="00396D6B"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х</w:t>
            </w:r>
            <w:r w:rsidR="00396D6B" w:rsidRPr="00A837ED">
              <w:rPr>
                <w:rFonts w:ascii="Times New Roman" w:hAnsi="Times New Roman" w:cs="Times New Roman"/>
                <w:sz w:val="24"/>
                <w:szCs w:val="24"/>
              </w:rPr>
              <w:t>ут</w:t>
            </w:r>
            <w:r w:rsidRPr="00A837ED">
              <w:rPr>
                <w:rFonts w:ascii="Times New Roman" w:hAnsi="Times New Roman" w:cs="Times New Roman"/>
                <w:sz w:val="24"/>
                <w:szCs w:val="24"/>
              </w:rPr>
              <w:t xml:space="preserve">. Павловский, </w:t>
            </w:r>
          </w:p>
          <w:p w14:paraId="5F728C8B" w14:textId="59B65908" w:rsidR="00B846D7"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ул. Молодежная, 2</w:t>
            </w:r>
            <w:r w:rsidR="006B22A4">
              <w:rPr>
                <w:rFonts w:ascii="Times New Roman" w:hAnsi="Times New Roman" w:cs="Times New Roman"/>
                <w:sz w:val="24"/>
                <w:szCs w:val="24"/>
              </w:rPr>
              <w:t xml:space="preserve"> </w:t>
            </w:r>
            <w:r w:rsidRPr="00A837ED">
              <w:rPr>
                <w:rFonts w:ascii="Times New Roman" w:hAnsi="Times New Roman" w:cs="Times New Roman"/>
                <w:sz w:val="24"/>
                <w:szCs w:val="24"/>
              </w:rPr>
              <w:t>Б</w:t>
            </w:r>
          </w:p>
        </w:tc>
        <w:tc>
          <w:tcPr>
            <w:tcW w:w="2268" w:type="dxa"/>
          </w:tcPr>
          <w:p w14:paraId="4886A516"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20</w:t>
            </w:r>
          </w:p>
        </w:tc>
        <w:tc>
          <w:tcPr>
            <w:tcW w:w="2693" w:type="dxa"/>
          </w:tcPr>
          <w:p w14:paraId="707808BE"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0,235</w:t>
            </w:r>
          </w:p>
        </w:tc>
        <w:tc>
          <w:tcPr>
            <w:tcW w:w="2268" w:type="dxa"/>
          </w:tcPr>
          <w:p w14:paraId="47F4535D"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0,235</w:t>
            </w:r>
          </w:p>
        </w:tc>
      </w:tr>
      <w:tr w:rsidR="00B846D7" w:rsidRPr="00A837ED" w14:paraId="5A132C73" w14:textId="77777777" w:rsidTr="002B3442">
        <w:trPr>
          <w:trHeight w:val="504"/>
        </w:trPr>
        <w:tc>
          <w:tcPr>
            <w:tcW w:w="2410" w:type="dxa"/>
            <w:vAlign w:val="center"/>
          </w:tcPr>
          <w:p w14:paraId="7FA7031E" w14:textId="77777777" w:rsidR="006B22A4"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 xml:space="preserve">Котельная № 43, </w:t>
            </w:r>
          </w:p>
          <w:p w14:paraId="4F7B5FB9" w14:textId="77777777" w:rsidR="006B22A4"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х</w:t>
            </w:r>
            <w:r w:rsidR="00396D6B" w:rsidRPr="00A837ED">
              <w:rPr>
                <w:rFonts w:ascii="Times New Roman" w:hAnsi="Times New Roman" w:cs="Times New Roman"/>
                <w:sz w:val="24"/>
                <w:szCs w:val="24"/>
              </w:rPr>
              <w:t>ут</w:t>
            </w:r>
            <w:r w:rsidRPr="00A837ED">
              <w:rPr>
                <w:rFonts w:ascii="Times New Roman" w:hAnsi="Times New Roman" w:cs="Times New Roman"/>
                <w:sz w:val="24"/>
                <w:szCs w:val="24"/>
              </w:rPr>
              <w:t xml:space="preserve">. Плавненский, </w:t>
            </w:r>
          </w:p>
          <w:p w14:paraId="3BE5EF62" w14:textId="4B142302" w:rsidR="00B846D7" w:rsidRPr="00A837ED" w:rsidRDefault="00B846D7" w:rsidP="00383DE5">
            <w:pPr>
              <w:widowControl w:val="0"/>
              <w:suppressAutoHyphens/>
              <w:spacing w:after="0" w:line="240" w:lineRule="auto"/>
              <w:rPr>
                <w:rFonts w:ascii="Times New Roman" w:hAnsi="Times New Roman" w:cs="Times New Roman"/>
                <w:sz w:val="24"/>
                <w:szCs w:val="24"/>
              </w:rPr>
            </w:pPr>
            <w:r w:rsidRPr="00A837ED">
              <w:rPr>
                <w:rFonts w:ascii="Times New Roman" w:hAnsi="Times New Roman" w:cs="Times New Roman"/>
                <w:sz w:val="24"/>
                <w:szCs w:val="24"/>
              </w:rPr>
              <w:t>ул. Широкая, 2</w:t>
            </w:r>
            <w:r w:rsidR="006B22A4">
              <w:rPr>
                <w:rFonts w:ascii="Times New Roman" w:hAnsi="Times New Roman" w:cs="Times New Roman"/>
                <w:sz w:val="24"/>
                <w:szCs w:val="24"/>
              </w:rPr>
              <w:t xml:space="preserve"> </w:t>
            </w:r>
            <w:r w:rsidRPr="00A837ED">
              <w:rPr>
                <w:rFonts w:ascii="Times New Roman" w:hAnsi="Times New Roman" w:cs="Times New Roman"/>
                <w:sz w:val="24"/>
                <w:szCs w:val="24"/>
              </w:rPr>
              <w:t>А</w:t>
            </w:r>
          </w:p>
        </w:tc>
        <w:tc>
          <w:tcPr>
            <w:tcW w:w="2268" w:type="dxa"/>
          </w:tcPr>
          <w:p w14:paraId="7F1D5000"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ВПУ отсутствует</w:t>
            </w:r>
          </w:p>
        </w:tc>
        <w:tc>
          <w:tcPr>
            <w:tcW w:w="2693" w:type="dxa"/>
          </w:tcPr>
          <w:p w14:paraId="22931932"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0,0001</w:t>
            </w:r>
          </w:p>
        </w:tc>
        <w:tc>
          <w:tcPr>
            <w:tcW w:w="2268" w:type="dxa"/>
          </w:tcPr>
          <w:p w14:paraId="003A5D1F" w14:textId="77777777" w:rsidR="00B846D7" w:rsidRPr="00A837ED" w:rsidRDefault="00B846D7" w:rsidP="006B22A4">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0,0001</w:t>
            </w:r>
          </w:p>
        </w:tc>
      </w:tr>
    </w:tbl>
    <w:p w14:paraId="2C9D2ED7" w14:textId="77777777" w:rsidR="006A555F" w:rsidRPr="00645D36" w:rsidRDefault="006A555F" w:rsidP="00383DE5">
      <w:pPr>
        <w:widowControl w:val="0"/>
        <w:suppressAutoHyphens/>
        <w:spacing w:after="0" w:line="240" w:lineRule="auto"/>
        <w:rPr>
          <w:rFonts w:ascii="Times New Roman" w:hAnsi="Times New Roman" w:cs="Times New Roman"/>
          <w:sz w:val="28"/>
          <w:szCs w:val="28"/>
        </w:rPr>
        <w:sectPr w:rsidR="006A555F" w:rsidRPr="00645D36" w:rsidSect="00A70114">
          <w:headerReference w:type="default" r:id="rId13"/>
          <w:pgSz w:w="11906" w:h="16838" w:code="9"/>
          <w:pgMar w:top="1134" w:right="567" w:bottom="1134" w:left="1701" w:header="567" w:footer="720" w:gutter="0"/>
          <w:pgNumType w:start="21"/>
          <w:cols w:space="720"/>
          <w:docGrid w:linePitch="299"/>
        </w:sectPr>
      </w:pPr>
    </w:p>
    <w:p w14:paraId="516A4761" w14:textId="77777777" w:rsidR="006B22A4" w:rsidRDefault="006B22A4"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235EC" w14:paraId="0DF4B2A2" w14:textId="77777777" w:rsidTr="00F7590F">
        <w:trPr>
          <w:jc w:val="center"/>
        </w:trPr>
        <w:tc>
          <w:tcPr>
            <w:tcW w:w="8505" w:type="dxa"/>
          </w:tcPr>
          <w:p w14:paraId="2C71346B" w14:textId="77777777" w:rsidR="00E235EC" w:rsidRPr="00D90D50" w:rsidRDefault="00E235EC" w:rsidP="00E235EC">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t>Раздел 4. Основные положения мастер-плана развития систем теплоснабжения</w:t>
            </w:r>
          </w:p>
        </w:tc>
      </w:tr>
    </w:tbl>
    <w:p w14:paraId="7F75A872" w14:textId="77777777" w:rsidR="00E235EC" w:rsidRPr="00E81457" w:rsidRDefault="00E235EC" w:rsidP="00E235E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235EC" w14:paraId="335156E4" w14:textId="77777777" w:rsidTr="00F7590F">
        <w:trPr>
          <w:jc w:val="center"/>
        </w:trPr>
        <w:tc>
          <w:tcPr>
            <w:tcW w:w="8505" w:type="dxa"/>
          </w:tcPr>
          <w:p w14:paraId="5FCC1513" w14:textId="226F195E" w:rsidR="00E235EC" w:rsidRPr="00C40145" w:rsidRDefault="00E235EC" w:rsidP="00E235EC">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сценариев развития теплоснабжения </w:t>
            </w:r>
            <w:r w:rsidR="006563CA">
              <w:rPr>
                <w:rFonts w:ascii="Times New Roman" w:hAnsi="Times New Roman" w:cs="Times New Roman"/>
                <w:b/>
                <w:bCs/>
                <w:sz w:val="28"/>
                <w:szCs w:val="28"/>
              </w:rPr>
              <w:t>Кеслеровского</w:t>
            </w:r>
            <w:r>
              <w:rPr>
                <w:rFonts w:ascii="Times New Roman" w:hAnsi="Times New Roman" w:cs="Times New Roman"/>
                <w:b/>
                <w:bCs/>
                <w:sz w:val="28"/>
                <w:szCs w:val="28"/>
              </w:rPr>
              <w:t xml:space="preserve"> сельского поселения Крымского района</w:t>
            </w:r>
          </w:p>
        </w:tc>
      </w:tr>
    </w:tbl>
    <w:p w14:paraId="4AF164FE" w14:textId="77777777" w:rsidR="0006463D" w:rsidRDefault="0006463D" w:rsidP="00FC54A2">
      <w:pPr>
        <w:widowControl w:val="0"/>
        <w:suppressAutoHyphens/>
        <w:spacing w:after="0" w:line="240" w:lineRule="auto"/>
        <w:ind w:firstLine="709"/>
        <w:jc w:val="both"/>
        <w:rPr>
          <w:rFonts w:ascii="Times New Roman" w:hAnsi="Times New Roman" w:cs="Times New Roman"/>
          <w:sz w:val="28"/>
          <w:szCs w:val="28"/>
        </w:rPr>
      </w:pPr>
    </w:p>
    <w:p w14:paraId="02DF0AF4" w14:textId="6DCC1FEB" w:rsidR="008B7EAC" w:rsidRPr="00645D36" w:rsidRDefault="008B7EAC" w:rsidP="00FC54A2">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Теплоснабжение жилых территорий </w:t>
      </w:r>
      <w:r w:rsidR="00252B51" w:rsidRPr="00645D36">
        <w:rPr>
          <w:rFonts w:ascii="Times New Roman" w:hAnsi="Times New Roman" w:cs="Times New Roman"/>
          <w:sz w:val="28"/>
          <w:szCs w:val="28"/>
        </w:rPr>
        <w:t>Кеслеровского сельского поселения</w:t>
      </w:r>
      <w:r w:rsidR="006563CA">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предусматривается от автономных источников питания систем поквартирного теплоснабжения –</w:t>
      </w:r>
      <w:r w:rsidR="006563CA">
        <w:rPr>
          <w:rFonts w:ascii="Times New Roman" w:hAnsi="Times New Roman" w:cs="Times New Roman"/>
          <w:sz w:val="28"/>
          <w:szCs w:val="28"/>
        </w:rPr>
        <w:t xml:space="preserve"> </w:t>
      </w:r>
      <w:r w:rsidRPr="00645D36">
        <w:rPr>
          <w:rFonts w:ascii="Times New Roman" w:hAnsi="Times New Roman" w:cs="Times New Roman"/>
          <w:sz w:val="28"/>
          <w:szCs w:val="28"/>
        </w:rPr>
        <w:t>автоматических газовых отопительных котлов для индивидуальной одно- и двухэтажной застройки.</w:t>
      </w:r>
    </w:p>
    <w:p w14:paraId="41B3EF08" w14:textId="77777777" w:rsidR="008B7EAC" w:rsidRPr="00645D36" w:rsidRDefault="009D21DE" w:rsidP="00FC54A2">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Присоединен</w:t>
      </w:r>
      <w:r w:rsidR="00A13CC9" w:rsidRPr="00645D36">
        <w:rPr>
          <w:rFonts w:ascii="Times New Roman" w:hAnsi="Times New Roman" w:cs="Times New Roman"/>
          <w:sz w:val="28"/>
          <w:szCs w:val="28"/>
        </w:rPr>
        <w:t>и</w:t>
      </w:r>
      <w:r w:rsidR="00843D1D" w:rsidRPr="00645D36">
        <w:rPr>
          <w:rFonts w:ascii="Times New Roman" w:hAnsi="Times New Roman" w:cs="Times New Roman"/>
          <w:sz w:val="28"/>
          <w:szCs w:val="28"/>
        </w:rPr>
        <w:t>е новых абонентов к существующ</w:t>
      </w:r>
      <w:r w:rsidR="00F85581" w:rsidRPr="00645D36">
        <w:rPr>
          <w:rFonts w:ascii="Times New Roman" w:hAnsi="Times New Roman" w:cs="Times New Roman"/>
          <w:sz w:val="28"/>
          <w:szCs w:val="28"/>
        </w:rPr>
        <w:t>им</w:t>
      </w:r>
      <w:r w:rsidR="00843D1D" w:rsidRPr="00645D36">
        <w:rPr>
          <w:rFonts w:ascii="Times New Roman" w:hAnsi="Times New Roman" w:cs="Times New Roman"/>
          <w:sz w:val="28"/>
          <w:szCs w:val="28"/>
        </w:rPr>
        <w:t xml:space="preserve"> котельн</w:t>
      </w:r>
      <w:r w:rsidR="00F85581" w:rsidRPr="00645D36">
        <w:rPr>
          <w:rFonts w:ascii="Times New Roman" w:hAnsi="Times New Roman" w:cs="Times New Roman"/>
          <w:sz w:val="28"/>
          <w:szCs w:val="28"/>
        </w:rPr>
        <w:t>ым</w:t>
      </w:r>
      <w:r w:rsidR="00A13CC9" w:rsidRPr="00645D36">
        <w:rPr>
          <w:rFonts w:ascii="Times New Roman" w:hAnsi="Times New Roman" w:cs="Times New Roman"/>
          <w:sz w:val="28"/>
          <w:szCs w:val="28"/>
        </w:rPr>
        <w:t xml:space="preserve"> </w:t>
      </w:r>
      <w:r w:rsidRPr="00645D36">
        <w:rPr>
          <w:rFonts w:ascii="Times New Roman" w:hAnsi="Times New Roman" w:cs="Times New Roman"/>
          <w:sz w:val="28"/>
          <w:szCs w:val="28"/>
        </w:rPr>
        <w:t>не планируется.</w:t>
      </w:r>
    </w:p>
    <w:p w14:paraId="2EE5EF2F" w14:textId="77777777" w:rsidR="00CA1EE5" w:rsidRDefault="00CA1EE5" w:rsidP="00FC54A2">
      <w:pPr>
        <w:widowControl w:val="0"/>
        <w:suppressAutoHyphens/>
        <w:spacing w:after="0" w:line="240" w:lineRule="auto"/>
        <w:rPr>
          <w:rFonts w:ascii="Times New Roman" w:hAnsi="Times New Roman" w:cs="Times New Roman"/>
          <w:sz w:val="28"/>
          <w:szCs w:val="28"/>
        </w:rPr>
      </w:pPr>
    </w:p>
    <w:p w14:paraId="0ED65CF5" w14:textId="77777777" w:rsidR="005A4110" w:rsidRPr="00645D36" w:rsidRDefault="005A4110" w:rsidP="00FC54A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C54A2" w14:paraId="65ED287C" w14:textId="77777777" w:rsidTr="00F7590F">
        <w:trPr>
          <w:jc w:val="center"/>
        </w:trPr>
        <w:tc>
          <w:tcPr>
            <w:tcW w:w="8505" w:type="dxa"/>
          </w:tcPr>
          <w:p w14:paraId="3A36DDF1" w14:textId="046B1F99" w:rsidR="00FC54A2" w:rsidRPr="001B1156" w:rsidRDefault="00FC54A2" w:rsidP="00FC54A2">
            <w:pPr>
              <w:widowControl w:val="0"/>
              <w:suppressAutoHyphens/>
              <w:spacing w:after="0" w:line="240" w:lineRule="auto"/>
              <w:jc w:val="center"/>
              <w:rPr>
                <w:rFonts w:ascii="Times New Roman" w:hAnsi="Times New Roman" w:cs="Times New Roman"/>
                <w:b/>
                <w:bCs/>
                <w:sz w:val="28"/>
                <w:szCs w:val="28"/>
              </w:rPr>
            </w:pPr>
            <w:r w:rsidRPr="001B1156">
              <w:rPr>
                <w:rFonts w:ascii="Times New Roman" w:hAnsi="Times New Roman" w:cs="Times New Roman"/>
                <w:b/>
                <w:bCs/>
                <w:sz w:val="28"/>
                <w:szCs w:val="28"/>
              </w:rPr>
              <w:lastRenderedPageBreak/>
              <w:t xml:space="preserve">4.2. Обоснование выбора приоритетного сценария развития теплоснабжения </w:t>
            </w:r>
            <w:r w:rsidR="001507E2">
              <w:rPr>
                <w:rFonts w:ascii="Times New Roman" w:hAnsi="Times New Roman" w:cs="Times New Roman"/>
                <w:b/>
                <w:bCs/>
                <w:sz w:val="28"/>
                <w:szCs w:val="28"/>
              </w:rPr>
              <w:t>Кеслеровского</w:t>
            </w:r>
            <w:r w:rsidRPr="002829C3">
              <w:rPr>
                <w:rFonts w:ascii="Times New Roman" w:hAnsi="Times New Roman" w:cs="Times New Roman"/>
                <w:b/>
                <w:bCs/>
                <w:sz w:val="28"/>
                <w:szCs w:val="28"/>
              </w:rPr>
              <w:t xml:space="preserve"> сельского поселения Крымского района</w:t>
            </w:r>
          </w:p>
        </w:tc>
      </w:tr>
    </w:tbl>
    <w:p w14:paraId="491DEA9D" w14:textId="77777777" w:rsidR="00857DFF" w:rsidRPr="00645D36" w:rsidRDefault="00857DFF" w:rsidP="00FC54A2">
      <w:pPr>
        <w:widowControl w:val="0"/>
        <w:suppressAutoHyphens/>
        <w:spacing w:after="0" w:line="240" w:lineRule="auto"/>
        <w:rPr>
          <w:rFonts w:ascii="Times New Roman" w:hAnsi="Times New Roman" w:cs="Times New Roman"/>
          <w:sz w:val="28"/>
          <w:szCs w:val="28"/>
        </w:rPr>
      </w:pPr>
    </w:p>
    <w:p w14:paraId="1BBE5889" w14:textId="586B3B77" w:rsidR="001A51A1" w:rsidRPr="00645D36" w:rsidRDefault="001A51A1" w:rsidP="00E5722A">
      <w:pPr>
        <w:widowControl w:val="0"/>
        <w:suppressAutoHyphens/>
        <w:spacing w:after="0" w:line="240" w:lineRule="auto"/>
        <w:ind w:firstLine="709"/>
        <w:jc w:val="both"/>
        <w:rPr>
          <w:rFonts w:ascii="Times New Roman" w:hAnsi="Times New Roman" w:cs="Times New Roman"/>
          <w:sz w:val="28"/>
          <w:szCs w:val="28"/>
        </w:rPr>
      </w:pPr>
      <w:bookmarkStart w:id="3" w:name="_Hlk50193410"/>
      <w:r w:rsidRPr="00645D36">
        <w:rPr>
          <w:rFonts w:ascii="Times New Roman" w:hAnsi="Times New Roman" w:cs="Times New Roman"/>
          <w:sz w:val="28"/>
          <w:szCs w:val="28"/>
        </w:rPr>
        <w:t>В настоящей схеме теплоснабжения принят</w:t>
      </w:r>
      <w:r w:rsidR="003F01D3" w:rsidRPr="00645D36">
        <w:rPr>
          <w:rFonts w:ascii="Times New Roman" w:hAnsi="Times New Roman" w:cs="Times New Roman"/>
          <w:sz w:val="28"/>
          <w:szCs w:val="28"/>
        </w:rPr>
        <w:t xml:space="preserve"> один</w:t>
      </w:r>
      <w:r w:rsidRPr="00645D36">
        <w:rPr>
          <w:rFonts w:ascii="Times New Roman" w:hAnsi="Times New Roman" w:cs="Times New Roman"/>
          <w:sz w:val="28"/>
          <w:szCs w:val="28"/>
        </w:rPr>
        <w:t xml:space="preserve"> вариант перспективного развития системы теплоснабжения</w:t>
      </w:r>
      <w:r w:rsidR="00A77A48" w:rsidRPr="00645D36">
        <w:rPr>
          <w:rFonts w:ascii="Times New Roman" w:hAnsi="Times New Roman" w:cs="Times New Roman"/>
          <w:sz w:val="28"/>
          <w:szCs w:val="28"/>
        </w:rPr>
        <w:t>,</w:t>
      </w:r>
      <w:r w:rsidRPr="00645D36">
        <w:rPr>
          <w:rFonts w:ascii="Times New Roman" w:hAnsi="Times New Roman" w:cs="Times New Roman"/>
          <w:sz w:val="28"/>
          <w:szCs w:val="28"/>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FC54A2">
        <w:rPr>
          <w:rFonts w:ascii="Times New Roman" w:hAnsi="Times New Roman" w:cs="Times New Roman"/>
          <w:sz w:val="28"/>
          <w:szCs w:val="28"/>
        </w:rPr>
        <w:t>коэффициента полезного действия</w:t>
      </w:r>
      <w:r w:rsidRPr="00645D36">
        <w:rPr>
          <w:rFonts w:ascii="Times New Roman" w:hAnsi="Times New Roman" w:cs="Times New Roman"/>
          <w:sz w:val="28"/>
          <w:szCs w:val="28"/>
        </w:rPr>
        <w:t xml:space="preserve"> котлов по сравнению с существующим состоянием и сокращения эксплуатационных затрат.</w:t>
      </w:r>
    </w:p>
    <w:bookmarkEnd w:id="3"/>
    <w:p w14:paraId="70574EE4" w14:textId="77777777" w:rsidR="00131252" w:rsidRPr="00645D36" w:rsidRDefault="00131252" w:rsidP="00E5722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5722A" w14:paraId="4C6A34E0" w14:textId="77777777" w:rsidTr="00F7590F">
        <w:trPr>
          <w:jc w:val="center"/>
        </w:trPr>
        <w:tc>
          <w:tcPr>
            <w:tcW w:w="8505" w:type="dxa"/>
          </w:tcPr>
          <w:p w14:paraId="7D554CA4" w14:textId="77777777" w:rsidR="00E5722A" w:rsidRPr="00866A53" w:rsidRDefault="00E5722A" w:rsidP="00E5722A">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t>Раздел 5. Предложения по строительству, реконструкции, техническому перевооружению и (или) модернизации источников тепловой энергии</w:t>
            </w:r>
          </w:p>
        </w:tc>
      </w:tr>
    </w:tbl>
    <w:p w14:paraId="217B549C" w14:textId="77777777" w:rsidR="00E5722A" w:rsidRDefault="00E5722A" w:rsidP="00E5722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5722A" w14:paraId="59F8222F" w14:textId="77777777" w:rsidTr="00F7590F">
        <w:trPr>
          <w:jc w:val="center"/>
        </w:trPr>
        <w:tc>
          <w:tcPr>
            <w:tcW w:w="8505" w:type="dxa"/>
          </w:tcPr>
          <w:p w14:paraId="1369B958" w14:textId="77777777" w:rsidR="00E5722A" w:rsidRPr="00ED1AEE" w:rsidRDefault="00E5722A" w:rsidP="00E5722A">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1A3D6B03" w14:textId="77777777" w:rsidR="00857DFF" w:rsidRPr="00645D36" w:rsidRDefault="00857DFF" w:rsidP="00383DE5">
      <w:pPr>
        <w:widowControl w:val="0"/>
        <w:suppressAutoHyphens/>
        <w:spacing w:after="0" w:line="240" w:lineRule="auto"/>
        <w:rPr>
          <w:rFonts w:ascii="Times New Roman" w:hAnsi="Times New Roman" w:cs="Times New Roman"/>
          <w:sz w:val="28"/>
          <w:szCs w:val="28"/>
        </w:rPr>
      </w:pPr>
    </w:p>
    <w:p w14:paraId="2A66561B" w14:textId="4D37554E" w:rsidR="00396D6B" w:rsidRDefault="00396D6B" w:rsidP="006B1331">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11</w:t>
      </w:r>
    </w:p>
    <w:p w14:paraId="7CE45075" w14:textId="77777777" w:rsidR="006B1331" w:rsidRPr="00645D36" w:rsidRDefault="006B1331" w:rsidP="006B1331">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4F67AE" w:rsidRPr="00645D36" w14:paraId="7CB73B13" w14:textId="77777777" w:rsidTr="00BF7AA9">
        <w:trPr>
          <w:trHeight w:val="437"/>
        </w:trPr>
        <w:tc>
          <w:tcPr>
            <w:tcW w:w="993" w:type="dxa"/>
            <w:vAlign w:val="center"/>
          </w:tcPr>
          <w:p w14:paraId="3302229A" w14:textId="77777777" w:rsidR="004F67AE" w:rsidRPr="00645D36" w:rsidRDefault="004F67AE" w:rsidP="001108A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3691" w:type="dxa"/>
          </w:tcPr>
          <w:p w14:paraId="73F62AC9" w14:textId="77777777" w:rsidR="004F67AE" w:rsidRPr="00645D36" w:rsidRDefault="004F67AE" w:rsidP="001108A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4955" w:type="dxa"/>
          </w:tcPr>
          <w:p w14:paraId="45D44DBE" w14:textId="77777777" w:rsidR="004F67AE" w:rsidRPr="00645D36" w:rsidRDefault="004F67AE" w:rsidP="001108A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6411D9" w:rsidRPr="00645D36" w14:paraId="5C8B9374" w14:textId="77777777" w:rsidTr="00BF7AA9">
        <w:trPr>
          <w:trHeight w:val="145"/>
        </w:trPr>
        <w:tc>
          <w:tcPr>
            <w:tcW w:w="993" w:type="dxa"/>
            <w:vAlign w:val="center"/>
          </w:tcPr>
          <w:p w14:paraId="6E8985D7" w14:textId="71A4B483" w:rsidR="006411D9" w:rsidRPr="00645D36" w:rsidRDefault="006411D9" w:rsidP="006411D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Pr>
          <w:p w14:paraId="2CE0809E" w14:textId="56ADEA98" w:rsidR="006411D9" w:rsidRPr="00645D36" w:rsidRDefault="006411D9" w:rsidP="006411D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55" w:type="dxa"/>
          </w:tcPr>
          <w:p w14:paraId="3BB2FC73" w14:textId="690D9D5C" w:rsidR="006411D9" w:rsidRPr="00645D36" w:rsidRDefault="006411D9" w:rsidP="006411D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71F78" w:rsidRPr="00645D36" w14:paraId="636F8A40" w14:textId="77777777" w:rsidTr="00BF7AA9">
        <w:trPr>
          <w:trHeight w:val="381"/>
        </w:trPr>
        <w:tc>
          <w:tcPr>
            <w:tcW w:w="993" w:type="dxa"/>
            <w:vAlign w:val="center"/>
          </w:tcPr>
          <w:p w14:paraId="1C624BEE" w14:textId="77777777" w:rsidR="00771F78" w:rsidRPr="00645D36" w:rsidRDefault="00771F78" w:rsidP="001108A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3691" w:type="dxa"/>
            <w:vAlign w:val="center"/>
          </w:tcPr>
          <w:p w14:paraId="02079F0A" w14:textId="77777777" w:rsidR="00771F78" w:rsidRPr="00645D36" w:rsidRDefault="00C51357" w:rsidP="001108A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4955" w:type="dxa"/>
            <w:vAlign w:val="center"/>
          </w:tcPr>
          <w:p w14:paraId="796CF13C" w14:textId="77777777" w:rsidR="00771F78" w:rsidRPr="00645D36" w:rsidRDefault="00C51357" w:rsidP="001108A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4917A8F8" w14:textId="77777777" w:rsidR="00273D48" w:rsidRDefault="00273D48" w:rsidP="00383DE5">
      <w:pPr>
        <w:widowControl w:val="0"/>
        <w:suppressAutoHyphens/>
        <w:spacing w:after="0" w:line="240" w:lineRule="auto"/>
        <w:rPr>
          <w:rFonts w:ascii="Times New Roman" w:hAnsi="Times New Roman" w:cs="Times New Roman"/>
          <w:sz w:val="28"/>
          <w:szCs w:val="28"/>
        </w:rPr>
      </w:pPr>
    </w:p>
    <w:p w14:paraId="28E03812" w14:textId="77777777" w:rsidR="00006185" w:rsidRPr="00645D36" w:rsidRDefault="00006185"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46419" w14:paraId="5D537E0F" w14:textId="77777777" w:rsidTr="00F7590F">
        <w:trPr>
          <w:jc w:val="center"/>
        </w:trPr>
        <w:tc>
          <w:tcPr>
            <w:tcW w:w="8505" w:type="dxa"/>
          </w:tcPr>
          <w:p w14:paraId="60CE16F4" w14:textId="77777777" w:rsidR="00546419" w:rsidRPr="0087430B" w:rsidRDefault="00546419" w:rsidP="00546419">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0D81AA36" w14:textId="3A7F0EB9" w:rsidR="00396D6B" w:rsidRDefault="00396D6B" w:rsidP="00546419">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767035B9" w14:textId="77777777" w:rsidR="00546419" w:rsidRPr="00645D36" w:rsidRDefault="00546419" w:rsidP="00546419">
      <w:pPr>
        <w:widowControl w:val="0"/>
        <w:suppressAutoHyphens/>
        <w:spacing w:after="0" w:line="240" w:lineRule="auto"/>
        <w:jc w:val="right"/>
        <w:rPr>
          <w:rFonts w:ascii="Times New Roman" w:hAnsi="Times New Roman" w:cs="Times New Roman"/>
          <w:sz w:val="28"/>
          <w:szCs w:val="28"/>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0"/>
        <w:gridCol w:w="4661"/>
      </w:tblGrid>
      <w:tr w:rsidR="00EF6B17" w:rsidRPr="00645D36" w14:paraId="50B3411B" w14:textId="77777777" w:rsidTr="009D790E">
        <w:trPr>
          <w:trHeight w:val="341"/>
        </w:trPr>
        <w:tc>
          <w:tcPr>
            <w:tcW w:w="531" w:type="pct"/>
          </w:tcPr>
          <w:p w14:paraId="426B88AC" w14:textId="77777777" w:rsidR="00EF6B17" w:rsidRPr="00645D36" w:rsidRDefault="00EF6B17" w:rsidP="0054641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2050" w:type="pct"/>
          </w:tcPr>
          <w:p w14:paraId="32670B06" w14:textId="77777777" w:rsidR="00EF6B17" w:rsidRPr="00645D36" w:rsidRDefault="00EF6B17" w:rsidP="0054641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19" w:type="pct"/>
          </w:tcPr>
          <w:p w14:paraId="361EA52B" w14:textId="77777777" w:rsidR="00EF6B17" w:rsidRPr="00645D36" w:rsidRDefault="00EF6B17" w:rsidP="0054641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6411D9" w:rsidRPr="00645D36" w14:paraId="38B50693" w14:textId="77777777" w:rsidTr="009D790E">
        <w:trPr>
          <w:trHeight w:val="70"/>
        </w:trPr>
        <w:tc>
          <w:tcPr>
            <w:tcW w:w="531" w:type="pct"/>
            <w:vAlign w:val="center"/>
          </w:tcPr>
          <w:p w14:paraId="0DD85F52" w14:textId="33258F0F" w:rsidR="006411D9" w:rsidRPr="00645D36" w:rsidRDefault="006411D9" w:rsidP="006411D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50" w:type="pct"/>
          </w:tcPr>
          <w:p w14:paraId="40CD7A92" w14:textId="42EDFB48" w:rsidR="006411D9" w:rsidRPr="00645D36" w:rsidRDefault="006411D9" w:rsidP="006411D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19" w:type="pct"/>
          </w:tcPr>
          <w:p w14:paraId="25E40C35" w14:textId="3ECDC1E9" w:rsidR="006411D9" w:rsidRPr="00645D36" w:rsidRDefault="006411D9" w:rsidP="006411D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522D3" w:rsidRPr="00645D36" w14:paraId="14B04DEA" w14:textId="77777777" w:rsidTr="009D790E">
        <w:trPr>
          <w:trHeight w:val="217"/>
        </w:trPr>
        <w:tc>
          <w:tcPr>
            <w:tcW w:w="531" w:type="pct"/>
          </w:tcPr>
          <w:p w14:paraId="07D58486" w14:textId="77777777" w:rsidR="000522D3" w:rsidRPr="00645D36" w:rsidRDefault="000522D3" w:rsidP="0054641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50" w:type="pct"/>
          </w:tcPr>
          <w:p w14:paraId="2549C8BF" w14:textId="77777777" w:rsidR="000522D3" w:rsidRPr="00645D36" w:rsidRDefault="000522D3" w:rsidP="0054641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19" w:type="pct"/>
          </w:tcPr>
          <w:p w14:paraId="1AA7067B" w14:textId="77777777" w:rsidR="000522D3" w:rsidRPr="00645D36" w:rsidRDefault="000522D3" w:rsidP="0054641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4AA9CA72" w14:textId="77777777" w:rsidR="00396D6B" w:rsidRDefault="00396D6B" w:rsidP="00383DE5">
      <w:pPr>
        <w:widowControl w:val="0"/>
        <w:suppressAutoHyphens/>
        <w:spacing w:after="0" w:line="240" w:lineRule="auto"/>
        <w:rPr>
          <w:rFonts w:ascii="Times New Roman" w:hAnsi="Times New Roman" w:cs="Times New Roman"/>
          <w:sz w:val="28"/>
          <w:szCs w:val="28"/>
        </w:rPr>
      </w:pPr>
    </w:p>
    <w:p w14:paraId="74A105EA" w14:textId="77777777" w:rsidR="004B5D1E" w:rsidRDefault="004B5D1E" w:rsidP="00383DE5">
      <w:pPr>
        <w:widowControl w:val="0"/>
        <w:suppressAutoHyphens/>
        <w:spacing w:after="0" w:line="240" w:lineRule="auto"/>
        <w:rPr>
          <w:rFonts w:ascii="Times New Roman" w:hAnsi="Times New Roman" w:cs="Times New Roman"/>
          <w:sz w:val="28"/>
          <w:szCs w:val="28"/>
        </w:rPr>
      </w:pPr>
    </w:p>
    <w:p w14:paraId="4BA50992" w14:textId="77777777" w:rsidR="004B5D1E" w:rsidRDefault="004B5D1E"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43733" w14:paraId="2F779572" w14:textId="77777777" w:rsidTr="00F7590F">
        <w:trPr>
          <w:jc w:val="center"/>
        </w:trPr>
        <w:tc>
          <w:tcPr>
            <w:tcW w:w="8505" w:type="dxa"/>
          </w:tcPr>
          <w:p w14:paraId="2424B66F" w14:textId="77777777" w:rsidR="00A43733" w:rsidRPr="00BB21A6" w:rsidRDefault="00A43733" w:rsidP="00A43733">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lastRenderedPageBreak/>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r>
    </w:tbl>
    <w:p w14:paraId="17186E52" w14:textId="77777777" w:rsidR="00396D6B" w:rsidRPr="00645D36" w:rsidRDefault="00396D6B" w:rsidP="00A43733">
      <w:pPr>
        <w:widowControl w:val="0"/>
        <w:suppressAutoHyphens/>
        <w:spacing w:after="0" w:line="240" w:lineRule="auto"/>
        <w:rPr>
          <w:rFonts w:ascii="Times New Roman" w:hAnsi="Times New Roman" w:cs="Times New Roman"/>
          <w:sz w:val="28"/>
          <w:szCs w:val="28"/>
        </w:rPr>
      </w:pPr>
    </w:p>
    <w:p w14:paraId="685C2F82" w14:textId="046629A4" w:rsidR="00396D6B" w:rsidRDefault="00396D6B" w:rsidP="006411D9">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13</w:t>
      </w:r>
    </w:p>
    <w:p w14:paraId="69E38F82" w14:textId="77777777" w:rsidR="000F6D27" w:rsidRPr="00645D36" w:rsidRDefault="000F6D27" w:rsidP="006411D9">
      <w:pPr>
        <w:widowControl w:val="0"/>
        <w:suppressAutoHyphens/>
        <w:spacing w:after="0" w:line="240" w:lineRule="auto"/>
        <w:jc w:val="right"/>
        <w:rPr>
          <w:rFonts w:ascii="Times New Roman" w:hAnsi="Times New Roman" w:cs="Times New Roman"/>
          <w:sz w:val="28"/>
          <w:szCs w:val="28"/>
        </w:rPr>
      </w:pPr>
    </w:p>
    <w:tbl>
      <w:tblPr>
        <w:tblStyle w:val="a7"/>
        <w:tblW w:w="0" w:type="auto"/>
        <w:tblInd w:w="108" w:type="dxa"/>
        <w:tblLayout w:type="fixed"/>
        <w:tblLook w:val="04A0" w:firstRow="1" w:lastRow="0" w:firstColumn="1" w:lastColumn="0" w:noHBand="0" w:noVBand="1"/>
      </w:tblPr>
      <w:tblGrid>
        <w:gridCol w:w="426"/>
        <w:gridCol w:w="1701"/>
        <w:gridCol w:w="1701"/>
        <w:gridCol w:w="2268"/>
        <w:gridCol w:w="1559"/>
        <w:gridCol w:w="567"/>
        <w:gridCol w:w="709"/>
        <w:gridCol w:w="708"/>
      </w:tblGrid>
      <w:tr w:rsidR="004E431E" w:rsidRPr="006411D9" w14:paraId="5491369B" w14:textId="77777777" w:rsidTr="00F26234">
        <w:trPr>
          <w:trHeight w:val="288"/>
        </w:trPr>
        <w:tc>
          <w:tcPr>
            <w:tcW w:w="426" w:type="dxa"/>
            <w:vMerge w:val="restart"/>
            <w:vAlign w:val="center"/>
            <w:hideMark/>
          </w:tcPr>
          <w:p w14:paraId="33977B66" w14:textId="77777777" w:rsidR="004E431E" w:rsidRPr="006411D9" w:rsidRDefault="004E431E" w:rsidP="0059325D">
            <w:pPr>
              <w:widowControl w:val="0"/>
              <w:suppressAutoHyphens/>
              <w:spacing w:after="0" w:line="240" w:lineRule="auto"/>
              <w:ind w:left="-120" w:right="-111"/>
              <w:jc w:val="center"/>
              <w:rPr>
                <w:rFonts w:ascii="Times New Roman" w:hAnsi="Times New Roman" w:cs="Times New Roman"/>
                <w:sz w:val="24"/>
                <w:szCs w:val="24"/>
              </w:rPr>
            </w:pPr>
            <w:r w:rsidRPr="006411D9">
              <w:rPr>
                <w:rFonts w:ascii="Times New Roman" w:hAnsi="Times New Roman" w:cs="Times New Roman"/>
                <w:sz w:val="24"/>
                <w:szCs w:val="24"/>
              </w:rPr>
              <w:t>№ п/п</w:t>
            </w:r>
          </w:p>
        </w:tc>
        <w:tc>
          <w:tcPr>
            <w:tcW w:w="1701" w:type="dxa"/>
            <w:vMerge w:val="restart"/>
            <w:vAlign w:val="center"/>
            <w:hideMark/>
          </w:tcPr>
          <w:p w14:paraId="5565C47B" w14:textId="77777777" w:rsidR="004E431E" w:rsidRPr="006411D9" w:rsidRDefault="004E431E" w:rsidP="0059325D">
            <w:pPr>
              <w:widowControl w:val="0"/>
              <w:suppressAutoHyphens/>
              <w:spacing w:after="0" w:line="240" w:lineRule="auto"/>
              <w:ind w:right="-148"/>
              <w:jc w:val="center"/>
              <w:rPr>
                <w:rFonts w:ascii="Times New Roman" w:hAnsi="Times New Roman" w:cs="Times New Roman"/>
                <w:sz w:val="24"/>
                <w:szCs w:val="24"/>
              </w:rPr>
            </w:pPr>
            <w:r w:rsidRPr="006411D9">
              <w:rPr>
                <w:rFonts w:ascii="Times New Roman" w:hAnsi="Times New Roman" w:cs="Times New Roman"/>
                <w:sz w:val="24"/>
                <w:szCs w:val="24"/>
              </w:rPr>
              <w:t>Наименование мероприятия</w:t>
            </w:r>
          </w:p>
        </w:tc>
        <w:tc>
          <w:tcPr>
            <w:tcW w:w="1701" w:type="dxa"/>
            <w:vMerge w:val="restart"/>
            <w:vAlign w:val="center"/>
            <w:hideMark/>
          </w:tcPr>
          <w:p w14:paraId="3C2F8703" w14:textId="4F065903" w:rsidR="004E431E" w:rsidRPr="006411D9" w:rsidRDefault="004E431E" w:rsidP="00DA2394">
            <w:pPr>
              <w:widowControl w:val="0"/>
              <w:suppressAutoHyphens/>
              <w:spacing w:after="0" w:line="240" w:lineRule="auto"/>
              <w:ind w:left="-107" w:right="-102"/>
              <w:jc w:val="center"/>
              <w:rPr>
                <w:rFonts w:ascii="Times New Roman" w:hAnsi="Times New Roman" w:cs="Times New Roman"/>
                <w:sz w:val="24"/>
                <w:szCs w:val="24"/>
              </w:rPr>
            </w:pPr>
            <w:r w:rsidRPr="006411D9">
              <w:rPr>
                <w:rFonts w:ascii="Times New Roman" w:hAnsi="Times New Roman" w:cs="Times New Roman"/>
                <w:sz w:val="24"/>
                <w:szCs w:val="24"/>
              </w:rPr>
              <w:t>Обоснование необходимости</w:t>
            </w:r>
          </w:p>
        </w:tc>
        <w:tc>
          <w:tcPr>
            <w:tcW w:w="2268" w:type="dxa"/>
            <w:vMerge w:val="restart"/>
            <w:vAlign w:val="center"/>
            <w:hideMark/>
          </w:tcPr>
          <w:p w14:paraId="065B6040" w14:textId="77777777" w:rsidR="004E431E" w:rsidRPr="006411D9" w:rsidRDefault="004E431E" w:rsidP="0059325D">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Описание и место расположения объекта</w:t>
            </w:r>
          </w:p>
        </w:tc>
        <w:tc>
          <w:tcPr>
            <w:tcW w:w="3543" w:type="dxa"/>
            <w:gridSpan w:val="4"/>
            <w:noWrap/>
            <w:vAlign w:val="center"/>
            <w:hideMark/>
          </w:tcPr>
          <w:p w14:paraId="7A8828C6" w14:textId="77777777" w:rsidR="004E431E" w:rsidRPr="006411D9" w:rsidRDefault="004E431E" w:rsidP="0059325D">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Основные технические характеристики</w:t>
            </w:r>
          </w:p>
        </w:tc>
      </w:tr>
      <w:tr w:rsidR="009D790E" w:rsidRPr="006411D9" w14:paraId="0324DD37" w14:textId="77777777" w:rsidTr="00F26234">
        <w:trPr>
          <w:trHeight w:val="708"/>
        </w:trPr>
        <w:tc>
          <w:tcPr>
            <w:tcW w:w="426" w:type="dxa"/>
            <w:vMerge/>
            <w:hideMark/>
          </w:tcPr>
          <w:p w14:paraId="61E8A9C1" w14:textId="77777777" w:rsidR="004E431E" w:rsidRPr="006411D9" w:rsidRDefault="004E431E" w:rsidP="00383DE5">
            <w:pPr>
              <w:widowControl w:val="0"/>
              <w:suppressAutoHyphens/>
              <w:spacing w:after="0" w:line="240" w:lineRule="auto"/>
              <w:rPr>
                <w:rFonts w:ascii="Times New Roman" w:hAnsi="Times New Roman" w:cs="Times New Roman"/>
                <w:sz w:val="24"/>
                <w:szCs w:val="24"/>
              </w:rPr>
            </w:pPr>
          </w:p>
        </w:tc>
        <w:tc>
          <w:tcPr>
            <w:tcW w:w="1701" w:type="dxa"/>
            <w:vMerge/>
            <w:hideMark/>
          </w:tcPr>
          <w:p w14:paraId="35C53BF6" w14:textId="77777777" w:rsidR="004E431E" w:rsidRPr="006411D9" w:rsidRDefault="004E431E" w:rsidP="0059325D">
            <w:pPr>
              <w:widowControl w:val="0"/>
              <w:suppressAutoHyphens/>
              <w:spacing w:after="0" w:line="240" w:lineRule="auto"/>
              <w:ind w:right="-148"/>
              <w:rPr>
                <w:rFonts w:ascii="Times New Roman" w:hAnsi="Times New Roman" w:cs="Times New Roman"/>
                <w:sz w:val="24"/>
                <w:szCs w:val="24"/>
              </w:rPr>
            </w:pPr>
          </w:p>
        </w:tc>
        <w:tc>
          <w:tcPr>
            <w:tcW w:w="1701" w:type="dxa"/>
            <w:vMerge/>
            <w:hideMark/>
          </w:tcPr>
          <w:p w14:paraId="6A9A26F4" w14:textId="77777777" w:rsidR="004E431E" w:rsidRPr="006411D9" w:rsidRDefault="004E431E" w:rsidP="00383DE5">
            <w:pPr>
              <w:widowControl w:val="0"/>
              <w:suppressAutoHyphens/>
              <w:spacing w:after="0" w:line="240" w:lineRule="auto"/>
              <w:rPr>
                <w:rFonts w:ascii="Times New Roman" w:hAnsi="Times New Roman" w:cs="Times New Roman"/>
                <w:sz w:val="24"/>
                <w:szCs w:val="24"/>
              </w:rPr>
            </w:pPr>
          </w:p>
        </w:tc>
        <w:tc>
          <w:tcPr>
            <w:tcW w:w="2268" w:type="dxa"/>
            <w:vMerge/>
            <w:hideMark/>
          </w:tcPr>
          <w:p w14:paraId="36D54FA2" w14:textId="77777777" w:rsidR="004E431E" w:rsidRPr="006411D9" w:rsidRDefault="004E431E" w:rsidP="00383DE5">
            <w:pPr>
              <w:widowControl w:val="0"/>
              <w:suppressAutoHyphens/>
              <w:spacing w:after="0" w:line="240" w:lineRule="auto"/>
              <w:rPr>
                <w:rFonts w:ascii="Times New Roman" w:hAnsi="Times New Roman" w:cs="Times New Roman"/>
                <w:sz w:val="24"/>
                <w:szCs w:val="24"/>
              </w:rPr>
            </w:pPr>
          </w:p>
        </w:tc>
        <w:tc>
          <w:tcPr>
            <w:tcW w:w="1559" w:type="dxa"/>
            <w:vMerge w:val="restart"/>
            <w:vAlign w:val="center"/>
            <w:hideMark/>
          </w:tcPr>
          <w:p w14:paraId="305CD065" w14:textId="74B619F2" w:rsidR="004E431E" w:rsidRPr="006411D9" w:rsidRDefault="004E431E" w:rsidP="00DA2394">
            <w:pPr>
              <w:widowControl w:val="0"/>
              <w:suppressAutoHyphens/>
              <w:spacing w:after="0" w:line="240" w:lineRule="auto"/>
              <w:ind w:left="-105" w:right="-103"/>
              <w:jc w:val="center"/>
              <w:rPr>
                <w:rFonts w:ascii="Times New Roman" w:hAnsi="Times New Roman" w:cs="Times New Roman"/>
                <w:sz w:val="24"/>
                <w:szCs w:val="24"/>
              </w:rPr>
            </w:pPr>
            <w:r w:rsidRPr="006411D9">
              <w:rPr>
                <w:rFonts w:ascii="Times New Roman" w:hAnsi="Times New Roman" w:cs="Times New Roman"/>
                <w:sz w:val="24"/>
                <w:szCs w:val="24"/>
              </w:rPr>
              <w:t xml:space="preserve">Наименование показателя </w:t>
            </w:r>
          </w:p>
        </w:tc>
        <w:tc>
          <w:tcPr>
            <w:tcW w:w="567" w:type="dxa"/>
            <w:vMerge w:val="restart"/>
            <w:vAlign w:val="center"/>
            <w:hideMark/>
          </w:tcPr>
          <w:p w14:paraId="73B384A9" w14:textId="77777777" w:rsidR="004E431E" w:rsidRPr="006411D9" w:rsidRDefault="004E431E" w:rsidP="00DA2394">
            <w:pPr>
              <w:widowControl w:val="0"/>
              <w:suppressAutoHyphens/>
              <w:spacing w:after="0" w:line="240" w:lineRule="auto"/>
              <w:ind w:left="-106" w:right="-115"/>
              <w:jc w:val="center"/>
              <w:rPr>
                <w:rFonts w:ascii="Times New Roman" w:hAnsi="Times New Roman" w:cs="Times New Roman"/>
                <w:sz w:val="24"/>
                <w:szCs w:val="24"/>
              </w:rPr>
            </w:pPr>
            <w:r w:rsidRPr="006411D9">
              <w:rPr>
                <w:rFonts w:ascii="Times New Roman" w:hAnsi="Times New Roman" w:cs="Times New Roman"/>
                <w:sz w:val="24"/>
                <w:szCs w:val="24"/>
              </w:rPr>
              <w:t>Ед изм.</w:t>
            </w:r>
          </w:p>
        </w:tc>
        <w:tc>
          <w:tcPr>
            <w:tcW w:w="1417" w:type="dxa"/>
            <w:gridSpan w:val="2"/>
            <w:vAlign w:val="center"/>
            <w:hideMark/>
          </w:tcPr>
          <w:p w14:paraId="48F53CA8" w14:textId="77777777" w:rsidR="004E431E" w:rsidRPr="006411D9" w:rsidRDefault="004E431E" w:rsidP="0059325D">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Значение показателя</w:t>
            </w:r>
          </w:p>
        </w:tc>
      </w:tr>
      <w:tr w:rsidR="00DA2394" w:rsidRPr="006411D9" w14:paraId="60843C75" w14:textId="77777777" w:rsidTr="00F26234">
        <w:trPr>
          <w:trHeight w:val="514"/>
        </w:trPr>
        <w:tc>
          <w:tcPr>
            <w:tcW w:w="426" w:type="dxa"/>
            <w:vMerge/>
            <w:hideMark/>
          </w:tcPr>
          <w:p w14:paraId="384734D6" w14:textId="77777777" w:rsidR="004E431E" w:rsidRPr="006411D9" w:rsidRDefault="004E431E" w:rsidP="00383DE5">
            <w:pPr>
              <w:widowControl w:val="0"/>
              <w:suppressAutoHyphens/>
              <w:spacing w:after="0" w:line="240" w:lineRule="auto"/>
              <w:rPr>
                <w:rFonts w:ascii="Times New Roman" w:hAnsi="Times New Roman" w:cs="Times New Roman"/>
                <w:sz w:val="24"/>
                <w:szCs w:val="24"/>
              </w:rPr>
            </w:pPr>
          </w:p>
        </w:tc>
        <w:tc>
          <w:tcPr>
            <w:tcW w:w="1701" w:type="dxa"/>
            <w:vMerge/>
            <w:hideMark/>
          </w:tcPr>
          <w:p w14:paraId="1EC2D5E1" w14:textId="77777777" w:rsidR="004E431E" w:rsidRPr="006411D9" w:rsidRDefault="004E431E" w:rsidP="0059325D">
            <w:pPr>
              <w:widowControl w:val="0"/>
              <w:suppressAutoHyphens/>
              <w:spacing w:after="0" w:line="240" w:lineRule="auto"/>
              <w:ind w:right="-148"/>
              <w:rPr>
                <w:rFonts w:ascii="Times New Roman" w:hAnsi="Times New Roman" w:cs="Times New Roman"/>
                <w:sz w:val="24"/>
                <w:szCs w:val="24"/>
              </w:rPr>
            </w:pPr>
          </w:p>
        </w:tc>
        <w:tc>
          <w:tcPr>
            <w:tcW w:w="1701" w:type="dxa"/>
            <w:vMerge/>
            <w:hideMark/>
          </w:tcPr>
          <w:p w14:paraId="3393E4F1" w14:textId="77777777" w:rsidR="004E431E" w:rsidRPr="006411D9" w:rsidRDefault="004E431E" w:rsidP="00383DE5">
            <w:pPr>
              <w:widowControl w:val="0"/>
              <w:suppressAutoHyphens/>
              <w:spacing w:after="0" w:line="240" w:lineRule="auto"/>
              <w:rPr>
                <w:rFonts w:ascii="Times New Roman" w:hAnsi="Times New Roman" w:cs="Times New Roman"/>
                <w:sz w:val="24"/>
                <w:szCs w:val="24"/>
              </w:rPr>
            </w:pPr>
          </w:p>
        </w:tc>
        <w:tc>
          <w:tcPr>
            <w:tcW w:w="2268" w:type="dxa"/>
            <w:vMerge/>
            <w:hideMark/>
          </w:tcPr>
          <w:p w14:paraId="4BC2C0F9" w14:textId="77777777" w:rsidR="004E431E" w:rsidRPr="006411D9" w:rsidRDefault="004E431E" w:rsidP="00383DE5">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0971FEFB" w14:textId="77777777" w:rsidR="004E431E" w:rsidRPr="006411D9" w:rsidRDefault="004E431E" w:rsidP="0059325D">
            <w:pPr>
              <w:widowControl w:val="0"/>
              <w:suppressAutoHyphens/>
              <w:spacing w:after="0" w:line="240" w:lineRule="auto"/>
              <w:jc w:val="center"/>
              <w:rPr>
                <w:rFonts w:ascii="Times New Roman" w:hAnsi="Times New Roman" w:cs="Times New Roman"/>
                <w:sz w:val="24"/>
                <w:szCs w:val="24"/>
              </w:rPr>
            </w:pPr>
          </w:p>
        </w:tc>
        <w:tc>
          <w:tcPr>
            <w:tcW w:w="567" w:type="dxa"/>
            <w:vMerge/>
            <w:vAlign w:val="center"/>
            <w:hideMark/>
          </w:tcPr>
          <w:p w14:paraId="754F9396" w14:textId="77777777" w:rsidR="004E431E" w:rsidRPr="006411D9" w:rsidRDefault="004E431E" w:rsidP="00DA2394">
            <w:pPr>
              <w:widowControl w:val="0"/>
              <w:suppressAutoHyphens/>
              <w:spacing w:after="0" w:line="240" w:lineRule="auto"/>
              <w:ind w:left="-106" w:right="-115"/>
              <w:jc w:val="center"/>
              <w:rPr>
                <w:rFonts w:ascii="Times New Roman" w:hAnsi="Times New Roman" w:cs="Times New Roman"/>
                <w:sz w:val="24"/>
                <w:szCs w:val="24"/>
              </w:rPr>
            </w:pPr>
          </w:p>
        </w:tc>
        <w:tc>
          <w:tcPr>
            <w:tcW w:w="709" w:type="dxa"/>
            <w:vAlign w:val="center"/>
            <w:hideMark/>
          </w:tcPr>
          <w:p w14:paraId="08DDC85F" w14:textId="2B98F457" w:rsidR="004E431E" w:rsidRPr="006411D9" w:rsidRDefault="004E431E" w:rsidP="00DA2394">
            <w:pPr>
              <w:widowControl w:val="0"/>
              <w:suppressAutoHyphens/>
              <w:spacing w:after="0" w:line="240" w:lineRule="auto"/>
              <w:ind w:left="-109" w:right="-104"/>
              <w:jc w:val="center"/>
              <w:rPr>
                <w:rFonts w:ascii="Times New Roman" w:hAnsi="Times New Roman" w:cs="Times New Roman"/>
                <w:sz w:val="24"/>
                <w:szCs w:val="24"/>
              </w:rPr>
            </w:pPr>
            <w:r w:rsidRPr="006411D9">
              <w:rPr>
                <w:rFonts w:ascii="Times New Roman" w:hAnsi="Times New Roman" w:cs="Times New Roman"/>
                <w:sz w:val="24"/>
                <w:szCs w:val="24"/>
              </w:rPr>
              <w:t xml:space="preserve">до реализации </w:t>
            </w:r>
          </w:p>
        </w:tc>
        <w:tc>
          <w:tcPr>
            <w:tcW w:w="708" w:type="dxa"/>
            <w:vAlign w:val="center"/>
            <w:hideMark/>
          </w:tcPr>
          <w:p w14:paraId="3F5CA720" w14:textId="25E265A7" w:rsidR="004E431E" w:rsidRPr="006411D9" w:rsidRDefault="004E431E" w:rsidP="00DA2394">
            <w:pPr>
              <w:widowControl w:val="0"/>
              <w:suppressAutoHyphens/>
              <w:spacing w:after="0" w:line="240" w:lineRule="auto"/>
              <w:ind w:left="-105" w:right="-137"/>
              <w:jc w:val="center"/>
              <w:rPr>
                <w:rFonts w:ascii="Times New Roman" w:hAnsi="Times New Roman" w:cs="Times New Roman"/>
                <w:sz w:val="24"/>
                <w:szCs w:val="24"/>
              </w:rPr>
            </w:pPr>
            <w:r w:rsidRPr="006411D9">
              <w:rPr>
                <w:rFonts w:ascii="Times New Roman" w:hAnsi="Times New Roman" w:cs="Times New Roman"/>
                <w:sz w:val="24"/>
                <w:szCs w:val="24"/>
              </w:rPr>
              <w:t xml:space="preserve">после реализации </w:t>
            </w:r>
          </w:p>
        </w:tc>
      </w:tr>
      <w:tr w:rsidR="00730007" w:rsidRPr="006411D9" w14:paraId="0A4C355D" w14:textId="77777777" w:rsidTr="00F26234">
        <w:trPr>
          <w:trHeight w:val="70"/>
        </w:trPr>
        <w:tc>
          <w:tcPr>
            <w:tcW w:w="426" w:type="dxa"/>
            <w:noWrap/>
          </w:tcPr>
          <w:p w14:paraId="5FAE3F1C" w14:textId="28A7D461" w:rsidR="00730007" w:rsidRPr="006411D9" w:rsidRDefault="00730007" w:rsidP="007300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3AB7EC17" w14:textId="498B4B6E" w:rsidR="00730007" w:rsidRPr="006411D9" w:rsidRDefault="00730007" w:rsidP="00730007">
            <w:pPr>
              <w:widowControl w:val="0"/>
              <w:suppressAutoHyphens/>
              <w:spacing w:after="0" w:line="240" w:lineRule="auto"/>
              <w:ind w:right="-148"/>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3CE90845" w14:textId="7FD98BA8" w:rsidR="00730007" w:rsidRPr="006411D9" w:rsidRDefault="00730007" w:rsidP="007300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52EF17B5" w14:textId="57CF9DEC" w:rsidR="00730007" w:rsidRPr="006411D9" w:rsidRDefault="00730007" w:rsidP="00730007">
            <w:pPr>
              <w:widowControl w:val="0"/>
              <w:suppressAutoHyphens/>
              <w:spacing w:after="0" w:line="240" w:lineRule="auto"/>
              <w:ind w:right="-112"/>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noWrap/>
          </w:tcPr>
          <w:p w14:paraId="396D5006" w14:textId="52EA442B" w:rsidR="00730007" w:rsidRPr="006411D9" w:rsidRDefault="00730007" w:rsidP="007300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noWrap/>
          </w:tcPr>
          <w:p w14:paraId="31A3C4C8" w14:textId="004612DF" w:rsidR="00730007" w:rsidRPr="006411D9" w:rsidRDefault="00730007" w:rsidP="00730007">
            <w:pPr>
              <w:widowControl w:val="0"/>
              <w:suppressAutoHyphens/>
              <w:spacing w:after="0" w:line="240" w:lineRule="auto"/>
              <w:ind w:left="-106" w:right="-115"/>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noWrap/>
          </w:tcPr>
          <w:p w14:paraId="72C0F4E2" w14:textId="1B4EA20C" w:rsidR="00730007" w:rsidRPr="006411D9" w:rsidRDefault="00730007" w:rsidP="007300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noWrap/>
          </w:tcPr>
          <w:p w14:paraId="6F7F8633" w14:textId="32AB6035" w:rsidR="00730007" w:rsidRPr="006411D9" w:rsidRDefault="00730007" w:rsidP="0073000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F7D30" w:rsidRPr="006411D9" w14:paraId="459F03D9" w14:textId="77777777" w:rsidTr="00F26234">
        <w:trPr>
          <w:trHeight w:val="564"/>
        </w:trPr>
        <w:tc>
          <w:tcPr>
            <w:tcW w:w="426" w:type="dxa"/>
            <w:noWrap/>
            <w:hideMark/>
          </w:tcPr>
          <w:p w14:paraId="4C10396F" w14:textId="77777777" w:rsidR="004E431E" w:rsidRPr="006411D9" w:rsidRDefault="004E431E" w:rsidP="0059325D">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1</w:t>
            </w:r>
          </w:p>
        </w:tc>
        <w:tc>
          <w:tcPr>
            <w:tcW w:w="1701" w:type="dxa"/>
            <w:hideMark/>
          </w:tcPr>
          <w:p w14:paraId="25782481" w14:textId="77777777" w:rsidR="004E431E" w:rsidRPr="006411D9" w:rsidRDefault="004E431E" w:rsidP="0059325D">
            <w:pPr>
              <w:widowControl w:val="0"/>
              <w:suppressAutoHyphens/>
              <w:spacing w:after="0" w:line="240" w:lineRule="auto"/>
              <w:ind w:right="-148"/>
              <w:rPr>
                <w:rFonts w:ascii="Times New Roman" w:hAnsi="Times New Roman" w:cs="Times New Roman"/>
                <w:sz w:val="24"/>
                <w:szCs w:val="24"/>
              </w:rPr>
            </w:pPr>
            <w:r w:rsidRPr="006411D9">
              <w:rPr>
                <w:rFonts w:ascii="Times New Roman" w:hAnsi="Times New Roman" w:cs="Times New Roman"/>
                <w:sz w:val="24"/>
                <w:szCs w:val="24"/>
              </w:rPr>
              <w:t>Реконструкция котельной</w:t>
            </w:r>
          </w:p>
        </w:tc>
        <w:tc>
          <w:tcPr>
            <w:tcW w:w="1701" w:type="dxa"/>
            <w:hideMark/>
          </w:tcPr>
          <w:p w14:paraId="0D1D1FCA" w14:textId="77777777" w:rsidR="004E431E" w:rsidRPr="006411D9" w:rsidRDefault="00CA1EE5" w:rsidP="00383DE5">
            <w:pPr>
              <w:widowControl w:val="0"/>
              <w:suppressAutoHyphens/>
              <w:spacing w:after="0" w:line="240" w:lineRule="auto"/>
              <w:rPr>
                <w:rFonts w:ascii="Times New Roman" w:hAnsi="Times New Roman" w:cs="Times New Roman"/>
                <w:sz w:val="24"/>
                <w:szCs w:val="24"/>
              </w:rPr>
            </w:pPr>
            <w:r w:rsidRPr="006411D9">
              <w:rPr>
                <w:rFonts w:ascii="Times New Roman" w:hAnsi="Times New Roman" w:cs="Times New Roman"/>
                <w:sz w:val="24"/>
                <w:szCs w:val="24"/>
              </w:rPr>
              <w:t>с</w:t>
            </w:r>
            <w:r w:rsidR="004E431E" w:rsidRPr="006411D9">
              <w:rPr>
                <w:rFonts w:ascii="Times New Roman" w:hAnsi="Times New Roman" w:cs="Times New Roman"/>
                <w:sz w:val="24"/>
                <w:szCs w:val="24"/>
              </w:rPr>
              <w:t>нижение уровня износа</w:t>
            </w:r>
          </w:p>
        </w:tc>
        <w:tc>
          <w:tcPr>
            <w:tcW w:w="2268" w:type="dxa"/>
            <w:hideMark/>
          </w:tcPr>
          <w:p w14:paraId="31594154" w14:textId="35435D10" w:rsidR="004E431E" w:rsidRPr="006411D9" w:rsidRDefault="00CA1EE5" w:rsidP="00DA2394">
            <w:pPr>
              <w:widowControl w:val="0"/>
              <w:suppressAutoHyphens/>
              <w:spacing w:after="0" w:line="240" w:lineRule="auto"/>
              <w:ind w:right="-112"/>
              <w:rPr>
                <w:rFonts w:ascii="Times New Roman" w:hAnsi="Times New Roman" w:cs="Times New Roman"/>
                <w:sz w:val="24"/>
                <w:szCs w:val="24"/>
              </w:rPr>
            </w:pPr>
            <w:r w:rsidRPr="006411D9">
              <w:rPr>
                <w:rFonts w:ascii="Times New Roman" w:hAnsi="Times New Roman" w:cs="Times New Roman"/>
                <w:sz w:val="24"/>
                <w:szCs w:val="24"/>
              </w:rPr>
              <w:t>к</w:t>
            </w:r>
            <w:r w:rsidR="004E431E" w:rsidRPr="006411D9">
              <w:rPr>
                <w:rFonts w:ascii="Times New Roman" w:hAnsi="Times New Roman" w:cs="Times New Roman"/>
                <w:sz w:val="24"/>
                <w:szCs w:val="24"/>
              </w:rPr>
              <w:t>отельная № 15</w:t>
            </w:r>
            <w:r w:rsidR="00DA2394">
              <w:rPr>
                <w:rFonts w:ascii="Times New Roman" w:hAnsi="Times New Roman" w:cs="Times New Roman"/>
                <w:sz w:val="24"/>
                <w:szCs w:val="24"/>
              </w:rPr>
              <w:t>,</w:t>
            </w:r>
            <w:r w:rsidR="004E431E" w:rsidRPr="006411D9">
              <w:rPr>
                <w:rFonts w:ascii="Times New Roman" w:hAnsi="Times New Roman" w:cs="Times New Roman"/>
                <w:sz w:val="24"/>
                <w:szCs w:val="24"/>
              </w:rPr>
              <w:t xml:space="preserve"> х</w:t>
            </w:r>
            <w:r w:rsidR="00396D6B" w:rsidRPr="006411D9">
              <w:rPr>
                <w:rFonts w:ascii="Times New Roman" w:hAnsi="Times New Roman" w:cs="Times New Roman"/>
                <w:sz w:val="24"/>
                <w:szCs w:val="24"/>
              </w:rPr>
              <w:t>ут</w:t>
            </w:r>
            <w:r w:rsidR="004E431E" w:rsidRPr="006411D9">
              <w:rPr>
                <w:rFonts w:ascii="Times New Roman" w:hAnsi="Times New Roman" w:cs="Times New Roman"/>
                <w:sz w:val="24"/>
                <w:szCs w:val="24"/>
              </w:rPr>
              <w:t>. Садовый, ул. Первомайская, д. 8</w:t>
            </w:r>
          </w:p>
        </w:tc>
        <w:tc>
          <w:tcPr>
            <w:tcW w:w="1559" w:type="dxa"/>
            <w:noWrap/>
            <w:hideMark/>
          </w:tcPr>
          <w:p w14:paraId="482C0F27"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мощность</w:t>
            </w:r>
          </w:p>
        </w:tc>
        <w:tc>
          <w:tcPr>
            <w:tcW w:w="567" w:type="dxa"/>
            <w:noWrap/>
            <w:hideMark/>
          </w:tcPr>
          <w:p w14:paraId="5D4E2AA0" w14:textId="77777777" w:rsidR="004E431E" w:rsidRPr="006411D9" w:rsidRDefault="004E431E" w:rsidP="00DA2394">
            <w:pPr>
              <w:widowControl w:val="0"/>
              <w:suppressAutoHyphens/>
              <w:spacing w:after="0" w:line="240" w:lineRule="auto"/>
              <w:ind w:left="-106" w:right="-115"/>
              <w:jc w:val="center"/>
              <w:rPr>
                <w:rFonts w:ascii="Times New Roman" w:hAnsi="Times New Roman" w:cs="Times New Roman"/>
                <w:sz w:val="24"/>
                <w:szCs w:val="24"/>
              </w:rPr>
            </w:pPr>
            <w:r w:rsidRPr="006411D9">
              <w:rPr>
                <w:rFonts w:ascii="Times New Roman" w:hAnsi="Times New Roman" w:cs="Times New Roman"/>
                <w:sz w:val="24"/>
                <w:szCs w:val="24"/>
              </w:rPr>
              <w:t>МВт</w:t>
            </w:r>
          </w:p>
        </w:tc>
        <w:tc>
          <w:tcPr>
            <w:tcW w:w="709" w:type="dxa"/>
            <w:noWrap/>
            <w:hideMark/>
          </w:tcPr>
          <w:p w14:paraId="1AC625B4"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7,50</w:t>
            </w:r>
          </w:p>
        </w:tc>
        <w:tc>
          <w:tcPr>
            <w:tcW w:w="708" w:type="dxa"/>
            <w:noWrap/>
            <w:hideMark/>
          </w:tcPr>
          <w:p w14:paraId="3EA11B3F" w14:textId="77777777" w:rsidR="004E431E" w:rsidRPr="006411D9" w:rsidRDefault="00FE1886"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1,0</w:t>
            </w:r>
          </w:p>
        </w:tc>
      </w:tr>
      <w:tr w:rsidR="009F7D30" w:rsidRPr="006411D9" w14:paraId="2C9BD141" w14:textId="77777777" w:rsidTr="00F26234">
        <w:trPr>
          <w:trHeight w:val="564"/>
        </w:trPr>
        <w:tc>
          <w:tcPr>
            <w:tcW w:w="426" w:type="dxa"/>
            <w:noWrap/>
            <w:hideMark/>
          </w:tcPr>
          <w:p w14:paraId="00636C02" w14:textId="77777777" w:rsidR="004E431E" w:rsidRPr="006411D9" w:rsidRDefault="004E431E" w:rsidP="0059325D">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2</w:t>
            </w:r>
          </w:p>
        </w:tc>
        <w:tc>
          <w:tcPr>
            <w:tcW w:w="1701" w:type="dxa"/>
            <w:hideMark/>
          </w:tcPr>
          <w:p w14:paraId="013349D8" w14:textId="77777777" w:rsidR="004E431E" w:rsidRPr="006411D9" w:rsidRDefault="004E431E" w:rsidP="0059325D">
            <w:pPr>
              <w:widowControl w:val="0"/>
              <w:suppressAutoHyphens/>
              <w:spacing w:after="0" w:line="240" w:lineRule="auto"/>
              <w:ind w:right="-148"/>
              <w:rPr>
                <w:rFonts w:ascii="Times New Roman" w:hAnsi="Times New Roman" w:cs="Times New Roman"/>
                <w:sz w:val="24"/>
                <w:szCs w:val="24"/>
              </w:rPr>
            </w:pPr>
            <w:r w:rsidRPr="006411D9">
              <w:rPr>
                <w:rFonts w:ascii="Times New Roman" w:hAnsi="Times New Roman" w:cs="Times New Roman"/>
                <w:sz w:val="24"/>
                <w:szCs w:val="24"/>
              </w:rPr>
              <w:t>Реконструкция котельной</w:t>
            </w:r>
          </w:p>
        </w:tc>
        <w:tc>
          <w:tcPr>
            <w:tcW w:w="1701" w:type="dxa"/>
            <w:hideMark/>
          </w:tcPr>
          <w:p w14:paraId="27A49107" w14:textId="77777777" w:rsidR="004E431E" w:rsidRPr="006411D9" w:rsidRDefault="00CA1EE5" w:rsidP="00383DE5">
            <w:pPr>
              <w:widowControl w:val="0"/>
              <w:suppressAutoHyphens/>
              <w:spacing w:after="0" w:line="240" w:lineRule="auto"/>
              <w:rPr>
                <w:rFonts w:ascii="Times New Roman" w:hAnsi="Times New Roman" w:cs="Times New Roman"/>
                <w:sz w:val="24"/>
                <w:szCs w:val="24"/>
              </w:rPr>
            </w:pPr>
            <w:r w:rsidRPr="006411D9">
              <w:rPr>
                <w:rFonts w:ascii="Times New Roman" w:hAnsi="Times New Roman" w:cs="Times New Roman"/>
                <w:sz w:val="24"/>
                <w:szCs w:val="24"/>
              </w:rPr>
              <w:t>с</w:t>
            </w:r>
            <w:r w:rsidR="004E431E" w:rsidRPr="006411D9">
              <w:rPr>
                <w:rFonts w:ascii="Times New Roman" w:hAnsi="Times New Roman" w:cs="Times New Roman"/>
                <w:sz w:val="24"/>
                <w:szCs w:val="24"/>
              </w:rPr>
              <w:t>нижение уровня износа</w:t>
            </w:r>
          </w:p>
        </w:tc>
        <w:tc>
          <w:tcPr>
            <w:tcW w:w="2268" w:type="dxa"/>
            <w:hideMark/>
          </w:tcPr>
          <w:p w14:paraId="6F5C8C2C" w14:textId="77777777" w:rsidR="004E431E" w:rsidRPr="006411D9" w:rsidRDefault="00CA1EE5" w:rsidP="00DA2394">
            <w:pPr>
              <w:widowControl w:val="0"/>
              <w:suppressAutoHyphens/>
              <w:spacing w:after="0" w:line="240" w:lineRule="auto"/>
              <w:ind w:right="-112"/>
              <w:rPr>
                <w:rFonts w:ascii="Times New Roman" w:hAnsi="Times New Roman" w:cs="Times New Roman"/>
                <w:sz w:val="24"/>
                <w:szCs w:val="24"/>
              </w:rPr>
            </w:pPr>
            <w:r w:rsidRPr="006411D9">
              <w:rPr>
                <w:rFonts w:ascii="Times New Roman" w:hAnsi="Times New Roman" w:cs="Times New Roman"/>
                <w:sz w:val="24"/>
                <w:szCs w:val="24"/>
              </w:rPr>
              <w:t>к</w:t>
            </w:r>
            <w:r w:rsidR="004E431E" w:rsidRPr="006411D9">
              <w:rPr>
                <w:rFonts w:ascii="Times New Roman" w:hAnsi="Times New Roman" w:cs="Times New Roman"/>
                <w:sz w:val="24"/>
                <w:szCs w:val="24"/>
              </w:rPr>
              <w:t>отельная № 25 Крымский район, с. Кеслерово ул.</w:t>
            </w:r>
            <w:r w:rsidR="00396D6B" w:rsidRPr="006411D9">
              <w:rPr>
                <w:rFonts w:ascii="Times New Roman" w:hAnsi="Times New Roman" w:cs="Times New Roman"/>
                <w:sz w:val="24"/>
                <w:szCs w:val="24"/>
              </w:rPr>
              <w:t xml:space="preserve"> Г</w:t>
            </w:r>
            <w:r w:rsidR="004E431E" w:rsidRPr="006411D9">
              <w:rPr>
                <w:rFonts w:ascii="Times New Roman" w:hAnsi="Times New Roman" w:cs="Times New Roman"/>
                <w:sz w:val="24"/>
                <w:szCs w:val="24"/>
              </w:rPr>
              <w:t xml:space="preserve">астелло, 62 </w:t>
            </w:r>
          </w:p>
        </w:tc>
        <w:tc>
          <w:tcPr>
            <w:tcW w:w="1559" w:type="dxa"/>
            <w:noWrap/>
            <w:hideMark/>
          </w:tcPr>
          <w:p w14:paraId="4C7A7636"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мощность</w:t>
            </w:r>
          </w:p>
        </w:tc>
        <w:tc>
          <w:tcPr>
            <w:tcW w:w="567" w:type="dxa"/>
            <w:noWrap/>
            <w:hideMark/>
          </w:tcPr>
          <w:p w14:paraId="1115C3C5" w14:textId="77777777" w:rsidR="004E431E" w:rsidRPr="006411D9" w:rsidRDefault="004E431E" w:rsidP="00DA2394">
            <w:pPr>
              <w:widowControl w:val="0"/>
              <w:suppressAutoHyphens/>
              <w:spacing w:after="0" w:line="240" w:lineRule="auto"/>
              <w:ind w:left="-106" w:right="-115"/>
              <w:jc w:val="center"/>
              <w:rPr>
                <w:rFonts w:ascii="Times New Roman" w:hAnsi="Times New Roman" w:cs="Times New Roman"/>
                <w:sz w:val="24"/>
                <w:szCs w:val="24"/>
              </w:rPr>
            </w:pPr>
            <w:r w:rsidRPr="006411D9">
              <w:rPr>
                <w:rFonts w:ascii="Times New Roman" w:hAnsi="Times New Roman" w:cs="Times New Roman"/>
                <w:sz w:val="24"/>
                <w:szCs w:val="24"/>
              </w:rPr>
              <w:t>МВт</w:t>
            </w:r>
          </w:p>
        </w:tc>
        <w:tc>
          <w:tcPr>
            <w:tcW w:w="709" w:type="dxa"/>
            <w:noWrap/>
            <w:hideMark/>
          </w:tcPr>
          <w:p w14:paraId="0B04215B"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0,24</w:t>
            </w:r>
          </w:p>
        </w:tc>
        <w:tc>
          <w:tcPr>
            <w:tcW w:w="708" w:type="dxa"/>
            <w:noWrap/>
            <w:hideMark/>
          </w:tcPr>
          <w:p w14:paraId="388049CB"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0,</w:t>
            </w:r>
            <w:r w:rsidR="00FE1886" w:rsidRPr="006411D9">
              <w:rPr>
                <w:rFonts w:ascii="Times New Roman" w:hAnsi="Times New Roman" w:cs="Times New Roman"/>
                <w:sz w:val="24"/>
                <w:szCs w:val="24"/>
              </w:rPr>
              <w:t>2</w:t>
            </w:r>
          </w:p>
        </w:tc>
      </w:tr>
      <w:tr w:rsidR="009F7D30" w:rsidRPr="006411D9" w14:paraId="6EFEE689" w14:textId="77777777" w:rsidTr="00F26234">
        <w:trPr>
          <w:trHeight w:val="564"/>
        </w:trPr>
        <w:tc>
          <w:tcPr>
            <w:tcW w:w="426" w:type="dxa"/>
            <w:noWrap/>
            <w:hideMark/>
          </w:tcPr>
          <w:p w14:paraId="70B782A7" w14:textId="77777777" w:rsidR="004E431E" w:rsidRPr="006411D9" w:rsidRDefault="00192A72" w:rsidP="0059325D">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3</w:t>
            </w:r>
          </w:p>
        </w:tc>
        <w:tc>
          <w:tcPr>
            <w:tcW w:w="1701" w:type="dxa"/>
            <w:hideMark/>
          </w:tcPr>
          <w:p w14:paraId="4B1C2AEA" w14:textId="77777777" w:rsidR="004E431E" w:rsidRPr="006411D9" w:rsidRDefault="004E431E" w:rsidP="0059325D">
            <w:pPr>
              <w:widowControl w:val="0"/>
              <w:suppressAutoHyphens/>
              <w:spacing w:after="0" w:line="240" w:lineRule="auto"/>
              <w:ind w:right="-148"/>
              <w:rPr>
                <w:rFonts w:ascii="Times New Roman" w:hAnsi="Times New Roman" w:cs="Times New Roman"/>
                <w:sz w:val="24"/>
                <w:szCs w:val="24"/>
              </w:rPr>
            </w:pPr>
            <w:r w:rsidRPr="006411D9">
              <w:rPr>
                <w:rFonts w:ascii="Times New Roman" w:hAnsi="Times New Roman" w:cs="Times New Roman"/>
                <w:sz w:val="24"/>
                <w:szCs w:val="24"/>
              </w:rPr>
              <w:t>Реконструкция котельной</w:t>
            </w:r>
          </w:p>
        </w:tc>
        <w:tc>
          <w:tcPr>
            <w:tcW w:w="1701" w:type="dxa"/>
            <w:hideMark/>
          </w:tcPr>
          <w:p w14:paraId="12A742BB" w14:textId="77777777" w:rsidR="004E431E" w:rsidRPr="006411D9" w:rsidRDefault="00CA1EE5" w:rsidP="00383DE5">
            <w:pPr>
              <w:widowControl w:val="0"/>
              <w:suppressAutoHyphens/>
              <w:spacing w:after="0" w:line="240" w:lineRule="auto"/>
              <w:rPr>
                <w:rFonts w:ascii="Times New Roman" w:hAnsi="Times New Roman" w:cs="Times New Roman"/>
                <w:sz w:val="24"/>
                <w:szCs w:val="24"/>
              </w:rPr>
            </w:pPr>
            <w:r w:rsidRPr="006411D9">
              <w:rPr>
                <w:rFonts w:ascii="Times New Roman" w:hAnsi="Times New Roman" w:cs="Times New Roman"/>
                <w:sz w:val="24"/>
                <w:szCs w:val="24"/>
              </w:rPr>
              <w:t>с</w:t>
            </w:r>
            <w:r w:rsidR="004E431E" w:rsidRPr="006411D9">
              <w:rPr>
                <w:rFonts w:ascii="Times New Roman" w:hAnsi="Times New Roman" w:cs="Times New Roman"/>
                <w:sz w:val="24"/>
                <w:szCs w:val="24"/>
              </w:rPr>
              <w:t>нижение уровня износа</w:t>
            </w:r>
          </w:p>
        </w:tc>
        <w:tc>
          <w:tcPr>
            <w:tcW w:w="2268" w:type="dxa"/>
            <w:hideMark/>
          </w:tcPr>
          <w:p w14:paraId="35B7ACBE" w14:textId="4D82F8B6" w:rsidR="004E431E" w:rsidRPr="006411D9" w:rsidRDefault="00CA1EE5" w:rsidP="00DA2394">
            <w:pPr>
              <w:widowControl w:val="0"/>
              <w:suppressAutoHyphens/>
              <w:spacing w:after="0" w:line="240" w:lineRule="auto"/>
              <w:ind w:right="-112"/>
              <w:rPr>
                <w:rFonts w:ascii="Times New Roman" w:hAnsi="Times New Roman" w:cs="Times New Roman"/>
                <w:sz w:val="24"/>
                <w:szCs w:val="24"/>
              </w:rPr>
            </w:pPr>
            <w:r w:rsidRPr="006411D9">
              <w:rPr>
                <w:rFonts w:ascii="Times New Roman" w:hAnsi="Times New Roman" w:cs="Times New Roman"/>
                <w:sz w:val="24"/>
                <w:szCs w:val="24"/>
              </w:rPr>
              <w:t>к</w:t>
            </w:r>
            <w:r w:rsidR="004E431E" w:rsidRPr="006411D9">
              <w:rPr>
                <w:rFonts w:ascii="Times New Roman" w:hAnsi="Times New Roman" w:cs="Times New Roman"/>
                <w:sz w:val="24"/>
                <w:szCs w:val="24"/>
              </w:rPr>
              <w:t>отельная № 30 Крымский район, х</w:t>
            </w:r>
            <w:r w:rsidR="00396D6B" w:rsidRPr="006411D9">
              <w:rPr>
                <w:rFonts w:ascii="Times New Roman" w:hAnsi="Times New Roman" w:cs="Times New Roman"/>
                <w:sz w:val="24"/>
                <w:szCs w:val="24"/>
              </w:rPr>
              <w:t>ут. Павловский</w:t>
            </w:r>
            <w:r w:rsidR="004E431E" w:rsidRPr="006411D9">
              <w:rPr>
                <w:rFonts w:ascii="Times New Roman" w:hAnsi="Times New Roman" w:cs="Times New Roman"/>
                <w:sz w:val="24"/>
                <w:szCs w:val="24"/>
              </w:rPr>
              <w:t xml:space="preserve"> ул. Молодежная, д. 2</w:t>
            </w:r>
            <w:r w:rsidR="00F26234">
              <w:rPr>
                <w:rFonts w:ascii="Times New Roman" w:hAnsi="Times New Roman" w:cs="Times New Roman"/>
                <w:sz w:val="24"/>
                <w:szCs w:val="24"/>
              </w:rPr>
              <w:t xml:space="preserve"> Б</w:t>
            </w:r>
          </w:p>
        </w:tc>
        <w:tc>
          <w:tcPr>
            <w:tcW w:w="1559" w:type="dxa"/>
            <w:noWrap/>
            <w:hideMark/>
          </w:tcPr>
          <w:p w14:paraId="626AC053"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мощность</w:t>
            </w:r>
          </w:p>
        </w:tc>
        <w:tc>
          <w:tcPr>
            <w:tcW w:w="567" w:type="dxa"/>
            <w:noWrap/>
            <w:hideMark/>
          </w:tcPr>
          <w:p w14:paraId="34611F0C" w14:textId="77777777" w:rsidR="004E431E" w:rsidRPr="006411D9" w:rsidRDefault="004E431E" w:rsidP="00DA2394">
            <w:pPr>
              <w:widowControl w:val="0"/>
              <w:suppressAutoHyphens/>
              <w:spacing w:after="0" w:line="240" w:lineRule="auto"/>
              <w:ind w:left="-106" w:right="-115"/>
              <w:jc w:val="center"/>
              <w:rPr>
                <w:rFonts w:ascii="Times New Roman" w:hAnsi="Times New Roman" w:cs="Times New Roman"/>
                <w:sz w:val="24"/>
                <w:szCs w:val="24"/>
              </w:rPr>
            </w:pPr>
            <w:r w:rsidRPr="006411D9">
              <w:rPr>
                <w:rFonts w:ascii="Times New Roman" w:hAnsi="Times New Roman" w:cs="Times New Roman"/>
                <w:sz w:val="24"/>
                <w:szCs w:val="24"/>
              </w:rPr>
              <w:t>МВт</w:t>
            </w:r>
          </w:p>
        </w:tc>
        <w:tc>
          <w:tcPr>
            <w:tcW w:w="709" w:type="dxa"/>
            <w:noWrap/>
            <w:hideMark/>
          </w:tcPr>
          <w:p w14:paraId="0CF0E29C"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2,00</w:t>
            </w:r>
          </w:p>
        </w:tc>
        <w:tc>
          <w:tcPr>
            <w:tcW w:w="708" w:type="dxa"/>
            <w:noWrap/>
            <w:hideMark/>
          </w:tcPr>
          <w:p w14:paraId="10322695" w14:textId="77777777" w:rsidR="004E431E" w:rsidRPr="006411D9" w:rsidRDefault="004E431E" w:rsidP="00DA2394">
            <w:pPr>
              <w:widowControl w:val="0"/>
              <w:suppressAutoHyphens/>
              <w:spacing w:after="0" w:line="240" w:lineRule="auto"/>
              <w:jc w:val="center"/>
              <w:rPr>
                <w:rFonts w:ascii="Times New Roman" w:hAnsi="Times New Roman" w:cs="Times New Roman"/>
                <w:sz w:val="24"/>
                <w:szCs w:val="24"/>
              </w:rPr>
            </w:pPr>
            <w:r w:rsidRPr="006411D9">
              <w:rPr>
                <w:rFonts w:ascii="Times New Roman" w:hAnsi="Times New Roman" w:cs="Times New Roman"/>
                <w:sz w:val="24"/>
                <w:szCs w:val="24"/>
              </w:rPr>
              <w:t>1,2</w:t>
            </w:r>
          </w:p>
        </w:tc>
      </w:tr>
    </w:tbl>
    <w:p w14:paraId="1EF59EDA" w14:textId="77777777" w:rsidR="00581458" w:rsidRDefault="00581458"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A0378" w14:paraId="04153C6A" w14:textId="77777777" w:rsidTr="00F7590F">
        <w:trPr>
          <w:jc w:val="center"/>
        </w:trPr>
        <w:tc>
          <w:tcPr>
            <w:tcW w:w="8505" w:type="dxa"/>
          </w:tcPr>
          <w:p w14:paraId="2B129CC7" w14:textId="77777777" w:rsidR="00EA0378" w:rsidRPr="00142DC0" w:rsidRDefault="00EA0378" w:rsidP="00EA0378">
            <w:pPr>
              <w:widowControl w:val="0"/>
              <w:suppressAutoHyphens/>
              <w:spacing w:after="0" w:line="240" w:lineRule="auto"/>
              <w:jc w:val="center"/>
              <w:rPr>
                <w:rFonts w:ascii="Times New Roman" w:hAnsi="Times New Roman" w:cs="Times New Roman"/>
                <w:b/>
                <w:bCs/>
                <w:sz w:val="28"/>
                <w:szCs w:val="28"/>
              </w:rPr>
            </w:pPr>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3DBB51E0" w14:textId="77777777" w:rsidR="00EA0378" w:rsidRPr="00B62213" w:rsidRDefault="00EA0378" w:rsidP="00EA0378">
      <w:pPr>
        <w:widowControl w:val="0"/>
        <w:suppressAutoHyphens/>
        <w:spacing w:after="0" w:line="240" w:lineRule="auto"/>
        <w:rPr>
          <w:rFonts w:ascii="Times New Roman" w:hAnsi="Times New Roman" w:cs="Times New Roman"/>
          <w:sz w:val="28"/>
          <w:szCs w:val="28"/>
        </w:rPr>
      </w:pPr>
    </w:p>
    <w:p w14:paraId="5640CE06" w14:textId="77777777" w:rsidR="00EA0378" w:rsidRPr="00B62213" w:rsidRDefault="00EA0378" w:rsidP="00EA0378">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предусмотрено.</w:t>
      </w:r>
    </w:p>
    <w:p w14:paraId="0F2C993E" w14:textId="77777777" w:rsidR="00EA0378" w:rsidRDefault="00EA0378" w:rsidP="00EA037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A0378" w14:paraId="3726D119" w14:textId="77777777" w:rsidTr="00F7590F">
        <w:trPr>
          <w:jc w:val="center"/>
        </w:trPr>
        <w:tc>
          <w:tcPr>
            <w:tcW w:w="8505" w:type="dxa"/>
          </w:tcPr>
          <w:p w14:paraId="3CFFA9EE" w14:textId="35BC4551" w:rsidR="00EA0378" w:rsidRDefault="00EA0378" w:rsidP="00EA0378">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w:t>
            </w:r>
            <w:r w:rsidR="00A93983">
              <w:rPr>
                <w:rFonts w:ascii="Times New Roman" w:hAnsi="Times New Roman" w:cs="Times New Roman"/>
                <w:b/>
                <w:bCs/>
                <w:sz w:val="28"/>
                <w:szCs w:val="28"/>
              </w:rPr>
              <w:t xml:space="preserve">               </w:t>
            </w:r>
            <w:r>
              <w:rPr>
                <w:rFonts w:ascii="Times New Roman" w:hAnsi="Times New Roman" w:cs="Times New Roman"/>
                <w:b/>
                <w:bCs/>
                <w:sz w:val="28"/>
                <w:szCs w:val="28"/>
              </w:rPr>
              <w:t>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67308A6A" w14:textId="77777777" w:rsidR="00EA0378" w:rsidRPr="00E81457" w:rsidRDefault="00EA0378" w:rsidP="00EA0378">
      <w:pPr>
        <w:widowControl w:val="0"/>
        <w:suppressAutoHyphens/>
        <w:spacing w:after="0" w:line="240" w:lineRule="auto"/>
        <w:rPr>
          <w:rFonts w:ascii="Times New Roman" w:hAnsi="Times New Roman" w:cs="Times New Roman"/>
          <w:sz w:val="28"/>
          <w:szCs w:val="28"/>
        </w:rPr>
      </w:pPr>
    </w:p>
    <w:p w14:paraId="4C3AF8A5" w14:textId="77777777" w:rsidR="00EA0378" w:rsidRPr="00E81457" w:rsidRDefault="00EA0378" w:rsidP="00EA03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не запланированы.</w:t>
      </w:r>
    </w:p>
    <w:p w14:paraId="50931E35" w14:textId="77777777" w:rsidR="000A5B15" w:rsidRDefault="000A5B15" w:rsidP="00EA0378">
      <w:pPr>
        <w:widowControl w:val="0"/>
        <w:suppressAutoHyphens/>
        <w:spacing w:after="0" w:line="240" w:lineRule="auto"/>
        <w:rPr>
          <w:rFonts w:ascii="Times New Roman" w:hAnsi="Times New Roman" w:cs="Times New Roman"/>
          <w:sz w:val="28"/>
          <w:szCs w:val="28"/>
        </w:rPr>
      </w:pPr>
    </w:p>
    <w:p w14:paraId="2D9DCDFB" w14:textId="77777777" w:rsidR="004113EF" w:rsidRDefault="004113EF" w:rsidP="00EA0378">
      <w:pPr>
        <w:widowControl w:val="0"/>
        <w:suppressAutoHyphens/>
        <w:spacing w:after="0" w:line="240" w:lineRule="auto"/>
        <w:rPr>
          <w:rFonts w:ascii="Times New Roman" w:hAnsi="Times New Roman" w:cs="Times New Roman"/>
          <w:sz w:val="28"/>
          <w:szCs w:val="28"/>
        </w:rPr>
      </w:pPr>
    </w:p>
    <w:p w14:paraId="3E40685F" w14:textId="77777777" w:rsidR="004113EF" w:rsidRDefault="004113EF" w:rsidP="00EA0378">
      <w:pPr>
        <w:widowControl w:val="0"/>
        <w:suppressAutoHyphens/>
        <w:spacing w:after="0" w:line="240" w:lineRule="auto"/>
        <w:rPr>
          <w:rFonts w:ascii="Times New Roman" w:hAnsi="Times New Roman" w:cs="Times New Roman"/>
          <w:sz w:val="28"/>
          <w:szCs w:val="28"/>
        </w:rPr>
      </w:pPr>
    </w:p>
    <w:p w14:paraId="7B365AE7" w14:textId="77777777" w:rsidR="004113EF" w:rsidRDefault="004113EF" w:rsidP="00EA0378">
      <w:pPr>
        <w:widowControl w:val="0"/>
        <w:suppressAutoHyphens/>
        <w:spacing w:after="0" w:line="240" w:lineRule="auto"/>
        <w:rPr>
          <w:rFonts w:ascii="Times New Roman" w:hAnsi="Times New Roman" w:cs="Times New Roman"/>
          <w:sz w:val="28"/>
          <w:szCs w:val="28"/>
        </w:rPr>
      </w:pPr>
    </w:p>
    <w:p w14:paraId="10F08703" w14:textId="77777777" w:rsidR="004113EF" w:rsidRPr="00645D36" w:rsidRDefault="004113EF" w:rsidP="00EA037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16359" w14:paraId="0732155B" w14:textId="77777777" w:rsidTr="00F7590F">
        <w:trPr>
          <w:jc w:val="center"/>
        </w:trPr>
        <w:tc>
          <w:tcPr>
            <w:tcW w:w="8505" w:type="dxa"/>
          </w:tcPr>
          <w:p w14:paraId="6AC79F2B" w14:textId="77777777" w:rsidR="00416359" w:rsidRPr="00AF5C4D" w:rsidRDefault="00416359" w:rsidP="00416359">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lastRenderedPageBreak/>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276A0AB8" w14:textId="77777777" w:rsidR="00416359" w:rsidRPr="00E81457" w:rsidRDefault="00416359" w:rsidP="00416359">
      <w:pPr>
        <w:widowControl w:val="0"/>
        <w:suppressAutoHyphens/>
        <w:spacing w:after="0" w:line="240" w:lineRule="auto"/>
        <w:rPr>
          <w:rFonts w:ascii="Times New Roman" w:hAnsi="Times New Roman" w:cs="Times New Roman"/>
          <w:sz w:val="28"/>
          <w:szCs w:val="28"/>
        </w:rPr>
      </w:pPr>
    </w:p>
    <w:p w14:paraId="2A29F356" w14:textId="77777777" w:rsidR="00416359" w:rsidRPr="00E81457" w:rsidRDefault="00416359" w:rsidP="0041635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2668F074" w14:textId="77777777" w:rsidR="00416359" w:rsidRPr="00E81457" w:rsidRDefault="00416359" w:rsidP="0041635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22DD4D30" w14:textId="77777777" w:rsidR="00416359" w:rsidRPr="00E81457" w:rsidRDefault="00416359" w:rsidP="0041635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№823 «О схемах и программах перспективного развития электроэнергетики»;</w:t>
      </w:r>
    </w:p>
    <w:p w14:paraId="1EE6E303" w14:textId="77777777" w:rsidR="00416359" w:rsidRPr="00E81457" w:rsidRDefault="00416359" w:rsidP="0041635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1A9FA2E3" w14:textId="77777777" w:rsidR="00416359" w:rsidRPr="00E81457" w:rsidRDefault="00416359" w:rsidP="0041635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7938AC2A" w14:textId="77777777" w:rsidR="00416359" w:rsidRPr="00E81457" w:rsidRDefault="00416359" w:rsidP="0041635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связанные с отказом подключения потребителей к существующим электрическим сетям.</w:t>
      </w:r>
    </w:p>
    <w:p w14:paraId="33FA3AC9" w14:textId="77777777" w:rsidR="000A5B15" w:rsidRDefault="000A5B15" w:rsidP="0041635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93983" w14:paraId="3D177E09" w14:textId="77777777" w:rsidTr="00F7590F">
        <w:trPr>
          <w:jc w:val="center"/>
        </w:trPr>
        <w:tc>
          <w:tcPr>
            <w:tcW w:w="8505" w:type="dxa"/>
          </w:tcPr>
          <w:p w14:paraId="335E20A7" w14:textId="77777777" w:rsidR="00A93983" w:rsidRPr="00992BC8" w:rsidRDefault="00A93983" w:rsidP="000E11F4">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494AF12A" w14:textId="77777777" w:rsidR="00A93983" w:rsidRPr="00E81457" w:rsidRDefault="00A93983" w:rsidP="000E11F4">
      <w:pPr>
        <w:widowControl w:val="0"/>
        <w:suppressAutoHyphens/>
        <w:spacing w:after="0" w:line="240" w:lineRule="auto"/>
        <w:rPr>
          <w:rFonts w:ascii="Times New Roman" w:hAnsi="Times New Roman" w:cs="Times New Roman"/>
          <w:sz w:val="28"/>
          <w:szCs w:val="28"/>
        </w:rPr>
      </w:pPr>
    </w:p>
    <w:p w14:paraId="5B12C68D" w14:textId="77777777" w:rsidR="00A93983" w:rsidRDefault="00A93983" w:rsidP="000E11F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Переоборудовать котельные в источники комбинированной выработки электрической и тепловой энергии не планируется.</w:t>
      </w:r>
    </w:p>
    <w:p w14:paraId="1D057DDB" w14:textId="77777777" w:rsidR="000D1E2E" w:rsidRPr="00E81457" w:rsidRDefault="000D1E2E" w:rsidP="000E11F4">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03E78" w14:paraId="2BBCDB44" w14:textId="77777777" w:rsidTr="00F7590F">
        <w:trPr>
          <w:jc w:val="center"/>
        </w:trPr>
        <w:tc>
          <w:tcPr>
            <w:tcW w:w="8505" w:type="dxa"/>
          </w:tcPr>
          <w:p w14:paraId="44FFFDEA" w14:textId="77777777" w:rsidR="00603E78" w:rsidRPr="00AD1608" w:rsidRDefault="00603E78" w:rsidP="00603E78">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073490B4" w14:textId="77777777" w:rsidR="00603E78" w:rsidRPr="00E81457" w:rsidRDefault="00603E78" w:rsidP="00603E78">
      <w:pPr>
        <w:widowControl w:val="0"/>
        <w:suppressAutoHyphens/>
        <w:spacing w:after="0" w:line="240" w:lineRule="auto"/>
        <w:rPr>
          <w:rFonts w:ascii="Times New Roman" w:hAnsi="Times New Roman" w:cs="Times New Roman"/>
          <w:sz w:val="28"/>
          <w:szCs w:val="28"/>
        </w:rPr>
      </w:pPr>
    </w:p>
    <w:p w14:paraId="06A00A6F" w14:textId="77777777" w:rsidR="00603E78" w:rsidRPr="00E81457" w:rsidRDefault="00603E78" w:rsidP="00603E7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357DE07E" w14:textId="4A8BED6B" w:rsidR="003662CF" w:rsidRDefault="003662CF" w:rsidP="00603E78">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Температурный график</w:t>
      </w:r>
    </w:p>
    <w:p w14:paraId="001754B5" w14:textId="77777777" w:rsidR="00FD64A4" w:rsidRPr="00645D36" w:rsidRDefault="00FD64A4" w:rsidP="00603E78">
      <w:pPr>
        <w:widowControl w:val="0"/>
        <w:suppressAutoHyphens/>
        <w:spacing w:after="0" w:line="240" w:lineRule="auto"/>
        <w:jc w:val="center"/>
        <w:rPr>
          <w:rFonts w:ascii="Times New Roman" w:hAnsi="Times New Roman" w:cs="Times New Roman"/>
          <w:sz w:val="28"/>
          <w:szCs w:val="28"/>
        </w:rPr>
      </w:pPr>
    </w:p>
    <w:p w14:paraId="391A1A31" w14:textId="751FEE98" w:rsidR="000A5B15" w:rsidRDefault="000A5B15" w:rsidP="00FD64A4">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14</w:t>
      </w:r>
    </w:p>
    <w:p w14:paraId="578AD73F" w14:textId="77777777" w:rsidR="00FD64A4" w:rsidRPr="00645D36" w:rsidRDefault="00FD64A4" w:rsidP="00FD64A4">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1701"/>
        <w:gridCol w:w="1560"/>
        <w:gridCol w:w="2126"/>
        <w:gridCol w:w="1984"/>
      </w:tblGrid>
      <w:tr w:rsidR="003662CF" w:rsidRPr="0011200C" w14:paraId="7C3C5EF2" w14:textId="77777777" w:rsidTr="00180990">
        <w:tc>
          <w:tcPr>
            <w:tcW w:w="2268" w:type="dxa"/>
            <w:shd w:val="clear" w:color="auto" w:fill="FFFFFF"/>
            <w:vAlign w:val="center"/>
          </w:tcPr>
          <w:p w14:paraId="396B8A2A" w14:textId="77777777" w:rsidR="00273D48" w:rsidRPr="0011200C" w:rsidRDefault="003662CF"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Наименование источника</w:t>
            </w:r>
          </w:p>
          <w:p w14:paraId="6DA04838" w14:textId="77777777" w:rsidR="003662CF" w:rsidRPr="0011200C" w:rsidRDefault="003662CF"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теплоты</w:t>
            </w:r>
          </w:p>
        </w:tc>
        <w:tc>
          <w:tcPr>
            <w:tcW w:w="1701" w:type="dxa"/>
            <w:shd w:val="clear" w:color="auto" w:fill="FFFFFF"/>
            <w:vAlign w:val="center"/>
          </w:tcPr>
          <w:p w14:paraId="38FF79D1" w14:textId="77777777" w:rsidR="003662CF" w:rsidRPr="0011200C" w:rsidRDefault="003662CF" w:rsidP="00180990">
            <w:pPr>
              <w:widowControl w:val="0"/>
              <w:suppressAutoHyphens/>
              <w:spacing w:after="0" w:line="240" w:lineRule="auto"/>
              <w:ind w:left="-101" w:right="-114"/>
              <w:jc w:val="center"/>
              <w:rPr>
                <w:rFonts w:ascii="Times New Roman" w:hAnsi="Times New Roman" w:cs="Times New Roman"/>
                <w:sz w:val="24"/>
                <w:szCs w:val="24"/>
              </w:rPr>
            </w:pPr>
            <w:r w:rsidRPr="0011200C">
              <w:rPr>
                <w:rFonts w:ascii="Times New Roman" w:hAnsi="Times New Roman" w:cs="Times New Roman"/>
                <w:sz w:val="24"/>
                <w:szCs w:val="24"/>
              </w:rPr>
              <w:t>Схема присоединения нагрузки ГВС</w:t>
            </w:r>
          </w:p>
        </w:tc>
        <w:tc>
          <w:tcPr>
            <w:tcW w:w="1560" w:type="dxa"/>
            <w:shd w:val="clear" w:color="auto" w:fill="FFFFFF"/>
            <w:vAlign w:val="center"/>
          </w:tcPr>
          <w:p w14:paraId="3BF108F0" w14:textId="77777777" w:rsidR="003662CF" w:rsidRPr="0011200C" w:rsidRDefault="003662CF"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Расчетная температура наружного воздуха, ºС</w:t>
            </w:r>
          </w:p>
        </w:tc>
        <w:tc>
          <w:tcPr>
            <w:tcW w:w="2126" w:type="dxa"/>
            <w:shd w:val="clear" w:color="auto" w:fill="FFFFFF"/>
            <w:vAlign w:val="center"/>
          </w:tcPr>
          <w:p w14:paraId="28F0BA01" w14:textId="77777777" w:rsidR="003662CF" w:rsidRPr="0011200C" w:rsidRDefault="003662CF"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 xml:space="preserve">Температура воздуха </w:t>
            </w:r>
            <w:r w:rsidR="00273D48" w:rsidRPr="0011200C">
              <w:rPr>
                <w:rFonts w:ascii="Times New Roman" w:hAnsi="Times New Roman" w:cs="Times New Roman"/>
                <w:sz w:val="24"/>
                <w:szCs w:val="24"/>
              </w:rPr>
              <w:t xml:space="preserve">внутри отапливаемых помещений, </w:t>
            </w:r>
            <w:r w:rsidRPr="0011200C">
              <w:rPr>
                <w:rFonts w:ascii="Times New Roman" w:hAnsi="Times New Roman" w:cs="Times New Roman"/>
                <w:sz w:val="24"/>
                <w:szCs w:val="24"/>
              </w:rPr>
              <w:t>ºС</w:t>
            </w:r>
          </w:p>
        </w:tc>
        <w:tc>
          <w:tcPr>
            <w:tcW w:w="1984" w:type="dxa"/>
            <w:shd w:val="clear" w:color="auto" w:fill="FFFFFF"/>
            <w:vAlign w:val="center"/>
          </w:tcPr>
          <w:p w14:paraId="361C7189" w14:textId="77777777" w:rsidR="003662CF" w:rsidRPr="0011200C" w:rsidRDefault="00273D48"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Температурный график,</w:t>
            </w:r>
            <w:r w:rsidR="003662CF" w:rsidRPr="0011200C">
              <w:rPr>
                <w:rFonts w:ascii="Times New Roman" w:hAnsi="Times New Roman" w:cs="Times New Roman"/>
                <w:sz w:val="24"/>
                <w:szCs w:val="24"/>
              </w:rPr>
              <w:t xml:space="preserve"> ºС</w:t>
            </w:r>
          </w:p>
        </w:tc>
      </w:tr>
      <w:tr w:rsidR="00AF27AE" w:rsidRPr="0011200C" w14:paraId="5C0966F0" w14:textId="77777777" w:rsidTr="00180990">
        <w:tc>
          <w:tcPr>
            <w:tcW w:w="2268" w:type="dxa"/>
            <w:shd w:val="clear" w:color="auto" w:fill="FFFFFF"/>
            <w:vAlign w:val="center"/>
          </w:tcPr>
          <w:p w14:paraId="4781752F" w14:textId="6FBEE159" w:rsidR="00AF27AE" w:rsidRPr="0011200C" w:rsidRDefault="00AF27AE" w:rsidP="00AF27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FFFFFF"/>
          </w:tcPr>
          <w:p w14:paraId="4C7956ED" w14:textId="08D7FD36" w:rsidR="00AF27AE" w:rsidRPr="0011200C" w:rsidRDefault="00AF27AE" w:rsidP="00AF27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shd w:val="clear" w:color="auto" w:fill="FFFFFF"/>
          </w:tcPr>
          <w:p w14:paraId="6608AD8B" w14:textId="6119A70E" w:rsidR="00AF27AE" w:rsidRPr="0011200C" w:rsidRDefault="00AF27AE" w:rsidP="00AF27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FFFFFF"/>
          </w:tcPr>
          <w:p w14:paraId="75F69977" w14:textId="302AA4E5" w:rsidR="00AF27AE" w:rsidRPr="0011200C" w:rsidRDefault="00AF27AE" w:rsidP="00AF27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shd w:val="clear" w:color="auto" w:fill="FFFFFF"/>
          </w:tcPr>
          <w:p w14:paraId="106A609F" w14:textId="6F04B2BD" w:rsidR="00AF27AE" w:rsidRPr="0011200C" w:rsidRDefault="00AF27AE" w:rsidP="00AF27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47F85" w:rsidRPr="0011200C" w14:paraId="7BA17A41" w14:textId="77777777" w:rsidTr="00786884">
        <w:trPr>
          <w:trHeight w:val="1004"/>
        </w:trPr>
        <w:tc>
          <w:tcPr>
            <w:tcW w:w="2268" w:type="dxa"/>
            <w:shd w:val="clear" w:color="auto" w:fill="FFFFFF"/>
          </w:tcPr>
          <w:p w14:paraId="33136360" w14:textId="77777777" w:rsidR="000A5B15" w:rsidRPr="0011200C" w:rsidRDefault="00252B51"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Котельная № 15, х</w:t>
            </w:r>
            <w:r w:rsidR="000A5B15" w:rsidRPr="0011200C">
              <w:rPr>
                <w:rFonts w:ascii="Times New Roman" w:hAnsi="Times New Roman" w:cs="Times New Roman"/>
                <w:sz w:val="24"/>
                <w:szCs w:val="24"/>
              </w:rPr>
              <w:t>ут</w:t>
            </w:r>
            <w:r w:rsidRPr="0011200C">
              <w:rPr>
                <w:rFonts w:ascii="Times New Roman" w:hAnsi="Times New Roman" w:cs="Times New Roman"/>
                <w:sz w:val="24"/>
                <w:szCs w:val="24"/>
              </w:rPr>
              <w:t xml:space="preserve">. Садовый, </w:t>
            </w:r>
          </w:p>
          <w:p w14:paraId="09D81E4A" w14:textId="77777777" w:rsidR="00347F85" w:rsidRPr="0011200C" w:rsidRDefault="00252B51" w:rsidP="00607CEF">
            <w:pPr>
              <w:widowControl w:val="0"/>
              <w:suppressAutoHyphens/>
              <w:spacing w:after="0" w:line="240" w:lineRule="auto"/>
              <w:ind w:right="-102"/>
              <w:rPr>
                <w:rFonts w:ascii="Times New Roman" w:hAnsi="Times New Roman" w:cs="Times New Roman"/>
                <w:sz w:val="24"/>
                <w:szCs w:val="24"/>
              </w:rPr>
            </w:pPr>
            <w:r w:rsidRPr="0011200C">
              <w:rPr>
                <w:rFonts w:ascii="Times New Roman" w:hAnsi="Times New Roman" w:cs="Times New Roman"/>
                <w:sz w:val="24"/>
                <w:szCs w:val="24"/>
              </w:rPr>
              <w:t xml:space="preserve">ул. Первомайская, 8 </w:t>
            </w:r>
            <w:r w:rsidR="00FB04D7" w:rsidRPr="0011200C">
              <w:rPr>
                <w:rFonts w:ascii="Times New Roman" w:hAnsi="Times New Roman" w:cs="Times New Roman"/>
                <w:sz w:val="24"/>
                <w:szCs w:val="24"/>
              </w:rPr>
              <w:t xml:space="preserve"> </w:t>
            </w:r>
          </w:p>
        </w:tc>
        <w:tc>
          <w:tcPr>
            <w:tcW w:w="1701" w:type="dxa"/>
            <w:shd w:val="clear" w:color="auto" w:fill="FFFFFF"/>
          </w:tcPr>
          <w:p w14:paraId="430EAA24" w14:textId="77777777" w:rsidR="00347F85" w:rsidRPr="0011200C" w:rsidRDefault="00347F85"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отсутствует</w:t>
            </w:r>
          </w:p>
        </w:tc>
        <w:tc>
          <w:tcPr>
            <w:tcW w:w="1560" w:type="dxa"/>
            <w:shd w:val="clear" w:color="auto" w:fill="FFFFFF"/>
          </w:tcPr>
          <w:p w14:paraId="24A1F5D4" w14:textId="77777777" w:rsidR="00347F85" w:rsidRPr="0011200C" w:rsidRDefault="00347F85"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w:t>
            </w:r>
            <w:r w:rsidR="00F60EB6" w:rsidRPr="0011200C">
              <w:rPr>
                <w:rFonts w:ascii="Times New Roman" w:hAnsi="Times New Roman" w:cs="Times New Roman"/>
                <w:sz w:val="24"/>
                <w:szCs w:val="24"/>
              </w:rPr>
              <w:t>15</w:t>
            </w:r>
          </w:p>
        </w:tc>
        <w:tc>
          <w:tcPr>
            <w:tcW w:w="2126" w:type="dxa"/>
            <w:shd w:val="clear" w:color="auto" w:fill="FFFFFF"/>
          </w:tcPr>
          <w:p w14:paraId="74609C2E" w14:textId="77777777" w:rsidR="00347F85" w:rsidRPr="0011200C" w:rsidRDefault="00347F85"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+20</w:t>
            </w:r>
          </w:p>
        </w:tc>
        <w:tc>
          <w:tcPr>
            <w:tcW w:w="1984" w:type="dxa"/>
            <w:shd w:val="clear" w:color="auto" w:fill="FFFFFF"/>
          </w:tcPr>
          <w:p w14:paraId="39548C91" w14:textId="77777777" w:rsidR="00347F85" w:rsidRPr="0011200C" w:rsidRDefault="00347F85"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95/70</w:t>
            </w:r>
          </w:p>
        </w:tc>
      </w:tr>
      <w:tr w:rsidR="00BB3DD6" w:rsidRPr="0011200C" w14:paraId="370A9F63" w14:textId="77777777" w:rsidTr="00786884">
        <w:trPr>
          <w:trHeight w:val="976"/>
        </w:trPr>
        <w:tc>
          <w:tcPr>
            <w:tcW w:w="2268" w:type="dxa"/>
            <w:shd w:val="clear" w:color="auto" w:fill="FFFFFF"/>
          </w:tcPr>
          <w:p w14:paraId="6AD00F75" w14:textId="77777777" w:rsidR="00607CEF" w:rsidRDefault="00252B51"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 xml:space="preserve">Котельная № 25, </w:t>
            </w:r>
          </w:p>
          <w:p w14:paraId="7CDBF8CF" w14:textId="2337EA9C" w:rsidR="000A5B15" w:rsidRPr="0011200C" w:rsidRDefault="00252B51"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с. Кеслерово</w:t>
            </w:r>
            <w:r w:rsidR="00607CEF">
              <w:rPr>
                <w:rFonts w:ascii="Times New Roman" w:hAnsi="Times New Roman" w:cs="Times New Roman"/>
                <w:sz w:val="24"/>
                <w:szCs w:val="24"/>
              </w:rPr>
              <w:t>,</w:t>
            </w:r>
          </w:p>
          <w:p w14:paraId="1DE51E4E" w14:textId="77777777" w:rsidR="00BB3DD6" w:rsidRPr="0011200C" w:rsidRDefault="00252B51"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 xml:space="preserve">ул. Гастелло, 62 </w:t>
            </w:r>
          </w:p>
        </w:tc>
        <w:tc>
          <w:tcPr>
            <w:tcW w:w="1701" w:type="dxa"/>
            <w:shd w:val="clear" w:color="auto" w:fill="FFFFFF"/>
          </w:tcPr>
          <w:p w14:paraId="79C8489C" w14:textId="77777777" w:rsidR="00BB3DD6" w:rsidRPr="0011200C" w:rsidRDefault="00137580"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открытая</w:t>
            </w:r>
          </w:p>
        </w:tc>
        <w:tc>
          <w:tcPr>
            <w:tcW w:w="1560" w:type="dxa"/>
            <w:shd w:val="clear" w:color="auto" w:fill="FFFFFF"/>
          </w:tcPr>
          <w:p w14:paraId="1396844E" w14:textId="77777777" w:rsidR="00BB3DD6" w:rsidRPr="0011200C" w:rsidRDefault="00BB3DD6"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-15</w:t>
            </w:r>
          </w:p>
        </w:tc>
        <w:tc>
          <w:tcPr>
            <w:tcW w:w="2126" w:type="dxa"/>
            <w:shd w:val="clear" w:color="auto" w:fill="FFFFFF"/>
          </w:tcPr>
          <w:p w14:paraId="105E7317" w14:textId="77777777" w:rsidR="00BB3DD6" w:rsidRPr="0011200C" w:rsidRDefault="00BB3DD6"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+20</w:t>
            </w:r>
          </w:p>
        </w:tc>
        <w:tc>
          <w:tcPr>
            <w:tcW w:w="1984" w:type="dxa"/>
            <w:shd w:val="clear" w:color="auto" w:fill="FFFFFF"/>
          </w:tcPr>
          <w:p w14:paraId="1271E92A" w14:textId="77777777" w:rsidR="00BB3DD6" w:rsidRPr="0011200C" w:rsidRDefault="00BB3DD6"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95/70</w:t>
            </w:r>
          </w:p>
        </w:tc>
      </w:tr>
      <w:tr w:rsidR="00597BF0" w:rsidRPr="0011200C" w14:paraId="31324D63" w14:textId="77777777" w:rsidTr="00786884">
        <w:trPr>
          <w:trHeight w:val="977"/>
        </w:trPr>
        <w:tc>
          <w:tcPr>
            <w:tcW w:w="2268" w:type="dxa"/>
            <w:shd w:val="clear" w:color="auto" w:fill="FFFFFF"/>
          </w:tcPr>
          <w:p w14:paraId="2D917C79" w14:textId="77777777" w:rsidR="000A5B15" w:rsidRPr="0011200C" w:rsidRDefault="00252B51"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 xml:space="preserve">Котельная № 30, </w:t>
            </w:r>
          </w:p>
          <w:p w14:paraId="4160E9D3" w14:textId="77777777" w:rsidR="000A5B15" w:rsidRPr="0011200C" w:rsidRDefault="00252B51"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х</w:t>
            </w:r>
            <w:r w:rsidR="000A5B15" w:rsidRPr="0011200C">
              <w:rPr>
                <w:rFonts w:ascii="Times New Roman" w:hAnsi="Times New Roman" w:cs="Times New Roman"/>
                <w:sz w:val="24"/>
                <w:szCs w:val="24"/>
              </w:rPr>
              <w:t>ут</w:t>
            </w:r>
            <w:r w:rsidRPr="0011200C">
              <w:rPr>
                <w:rFonts w:ascii="Times New Roman" w:hAnsi="Times New Roman" w:cs="Times New Roman"/>
                <w:sz w:val="24"/>
                <w:szCs w:val="24"/>
              </w:rPr>
              <w:t xml:space="preserve">. Павловский, </w:t>
            </w:r>
          </w:p>
          <w:p w14:paraId="3DF72283" w14:textId="58529004" w:rsidR="00597BF0" w:rsidRPr="0011200C" w:rsidRDefault="00252B51" w:rsidP="00607CEF">
            <w:pPr>
              <w:widowControl w:val="0"/>
              <w:suppressAutoHyphens/>
              <w:spacing w:after="0" w:line="240" w:lineRule="auto"/>
              <w:ind w:right="-108"/>
              <w:rPr>
                <w:rFonts w:ascii="Times New Roman" w:hAnsi="Times New Roman" w:cs="Times New Roman"/>
                <w:sz w:val="24"/>
                <w:szCs w:val="24"/>
              </w:rPr>
            </w:pPr>
            <w:r w:rsidRPr="0011200C">
              <w:rPr>
                <w:rFonts w:ascii="Times New Roman" w:hAnsi="Times New Roman" w:cs="Times New Roman"/>
                <w:sz w:val="24"/>
                <w:szCs w:val="24"/>
              </w:rPr>
              <w:t>ул. Молодежная, 2</w:t>
            </w:r>
            <w:r w:rsidR="00607CEF">
              <w:rPr>
                <w:rFonts w:ascii="Times New Roman" w:hAnsi="Times New Roman" w:cs="Times New Roman"/>
                <w:sz w:val="24"/>
                <w:szCs w:val="24"/>
              </w:rPr>
              <w:t xml:space="preserve"> </w:t>
            </w:r>
            <w:r w:rsidRPr="0011200C">
              <w:rPr>
                <w:rFonts w:ascii="Times New Roman" w:hAnsi="Times New Roman" w:cs="Times New Roman"/>
                <w:sz w:val="24"/>
                <w:szCs w:val="24"/>
              </w:rPr>
              <w:t>Б</w:t>
            </w:r>
          </w:p>
        </w:tc>
        <w:tc>
          <w:tcPr>
            <w:tcW w:w="1701" w:type="dxa"/>
            <w:shd w:val="clear" w:color="auto" w:fill="FFFFFF"/>
          </w:tcPr>
          <w:p w14:paraId="4CF3D3C8" w14:textId="77777777" w:rsidR="00597BF0" w:rsidRPr="0011200C" w:rsidRDefault="00597BF0"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отсутствует</w:t>
            </w:r>
          </w:p>
        </w:tc>
        <w:tc>
          <w:tcPr>
            <w:tcW w:w="1560" w:type="dxa"/>
            <w:shd w:val="clear" w:color="auto" w:fill="FFFFFF"/>
          </w:tcPr>
          <w:p w14:paraId="4110717A" w14:textId="77777777" w:rsidR="00597BF0" w:rsidRPr="0011200C" w:rsidRDefault="00597BF0"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-15</w:t>
            </w:r>
          </w:p>
        </w:tc>
        <w:tc>
          <w:tcPr>
            <w:tcW w:w="2126" w:type="dxa"/>
            <w:shd w:val="clear" w:color="auto" w:fill="FFFFFF"/>
          </w:tcPr>
          <w:p w14:paraId="2EDE3CA6" w14:textId="77777777" w:rsidR="00597BF0" w:rsidRPr="0011200C" w:rsidRDefault="00597BF0"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+20</w:t>
            </w:r>
          </w:p>
        </w:tc>
        <w:tc>
          <w:tcPr>
            <w:tcW w:w="1984" w:type="dxa"/>
            <w:shd w:val="clear" w:color="auto" w:fill="FFFFFF"/>
          </w:tcPr>
          <w:p w14:paraId="1EC9724A" w14:textId="77777777" w:rsidR="00597BF0" w:rsidRPr="0011200C" w:rsidRDefault="00597BF0"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95/70</w:t>
            </w:r>
          </w:p>
        </w:tc>
      </w:tr>
      <w:tr w:rsidR="00B846D7" w:rsidRPr="0011200C" w14:paraId="12A7CF8F" w14:textId="77777777" w:rsidTr="00786884">
        <w:trPr>
          <w:trHeight w:val="848"/>
        </w:trPr>
        <w:tc>
          <w:tcPr>
            <w:tcW w:w="2268" w:type="dxa"/>
            <w:shd w:val="clear" w:color="auto" w:fill="FFFFFF"/>
          </w:tcPr>
          <w:p w14:paraId="71CF93E5" w14:textId="77777777" w:rsidR="000A5B15" w:rsidRPr="0011200C" w:rsidRDefault="00B846D7"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 xml:space="preserve">Котельная № 43, </w:t>
            </w:r>
          </w:p>
          <w:p w14:paraId="4369BC97" w14:textId="77777777" w:rsidR="000A5B15" w:rsidRPr="0011200C" w:rsidRDefault="00B846D7"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х</w:t>
            </w:r>
            <w:r w:rsidR="000A5B15" w:rsidRPr="0011200C">
              <w:rPr>
                <w:rFonts w:ascii="Times New Roman" w:hAnsi="Times New Roman" w:cs="Times New Roman"/>
                <w:sz w:val="24"/>
                <w:szCs w:val="24"/>
              </w:rPr>
              <w:t>ут</w:t>
            </w:r>
            <w:r w:rsidRPr="0011200C">
              <w:rPr>
                <w:rFonts w:ascii="Times New Roman" w:hAnsi="Times New Roman" w:cs="Times New Roman"/>
                <w:sz w:val="24"/>
                <w:szCs w:val="24"/>
              </w:rPr>
              <w:t xml:space="preserve">. Плавненский, </w:t>
            </w:r>
          </w:p>
          <w:p w14:paraId="4A74C532" w14:textId="5F773635" w:rsidR="00B846D7" w:rsidRPr="0011200C" w:rsidRDefault="00B846D7" w:rsidP="00383DE5">
            <w:pPr>
              <w:widowControl w:val="0"/>
              <w:suppressAutoHyphens/>
              <w:spacing w:after="0" w:line="240" w:lineRule="auto"/>
              <w:rPr>
                <w:rFonts w:ascii="Times New Roman" w:hAnsi="Times New Roman" w:cs="Times New Roman"/>
                <w:sz w:val="24"/>
                <w:szCs w:val="24"/>
              </w:rPr>
            </w:pPr>
            <w:r w:rsidRPr="0011200C">
              <w:rPr>
                <w:rFonts w:ascii="Times New Roman" w:hAnsi="Times New Roman" w:cs="Times New Roman"/>
                <w:sz w:val="24"/>
                <w:szCs w:val="24"/>
              </w:rPr>
              <w:t>ул. Широкая, 2</w:t>
            </w:r>
            <w:r w:rsidR="00607CEF">
              <w:rPr>
                <w:rFonts w:ascii="Times New Roman" w:hAnsi="Times New Roman" w:cs="Times New Roman"/>
                <w:sz w:val="24"/>
                <w:szCs w:val="24"/>
              </w:rPr>
              <w:t xml:space="preserve"> </w:t>
            </w:r>
            <w:r w:rsidRPr="0011200C">
              <w:rPr>
                <w:rFonts w:ascii="Times New Roman" w:hAnsi="Times New Roman" w:cs="Times New Roman"/>
                <w:sz w:val="24"/>
                <w:szCs w:val="24"/>
              </w:rPr>
              <w:t>А</w:t>
            </w:r>
          </w:p>
        </w:tc>
        <w:tc>
          <w:tcPr>
            <w:tcW w:w="1701" w:type="dxa"/>
            <w:shd w:val="clear" w:color="auto" w:fill="FFFFFF"/>
          </w:tcPr>
          <w:p w14:paraId="7CBDEEEB" w14:textId="77777777" w:rsidR="00B846D7" w:rsidRPr="0011200C" w:rsidRDefault="00B846D7"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открытая</w:t>
            </w:r>
          </w:p>
        </w:tc>
        <w:tc>
          <w:tcPr>
            <w:tcW w:w="1560" w:type="dxa"/>
            <w:shd w:val="clear" w:color="auto" w:fill="FFFFFF"/>
          </w:tcPr>
          <w:p w14:paraId="1D83B2D2" w14:textId="77777777" w:rsidR="00B846D7" w:rsidRPr="0011200C" w:rsidRDefault="00B846D7"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-15</w:t>
            </w:r>
          </w:p>
        </w:tc>
        <w:tc>
          <w:tcPr>
            <w:tcW w:w="2126" w:type="dxa"/>
            <w:shd w:val="clear" w:color="auto" w:fill="FFFFFF"/>
          </w:tcPr>
          <w:p w14:paraId="606FE918" w14:textId="77777777" w:rsidR="00B846D7" w:rsidRPr="0011200C" w:rsidRDefault="00B846D7"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+20</w:t>
            </w:r>
          </w:p>
        </w:tc>
        <w:tc>
          <w:tcPr>
            <w:tcW w:w="1984" w:type="dxa"/>
            <w:shd w:val="clear" w:color="auto" w:fill="FFFFFF"/>
          </w:tcPr>
          <w:p w14:paraId="404E3082" w14:textId="77777777" w:rsidR="00B846D7" w:rsidRPr="0011200C" w:rsidRDefault="00B846D7" w:rsidP="00607CEF">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95/70</w:t>
            </w:r>
          </w:p>
        </w:tc>
      </w:tr>
    </w:tbl>
    <w:p w14:paraId="4AD25CBE" w14:textId="77777777" w:rsidR="00EC4ED5" w:rsidRPr="00645D36" w:rsidRDefault="00EC4ED5" w:rsidP="00383DE5">
      <w:pPr>
        <w:widowControl w:val="0"/>
        <w:suppressAutoHyphens/>
        <w:spacing w:after="0" w:line="240" w:lineRule="auto"/>
        <w:rPr>
          <w:rFonts w:ascii="Times New Roman" w:hAnsi="Times New Roman" w:cs="Times New Roman"/>
          <w:sz w:val="28"/>
          <w:szCs w:val="28"/>
          <w:highlight w:val="darkCyan"/>
        </w:rPr>
      </w:pPr>
    </w:p>
    <w:p w14:paraId="033CBCEB" w14:textId="654D6478" w:rsidR="007F5AF0" w:rsidRPr="00645D36" w:rsidRDefault="007B404C" w:rsidP="00E21D02">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eastAsia="Arial Unicode MS" w:hAnsi="Times New Roman" w:cs="Times New Roman"/>
          <w:sz w:val="28"/>
          <w:szCs w:val="28"/>
          <w:lang w:eastAsia="ru-RU"/>
        </w:rPr>
        <w:t>Расчетный график качественного температурного регулирования в зависимости от температуры наружного воздуха показан в таблице 15</w:t>
      </w:r>
      <w:r>
        <w:rPr>
          <w:rFonts w:ascii="Times New Roman" w:eastAsia="Arial Unicode MS" w:hAnsi="Times New Roman" w:cs="Times New Roman"/>
          <w:sz w:val="28"/>
          <w:szCs w:val="28"/>
          <w:lang w:eastAsia="ru-RU"/>
        </w:rPr>
        <w:t>.</w:t>
      </w:r>
    </w:p>
    <w:p w14:paraId="4C283952" w14:textId="77777777" w:rsidR="000A5B15" w:rsidRPr="00645D36" w:rsidRDefault="000A5B15" w:rsidP="00383DE5">
      <w:pPr>
        <w:widowControl w:val="0"/>
        <w:suppressAutoHyphens/>
        <w:spacing w:after="0" w:line="240" w:lineRule="auto"/>
        <w:rPr>
          <w:rFonts w:ascii="Times New Roman" w:hAnsi="Times New Roman" w:cs="Times New Roman"/>
          <w:sz w:val="28"/>
          <w:szCs w:val="28"/>
        </w:rPr>
      </w:pPr>
    </w:p>
    <w:p w14:paraId="31E08FA6" w14:textId="6C25FBF0" w:rsidR="000A5B15" w:rsidRDefault="000A5B15" w:rsidP="00A2661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15</w:t>
      </w:r>
    </w:p>
    <w:p w14:paraId="0B504780" w14:textId="77777777" w:rsidR="00A2661E" w:rsidRPr="00645D36" w:rsidRDefault="00A2661E" w:rsidP="00A2661E">
      <w:pPr>
        <w:widowControl w:val="0"/>
        <w:suppressAutoHyphens/>
        <w:spacing w:after="0" w:line="240" w:lineRule="auto"/>
        <w:jc w:val="right"/>
        <w:rPr>
          <w:rFonts w:ascii="Times New Roman" w:hAnsi="Times New Roman" w:cs="Times New Roman"/>
          <w:sz w:val="28"/>
          <w:szCs w:val="28"/>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3365"/>
        <w:gridCol w:w="3155"/>
      </w:tblGrid>
      <w:tr w:rsidR="00C541DD" w:rsidRPr="00A2661E" w14:paraId="039CBED2"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0EF3A4D4" w14:textId="2EC2A726" w:rsidR="00C541DD" w:rsidRPr="00A2661E" w:rsidRDefault="00C541DD"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Температура наружного воздуха</w:t>
            </w:r>
            <w:r w:rsidR="00470327" w:rsidRPr="00A2661E">
              <w:rPr>
                <w:rFonts w:ascii="Times New Roman" w:hAnsi="Times New Roman" w:cs="Times New Roman"/>
                <w:sz w:val="24"/>
                <w:szCs w:val="24"/>
              </w:rPr>
              <w:t>, ºС</w:t>
            </w:r>
          </w:p>
        </w:tc>
        <w:tc>
          <w:tcPr>
            <w:tcW w:w="3365" w:type="dxa"/>
            <w:tcBorders>
              <w:top w:val="single" w:sz="4" w:space="0" w:color="auto"/>
              <w:left w:val="single" w:sz="4" w:space="0" w:color="auto"/>
              <w:bottom w:val="single" w:sz="4" w:space="0" w:color="auto"/>
              <w:right w:val="single" w:sz="4" w:space="0" w:color="auto"/>
            </w:tcBorders>
            <w:vAlign w:val="center"/>
          </w:tcPr>
          <w:p w14:paraId="34072478" w14:textId="601F70E9" w:rsidR="00C541DD" w:rsidRPr="00A2661E" w:rsidRDefault="00C541DD"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 xml:space="preserve">Температура в падающем трубопроводе, </w:t>
            </w:r>
            <w:r w:rsidR="00470327" w:rsidRPr="00A2661E">
              <w:rPr>
                <w:rFonts w:ascii="Times New Roman" w:hAnsi="Times New Roman" w:cs="Times New Roman"/>
                <w:sz w:val="24"/>
                <w:szCs w:val="24"/>
              </w:rPr>
              <w:t>ºС</w:t>
            </w:r>
          </w:p>
        </w:tc>
        <w:tc>
          <w:tcPr>
            <w:tcW w:w="3155" w:type="dxa"/>
            <w:tcBorders>
              <w:top w:val="single" w:sz="4" w:space="0" w:color="auto"/>
              <w:left w:val="single" w:sz="4" w:space="0" w:color="auto"/>
              <w:bottom w:val="single" w:sz="4" w:space="0" w:color="auto"/>
              <w:right w:val="single" w:sz="4" w:space="0" w:color="auto"/>
            </w:tcBorders>
            <w:vAlign w:val="center"/>
          </w:tcPr>
          <w:p w14:paraId="110EE610" w14:textId="56264EB6" w:rsidR="00C541DD" w:rsidRPr="00A2661E" w:rsidRDefault="00C541DD"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 xml:space="preserve">Температура в обратном трубопроводе, </w:t>
            </w:r>
            <w:r w:rsidR="00470327" w:rsidRPr="00A2661E">
              <w:rPr>
                <w:rFonts w:ascii="Times New Roman" w:hAnsi="Times New Roman" w:cs="Times New Roman"/>
                <w:sz w:val="24"/>
                <w:szCs w:val="24"/>
              </w:rPr>
              <w:t>ºС</w:t>
            </w:r>
          </w:p>
        </w:tc>
      </w:tr>
      <w:tr w:rsidR="005A3A85" w:rsidRPr="00A2661E" w14:paraId="42A54DD6"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73D8A80E" w14:textId="5AA7E82D" w:rsidR="005A3A85" w:rsidRPr="00A2661E" w:rsidRDefault="005A3A85" w:rsidP="000048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center"/>
          </w:tcPr>
          <w:p w14:paraId="59B40E1B" w14:textId="7682F397" w:rsidR="005A3A85" w:rsidRPr="00A2661E" w:rsidRDefault="005A3A85" w:rsidP="000048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tcBorders>
              <w:top w:val="single" w:sz="4" w:space="0" w:color="auto"/>
              <w:left w:val="single" w:sz="4" w:space="0" w:color="auto"/>
              <w:bottom w:val="single" w:sz="4" w:space="0" w:color="auto"/>
              <w:right w:val="single" w:sz="4" w:space="0" w:color="auto"/>
            </w:tcBorders>
            <w:vAlign w:val="center"/>
          </w:tcPr>
          <w:p w14:paraId="6B8E06BC" w14:textId="18C7E19E" w:rsidR="005A3A85" w:rsidRPr="00A2661E" w:rsidRDefault="005A3A85" w:rsidP="000048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A2661E" w14:paraId="3A0FD1FA"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F512AF3"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57E969A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50,8</w:t>
            </w:r>
          </w:p>
        </w:tc>
        <w:tc>
          <w:tcPr>
            <w:tcW w:w="3155" w:type="dxa"/>
            <w:tcBorders>
              <w:top w:val="single" w:sz="4" w:space="0" w:color="auto"/>
              <w:left w:val="single" w:sz="4" w:space="0" w:color="auto"/>
              <w:bottom w:val="single" w:sz="4" w:space="0" w:color="auto"/>
              <w:right w:val="single" w:sz="4" w:space="0" w:color="auto"/>
            </w:tcBorders>
            <w:vAlign w:val="bottom"/>
          </w:tcPr>
          <w:p w14:paraId="3086AFB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42,3</w:t>
            </w:r>
          </w:p>
        </w:tc>
      </w:tr>
      <w:tr w:rsidR="00F60EB6" w:rsidRPr="00A2661E" w14:paraId="6162467B"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BF73D23"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26F12EF9"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52,9</w:t>
            </w:r>
          </w:p>
        </w:tc>
        <w:tc>
          <w:tcPr>
            <w:tcW w:w="3155" w:type="dxa"/>
            <w:tcBorders>
              <w:top w:val="single" w:sz="4" w:space="0" w:color="auto"/>
              <w:left w:val="single" w:sz="4" w:space="0" w:color="auto"/>
              <w:bottom w:val="single" w:sz="4" w:space="0" w:color="auto"/>
              <w:right w:val="single" w:sz="4" w:space="0" w:color="auto"/>
            </w:tcBorders>
            <w:vAlign w:val="bottom"/>
          </w:tcPr>
          <w:p w14:paraId="0DA3D656"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43,7</w:t>
            </w:r>
          </w:p>
        </w:tc>
      </w:tr>
      <w:tr w:rsidR="00F60EB6" w:rsidRPr="00A2661E" w14:paraId="7951A8CE"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236C11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599A521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55,0</w:t>
            </w:r>
          </w:p>
        </w:tc>
        <w:tc>
          <w:tcPr>
            <w:tcW w:w="3155" w:type="dxa"/>
            <w:tcBorders>
              <w:top w:val="single" w:sz="4" w:space="0" w:color="auto"/>
              <w:left w:val="single" w:sz="4" w:space="0" w:color="auto"/>
              <w:bottom w:val="single" w:sz="4" w:space="0" w:color="auto"/>
              <w:right w:val="single" w:sz="4" w:space="0" w:color="auto"/>
            </w:tcBorders>
            <w:vAlign w:val="bottom"/>
          </w:tcPr>
          <w:p w14:paraId="104D1CAC"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45,0</w:t>
            </w:r>
          </w:p>
        </w:tc>
      </w:tr>
      <w:tr w:rsidR="00F60EB6" w:rsidRPr="00A2661E" w14:paraId="4B62BE8E"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CC5DB2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5D7430D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57,1</w:t>
            </w:r>
          </w:p>
        </w:tc>
        <w:tc>
          <w:tcPr>
            <w:tcW w:w="3155" w:type="dxa"/>
            <w:tcBorders>
              <w:top w:val="single" w:sz="4" w:space="0" w:color="auto"/>
              <w:left w:val="single" w:sz="4" w:space="0" w:color="auto"/>
              <w:bottom w:val="single" w:sz="4" w:space="0" w:color="auto"/>
              <w:right w:val="single" w:sz="4" w:space="0" w:color="auto"/>
            </w:tcBorders>
            <w:vAlign w:val="bottom"/>
          </w:tcPr>
          <w:p w14:paraId="4D83911C"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46,4</w:t>
            </w:r>
          </w:p>
        </w:tc>
      </w:tr>
      <w:tr w:rsidR="00F60EB6" w:rsidRPr="00A2661E" w14:paraId="38BBD074"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6353032"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6186A323"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59,1</w:t>
            </w:r>
          </w:p>
        </w:tc>
        <w:tc>
          <w:tcPr>
            <w:tcW w:w="3155" w:type="dxa"/>
            <w:tcBorders>
              <w:top w:val="single" w:sz="4" w:space="0" w:color="auto"/>
              <w:left w:val="single" w:sz="4" w:space="0" w:color="auto"/>
              <w:bottom w:val="single" w:sz="4" w:space="0" w:color="auto"/>
              <w:right w:val="single" w:sz="4" w:space="0" w:color="auto"/>
            </w:tcBorders>
            <w:vAlign w:val="bottom"/>
          </w:tcPr>
          <w:p w14:paraId="052D5FAB"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47,7</w:t>
            </w:r>
          </w:p>
        </w:tc>
      </w:tr>
      <w:tr w:rsidR="00F60EB6" w:rsidRPr="00A2661E" w14:paraId="5D211459"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838C7DD"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555814F8"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61,1</w:t>
            </w:r>
          </w:p>
        </w:tc>
        <w:tc>
          <w:tcPr>
            <w:tcW w:w="3155" w:type="dxa"/>
            <w:tcBorders>
              <w:top w:val="single" w:sz="4" w:space="0" w:color="auto"/>
              <w:left w:val="single" w:sz="4" w:space="0" w:color="auto"/>
              <w:bottom w:val="single" w:sz="4" w:space="0" w:color="auto"/>
              <w:right w:val="single" w:sz="4" w:space="0" w:color="auto"/>
            </w:tcBorders>
            <w:vAlign w:val="bottom"/>
          </w:tcPr>
          <w:p w14:paraId="2F2943F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49,0</w:t>
            </w:r>
          </w:p>
        </w:tc>
      </w:tr>
      <w:tr w:rsidR="00F60EB6" w:rsidRPr="00A2661E" w14:paraId="6DAD3739"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9168E52"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515EC085"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63,1</w:t>
            </w:r>
          </w:p>
        </w:tc>
        <w:tc>
          <w:tcPr>
            <w:tcW w:w="3155" w:type="dxa"/>
            <w:tcBorders>
              <w:top w:val="single" w:sz="4" w:space="0" w:color="auto"/>
              <w:left w:val="single" w:sz="4" w:space="0" w:color="auto"/>
              <w:bottom w:val="single" w:sz="4" w:space="0" w:color="auto"/>
              <w:right w:val="single" w:sz="4" w:space="0" w:color="auto"/>
            </w:tcBorders>
            <w:vAlign w:val="bottom"/>
          </w:tcPr>
          <w:p w14:paraId="3B0C9B43"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50,3</w:t>
            </w:r>
          </w:p>
        </w:tc>
      </w:tr>
      <w:tr w:rsidR="00F60EB6" w:rsidRPr="00A2661E" w14:paraId="0D00072F"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92C766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29C7081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65,1</w:t>
            </w:r>
          </w:p>
        </w:tc>
        <w:tc>
          <w:tcPr>
            <w:tcW w:w="3155" w:type="dxa"/>
            <w:tcBorders>
              <w:top w:val="single" w:sz="4" w:space="0" w:color="auto"/>
              <w:left w:val="single" w:sz="4" w:space="0" w:color="auto"/>
              <w:bottom w:val="single" w:sz="4" w:space="0" w:color="auto"/>
              <w:right w:val="single" w:sz="4" w:space="0" w:color="auto"/>
            </w:tcBorders>
            <w:vAlign w:val="bottom"/>
          </w:tcPr>
          <w:p w14:paraId="538E1672"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51,6</w:t>
            </w:r>
          </w:p>
        </w:tc>
      </w:tr>
      <w:tr w:rsidR="00F60EB6" w:rsidRPr="00A2661E" w14:paraId="0BBD3D71"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5203B8A"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0</w:t>
            </w:r>
          </w:p>
        </w:tc>
        <w:tc>
          <w:tcPr>
            <w:tcW w:w="3365" w:type="dxa"/>
            <w:tcBorders>
              <w:top w:val="single" w:sz="4" w:space="0" w:color="auto"/>
              <w:left w:val="single" w:sz="4" w:space="0" w:color="auto"/>
              <w:bottom w:val="single" w:sz="4" w:space="0" w:color="auto"/>
              <w:right w:val="single" w:sz="4" w:space="0" w:color="auto"/>
            </w:tcBorders>
            <w:vAlign w:val="bottom"/>
          </w:tcPr>
          <w:p w14:paraId="5098F01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67,1</w:t>
            </w:r>
          </w:p>
        </w:tc>
        <w:tc>
          <w:tcPr>
            <w:tcW w:w="3155" w:type="dxa"/>
            <w:tcBorders>
              <w:top w:val="single" w:sz="4" w:space="0" w:color="auto"/>
              <w:left w:val="single" w:sz="4" w:space="0" w:color="auto"/>
              <w:bottom w:val="single" w:sz="4" w:space="0" w:color="auto"/>
              <w:right w:val="single" w:sz="4" w:space="0" w:color="auto"/>
            </w:tcBorders>
            <w:vAlign w:val="bottom"/>
          </w:tcPr>
          <w:p w14:paraId="163F0C08"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52,8</w:t>
            </w:r>
          </w:p>
        </w:tc>
      </w:tr>
      <w:tr w:rsidR="00F60EB6" w:rsidRPr="00A2661E" w14:paraId="53584839"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5EAC3C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4A66B909"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69,0</w:t>
            </w:r>
          </w:p>
        </w:tc>
        <w:tc>
          <w:tcPr>
            <w:tcW w:w="3155" w:type="dxa"/>
            <w:tcBorders>
              <w:top w:val="single" w:sz="4" w:space="0" w:color="auto"/>
              <w:left w:val="single" w:sz="4" w:space="0" w:color="auto"/>
              <w:bottom w:val="single" w:sz="4" w:space="0" w:color="auto"/>
              <w:right w:val="single" w:sz="4" w:space="0" w:color="auto"/>
            </w:tcBorders>
            <w:vAlign w:val="bottom"/>
          </w:tcPr>
          <w:p w14:paraId="61D56A3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54,0</w:t>
            </w:r>
          </w:p>
        </w:tc>
      </w:tr>
      <w:tr w:rsidR="00F60EB6" w:rsidRPr="00A2661E" w14:paraId="72993861"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CD78BCB"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741AE9D2"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71,0</w:t>
            </w:r>
          </w:p>
        </w:tc>
        <w:tc>
          <w:tcPr>
            <w:tcW w:w="3155" w:type="dxa"/>
            <w:tcBorders>
              <w:top w:val="single" w:sz="4" w:space="0" w:color="auto"/>
              <w:left w:val="single" w:sz="4" w:space="0" w:color="auto"/>
              <w:bottom w:val="single" w:sz="4" w:space="0" w:color="auto"/>
              <w:right w:val="single" w:sz="4" w:space="0" w:color="auto"/>
            </w:tcBorders>
            <w:vAlign w:val="bottom"/>
          </w:tcPr>
          <w:p w14:paraId="47891FE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55,3</w:t>
            </w:r>
          </w:p>
        </w:tc>
      </w:tr>
      <w:tr w:rsidR="00F60EB6" w:rsidRPr="00A2661E" w14:paraId="4291B2AE"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B14D72C"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698FAF9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72,9</w:t>
            </w:r>
          </w:p>
        </w:tc>
        <w:tc>
          <w:tcPr>
            <w:tcW w:w="3155" w:type="dxa"/>
            <w:tcBorders>
              <w:top w:val="single" w:sz="4" w:space="0" w:color="auto"/>
              <w:left w:val="single" w:sz="4" w:space="0" w:color="auto"/>
              <w:bottom w:val="single" w:sz="4" w:space="0" w:color="auto"/>
              <w:right w:val="single" w:sz="4" w:space="0" w:color="auto"/>
            </w:tcBorders>
            <w:vAlign w:val="bottom"/>
          </w:tcPr>
          <w:p w14:paraId="4850106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56,5</w:t>
            </w:r>
          </w:p>
        </w:tc>
      </w:tr>
      <w:tr w:rsidR="00F60EB6" w:rsidRPr="00A2661E" w14:paraId="48E4C36D"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A809BB1"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62E1D76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74,8</w:t>
            </w:r>
          </w:p>
        </w:tc>
        <w:tc>
          <w:tcPr>
            <w:tcW w:w="3155" w:type="dxa"/>
            <w:tcBorders>
              <w:top w:val="single" w:sz="4" w:space="0" w:color="auto"/>
              <w:left w:val="single" w:sz="4" w:space="0" w:color="auto"/>
              <w:bottom w:val="single" w:sz="4" w:space="0" w:color="auto"/>
              <w:right w:val="single" w:sz="4" w:space="0" w:color="auto"/>
            </w:tcBorders>
            <w:vAlign w:val="bottom"/>
          </w:tcPr>
          <w:p w14:paraId="0D10644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57,6</w:t>
            </w:r>
          </w:p>
        </w:tc>
      </w:tr>
      <w:tr w:rsidR="00F60EB6" w:rsidRPr="00A2661E" w14:paraId="0E6575B5"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B2A0431"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65EF8C3D"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76,7</w:t>
            </w:r>
          </w:p>
        </w:tc>
        <w:tc>
          <w:tcPr>
            <w:tcW w:w="3155" w:type="dxa"/>
            <w:tcBorders>
              <w:top w:val="single" w:sz="4" w:space="0" w:color="auto"/>
              <w:left w:val="single" w:sz="4" w:space="0" w:color="auto"/>
              <w:bottom w:val="single" w:sz="4" w:space="0" w:color="auto"/>
              <w:right w:val="single" w:sz="4" w:space="0" w:color="auto"/>
            </w:tcBorders>
            <w:vAlign w:val="bottom"/>
          </w:tcPr>
          <w:p w14:paraId="31E3E218"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58,8</w:t>
            </w:r>
          </w:p>
        </w:tc>
      </w:tr>
      <w:tr w:rsidR="00F60EB6" w:rsidRPr="00A2661E" w14:paraId="188900E7"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561631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6422537F"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78,6</w:t>
            </w:r>
          </w:p>
        </w:tc>
        <w:tc>
          <w:tcPr>
            <w:tcW w:w="3155" w:type="dxa"/>
            <w:tcBorders>
              <w:top w:val="single" w:sz="4" w:space="0" w:color="auto"/>
              <w:left w:val="single" w:sz="4" w:space="0" w:color="auto"/>
              <w:bottom w:val="single" w:sz="4" w:space="0" w:color="auto"/>
              <w:right w:val="single" w:sz="4" w:space="0" w:color="auto"/>
            </w:tcBorders>
            <w:vAlign w:val="bottom"/>
          </w:tcPr>
          <w:p w14:paraId="13EA248D"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60,0</w:t>
            </w:r>
          </w:p>
        </w:tc>
      </w:tr>
      <w:tr w:rsidR="00F60EB6" w:rsidRPr="00A2661E" w14:paraId="528A0A18"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AF462ED"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6C840319"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80,4</w:t>
            </w:r>
          </w:p>
        </w:tc>
        <w:tc>
          <w:tcPr>
            <w:tcW w:w="3155" w:type="dxa"/>
            <w:tcBorders>
              <w:top w:val="single" w:sz="4" w:space="0" w:color="auto"/>
              <w:left w:val="single" w:sz="4" w:space="0" w:color="auto"/>
              <w:bottom w:val="single" w:sz="4" w:space="0" w:color="auto"/>
              <w:right w:val="single" w:sz="4" w:space="0" w:color="auto"/>
            </w:tcBorders>
            <w:vAlign w:val="bottom"/>
          </w:tcPr>
          <w:p w14:paraId="1F77D098"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61,1</w:t>
            </w:r>
          </w:p>
        </w:tc>
      </w:tr>
      <w:tr w:rsidR="00F60EB6" w:rsidRPr="00A2661E" w14:paraId="378DED11"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4B2216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10B70D82"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82,3</w:t>
            </w:r>
          </w:p>
        </w:tc>
        <w:tc>
          <w:tcPr>
            <w:tcW w:w="3155" w:type="dxa"/>
            <w:tcBorders>
              <w:top w:val="single" w:sz="4" w:space="0" w:color="auto"/>
              <w:left w:val="single" w:sz="4" w:space="0" w:color="auto"/>
              <w:bottom w:val="single" w:sz="4" w:space="0" w:color="auto"/>
              <w:right w:val="single" w:sz="4" w:space="0" w:color="auto"/>
            </w:tcBorders>
            <w:vAlign w:val="bottom"/>
          </w:tcPr>
          <w:p w14:paraId="598DFF7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62,3</w:t>
            </w:r>
          </w:p>
        </w:tc>
      </w:tr>
      <w:tr w:rsidR="00F60EB6" w:rsidRPr="00A2661E" w14:paraId="52DC7FFC"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ACC7C8A"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-9</w:t>
            </w:r>
          </w:p>
        </w:tc>
        <w:tc>
          <w:tcPr>
            <w:tcW w:w="3365" w:type="dxa"/>
            <w:tcBorders>
              <w:top w:val="single" w:sz="4" w:space="0" w:color="auto"/>
              <w:left w:val="single" w:sz="4" w:space="0" w:color="auto"/>
              <w:bottom w:val="single" w:sz="4" w:space="0" w:color="auto"/>
              <w:right w:val="single" w:sz="4" w:space="0" w:color="auto"/>
            </w:tcBorders>
            <w:vAlign w:val="bottom"/>
          </w:tcPr>
          <w:p w14:paraId="71D2B264"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84,1</w:t>
            </w:r>
          </w:p>
        </w:tc>
        <w:tc>
          <w:tcPr>
            <w:tcW w:w="3155" w:type="dxa"/>
            <w:tcBorders>
              <w:top w:val="single" w:sz="4" w:space="0" w:color="auto"/>
              <w:left w:val="single" w:sz="4" w:space="0" w:color="auto"/>
              <w:bottom w:val="single" w:sz="4" w:space="0" w:color="auto"/>
              <w:right w:val="single" w:sz="4" w:space="0" w:color="auto"/>
            </w:tcBorders>
            <w:vAlign w:val="bottom"/>
          </w:tcPr>
          <w:p w14:paraId="3B1294A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63,4</w:t>
            </w:r>
          </w:p>
        </w:tc>
      </w:tr>
      <w:tr w:rsidR="003B66FB" w:rsidRPr="00A2661E" w14:paraId="481C4B6A"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ED43399" w14:textId="00860684" w:rsidR="003B66FB" w:rsidRPr="00A2661E" w:rsidRDefault="003B66FB" w:rsidP="000048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65" w:type="dxa"/>
            <w:tcBorders>
              <w:top w:val="single" w:sz="4" w:space="0" w:color="auto"/>
              <w:left w:val="single" w:sz="4" w:space="0" w:color="auto"/>
              <w:bottom w:val="single" w:sz="4" w:space="0" w:color="auto"/>
              <w:right w:val="single" w:sz="4" w:space="0" w:color="auto"/>
            </w:tcBorders>
            <w:vAlign w:val="bottom"/>
          </w:tcPr>
          <w:p w14:paraId="3DCC43A2" w14:textId="30B4A3BC" w:rsidR="003B66FB" w:rsidRPr="00A2661E" w:rsidRDefault="003B66FB" w:rsidP="000048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tcBorders>
              <w:top w:val="single" w:sz="4" w:space="0" w:color="auto"/>
              <w:left w:val="single" w:sz="4" w:space="0" w:color="auto"/>
              <w:bottom w:val="single" w:sz="4" w:space="0" w:color="auto"/>
              <w:right w:val="single" w:sz="4" w:space="0" w:color="auto"/>
            </w:tcBorders>
            <w:vAlign w:val="bottom"/>
          </w:tcPr>
          <w:p w14:paraId="604B6987" w14:textId="1CFA3C77" w:rsidR="003B66FB" w:rsidRPr="00A2661E" w:rsidRDefault="003B66FB" w:rsidP="0000482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A2661E" w14:paraId="60E66A24"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026D9C9"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-10</w:t>
            </w:r>
          </w:p>
        </w:tc>
        <w:tc>
          <w:tcPr>
            <w:tcW w:w="3365" w:type="dxa"/>
            <w:tcBorders>
              <w:top w:val="single" w:sz="4" w:space="0" w:color="auto"/>
              <w:left w:val="single" w:sz="4" w:space="0" w:color="auto"/>
              <w:bottom w:val="single" w:sz="4" w:space="0" w:color="auto"/>
              <w:right w:val="single" w:sz="4" w:space="0" w:color="auto"/>
            </w:tcBorders>
            <w:vAlign w:val="bottom"/>
          </w:tcPr>
          <w:p w14:paraId="1D7DDBCC"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86,0</w:t>
            </w:r>
          </w:p>
        </w:tc>
        <w:tc>
          <w:tcPr>
            <w:tcW w:w="3155" w:type="dxa"/>
            <w:tcBorders>
              <w:top w:val="single" w:sz="4" w:space="0" w:color="auto"/>
              <w:left w:val="single" w:sz="4" w:space="0" w:color="auto"/>
              <w:bottom w:val="single" w:sz="4" w:space="0" w:color="auto"/>
              <w:right w:val="single" w:sz="4" w:space="0" w:color="auto"/>
            </w:tcBorders>
            <w:vAlign w:val="bottom"/>
          </w:tcPr>
          <w:p w14:paraId="0065EA9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64,5</w:t>
            </w:r>
          </w:p>
        </w:tc>
      </w:tr>
      <w:tr w:rsidR="00F60EB6" w:rsidRPr="00A2661E" w14:paraId="71F4445F"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282D082"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-11</w:t>
            </w:r>
          </w:p>
        </w:tc>
        <w:tc>
          <w:tcPr>
            <w:tcW w:w="3365" w:type="dxa"/>
            <w:tcBorders>
              <w:top w:val="single" w:sz="4" w:space="0" w:color="auto"/>
              <w:left w:val="single" w:sz="4" w:space="0" w:color="auto"/>
              <w:bottom w:val="single" w:sz="4" w:space="0" w:color="auto"/>
              <w:right w:val="single" w:sz="4" w:space="0" w:color="auto"/>
            </w:tcBorders>
            <w:vAlign w:val="bottom"/>
          </w:tcPr>
          <w:p w14:paraId="6F85BC8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87,8</w:t>
            </w:r>
          </w:p>
        </w:tc>
        <w:tc>
          <w:tcPr>
            <w:tcW w:w="3155" w:type="dxa"/>
            <w:tcBorders>
              <w:top w:val="single" w:sz="4" w:space="0" w:color="auto"/>
              <w:left w:val="single" w:sz="4" w:space="0" w:color="auto"/>
              <w:bottom w:val="single" w:sz="4" w:space="0" w:color="auto"/>
              <w:right w:val="single" w:sz="4" w:space="0" w:color="auto"/>
            </w:tcBorders>
            <w:vAlign w:val="bottom"/>
          </w:tcPr>
          <w:p w14:paraId="789E74D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65,6</w:t>
            </w:r>
          </w:p>
        </w:tc>
      </w:tr>
      <w:tr w:rsidR="00F60EB6" w:rsidRPr="00A2661E" w14:paraId="317423B9"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2EFF79C"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-12</w:t>
            </w:r>
          </w:p>
        </w:tc>
        <w:tc>
          <w:tcPr>
            <w:tcW w:w="3365" w:type="dxa"/>
            <w:tcBorders>
              <w:top w:val="single" w:sz="4" w:space="0" w:color="auto"/>
              <w:left w:val="single" w:sz="4" w:space="0" w:color="auto"/>
              <w:bottom w:val="single" w:sz="4" w:space="0" w:color="auto"/>
              <w:right w:val="single" w:sz="4" w:space="0" w:color="auto"/>
            </w:tcBorders>
            <w:vAlign w:val="bottom"/>
          </w:tcPr>
          <w:p w14:paraId="0AFAE255"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89,6</w:t>
            </w:r>
          </w:p>
        </w:tc>
        <w:tc>
          <w:tcPr>
            <w:tcW w:w="3155" w:type="dxa"/>
            <w:tcBorders>
              <w:top w:val="single" w:sz="4" w:space="0" w:color="auto"/>
              <w:left w:val="single" w:sz="4" w:space="0" w:color="auto"/>
              <w:bottom w:val="single" w:sz="4" w:space="0" w:color="auto"/>
              <w:right w:val="single" w:sz="4" w:space="0" w:color="auto"/>
            </w:tcBorders>
            <w:vAlign w:val="bottom"/>
          </w:tcPr>
          <w:p w14:paraId="55C9955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66,7</w:t>
            </w:r>
          </w:p>
        </w:tc>
      </w:tr>
      <w:tr w:rsidR="00F60EB6" w:rsidRPr="00A2661E" w14:paraId="021E4A80"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F8B2B4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-13</w:t>
            </w:r>
          </w:p>
        </w:tc>
        <w:tc>
          <w:tcPr>
            <w:tcW w:w="3365" w:type="dxa"/>
            <w:tcBorders>
              <w:top w:val="single" w:sz="4" w:space="0" w:color="auto"/>
              <w:left w:val="single" w:sz="4" w:space="0" w:color="auto"/>
              <w:bottom w:val="single" w:sz="4" w:space="0" w:color="auto"/>
              <w:right w:val="single" w:sz="4" w:space="0" w:color="auto"/>
            </w:tcBorders>
            <w:vAlign w:val="bottom"/>
          </w:tcPr>
          <w:p w14:paraId="29071530"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91,4</w:t>
            </w:r>
          </w:p>
        </w:tc>
        <w:tc>
          <w:tcPr>
            <w:tcW w:w="3155" w:type="dxa"/>
            <w:tcBorders>
              <w:top w:val="single" w:sz="4" w:space="0" w:color="auto"/>
              <w:left w:val="single" w:sz="4" w:space="0" w:color="auto"/>
              <w:bottom w:val="single" w:sz="4" w:space="0" w:color="auto"/>
              <w:right w:val="single" w:sz="4" w:space="0" w:color="auto"/>
            </w:tcBorders>
            <w:vAlign w:val="bottom"/>
          </w:tcPr>
          <w:p w14:paraId="0FC48B3D"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67,8</w:t>
            </w:r>
          </w:p>
        </w:tc>
      </w:tr>
      <w:tr w:rsidR="00F60EB6" w:rsidRPr="00A2661E" w14:paraId="4F7ECD5E"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F1CD1D6"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-14</w:t>
            </w:r>
          </w:p>
        </w:tc>
        <w:tc>
          <w:tcPr>
            <w:tcW w:w="3365" w:type="dxa"/>
            <w:tcBorders>
              <w:top w:val="single" w:sz="4" w:space="0" w:color="auto"/>
              <w:left w:val="single" w:sz="4" w:space="0" w:color="auto"/>
              <w:bottom w:val="single" w:sz="4" w:space="0" w:color="auto"/>
              <w:right w:val="single" w:sz="4" w:space="0" w:color="auto"/>
            </w:tcBorders>
            <w:vAlign w:val="bottom"/>
          </w:tcPr>
          <w:p w14:paraId="6FAAE791"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93,2</w:t>
            </w:r>
          </w:p>
        </w:tc>
        <w:tc>
          <w:tcPr>
            <w:tcW w:w="3155" w:type="dxa"/>
            <w:tcBorders>
              <w:top w:val="single" w:sz="4" w:space="0" w:color="auto"/>
              <w:left w:val="single" w:sz="4" w:space="0" w:color="auto"/>
              <w:bottom w:val="single" w:sz="4" w:space="0" w:color="auto"/>
              <w:right w:val="single" w:sz="4" w:space="0" w:color="auto"/>
            </w:tcBorders>
            <w:vAlign w:val="bottom"/>
          </w:tcPr>
          <w:p w14:paraId="0A829AF1"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68,9</w:t>
            </w:r>
          </w:p>
        </w:tc>
      </w:tr>
      <w:tr w:rsidR="00F60EB6" w:rsidRPr="00A2661E" w14:paraId="265D717C" w14:textId="77777777" w:rsidTr="00857DFF">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E99635E"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-15</w:t>
            </w:r>
          </w:p>
        </w:tc>
        <w:tc>
          <w:tcPr>
            <w:tcW w:w="3365" w:type="dxa"/>
            <w:tcBorders>
              <w:top w:val="single" w:sz="4" w:space="0" w:color="auto"/>
              <w:left w:val="single" w:sz="4" w:space="0" w:color="auto"/>
              <w:bottom w:val="single" w:sz="4" w:space="0" w:color="auto"/>
              <w:right w:val="single" w:sz="4" w:space="0" w:color="auto"/>
            </w:tcBorders>
            <w:vAlign w:val="bottom"/>
          </w:tcPr>
          <w:p w14:paraId="6D85ED47"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95,0</w:t>
            </w:r>
          </w:p>
        </w:tc>
        <w:tc>
          <w:tcPr>
            <w:tcW w:w="3155" w:type="dxa"/>
            <w:tcBorders>
              <w:top w:val="single" w:sz="4" w:space="0" w:color="auto"/>
              <w:left w:val="single" w:sz="4" w:space="0" w:color="auto"/>
              <w:bottom w:val="single" w:sz="4" w:space="0" w:color="auto"/>
              <w:right w:val="single" w:sz="4" w:space="0" w:color="auto"/>
            </w:tcBorders>
            <w:vAlign w:val="bottom"/>
          </w:tcPr>
          <w:p w14:paraId="45ECBEB8" w14:textId="77777777" w:rsidR="00F60EB6" w:rsidRPr="00A2661E" w:rsidRDefault="00F60EB6" w:rsidP="0000482B">
            <w:pPr>
              <w:widowControl w:val="0"/>
              <w:suppressAutoHyphens/>
              <w:spacing w:after="0" w:line="240" w:lineRule="auto"/>
              <w:jc w:val="center"/>
              <w:rPr>
                <w:rFonts w:ascii="Times New Roman" w:hAnsi="Times New Roman" w:cs="Times New Roman"/>
                <w:sz w:val="24"/>
                <w:szCs w:val="24"/>
              </w:rPr>
            </w:pPr>
            <w:r w:rsidRPr="00A2661E">
              <w:rPr>
                <w:rFonts w:ascii="Times New Roman" w:hAnsi="Times New Roman" w:cs="Times New Roman"/>
                <w:sz w:val="24"/>
                <w:szCs w:val="24"/>
              </w:rPr>
              <w:t>70,0</w:t>
            </w:r>
          </w:p>
        </w:tc>
      </w:tr>
    </w:tbl>
    <w:p w14:paraId="69D77750" w14:textId="77777777" w:rsidR="00C541DD" w:rsidRPr="00645D36" w:rsidRDefault="00C541DD"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C1800" w14:paraId="1FA1CB8D" w14:textId="77777777" w:rsidTr="00F7590F">
        <w:trPr>
          <w:jc w:val="center"/>
        </w:trPr>
        <w:tc>
          <w:tcPr>
            <w:tcW w:w="8505" w:type="dxa"/>
          </w:tcPr>
          <w:p w14:paraId="31F1ADB5" w14:textId="77777777" w:rsidR="00EC1800" w:rsidRDefault="00EC1800" w:rsidP="00EC1800">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3715E2AA" w14:textId="77777777" w:rsidR="000A5B15" w:rsidRPr="00645D36" w:rsidRDefault="000A5B15" w:rsidP="00EC1800">
      <w:pPr>
        <w:widowControl w:val="0"/>
        <w:suppressAutoHyphens/>
        <w:spacing w:after="0" w:line="240" w:lineRule="auto"/>
        <w:rPr>
          <w:rFonts w:ascii="Times New Roman" w:hAnsi="Times New Roman" w:cs="Times New Roman"/>
          <w:sz w:val="28"/>
          <w:szCs w:val="28"/>
        </w:rPr>
      </w:pPr>
    </w:p>
    <w:p w14:paraId="5DA57683" w14:textId="49F44E55" w:rsidR="00375D35" w:rsidRDefault="00375D35" w:rsidP="00C20F6A">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Производительность котельн</w:t>
      </w:r>
      <w:r w:rsidR="00E61291" w:rsidRPr="00645D36">
        <w:rPr>
          <w:rFonts w:ascii="Times New Roman" w:hAnsi="Times New Roman" w:cs="Times New Roman"/>
          <w:sz w:val="28"/>
          <w:szCs w:val="28"/>
        </w:rPr>
        <w:t xml:space="preserve">ых </w:t>
      </w:r>
      <w:r w:rsidR="00252B51" w:rsidRPr="00645D36">
        <w:rPr>
          <w:rFonts w:ascii="Times New Roman" w:hAnsi="Times New Roman" w:cs="Times New Roman"/>
          <w:sz w:val="28"/>
          <w:szCs w:val="28"/>
        </w:rPr>
        <w:t>Кеслеровского сельского поселения</w:t>
      </w:r>
      <w:r w:rsidR="00C20F6A">
        <w:rPr>
          <w:rFonts w:ascii="Times New Roman" w:hAnsi="Times New Roman" w:cs="Times New Roman"/>
          <w:sz w:val="28"/>
          <w:szCs w:val="28"/>
        </w:rPr>
        <w:t xml:space="preserve"> Крымского района.</w:t>
      </w:r>
    </w:p>
    <w:p w14:paraId="043A7D84" w14:textId="77777777" w:rsidR="00C20F6A" w:rsidRPr="00645D36" w:rsidRDefault="00C20F6A" w:rsidP="00C20F6A">
      <w:pPr>
        <w:widowControl w:val="0"/>
        <w:suppressAutoHyphens/>
        <w:spacing w:after="0" w:line="240" w:lineRule="auto"/>
        <w:ind w:firstLine="709"/>
        <w:jc w:val="both"/>
        <w:rPr>
          <w:rFonts w:ascii="Times New Roman" w:hAnsi="Times New Roman" w:cs="Times New Roman"/>
          <w:sz w:val="28"/>
          <w:szCs w:val="28"/>
        </w:rPr>
      </w:pPr>
    </w:p>
    <w:p w14:paraId="2FC068DE" w14:textId="52EDDD63" w:rsidR="000A5B15" w:rsidRDefault="000A5B15" w:rsidP="00C20F6A">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16</w:t>
      </w:r>
    </w:p>
    <w:p w14:paraId="550A9173" w14:textId="77777777" w:rsidR="00072C6D" w:rsidRPr="00645D36" w:rsidRDefault="00072C6D" w:rsidP="00C20F6A">
      <w:pPr>
        <w:widowControl w:val="0"/>
        <w:suppressAutoHyphens/>
        <w:spacing w:after="0" w:line="240" w:lineRule="auto"/>
        <w:jc w:val="right"/>
        <w:rPr>
          <w:rFonts w:ascii="Times New Roman" w:hAnsi="Times New Roman" w:cs="Times New Roman"/>
          <w:sz w:val="28"/>
          <w:szCs w:val="28"/>
        </w:rPr>
      </w:pPr>
    </w:p>
    <w:tbl>
      <w:tblPr>
        <w:tblStyle w:val="a7"/>
        <w:tblW w:w="0" w:type="auto"/>
        <w:tblInd w:w="108" w:type="dxa"/>
        <w:tblLayout w:type="fixed"/>
        <w:tblLook w:val="04A0" w:firstRow="1" w:lastRow="0" w:firstColumn="1" w:lastColumn="0" w:noHBand="0" w:noVBand="1"/>
      </w:tblPr>
      <w:tblGrid>
        <w:gridCol w:w="2694"/>
        <w:gridCol w:w="1701"/>
        <w:gridCol w:w="1701"/>
        <w:gridCol w:w="1842"/>
        <w:gridCol w:w="1701"/>
      </w:tblGrid>
      <w:tr w:rsidR="004E431E" w:rsidRPr="00C20F6A" w14:paraId="62863BFE" w14:textId="77777777" w:rsidTr="00211465">
        <w:trPr>
          <w:trHeight w:val="570"/>
        </w:trPr>
        <w:tc>
          <w:tcPr>
            <w:tcW w:w="2694" w:type="dxa"/>
            <w:vMerge w:val="restart"/>
            <w:noWrap/>
            <w:vAlign w:val="center"/>
            <w:hideMark/>
          </w:tcPr>
          <w:p w14:paraId="0383C7FF" w14:textId="0B25EF1A" w:rsidR="004E431E" w:rsidRPr="00C20F6A" w:rsidRDefault="004E431E" w:rsidP="00C20F6A">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Наименование</w:t>
            </w:r>
          </w:p>
          <w:p w14:paraId="719C2FB7" w14:textId="3B22AE05" w:rsidR="00547CFD" w:rsidRPr="00C20F6A" w:rsidRDefault="00547CFD" w:rsidP="00C20F6A">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источника</w:t>
            </w:r>
          </w:p>
        </w:tc>
        <w:tc>
          <w:tcPr>
            <w:tcW w:w="3402" w:type="dxa"/>
            <w:gridSpan w:val="2"/>
            <w:vAlign w:val="center"/>
            <w:hideMark/>
          </w:tcPr>
          <w:p w14:paraId="0FDF7486" w14:textId="314F1580" w:rsidR="004E431E" w:rsidRPr="00C20F6A" w:rsidRDefault="004E431E" w:rsidP="00C20F6A">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Установленная</w:t>
            </w:r>
          </w:p>
          <w:p w14:paraId="0A85E1AB" w14:textId="1F07D93E" w:rsidR="00547CFD" w:rsidRPr="00C20F6A" w:rsidRDefault="00547CFD" w:rsidP="00C20F6A">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мощность Гкал/час.</w:t>
            </w:r>
          </w:p>
        </w:tc>
        <w:tc>
          <w:tcPr>
            <w:tcW w:w="1842" w:type="dxa"/>
            <w:vMerge w:val="restart"/>
            <w:vAlign w:val="center"/>
            <w:hideMark/>
          </w:tcPr>
          <w:p w14:paraId="4D2F1E4F" w14:textId="77777777" w:rsidR="004E431E" w:rsidRPr="00C20F6A" w:rsidRDefault="004E431E" w:rsidP="00211465">
            <w:pPr>
              <w:widowControl w:val="0"/>
              <w:suppressAutoHyphens/>
              <w:spacing w:after="0" w:line="240" w:lineRule="auto"/>
              <w:ind w:left="-113" w:right="-108"/>
              <w:jc w:val="center"/>
              <w:rPr>
                <w:rFonts w:ascii="Times New Roman" w:hAnsi="Times New Roman" w:cs="Times New Roman"/>
                <w:sz w:val="24"/>
                <w:szCs w:val="24"/>
              </w:rPr>
            </w:pPr>
            <w:r w:rsidRPr="00C20F6A">
              <w:rPr>
                <w:rFonts w:ascii="Times New Roman" w:hAnsi="Times New Roman" w:cs="Times New Roman"/>
                <w:sz w:val="24"/>
                <w:szCs w:val="24"/>
              </w:rPr>
              <w:t>Присоединенная нагрузка, Гкал/час.</w:t>
            </w:r>
          </w:p>
        </w:tc>
        <w:tc>
          <w:tcPr>
            <w:tcW w:w="1701" w:type="dxa"/>
            <w:vMerge w:val="restart"/>
            <w:vAlign w:val="center"/>
            <w:hideMark/>
          </w:tcPr>
          <w:p w14:paraId="23AA9797" w14:textId="77777777" w:rsidR="004E431E" w:rsidRPr="00C20F6A" w:rsidRDefault="004E431E" w:rsidP="00C20F6A">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Год ввода в эксплуатацию новых мощностей</w:t>
            </w:r>
          </w:p>
        </w:tc>
      </w:tr>
      <w:tr w:rsidR="004E431E" w:rsidRPr="00C20F6A" w14:paraId="653E91B9" w14:textId="77777777" w:rsidTr="00211465">
        <w:trPr>
          <w:trHeight w:val="1050"/>
        </w:trPr>
        <w:tc>
          <w:tcPr>
            <w:tcW w:w="2694" w:type="dxa"/>
            <w:vMerge/>
            <w:hideMark/>
          </w:tcPr>
          <w:p w14:paraId="52B86BB2" w14:textId="77777777" w:rsidR="004E431E" w:rsidRPr="00C20F6A" w:rsidRDefault="004E431E" w:rsidP="00383DE5">
            <w:pPr>
              <w:widowControl w:val="0"/>
              <w:suppressAutoHyphens/>
              <w:spacing w:after="0" w:line="240" w:lineRule="auto"/>
              <w:rPr>
                <w:rFonts w:ascii="Times New Roman" w:hAnsi="Times New Roman" w:cs="Times New Roman"/>
                <w:sz w:val="24"/>
                <w:szCs w:val="24"/>
              </w:rPr>
            </w:pPr>
          </w:p>
        </w:tc>
        <w:tc>
          <w:tcPr>
            <w:tcW w:w="1701" w:type="dxa"/>
            <w:noWrap/>
            <w:vAlign w:val="center"/>
            <w:hideMark/>
          </w:tcPr>
          <w:p w14:paraId="08085F23" w14:textId="77777777" w:rsidR="004E431E" w:rsidRPr="00C20F6A" w:rsidRDefault="00547CFD" w:rsidP="00211465">
            <w:pPr>
              <w:widowControl w:val="0"/>
              <w:suppressAutoHyphens/>
              <w:spacing w:after="0" w:line="240" w:lineRule="auto"/>
              <w:ind w:left="-110" w:right="-105"/>
              <w:jc w:val="center"/>
              <w:rPr>
                <w:rFonts w:ascii="Times New Roman" w:hAnsi="Times New Roman" w:cs="Times New Roman"/>
                <w:sz w:val="24"/>
                <w:szCs w:val="24"/>
              </w:rPr>
            </w:pPr>
            <w:r w:rsidRPr="00C20F6A">
              <w:rPr>
                <w:rFonts w:ascii="Times New Roman" w:hAnsi="Times New Roman" w:cs="Times New Roman"/>
                <w:sz w:val="24"/>
                <w:szCs w:val="24"/>
              </w:rPr>
              <w:t>Существующая</w:t>
            </w:r>
          </w:p>
        </w:tc>
        <w:tc>
          <w:tcPr>
            <w:tcW w:w="1701" w:type="dxa"/>
            <w:noWrap/>
            <w:vAlign w:val="center"/>
            <w:hideMark/>
          </w:tcPr>
          <w:p w14:paraId="44368287" w14:textId="77777777" w:rsidR="004E431E" w:rsidRPr="00C20F6A" w:rsidRDefault="004E431E" w:rsidP="00211465">
            <w:pPr>
              <w:widowControl w:val="0"/>
              <w:suppressAutoHyphens/>
              <w:spacing w:after="0" w:line="240" w:lineRule="auto"/>
              <w:ind w:left="-104" w:right="-111"/>
              <w:jc w:val="center"/>
              <w:rPr>
                <w:rFonts w:ascii="Times New Roman" w:hAnsi="Times New Roman" w:cs="Times New Roman"/>
                <w:sz w:val="24"/>
                <w:szCs w:val="24"/>
              </w:rPr>
            </w:pPr>
            <w:r w:rsidRPr="00C20F6A">
              <w:rPr>
                <w:rFonts w:ascii="Times New Roman" w:hAnsi="Times New Roman" w:cs="Times New Roman"/>
                <w:sz w:val="24"/>
                <w:szCs w:val="24"/>
              </w:rPr>
              <w:t>Перспективная</w:t>
            </w:r>
          </w:p>
        </w:tc>
        <w:tc>
          <w:tcPr>
            <w:tcW w:w="1842" w:type="dxa"/>
            <w:vMerge/>
            <w:hideMark/>
          </w:tcPr>
          <w:p w14:paraId="7A3A5373" w14:textId="77777777" w:rsidR="004E431E" w:rsidRPr="00C20F6A" w:rsidRDefault="004E431E" w:rsidP="00383DE5">
            <w:pPr>
              <w:widowControl w:val="0"/>
              <w:suppressAutoHyphens/>
              <w:spacing w:after="0" w:line="240" w:lineRule="auto"/>
              <w:rPr>
                <w:rFonts w:ascii="Times New Roman" w:hAnsi="Times New Roman" w:cs="Times New Roman"/>
                <w:sz w:val="24"/>
                <w:szCs w:val="24"/>
              </w:rPr>
            </w:pPr>
          </w:p>
        </w:tc>
        <w:tc>
          <w:tcPr>
            <w:tcW w:w="1701" w:type="dxa"/>
            <w:vMerge/>
            <w:hideMark/>
          </w:tcPr>
          <w:p w14:paraId="2AA05DE3" w14:textId="77777777" w:rsidR="004E431E" w:rsidRPr="00C20F6A" w:rsidRDefault="004E431E" w:rsidP="00383DE5">
            <w:pPr>
              <w:widowControl w:val="0"/>
              <w:suppressAutoHyphens/>
              <w:spacing w:after="0" w:line="240" w:lineRule="auto"/>
              <w:rPr>
                <w:rFonts w:ascii="Times New Roman" w:hAnsi="Times New Roman" w:cs="Times New Roman"/>
                <w:sz w:val="24"/>
                <w:szCs w:val="24"/>
              </w:rPr>
            </w:pPr>
          </w:p>
        </w:tc>
      </w:tr>
      <w:tr w:rsidR="00E53604" w:rsidRPr="00C20F6A" w14:paraId="61C272FE" w14:textId="77777777" w:rsidTr="00E53604">
        <w:trPr>
          <w:trHeight w:val="70"/>
        </w:trPr>
        <w:tc>
          <w:tcPr>
            <w:tcW w:w="2694" w:type="dxa"/>
            <w:vAlign w:val="center"/>
          </w:tcPr>
          <w:p w14:paraId="094994B1" w14:textId="7BC255AF" w:rsidR="00E53604" w:rsidRPr="00C20F6A" w:rsidRDefault="00E53604" w:rsidP="00E5360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14:paraId="66DA0305" w14:textId="695E0B7D" w:rsidR="00E53604" w:rsidRPr="00C20F6A" w:rsidRDefault="00E53604" w:rsidP="00E5360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54B2C3E9" w14:textId="57EBB06C" w:rsidR="00E53604" w:rsidRPr="00C20F6A" w:rsidRDefault="00E53604" w:rsidP="00E5360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noWrap/>
          </w:tcPr>
          <w:p w14:paraId="6912AD77" w14:textId="07DBFC4D" w:rsidR="00E53604" w:rsidRPr="00C20F6A" w:rsidRDefault="00E53604" w:rsidP="00E5360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0C9596AF" w14:textId="1D6ABA04" w:rsidR="00E53604" w:rsidRPr="00C20F6A" w:rsidRDefault="00E53604" w:rsidP="00E5360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E431E" w:rsidRPr="00C20F6A" w14:paraId="31126EF4" w14:textId="77777777" w:rsidTr="0032332F">
        <w:trPr>
          <w:trHeight w:val="987"/>
        </w:trPr>
        <w:tc>
          <w:tcPr>
            <w:tcW w:w="2694" w:type="dxa"/>
            <w:vAlign w:val="center"/>
            <w:hideMark/>
          </w:tcPr>
          <w:p w14:paraId="7CB5B485" w14:textId="77777777" w:rsidR="00211465"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Котельная № 15</w:t>
            </w:r>
            <w:r w:rsidR="00211465">
              <w:rPr>
                <w:rFonts w:ascii="Times New Roman" w:hAnsi="Times New Roman" w:cs="Times New Roman"/>
                <w:sz w:val="24"/>
                <w:szCs w:val="24"/>
              </w:rPr>
              <w:t>,</w:t>
            </w:r>
          </w:p>
          <w:p w14:paraId="2C695241" w14:textId="61DB470E" w:rsidR="000A5B15" w:rsidRPr="00C20F6A"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х</w:t>
            </w:r>
            <w:r w:rsidR="000A5B15" w:rsidRPr="00C20F6A">
              <w:rPr>
                <w:rFonts w:ascii="Times New Roman" w:hAnsi="Times New Roman" w:cs="Times New Roman"/>
                <w:sz w:val="24"/>
                <w:szCs w:val="24"/>
              </w:rPr>
              <w:t>ут</w:t>
            </w:r>
            <w:r w:rsidRPr="00C20F6A">
              <w:rPr>
                <w:rFonts w:ascii="Times New Roman" w:hAnsi="Times New Roman" w:cs="Times New Roman"/>
                <w:sz w:val="24"/>
                <w:szCs w:val="24"/>
              </w:rPr>
              <w:t xml:space="preserve">. Садовый, </w:t>
            </w:r>
          </w:p>
          <w:p w14:paraId="5F855E9A" w14:textId="77777777" w:rsidR="004E431E" w:rsidRPr="00C20F6A"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ул. Первомайская, д. 8</w:t>
            </w:r>
          </w:p>
        </w:tc>
        <w:tc>
          <w:tcPr>
            <w:tcW w:w="1701" w:type="dxa"/>
            <w:noWrap/>
            <w:hideMark/>
          </w:tcPr>
          <w:p w14:paraId="1A8B35BB" w14:textId="2E9724ED"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6,45</w:t>
            </w:r>
          </w:p>
        </w:tc>
        <w:tc>
          <w:tcPr>
            <w:tcW w:w="1701" w:type="dxa"/>
            <w:hideMark/>
          </w:tcPr>
          <w:p w14:paraId="6998FD1B" w14:textId="6F8FB0DB"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0,</w:t>
            </w:r>
            <w:r w:rsidR="00FE1886" w:rsidRPr="00C20F6A">
              <w:rPr>
                <w:rFonts w:ascii="Times New Roman" w:hAnsi="Times New Roman" w:cs="Times New Roman"/>
                <w:sz w:val="24"/>
                <w:szCs w:val="24"/>
              </w:rPr>
              <w:t>86</w:t>
            </w:r>
          </w:p>
        </w:tc>
        <w:tc>
          <w:tcPr>
            <w:tcW w:w="1842" w:type="dxa"/>
            <w:noWrap/>
            <w:hideMark/>
          </w:tcPr>
          <w:p w14:paraId="2D32DB2A" w14:textId="58935BA0"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0,51</w:t>
            </w:r>
          </w:p>
        </w:tc>
        <w:tc>
          <w:tcPr>
            <w:tcW w:w="1701" w:type="dxa"/>
            <w:hideMark/>
          </w:tcPr>
          <w:p w14:paraId="130E9262" w14:textId="6F172275" w:rsidR="004E431E" w:rsidRPr="00C20F6A" w:rsidRDefault="00FE1886"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202</w:t>
            </w:r>
            <w:r w:rsidR="00072C6D">
              <w:rPr>
                <w:rFonts w:ascii="Times New Roman" w:hAnsi="Times New Roman" w:cs="Times New Roman"/>
                <w:sz w:val="24"/>
                <w:szCs w:val="24"/>
              </w:rPr>
              <w:t>7</w:t>
            </w:r>
          </w:p>
        </w:tc>
      </w:tr>
      <w:tr w:rsidR="004E431E" w:rsidRPr="00C20F6A" w14:paraId="61152B8E" w14:textId="77777777" w:rsidTr="0032332F">
        <w:trPr>
          <w:trHeight w:val="973"/>
        </w:trPr>
        <w:tc>
          <w:tcPr>
            <w:tcW w:w="2694" w:type="dxa"/>
            <w:vAlign w:val="center"/>
            <w:hideMark/>
          </w:tcPr>
          <w:p w14:paraId="3B7DA4F5" w14:textId="77777777" w:rsidR="00211465"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 xml:space="preserve">Котельная № 25, </w:t>
            </w:r>
          </w:p>
          <w:p w14:paraId="2B3746B5" w14:textId="298AB830" w:rsidR="000A5B15" w:rsidRPr="00C20F6A"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с. Кеслерово</w:t>
            </w:r>
            <w:r w:rsidR="00211465">
              <w:rPr>
                <w:rFonts w:ascii="Times New Roman" w:hAnsi="Times New Roman" w:cs="Times New Roman"/>
                <w:sz w:val="24"/>
                <w:szCs w:val="24"/>
              </w:rPr>
              <w:t>,</w:t>
            </w:r>
          </w:p>
          <w:p w14:paraId="02A04CD9" w14:textId="77777777" w:rsidR="004E431E" w:rsidRPr="00C20F6A"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 xml:space="preserve">ул. Гастелло, 62 </w:t>
            </w:r>
          </w:p>
        </w:tc>
        <w:tc>
          <w:tcPr>
            <w:tcW w:w="1701" w:type="dxa"/>
            <w:noWrap/>
            <w:hideMark/>
          </w:tcPr>
          <w:p w14:paraId="5AB0D20F" w14:textId="6BAA1790"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0,208</w:t>
            </w:r>
          </w:p>
        </w:tc>
        <w:tc>
          <w:tcPr>
            <w:tcW w:w="1701" w:type="dxa"/>
            <w:hideMark/>
          </w:tcPr>
          <w:p w14:paraId="4C777041" w14:textId="7680BDDD" w:rsidR="004E431E" w:rsidRPr="00C20F6A" w:rsidRDefault="00FE1886"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0,17</w:t>
            </w:r>
          </w:p>
        </w:tc>
        <w:tc>
          <w:tcPr>
            <w:tcW w:w="1842" w:type="dxa"/>
            <w:noWrap/>
            <w:hideMark/>
          </w:tcPr>
          <w:p w14:paraId="1D1A4030" w14:textId="282EEECE"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0,12</w:t>
            </w:r>
          </w:p>
        </w:tc>
        <w:tc>
          <w:tcPr>
            <w:tcW w:w="1701" w:type="dxa"/>
            <w:hideMark/>
          </w:tcPr>
          <w:p w14:paraId="131D2B5C" w14:textId="2970C2F8"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20</w:t>
            </w:r>
            <w:r w:rsidR="00FE1886" w:rsidRPr="00C20F6A">
              <w:rPr>
                <w:rFonts w:ascii="Times New Roman" w:hAnsi="Times New Roman" w:cs="Times New Roman"/>
                <w:sz w:val="24"/>
                <w:szCs w:val="24"/>
              </w:rPr>
              <w:t>2</w:t>
            </w:r>
            <w:r w:rsidR="00072C6D">
              <w:rPr>
                <w:rFonts w:ascii="Times New Roman" w:hAnsi="Times New Roman" w:cs="Times New Roman"/>
                <w:sz w:val="24"/>
                <w:szCs w:val="24"/>
              </w:rPr>
              <w:t>7</w:t>
            </w:r>
          </w:p>
        </w:tc>
      </w:tr>
      <w:tr w:rsidR="004E431E" w:rsidRPr="00C20F6A" w14:paraId="685FEE67" w14:textId="77777777" w:rsidTr="00211465">
        <w:trPr>
          <w:trHeight w:val="869"/>
        </w:trPr>
        <w:tc>
          <w:tcPr>
            <w:tcW w:w="2694" w:type="dxa"/>
            <w:vAlign w:val="center"/>
            <w:hideMark/>
          </w:tcPr>
          <w:p w14:paraId="1AEBC967" w14:textId="77777777" w:rsidR="00211465"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Котельная № 30</w:t>
            </w:r>
            <w:r w:rsidR="00211465">
              <w:rPr>
                <w:rFonts w:ascii="Times New Roman" w:hAnsi="Times New Roman" w:cs="Times New Roman"/>
                <w:sz w:val="24"/>
                <w:szCs w:val="24"/>
              </w:rPr>
              <w:t>,</w:t>
            </w:r>
          </w:p>
          <w:p w14:paraId="0434DD34" w14:textId="7E082E79" w:rsidR="000A5B15" w:rsidRPr="00C20F6A"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х</w:t>
            </w:r>
            <w:r w:rsidR="000A5B15" w:rsidRPr="00C20F6A">
              <w:rPr>
                <w:rFonts w:ascii="Times New Roman" w:hAnsi="Times New Roman" w:cs="Times New Roman"/>
                <w:sz w:val="24"/>
                <w:szCs w:val="24"/>
              </w:rPr>
              <w:t>ут</w:t>
            </w:r>
            <w:r w:rsidRPr="00C20F6A">
              <w:rPr>
                <w:rFonts w:ascii="Times New Roman" w:hAnsi="Times New Roman" w:cs="Times New Roman"/>
                <w:sz w:val="24"/>
                <w:szCs w:val="24"/>
              </w:rPr>
              <w:t xml:space="preserve">. Павловский, </w:t>
            </w:r>
          </w:p>
          <w:p w14:paraId="7B16B59B" w14:textId="5D4B2BE2" w:rsidR="004E431E" w:rsidRPr="00C20F6A" w:rsidRDefault="004E431E" w:rsidP="00383DE5">
            <w:pPr>
              <w:widowControl w:val="0"/>
              <w:suppressAutoHyphens/>
              <w:spacing w:after="0" w:line="240" w:lineRule="auto"/>
              <w:rPr>
                <w:rFonts w:ascii="Times New Roman" w:hAnsi="Times New Roman" w:cs="Times New Roman"/>
                <w:sz w:val="24"/>
                <w:szCs w:val="24"/>
              </w:rPr>
            </w:pPr>
            <w:r w:rsidRPr="00C20F6A">
              <w:rPr>
                <w:rFonts w:ascii="Times New Roman" w:hAnsi="Times New Roman" w:cs="Times New Roman"/>
                <w:sz w:val="24"/>
                <w:szCs w:val="24"/>
              </w:rPr>
              <w:t>ул. Молодежная, д. 2</w:t>
            </w:r>
            <w:r w:rsidR="00211465">
              <w:rPr>
                <w:rFonts w:ascii="Times New Roman" w:hAnsi="Times New Roman" w:cs="Times New Roman"/>
                <w:sz w:val="24"/>
                <w:szCs w:val="24"/>
              </w:rPr>
              <w:t xml:space="preserve"> Б</w:t>
            </w:r>
          </w:p>
        </w:tc>
        <w:tc>
          <w:tcPr>
            <w:tcW w:w="1701" w:type="dxa"/>
            <w:noWrap/>
            <w:hideMark/>
          </w:tcPr>
          <w:p w14:paraId="3141F179" w14:textId="4392BDFF"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1,72</w:t>
            </w:r>
          </w:p>
        </w:tc>
        <w:tc>
          <w:tcPr>
            <w:tcW w:w="1701" w:type="dxa"/>
            <w:hideMark/>
          </w:tcPr>
          <w:p w14:paraId="49D973AA" w14:textId="692C039C" w:rsidR="004E431E" w:rsidRPr="00C20F6A" w:rsidRDefault="00FE1886"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1,03</w:t>
            </w:r>
          </w:p>
        </w:tc>
        <w:tc>
          <w:tcPr>
            <w:tcW w:w="1842" w:type="dxa"/>
            <w:noWrap/>
            <w:hideMark/>
          </w:tcPr>
          <w:p w14:paraId="36373041" w14:textId="2B8C1AF8"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0,64</w:t>
            </w:r>
          </w:p>
        </w:tc>
        <w:tc>
          <w:tcPr>
            <w:tcW w:w="1701" w:type="dxa"/>
            <w:noWrap/>
            <w:hideMark/>
          </w:tcPr>
          <w:p w14:paraId="7E42EBE0" w14:textId="6A462868" w:rsidR="004E431E" w:rsidRPr="00C20F6A" w:rsidRDefault="004E431E" w:rsidP="00072C6D">
            <w:pPr>
              <w:widowControl w:val="0"/>
              <w:suppressAutoHyphens/>
              <w:spacing w:after="0" w:line="240" w:lineRule="auto"/>
              <w:jc w:val="center"/>
              <w:rPr>
                <w:rFonts w:ascii="Times New Roman" w:hAnsi="Times New Roman" w:cs="Times New Roman"/>
                <w:sz w:val="24"/>
                <w:szCs w:val="24"/>
              </w:rPr>
            </w:pPr>
            <w:r w:rsidRPr="00C20F6A">
              <w:rPr>
                <w:rFonts w:ascii="Times New Roman" w:hAnsi="Times New Roman" w:cs="Times New Roman"/>
                <w:sz w:val="24"/>
                <w:szCs w:val="24"/>
              </w:rPr>
              <w:t>202</w:t>
            </w:r>
            <w:r w:rsidR="00072C6D">
              <w:rPr>
                <w:rFonts w:ascii="Times New Roman" w:hAnsi="Times New Roman" w:cs="Times New Roman"/>
                <w:sz w:val="24"/>
                <w:szCs w:val="24"/>
              </w:rPr>
              <w:t>7</w:t>
            </w:r>
          </w:p>
        </w:tc>
      </w:tr>
    </w:tbl>
    <w:p w14:paraId="4349D357" w14:textId="77777777" w:rsidR="00825ACD" w:rsidRDefault="00825ACD"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332F" w14:paraId="5B615E8C" w14:textId="77777777" w:rsidTr="00F7590F">
        <w:trPr>
          <w:jc w:val="center"/>
        </w:trPr>
        <w:tc>
          <w:tcPr>
            <w:tcW w:w="8505" w:type="dxa"/>
          </w:tcPr>
          <w:p w14:paraId="4B2812AD" w14:textId="77777777" w:rsidR="0032332F" w:rsidRPr="00010764" w:rsidRDefault="0032332F" w:rsidP="0032332F">
            <w:pPr>
              <w:widowControl w:val="0"/>
              <w:suppressAutoHyphens/>
              <w:spacing w:after="0" w:line="240" w:lineRule="auto"/>
              <w:jc w:val="center"/>
              <w:rPr>
                <w:rFonts w:ascii="Times New Roman" w:hAnsi="Times New Roman" w:cs="Times New Roman"/>
                <w:b/>
                <w:bCs/>
                <w:sz w:val="28"/>
                <w:szCs w:val="28"/>
              </w:rPr>
            </w:pPr>
            <w:bookmarkStart w:id="4" w:name="_Hlk210752206"/>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4"/>
          </w:p>
        </w:tc>
      </w:tr>
    </w:tbl>
    <w:p w14:paraId="6072A477" w14:textId="77777777" w:rsidR="00547CFD" w:rsidRPr="00645D36" w:rsidRDefault="00547CFD" w:rsidP="00383DE5">
      <w:pPr>
        <w:widowControl w:val="0"/>
        <w:suppressAutoHyphens/>
        <w:spacing w:after="0" w:line="240" w:lineRule="auto"/>
        <w:rPr>
          <w:rFonts w:ascii="Times New Roman" w:hAnsi="Times New Roman" w:cs="Times New Roman"/>
          <w:sz w:val="28"/>
          <w:szCs w:val="28"/>
        </w:rPr>
      </w:pPr>
    </w:p>
    <w:p w14:paraId="291C5A13" w14:textId="72F69EEB" w:rsidR="006B4FD0" w:rsidRPr="00645D36" w:rsidRDefault="006B4FD0" w:rsidP="00384A19">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В </w:t>
      </w:r>
      <w:r w:rsidR="00252B51" w:rsidRPr="00645D36">
        <w:rPr>
          <w:rFonts w:ascii="Times New Roman" w:hAnsi="Times New Roman" w:cs="Times New Roman"/>
          <w:sz w:val="28"/>
          <w:szCs w:val="28"/>
        </w:rPr>
        <w:t>Кеслеровском сельском поселении</w:t>
      </w:r>
      <w:r w:rsidR="00CC4F59">
        <w:rPr>
          <w:rFonts w:ascii="Times New Roman" w:hAnsi="Times New Roman" w:cs="Times New Roman"/>
          <w:sz w:val="28"/>
          <w:szCs w:val="28"/>
        </w:rPr>
        <w:t xml:space="preserve"> Крымского района</w:t>
      </w:r>
      <w:r w:rsidR="00837EA0" w:rsidRPr="00645D36">
        <w:rPr>
          <w:rFonts w:ascii="Times New Roman" w:hAnsi="Times New Roman" w:cs="Times New Roman"/>
          <w:sz w:val="28"/>
          <w:szCs w:val="28"/>
        </w:rPr>
        <w:t xml:space="preserve"> в</w:t>
      </w:r>
      <w:r w:rsidRPr="00645D36">
        <w:rPr>
          <w:rFonts w:ascii="Times New Roman" w:hAnsi="Times New Roman" w:cs="Times New Roman"/>
          <w:sz w:val="28"/>
          <w:szCs w:val="28"/>
        </w:rPr>
        <w:t>вод новых источников тепл</w:t>
      </w:r>
      <w:r w:rsidR="009814E7" w:rsidRPr="00645D36">
        <w:rPr>
          <w:rFonts w:ascii="Times New Roman" w:hAnsi="Times New Roman" w:cs="Times New Roman"/>
          <w:sz w:val="28"/>
          <w:szCs w:val="28"/>
        </w:rPr>
        <w:t>оснабжения</w:t>
      </w:r>
      <w:r w:rsidR="00394977" w:rsidRPr="00645D36">
        <w:rPr>
          <w:rFonts w:ascii="Times New Roman" w:hAnsi="Times New Roman" w:cs="Times New Roman"/>
          <w:sz w:val="28"/>
          <w:szCs w:val="28"/>
        </w:rPr>
        <w:t xml:space="preserve"> с использованием возобновляемых источников </w:t>
      </w:r>
      <w:r w:rsidR="009814E7" w:rsidRPr="00645D36">
        <w:rPr>
          <w:rFonts w:ascii="Times New Roman" w:hAnsi="Times New Roman" w:cs="Times New Roman"/>
          <w:sz w:val="28"/>
          <w:szCs w:val="28"/>
        </w:rPr>
        <w:t>не планируется. К</w:t>
      </w:r>
      <w:r w:rsidRPr="00645D36">
        <w:rPr>
          <w:rFonts w:ascii="Times New Roman" w:hAnsi="Times New Roman" w:cs="Times New Roman"/>
          <w:sz w:val="28"/>
          <w:szCs w:val="28"/>
        </w:rPr>
        <w:t>отельн</w:t>
      </w:r>
      <w:r w:rsidR="00881AFE" w:rsidRPr="00645D36">
        <w:rPr>
          <w:rFonts w:ascii="Times New Roman" w:hAnsi="Times New Roman" w:cs="Times New Roman"/>
          <w:sz w:val="28"/>
          <w:szCs w:val="28"/>
        </w:rPr>
        <w:t>ые</w:t>
      </w:r>
      <w:r w:rsidR="00FD0067" w:rsidRPr="00645D36">
        <w:rPr>
          <w:rFonts w:ascii="Times New Roman" w:hAnsi="Times New Roman" w:cs="Times New Roman"/>
          <w:sz w:val="28"/>
          <w:szCs w:val="28"/>
        </w:rPr>
        <w:t xml:space="preserve"> </w:t>
      </w:r>
      <w:r w:rsidRPr="00645D36">
        <w:rPr>
          <w:rFonts w:ascii="Times New Roman" w:hAnsi="Times New Roman" w:cs="Times New Roman"/>
          <w:sz w:val="28"/>
          <w:szCs w:val="28"/>
        </w:rPr>
        <w:t>работа</w:t>
      </w:r>
      <w:r w:rsidR="00881AFE" w:rsidRPr="00645D36">
        <w:rPr>
          <w:rFonts w:ascii="Times New Roman" w:hAnsi="Times New Roman" w:cs="Times New Roman"/>
          <w:sz w:val="28"/>
          <w:szCs w:val="28"/>
        </w:rPr>
        <w:t>ю</w:t>
      </w:r>
      <w:r w:rsidRPr="00645D36">
        <w:rPr>
          <w:rFonts w:ascii="Times New Roman" w:hAnsi="Times New Roman" w:cs="Times New Roman"/>
          <w:sz w:val="28"/>
          <w:szCs w:val="28"/>
        </w:rPr>
        <w:t>т на природном газе</w:t>
      </w:r>
      <w:r w:rsidR="00100E00" w:rsidRPr="00645D36">
        <w:rPr>
          <w:rFonts w:ascii="Times New Roman" w:hAnsi="Times New Roman" w:cs="Times New Roman"/>
          <w:sz w:val="28"/>
          <w:szCs w:val="28"/>
        </w:rPr>
        <w:t xml:space="preserve"> и дизельном топливе</w:t>
      </w:r>
      <w:r w:rsidRPr="00645D36">
        <w:rPr>
          <w:rFonts w:ascii="Times New Roman" w:hAnsi="Times New Roman" w:cs="Times New Roman"/>
          <w:sz w:val="28"/>
          <w:szCs w:val="28"/>
        </w:rPr>
        <w:t xml:space="preserve">. </w:t>
      </w:r>
    </w:p>
    <w:p w14:paraId="3FB85382" w14:textId="77777777" w:rsidR="009814E7" w:rsidRPr="00645D36" w:rsidRDefault="006B4FD0" w:rsidP="00384A19">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В</w:t>
      </w:r>
      <w:r w:rsidR="008C1803" w:rsidRPr="00645D36">
        <w:rPr>
          <w:rFonts w:ascii="Times New Roman" w:hAnsi="Times New Roman" w:cs="Times New Roman"/>
          <w:sz w:val="28"/>
          <w:szCs w:val="28"/>
        </w:rPr>
        <w:t xml:space="preserve"> качестве аль</w:t>
      </w:r>
      <w:r w:rsidR="0002773D" w:rsidRPr="00645D36">
        <w:rPr>
          <w:rFonts w:ascii="Times New Roman" w:hAnsi="Times New Roman" w:cs="Times New Roman"/>
          <w:sz w:val="28"/>
          <w:szCs w:val="28"/>
        </w:rPr>
        <w:t xml:space="preserve">тернативного источника энергии </w:t>
      </w:r>
      <w:r w:rsidR="008C1803" w:rsidRPr="00645D36">
        <w:rPr>
          <w:rFonts w:ascii="Times New Roman" w:hAnsi="Times New Roman" w:cs="Times New Roman"/>
          <w:sz w:val="28"/>
          <w:szCs w:val="28"/>
        </w:rPr>
        <w:t xml:space="preserve">можно использовать солнечный модуль (установка, преобразующая солнечную энергию в </w:t>
      </w:r>
      <w:r w:rsidRPr="00645D36">
        <w:rPr>
          <w:rFonts w:ascii="Times New Roman" w:hAnsi="Times New Roman" w:cs="Times New Roman"/>
          <w:sz w:val="28"/>
          <w:szCs w:val="28"/>
        </w:rPr>
        <w:t>тепловую</w:t>
      </w:r>
      <w:r w:rsidR="008C1803" w:rsidRPr="00645D36">
        <w:rPr>
          <w:rFonts w:ascii="Times New Roman" w:hAnsi="Times New Roman" w:cs="Times New Roman"/>
          <w:sz w:val="28"/>
          <w:szCs w:val="28"/>
        </w:rPr>
        <w:t xml:space="preserve"> энергию).</w:t>
      </w:r>
      <w:r w:rsidR="00FD0067" w:rsidRPr="00645D36">
        <w:rPr>
          <w:rFonts w:ascii="Times New Roman" w:hAnsi="Times New Roman" w:cs="Times New Roman"/>
          <w:sz w:val="28"/>
          <w:szCs w:val="28"/>
        </w:rPr>
        <w:t xml:space="preserve"> </w:t>
      </w:r>
      <w:r w:rsidR="008C1803" w:rsidRPr="00645D36">
        <w:rPr>
          <w:rFonts w:ascii="Times New Roman" w:hAnsi="Times New Roman" w:cs="Times New Roman"/>
          <w:sz w:val="28"/>
          <w:szCs w:val="28"/>
        </w:rPr>
        <w:t xml:space="preserve">Процедура перехода на солнечный модуль является довольно </w:t>
      </w:r>
      <w:r w:rsidR="00564CA8" w:rsidRPr="00645D36">
        <w:rPr>
          <w:rFonts w:ascii="Times New Roman" w:hAnsi="Times New Roman" w:cs="Times New Roman"/>
          <w:sz w:val="28"/>
          <w:szCs w:val="28"/>
        </w:rPr>
        <w:t>сложной и дорогостоящей.</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4A19" w14:paraId="6E20FD03" w14:textId="77777777" w:rsidTr="00F7590F">
        <w:trPr>
          <w:jc w:val="center"/>
        </w:trPr>
        <w:tc>
          <w:tcPr>
            <w:tcW w:w="8505" w:type="dxa"/>
          </w:tcPr>
          <w:p w14:paraId="42EF3715" w14:textId="77777777" w:rsidR="00384A19" w:rsidRPr="00010764" w:rsidRDefault="00384A19" w:rsidP="00384A19">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lastRenderedPageBreak/>
              <w:t>Раздел 6. Предложения по строительству, реконструкции и (или) модернизации тепловых сетей</w:t>
            </w:r>
          </w:p>
        </w:tc>
      </w:tr>
    </w:tbl>
    <w:p w14:paraId="02975ADF" w14:textId="77777777" w:rsidR="00384A19" w:rsidRPr="00E81457" w:rsidRDefault="00384A19" w:rsidP="00384A19">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4A19" w14:paraId="418A86D7" w14:textId="77777777" w:rsidTr="00F7590F">
        <w:trPr>
          <w:jc w:val="center"/>
        </w:trPr>
        <w:tc>
          <w:tcPr>
            <w:tcW w:w="8505" w:type="dxa"/>
          </w:tcPr>
          <w:p w14:paraId="0385DD61" w14:textId="77777777" w:rsidR="00384A19" w:rsidRPr="00010764" w:rsidRDefault="00384A19" w:rsidP="00384A19">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5811B6C0" w14:textId="77777777" w:rsidR="00547CFD" w:rsidRPr="00645D36" w:rsidRDefault="00547CFD" w:rsidP="00384A19">
      <w:pPr>
        <w:widowControl w:val="0"/>
        <w:suppressAutoHyphens/>
        <w:spacing w:after="0" w:line="240" w:lineRule="auto"/>
        <w:rPr>
          <w:rFonts w:ascii="Times New Roman" w:hAnsi="Times New Roman" w:cs="Times New Roman"/>
          <w:sz w:val="28"/>
          <w:szCs w:val="28"/>
        </w:rPr>
      </w:pPr>
    </w:p>
    <w:p w14:paraId="3A9CDA4A" w14:textId="582DD734" w:rsidR="00554536" w:rsidRPr="00645D36" w:rsidRDefault="00B01192" w:rsidP="00066FBF">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На территории </w:t>
      </w:r>
      <w:r w:rsidR="00252B51" w:rsidRPr="00645D36">
        <w:rPr>
          <w:rFonts w:ascii="Times New Roman" w:hAnsi="Times New Roman" w:cs="Times New Roman"/>
          <w:sz w:val="28"/>
          <w:szCs w:val="28"/>
        </w:rPr>
        <w:t>Кеслеровского сельского поселения</w:t>
      </w:r>
      <w:r w:rsidR="00384A19">
        <w:rPr>
          <w:rFonts w:ascii="Times New Roman" w:hAnsi="Times New Roman" w:cs="Times New Roman"/>
          <w:sz w:val="28"/>
          <w:szCs w:val="28"/>
        </w:rPr>
        <w:t xml:space="preserve"> Крымского района</w:t>
      </w:r>
      <w:r w:rsidR="007302F4" w:rsidRPr="00645D36">
        <w:rPr>
          <w:rFonts w:ascii="Times New Roman" w:hAnsi="Times New Roman" w:cs="Times New Roman"/>
          <w:sz w:val="28"/>
          <w:szCs w:val="28"/>
        </w:rPr>
        <w:t xml:space="preserve"> </w:t>
      </w:r>
      <w:r w:rsidR="00830FAD" w:rsidRPr="00645D36">
        <w:rPr>
          <w:rFonts w:ascii="Times New Roman" w:hAnsi="Times New Roman" w:cs="Times New Roman"/>
          <w:sz w:val="28"/>
          <w:szCs w:val="28"/>
        </w:rPr>
        <w:t xml:space="preserve">перераспределение тепловой нагрузки не планируется. </w:t>
      </w:r>
    </w:p>
    <w:p w14:paraId="2E6F09FF" w14:textId="77777777" w:rsidR="00547CFD" w:rsidRPr="00645D36" w:rsidRDefault="00547CFD"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81B12" w14:paraId="00F884D7" w14:textId="77777777" w:rsidTr="00F7590F">
        <w:trPr>
          <w:jc w:val="center"/>
        </w:trPr>
        <w:tc>
          <w:tcPr>
            <w:tcW w:w="8505" w:type="dxa"/>
          </w:tcPr>
          <w:p w14:paraId="379F9A8B" w14:textId="77777777" w:rsidR="00B81B12" w:rsidRPr="007C7137" w:rsidRDefault="00B81B12" w:rsidP="00B81B12">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03760F91" w14:textId="77777777" w:rsidR="00B81B12" w:rsidRPr="00645D36" w:rsidRDefault="00B81B12" w:rsidP="00B81B12">
      <w:pPr>
        <w:widowControl w:val="0"/>
        <w:suppressAutoHyphens/>
        <w:spacing w:after="0" w:line="240" w:lineRule="auto"/>
        <w:rPr>
          <w:rFonts w:ascii="Times New Roman" w:hAnsi="Times New Roman" w:cs="Times New Roman"/>
          <w:sz w:val="28"/>
          <w:szCs w:val="28"/>
        </w:rPr>
      </w:pPr>
    </w:p>
    <w:p w14:paraId="24F1210B" w14:textId="77777777" w:rsidR="00D36685" w:rsidRDefault="00D36685" w:rsidP="005878CF">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w:t>
      </w:r>
      <w:r w:rsidR="00CA1EE5" w:rsidRPr="00645D36">
        <w:rPr>
          <w:rFonts w:ascii="Times New Roman" w:hAnsi="Times New Roman" w:cs="Times New Roman"/>
          <w:sz w:val="28"/>
          <w:szCs w:val="28"/>
        </w:rPr>
        <w:t>7</w:t>
      </w:r>
    </w:p>
    <w:p w14:paraId="7D0E337A" w14:textId="77777777" w:rsidR="005878CF" w:rsidRPr="00645D36" w:rsidRDefault="005878CF" w:rsidP="00B81B12">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131252" w:rsidRPr="00645D36" w14:paraId="52724C47" w14:textId="77777777" w:rsidTr="00F0510C">
        <w:tc>
          <w:tcPr>
            <w:tcW w:w="993" w:type="dxa"/>
            <w:shd w:val="clear" w:color="auto" w:fill="FFFFFF"/>
            <w:vAlign w:val="center"/>
          </w:tcPr>
          <w:p w14:paraId="518D598B" w14:textId="77777777" w:rsidR="00131252" w:rsidRPr="00645D36" w:rsidRDefault="00131252" w:rsidP="005878C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4730" w:type="dxa"/>
            <w:shd w:val="clear" w:color="auto" w:fill="FFFFFF"/>
            <w:vAlign w:val="center"/>
          </w:tcPr>
          <w:p w14:paraId="36B10C54" w14:textId="77777777" w:rsidR="00131252" w:rsidRPr="00645D36" w:rsidRDefault="00131252" w:rsidP="005878C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4132BC65" w14:textId="77777777" w:rsidR="00131252" w:rsidRPr="00645D36" w:rsidRDefault="00131252" w:rsidP="005878C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B36138" w:rsidRPr="00645D36" w14:paraId="53F56EBA" w14:textId="77777777" w:rsidTr="00F0510C">
        <w:tc>
          <w:tcPr>
            <w:tcW w:w="993" w:type="dxa"/>
            <w:shd w:val="clear" w:color="auto" w:fill="FFFFFF"/>
            <w:vAlign w:val="center"/>
          </w:tcPr>
          <w:p w14:paraId="56C171D0" w14:textId="09A5B9D4" w:rsidR="00B36138" w:rsidRPr="00645D36" w:rsidRDefault="00B36138" w:rsidP="005878CF">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56382DD3" w14:textId="35D6AED7" w:rsidR="00B36138" w:rsidRPr="00645D36" w:rsidRDefault="00B36138" w:rsidP="005878CF">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4442DBC2" w14:textId="07FE4A1F" w:rsidR="00B36138" w:rsidRPr="00645D36" w:rsidRDefault="00B36138" w:rsidP="005878CF">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A111C" w:rsidRPr="00645D36" w14:paraId="4B3A4E2E" w14:textId="77777777" w:rsidTr="00F0510C">
        <w:trPr>
          <w:trHeight w:val="70"/>
        </w:trPr>
        <w:tc>
          <w:tcPr>
            <w:tcW w:w="993" w:type="dxa"/>
            <w:vAlign w:val="center"/>
          </w:tcPr>
          <w:p w14:paraId="05E5149E" w14:textId="77777777" w:rsidR="00DA111C" w:rsidRPr="00645D36" w:rsidRDefault="00DA111C" w:rsidP="005878C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40549630" w14:textId="77777777" w:rsidR="00DA111C" w:rsidRPr="00645D36" w:rsidRDefault="00FD0067" w:rsidP="005878C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08129066" w14:textId="77777777" w:rsidR="00DA111C" w:rsidRPr="00645D36" w:rsidRDefault="00FD0067" w:rsidP="005878C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16D60C3C" w14:textId="77777777" w:rsidR="00131252" w:rsidRPr="00645D36" w:rsidRDefault="00131252"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10EBD" w14:paraId="20A14344" w14:textId="77777777" w:rsidTr="00F7590F">
        <w:trPr>
          <w:jc w:val="center"/>
        </w:trPr>
        <w:tc>
          <w:tcPr>
            <w:tcW w:w="8505" w:type="dxa"/>
          </w:tcPr>
          <w:p w14:paraId="7026EEBA" w14:textId="77777777" w:rsidR="00D10EBD" w:rsidRPr="00B9428E" w:rsidRDefault="00D10EBD" w:rsidP="00D10EBD">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192384ED" w14:textId="77777777" w:rsidR="00547CFD" w:rsidRPr="00645D36" w:rsidRDefault="00547CFD" w:rsidP="00D10EBD">
      <w:pPr>
        <w:widowControl w:val="0"/>
        <w:suppressAutoHyphens/>
        <w:spacing w:after="0" w:line="240" w:lineRule="auto"/>
        <w:rPr>
          <w:rFonts w:ascii="Times New Roman" w:hAnsi="Times New Roman" w:cs="Times New Roman"/>
          <w:sz w:val="28"/>
          <w:szCs w:val="28"/>
        </w:rPr>
      </w:pPr>
    </w:p>
    <w:p w14:paraId="02AF48E0" w14:textId="20BF511B" w:rsidR="00D30057" w:rsidRPr="00645D36" w:rsidRDefault="00A242C9" w:rsidP="00D10EBD">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Реконструкция тепловых сетей, обеспечивающ</w:t>
      </w:r>
      <w:r w:rsidR="00F00562" w:rsidRPr="00645D36">
        <w:rPr>
          <w:rFonts w:ascii="Times New Roman" w:hAnsi="Times New Roman" w:cs="Times New Roman"/>
          <w:sz w:val="28"/>
          <w:szCs w:val="28"/>
        </w:rPr>
        <w:t>ая</w:t>
      </w:r>
      <w:r w:rsidRPr="00645D36">
        <w:rPr>
          <w:rFonts w:ascii="Times New Roman" w:hAnsi="Times New Roman" w:cs="Times New Roman"/>
          <w:sz w:val="28"/>
          <w:szCs w:val="28"/>
        </w:rPr>
        <w:t xml:space="preserve">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B2F24" w:rsidRPr="00645D36">
        <w:rPr>
          <w:rFonts w:ascii="Times New Roman" w:hAnsi="Times New Roman" w:cs="Times New Roman"/>
          <w:sz w:val="28"/>
          <w:szCs w:val="28"/>
        </w:rPr>
        <w:t>,</w:t>
      </w:r>
      <w:r w:rsidR="00380D4F" w:rsidRPr="00645D36">
        <w:rPr>
          <w:rFonts w:ascii="Times New Roman" w:hAnsi="Times New Roman" w:cs="Times New Roman"/>
          <w:sz w:val="28"/>
          <w:szCs w:val="28"/>
        </w:rPr>
        <w:t xml:space="preserve"> не</w:t>
      </w:r>
      <w:r w:rsidRPr="00645D36">
        <w:rPr>
          <w:rFonts w:ascii="Times New Roman" w:hAnsi="Times New Roman" w:cs="Times New Roman"/>
          <w:sz w:val="28"/>
          <w:szCs w:val="28"/>
        </w:rPr>
        <w:t xml:space="preserve"> предусмотрены</w:t>
      </w:r>
      <w:r w:rsidR="00A902EA" w:rsidRPr="00645D36">
        <w:rPr>
          <w:rFonts w:ascii="Times New Roman" w:hAnsi="Times New Roman" w:cs="Times New Roman"/>
          <w:sz w:val="28"/>
          <w:szCs w:val="28"/>
        </w:rPr>
        <w:t>.</w:t>
      </w:r>
    </w:p>
    <w:p w14:paraId="198B6583" w14:textId="77777777" w:rsidR="00547CFD" w:rsidRPr="00645D36" w:rsidRDefault="00547CFD" w:rsidP="00D10EB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17B2E" w14:paraId="3E3A8D9F" w14:textId="77777777" w:rsidTr="00F7590F">
        <w:trPr>
          <w:jc w:val="center"/>
        </w:trPr>
        <w:tc>
          <w:tcPr>
            <w:tcW w:w="8505" w:type="dxa"/>
          </w:tcPr>
          <w:p w14:paraId="2B1420C9" w14:textId="77777777" w:rsidR="00917B2E" w:rsidRDefault="00917B2E" w:rsidP="00917B2E">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7AEA643D" w14:textId="77777777" w:rsidR="00857DFF" w:rsidRPr="00645D36" w:rsidRDefault="00857DFF" w:rsidP="00917B2E">
      <w:pPr>
        <w:widowControl w:val="0"/>
        <w:suppressAutoHyphens/>
        <w:spacing w:after="0" w:line="240" w:lineRule="auto"/>
        <w:rPr>
          <w:rFonts w:ascii="Times New Roman" w:hAnsi="Times New Roman" w:cs="Times New Roman"/>
          <w:sz w:val="28"/>
          <w:szCs w:val="28"/>
        </w:rPr>
      </w:pPr>
    </w:p>
    <w:p w14:paraId="0D1480AF" w14:textId="77777777" w:rsidR="00554536" w:rsidRPr="00645D36" w:rsidRDefault="00F00562" w:rsidP="00752F98">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Строительство, р</w:t>
      </w:r>
      <w:r w:rsidR="00554536" w:rsidRPr="00645D36">
        <w:rPr>
          <w:rFonts w:ascii="Times New Roman" w:hAnsi="Times New Roman" w:cs="Times New Roman"/>
          <w:sz w:val="28"/>
          <w:szCs w:val="28"/>
        </w:rPr>
        <w:t>еконструкция</w:t>
      </w:r>
      <w:r w:rsidRPr="00645D36">
        <w:rPr>
          <w:rFonts w:ascii="Times New Roman" w:hAnsi="Times New Roman" w:cs="Times New Roman"/>
          <w:sz w:val="28"/>
          <w:szCs w:val="28"/>
        </w:rPr>
        <w:t xml:space="preserve"> и модернизация тепловых сетей,</w:t>
      </w:r>
      <w:r w:rsidR="00554536" w:rsidRPr="00645D36">
        <w:rPr>
          <w:rFonts w:ascii="Times New Roman" w:hAnsi="Times New Roman" w:cs="Times New Roman"/>
          <w:sz w:val="28"/>
          <w:szCs w:val="28"/>
        </w:rPr>
        <w:t xml:space="preserve"> для повышения эффективности функционирования системы теплоснабжения, в том числе за счет перевода котельн</w:t>
      </w:r>
      <w:r w:rsidR="00A902EA" w:rsidRPr="00645D36">
        <w:rPr>
          <w:rFonts w:ascii="Times New Roman" w:hAnsi="Times New Roman" w:cs="Times New Roman"/>
          <w:sz w:val="28"/>
          <w:szCs w:val="28"/>
        </w:rPr>
        <w:t>ых</w:t>
      </w:r>
      <w:r w:rsidR="0002773D" w:rsidRPr="00645D36">
        <w:rPr>
          <w:rFonts w:ascii="Times New Roman" w:hAnsi="Times New Roman" w:cs="Times New Roman"/>
          <w:sz w:val="28"/>
          <w:szCs w:val="28"/>
        </w:rPr>
        <w:t xml:space="preserve"> в «пиковый» режим </w:t>
      </w:r>
      <w:r w:rsidR="00554536" w:rsidRPr="00645D36">
        <w:rPr>
          <w:rFonts w:ascii="Times New Roman" w:hAnsi="Times New Roman" w:cs="Times New Roman"/>
          <w:sz w:val="28"/>
          <w:szCs w:val="28"/>
        </w:rPr>
        <w:t>не планируется.</w:t>
      </w:r>
    </w:p>
    <w:p w14:paraId="66996B40" w14:textId="77777777" w:rsidR="001A7E34" w:rsidRPr="00645D36" w:rsidRDefault="001A7E34" w:rsidP="00752F9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52F98" w14:paraId="6E9608B5" w14:textId="77777777" w:rsidTr="00F7590F">
        <w:trPr>
          <w:jc w:val="center"/>
        </w:trPr>
        <w:tc>
          <w:tcPr>
            <w:tcW w:w="8505" w:type="dxa"/>
          </w:tcPr>
          <w:p w14:paraId="72743159" w14:textId="77777777" w:rsidR="00752F98" w:rsidRPr="00BB04EE" w:rsidRDefault="00752F98" w:rsidP="00752F98">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lastRenderedPageBreak/>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5F826074" w14:textId="77777777" w:rsidR="001A7E34" w:rsidRPr="00645D36" w:rsidRDefault="001A7E34" w:rsidP="00383DE5">
      <w:pPr>
        <w:widowControl w:val="0"/>
        <w:suppressAutoHyphens/>
        <w:spacing w:after="0" w:line="240" w:lineRule="auto"/>
        <w:rPr>
          <w:rFonts w:ascii="Times New Roman" w:hAnsi="Times New Roman" w:cs="Times New Roman"/>
          <w:sz w:val="28"/>
          <w:szCs w:val="28"/>
        </w:rPr>
      </w:pPr>
    </w:p>
    <w:p w14:paraId="27BB3049" w14:textId="77777777" w:rsidR="00554536" w:rsidRDefault="00554536" w:rsidP="000168C5">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0C0EB2" w:rsidRPr="00645D36">
        <w:rPr>
          <w:rFonts w:ascii="Times New Roman" w:hAnsi="Times New Roman" w:cs="Times New Roman"/>
          <w:sz w:val="28"/>
          <w:szCs w:val="28"/>
        </w:rPr>
        <w:t>1</w:t>
      </w:r>
      <w:r w:rsidR="00CA1EE5" w:rsidRPr="00645D36">
        <w:rPr>
          <w:rFonts w:ascii="Times New Roman" w:hAnsi="Times New Roman" w:cs="Times New Roman"/>
          <w:sz w:val="28"/>
          <w:szCs w:val="28"/>
        </w:rPr>
        <w:t>8</w:t>
      </w:r>
    </w:p>
    <w:p w14:paraId="7D6752D5" w14:textId="77777777" w:rsidR="000168C5" w:rsidRPr="00645D36" w:rsidRDefault="000168C5" w:rsidP="000168C5">
      <w:pPr>
        <w:widowControl w:val="0"/>
        <w:suppressAutoHyphens/>
        <w:spacing w:after="0" w:line="240" w:lineRule="auto"/>
        <w:jc w:val="right"/>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26"/>
        <w:gridCol w:w="1701"/>
        <w:gridCol w:w="1275"/>
        <w:gridCol w:w="2268"/>
        <w:gridCol w:w="1560"/>
        <w:gridCol w:w="567"/>
        <w:gridCol w:w="567"/>
        <w:gridCol w:w="708"/>
        <w:gridCol w:w="567"/>
      </w:tblGrid>
      <w:tr w:rsidR="00405261" w:rsidRPr="004124E0" w14:paraId="0003FC29" w14:textId="77777777" w:rsidTr="00530D05">
        <w:trPr>
          <w:trHeight w:val="510"/>
        </w:trPr>
        <w:tc>
          <w:tcPr>
            <w:tcW w:w="426" w:type="dxa"/>
            <w:vMerge w:val="restart"/>
            <w:tcBorders>
              <w:top w:val="single" w:sz="4" w:space="0" w:color="auto"/>
              <w:left w:val="single" w:sz="4" w:space="0" w:color="auto"/>
              <w:bottom w:val="single" w:sz="4" w:space="0" w:color="000000"/>
              <w:right w:val="single" w:sz="4" w:space="0" w:color="auto"/>
            </w:tcBorders>
            <w:vAlign w:val="center"/>
            <w:hideMark/>
          </w:tcPr>
          <w:p w14:paraId="53383ACF" w14:textId="77777777" w:rsidR="00405261" w:rsidRPr="004124E0" w:rsidRDefault="00405261" w:rsidP="006D2023">
            <w:pPr>
              <w:widowControl w:val="0"/>
              <w:suppressAutoHyphens/>
              <w:spacing w:after="0" w:line="240" w:lineRule="auto"/>
              <w:ind w:left="-105" w:right="-111"/>
              <w:jc w:val="center"/>
              <w:rPr>
                <w:rFonts w:ascii="Times New Roman" w:hAnsi="Times New Roman" w:cs="Times New Roman"/>
                <w:sz w:val="24"/>
                <w:szCs w:val="24"/>
              </w:rPr>
            </w:pPr>
            <w:r w:rsidRPr="004124E0">
              <w:rPr>
                <w:rFonts w:ascii="Times New Roman" w:hAnsi="Times New Roman" w:cs="Times New Roman"/>
                <w:sz w:val="24"/>
                <w:szCs w:val="24"/>
              </w:rPr>
              <w:t>№ п/п</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F34EC52" w14:textId="77777777" w:rsidR="00405261" w:rsidRPr="004124E0" w:rsidRDefault="00405261" w:rsidP="00BA2DD6">
            <w:pPr>
              <w:widowControl w:val="0"/>
              <w:suppressAutoHyphens/>
              <w:spacing w:after="0" w:line="240" w:lineRule="auto"/>
              <w:ind w:left="-113" w:right="-155"/>
              <w:jc w:val="center"/>
              <w:rPr>
                <w:rFonts w:ascii="Times New Roman" w:hAnsi="Times New Roman" w:cs="Times New Roman"/>
                <w:sz w:val="24"/>
                <w:szCs w:val="24"/>
              </w:rPr>
            </w:pPr>
            <w:r w:rsidRPr="004124E0">
              <w:rPr>
                <w:rFonts w:ascii="Times New Roman" w:hAnsi="Times New Roman" w:cs="Times New Roman"/>
                <w:sz w:val="24"/>
                <w:szCs w:val="24"/>
              </w:rPr>
              <w:t>Наименование мероприятия</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617C209D" w14:textId="6E2C5C05" w:rsidR="00405261" w:rsidRPr="004124E0" w:rsidRDefault="00BA2DD6" w:rsidP="00BA2DD6">
            <w:pPr>
              <w:widowControl w:val="0"/>
              <w:suppressAutoHyphens/>
              <w:spacing w:after="0" w:line="240" w:lineRule="auto"/>
              <w:ind w:left="-196" w:right="-171"/>
              <w:jc w:val="center"/>
              <w:rPr>
                <w:rFonts w:ascii="Times New Roman" w:hAnsi="Times New Roman" w:cs="Times New Roman"/>
                <w:sz w:val="24"/>
                <w:szCs w:val="24"/>
              </w:rPr>
            </w:pPr>
            <w:r>
              <w:rPr>
                <w:rFonts w:ascii="Times New Roman" w:hAnsi="Times New Roman" w:cs="Times New Roman"/>
                <w:sz w:val="24"/>
                <w:szCs w:val="24"/>
              </w:rPr>
              <w:t>Ц</w:t>
            </w:r>
            <w:r w:rsidR="00405261" w:rsidRPr="004124E0">
              <w:rPr>
                <w:rFonts w:ascii="Times New Roman" w:hAnsi="Times New Roman" w:cs="Times New Roman"/>
                <w:sz w:val="24"/>
                <w:szCs w:val="24"/>
              </w:rPr>
              <w:t>ель реализации</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1FC0405" w14:textId="77777777" w:rsidR="00405261" w:rsidRPr="004124E0" w:rsidRDefault="00405261" w:rsidP="00BA2DD6">
            <w:pPr>
              <w:widowControl w:val="0"/>
              <w:suppressAutoHyphens/>
              <w:spacing w:after="0" w:line="240" w:lineRule="auto"/>
              <w:ind w:left="-53"/>
              <w:jc w:val="center"/>
              <w:rPr>
                <w:rFonts w:ascii="Times New Roman" w:hAnsi="Times New Roman" w:cs="Times New Roman"/>
                <w:sz w:val="24"/>
                <w:szCs w:val="24"/>
              </w:rPr>
            </w:pPr>
            <w:r w:rsidRPr="004124E0">
              <w:rPr>
                <w:rFonts w:ascii="Times New Roman" w:hAnsi="Times New Roman" w:cs="Times New Roman"/>
                <w:sz w:val="24"/>
                <w:szCs w:val="24"/>
              </w:rPr>
              <w:t>Описание и место расположения</w:t>
            </w:r>
          </w:p>
        </w:tc>
        <w:tc>
          <w:tcPr>
            <w:tcW w:w="3969" w:type="dxa"/>
            <w:gridSpan w:val="5"/>
            <w:tcBorders>
              <w:top w:val="single" w:sz="4" w:space="0" w:color="auto"/>
              <w:left w:val="nil"/>
              <w:bottom w:val="single" w:sz="4" w:space="0" w:color="auto"/>
              <w:right w:val="single" w:sz="4" w:space="0" w:color="000000"/>
            </w:tcBorders>
            <w:vAlign w:val="center"/>
            <w:hideMark/>
          </w:tcPr>
          <w:p w14:paraId="6C331D9D"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Основные технические характеристики</w:t>
            </w:r>
          </w:p>
        </w:tc>
      </w:tr>
      <w:tr w:rsidR="00405261" w:rsidRPr="004124E0" w14:paraId="6AB91DA6" w14:textId="77777777" w:rsidTr="00530D05">
        <w:trPr>
          <w:trHeight w:val="267"/>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33ED6891"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5D15AF2"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B9AB62A"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94B4CEA"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560" w:type="dxa"/>
            <w:vMerge w:val="restart"/>
            <w:tcBorders>
              <w:top w:val="nil"/>
              <w:left w:val="single" w:sz="4" w:space="0" w:color="auto"/>
              <w:bottom w:val="single" w:sz="4" w:space="0" w:color="000000"/>
              <w:right w:val="single" w:sz="4" w:space="0" w:color="auto"/>
            </w:tcBorders>
            <w:vAlign w:val="center"/>
            <w:hideMark/>
          </w:tcPr>
          <w:p w14:paraId="18D276D1" w14:textId="70A69DF8" w:rsidR="00405261" w:rsidRPr="004124E0" w:rsidRDefault="00405261" w:rsidP="00530D05">
            <w:pPr>
              <w:widowControl w:val="0"/>
              <w:suppressAutoHyphens/>
              <w:spacing w:after="0" w:line="240" w:lineRule="auto"/>
              <w:ind w:left="-104" w:right="-113"/>
              <w:jc w:val="center"/>
              <w:rPr>
                <w:rFonts w:ascii="Times New Roman" w:hAnsi="Times New Roman" w:cs="Times New Roman"/>
                <w:sz w:val="24"/>
                <w:szCs w:val="24"/>
              </w:rPr>
            </w:pPr>
            <w:r w:rsidRPr="004124E0">
              <w:rPr>
                <w:rFonts w:ascii="Times New Roman" w:hAnsi="Times New Roman" w:cs="Times New Roman"/>
                <w:sz w:val="24"/>
                <w:szCs w:val="24"/>
              </w:rPr>
              <w:t>Наименование показателя</w:t>
            </w:r>
          </w:p>
        </w:tc>
        <w:tc>
          <w:tcPr>
            <w:tcW w:w="2409" w:type="dxa"/>
            <w:gridSpan w:val="4"/>
            <w:tcBorders>
              <w:top w:val="single" w:sz="4" w:space="0" w:color="auto"/>
              <w:left w:val="nil"/>
              <w:bottom w:val="single" w:sz="4" w:space="0" w:color="auto"/>
              <w:right w:val="single" w:sz="4" w:space="0" w:color="000000"/>
            </w:tcBorders>
            <w:vAlign w:val="center"/>
            <w:hideMark/>
          </w:tcPr>
          <w:p w14:paraId="5D24E02E"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Значение показателя</w:t>
            </w:r>
          </w:p>
        </w:tc>
      </w:tr>
      <w:tr w:rsidR="00405261" w:rsidRPr="004124E0" w14:paraId="4BE82D87" w14:textId="77777777" w:rsidTr="00530D05">
        <w:trPr>
          <w:trHeight w:val="258"/>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5AB35A72"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DA1ABE5"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E4C39EC"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D56E262"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14:paraId="4937A6AA"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nil"/>
              <w:bottom w:val="single" w:sz="4" w:space="0" w:color="auto"/>
              <w:right w:val="single" w:sz="4" w:space="0" w:color="000000"/>
            </w:tcBorders>
            <w:vAlign w:val="center"/>
            <w:hideMark/>
          </w:tcPr>
          <w:p w14:paraId="77019229" w14:textId="0D4C18B9" w:rsidR="00405261" w:rsidRPr="004124E0" w:rsidRDefault="00405261" w:rsidP="00C17A9D">
            <w:pPr>
              <w:widowControl w:val="0"/>
              <w:suppressAutoHyphens/>
              <w:spacing w:after="0" w:line="240" w:lineRule="auto"/>
              <w:ind w:left="-111" w:right="-114"/>
              <w:jc w:val="center"/>
              <w:rPr>
                <w:rFonts w:ascii="Times New Roman" w:hAnsi="Times New Roman" w:cs="Times New Roman"/>
                <w:sz w:val="24"/>
                <w:szCs w:val="24"/>
              </w:rPr>
            </w:pPr>
            <w:r w:rsidRPr="004124E0">
              <w:rPr>
                <w:rFonts w:ascii="Times New Roman" w:hAnsi="Times New Roman" w:cs="Times New Roman"/>
                <w:sz w:val="24"/>
                <w:szCs w:val="24"/>
              </w:rPr>
              <w:t xml:space="preserve">до реализации </w:t>
            </w:r>
          </w:p>
        </w:tc>
        <w:tc>
          <w:tcPr>
            <w:tcW w:w="1275" w:type="dxa"/>
            <w:gridSpan w:val="2"/>
            <w:tcBorders>
              <w:top w:val="single" w:sz="4" w:space="0" w:color="auto"/>
              <w:left w:val="nil"/>
              <w:bottom w:val="single" w:sz="4" w:space="0" w:color="auto"/>
              <w:right w:val="single" w:sz="4" w:space="0" w:color="000000"/>
            </w:tcBorders>
            <w:vAlign w:val="center"/>
            <w:hideMark/>
          </w:tcPr>
          <w:p w14:paraId="125116E6" w14:textId="4DCB5A18" w:rsidR="00405261" w:rsidRPr="004124E0" w:rsidRDefault="00405261" w:rsidP="00C17A9D">
            <w:pPr>
              <w:widowControl w:val="0"/>
              <w:suppressAutoHyphens/>
              <w:spacing w:after="0" w:line="240" w:lineRule="auto"/>
              <w:ind w:left="-110" w:right="-113"/>
              <w:jc w:val="center"/>
              <w:rPr>
                <w:rFonts w:ascii="Times New Roman" w:hAnsi="Times New Roman" w:cs="Times New Roman"/>
                <w:sz w:val="24"/>
                <w:szCs w:val="24"/>
              </w:rPr>
            </w:pPr>
            <w:r w:rsidRPr="004124E0">
              <w:rPr>
                <w:rFonts w:ascii="Times New Roman" w:hAnsi="Times New Roman" w:cs="Times New Roman"/>
                <w:sz w:val="24"/>
                <w:szCs w:val="24"/>
              </w:rPr>
              <w:t xml:space="preserve">после реализации </w:t>
            </w:r>
          </w:p>
        </w:tc>
      </w:tr>
      <w:tr w:rsidR="00405261" w:rsidRPr="004124E0" w14:paraId="2FD9423A" w14:textId="77777777" w:rsidTr="00530D05">
        <w:trPr>
          <w:trHeight w:val="166"/>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52761D2"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2E07D98"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93F14ED"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412805E"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14:paraId="04D37FCD" w14:textId="77777777"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vAlign w:val="center"/>
            <w:hideMark/>
          </w:tcPr>
          <w:p w14:paraId="40DA9372" w14:textId="7B210F8D" w:rsidR="00405261" w:rsidRPr="004124E0" w:rsidRDefault="00405261" w:rsidP="00530D05">
            <w:pPr>
              <w:widowControl w:val="0"/>
              <w:suppressAutoHyphens/>
              <w:spacing w:after="0" w:line="240" w:lineRule="auto"/>
              <w:ind w:left="-14"/>
              <w:jc w:val="center"/>
              <w:rPr>
                <w:rFonts w:ascii="Times New Roman" w:hAnsi="Times New Roman" w:cs="Times New Roman"/>
                <w:sz w:val="24"/>
                <w:szCs w:val="24"/>
              </w:rPr>
            </w:pPr>
            <w:r w:rsidRPr="004124E0">
              <w:rPr>
                <w:rFonts w:ascii="Times New Roman" w:hAnsi="Times New Roman" w:cs="Times New Roman"/>
                <w:sz w:val="24"/>
                <w:szCs w:val="24"/>
              </w:rPr>
              <w:t>Dу,</w:t>
            </w:r>
            <w:r w:rsidR="00C17A9D">
              <w:rPr>
                <w:rFonts w:ascii="Times New Roman" w:hAnsi="Times New Roman" w:cs="Times New Roman"/>
                <w:sz w:val="24"/>
                <w:szCs w:val="24"/>
              </w:rPr>
              <w:t xml:space="preserve"> </w:t>
            </w:r>
            <w:r w:rsidRPr="004124E0">
              <w:rPr>
                <w:rFonts w:ascii="Times New Roman" w:hAnsi="Times New Roman" w:cs="Times New Roman"/>
                <w:sz w:val="24"/>
                <w:szCs w:val="24"/>
              </w:rPr>
              <w:t>мм</w:t>
            </w:r>
          </w:p>
        </w:tc>
        <w:tc>
          <w:tcPr>
            <w:tcW w:w="567" w:type="dxa"/>
            <w:tcBorders>
              <w:top w:val="nil"/>
              <w:left w:val="nil"/>
              <w:bottom w:val="single" w:sz="4" w:space="0" w:color="auto"/>
              <w:right w:val="single" w:sz="4" w:space="0" w:color="auto"/>
            </w:tcBorders>
            <w:vAlign w:val="center"/>
            <w:hideMark/>
          </w:tcPr>
          <w:p w14:paraId="1C574A31" w14:textId="3800C768" w:rsidR="00405261" w:rsidRPr="004124E0" w:rsidRDefault="00405261" w:rsidP="00C17A9D">
            <w:pPr>
              <w:widowControl w:val="0"/>
              <w:suppressAutoHyphens/>
              <w:spacing w:after="0" w:line="240" w:lineRule="auto"/>
              <w:ind w:left="-107" w:right="-114"/>
              <w:jc w:val="center"/>
              <w:rPr>
                <w:rFonts w:ascii="Times New Roman" w:hAnsi="Times New Roman" w:cs="Times New Roman"/>
                <w:sz w:val="24"/>
                <w:szCs w:val="24"/>
              </w:rPr>
            </w:pPr>
            <w:r w:rsidRPr="004124E0">
              <w:rPr>
                <w:rFonts w:ascii="Times New Roman" w:hAnsi="Times New Roman" w:cs="Times New Roman"/>
                <w:sz w:val="24"/>
                <w:szCs w:val="24"/>
              </w:rPr>
              <w:t>L,</w:t>
            </w:r>
            <w:r w:rsidR="00C17A9D">
              <w:rPr>
                <w:rFonts w:ascii="Times New Roman" w:hAnsi="Times New Roman" w:cs="Times New Roman"/>
                <w:sz w:val="24"/>
                <w:szCs w:val="24"/>
              </w:rPr>
              <w:t xml:space="preserve"> </w:t>
            </w:r>
            <w:r w:rsidRPr="004124E0">
              <w:rPr>
                <w:rFonts w:ascii="Times New Roman" w:hAnsi="Times New Roman" w:cs="Times New Roman"/>
                <w:sz w:val="24"/>
                <w:szCs w:val="24"/>
              </w:rPr>
              <w:t>м</w:t>
            </w:r>
          </w:p>
        </w:tc>
        <w:tc>
          <w:tcPr>
            <w:tcW w:w="708" w:type="dxa"/>
            <w:tcBorders>
              <w:top w:val="nil"/>
              <w:left w:val="nil"/>
              <w:bottom w:val="single" w:sz="4" w:space="0" w:color="auto"/>
              <w:right w:val="single" w:sz="4" w:space="0" w:color="auto"/>
            </w:tcBorders>
            <w:vAlign w:val="center"/>
            <w:hideMark/>
          </w:tcPr>
          <w:p w14:paraId="5BC6021B" w14:textId="724FDE4B" w:rsidR="00405261" w:rsidRPr="004124E0" w:rsidRDefault="00405261" w:rsidP="000B656E">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Dу,</w:t>
            </w:r>
            <w:r w:rsidR="00C17A9D">
              <w:rPr>
                <w:rFonts w:ascii="Times New Roman" w:hAnsi="Times New Roman" w:cs="Times New Roman"/>
                <w:sz w:val="24"/>
                <w:szCs w:val="24"/>
              </w:rPr>
              <w:t xml:space="preserve"> </w:t>
            </w:r>
            <w:r w:rsidRPr="004124E0">
              <w:rPr>
                <w:rFonts w:ascii="Times New Roman" w:hAnsi="Times New Roman" w:cs="Times New Roman"/>
                <w:sz w:val="24"/>
                <w:szCs w:val="24"/>
              </w:rPr>
              <w:t>мм</w:t>
            </w:r>
          </w:p>
        </w:tc>
        <w:tc>
          <w:tcPr>
            <w:tcW w:w="567" w:type="dxa"/>
            <w:tcBorders>
              <w:top w:val="nil"/>
              <w:left w:val="nil"/>
              <w:bottom w:val="single" w:sz="4" w:space="0" w:color="auto"/>
              <w:right w:val="single" w:sz="4" w:space="0" w:color="auto"/>
            </w:tcBorders>
            <w:vAlign w:val="center"/>
            <w:hideMark/>
          </w:tcPr>
          <w:p w14:paraId="564BAA83" w14:textId="61F0EA0D" w:rsidR="00405261" w:rsidRPr="004124E0" w:rsidRDefault="00405261" w:rsidP="00C17A9D">
            <w:pPr>
              <w:widowControl w:val="0"/>
              <w:suppressAutoHyphens/>
              <w:spacing w:after="0" w:line="240" w:lineRule="auto"/>
              <w:ind w:left="-107" w:right="-113"/>
              <w:jc w:val="center"/>
              <w:rPr>
                <w:rFonts w:ascii="Times New Roman" w:hAnsi="Times New Roman" w:cs="Times New Roman"/>
                <w:sz w:val="24"/>
                <w:szCs w:val="24"/>
              </w:rPr>
            </w:pPr>
            <w:r w:rsidRPr="004124E0">
              <w:rPr>
                <w:rFonts w:ascii="Times New Roman" w:hAnsi="Times New Roman" w:cs="Times New Roman"/>
                <w:sz w:val="24"/>
                <w:szCs w:val="24"/>
              </w:rPr>
              <w:t>L,</w:t>
            </w:r>
            <w:r w:rsidR="00C17A9D">
              <w:rPr>
                <w:rFonts w:ascii="Times New Roman" w:hAnsi="Times New Roman" w:cs="Times New Roman"/>
                <w:sz w:val="24"/>
                <w:szCs w:val="24"/>
              </w:rPr>
              <w:t xml:space="preserve"> </w:t>
            </w:r>
            <w:r w:rsidRPr="004124E0">
              <w:rPr>
                <w:rFonts w:ascii="Times New Roman" w:hAnsi="Times New Roman" w:cs="Times New Roman"/>
                <w:sz w:val="24"/>
                <w:szCs w:val="24"/>
              </w:rPr>
              <w:t>м</w:t>
            </w:r>
          </w:p>
        </w:tc>
      </w:tr>
      <w:tr w:rsidR="001451A8" w:rsidRPr="004124E0" w14:paraId="742741F6" w14:textId="77777777" w:rsidTr="00530D05">
        <w:trPr>
          <w:trHeight w:val="70"/>
        </w:trPr>
        <w:tc>
          <w:tcPr>
            <w:tcW w:w="426" w:type="dxa"/>
            <w:tcBorders>
              <w:top w:val="nil"/>
              <w:left w:val="single" w:sz="4" w:space="0" w:color="auto"/>
              <w:bottom w:val="single" w:sz="4" w:space="0" w:color="auto"/>
              <w:right w:val="single" w:sz="4" w:space="0" w:color="auto"/>
            </w:tcBorders>
            <w:noWrap/>
          </w:tcPr>
          <w:p w14:paraId="1C85D55C" w14:textId="211A757A"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tcPr>
          <w:p w14:paraId="5556E444" w14:textId="0F198D95"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nil"/>
              <w:left w:val="nil"/>
              <w:bottom w:val="single" w:sz="4" w:space="0" w:color="auto"/>
              <w:right w:val="single" w:sz="4" w:space="0" w:color="auto"/>
            </w:tcBorders>
          </w:tcPr>
          <w:p w14:paraId="017FE73D" w14:textId="625952CF"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nil"/>
              <w:left w:val="nil"/>
              <w:bottom w:val="single" w:sz="4" w:space="0" w:color="auto"/>
              <w:right w:val="single" w:sz="4" w:space="0" w:color="auto"/>
            </w:tcBorders>
          </w:tcPr>
          <w:p w14:paraId="22D6BD2B" w14:textId="17CACC8F"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nil"/>
              <w:left w:val="nil"/>
              <w:bottom w:val="single" w:sz="4" w:space="0" w:color="auto"/>
              <w:right w:val="single" w:sz="4" w:space="0" w:color="auto"/>
            </w:tcBorders>
          </w:tcPr>
          <w:p w14:paraId="2323E255" w14:textId="5A163901"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nil"/>
              <w:left w:val="nil"/>
              <w:bottom w:val="single" w:sz="4" w:space="0" w:color="auto"/>
              <w:right w:val="single" w:sz="4" w:space="0" w:color="auto"/>
            </w:tcBorders>
            <w:noWrap/>
          </w:tcPr>
          <w:p w14:paraId="32AE8F57" w14:textId="2195B7E7"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nil"/>
              <w:left w:val="nil"/>
              <w:bottom w:val="single" w:sz="4" w:space="0" w:color="auto"/>
              <w:right w:val="single" w:sz="4" w:space="0" w:color="auto"/>
            </w:tcBorders>
            <w:noWrap/>
          </w:tcPr>
          <w:p w14:paraId="6DBDBE21" w14:textId="07BCD8E9" w:rsidR="001451A8" w:rsidRPr="004124E0" w:rsidRDefault="001451A8" w:rsidP="00C17A9D">
            <w:pPr>
              <w:widowControl w:val="0"/>
              <w:suppressAutoHyphens/>
              <w:spacing w:after="0" w:line="240" w:lineRule="auto"/>
              <w:ind w:left="-107" w:right="-114"/>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nil"/>
              <w:left w:val="nil"/>
              <w:bottom w:val="single" w:sz="4" w:space="0" w:color="auto"/>
              <w:right w:val="single" w:sz="4" w:space="0" w:color="auto"/>
            </w:tcBorders>
            <w:noWrap/>
          </w:tcPr>
          <w:p w14:paraId="2333DF0E" w14:textId="72DA1AC3" w:rsidR="001451A8" w:rsidRPr="004124E0" w:rsidRDefault="001451A8" w:rsidP="001451A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Borders>
              <w:top w:val="nil"/>
              <w:left w:val="nil"/>
              <w:bottom w:val="single" w:sz="4" w:space="0" w:color="auto"/>
              <w:right w:val="single" w:sz="4" w:space="0" w:color="auto"/>
            </w:tcBorders>
            <w:noWrap/>
          </w:tcPr>
          <w:p w14:paraId="1800DCE7" w14:textId="3441ACEB" w:rsidR="001451A8" w:rsidRPr="004124E0" w:rsidRDefault="001451A8" w:rsidP="00C17A9D">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9</w:t>
            </w:r>
          </w:p>
        </w:tc>
      </w:tr>
      <w:tr w:rsidR="00405261" w:rsidRPr="004124E0" w14:paraId="2AC1265D" w14:textId="77777777" w:rsidTr="00530D05">
        <w:trPr>
          <w:trHeight w:val="1200"/>
        </w:trPr>
        <w:tc>
          <w:tcPr>
            <w:tcW w:w="426" w:type="dxa"/>
            <w:tcBorders>
              <w:top w:val="nil"/>
              <w:left w:val="single" w:sz="4" w:space="0" w:color="auto"/>
              <w:bottom w:val="single" w:sz="4" w:space="0" w:color="auto"/>
              <w:right w:val="single" w:sz="4" w:space="0" w:color="auto"/>
            </w:tcBorders>
            <w:noWrap/>
            <w:hideMark/>
          </w:tcPr>
          <w:p w14:paraId="3CCE6E5B" w14:textId="77777777" w:rsidR="00405261" w:rsidRPr="004124E0" w:rsidRDefault="00405261" w:rsidP="006D2023">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566C773E" w14:textId="28E97572" w:rsidR="00405261" w:rsidRPr="004124E0" w:rsidRDefault="00530D05" w:rsidP="00530D05">
            <w:pPr>
              <w:widowControl w:val="0"/>
              <w:suppressAutoHyphens/>
              <w:spacing w:after="0" w:line="240" w:lineRule="auto"/>
              <w:ind w:right="-155"/>
              <w:jc w:val="both"/>
              <w:rPr>
                <w:rFonts w:ascii="Times New Roman" w:hAnsi="Times New Roman" w:cs="Times New Roman"/>
                <w:sz w:val="24"/>
                <w:szCs w:val="24"/>
              </w:rPr>
            </w:pPr>
            <w:r>
              <w:rPr>
                <w:rFonts w:ascii="Times New Roman" w:hAnsi="Times New Roman" w:cs="Times New Roman"/>
                <w:sz w:val="24"/>
                <w:szCs w:val="24"/>
              </w:rPr>
              <w:t>Р</w:t>
            </w:r>
            <w:r w:rsidR="00405261" w:rsidRPr="004124E0">
              <w:rPr>
                <w:rFonts w:ascii="Times New Roman" w:hAnsi="Times New Roman" w:cs="Times New Roman"/>
                <w:sz w:val="24"/>
                <w:szCs w:val="24"/>
              </w:rPr>
              <w:t>еконструкция трубопроводов</w:t>
            </w:r>
          </w:p>
        </w:tc>
        <w:tc>
          <w:tcPr>
            <w:tcW w:w="1275" w:type="dxa"/>
            <w:tcBorders>
              <w:top w:val="nil"/>
              <w:left w:val="nil"/>
              <w:bottom w:val="single" w:sz="4" w:space="0" w:color="auto"/>
              <w:right w:val="single" w:sz="4" w:space="0" w:color="auto"/>
            </w:tcBorders>
            <w:hideMark/>
          </w:tcPr>
          <w:p w14:paraId="1A276BBA"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снижение уровня износа</w:t>
            </w:r>
          </w:p>
        </w:tc>
        <w:tc>
          <w:tcPr>
            <w:tcW w:w="2268" w:type="dxa"/>
            <w:tcBorders>
              <w:top w:val="nil"/>
              <w:left w:val="nil"/>
              <w:bottom w:val="single" w:sz="4" w:space="0" w:color="auto"/>
              <w:right w:val="single" w:sz="4" w:space="0" w:color="auto"/>
            </w:tcBorders>
            <w:hideMark/>
          </w:tcPr>
          <w:p w14:paraId="755C8F1E" w14:textId="0603AAC5" w:rsidR="00405261" w:rsidRPr="004124E0" w:rsidRDefault="00CA1EE5"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т</w:t>
            </w:r>
            <w:r w:rsidR="00405261" w:rsidRPr="004124E0">
              <w:rPr>
                <w:rFonts w:ascii="Times New Roman" w:hAnsi="Times New Roman" w:cs="Times New Roman"/>
                <w:sz w:val="24"/>
                <w:szCs w:val="24"/>
              </w:rPr>
              <w:t>епловая сеть отопления</w:t>
            </w:r>
            <w:r w:rsidR="00BA2DD6">
              <w:rPr>
                <w:rFonts w:ascii="Times New Roman" w:hAnsi="Times New Roman" w:cs="Times New Roman"/>
                <w:sz w:val="24"/>
                <w:szCs w:val="24"/>
              </w:rPr>
              <w:t xml:space="preserve"> </w:t>
            </w:r>
            <w:r w:rsidR="00405261" w:rsidRPr="004124E0">
              <w:rPr>
                <w:rFonts w:ascii="Times New Roman" w:hAnsi="Times New Roman" w:cs="Times New Roman"/>
                <w:sz w:val="24"/>
                <w:szCs w:val="24"/>
              </w:rPr>
              <w:t>котельной № 30 от УП</w:t>
            </w:r>
            <w:r w:rsidR="00BA2DD6">
              <w:rPr>
                <w:rFonts w:ascii="Times New Roman" w:hAnsi="Times New Roman" w:cs="Times New Roman"/>
                <w:sz w:val="24"/>
                <w:szCs w:val="24"/>
              </w:rPr>
              <w:t xml:space="preserve"> </w:t>
            </w:r>
            <w:r w:rsidR="00405261" w:rsidRPr="004124E0">
              <w:rPr>
                <w:rFonts w:ascii="Times New Roman" w:hAnsi="Times New Roman" w:cs="Times New Roman"/>
                <w:sz w:val="24"/>
                <w:szCs w:val="24"/>
              </w:rPr>
              <w:t>28 до УП</w:t>
            </w:r>
            <w:r w:rsidR="00BA2DD6">
              <w:rPr>
                <w:rFonts w:ascii="Times New Roman" w:hAnsi="Times New Roman" w:cs="Times New Roman"/>
                <w:sz w:val="24"/>
                <w:szCs w:val="24"/>
              </w:rPr>
              <w:t xml:space="preserve"> </w:t>
            </w:r>
            <w:r w:rsidR="00405261" w:rsidRPr="004124E0">
              <w:rPr>
                <w:rFonts w:ascii="Times New Roman" w:hAnsi="Times New Roman" w:cs="Times New Roman"/>
                <w:sz w:val="24"/>
                <w:szCs w:val="24"/>
              </w:rPr>
              <w:t>29 в подземном исполнении</w:t>
            </w:r>
          </w:p>
        </w:tc>
        <w:tc>
          <w:tcPr>
            <w:tcW w:w="1560" w:type="dxa"/>
            <w:tcBorders>
              <w:top w:val="nil"/>
              <w:left w:val="nil"/>
              <w:bottom w:val="single" w:sz="4" w:space="0" w:color="auto"/>
              <w:right w:val="single" w:sz="4" w:space="0" w:color="auto"/>
            </w:tcBorders>
            <w:hideMark/>
          </w:tcPr>
          <w:p w14:paraId="7AEB55D9" w14:textId="6B6D2F34" w:rsidR="00405261" w:rsidRPr="004124E0" w:rsidRDefault="00405261" w:rsidP="00D725FC">
            <w:pPr>
              <w:widowControl w:val="0"/>
              <w:suppressAutoHyphens/>
              <w:spacing w:after="0" w:line="240" w:lineRule="auto"/>
              <w:ind w:left="-104" w:right="-113"/>
              <w:rPr>
                <w:rFonts w:ascii="Times New Roman" w:hAnsi="Times New Roman" w:cs="Times New Roman"/>
                <w:sz w:val="24"/>
                <w:szCs w:val="24"/>
              </w:rPr>
            </w:pPr>
            <w:r w:rsidRPr="004124E0">
              <w:rPr>
                <w:rFonts w:ascii="Times New Roman" w:hAnsi="Times New Roman" w:cs="Times New Roman"/>
                <w:sz w:val="24"/>
                <w:szCs w:val="24"/>
              </w:rPr>
              <w:t>диаметр; протяженность</w:t>
            </w:r>
            <w:r w:rsidR="005860B9">
              <w:rPr>
                <w:rFonts w:ascii="Times New Roman" w:hAnsi="Times New Roman" w:cs="Times New Roman"/>
                <w:sz w:val="24"/>
                <w:szCs w:val="24"/>
              </w:rPr>
              <w:t xml:space="preserve"> </w:t>
            </w:r>
            <w:r w:rsidRPr="004124E0">
              <w:rPr>
                <w:rFonts w:ascii="Times New Roman" w:hAnsi="Times New Roman" w:cs="Times New Roman"/>
                <w:sz w:val="24"/>
                <w:szCs w:val="24"/>
              </w:rPr>
              <w:t>в двухтрубном исчислении</w:t>
            </w:r>
          </w:p>
        </w:tc>
        <w:tc>
          <w:tcPr>
            <w:tcW w:w="567" w:type="dxa"/>
            <w:tcBorders>
              <w:top w:val="nil"/>
              <w:left w:val="nil"/>
              <w:bottom w:val="single" w:sz="4" w:space="0" w:color="auto"/>
              <w:right w:val="single" w:sz="4" w:space="0" w:color="auto"/>
            </w:tcBorders>
            <w:noWrap/>
            <w:hideMark/>
          </w:tcPr>
          <w:p w14:paraId="31497206" w14:textId="77777777" w:rsidR="00405261" w:rsidRPr="004124E0" w:rsidRDefault="00405261" w:rsidP="00530D05">
            <w:pPr>
              <w:widowControl w:val="0"/>
              <w:suppressAutoHyphens/>
              <w:spacing w:after="0" w:line="240" w:lineRule="auto"/>
              <w:ind w:left="-104" w:right="-102"/>
              <w:jc w:val="center"/>
              <w:rPr>
                <w:rFonts w:ascii="Times New Roman" w:hAnsi="Times New Roman" w:cs="Times New Roman"/>
                <w:sz w:val="24"/>
                <w:szCs w:val="24"/>
              </w:rPr>
            </w:pPr>
            <w:r w:rsidRPr="004124E0">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69A82452" w14:textId="77777777" w:rsidR="00405261" w:rsidRPr="004124E0" w:rsidRDefault="00405261" w:rsidP="00530D05">
            <w:pPr>
              <w:widowControl w:val="0"/>
              <w:suppressAutoHyphens/>
              <w:spacing w:after="0" w:line="240" w:lineRule="auto"/>
              <w:ind w:left="-249" w:right="-255"/>
              <w:jc w:val="center"/>
              <w:rPr>
                <w:rFonts w:ascii="Times New Roman" w:hAnsi="Times New Roman" w:cs="Times New Roman"/>
                <w:sz w:val="24"/>
                <w:szCs w:val="24"/>
              </w:rPr>
            </w:pPr>
            <w:r w:rsidRPr="004124E0">
              <w:rPr>
                <w:rFonts w:ascii="Times New Roman" w:hAnsi="Times New Roman" w:cs="Times New Roman"/>
                <w:sz w:val="24"/>
                <w:szCs w:val="24"/>
              </w:rPr>
              <w:t>34,2</w:t>
            </w:r>
          </w:p>
        </w:tc>
        <w:tc>
          <w:tcPr>
            <w:tcW w:w="708" w:type="dxa"/>
            <w:tcBorders>
              <w:top w:val="nil"/>
              <w:left w:val="nil"/>
              <w:bottom w:val="single" w:sz="4" w:space="0" w:color="auto"/>
              <w:right w:val="single" w:sz="4" w:space="0" w:color="auto"/>
            </w:tcBorders>
            <w:noWrap/>
            <w:hideMark/>
          </w:tcPr>
          <w:p w14:paraId="72865D50"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27B6CC1C" w14:textId="77777777" w:rsidR="00405261" w:rsidRPr="004124E0" w:rsidRDefault="00405261" w:rsidP="00C17A9D">
            <w:pPr>
              <w:widowControl w:val="0"/>
              <w:suppressAutoHyphens/>
              <w:spacing w:after="0" w:line="240" w:lineRule="auto"/>
              <w:ind w:left="-107" w:right="-113"/>
              <w:jc w:val="center"/>
              <w:rPr>
                <w:rFonts w:ascii="Times New Roman" w:hAnsi="Times New Roman" w:cs="Times New Roman"/>
                <w:sz w:val="24"/>
                <w:szCs w:val="24"/>
              </w:rPr>
            </w:pPr>
            <w:r w:rsidRPr="004124E0">
              <w:rPr>
                <w:rFonts w:ascii="Times New Roman" w:hAnsi="Times New Roman" w:cs="Times New Roman"/>
                <w:sz w:val="24"/>
                <w:szCs w:val="24"/>
              </w:rPr>
              <w:t>34,2</w:t>
            </w:r>
          </w:p>
        </w:tc>
      </w:tr>
      <w:tr w:rsidR="00405261" w:rsidRPr="004124E0" w14:paraId="4AA115FA" w14:textId="77777777" w:rsidTr="00530D05">
        <w:trPr>
          <w:trHeight w:val="1200"/>
        </w:trPr>
        <w:tc>
          <w:tcPr>
            <w:tcW w:w="426" w:type="dxa"/>
            <w:tcBorders>
              <w:top w:val="nil"/>
              <w:left w:val="single" w:sz="4" w:space="0" w:color="auto"/>
              <w:bottom w:val="single" w:sz="4" w:space="0" w:color="auto"/>
              <w:right w:val="single" w:sz="4" w:space="0" w:color="auto"/>
            </w:tcBorders>
            <w:noWrap/>
            <w:hideMark/>
          </w:tcPr>
          <w:p w14:paraId="4EE98F9B" w14:textId="77777777" w:rsidR="00405261" w:rsidRPr="004124E0" w:rsidRDefault="00405261" w:rsidP="006D2023">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2</w:t>
            </w:r>
          </w:p>
        </w:tc>
        <w:tc>
          <w:tcPr>
            <w:tcW w:w="1701" w:type="dxa"/>
            <w:tcBorders>
              <w:top w:val="single" w:sz="4" w:space="0" w:color="auto"/>
              <w:left w:val="nil"/>
              <w:right w:val="single" w:sz="4" w:space="0" w:color="auto"/>
            </w:tcBorders>
            <w:hideMark/>
          </w:tcPr>
          <w:p w14:paraId="713714A2" w14:textId="290AA2B9" w:rsidR="00405261" w:rsidRPr="004124E0" w:rsidRDefault="00530D05" w:rsidP="00530D05">
            <w:pPr>
              <w:widowControl w:val="0"/>
              <w:suppressAutoHyphens/>
              <w:spacing w:after="0" w:line="240" w:lineRule="auto"/>
              <w:ind w:right="-155"/>
              <w:jc w:val="both"/>
              <w:rPr>
                <w:rFonts w:ascii="Times New Roman" w:hAnsi="Times New Roman" w:cs="Times New Roman"/>
                <w:sz w:val="24"/>
                <w:szCs w:val="24"/>
              </w:rPr>
            </w:pPr>
            <w:r>
              <w:rPr>
                <w:rFonts w:ascii="Times New Roman" w:hAnsi="Times New Roman" w:cs="Times New Roman"/>
                <w:sz w:val="24"/>
                <w:szCs w:val="24"/>
              </w:rPr>
              <w:t>Р</w:t>
            </w:r>
            <w:r w:rsidR="00405261" w:rsidRPr="004124E0">
              <w:rPr>
                <w:rFonts w:ascii="Times New Roman" w:hAnsi="Times New Roman" w:cs="Times New Roman"/>
                <w:sz w:val="24"/>
                <w:szCs w:val="24"/>
              </w:rPr>
              <w:t>еконструкция трубопроводов</w:t>
            </w:r>
          </w:p>
        </w:tc>
        <w:tc>
          <w:tcPr>
            <w:tcW w:w="1275" w:type="dxa"/>
            <w:tcBorders>
              <w:top w:val="nil"/>
              <w:left w:val="nil"/>
              <w:bottom w:val="single" w:sz="4" w:space="0" w:color="auto"/>
              <w:right w:val="single" w:sz="4" w:space="0" w:color="auto"/>
            </w:tcBorders>
            <w:hideMark/>
          </w:tcPr>
          <w:p w14:paraId="691F7732"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снижение уровня износа</w:t>
            </w:r>
          </w:p>
        </w:tc>
        <w:tc>
          <w:tcPr>
            <w:tcW w:w="2268" w:type="dxa"/>
            <w:tcBorders>
              <w:top w:val="nil"/>
              <w:left w:val="nil"/>
              <w:bottom w:val="single" w:sz="4" w:space="0" w:color="auto"/>
              <w:right w:val="single" w:sz="4" w:space="0" w:color="auto"/>
            </w:tcBorders>
            <w:hideMark/>
          </w:tcPr>
          <w:p w14:paraId="772CAC2D" w14:textId="02433AE7" w:rsidR="00405261" w:rsidRPr="004124E0" w:rsidRDefault="00CA1EE5"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т</w:t>
            </w:r>
            <w:r w:rsidR="00405261" w:rsidRPr="004124E0">
              <w:rPr>
                <w:rFonts w:ascii="Times New Roman" w:hAnsi="Times New Roman" w:cs="Times New Roman"/>
                <w:sz w:val="24"/>
                <w:szCs w:val="24"/>
              </w:rPr>
              <w:t>епловая сеть отопления</w:t>
            </w:r>
            <w:r w:rsidR="00BA2DD6">
              <w:rPr>
                <w:rFonts w:ascii="Times New Roman" w:hAnsi="Times New Roman" w:cs="Times New Roman"/>
                <w:sz w:val="24"/>
                <w:szCs w:val="24"/>
              </w:rPr>
              <w:t xml:space="preserve"> </w:t>
            </w:r>
            <w:r w:rsidR="00405261" w:rsidRPr="004124E0">
              <w:rPr>
                <w:rFonts w:ascii="Times New Roman" w:hAnsi="Times New Roman" w:cs="Times New Roman"/>
                <w:sz w:val="24"/>
                <w:szCs w:val="24"/>
              </w:rPr>
              <w:t>котельной № 30 от УП</w:t>
            </w:r>
            <w:r w:rsidR="00BA2DD6">
              <w:rPr>
                <w:rFonts w:ascii="Times New Roman" w:hAnsi="Times New Roman" w:cs="Times New Roman"/>
                <w:sz w:val="24"/>
                <w:szCs w:val="24"/>
              </w:rPr>
              <w:t xml:space="preserve"> </w:t>
            </w:r>
            <w:r w:rsidR="00405261" w:rsidRPr="004124E0">
              <w:rPr>
                <w:rFonts w:ascii="Times New Roman" w:hAnsi="Times New Roman" w:cs="Times New Roman"/>
                <w:sz w:val="24"/>
                <w:szCs w:val="24"/>
              </w:rPr>
              <w:t>29 до УП</w:t>
            </w:r>
            <w:r w:rsidR="00BA2DD6">
              <w:rPr>
                <w:rFonts w:ascii="Times New Roman" w:hAnsi="Times New Roman" w:cs="Times New Roman"/>
                <w:sz w:val="24"/>
                <w:szCs w:val="24"/>
              </w:rPr>
              <w:t xml:space="preserve"> </w:t>
            </w:r>
            <w:r w:rsidR="00405261" w:rsidRPr="004124E0">
              <w:rPr>
                <w:rFonts w:ascii="Times New Roman" w:hAnsi="Times New Roman" w:cs="Times New Roman"/>
                <w:sz w:val="24"/>
                <w:szCs w:val="24"/>
              </w:rPr>
              <w:t>31 в подземном исполнении</w:t>
            </w:r>
          </w:p>
        </w:tc>
        <w:tc>
          <w:tcPr>
            <w:tcW w:w="1560" w:type="dxa"/>
            <w:tcBorders>
              <w:top w:val="nil"/>
              <w:left w:val="nil"/>
              <w:bottom w:val="single" w:sz="4" w:space="0" w:color="auto"/>
              <w:right w:val="single" w:sz="4" w:space="0" w:color="auto"/>
            </w:tcBorders>
            <w:hideMark/>
          </w:tcPr>
          <w:p w14:paraId="07D63396" w14:textId="56B8C2AB" w:rsidR="00405261" w:rsidRPr="004124E0" w:rsidRDefault="00405261" w:rsidP="00D725FC">
            <w:pPr>
              <w:widowControl w:val="0"/>
              <w:suppressAutoHyphens/>
              <w:spacing w:after="0" w:line="240" w:lineRule="auto"/>
              <w:ind w:left="-104" w:right="-113"/>
              <w:rPr>
                <w:rFonts w:ascii="Times New Roman" w:hAnsi="Times New Roman" w:cs="Times New Roman"/>
                <w:sz w:val="24"/>
                <w:szCs w:val="24"/>
              </w:rPr>
            </w:pPr>
            <w:r w:rsidRPr="004124E0">
              <w:rPr>
                <w:rFonts w:ascii="Times New Roman" w:hAnsi="Times New Roman" w:cs="Times New Roman"/>
                <w:sz w:val="24"/>
                <w:szCs w:val="24"/>
              </w:rPr>
              <w:t>диаметр; протяженность в двухтрубном исчислении</w:t>
            </w:r>
          </w:p>
        </w:tc>
        <w:tc>
          <w:tcPr>
            <w:tcW w:w="567" w:type="dxa"/>
            <w:tcBorders>
              <w:top w:val="nil"/>
              <w:left w:val="nil"/>
              <w:bottom w:val="single" w:sz="4" w:space="0" w:color="auto"/>
              <w:right w:val="single" w:sz="4" w:space="0" w:color="auto"/>
            </w:tcBorders>
            <w:noWrap/>
            <w:hideMark/>
          </w:tcPr>
          <w:p w14:paraId="3F85B112" w14:textId="77777777" w:rsidR="00405261" w:rsidRPr="004124E0" w:rsidRDefault="00405261" w:rsidP="00530D05">
            <w:pPr>
              <w:widowControl w:val="0"/>
              <w:suppressAutoHyphens/>
              <w:spacing w:after="0" w:line="240" w:lineRule="auto"/>
              <w:ind w:left="-104" w:right="-102"/>
              <w:jc w:val="center"/>
              <w:rPr>
                <w:rFonts w:ascii="Times New Roman" w:hAnsi="Times New Roman" w:cs="Times New Roman"/>
                <w:sz w:val="24"/>
                <w:szCs w:val="24"/>
              </w:rPr>
            </w:pPr>
            <w:r w:rsidRPr="004124E0">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06E6E67F" w14:textId="77777777" w:rsidR="00405261" w:rsidRPr="004124E0" w:rsidRDefault="00405261" w:rsidP="00530D05">
            <w:pPr>
              <w:widowControl w:val="0"/>
              <w:suppressAutoHyphens/>
              <w:spacing w:after="0" w:line="240" w:lineRule="auto"/>
              <w:ind w:left="-249" w:right="-255"/>
              <w:jc w:val="center"/>
              <w:rPr>
                <w:rFonts w:ascii="Times New Roman" w:hAnsi="Times New Roman" w:cs="Times New Roman"/>
                <w:sz w:val="24"/>
                <w:szCs w:val="24"/>
              </w:rPr>
            </w:pPr>
            <w:r w:rsidRPr="004124E0">
              <w:rPr>
                <w:rFonts w:ascii="Times New Roman" w:hAnsi="Times New Roman" w:cs="Times New Roman"/>
                <w:sz w:val="24"/>
                <w:szCs w:val="24"/>
              </w:rPr>
              <w:t>119,5</w:t>
            </w:r>
          </w:p>
        </w:tc>
        <w:tc>
          <w:tcPr>
            <w:tcW w:w="708" w:type="dxa"/>
            <w:tcBorders>
              <w:top w:val="nil"/>
              <w:left w:val="nil"/>
              <w:bottom w:val="single" w:sz="4" w:space="0" w:color="auto"/>
              <w:right w:val="single" w:sz="4" w:space="0" w:color="auto"/>
            </w:tcBorders>
            <w:noWrap/>
            <w:hideMark/>
          </w:tcPr>
          <w:p w14:paraId="63253947"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261339E7" w14:textId="77777777" w:rsidR="00405261" w:rsidRPr="004124E0" w:rsidRDefault="00405261" w:rsidP="00C17A9D">
            <w:pPr>
              <w:widowControl w:val="0"/>
              <w:suppressAutoHyphens/>
              <w:spacing w:after="0" w:line="240" w:lineRule="auto"/>
              <w:ind w:left="-107" w:right="-113"/>
              <w:jc w:val="center"/>
              <w:rPr>
                <w:rFonts w:ascii="Times New Roman" w:hAnsi="Times New Roman" w:cs="Times New Roman"/>
                <w:sz w:val="24"/>
                <w:szCs w:val="24"/>
              </w:rPr>
            </w:pPr>
            <w:r w:rsidRPr="004124E0">
              <w:rPr>
                <w:rFonts w:ascii="Times New Roman" w:hAnsi="Times New Roman" w:cs="Times New Roman"/>
                <w:sz w:val="24"/>
                <w:szCs w:val="24"/>
              </w:rPr>
              <w:t>119,5</w:t>
            </w:r>
          </w:p>
        </w:tc>
      </w:tr>
      <w:tr w:rsidR="00405261" w:rsidRPr="004124E0" w14:paraId="2A711AB1" w14:textId="77777777" w:rsidTr="00530D05">
        <w:trPr>
          <w:trHeight w:val="1200"/>
        </w:trPr>
        <w:tc>
          <w:tcPr>
            <w:tcW w:w="426" w:type="dxa"/>
            <w:tcBorders>
              <w:top w:val="single" w:sz="4" w:space="0" w:color="auto"/>
              <w:left w:val="single" w:sz="4" w:space="0" w:color="auto"/>
              <w:bottom w:val="single" w:sz="4" w:space="0" w:color="auto"/>
              <w:right w:val="single" w:sz="4" w:space="0" w:color="auto"/>
            </w:tcBorders>
            <w:noWrap/>
            <w:hideMark/>
          </w:tcPr>
          <w:p w14:paraId="20D50777"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3</w:t>
            </w:r>
          </w:p>
        </w:tc>
        <w:tc>
          <w:tcPr>
            <w:tcW w:w="1701" w:type="dxa"/>
            <w:tcBorders>
              <w:top w:val="single" w:sz="4" w:space="0" w:color="auto"/>
              <w:left w:val="nil"/>
              <w:bottom w:val="single" w:sz="4" w:space="0" w:color="auto"/>
              <w:right w:val="single" w:sz="4" w:space="0" w:color="auto"/>
            </w:tcBorders>
            <w:hideMark/>
          </w:tcPr>
          <w:p w14:paraId="278C2C6F" w14:textId="6C3E5D4F" w:rsidR="00405261" w:rsidRPr="004124E0" w:rsidRDefault="00530D05" w:rsidP="00530D05">
            <w:pPr>
              <w:widowControl w:val="0"/>
              <w:suppressAutoHyphens/>
              <w:spacing w:after="0" w:line="240" w:lineRule="auto"/>
              <w:ind w:right="-155"/>
              <w:jc w:val="both"/>
              <w:rPr>
                <w:rFonts w:ascii="Times New Roman" w:hAnsi="Times New Roman" w:cs="Times New Roman"/>
                <w:sz w:val="24"/>
                <w:szCs w:val="24"/>
              </w:rPr>
            </w:pPr>
            <w:r>
              <w:rPr>
                <w:rFonts w:ascii="Times New Roman" w:hAnsi="Times New Roman" w:cs="Times New Roman"/>
                <w:sz w:val="24"/>
                <w:szCs w:val="24"/>
              </w:rPr>
              <w:t>Р</w:t>
            </w:r>
            <w:r w:rsidR="00405261" w:rsidRPr="004124E0">
              <w:rPr>
                <w:rFonts w:ascii="Times New Roman" w:hAnsi="Times New Roman" w:cs="Times New Roman"/>
                <w:sz w:val="24"/>
                <w:szCs w:val="24"/>
              </w:rPr>
              <w:t>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7916DC0"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снижение уровня износа</w:t>
            </w:r>
          </w:p>
        </w:tc>
        <w:tc>
          <w:tcPr>
            <w:tcW w:w="2268" w:type="dxa"/>
            <w:tcBorders>
              <w:top w:val="single" w:sz="4" w:space="0" w:color="auto"/>
              <w:left w:val="nil"/>
              <w:bottom w:val="single" w:sz="4" w:space="0" w:color="auto"/>
              <w:right w:val="single" w:sz="4" w:space="0" w:color="auto"/>
            </w:tcBorders>
            <w:hideMark/>
          </w:tcPr>
          <w:p w14:paraId="312C26E8" w14:textId="231A76C8" w:rsidR="00405261" w:rsidRPr="004124E0" w:rsidRDefault="00CA1EE5"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т</w:t>
            </w:r>
            <w:r w:rsidR="00405261" w:rsidRPr="004124E0">
              <w:rPr>
                <w:rFonts w:ascii="Times New Roman" w:hAnsi="Times New Roman" w:cs="Times New Roman"/>
                <w:sz w:val="24"/>
                <w:szCs w:val="24"/>
              </w:rPr>
              <w:t>епловая сеть отопления</w:t>
            </w:r>
            <w:r w:rsidR="005860B9">
              <w:rPr>
                <w:rFonts w:ascii="Times New Roman" w:hAnsi="Times New Roman" w:cs="Times New Roman"/>
                <w:sz w:val="24"/>
                <w:szCs w:val="24"/>
              </w:rPr>
              <w:t xml:space="preserve"> </w:t>
            </w:r>
            <w:r w:rsidR="00405261" w:rsidRPr="004124E0">
              <w:rPr>
                <w:rFonts w:ascii="Times New Roman" w:hAnsi="Times New Roman" w:cs="Times New Roman"/>
                <w:sz w:val="24"/>
                <w:szCs w:val="24"/>
              </w:rPr>
              <w:t>котельной № 30 от УП</w:t>
            </w:r>
            <w:r w:rsidR="005860B9">
              <w:rPr>
                <w:rFonts w:ascii="Times New Roman" w:hAnsi="Times New Roman" w:cs="Times New Roman"/>
                <w:sz w:val="24"/>
                <w:szCs w:val="24"/>
              </w:rPr>
              <w:t xml:space="preserve"> </w:t>
            </w:r>
            <w:r w:rsidR="00405261" w:rsidRPr="004124E0">
              <w:rPr>
                <w:rFonts w:ascii="Times New Roman" w:hAnsi="Times New Roman" w:cs="Times New Roman"/>
                <w:sz w:val="24"/>
                <w:szCs w:val="24"/>
              </w:rPr>
              <w:t>31 до УП</w:t>
            </w:r>
            <w:r w:rsidR="005860B9">
              <w:rPr>
                <w:rFonts w:ascii="Times New Roman" w:hAnsi="Times New Roman" w:cs="Times New Roman"/>
                <w:sz w:val="24"/>
                <w:szCs w:val="24"/>
              </w:rPr>
              <w:t xml:space="preserve"> </w:t>
            </w:r>
            <w:r w:rsidR="00405261" w:rsidRPr="004124E0">
              <w:rPr>
                <w:rFonts w:ascii="Times New Roman" w:hAnsi="Times New Roman" w:cs="Times New Roman"/>
                <w:sz w:val="24"/>
                <w:szCs w:val="24"/>
              </w:rPr>
              <w:t>34 в подземном исполнении</w:t>
            </w:r>
          </w:p>
        </w:tc>
        <w:tc>
          <w:tcPr>
            <w:tcW w:w="1560" w:type="dxa"/>
            <w:tcBorders>
              <w:top w:val="single" w:sz="4" w:space="0" w:color="auto"/>
              <w:left w:val="nil"/>
              <w:bottom w:val="single" w:sz="4" w:space="0" w:color="auto"/>
              <w:right w:val="single" w:sz="4" w:space="0" w:color="auto"/>
            </w:tcBorders>
            <w:hideMark/>
          </w:tcPr>
          <w:p w14:paraId="05DD690D" w14:textId="0910FFCD" w:rsidR="00405261" w:rsidRPr="004124E0" w:rsidRDefault="00405261" w:rsidP="00D725FC">
            <w:pPr>
              <w:widowControl w:val="0"/>
              <w:suppressAutoHyphens/>
              <w:spacing w:after="0" w:line="240" w:lineRule="auto"/>
              <w:ind w:left="-104" w:right="-113"/>
              <w:rPr>
                <w:rFonts w:ascii="Times New Roman" w:hAnsi="Times New Roman" w:cs="Times New Roman"/>
                <w:sz w:val="24"/>
                <w:szCs w:val="24"/>
              </w:rPr>
            </w:pPr>
            <w:r w:rsidRPr="004124E0">
              <w:rPr>
                <w:rFonts w:ascii="Times New Roman" w:hAnsi="Times New Roman" w:cs="Times New Roman"/>
                <w:sz w:val="24"/>
                <w:szCs w:val="24"/>
              </w:rPr>
              <w:t>диаметр; протяженность в двухтрубном исчислении</w:t>
            </w:r>
          </w:p>
        </w:tc>
        <w:tc>
          <w:tcPr>
            <w:tcW w:w="567" w:type="dxa"/>
            <w:tcBorders>
              <w:top w:val="single" w:sz="4" w:space="0" w:color="auto"/>
              <w:left w:val="nil"/>
              <w:bottom w:val="single" w:sz="4" w:space="0" w:color="auto"/>
              <w:right w:val="single" w:sz="4" w:space="0" w:color="auto"/>
            </w:tcBorders>
            <w:noWrap/>
            <w:hideMark/>
          </w:tcPr>
          <w:p w14:paraId="1A13D83D" w14:textId="77777777" w:rsidR="00405261" w:rsidRPr="004124E0" w:rsidRDefault="00405261" w:rsidP="00530D05">
            <w:pPr>
              <w:widowControl w:val="0"/>
              <w:suppressAutoHyphens/>
              <w:spacing w:after="0" w:line="240" w:lineRule="auto"/>
              <w:ind w:left="-104" w:right="-102"/>
              <w:jc w:val="center"/>
              <w:rPr>
                <w:rFonts w:ascii="Times New Roman" w:hAnsi="Times New Roman" w:cs="Times New Roman"/>
                <w:sz w:val="24"/>
                <w:szCs w:val="24"/>
              </w:rPr>
            </w:pPr>
            <w:r w:rsidRPr="004124E0">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065B5EB3" w14:textId="77777777" w:rsidR="00405261" w:rsidRPr="004124E0" w:rsidRDefault="00405261" w:rsidP="00530D05">
            <w:pPr>
              <w:widowControl w:val="0"/>
              <w:suppressAutoHyphens/>
              <w:spacing w:after="0" w:line="240" w:lineRule="auto"/>
              <w:ind w:left="-249" w:right="-255"/>
              <w:jc w:val="center"/>
              <w:rPr>
                <w:rFonts w:ascii="Times New Roman" w:hAnsi="Times New Roman" w:cs="Times New Roman"/>
                <w:sz w:val="24"/>
                <w:szCs w:val="24"/>
              </w:rPr>
            </w:pPr>
            <w:r w:rsidRPr="004124E0">
              <w:rPr>
                <w:rFonts w:ascii="Times New Roman" w:hAnsi="Times New Roman" w:cs="Times New Roman"/>
                <w:sz w:val="24"/>
                <w:szCs w:val="24"/>
              </w:rPr>
              <w:t>39,9</w:t>
            </w:r>
          </w:p>
        </w:tc>
        <w:tc>
          <w:tcPr>
            <w:tcW w:w="708" w:type="dxa"/>
            <w:tcBorders>
              <w:top w:val="single" w:sz="4" w:space="0" w:color="auto"/>
              <w:left w:val="nil"/>
              <w:bottom w:val="single" w:sz="4" w:space="0" w:color="auto"/>
              <w:right w:val="single" w:sz="4" w:space="0" w:color="auto"/>
            </w:tcBorders>
            <w:noWrap/>
            <w:hideMark/>
          </w:tcPr>
          <w:p w14:paraId="7A4CB7E4" w14:textId="77777777" w:rsidR="00405261" w:rsidRPr="004124E0" w:rsidRDefault="00405261" w:rsidP="00383DE5">
            <w:pPr>
              <w:widowControl w:val="0"/>
              <w:suppressAutoHyphens/>
              <w:spacing w:after="0" w:line="240" w:lineRule="auto"/>
              <w:rPr>
                <w:rFonts w:ascii="Times New Roman" w:hAnsi="Times New Roman" w:cs="Times New Roman"/>
                <w:sz w:val="24"/>
                <w:szCs w:val="24"/>
              </w:rPr>
            </w:pPr>
            <w:r w:rsidRPr="004124E0">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6C378EE0" w14:textId="77777777" w:rsidR="00405261" w:rsidRPr="004124E0" w:rsidRDefault="00405261" w:rsidP="007102F3">
            <w:pPr>
              <w:widowControl w:val="0"/>
              <w:suppressAutoHyphens/>
              <w:spacing w:after="0" w:line="240" w:lineRule="auto"/>
              <w:ind w:left="-107" w:right="-113"/>
              <w:jc w:val="center"/>
              <w:rPr>
                <w:rFonts w:ascii="Times New Roman" w:hAnsi="Times New Roman" w:cs="Times New Roman"/>
                <w:sz w:val="24"/>
                <w:szCs w:val="24"/>
              </w:rPr>
            </w:pPr>
            <w:r w:rsidRPr="004124E0">
              <w:rPr>
                <w:rFonts w:ascii="Times New Roman" w:hAnsi="Times New Roman" w:cs="Times New Roman"/>
                <w:sz w:val="24"/>
                <w:szCs w:val="24"/>
              </w:rPr>
              <w:t>39,9</w:t>
            </w:r>
          </w:p>
        </w:tc>
      </w:tr>
    </w:tbl>
    <w:p w14:paraId="5019C0C1" w14:textId="67201FF2" w:rsidR="007302F4" w:rsidRDefault="007302F4"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C129C" w14:paraId="02C7E553" w14:textId="77777777" w:rsidTr="00F7590F">
        <w:trPr>
          <w:jc w:val="center"/>
        </w:trPr>
        <w:tc>
          <w:tcPr>
            <w:tcW w:w="8505" w:type="dxa"/>
          </w:tcPr>
          <w:p w14:paraId="7EE3C34A" w14:textId="77777777" w:rsidR="002C129C" w:rsidRPr="00376BC9" w:rsidRDefault="002C129C" w:rsidP="002C129C">
            <w:pPr>
              <w:widowControl w:val="0"/>
              <w:suppressAutoHyphens/>
              <w:spacing w:after="0" w:line="240" w:lineRule="auto"/>
              <w:jc w:val="center"/>
              <w:rPr>
                <w:rFonts w:ascii="Times New Roman" w:hAnsi="Times New Roman" w:cs="Times New Roman"/>
                <w:b/>
                <w:bCs/>
                <w:sz w:val="28"/>
                <w:szCs w:val="28"/>
              </w:rPr>
            </w:pPr>
            <w:bookmarkStart w:id="5" w:name="_Hlk211353528"/>
            <w:r w:rsidRPr="00376BC9">
              <w:rPr>
                <w:rFonts w:ascii="Times New Roman" w:hAnsi="Times New Roman" w:cs="Times New Roman"/>
                <w:b/>
                <w:bCs/>
                <w:sz w:val="28"/>
                <w:szCs w:val="28"/>
              </w:rPr>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49B542F2" w14:textId="77777777" w:rsidR="002C129C" w:rsidRDefault="002C129C" w:rsidP="002C129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C129C" w14:paraId="34E45517" w14:textId="77777777" w:rsidTr="00F7590F">
        <w:trPr>
          <w:jc w:val="center"/>
        </w:trPr>
        <w:tc>
          <w:tcPr>
            <w:tcW w:w="8505" w:type="dxa"/>
          </w:tcPr>
          <w:p w14:paraId="49D614AF" w14:textId="77777777" w:rsidR="002C129C" w:rsidRPr="005D3F28" w:rsidRDefault="002C129C" w:rsidP="002C129C">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bookmarkEnd w:id="5"/>
    </w:tbl>
    <w:p w14:paraId="57614E1D" w14:textId="77777777" w:rsidR="001A7E34" w:rsidRPr="00645D36" w:rsidRDefault="001A7E34" w:rsidP="002C129C">
      <w:pPr>
        <w:widowControl w:val="0"/>
        <w:suppressAutoHyphens/>
        <w:spacing w:after="0" w:line="240" w:lineRule="auto"/>
        <w:rPr>
          <w:rFonts w:ascii="Times New Roman" w:hAnsi="Times New Roman" w:cs="Times New Roman"/>
          <w:sz w:val="28"/>
          <w:szCs w:val="28"/>
        </w:rPr>
      </w:pPr>
    </w:p>
    <w:p w14:paraId="4AFE89CC" w14:textId="674D4831" w:rsidR="00143433" w:rsidRPr="00645D36" w:rsidRDefault="00143433" w:rsidP="002C129C">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На территории </w:t>
      </w:r>
      <w:r w:rsidR="00252B51" w:rsidRPr="00645D36">
        <w:rPr>
          <w:rFonts w:ascii="Times New Roman" w:hAnsi="Times New Roman" w:cs="Times New Roman"/>
          <w:sz w:val="28"/>
          <w:szCs w:val="28"/>
        </w:rPr>
        <w:t>Кеслеровского сельского поселения</w:t>
      </w:r>
      <w:r w:rsidR="002C129C">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D5AEE" w14:paraId="7F9B5E31" w14:textId="77777777" w:rsidTr="00F7590F">
        <w:trPr>
          <w:jc w:val="center"/>
        </w:trPr>
        <w:tc>
          <w:tcPr>
            <w:tcW w:w="8505" w:type="dxa"/>
          </w:tcPr>
          <w:p w14:paraId="58A2FB9B" w14:textId="77777777" w:rsidR="007D5AEE" w:rsidRPr="004321F0" w:rsidRDefault="007D5AEE" w:rsidP="007D5AEE">
            <w:pPr>
              <w:widowControl w:val="0"/>
              <w:suppressAutoHyphens/>
              <w:spacing w:after="0" w:line="240" w:lineRule="auto"/>
              <w:jc w:val="center"/>
              <w:rPr>
                <w:rFonts w:ascii="Times New Roman" w:hAnsi="Times New Roman" w:cs="Times New Roman"/>
                <w:b/>
                <w:bCs/>
                <w:sz w:val="28"/>
                <w:szCs w:val="28"/>
              </w:rPr>
            </w:pPr>
            <w:bookmarkStart w:id="6" w:name="_Hlk211353569"/>
            <w:r w:rsidRPr="004321F0">
              <w:rPr>
                <w:rFonts w:ascii="Times New Roman" w:hAnsi="Times New Roman" w:cs="Times New Roman"/>
                <w:b/>
                <w:bCs/>
                <w:sz w:val="28"/>
                <w:szCs w:val="28"/>
              </w:rPr>
              <w:lastRenderedPageBreak/>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bookmarkEnd w:id="6"/>
    </w:tbl>
    <w:p w14:paraId="28008CF9" w14:textId="77777777" w:rsidR="001A7E34" w:rsidRPr="00645D36" w:rsidRDefault="001A7E34" w:rsidP="007D5AEE">
      <w:pPr>
        <w:widowControl w:val="0"/>
        <w:suppressAutoHyphens/>
        <w:spacing w:after="0" w:line="240" w:lineRule="auto"/>
        <w:rPr>
          <w:rFonts w:ascii="Times New Roman" w:hAnsi="Times New Roman" w:cs="Times New Roman"/>
          <w:sz w:val="28"/>
          <w:szCs w:val="28"/>
        </w:rPr>
      </w:pPr>
    </w:p>
    <w:p w14:paraId="382D0699" w14:textId="2E5DBB40" w:rsidR="00143433" w:rsidRPr="00645D36" w:rsidRDefault="00143433" w:rsidP="007D5AEE">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На территории </w:t>
      </w:r>
      <w:r w:rsidR="00252B51" w:rsidRPr="00645D36">
        <w:rPr>
          <w:rFonts w:ascii="Times New Roman" w:hAnsi="Times New Roman" w:cs="Times New Roman"/>
          <w:sz w:val="28"/>
          <w:szCs w:val="28"/>
        </w:rPr>
        <w:t>Кеслеровского сельского поселения</w:t>
      </w:r>
      <w:r w:rsidR="007D5AEE">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3262E2C4" w14:textId="77777777" w:rsidR="00BE14BA" w:rsidRPr="00645D36" w:rsidRDefault="00BE14BA" w:rsidP="00383DE5">
      <w:pPr>
        <w:widowControl w:val="0"/>
        <w:suppressAutoHyphens/>
        <w:spacing w:after="0" w:line="240" w:lineRule="auto"/>
        <w:rPr>
          <w:rFonts w:ascii="Times New Roman" w:hAnsi="Times New Roman" w:cs="Times New Roman"/>
          <w:sz w:val="28"/>
          <w:szCs w:val="28"/>
        </w:rPr>
      </w:pPr>
    </w:p>
    <w:p w14:paraId="6F996F6B" w14:textId="77777777" w:rsidR="00315F62" w:rsidRDefault="00315F62" w:rsidP="00315F62">
      <w:pPr>
        <w:widowControl w:val="0"/>
        <w:suppressAutoHyphens/>
        <w:spacing w:after="0" w:line="240" w:lineRule="auto"/>
        <w:jc w:val="center"/>
        <w:rPr>
          <w:rFonts w:ascii="Times New Roman" w:hAnsi="Times New Roman" w:cs="Times New Roman"/>
          <w:b/>
          <w:bCs/>
          <w:sz w:val="28"/>
          <w:szCs w:val="28"/>
        </w:rPr>
      </w:pPr>
      <w:bookmarkStart w:id="7" w:name="_Hlk211353651"/>
      <w:bookmarkStart w:id="8" w:name="_Ref79324400"/>
      <w:bookmarkStart w:id="9" w:name="_Hlk20410185"/>
      <w:r w:rsidRPr="00AA2A6F">
        <w:rPr>
          <w:rFonts w:ascii="Times New Roman" w:hAnsi="Times New Roman" w:cs="Times New Roman"/>
          <w:b/>
          <w:bCs/>
          <w:sz w:val="28"/>
          <w:szCs w:val="28"/>
        </w:rPr>
        <w:t>Раздел 8. Перспективные топливные балансы</w:t>
      </w:r>
    </w:p>
    <w:p w14:paraId="6C544B49" w14:textId="77777777" w:rsidR="00315F62" w:rsidRDefault="00315F62" w:rsidP="00315F62">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15F62" w14:paraId="3F9E173B" w14:textId="77777777" w:rsidTr="00315F62">
        <w:trPr>
          <w:trHeight w:val="329"/>
          <w:jc w:val="center"/>
        </w:trPr>
        <w:tc>
          <w:tcPr>
            <w:tcW w:w="8505" w:type="dxa"/>
          </w:tcPr>
          <w:p w14:paraId="78D9339D" w14:textId="77777777" w:rsidR="00315F62" w:rsidRDefault="00315F62" w:rsidP="00315F62">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bookmarkEnd w:id="7"/>
    </w:tbl>
    <w:p w14:paraId="2EEDFC64" w14:textId="77777777" w:rsidR="00315F62" w:rsidRPr="00AA2A6F" w:rsidRDefault="00315F62" w:rsidP="00315F62">
      <w:pPr>
        <w:widowControl w:val="0"/>
        <w:suppressAutoHyphens/>
        <w:spacing w:after="0" w:line="240" w:lineRule="auto"/>
        <w:jc w:val="center"/>
        <w:rPr>
          <w:rFonts w:ascii="Times New Roman" w:hAnsi="Times New Roman" w:cs="Times New Roman"/>
          <w:b/>
          <w:bCs/>
          <w:sz w:val="28"/>
          <w:szCs w:val="28"/>
        </w:rPr>
      </w:pPr>
    </w:p>
    <w:p w14:paraId="7AF84684" w14:textId="77777777" w:rsidR="00315F62" w:rsidRDefault="00315F62" w:rsidP="00672B18">
      <w:pPr>
        <w:widowControl w:val="0"/>
        <w:suppressAutoHyphens/>
        <w:spacing w:after="0" w:line="240" w:lineRule="auto"/>
        <w:ind w:firstLine="709"/>
        <w:jc w:val="both"/>
        <w:rPr>
          <w:rFonts w:ascii="Times New Roman" w:hAnsi="Times New Roman" w:cs="Times New Roman"/>
          <w:sz w:val="28"/>
          <w:szCs w:val="28"/>
        </w:rPr>
      </w:pPr>
      <w:bookmarkStart w:id="10" w:name="_Hlk211353682"/>
      <w:bookmarkStart w:id="11" w:name="_Hlk211353704"/>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21B62D04" w14:textId="77777777" w:rsidR="00315F62" w:rsidRPr="00E81457" w:rsidRDefault="00315F62" w:rsidP="00315F62">
      <w:pPr>
        <w:widowControl w:val="0"/>
        <w:suppressAutoHyphens/>
        <w:spacing w:after="0" w:line="240" w:lineRule="auto"/>
        <w:ind w:firstLine="709"/>
        <w:rPr>
          <w:rFonts w:ascii="Times New Roman" w:hAnsi="Times New Roman" w:cs="Times New Roman"/>
          <w:sz w:val="28"/>
          <w:szCs w:val="28"/>
        </w:rPr>
      </w:pPr>
    </w:p>
    <w:p w14:paraId="64E9BE0E" w14:textId="77777777" w:rsidR="00315F62" w:rsidRDefault="00315F62" w:rsidP="00315F62">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(Q</w:t>
      </w:r>
      <w:r w:rsidRPr="00235AA5">
        <w:rPr>
          <w:rFonts w:ascii="Times New Roman" w:hAnsi="Times New Roman" w:cs="Times New Roman"/>
          <w:sz w:val="20"/>
          <w:szCs w:val="20"/>
        </w:rPr>
        <w:t>н</w:t>
      </w:r>
      <w:r>
        <w:rPr>
          <w:rFonts w:ascii="Times New Roman" w:hAnsi="Times New Roman" w:cs="Times New Roman"/>
          <w:sz w:val="28"/>
          <w:szCs w:val="28"/>
        </w:rPr>
        <w:t>Х</w:t>
      </w:r>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762D037D" w14:textId="77777777" w:rsidR="00315F62" w:rsidRDefault="00315F62" w:rsidP="00315F62">
      <w:pPr>
        <w:widowControl w:val="0"/>
        <w:suppressAutoHyphens/>
        <w:spacing w:after="0" w:line="240" w:lineRule="auto"/>
        <w:jc w:val="center"/>
        <w:rPr>
          <w:rFonts w:ascii="Times New Roman" w:hAnsi="Times New Roman" w:cs="Times New Roman"/>
          <w:sz w:val="28"/>
          <w:szCs w:val="28"/>
        </w:rPr>
      </w:pPr>
    </w:p>
    <w:p w14:paraId="37EBBB89" w14:textId="77777777" w:rsidR="00315F62" w:rsidRPr="00E81457" w:rsidRDefault="00315F62" w:rsidP="00315F62">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Q</w:t>
      </w:r>
      <w:r w:rsidRPr="00565B1E">
        <w:rPr>
          <w:rFonts w:ascii="Times New Roman" w:hAnsi="Times New Roman" w:cs="Times New Roman"/>
          <w:sz w:val="20"/>
          <w:szCs w:val="20"/>
        </w:rPr>
        <w:t>выр</w:t>
      </w:r>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69864A9D" w14:textId="77777777" w:rsidR="00315F62" w:rsidRDefault="00315F62" w:rsidP="00315F62">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Q</w:t>
      </w:r>
      <w:r w:rsidRPr="00565B1E">
        <w:rPr>
          <w:rFonts w:ascii="Times New Roman" w:hAnsi="Times New Roman" w:cs="Times New Roman"/>
          <w:sz w:val="20"/>
          <w:szCs w:val="20"/>
        </w:rPr>
        <w:t>н</w:t>
      </w:r>
      <w:bookmarkEnd w:id="10"/>
      <w:r>
        <w:rPr>
          <w:rFonts w:ascii="Times New Roman" w:hAnsi="Times New Roman" w:cs="Times New Roman"/>
          <w:sz w:val="28"/>
          <w:szCs w:val="28"/>
        </w:rPr>
        <w:t xml:space="preserve"> – </w:t>
      </w:r>
      <w:r w:rsidRPr="00E81457">
        <w:rPr>
          <w:rFonts w:ascii="Times New Roman" w:hAnsi="Times New Roman" w:cs="Times New Roman"/>
          <w:sz w:val="28"/>
          <w:szCs w:val="28"/>
        </w:rPr>
        <w:t>теплотворная способность топлива (природный газ – 8570,0 ккал/м</w:t>
      </w:r>
      <w:r>
        <w:rPr>
          <w:rFonts w:ascii="Times New Roman" w:hAnsi="Times New Roman" w:cs="Times New Roman"/>
          <w:sz w:val="28"/>
          <w:szCs w:val="28"/>
        </w:rPr>
        <w:t>³</w:t>
      </w:r>
      <w:r w:rsidRPr="00E81457">
        <w:rPr>
          <w:rFonts w:ascii="Times New Roman" w:hAnsi="Times New Roman" w:cs="Times New Roman"/>
          <w:sz w:val="28"/>
          <w:szCs w:val="28"/>
        </w:rPr>
        <w:t xml:space="preserve"> (0,0086 Гкал/м</w:t>
      </w:r>
      <w:r>
        <w:rPr>
          <w:rFonts w:ascii="Times New Roman" w:hAnsi="Times New Roman" w:cs="Times New Roman"/>
          <w:sz w:val="28"/>
          <w:szCs w:val="28"/>
        </w:rPr>
        <w:t>³</w:t>
      </w:r>
      <w:r w:rsidRPr="00E81457">
        <w:rPr>
          <w:rFonts w:ascii="Times New Roman" w:hAnsi="Times New Roman" w:cs="Times New Roman"/>
          <w:sz w:val="28"/>
          <w:szCs w:val="28"/>
        </w:rPr>
        <w:t>).</w:t>
      </w:r>
      <w:bookmarkEnd w:id="11"/>
    </w:p>
    <w:bookmarkEnd w:id="8"/>
    <w:p w14:paraId="648B778E" w14:textId="77777777" w:rsidR="00D30A26" w:rsidRDefault="00D30A26" w:rsidP="00383DE5">
      <w:pPr>
        <w:widowControl w:val="0"/>
        <w:suppressAutoHyphens/>
        <w:spacing w:after="0" w:line="240" w:lineRule="auto"/>
        <w:rPr>
          <w:rFonts w:ascii="Times New Roman" w:hAnsi="Times New Roman" w:cs="Times New Roman"/>
          <w:sz w:val="28"/>
          <w:szCs w:val="28"/>
        </w:rPr>
        <w:sectPr w:rsidR="00D30A26" w:rsidSect="00120224">
          <w:headerReference w:type="default" r:id="rId14"/>
          <w:type w:val="continuous"/>
          <w:pgSz w:w="11906" w:h="16838" w:code="9"/>
          <w:pgMar w:top="1134" w:right="567" w:bottom="1134" w:left="1701" w:header="567" w:footer="510" w:gutter="0"/>
          <w:pgNumType w:start="24"/>
          <w:cols w:space="720"/>
          <w:docGrid w:linePitch="299"/>
        </w:sectPr>
      </w:pPr>
    </w:p>
    <w:p w14:paraId="61FF4DAC" w14:textId="77777777" w:rsidR="003F2489" w:rsidRDefault="00323A35" w:rsidP="00D30A26">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w:t>
      </w:r>
      <w:bookmarkEnd w:id="9"/>
      <w:r w:rsidRPr="00645D36">
        <w:rPr>
          <w:rFonts w:ascii="Times New Roman" w:hAnsi="Times New Roman" w:cs="Times New Roman"/>
          <w:sz w:val="28"/>
          <w:szCs w:val="28"/>
        </w:rPr>
        <w:t xml:space="preserve">тепловой энергии </w:t>
      </w:r>
    </w:p>
    <w:p w14:paraId="4FF5AB3D" w14:textId="7FC920E1" w:rsidR="000F4A28" w:rsidRDefault="0074755D" w:rsidP="00D30A26">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r w:rsidR="00323A35" w:rsidRPr="00645D36">
        <w:rPr>
          <w:rFonts w:ascii="Times New Roman" w:hAnsi="Times New Roman" w:cs="Times New Roman"/>
          <w:sz w:val="28"/>
          <w:szCs w:val="28"/>
        </w:rPr>
        <w:t>существующее положение</w:t>
      </w:r>
      <w:r w:rsidR="000F4A28">
        <w:rPr>
          <w:rFonts w:ascii="Times New Roman" w:hAnsi="Times New Roman" w:cs="Times New Roman"/>
          <w:sz w:val="28"/>
          <w:szCs w:val="28"/>
        </w:rPr>
        <w:t>)</w:t>
      </w:r>
    </w:p>
    <w:p w14:paraId="0A25BB34" w14:textId="77777777" w:rsidR="00D30A26" w:rsidRPr="00645D36" w:rsidRDefault="00D30A26" w:rsidP="00D30A26">
      <w:pPr>
        <w:widowControl w:val="0"/>
        <w:suppressAutoHyphens/>
        <w:spacing w:after="0" w:line="240" w:lineRule="auto"/>
        <w:jc w:val="center"/>
        <w:rPr>
          <w:rFonts w:ascii="Times New Roman" w:hAnsi="Times New Roman" w:cs="Times New Roman"/>
          <w:sz w:val="28"/>
          <w:szCs w:val="28"/>
        </w:rPr>
      </w:pPr>
    </w:p>
    <w:p w14:paraId="1EB718F5" w14:textId="6EA56CDB" w:rsidR="00323A35" w:rsidRDefault="0074755D" w:rsidP="00EC1110">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w:t>
      </w:r>
      <w:r w:rsidR="00724DCF" w:rsidRPr="00645D36">
        <w:rPr>
          <w:rFonts w:ascii="Times New Roman" w:hAnsi="Times New Roman" w:cs="Times New Roman"/>
          <w:sz w:val="28"/>
          <w:szCs w:val="28"/>
        </w:rPr>
        <w:t>9</w:t>
      </w:r>
    </w:p>
    <w:p w14:paraId="10A00F75" w14:textId="77777777" w:rsidR="00EC1110" w:rsidRPr="00645D36" w:rsidRDefault="00EC1110" w:rsidP="00EC1110">
      <w:pPr>
        <w:widowControl w:val="0"/>
        <w:suppressAutoHyphens/>
        <w:spacing w:after="0" w:line="240" w:lineRule="auto"/>
        <w:jc w:val="right"/>
        <w:rPr>
          <w:rFonts w:ascii="Times New Roman" w:hAnsi="Times New Roman" w:cs="Times New Roman"/>
          <w:sz w:val="28"/>
          <w:szCs w:val="28"/>
        </w:rPr>
      </w:pPr>
    </w:p>
    <w:tbl>
      <w:tblPr>
        <w:tblW w:w="14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81"/>
        <w:gridCol w:w="1602"/>
        <w:gridCol w:w="1321"/>
        <w:gridCol w:w="1316"/>
        <w:gridCol w:w="1418"/>
        <w:gridCol w:w="1701"/>
        <w:gridCol w:w="1882"/>
        <w:gridCol w:w="813"/>
        <w:gridCol w:w="1874"/>
      </w:tblGrid>
      <w:tr w:rsidR="009F1F0A" w:rsidRPr="00EC1110" w14:paraId="40EC22E3" w14:textId="77777777" w:rsidTr="0068433A">
        <w:trPr>
          <w:trHeight w:val="1067"/>
        </w:trPr>
        <w:tc>
          <w:tcPr>
            <w:tcW w:w="426" w:type="dxa"/>
            <w:vAlign w:val="center"/>
          </w:tcPr>
          <w:p w14:paraId="714521A7" w14:textId="77777777" w:rsidR="009F1F0A" w:rsidRPr="00EC1110" w:rsidRDefault="009F1F0A" w:rsidP="00F15AFA">
            <w:pPr>
              <w:widowControl w:val="0"/>
              <w:suppressAutoHyphens/>
              <w:spacing w:after="0" w:line="240" w:lineRule="auto"/>
              <w:ind w:left="-105" w:right="-111"/>
              <w:jc w:val="center"/>
              <w:rPr>
                <w:rFonts w:ascii="Times New Roman" w:hAnsi="Times New Roman" w:cs="Times New Roman"/>
                <w:sz w:val="24"/>
                <w:szCs w:val="24"/>
              </w:rPr>
            </w:pPr>
            <w:bookmarkStart w:id="12" w:name="_Hlk211353894"/>
            <w:r w:rsidRPr="00EC1110">
              <w:rPr>
                <w:rFonts w:ascii="Times New Roman" w:hAnsi="Times New Roman" w:cs="Times New Roman"/>
                <w:sz w:val="24"/>
                <w:szCs w:val="24"/>
              </w:rPr>
              <w:t>№ п/п</w:t>
            </w:r>
          </w:p>
        </w:tc>
        <w:tc>
          <w:tcPr>
            <w:tcW w:w="2281" w:type="dxa"/>
            <w:vAlign w:val="center"/>
          </w:tcPr>
          <w:p w14:paraId="0428FBC8" w14:textId="77777777" w:rsidR="009F1F0A" w:rsidRPr="00EC1110"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Наименование и адрес котельной</w:t>
            </w:r>
          </w:p>
        </w:tc>
        <w:tc>
          <w:tcPr>
            <w:tcW w:w="1602" w:type="dxa"/>
            <w:vAlign w:val="center"/>
          </w:tcPr>
          <w:p w14:paraId="334FE1BA" w14:textId="77777777" w:rsidR="009F1F0A" w:rsidRPr="00EC1110" w:rsidRDefault="009F1F0A" w:rsidP="00BC2E63">
            <w:pPr>
              <w:widowControl w:val="0"/>
              <w:suppressAutoHyphens/>
              <w:spacing w:after="0" w:line="240" w:lineRule="auto"/>
              <w:ind w:left="-125" w:right="-53"/>
              <w:jc w:val="center"/>
              <w:rPr>
                <w:rFonts w:ascii="Times New Roman" w:hAnsi="Times New Roman" w:cs="Times New Roman"/>
                <w:sz w:val="24"/>
                <w:szCs w:val="24"/>
              </w:rPr>
            </w:pPr>
            <w:r w:rsidRPr="00EC1110">
              <w:rPr>
                <w:rFonts w:ascii="Times New Roman" w:hAnsi="Times New Roman" w:cs="Times New Roman"/>
                <w:sz w:val="24"/>
                <w:szCs w:val="24"/>
              </w:rPr>
              <w:t>Установленная мощность, Гкал/ч</w:t>
            </w:r>
          </w:p>
        </w:tc>
        <w:tc>
          <w:tcPr>
            <w:tcW w:w="1321" w:type="dxa"/>
            <w:vAlign w:val="center"/>
          </w:tcPr>
          <w:p w14:paraId="1A936DA5" w14:textId="77777777" w:rsidR="009F1F0A" w:rsidRPr="00EC1110"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Основное топливо</w:t>
            </w:r>
          </w:p>
        </w:tc>
        <w:tc>
          <w:tcPr>
            <w:tcW w:w="1316" w:type="dxa"/>
            <w:vAlign w:val="center"/>
          </w:tcPr>
          <w:p w14:paraId="24E21AF3" w14:textId="1310AD4E" w:rsidR="009F1F0A" w:rsidRPr="00EC1110" w:rsidRDefault="009F1F0A" w:rsidP="0086240D">
            <w:pPr>
              <w:widowControl w:val="0"/>
              <w:suppressAutoHyphens/>
              <w:spacing w:after="0" w:line="240" w:lineRule="auto"/>
              <w:ind w:left="-74" w:right="-106"/>
              <w:jc w:val="center"/>
              <w:rPr>
                <w:rFonts w:ascii="Times New Roman" w:hAnsi="Times New Roman" w:cs="Times New Roman"/>
                <w:sz w:val="24"/>
                <w:szCs w:val="24"/>
              </w:rPr>
            </w:pPr>
            <w:r w:rsidRPr="00EC1110">
              <w:rPr>
                <w:rFonts w:ascii="Times New Roman" w:hAnsi="Times New Roman" w:cs="Times New Roman"/>
                <w:sz w:val="24"/>
                <w:szCs w:val="24"/>
              </w:rPr>
              <w:t>Выработка тепл</w:t>
            </w:r>
            <w:r w:rsidR="00087F24">
              <w:rPr>
                <w:rFonts w:ascii="Times New Roman" w:hAnsi="Times New Roman" w:cs="Times New Roman"/>
                <w:sz w:val="24"/>
                <w:szCs w:val="24"/>
              </w:rPr>
              <w:t>овой</w:t>
            </w:r>
            <w:r w:rsidRPr="00EC1110">
              <w:rPr>
                <w:rFonts w:ascii="Times New Roman" w:hAnsi="Times New Roman" w:cs="Times New Roman"/>
                <w:sz w:val="24"/>
                <w:szCs w:val="24"/>
              </w:rPr>
              <w:t xml:space="preserve"> энергии за год, Гкал/год</w:t>
            </w:r>
          </w:p>
        </w:tc>
        <w:tc>
          <w:tcPr>
            <w:tcW w:w="1418" w:type="dxa"/>
            <w:vAlign w:val="center"/>
          </w:tcPr>
          <w:p w14:paraId="1130A51C" w14:textId="77777777" w:rsidR="009F1F0A" w:rsidRPr="00EC1110" w:rsidRDefault="009F1F0A" w:rsidP="0086240D">
            <w:pPr>
              <w:widowControl w:val="0"/>
              <w:suppressAutoHyphens/>
              <w:spacing w:after="0" w:line="240" w:lineRule="auto"/>
              <w:ind w:left="-103" w:right="-115"/>
              <w:jc w:val="center"/>
              <w:rPr>
                <w:rFonts w:ascii="Times New Roman" w:hAnsi="Times New Roman" w:cs="Times New Roman"/>
                <w:sz w:val="24"/>
                <w:szCs w:val="24"/>
              </w:rPr>
            </w:pPr>
            <w:r w:rsidRPr="00EC1110">
              <w:rPr>
                <w:rFonts w:ascii="Times New Roman" w:hAnsi="Times New Roman" w:cs="Times New Roman"/>
                <w:sz w:val="24"/>
                <w:szCs w:val="24"/>
              </w:rPr>
              <w:t>Годовой расход условного топлива, т.у.т.</w:t>
            </w:r>
          </w:p>
        </w:tc>
        <w:tc>
          <w:tcPr>
            <w:tcW w:w="1701" w:type="dxa"/>
            <w:vAlign w:val="center"/>
          </w:tcPr>
          <w:p w14:paraId="123AEBEE" w14:textId="77777777" w:rsidR="009F1F0A" w:rsidRPr="00EC1110"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Годовой расход натурального топлива (т.н.т)</w:t>
            </w:r>
          </w:p>
        </w:tc>
        <w:tc>
          <w:tcPr>
            <w:tcW w:w="1882" w:type="dxa"/>
            <w:vAlign w:val="center"/>
          </w:tcPr>
          <w:p w14:paraId="598F2EA5" w14:textId="77777777" w:rsidR="0086240D"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Удельный расход условного топлива на выработку тепла</w:t>
            </w:r>
            <w:r w:rsidR="0086240D">
              <w:rPr>
                <w:rFonts w:ascii="Times New Roman" w:hAnsi="Times New Roman" w:cs="Times New Roman"/>
                <w:sz w:val="24"/>
                <w:szCs w:val="24"/>
              </w:rPr>
              <w:t>,</w:t>
            </w:r>
          </w:p>
          <w:p w14:paraId="7979CB3F" w14:textId="1EC7297C" w:rsidR="009F1F0A" w:rsidRPr="00EC1110"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 кг.у.т./Гкал</w:t>
            </w:r>
          </w:p>
        </w:tc>
        <w:tc>
          <w:tcPr>
            <w:tcW w:w="813" w:type="dxa"/>
            <w:vAlign w:val="center"/>
          </w:tcPr>
          <w:p w14:paraId="50771C28" w14:textId="77777777" w:rsidR="009F1F0A" w:rsidRPr="00EC1110"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КПД, %</w:t>
            </w:r>
          </w:p>
        </w:tc>
        <w:tc>
          <w:tcPr>
            <w:tcW w:w="1874" w:type="dxa"/>
            <w:vAlign w:val="center"/>
          </w:tcPr>
          <w:p w14:paraId="04801682" w14:textId="1055808B" w:rsidR="009F1F0A" w:rsidRPr="00EC1110" w:rsidRDefault="009F1F0A"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Максимальный часовой расход топлива, т.н.т/ч, тыс.</w:t>
            </w:r>
            <w:r w:rsidR="0086240D">
              <w:rPr>
                <w:rFonts w:ascii="Times New Roman" w:hAnsi="Times New Roman" w:cs="Times New Roman"/>
                <w:sz w:val="24"/>
                <w:szCs w:val="24"/>
              </w:rPr>
              <w:t xml:space="preserve"> </w:t>
            </w:r>
            <w:r w:rsidRPr="00EC1110">
              <w:rPr>
                <w:rFonts w:ascii="Times New Roman" w:hAnsi="Times New Roman" w:cs="Times New Roman"/>
                <w:sz w:val="24"/>
                <w:szCs w:val="24"/>
              </w:rPr>
              <w:t>м</w:t>
            </w:r>
            <w:r w:rsidR="0086240D">
              <w:rPr>
                <w:rFonts w:ascii="Times New Roman" w:hAnsi="Times New Roman" w:cs="Times New Roman"/>
                <w:sz w:val="24"/>
                <w:szCs w:val="24"/>
              </w:rPr>
              <w:t>³</w:t>
            </w:r>
            <w:r w:rsidRPr="00EC1110">
              <w:rPr>
                <w:rFonts w:ascii="Times New Roman" w:hAnsi="Times New Roman" w:cs="Times New Roman"/>
                <w:sz w:val="24"/>
                <w:szCs w:val="24"/>
              </w:rPr>
              <w:t>/ч</w:t>
            </w:r>
          </w:p>
        </w:tc>
      </w:tr>
      <w:tr w:rsidR="00BE488E" w:rsidRPr="00EC1110" w14:paraId="663C78B1" w14:textId="77777777" w:rsidTr="0068433A">
        <w:trPr>
          <w:trHeight w:val="70"/>
        </w:trPr>
        <w:tc>
          <w:tcPr>
            <w:tcW w:w="426" w:type="dxa"/>
          </w:tcPr>
          <w:p w14:paraId="044BAE35" w14:textId="38EF1849"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vAlign w:val="center"/>
          </w:tcPr>
          <w:p w14:paraId="6666D52F" w14:textId="47837745"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02" w:type="dxa"/>
          </w:tcPr>
          <w:p w14:paraId="120D532E" w14:textId="1983683D"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21" w:type="dxa"/>
          </w:tcPr>
          <w:p w14:paraId="243CBCCA" w14:textId="61429B4A"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16" w:type="dxa"/>
          </w:tcPr>
          <w:p w14:paraId="49236A3F" w14:textId="534C4963"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6EAFDD0F" w14:textId="30A83D32"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6BC0710C" w14:textId="41408606"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82" w:type="dxa"/>
          </w:tcPr>
          <w:p w14:paraId="50BDC914" w14:textId="63626C5E"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3" w:type="dxa"/>
          </w:tcPr>
          <w:p w14:paraId="1BD7D783" w14:textId="51E44A55"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74" w:type="dxa"/>
          </w:tcPr>
          <w:p w14:paraId="42738EDC" w14:textId="4E9D653D" w:rsidR="00BE488E" w:rsidRPr="00EC1110" w:rsidRDefault="00BE488E" w:rsidP="00BE48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bookmarkEnd w:id="12"/>
      <w:tr w:rsidR="00137580" w:rsidRPr="00EC1110" w14:paraId="7B2BB78A" w14:textId="77777777" w:rsidTr="0068433A">
        <w:trPr>
          <w:trHeight w:val="395"/>
        </w:trPr>
        <w:tc>
          <w:tcPr>
            <w:tcW w:w="426" w:type="dxa"/>
          </w:tcPr>
          <w:p w14:paraId="3E033801"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w:t>
            </w:r>
          </w:p>
        </w:tc>
        <w:tc>
          <w:tcPr>
            <w:tcW w:w="2281" w:type="dxa"/>
            <w:vAlign w:val="center"/>
          </w:tcPr>
          <w:p w14:paraId="7A72456A" w14:textId="77777777" w:rsidR="00F15AFA" w:rsidRDefault="00137580"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Котельная № 15, х</w:t>
            </w:r>
            <w:r w:rsidR="001A7E34" w:rsidRPr="00EC1110">
              <w:rPr>
                <w:rFonts w:ascii="Times New Roman" w:hAnsi="Times New Roman" w:cs="Times New Roman"/>
                <w:sz w:val="24"/>
                <w:szCs w:val="24"/>
              </w:rPr>
              <w:t>ут</w:t>
            </w:r>
            <w:r w:rsidRPr="00EC1110">
              <w:rPr>
                <w:rFonts w:ascii="Times New Roman" w:hAnsi="Times New Roman" w:cs="Times New Roman"/>
                <w:sz w:val="24"/>
                <w:szCs w:val="24"/>
              </w:rPr>
              <w:t xml:space="preserve">. Садовый, </w:t>
            </w:r>
          </w:p>
          <w:p w14:paraId="1C885A87" w14:textId="469FC5C1" w:rsidR="00137580" w:rsidRPr="00EC1110" w:rsidRDefault="00137580"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 xml:space="preserve">ул. Первомайская, 8 </w:t>
            </w:r>
          </w:p>
        </w:tc>
        <w:tc>
          <w:tcPr>
            <w:tcW w:w="1602" w:type="dxa"/>
          </w:tcPr>
          <w:p w14:paraId="3605B08E"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6,45</w:t>
            </w:r>
          </w:p>
        </w:tc>
        <w:tc>
          <w:tcPr>
            <w:tcW w:w="1321" w:type="dxa"/>
          </w:tcPr>
          <w:p w14:paraId="13530451" w14:textId="77777777" w:rsidR="00137580" w:rsidRPr="00EC1110" w:rsidRDefault="0074755D" w:rsidP="00BC2E63">
            <w:pPr>
              <w:widowControl w:val="0"/>
              <w:suppressAutoHyphens/>
              <w:spacing w:after="0" w:line="240" w:lineRule="auto"/>
              <w:ind w:left="-156" w:right="-150"/>
              <w:jc w:val="center"/>
              <w:rPr>
                <w:rFonts w:ascii="Times New Roman" w:hAnsi="Times New Roman" w:cs="Times New Roman"/>
                <w:sz w:val="24"/>
                <w:szCs w:val="24"/>
              </w:rPr>
            </w:pPr>
            <w:r w:rsidRPr="00EC1110">
              <w:rPr>
                <w:rFonts w:ascii="Times New Roman" w:hAnsi="Times New Roman" w:cs="Times New Roman"/>
                <w:sz w:val="24"/>
                <w:szCs w:val="24"/>
              </w:rPr>
              <w:t>п</w:t>
            </w:r>
            <w:r w:rsidR="00137580" w:rsidRPr="00EC1110">
              <w:rPr>
                <w:rFonts w:ascii="Times New Roman" w:hAnsi="Times New Roman" w:cs="Times New Roman"/>
                <w:sz w:val="24"/>
                <w:szCs w:val="24"/>
              </w:rPr>
              <w:t>риродный газ</w:t>
            </w:r>
          </w:p>
        </w:tc>
        <w:tc>
          <w:tcPr>
            <w:tcW w:w="1316" w:type="dxa"/>
          </w:tcPr>
          <w:p w14:paraId="72D94AE6"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1366,65</w:t>
            </w:r>
          </w:p>
        </w:tc>
        <w:tc>
          <w:tcPr>
            <w:tcW w:w="1418" w:type="dxa"/>
          </w:tcPr>
          <w:p w14:paraId="151B5198"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189,29</w:t>
            </w:r>
          </w:p>
        </w:tc>
        <w:tc>
          <w:tcPr>
            <w:tcW w:w="1701" w:type="dxa"/>
          </w:tcPr>
          <w:p w14:paraId="5415E765"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229,222</w:t>
            </w:r>
          </w:p>
        </w:tc>
        <w:tc>
          <w:tcPr>
            <w:tcW w:w="1882" w:type="dxa"/>
          </w:tcPr>
          <w:p w14:paraId="675AE9DA"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258,693</w:t>
            </w:r>
          </w:p>
        </w:tc>
        <w:tc>
          <w:tcPr>
            <w:tcW w:w="813" w:type="dxa"/>
          </w:tcPr>
          <w:p w14:paraId="25CA3A12"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92</w:t>
            </w:r>
          </w:p>
        </w:tc>
        <w:tc>
          <w:tcPr>
            <w:tcW w:w="1874" w:type="dxa"/>
          </w:tcPr>
          <w:p w14:paraId="5A229144"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0,065</w:t>
            </w:r>
          </w:p>
        </w:tc>
      </w:tr>
      <w:tr w:rsidR="00137580" w:rsidRPr="00EC1110" w14:paraId="54210C62" w14:textId="77777777" w:rsidTr="0068433A">
        <w:trPr>
          <w:trHeight w:val="395"/>
        </w:trPr>
        <w:tc>
          <w:tcPr>
            <w:tcW w:w="426" w:type="dxa"/>
          </w:tcPr>
          <w:p w14:paraId="572D212B"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2</w:t>
            </w:r>
          </w:p>
        </w:tc>
        <w:tc>
          <w:tcPr>
            <w:tcW w:w="2281" w:type="dxa"/>
            <w:vAlign w:val="center"/>
          </w:tcPr>
          <w:p w14:paraId="795E4828" w14:textId="77777777" w:rsidR="001A7E34" w:rsidRPr="00EC1110" w:rsidRDefault="00137580"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 xml:space="preserve">Котельная № 25, </w:t>
            </w:r>
          </w:p>
          <w:p w14:paraId="3103290F" w14:textId="3B7C2C0A" w:rsidR="001A7E34" w:rsidRPr="00EC1110" w:rsidRDefault="00137580"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с. Кеслерово</w:t>
            </w:r>
            <w:r w:rsidR="00F15AFA">
              <w:rPr>
                <w:rFonts w:ascii="Times New Roman" w:hAnsi="Times New Roman" w:cs="Times New Roman"/>
                <w:sz w:val="24"/>
                <w:szCs w:val="24"/>
              </w:rPr>
              <w:t>,</w:t>
            </w:r>
          </w:p>
          <w:p w14:paraId="614AE81C" w14:textId="77777777" w:rsidR="00137580" w:rsidRPr="00EC1110" w:rsidRDefault="00137580"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 xml:space="preserve">ул. Гастелло, 62 </w:t>
            </w:r>
          </w:p>
        </w:tc>
        <w:tc>
          <w:tcPr>
            <w:tcW w:w="1602" w:type="dxa"/>
          </w:tcPr>
          <w:p w14:paraId="11B754D7"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0,208</w:t>
            </w:r>
          </w:p>
        </w:tc>
        <w:tc>
          <w:tcPr>
            <w:tcW w:w="1321" w:type="dxa"/>
          </w:tcPr>
          <w:p w14:paraId="413E6757" w14:textId="77777777" w:rsidR="00137580" w:rsidRPr="00EC1110" w:rsidRDefault="0074755D" w:rsidP="00BC2E63">
            <w:pPr>
              <w:widowControl w:val="0"/>
              <w:suppressAutoHyphens/>
              <w:spacing w:after="0" w:line="240" w:lineRule="auto"/>
              <w:ind w:left="-156" w:right="-150"/>
              <w:jc w:val="center"/>
              <w:rPr>
                <w:rFonts w:ascii="Times New Roman" w:hAnsi="Times New Roman" w:cs="Times New Roman"/>
                <w:sz w:val="24"/>
                <w:szCs w:val="24"/>
              </w:rPr>
            </w:pPr>
            <w:r w:rsidRPr="00EC1110">
              <w:rPr>
                <w:rFonts w:ascii="Times New Roman" w:hAnsi="Times New Roman" w:cs="Times New Roman"/>
                <w:sz w:val="24"/>
                <w:szCs w:val="24"/>
              </w:rPr>
              <w:t>д</w:t>
            </w:r>
            <w:r w:rsidR="00137580" w:rsidRPr="00EC1110">
              <w:rPr>
                <w:rFonts w:ascii="Times New Roman" w:hAnsi="Times New Roman" w:cs="Times New Roman"/>
                <w:sz w:val="24"/>
                <w:szCs w:val="24"/>
              </w:rPr>
              <w:t>изельное топливо</w:t>
            </w:r>
          </w:p>
        </w:tc>
        <w:tc>
          <w:tcPr>
            <w:tcW w:w="1316" w:type="dxa"/>
          </w:tcPr>
          <w:p w14:paraId="120F4708"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247,76</w:t>
            </w:r>
          </w:p>
        </w:tc>
        <w:tc>
          <w:tcPr>
            <w:tcW w:w="1418" w:type="dxa"/>
          </w:tcPr>
          <w:p w14:paraId="6F24A9E3"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186,43</w:t>
            </w:r>
          </w:p>
        </w:tc>
        <w:tc>
          <w:tcPr>
            <w:tcW w:w="1701" w:type="dxa"/>
          </w:tcPr>
          <w:p w14:paraId="6C965B34"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31,855</w:t>
            </w:r>
          </w:p>
        </w:tc>
        <w:tc>
          <w:tcPr>
            <w:tcW w:w="1882" w:type="dxa"/>
          </w:tcPr>
          <w:p w14:paraId="5F35CFE7"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46,190</w:t>
            </w:r>
          </w:p>
        </w:tc>
        <w:tc>
          <w:tcPr>
            <w:tcW w:w="813" w:type="dxa"/>
          </w:tcPr>
          <w:p w14:paraId="2E75AE0E"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92</w:t>
            </w:r>
          </w:p>
        </w:tc>
        <w:tc>
          <w:tcPr>
            <w:tcW w:w="1874" w:type="dxa"/>
          </w:tcPr>
          <w:p w14:paraId="73A32075"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0,009</w:t>
            </w:r>
          </w:p>
        </w:tc>
      </w:tr>
      <w:tr w:rsidR="00137580" w:rsidRPr="00EC1110" w14:paraId="4C641929" w14:textId="77777777" w:rsidTr="0068433A">
        <w:trPr>
          <w:trHeight w:val="395"/>
        </w:trPr>
        <w:tc>
          <w:tcPr>
            <w:tcW w:w="426" w:type="dxa"/>
          </w:tcPr>
          <w:p w14:paraId="12E4EA64"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3</w:t>
            </w:r>
          </w:p>
        </w:tc>
        <w:tc>
          <w:tcPr>
            <w:tcW w:w="2281" w:type="dxa"/>
            <w:vAlign w:val="center"/>
          </w:tcPr>
          <w:p w14:paraId="7300A92F" w14:textId="77777777" w:rsidR="0074755D" w:rsidRPr="00EC1110" w:rsidRDefault="00137580"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Котельная № 30, х</w:t>
            </w:r>
            <w:r w:rsidR="0074755D" w:rsidRPr="00EC1110">
              <w:rPr>
                <w:rFonts w:ascii="Times New Roman" w:hAnsi="Times New Roman" w:cs="Times New Roman"/>
                <w:sz w:val="24"/>
                <w:szCs w:val="24"/>
              </w:rPr>
              <w:t>ут</w:t>
            </w:r>
            <w:r w:rsidRPr="00EC1110">
              <w:rPr>
                <w:rFonts w:ascii="Times New Roman" w:hAnsi="Times New Roman" w:cs="Times New Roman"/>
                <w:sz w:val="24"/>
                <w:szCs w:val="24"/>
              </w:rPr>
              <w:t xml:space="preserve">. Павловский, </w:t>
            </w:r>
          </w:p>
          <w:p w14:paraId="7B676C61" w14:textId="42249B8E" w:rsidR="00137580" w:rsidRPr="00EC1110" w:rsidRDefault="00137580" w:rsidP="00F15AFA">
            <w:pPr>
              <w:widowControl w:val="0"/>
              <w:suppressAutoHyphens/>
              <w:spacing w:after="0" w:line="240" w:lineRule="auto"/>
              <w:ind w:right="-99"/>
              <w:rPr>
                <w:rFonts w:ascii="Times New Roman" w:hAnsi="Times New Roman" w:cs="Times New Roman"/>
                <w:sz w:val="24"/>
                <w:szCs w:val="24"/>
              </w:rPr>
            </w:pPr>
            <w:r w:rsidRPr="00EC1110">
              <w:rPr>
                <w:rFonts w:ascii="Times New Roman" w:hAnsi="Times New Roman" w:cs="Times New Roman"/>
                <w:sz w:val="24"/>
                <w:szCs w:val="24"/>
              </w:rPr>
              <w:t>ул. Молодежная, 2</w:t>
            </w:r>
            <w:r w:rsidR="00F15AFA">
              <w:rPr>
                <w:rFonts w:ascii="Times New Roman" w:hAnsi="Times New Roman" w:cs="Times New Roman"/>
                <w:sz w:val="24"/>
                <w:szCs w:val="24"/>
              </w:rPr>
              <w:t xml:space="preserve"> </w:t>
            </w:r>
            <w:r w:rsidRPr="00EC1110">
              <w:rPr>
                <w:rFonts w:ascii="Times New Roman" w:hAnsi="Times New Roman" w:cs="Times New Roman"/>
                <w:sz w:val="24"/>
                <w:szCs w:val="24"/>
              </w:rPr>
              <w:t>Б</w:t>
            </w:r>
          </w:p>
        </w:tc>
        <w:tc>
          <w:tcPr>
            <w:tcW w:w="1602" w:type="dxa"/>
          </w:tcPr>
          <w:p w14:paraId="49B5AC44"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1,72</w:t>
            </w:r>
          </w:p>
        </w:tc>
        <w:tc>
          <w:tcPr>
            <w:tcW w:w="1321" w:type="dxa"/>
          </w:tcPr>
          <w:p w14:paraId="599E7D40" w14:textId="77777777" w:rsidR="00137580" w:rsidRPr="00EC1110" w:rsidRDefault="0074755D" w:rsidP="00BC2E63">
            <w:pPr>
              <w:widowControl w:val="0"/>
              <w:suppressAutoHyphens/>
              <w:spacing w:after="0" w:line="240" w:lineRule="auto"/>
              <w:ind w:left="-156" w:right="-150"/>
              <w:jc w:val="center"/>
              <w:rPr>
                <w:rFonts w:ascii="Times New Roman" w:hAnsi="Times New Roman" w:cs="Times New Roman"/>
                <w:sz w:val="24"/>
                <w:szCs w:val="24"/>
              </w:rPr>
            </w:pPr>
            <w:r w:rsidRPr="00EC1110">
              <w:rPr>
                <w:rFonts w:ascii="Times New Roman" w:hAnsi="Times New Roman" w:cs="Times New Roman"/>
                <w:sz w:val="24"/>
                <w:szCs w:val="24"/>
              </w:rPr>
              <w:t>п</w:t>
            </w:r>
            <w:r w:rsidR="00137580" w:rsidRPr="00EC1110">
              <w:rPr>
                <w:rFonts w:ascii="Times New Roman" w:hAnsi="Times New Roman" w:cs="Times New Roman"/>
                <w:sz w:val="24"/>
                <w:szCs w:val="24"/>
              </w:rPr>
              <w:t>риродный газ</w:t>
            </w:r>
          </w:p>
        </w:tc>
        <w:tc>
          <w:tcPr>
            <w:tcW w:w="1316" w:type="dxa"/>
          </w:tcPr>
          <w:p w14:paraId="3037E435"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1158,30</w:t>
            </w:r>
          </w:p>
        </w:tc>
        <w:tc>
          <w:tcPr>
            <w:tcW w:w="1418" w:type="dxa"/>
          </w:tcPr>
          <w:p w14:paraId="6B3A8491"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171,40</w:t>
            </w:r>
          </w:p>
        </w:tc>
        <w:tc>
          <w:tcPr>
            <w:tcW w:w="1701" w:type="dxa"/>
          </w:tcPr>
          <w:p w14:paraId="3EFC9B2C"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175,914</w:t>
            </w:r>
          </w:p>
        </w:tc>
        <w:tc>
          <w:tcPr>
            <w:tcW w:w="1882" w:type="dxa"/>
          </w:tcPr>
          <w:p w14:paraId="7BD9C16B"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198,532</w:t>
            </w:r>
          </w:p>
        </w:tc>
        <w:tc>
          <w:tcPr>
            <w:tcW w:w="813" w:type="dxa"/>
          </w:tcPr>
          <w:p w14:paraId="6BDE2F4A"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92</w:t>
            </w:r>
          </w:p>
        </w:tc>
        <w:tc>
          <w:tcPr>
            <w:tcW w:w="1874" w:type="dxa"/>
          </w:tcPr>
          <w:p w14:paraId="45C908D1" w14:textId="77777777" w:rsidR="00137580" w:rsidRPr="00EC1110" w:rsidRDefault="00137580"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0,050</w:t>
            </w:r>
          </w:p>
        </w:tc>
      </w:tr>
      <w:tr w:rsidR="005B040F" w:rsidRPr="00EC1110" w14:paraId="25DA99AE" w14:textId="77777777" w:rsidTr="0068433A">
        <w:trPr>
          <w:trHeight w:val="395"/>
        </w:trPr>
        <w:tc>
          <w:tcPr>
            <w:tcW w:w="426" w:type="dxa"/>
          </w:tcPr>
          <w:p w14:paraId="37260E90"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4</w:t>
            </w:r>
          </w:p>
        </w:tc>
        <w:tc>
          <w:tcPr>
            <w:tcW w:w="2281" w:type="dxa"/>
            <w:vAlign w:val="center"/>
          </w:tcPr>
          <w:p w14:paraId="4A098DE4" w14:textId="07757DAA" w:rsidR="005B040F" w:rsidRPr="00EC1110" w:rsidRDefault="005B040F" w:rsidP="00383DE5">
            <w:pPr>
              <w:widowControl w:val="0"/>
              <w:suppressAutoHyphens/>
              <w:spacing w:after="0" w:line="240" w:lineRule="auto"/>
              <w:rPr>
                <w:rFonts w:ascii="Times New Roman" w:hAnsi="Times New Roman" w:cs="Times New Roman"/>
                <w:sz w:val="24"/>
                <w:szCs w:val="24"/>
              </w:rPr>
            </w:pPr>
            <w:r w:rsidRPr="00EC1110">
              <w:rPr>
                <w:rFonts w:ascii="Times New Roman" w:hAnsi="Times New Roman" w:cs="Times New Roman"/>
                <w:sz w:val="24"/>
                <w:szCs w:val="24"/>
              </w:rPr>
              <w:t>Котельная № 43, х</w:t>
            </w:r>
            <w:r w:rsidR="0074755D" w:rsidRPr="00EC1110">
              <w:rPr>
                <w:rFonts w:ascii="Times New Roman" w:hAnsi="Times New Roman" w:cs="Times New Roman"/>
                <w:sz w:val="24"/>
                <w:szCs w:val="24"/>
              </w:rPr>
              <w:t>ут</w:t>
            </w:r>
            <w:r w:rsidRPr="00EC1110">
              <w:rPr>
                <w:rFonts w:ascii="Times New Roman" w:hAnsi="Times New Roman" w:cs="Times New Roman"/>
                <w:sz w:val="24"/>
                <w:szCs w:val="24"/>
              </w:rPr>
              <w:t>. Плавненский, ул. Широкая, 2</w:t>
            </w:r>
            <w:r w:rsidR="00F15AFA">
              <w:rPr>
                <w:rFonts w:ascii="Times New Roman" w:hAnsi="Times New Roman" w:cs="Times New Roman"/>
                <w:sz w:val="24"/>
                <w:szCs w:val="24"/>
              </w:rPr>
              <w:t xml:space="preserve"> </w:t>
            </w:r>
            <w:r w:rsidRPr="00EC1110">
              <w:rPr>
                <w:rFonts w:ascii="Times New Roman" w:hAnsi="Times New Roman" w:cs="Times New Roman"/>
                <w:sz w:val="24"/>
                <w:szCs w:val="24"/>
              </w:rPr>
              <w:t>А</w:t>
            </w:r>
          </w:p>
        </w:tc>
        <w:tc>
          <w:tcPr>
            <w:tcW w:w="1602" w:type="dxa"/>
          </w:tcPr>
          <w:p w14:paraId="6B954D06"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0,086</w:t>
            </w:r>
          </w:p>
        </w:tc>
        <w:tc>
          <w:tcPr>
            <w:tcW w:w="1321" w:type="dxa"/>
          </w:tcPr>
          <w:p w14:paraId="59B8E048" w14:textId="77777777" w:rsidR="005B040F" w:rsidRPr="00EC1110" w:rsidRDefault="0074755D" w:rsidP="00BC2E63">
            <w:pPr>
              <w:widowControl w:val="0"/>
              <w:suppressAutoHyphens/>
              <w:spacing w:after="0" w:line="240" w:lineRule="auto"/>
              <w:ind w:left="-156" w:right="-150"/>
              <w:jc w:val="center"/>
              <w:rPr>
                <w:rFonts w:ascii="Times New Roman" w:hAnsi="Times New Roman" w:cs="Times New Roman"/>
                <w:sz w:val="24"/>
                <w:szCs w:val="24"/>
              </w:rPr>
            </w:pPr>
            <w:r w:rsidRPr="00EC1110">
              <w:rPr>
                <w:rFonts w:ascii="Times New Roman" w:hAnsi="Times New Roman" w:cs="Times New Roman"/>
                <w:sz w:val="24"/>
                <w:szCs w:val="24"/>
              </w:rPr>
              <w:t>п</w:t>
            </w:r>
            <w:r w:rsidR="005B040F" w:rsidRPr="00EC1110">
              <w:rPr>
                <w:rFonts w:ascii="Times New Roman" w:hAnsi="Times New Roman" w:cs="Times New Roman"/>
                <w:sz w:val="24"/>
                <w:szCs w:val="24"/>
              </w:rPr>
              <w:t>риродный газ</w:t>
            </w:r>
          </w:p>
        </w:tc>
        <w:tc>
          <w:tcPr>
            <w:tcW w:w="1316" w:type="dxa"/>
          </w:tcPr>
          <w:p w14:paraId="248102CC"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148,20</w:t>
            </w:r>
          </w:p>
        </w:tc>
        <w:tc>
          <w:tcPr>
            <w:tcW w:w="1418" w:type="dxa"/>
          </w:tcPr>
          <w:p w14:paraId="04552162"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23,045</w:t>
            </w:r>
          </w:p>
        </w:tc>
        <w:tc>
          <w:tcPr>
            <w:tcW w:w="1701" w:type="dxa"/>
          </w:tcPr>
          <w:p w14:paraId="50EE54D6"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20,301</w:t>
            </w:r>
          </w:p>
        </w:tc>
        <w:tc>
          <w:tcPr>
            <w:tcW w:w="1882" w:type="dxa"/>
          </w:tcPr>
          <w:p w14:paraId="62398456"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155,5</w:t>
            </w:r>
          </w:p>
        </w:tc>
        <w:tc>
          <w:tcPr>
            <w:tcW w:w="813" w:type="dxa"/>
          </w:tcPr>
          <w:p w14:paraId="5396B4FA"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92</w:t>
            </w:r>
          </w:p>
        </w:tc>
        <w:tc>
          <w:tcPr>
            <w:tcW w:w="1874" w:type="dxa"/>
          </w:tcPr>
          <w:p w14:paraId="57A9BD93" w14:textId="77777777" w:rsidR="005B040F" w:rsidRPr="00EC1110" w:rsidRDefault="005B040F" w:rsidP="007806C9">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0,006</w:t>
            </w:r>
          </w:p>
        </w:tc>
      </w:tr>
    </w:tbl>
    <w:p w14:paraId="4E46638E" w14:textId="77777777" w:rsidR="000D45C4" w:rsidRDefault="000D45C4" w:rsidP="00383DE5">
      <w:pPr>
        <w:widowControl w:val="0"/>
        <w:suppressAutoHyphens/>
        <w:spacing w:after="0" w:line="240" w:lineRule="auto"/>
        <w:rPr>
          <w:rFonts w:ascii="Times New Roman" w:hAnsi="Times New Roman" w:cs="Times New Roman"/>
          <w:sz w:val="28"/>
          <w:szCs w:val="28"/>
          <w:highlight w:val="red"/>
        </w:rPr>
      </w:pPr>
    </w:p>
    <w:p w14:paraId="474F977A" w14:textId="77777777" w:rsidR="004E123C" w:rsidRDefault="004E123C" w:rsidP="00383DE5">
      <w:pPr>
        <w:widowControl w:val="0"/>
        <w:suppressAutoHyphens/>
        <w:spacing w:after="0" w:line="240" w:lineRule="auto"/>
        <w:rPr>
          <w:rFonts w:ascii="Times New Roman" w:hAnsi="Times New Roman" w:cs="Times New Roman"/>
          <w:sz w:val="28"/>
          <w:szCs w:val="28"/>
          <w:highlight w:val="red"/>
        </w:rPr>
      </w:pPr>
    </w:p>
    <w:p w14:paraId="7CCE866B" w14:textId="77777777" w:rsidR="004E123C" w:rsidRDefault="004E123C" w:rsidP="00383DE5">
      <w:pPr>
        <w:widowControl w:val="0"/>
        <w:suppressAutoHyphens/>
        <w:spacing w:after="0" w:line="240" w:lineRule="auto"/>
        <w:rPr>
          <w:rFonts w:ascii="Times New Roman" w:hAnsi="Times New Roman" w:cs="Times New Roman"/>
          <w:sz w:val="28"/>
          <w:szCs w:val="28"/>
          <w:highlight w:val="red"/>
        </w:rPr>
      </w:pPr>
    </w:p>
    <w:p w14:paraId="33329AA8" w14:textId="77777777" w:rsidR="004E123C" w:rsidRDefault="004E123C" w:rsidP="00383DE5">
      <w:pPr>
        <w:widowControl w:val="0"/>
        <w:suppressAutoHyphens/>
        <w:spacing w:after="0" w:line="240" w:lineRule="auto"/>
        <w:rPr>
          <w:rFonts w:ascii="Times New Roman" w:hAnsi="Times New Roman" w:cs="Times New Roman"/>
          <w:sz w:val="28"/>
          <w:szCs w:val="28"/>
          <w:highlight w:val="red"/>
        </w:rPr>
      </w:pPr>
    </w:p>
    <w:p w14:paraId="0E6C95EC" w14:textId="77777777" w:rsidR="004E123C" w:rsidRDefault="004E123C" w:rsidP="00383DE5">
      <w:pPr>
        <w:widowControl w:val="0"/>
        <w:suppressAutoHyphens/>
        <w:spacing w:after="0" w:line="240" w:lineRule="auto"/>
        <w:rPr>
          <w:rFonts w:ascii="Times New Roman" w:hAnsi="Times New Roman" w:cs="Times New Roman"/>
          <w:sz w:val="28"/>
          <w:szCs w:val="28"/>
          <w:highlight w:val="red"/>
        </w:rPr>
      </w:pPr>
    </w:p>
    <w:p w14:paraId="49BFCBD8" w14:textId="77777777" w:rsidR="004E123C" w:rsidRDefault="004E123C" w:rsidP="00383DE5">
      <w:pPr>
        <w:widowControl w:val="0"/>
        <w:suppressAutoHyphens/>
        <w:spacing w:after="0" w:line="240" w:lineRule="auto"/>
        <w:rPr>
          <w:rFonts w:ascii="Times New Roman" w:hAnsi="Times New Roman" w:cs="Times New Roman"/>
          <w:sz w:val="28"/>
          <w:szCs w:val="28"/>
          <w:highlight w:val="red"/>
        </w:rPr>
      </w:pPr>
    </w:p>
    <w:p w14:paraId="72177FC0" w14:textId="77777777" w:rsidR="00210C0C" w:rsidRDefault="000D45C4" w:rsidP="00210C0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7D661307" w14:textId="0A8CCA76" w:rsidR="000D45C4" w:rsidRPr="00645D36" w:rsidRDefault="000D45C4" w:rsidP="00210C0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(перспективное положение)</w:t>
      </w:r>
    </w:p>
    <w:p w14:paraId="4FF4E895" w14:textId="4B9DC908" w:rsidR="0074755D" w:rsidRDefault="0074755D" w:rsidP="00B57425">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724DCF" w:rsidRPr="00645D36">
        <w:rPr>
          <w:rFonts w:ascii="Times New Roman" w:hAnsi="Times New Roman" w:cs="Times New Roman"/>
          <w:sz w:val="28"/>
          <w:szCs w:val="28"/>
        </w:rPr>
        <w:t>20</w:t>
      </w:r>
    </w:p>
    <w:p w14:paraId="0A16E632" w14:textId="77777777" w:rsidR="00B57425" w:rsidRPr="00645D36" w:rsidRDefault="00B57425" w:rsidP="00B57425">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2293"/>
        <w:gridCol w:w="1559"/>
        <w:gridCol w:w="1417"/>
        <w:gridCol w:w="1276"/>
        <w:gridCol w:w="1418"/>
        <w:gridCol w:w="1701"/>
        <w:gridCol w:w="1842"/>
        <w:gridCol w:w="851"/>
        <w:gridCol w:w="1843"/>
      </w:tblGrid>
      <w:tr w:rsidR="007F28B1" w:rsidRPr="00B57425" w14:paraId="1F5AC1EF" w14:textId="77777777" w:rsidTr="0068433A">
        <w:tc>
          <w:tcPr>
            <w:tcW w:w="401" w:type="dxa"/>
            <w:vAlign w:val="center"/>
          </w:tcPr>
          <w:p w14:paraId="018B6B7B" w14:textId="77777777" w:rsidR="007F28B1" w:rsidRPr="00B57425" w:rsidRDefault="007F28B1" w:rsidP="00724BED">
            <w:pPr>
              <w:widowControl w:val="0"/>
              <w:suppressAutoHyphens/>
              <w:spacing w:after="0" w:line="240" w:lineRule="auto"/>
              <w:ind w:left="-105" w:right="-126"/>
              <w:jc w:val="center"/>
              <w:rPr>
                <w:rFonts w:ascii="Times New Roman" w:hAnsi="Times New Roman" w:cs="Times New Roman"/>
                <w:sz w:val="24"/>
                <w:szCs w:val="24"/>
              </w:rPr>
            </w:pPr>
            <w:bookmarkStart w:id="13" w:name="_Hlk211354562"/>
            <w:r w:rsidRPr="00B57425">
              <w:rPr>
                <w:rFonts w:ascii="Times New Roman" w:hAnsi="Times New Roman" w:cs="Times New Roman"/>
                <w:sz w:val="24"/>
                <w:szCs w:val="24"/>
              </w:rPr>
              <w:t>№ п/п</w:t>
            </w:r>
          </w:p>
        </w:tc>
        <w:tc>
          <w:tcPr>
            <w:tcW w:w="2293" w:type="dxa"/>
            <w:vAlign w:val="center"/>
          </w:tcPr>
          <w:p w14:paraId="5CA70EDF" w14:textId="77777777" w:rsidR="007F28B1" w:rsidRPr="00B57425" w:rsidRDefault="007F28B1"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Наименование и адрес котельной</w:t>
            </w:r>
          </w:p>
        </w:tc>
        <w:tc>
          <w:tcPr>
            <w:tcW w:w="1559" w:type="dxa"/>
            <w:vAlign w:val="center"/>
          </w:tcPr>
          <w:p w14:paraId="0FF25BE7" w14:textId="77777777" w:rsidR="007F28B1" w:rsidRPr="00B57425" w:rsidRDefault="007F28B1" w:rsidP="00390913">
            <w:pPr>
              <w:widowControl w:val="0"/>
              <w:suppressAutoHyphens/>
              <w:spacing w:after="0" w:line="240" w:lineRule="auto"/>
              <w:ind w:left="-110" w:right="-113"/>
              <w:jc w:val="center"/>
              <w:rPr>
                <w:rFonts w:ascii="Times New Roman" w:hAnsi="Times New Roman" w:cs="Times New Roman"/>
                <w:sz w:val="24"/>
                <w:szCs w:val="24"/>
              </w:rPr>
            </w:pPr>
            <w:r w:rsidRPr="00B57425">
              <w:rPr>
                <w:rFonts w:ascii="Times New Roman" w:hAnsi="Times New Roman" w:cs="Times New Roman"/>
                <w:sz w:val="24"/>
                <w:szCs w:val="24"/>
              </w:rPr>
              <w:t>Установленная мощность, Гкал/ч</w:t>
            </w:r>
          </w:p>
        </w:tc>
        <w:tc>
          <w:tcPr>
            <w:tcW w:w="1417" w:type="dxa"/>
            <w:vAlign w:val="center"/>
          </w:tcPr>
          <w:p w14:paraId="5FBC7885" w14:textId="77777777" w:rsidR="007F28B1" w:rsidRPr="00B57425" w:rsidRDefault="007F28B1"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Основное топливо</w:t>
            </w:r>
          </w:p>
        </w:tc>
        <w:tc>
          <w:tcPr>
            <w:tcW w:w="1276" w:type="dxa"/>
            <w:vAlign w:val="center"/>
          </w:tcPr>
          <w:p w14:paraId="5C686AB8" w14:textId="66A1E8C0" w:rsidR="007F28B1" w:rsidRPr="00B57425" w:rsidRDefault="007F28B1" w:rsidP="0068433A">
            <w:pPr>
              <w:widowControl w:val="0"/>
              <w:suppressAutoHyphens/>
              <w:spacing w:after="0" w:line="240" w:lineRule="auto"/>
              <w:ind w:left="-104" w:right="-106"/>
              <w:jc w:val="center"/>
              <w:rPr>
                <w:rFonts w:ascii="Times New Roman" w:hAnsi="Times New Roman" w:cs="Times New Roman"/>
                <w:sz w:val="24"/>
                <w:szCs w:val="24"/>
              </w:rPr>
            </w:pPr>
            <w:r w:rsidRPr="00B57425">
              <w:rPr>
                <w:rFonts w:ascii="Times New Roman" w:hAnsi="Times New Roman" w:cs="Times New Roman"/>
                <w:sz w:val="24"/>
                <w:szCs w:val="24"/>
              </w:rPr>
              <w:t>Выработка тепл</w:t>
            </w:r>
            <w:r w:rsidR="00390913">
              <w:rPr>
                <w:rFonts w:ascii="Times New Roman" w:hAnsi="Times New Roman" w:cs="Times New Roman"/>
                <w:sz w:val="24"/>
                <w:szCs w:val="24"/>
              </w:rPr>
              <w:t>овой</w:t>
            </w:r>
            <w:r w:rsidRPr="00B57425">
              <w:rPr>
                <w:rFonts w:ascii="Times New Roman" w:hAnsi="Times New Roman" w:cs="Times New Roman"/>
                <w:sz w:val="24"/>
                <w:szCs w:val="24"/>
              </w:rPr>
              <w:t xml:space="preserve"> энергии за год, Гкал/год</w:t>
            </w:r>
          </w:p>
        </w:tc>
        <w:tc>
          <w:tcPr>
            <w:tcW w:w="1418" w:type="dxa"/>
            <w:vAlign w:val="center"/>
          </w:tcPr>
          <w:p w14:paraId="2CD2FDF8" w14:textId="77777777" w:rsidR="007F28B1" w:rsidRPr="00B57425" w:rsidRDefault="007F28B1"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Годовой расход условного топлива, т.у.т.</w:t>
            </w:r>
          </w:p>
        </w:tc>
        <w:tc>
          <w:tcPr>
            <w:tcW w:w="1701" w:type="dxa"/>
            <w:vAlign w:val="center"/>
          </w:tcPr>
          <w:p w14:paraId="3565E6DD" w14:textId="77777777" w:rsidR="007F28B1" w:rsidRPr="00B57425" w:rsidRDefault="007F28B1" w:rsidP="0068433A">
            <w:pPr>
              <w:widowControl w:val="0"/>
              <w:suppressAutoHyphens/>
              <w:spacing w:after="0" w:line="240" w:lineRule="auto"/>
              <w:ind w:left="-110" w:right="-105"/>
              <w:jc w:val="center"/>
              <w:rPr>
                <w:rFonts w:ascii="Times New Roman" w:hAnsi="Times New Roman" w:cs="Times New Roman"/>
                <w:sz w:val="24"/>
                <w:szCs w:val="24"/>
              </w:rPr>
            </w:pPr>
            <w:r w:rsidRPr="00B57425">
              <w:rPr>
                <w:rFonts w:ascii="Times New Roman" w:hAnsi="Times New Roman" w:cs="Times New Roman"/>
                <w:sz w:val="24"/>
                <w:szCs w:val="24"/>
              </w:rPr>
              <w:t>Годовой расход натурального топлива (т.н.т)</w:t>
            </w:r>
          </w:p>
        </w:tc>
        <w:tc>
          <w:tcPr>
            <w:tcW w:w="1842" w:type="dxa"/>
            <w:vAlign w:val="center"/>
          </w:tcPr>
          <w:p w14:paraId="215688F9" w14:textId="77777777" w:rsidR="007F28B1" w:rsidRPr="00B57425" w:rsidRDefault="007F28B1"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Удельный расход условного топлива на выработку тепла кг.у.т./Гкал</w:t>
            </w:r>
          </w:p>
        </w:tc>
        <w:tc>
          <w:tcPr>
            <w:tcW w:w="851" w:type="dxa"/>
            <w:vAlign w:val="center"/>
          </w:tcPr>
          <w:p w14:paraId="0FD18663" w14:textId="77777777" w:rsidR="007F28B1" w:rsidRPr="00B57425" w:rsidRDefault="007F28B1"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КПД, %</w:t>
            </w:r>
          </w:p>
        </w:tc>
        <w:tc>
          <w:tcPr>
            <w:tcW w:w="1843" w:type="dxa"/>
            <w:vAlign w:val="center"/>
          </w:tcPr>
          <w:p w14:paraId="741D33D7" w14:textId="0F692AB6" w:rsidR="007F28B1" w:rsidRPr="00B57425" w:rsidRDefault="007F28B1"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Максимальный часовой расход топлива, т.н.т/ч, тыс.</w:t>
            </w:r>
            <w:r w:rsidR="00CC0C67">
              <w:rPr>
                <w:rFonts w:ascii="Times New Roman" w:hAnsi="Times New Roman" w:cs="Times New Roman"/>
                <w:sz w:val="24"/>
                <w:szCs w:val="24"/>
              </w:rPr>
              <w:t xml:space="preserve"> </w:t>
            </w:r>
            <w:r w:rsidRPr="00B57425">
              <w:rPr>
                <w:rFonts w:ascii="Times New Roman" w:hAnsi="Times New Roman" w:cs="Times New Roman"/>
                <w:sz w:val="24"/>
                <w:szCs w:val="24"/>
              </w:rPr>
              <w:t>м</w:t>
            </w:r>
            <w:r w:rsidR="00CC0C67">
              <w:rPr>
                <w:rFonts w:ascii="Times New Roman" w:hAnsi="Times New Roman" w:cs="Times New Roman"/>
                <w:sz w:val="24"/>
                <w:szCs w:val="24"/>
              </w:rPr>
              <w:t>³</w:t>
            </w:r>
            <w:r w:rsidRPr="00B57425">
              <w:rPr>
                <w:rFonts w:ascii="Times New Roman" w:hAnsi="Times New Roman" w:cs="Times New Roman"/>
                <w:sz w:val="24"/>
                <w:szCs w:val="24"/>
              </w:rPr>
              <w:t>/ч</w:t>
            </w:r>
          </w:p>
        </w:tc>
      </w:tr>
      <w:bookmarkEnd w:id="13"/>
      <w:tr w:rsidR="00CC0C67" w:rsidRPr="00B57425" w14:paraId="61CE4C21" w14:textId="77777777" w:rsidTr="0068433A">
        <w:tc>
          <w:tcPr>
            <w:tcW w:w="401" w:type="dxa"/>
            <w:vAlign w:val="center"/>
          </w:tcPr>
          <w:p w14:paraId="28525B79" w14:textId="424B7D1B"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93" w:type="dxa"/>
            <w:vAlign w:val="center"/>
          </w:tcPr>
          <w:p w14:paraId="7A8BE63A" w14:textId="650B5CF5"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640C44E4" w14:textId="7FFA0F46"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vAlign w:val="center"/>
          </w:tcPr>
          <w:p w14:paraId="45BBC88D" w14:textId="3728DC54"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5009AE60" w14:textId="35994B92"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Align w:val="center"/>
          </w:tcPr>
          <w:p w14:paraId="1E737AF5" w14:textId="54F4FDB3"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14:paraId="4F40D9ED" w14:textId="55B597D0"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vAlign w:val="center"/>
          </w:tcPr>
          <w:p w14:paraId="05F53989" w14:textId="328DF3F5"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vAlign w:val="center"/>
          </w:tcPr>
          <w:p w14:paraId="2BACE77B" w14:textId="0AD4DF57"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vAlign w:val="center"/>
          </w:tcPr>
          <w:p w14:paraId="233921B1" w14:textId="4FF5DA89" w:rsidR="00CC0C67" w:rsidRPr="00B57425" w:rsidRDefault="00CC0C67" w:rsidP="00CC0C6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37580" w:rsidRPr="00B57425" w14:paraId="4BA23AC7" w14:textId="77777777" w:rsidTr="0068433A">
        <w:tc>
          <w:tcPr>
            <w:tcW w:w="401" w:type="dxa"/>
          </w:tcPr>
          <w:p w14:paraId="77CEA6FE" w14:textId="77777777" w:rsidR="00137580" w:rsidRPr="00B57425" w:rsidRDefault="00137580"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w:t>
            </w:r>
          </w:p>
        </w:tc>
        <w:tc>
          <w:tcPr>
            <w:tcW w:w="2293" w:type="dxa"/>
            <w:vAlign w:val="center"/>
          </w:tcPr>
          <w:p w14:paraId="3A12E4F6" w14:textId="77777777" w:rsidR="00724BED" w:rsidRDefault="00137580" w:rsidP="00383DE5">
            <w:pPr>
              <w:widowControl w:val="0"/>
              <w:suppressAutoHyphens/>
              <w:spacing w:after="0" w:line="240" w:lineRule="auto"/>
              <w:rPr>
                <w:rFonts w:ascii="Times New Roman" w:hAnsi="Times New Roman" w:cs="Times New Roman"/>
                <w:sz w:val="24"/>
                <w:szCs w:val="24"/>
              </w:rPr>
            </w:pPr>
            <w:r w:rsidRPr="00B57425">
              <w:rPr>
                <w:rFonts w:ascii="Times New Roman" w:hAnsi="Times New Roman" w:cs="Times New Roman"/>
                <w:sz w:val="24"/>
                <w:szCs w:val="24"/>
              </w:rPr>
              <w:t>Котельная № 15, х</w:t>
            </w:r>
            <w:r w:rsidR="0074755D" w:rsidRPr="00B57425">
              <w:rPr>
                <w:rFonts w:ascii="Times New Roman" w:hAnsi="Times New Roman" w:cs="Times New Roman"/>
                <w:sz w:val="24"/>
                <w:szCs w:val="24"/>
              </w:rPr>
              <w:t>ут</w:t>
            </w:r>
            <w:r w:rsidRPr="00B57425">
              <w:rPr>
                <w:rFonts w:ascii="Times New Roman" w:hAnsi="Times New Roman" w:cs="Times New Roman"/>
                <w:sz w:val="24"/>
                <w:szCs w:val="24"/>
              </w:rPr>
              <w:t>. Садовый,</w:t>
            </w:r>
          </w:p>
          <w:p w14:paraId="4DE94ED1" w14:textId="01E68C56" w:rsidR="00137580" w:rsidRPr="00B57425" w:rsidRDefault="00137580" w:rsidP="00724BED">
            <w:pPr>
              <w:widowControl w:val="0"/>
              <w:suppressAutoHyphens/>
              <w:spacing w:after="0" w:line="240" w:lineRule="auto"/>
              <w:ind w:right="-174"/>
              <w:rPr>
                <w:rFonts w:ascii="Times New Roman" w:hAnsi="Times New Roman" w:cs="Times New Roman"/>
                <w:sz w:val="24"/>
                <w:szCs w:val="24"/>
              </w:rPr>
            </w:pPr>
            <w:r w:rsidRPr="00B57425">
              <w:rPr>
                <w:rFonts w:ascii="Times New Roman" w:hAnsi="Times New Roman" w:cs="Times New Roman"/>
                <w:sz w:val="24"/>
                <w:szCs w:val="24"/>
              </w:rPr>
              <w:t xml:space="preserve">ул. Первомайская, 8 </w:t>
            </w:r>
          </w:p>
        </w:tc>
        <w:tc>
          <w:tcPr>
            <w:tcW w:w="1559" w:type="dxa"/>
          </w:tcPr>
          <w:p w14:paraId="0A817B2D"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6,45</w:t>
            </w:r>
          </w:p>
        </w:tc>
        <w:tc>
          <w:tcPr>
            <w:tcW w:w="1417" w:type="dxa"/>
          </w:tcPr>
          <w:p w14:paraId="245F1942" w14:textId="77777777" w:rsidR="00137580" w:rsidRPr="00B57425" w:rsidRDefault="0074755D"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п</w:t>
            </w:r>
            <w:r w:rsidR="00137580" w:rsidRPr="00B57425">
              <w:rPr>
                <w:rFonts w:ascii="Times New Roman" w:hAnsi="Times New Roman" w:cs="Times New Roman"/>
                <w:sz w:val="24"/>
                <w:szCs w:val="24"/>
              </w:rPr>
              <w:t>риродный газ</w:t>
            </w:r>
          </w:p>
        </w:tc>
        <w:tc>
          <w:tcPr>
            <w:tcW w:w="1276" w:type="dxa"/>
          </w:tcPr>
          <w:p w14:paraId="6F58BD62"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1366,65</w:t>
            </w:r>
          </w:p>
        </w:tc>
        <w:tc>
          <w:tcPr>
            <w:tcW w:w="1418" w:type="dxa"/>
          </w:tcPr>
          <w:p w14:paraId="3A665296"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167,73</w:t>
            </w:r>
          </w:p>
        </w:tc>
        <w:tc>
          <w:tcPr>
            <w:tcW w:w="1701" w:type="dxa"/>
          </w:tcPr>
          <w:p w14:paraId="027B133F"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203,114</w:t>
            </w:r>
          </w:p>
        </w:tc>
        <w:tc>
          <w:tcPr>
            <w:tcW w:w="1842" w:type="dxa"/>
          </w:tcPr>
          <w:p w14:paraId="469E07B1"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229,228</w:t>
            </w:r>
          </w:p>
        </w:tc>
        <w:tc>
          <w:tcPr>
            <w:tcW w:w="851" w:type="dxa"/>
          </w:tcPr>
          <w:p w14:paraId="3799E6CC"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92</w:t>
            </w:r>
          </w:p>
        </w:tc>
        <w:tc>
          <w:tcPr>
            <w:tcW w:w="1843" w:type="dxa"/>
          </w:tcPr>
          <w:p w14:paraId="2637F441"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0,058</w:t>
            </w:r>
          </w:p>
        </w:tc>
      </w:tr>
      <w:tr w:rsidR="00137580" w:rsidRPr="00B57425" w14:paraId="67E3EE2A" w14:textId="77777777" w:rsidTr="0068433A">
        <w:tc>
          <w:tcPr>
            <w:tcW w:w="401" w:type="dxa"/>
          </w:tcPr>
          <w:p w14:paraId="29B5C3FA" w14:textId="77777777" w:rsidR="00137580" w:rsidRPr="00B57425" w:rsidRDefault="00137580"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2</w:t>
            </w:r>
          </w:p>
        </w:tc>
        <w:tc>
          <w:tcPr>
            <w:tcW w:w="2293" w:type="dxa"/>
            <w:vAlign w:val="center"/>
          </w:tcPr>
          <w:p w14:paraId="66827592" w14:textId="77777777" w:rsidR="00724BED" w:rsidRDefault="00137580" w:rsidP="00383DE5">
            <w:pPr>
              <w:widowControl w:val="0"/>
              <w:suppressAutoHyphens/>
              <w:spacing w:after="0" w:line="240" w:lineRule="auto"/>
              <w:rPr>
                <w:rFonts w:ascii="Times New Roman" w:hAnsi="Times New Roman" w:cs="Times New Roman"/>
                <w:sz w:val="24"/>
                <w:szCs w:val="24"/>
              </w:rPr>
            </w:pPr>
            <w:r w:rsidRPr="00B57425">
              <w:rPr>
                <w:rFonts w:ascii="Times New Roman" w:hAnsi="Times New Roman" w:cs="Times New Roman"/>
                <w:sz w:val="24"/>
                <w:szCs w:val="24"/>
              </w:rPr>
              <w:t xml:space="preserve">Котельная № 25, </w:t>
            </w:r>
          </w:p>
          <w:p w14:paraId="42DCEBD8" w14:textId="77777777" w:rsidR="00724BED" w:rsidRDefault="00137580" w:rsidP="00383DE5">
            <w:pPr>
              <w:widowControl w:val="0"/>
              <w:suppressAutoHyphens/>
              <w:spacing w:after="0" w:line="240" w:lineRule="auto"/>
              <w:rPr>
                <w:rFonts w:ascii="Times New Roman" w:hAnsi="Times New Roman" w:cs="Times New Roman"/>
                <w:sz w:val="24"/>
                <w:szCs w:val="24"/>
              </w:rPr>
            </w:pPr>
            <w:r w:rsidRPr="00B57425">
              <w:rPr>
                <w:rFonts w:ascii="Times New Roman" w:hAnsi="Times New Roman" w:cs="Times New Roman"/>
                <w:sz w:val="24"/>
                <w:szCs w:val="24"/>
              </w:rPr>
              <w:t>с. Кеслерово</w:t>
            </w:r>
            <w:r w:rsidR="00724BED">
              <w:rPr>
                <w:rFonts w:ascii="Times New Roman" w:hAnsi="Times New Roman" w:cs="Times New Roman"/>
                <w:sz w:val="24"/>
                <w:szCs w:val="24"/>
              </w:rPr>
              <w:t>,</w:t>
            </w:r>
          </w:p>
          <w:p w14:paraId="3D2C25F0" w14:textId="38237219" w:rsidR="00137580" w:rsidRPr="00B57425" w:rsidRDefault="00137580" w:rsidP="00383DE5">
            <w:pPr>
              <w:widowControl w:val="0"/>
              <w:suppressAutoHyphens/>
              <w:spacing w:after="0" w:line="240" w:lineRule="auto"/>
              <w:rPr>
                <w:rFonts w:ascii="Times New Roman" w:hAnsi="Times New Roman" w:cs="Times New Roman"/>
                <w:sz w:val="24"/>
                <w:szCs w:val="24"/>
              </w:rPr>
            </w:pPr>
            <w:r w:rsidRPr="00B57425">
              <w:rPr>
                <w:rFonts w:ascii="Times New Roman" w:hAnsi="Times New Roman" w:cs="Times New Roman"/>
                <w:sz w:val="24"/>
                <w:szCs w:val="24"/>
              </w:rPr>
              <w:t xml:space="preserve">ул. Гастелло, 62 </w:t>
            </w:r>
          </w:p>
        </w:tc>
        <w:tc>
          <w:tcPr>
            <w:tcW w:w="1559" w:type="dxa"/>
          </w:tcPr>
          <w:p w14:paraId="61B8330A"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0,208</w:t>
            </w:r>
          </w:p>
        </w:tc>
        <w:tc>
          <w:tcPr>
            <w:tcW w:w="1417" w:type="dxa"/>
          </w:tcPr>
          <w:p w14:paraId="728AF214" w14:textId="77777777" w:rsidR="00137580" w:rsidRPr="00B57425" w:rsidRDefault="0074755D"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д</w:t>
            </w:r>
            <w:r w:rsidR="00137580" w:rsidRPr="00B57425">
              <w:rPr>
                <w:rFonts w:ascii="Times New Roman" w:hAnsi="Times New Roman" w:cs="Times New Roman"/>
                <w:sz w:val="24"/>
                <w:szCs w:val="24"/>
              </w:rPr>
              <w:t>изельное топливо</w:t>
            </w:r>
          </w:p>
        </w:tc>
        <w:tc>
          <w:tcPr>
            <w:tcW w:w="1276" w:type="dxa"/>
          </w:tcPr>
          <w:p w14:paraId="5775D53C"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247,76</w:t>
            </w:r>
          </w:p>
        </w:tc>
        <w:tc>
          <w:tcPr>
            <w:tcW w:w="1418" w:type="dxa"/>
          </w:tcPr>
          <w:p w14:paraId="5E825542"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186,43</w:t>
            </w:r>
          </w:p>
        </w:tc>
        <w:tc>
          <w:tcPr>
            <w:tcW w:w="1701" w:type="dxa"/>
          </w:tcPr>
          <w:p w14:paraId="490DA57C"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31,855</w:t>
            </w:r>
          </w:p>
        </w:tc>
        <w:tc>
          <w:tcPr>
            <w:tcW w:w="1842" w:type="dxa"/>
          </w:tcPr>
          <w:p w14:paraId="2B925E17"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46,190</w:t>
            </w:r>
          </w:p>
        </w:tc>
        <w:tc>
          <w:tcPr>
            <w:tcW w:w="851" w:type="dxa"/>
          </w:tcPr>
          <w:p w14:paraId="29305C3E"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92</w:t>
            </w:r>
          </w:p>
        </w:tc>
        <w:tc>
          <w:tcPr>
            <w:tcW w:w="1843" w:type="dxa"/>
          </w:tcPr>
          <w:p w14:paraId="3F4F7FBB"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0,009</w:t>
            </w:r>
          </w:p>
        </w:tc>
      </w:tr>
      <w:tr w:rsidR="00137580" w:rsidRPr="00B57425" w14:paraId="3F235197" w14:textId="77777777" w:rsidTr="0068433A">
        <w:tc>
          <w:tcPr>
            <w:tcW w:w="401" w:type="dxa"/>
          </w:tcPr>
          <w:p w14:paraId="2E34BB2B" w14:textId="77777777" w:rsidR="00137580" w:rsidRPr="00B57425" w:rsidRDefault="00137580"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3</w:t>
            </w:r>
          </w:p>
        </w:tc>
        <w:tc>
          <w:tcPr>
            <w:tcW w:w="2293" w:type="dxa"/>
            <w:vAlign w:val="center"/>
          </w:tcPr>
          <w:p w14:paraId="33D71D3E" w14:textId="77777777" w:rsidR="00724BED" w:rsidRDefault="00137580" w:rsidP="00724BED">
            <w:pPr>
              <w:widowControl w:val="0"/>
              <w:suppressAutoHyphens/>
              <w:spacing w:after="0" w:line="240" w:lineRule="auto"/>
              <w:ind w:right="-174"/>
              <w:rPr>
                <w:rFonts w:ascii="Times New Roman" w:hAnsi="Times New Roman" w:cs="Times New Roman"/>
                <w:sz w:val="24"/>
                <w:szCs w:val="24"/>
              </w:rPr>
            </w:pPr>
            <w:r w:rsidRPr="00B57425">
              <w:rPr>
                <w:rFonts w:ascii="Times New Roman" w:hAnsi="Times New Roman" w:cs="Times New Roman"/>
                <w:sz w:val="24"/>
                <w:szCs w:val="24"/>
              </w:rPr>
              <w:t>Котельная № 30, х</w:t>
            </w:r>
            <w:r w:rsidR="0074755D" w:rsidRPr="00B57425">
              <w:rPr>
                <w:rFonts w:ascii="Times New Roman" w:hAnsi="Times New Roman" w:cs="Times New Roman"/>
                <w:sz w:val="24"/>
                <w:szCs w:val="24"/>
              </w:rPr>
              <w:t>ут</w:t>
            </w:r>
            <w:r w:rsidRPr="00B57425">
              <w:rPr>
                <w:rFonts w:ascii="Times New Roman" w:hAnsi="Times New Roman" w:cs="Times New Roman"/>
                <w:sz w:val="24"/>
                <w:szCs w:val="24"/>
              </w:rPr>
              <w:t xml:space="preserve">. Павловский, </w:t>
            </w:r>
          </w:p>
          <w:p w14:paraId="37FD2867" w14:textId="447E1421" w:rsidR="00137580" w:rsidRPr="00B57425" w:rsidRDefault="00137580" w:rsidP="00724BED">
            <w:pPr>
              <w:widowControl w:val="0"/>
              <w:suppressAutoHyphens/>
              <w:spacing w:after="0" w:line="240" w:lineRule="auto"/>
              <w:ind w:right="-174"/>
              <w:rPr>
                <w:rFonts w:ascii="Times New Roman" w:hAnsi="Times New Roman" w:cs="Times New Roman"/>
                <w:sz w:val="24"/>
                <w:szCs w:val="24"/>
              </w:rPr>
            </w:pPr>
            <w:r w:rsidRPr="00B57425">
              <w:rPr>
                <w:rFonts w:ascii="Times New Roman" w:hAnsi="Times New Roman" w:cs="Times New Roman"/>
                <w:sz w:val="24"/>
                <w:szCs w:val="24"/>
              </w:rPr>
              <w:t>ул. Молодежная, 2</w:t>
            </w:r>
            <w:r w:rsidR="00724BED">
              <w:rPr>
                <w:rFonts w:ascii="Times New Roman" w:hAnsi="Times New Roman" w:cs="Times New Roman"/>
                <w:sz w:val="24"/>
                <w:szCs w:val="24"/>
              </w:rPr>
              <w:t xml:space="preserve"> </w:t>
            </w:r>
            <w:r w:rsidRPr="00B57425">
              <w:rPr>
                <w:rFonts w:ascii="Times New Roman" w:hAnsi="Times New Roman" w:cs="Times New Roman"/>
                <w:sz w:val="24"/>
                <w:szCs w:val="24"/>
              </w:rPr>
              <w:t>Б</w:t>
            </w:r>
          </w:p>
        </w:tc>
        <w:tc>
          <w:tcPr>
            <w:tcW w:w="1559" w:type="dxa"/>
          </w:tcPr>
          <w:p w14:paraId="0603D1B6"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1,72</w:t>
            </w:r>
          </w:p>
        </w:tc>
        <w:tc>
          <w:tcPr>
            <w:tcW w:w="1417" w:type="dxa"/>
          </w:tcPr>
          <w:p w14:paraId="5B90E1DF" w14:textId="77777777" w:rsidR="00137580" w:rsidRPr="00B57425" w:rsidRDefault="0074755D"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п</w:t>
            </w:r>
            <w:r w:rsidR="00137580" w:rsidRPr="00B57425">
              <w:rPr>
                <w:rFonts w:ascii="Times New Roman" w:hAnsi="Times New Roman" w:cs="Times New Roman"/>
                <w:sz w:val="24"/>
                <w:szCs w:val="24"/>
              </w:rPr>
              <w:t>риродный газ</w:t>
            </w:r>
          </w:p>
        </w:tc>
        <w:tc>
          <w:tcPr>
            <w:tcW w:w="1276" w:type="dxa"/>
          </w:tcPr>
          <w:p w14:paraId="60360F09"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1158,30</w:t>
            </w:r>
          </w:p>
        </w:tc>
        <w:tc>
          <w:tcPr>
            <w:tcW w:w="1418" w:type="dxa"/>
          </w:tcPr>
          <w:p w14:paraId="14EBC31C"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151,87</w:t>
            </w:r>
          </w:p>
        </w:tc>
        <w:tc>
          <w:tcPr>
            <w:tcW w:w="1701" w:type="dxa"/>
          </w:tcPr>
          <w:p w14:paraId="33A8BFCC"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155,870</w:t>
            </w:r>
          </w:p>
        </w:tc>
        <w:tc>
          <w:tcPr>
            <w:tcW w:w="1842" w:type="dxa"/>
          </w:tcPr>
          <w:p w14:paraId="6BD2B88B"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175,911</w:t>
            </w:r>
          </w:p>
        </w:tc>
        <w:tc>
          <w:tcPr>
            <w:tcW w:w="851" w:type="dxa"/>
          </w:tcPr>
          <w:p w14:paraId="0DFE989F"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92</w:t>
            </w:r>
          </w:p>
        </w:tc>
        <w:tc>
          <w:tcPr>
            <w:tcW w:w="1843" w:type="dxa"/>
          </w:tcPr>
          <w:p w14:paraId="7B31C36E" w14:textId="77777777" w:rsidR="00137580" w:rsidRPr="00B57425" w:rsidRDefault="00137580"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0,044</w:t>
            </w:r>
          </w:p>
        </w:tc>
      </w:tr>
      <w:tr w:rsidR="005B040F" w:rsidRPr="00B57425" w14:paraId="48FD1CC5" w14:textId="77777777" w:rsidTr="0068433A">
        <w:tc>
          <w:tcPr>
            <w:tcW w:w="401" w:type="dxa"/>
          </w:tcPr>
          <w:p w14:paraId="48FDE6CC" w14:textId="77777777" w:rsidR="005B040F" w:rsidRPr="00B57425" w:rsidRDefault="005B040F" w:rsidP="00CC0C67">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4</w:t>
            </w:r>
          </w:p>
        </w:tc>
        <w:tc>
          <w:tcPr>
            <w:tcW w:w="2293" w:type="dxa"/>
            <w:vAlign w:val="center"/>
          </w:tcPr>
          <w:p w14:paraId="4F8BEAE3" w14:textId="5E899289" w:rsidR="005B040F" w:rsidRPr="00B57425" w:rsidRDefault="005B040F" w:rsidP="00383DE5">
            <w:pPr>
              <w:widowControl w:val="0"/>
              <w:suppressAutoHyphens/>
              <w:spacing w:after="0" w:line="240" w:lineRule="auto"/>
              <w:rPr>
                <w:rFonts w:ascii="Times New Roman" w:hAnsi="Times New Roman" w:cs="Times New Roman"/>
                <w:sz w:val="24"/>
                <w:szCs w:val="24"/>
              </w:rPr>
            </w:pPr>
            <w:r w:rsidRPr="00B57425">
              <w:rPr>
                <w:rFonts w:ascii="Times New Roman" w:hAnsi="Times New Roman" w:cs="Times New Roman"/>
                <w:sz w:val="24"/>
                <w:szCs w:val="24"/>
              </w:rPr>
              <w:t>Котельная № 43, х</w:t>
            </w:r>
            <w:r w:rsidR="0074755D" w:rsidRPr="00B57425">
              <w:rPr>
                <w:rFonts w:ascii="Times New Roman" w:hAnsi="Times New Roman" w:cs="Times New Roman"/>
                <w:sz w:val="24"/>
                <w:szCs w:val="24"/>
              </w:rPr>
              <w:t>ут</w:t>
            </w:r>
            <w:r w:rsidRPr="00B57425">
              <w:rPr>
                <w:rFonts w:ascii="Times New Roman" w:hAnsi="Times New Roman" w:cs="Times New Roman"/>
                <w:sz w:val="24"/>
                <w:szCs w:val="24"/>
              </w:rPr>
              <w:t>. Плавненский, ул. Широкая, 2</w:t>
            </w:r>
            <w:r w:rsidR="00724BED">
              <w:rPr>
                <w:rFonts w:ascii="Times New Roman" w:hAnsi="Times New Roman" w:cs="Times New Roman"/>
                <w:sz w:val="24"/>
                <w:szCs w:val="24"/>
              </w:rPr>
              <w:t xml:space="preserve"> </w:t>
            </w:r>
            <w:r w:rsidRPr="00B57425">
              <w:rPr>
                <w:rFonts w:ascii="Times New Roman" w:hAnsi="Times New Roman" w:cs="Times New Roman"/>
                <w:sz w:val="24"/>
                <w:szCs w:val="24"/>
              </w:rPr>
              <w:t>А</w:t>
            </w:r>
          </w:p>
        </w:tc>
        <w:tc>
          <w:tcPr>
            <w:tcW w:w="1559" w:type="dxa"/>
          </w:tcPr>
          <w:p w14:paraId="45BEEAF2"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0,086</w:t>
            </w:r>
          </w:p>
        </w:tc>
        <w:tc>
          <w:tcPr>
            <w:tcW w:w="1417" w:type="dxa"/>
          </w:tcPr>
          <w:p w14:paraId="48480FA5" w14:textId="77777777" w:rsidR="005B040F" w:rsidRPr="00B57425" w:rsidRDefault="0074755D"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п</w:t>
            </w:r>
            <w:r w:rsidR="005B040F" w:rsidRPr="00B57425">
              <w:rPr>
                <w:rFonts w:ascii="Times New Roman" w:hAnsi="Times New Roman" w:cs="Times New Roman"/>
                <w:sz w:val="24"/>
                <w:szCs w:val="24"/>
              </w:rPr>
              <w:t>риродный газ</w:t>
            </w:r>
          </w:p>
        </w:tc>
        <w:tc>
          <w:tcPr>
            <w:tcW w:w="1276" w:type="dxa"/>
          </w:tcPr>
          <w:p w14:paraId="0F8CFC98"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148,20</w:t>
            </w:r>
          </w:p>
        </w:tc>
        <w:tc>
          <w:tcPr>
            <w:tcW w:w="1418" w:type="dxa"/>
          </w:tcPr>
          <w:p w14:paraId="2EC309EB"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23,045</w:t>
            </w:r>
          </w:p>
        </w:tc>
        <w:tc>
          <w:tcPr>
            <w:tcW w:w="1701" w:type="dxa"/>
          </w:tcPr>
          <w:p w14:paraId="0B6046C7"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20,301</w:t>
            </w:r>
          </w:p>
        </w:tc>
        <w:tc>
          <w:tcPr>
            <w:tcW w:w="1842" w:type="dxa"/>
          </w:tcPr>
          <w:p w14:paraId="078801EF"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155,5</w:t>
            </w:r>
          </w:p>
        </w:tc>
        <w:tc>
          <w:tcPr>
            <w:tcW w:w="851" w:type="dxa"/>
          </w:tcPr>
          <w:p w14:paraId="07BEE5CD"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92</w:t>
            </w:r>
          </w:p>
        </w:tc>
        <w:tc>
          <w:tcPr>
            <w:tcW w:w="1843" w:type="dxa"/>
          </w:tcPr>
          <w:p w14:paraId="418290E3" w14:textId="77777777" w:rsidR="005B040F" w:rsidRPr="00B57425" w:rsidRDefault="005B040F" w:rsidP="00390913">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0,006</w:t>
            </w:r>
          </w:p>
        </w:tc>
      </w:tr>
    </w:tbl>
    <w:p w14:paraId="31459645" w14:textId="77777777" w:rsidR="007F28B1" w:rsidRPr="00645D36" w:rsidRDefault="007F28B1" w:rsidP="00383DE5">
      <w:pPr>
        <w:widowControl w:val="0"/>
        <w:suppressAutoHyphens/>
        <w:spacing w:after="0" w:line="240" w:lineRule="auto"/>
        <w:rPr>
          <w:rFonts w:ascii="Times New Roman" w:hAnsi="Times New Roman" w:cs="Times New Roman"/>
          <w:sz w:val="28"/>
          <w:szCs w:val="28"/>
          <w:highlight w:val="red"/>
        </w:rPr>
        <w:sectPr w:rsidR="007F28B1" w:rsidRPr="00645D36" w:rsidSect="00736942">
          <w:headerReference w:type="default" r:id="rId15"/>
          <w:pgSz w:w="16838" w:h="11906" w:orient="landscape" w:code="9"/>
          <w:pgMar w:top="1701" w:right="1134" w:bottom="567" w:left="1134" w:header="567" w:footer="510" w:gutter="0"/>
          <w:pgNumType w:start="33"/>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9364A" w14:paraId="5FFA9126" w14:textId="77777777" w:rsidTr="00F7590F">
        <w:trPr>
          <w:jc w:val="center"/>
        </w:trPr>
        <w:tc>
          <w:tcPr>
            <w:tcW w:w="8505" w:type="dxa"/>
          </w:tcPr>
          <w:p w14:paraId="6D6BE9F0" w14:textId="77777777" w:rsidR="0059364A" w:rsidRPr="00D6022F" w:rsidRDefault="0059364A" w:rsidP="0059364A">
            <w:pPr>
              <w:widowControl w:val="0"/>
              <w:suppressAutoHyphens/>
              <w:spacing w:after="0" w:line="240" w:lineRule="auto"/>
              <w:jc w:val="center"/>
              <w:rPr>
                <w:rFonts w:ascii="Times New Roman" w:hAnsi="Times New Roman" w:cs="Times New Roman"/>
                <w:b/>
                <w:bCs/>
                <w:sz w:val="28"/>
                <w:szCs w:val="28"/>
              </w:rPr>
            </w:pPr>
            <w:bookmarkStart w:id="14" w:name="_Hlk211355168"/>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bookmarkEnd w:id="14"/>
    </w:tbl>
    <w:p w14:paraId="774BF31B" w14:textId="77777777" w:rsidR="00E832DC" w:rsidRPr="00645D36" w:rsidRDefault="00E832DC" w:rsidP="0059364A">
      <w:pPr>
        <w:widowControl w:val="0"/>
        <w:suppressAutoHyphens/>
        <w:spacing w:after="0" w:line="240" w:lineRule="auto"/>
        <w:rPr>
          <w:rFonts w:ascii="Times New Roman" w:hAnsi="Times New Roman" w:cs="Times New Roman"/>
          <w:sz w:val="28"/>
          <w:szCs w:val="28"/>
        </w:rPr>
      </w:pPr>
    </w:p>
    <w:p w14:paraId="37BA49B8" w14:textId="48BEE120" w:rsidR="003F1B5A" w:rsidRDefault="003F1B5A" w:rsidP="00BB6E7B">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645D36">
        <w:rPr>
          <w:rFonts w:ascii="Times New Roman" w:hAnsi="Times New Roman" w:cs="Times New Roman"/>
          <w:sz w:val="28"/>
          <w:szCs w:val="28"/>
        </w:rPr>
        <w:t xml:space="preserve"> </w:t>
      </w:r>
      <w:r w:rsidR="0026100D">
        <w:rPr>
          <w:rFonts w:ascii="Times New Roman" w:hAnsi="Times New Roman" w:cs="Times New Roman"/>
          <w:sz w:val="28"/>
          <w:szCs w:val="28"/>
        </w:rPr>
        <w:t>21</w:t>
      </w:r>
      <w:r w:rsidRPr="00645D36">
        <w:rPr>
          <w:rFonts w:ascii="Times New Roman" w:hAnsi="Times New Roman" w:cs="Times New Roman"/>
          <w:sz w:val="28"/>
          <w:szCs w:val="28"/>
        </w:rPr>
        <w:t>.</w:t>
      </w:r>
    </w:p>
    <w:p w14:paraId="154228BC" w14:textId="77777777" w:rsidR="00E02CDF" w:rsidRDefault="00E02CDF" w:rsidP="00BB6E7B">
      <w:pPr>
        <w:widowControl w:val="0"/>
        <w:suppressAutoHyphens/>
        <w:spacing w:after="0" w:line="240" w:lineRule="auto"/>
        <w:rPr>
          <w:rFonts w:ascii="Times New Roman" w:hAnsi="Times New Roman" w:cs="Times New Roman"/>
          <w:sz w:val="28"/>
          <w:szCs w:val="28"/>
        </w:rPr>
      </w:pPr>
    </w:p>
    <w:p w14:paraId="3A8D86A9" w14:textId="3F21F85F" w:rsidR="00E832DC" w:rsidRDefault="00E832DC" w:rsidP="00BB6E7B">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724DCF" w:rsidRPr="00645D36">
        <w:rPr>
          <w:rFonts w:ascii="Times New Roman" w:hAnsi="Times New Roman" w:cs="Times New Roman"/>
          <w:sz w:val="28"/>
          <w:szCs w:val="28"/>
        </w:rPr>
        <w:t>21</w:t>
      </w:r>
    </w:p>
    <w:p w14:paraId="666A329C" w14:textId="77777777" w:rsidR="009B4B5A" w:rsidRPr="00645D36" w:rsidRDefault="009B4B5A" w:rsidP="00BB6E7B">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811"/>
        <w:gridCol w:w="2127"/>
        <w:gridCol w:w="1275"/>
      </w:tblGrid>
      <w:tr w:rsidR="003B26F2" w:rsidRPr="009B4B5A" w14:paraId="006FD672" w14:textId="77777777" w:rsidTr="00EE7868">
        <w:trPr>
          <w:trHeight w:val="20"/>
          <w:tblHeader/>
        </w:trPr>
        <w:tc>
          <w:tcPr>
            <w:tcW w:w="426" w:type="dxa"/>
            <w:vAlign w:val="center"/>
            <w:hideMark/>
          </w:tcPr>
          <w:p w14:paraId="6273C368" w14:textId="77777777" w:rsidR="003B26F2" w:rsidRPr="009B4B5A" w:rsidRDefault="003B26F2" w:rsidP="00BB6E7B">
            <w:pPr>
              <w:widowControl w:val="0"/>
              <w:suppressAutoHyphens/>
              <w:spacing w:after="0" w:line="240" w:lineRule="auto"/>
              <w:ind w:left="-105" w:right="-111"/>
              <w:jc w:val="center"/>
              <w:rPr>
                <w:rFonts w:ascii="Times New Roman" w:hAnsi="Times New Roman" w:cs="Times New Roman"/>
                <w:sz w:val="24"/>
                <w:szCs w:val="24"/>
              </w:rPr>
            </w:pPr>
            <w:r w:rsidRPr="009B4B5A">
              <w:rPr>
                <w:rFonts w:ascii="Times New Roman" w:hAnsi="Times New Roman" w:cs="Times New Roman"/>
                <w:sz w:val="24"/>
                <w:szCs w:val="24"/>
              </w:rPr>
              <w:t>№ п/п</w:t>
            </w:r>
          </w:p>
        </w:tc>
        <w:tc>
          <w:tcPr>
            <w:tcW w:w="5811" w:type="dxa"/>
            <w:vAlign w:val="center"/>
            <w:hideMark/>
          </w:tcPr>
          <w:p w14:paraId="0E1C5310" w14:textId="77777777" w:rsidR="003B26F2" w:rsidRPr="009B4B5A" w:rsidRDefault="003B26F2"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Наименование и адрес котельной</w:t>
            </w:r>
          </w:p>
        </w:tc>
        <w:tc>
          <w:tcPr>
            <w:tcW w:w="2127" w:type="dxa"/>
            <w:vAlign w:val="center"/>
            <w:hideMark/>
          </w:tcPr>
          <w:p w14:paraId="6FAB3DF6" w14:textId="77777777" w:rsidR="003B26F2" w:rsidRPr="009B4B5A" w:rsidRDefault="003B26F2"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Основное топливо</w:t>
            </w:r>
          </w:p>
        </w:tc>
        <w:tc>
          <w:tcPr>
            <w:tcW w:w="1275" w:type="dxa"/>
            <w:vAlign w:val="center"/>
            <w:hideMark/>
          </w:tcPr>
          <w:p w14:paraId="17750C91" w14:textId="77777777" w:rsidR="003B26F2" w:rsidRPr="009B4B5A" w:rsidRDefault="003B26F2"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Резервное топливо</w:t>
            </w:r>
          </w:p>
        </w:tc>
      </w:tr>
      <w:tr w:rsidR="004E1BBD" w:rsidRPr="009B4B5A" w14:paraId="1EFC4219" w14:textId="77777777" w:rsidTr="00E61BC6">
        <w:trPr>
          <w:trHeight w:val="146"/>
        </w:trPr>
        <w:tc>
          <w:tcPr>
            <w:tcW w:w="426" w:type="dxa"/>
          </w:tcPr>
          <w:p w14:paraId="7B5BDFD6" w14:textId="4E808535" w:rsidR="004E1BBD" w:rsidRPr="009B4B5A"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11" w:type="dxa"/>
            <w:vAlign w:val="center"/>
          </w:tcPr>
          <w:p w14:paraId="0EA71420" w14:textId="33833113" w:rsidR="004E1BBD" w:rsidRPr="009B4B5A"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Pr>
          <w:p w14:paraId="3ABBBB02" w14:textId="4AFE722E" w:rsidR="004E1BBD" w:rsidRPr="009B4B5A"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14:paraId="4F021C15" w14:textId="1E6F251B" w:rsidR="004E1BBD" w:rsidRPr="009B4B5A"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37580" w:rsidRPr="009B4B5A" w14:paraId="746BC4E8" w14:textId="77777777" w:rsidTr="00E61BC6">
        <w:trPr>
          <w:trHeight w:val="146"/>
        </w:trPr>
        <w:tc>
          <w:tcPr>
            <w:tcW w:w="426" w:type="dxa"/>
            <w:hideMark/>
          </w:tcPr>
          <w:p w14:paraId="5D8276A1" w14:textId="77777777" w:rsidR="00137580" w:rsidRPr="009B4B5A" w:rsidRDefault="00137580"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1</w:t>
            </w:r>
          </w:p>
        </w:tc>
        <w:tc>
          <w:tcPr>
            <w:tcW w:w="5811" w:type="dxa"/>
            <w:vAlign w:val="center"/>
          </w:tcPr>
          <w:p w14:paraId="710DE690" w14:textId="43647F72" w:rsidR="00137580" w:rsidRPr="009B4B5A" w:rsidRDefault="00137580" w:rsidP="00BB6E7B">
            <w:pPr>
              <w:widowControl w:val="0"/>
              <w:suppressAutoHyphens/>
              <w:spacing w:after="0" w:line="240" w:lineRule="auto"/>
              <w:rPr>
                <w:rFonts w:ascii="Times New Roman" w:hAnsi="Times New Roman" w:cs="Times New Roman"/>
                <w:sz w:val="24"/>
                <w:szCs w:val="24"/>
              </w:rPr>
            </w:pPr>
            <w:r w:rsidRPr="009B4B5A">
              <w:rPr>
                <w:rFonts w:ascii="Times New Roman" w:hAnsi="Times New Roman" w:cs="Times New Roman"/>
                <w:sz w:val="24"/>
                <w:szCs w:val="24"/>
              </w:rPr>
              <w:t>Котельная № 15, х</w:t>
            </w:r>
            <w:r w:rsidR="00E832DC" w:rsidRPr="009B4B5A">
              <w:rPr>
                <w:rFonts w:ascii="Times New Roman" w:hAnsi="Times New Roman" w:cs="Times New Roman"/>
                <w:sz w:val="24"/>
                <w:szCs w:val="24"/>
              </w:rPr>
              <w:t>ут</w:t>
            </w:r>
            <w:r w:rsidRPr="009B4B5A">
              <w:rPr>
                <w:rFonts w:ascii="Times New Roman" w:hAnsi="Times New Roman" w:cs="Times New Roman"/>
                <w:sz w:val="24"/>
                <w:szCs w:val="24"/>
              </w:rPr>
              <w:t>. Садовый, ул. Первомайская, 8</w:t>
            </w:r>
          </w:p>
        </w:tc>
        <w:tc>
          <w:tcPr>
            <w:tcW w:w="2127" w:type="dxa"/>
            <w:hideMark/>
          </w:tcPr>
          <w:p w14:paraId="3D531314" w14:textId="77777777" w:rsidR="00137580" w:rsidRPr="009B4B5A" w:rsidRDefault="00E832DC" w:rsidP="00BB6E7B">
            <w:pPr>
              <w:widowControl w:val="0"/>
              <w:suppressAutoHyphens/>
              <w:spacing w:after="0" w:line="240" w:lineRule="auto"/>
              <w:rPr>
                <w:rFonts w:ascii="Times New Roman" w:hAnsi="Times New Roman" w:cs="Times New Roman"/>
                <w:sz w:val="24"/>
                <w:szCs w:val="24"/>
              </w:rPr>
            </w:pPr>
            <w:r w:rsidRPr="009B4B5A">
              <w:rPr>
                <w:rFonts w:ascii="Times New Roman" w:hAnsi="Times New Roman" w:cs="Times New Roman"/>
                <w:sz w:val="24"/>
                <w:szCs w:val="24"/>
              </w:rPr>
              <w:t>п</w:t>
            </w:r>
            <w:r w:rsidR="00137580" w:rsidRPr="009B4B5A">
              <w:rPr>
                <w:rFonts w:ascii="Times New Roman" w:hAnsi="Times New Roman" w:cs="Times New Roman"/>
                <w:sz w:val="24"/>
                <w:szCs w:val="24"/>
              </w:rPr>
              <w:t>риродный газ</w:t>
            </w:r>
          </w:p>
        </w:tc>
        <w:tc>
          <w:tcPr>
            <w:tcW w:w="1275" w:type="dxa"/>
            <w:hideMark/>
          </w:tcPr>
          <w:p w14:paraId="370FCE58" w14:textId="77777777" w:rsidR="00137580" w:rsidRPr="009B4B5A" w:rsidRDefault="00137580"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w:t>
            </w:r>
          </w:p>
        </w:tc>
      </w:tr>
      <w:tr w:rsidR="00137580" w:rsidRPr="009B4B5A" w14:paraId="57495353" w14:textId="77777777" w:rsidTr="00E61BC6">
        <w:trPr>
          <w:trHeight w:val="122"/>
        </w:trPr>
        <w:tc>
          <w:tcPr>
            <w:tcW w:w="426" w:type="dxa"/>
          </w:tcPr>
          <w:p w14:paraId="656DE84C" w14:textId="77777777" w:rsidR="00137580" w:rsidRPr="009B4B5A" w:rsidRDefault="00137580"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2</w:t>
            </w:r>
          </w:p>
        </w:tc>
        <w:tc>
          <w:tcPr>
            <w:tcW w:w="5811" w:type="dxa"/>
            <w:vAlign w:val="center"/>
          </w:tcPr>
          <w:p w14:paraId="6EBDB9B8" w14:textId="075A8B1B" w:rsidR="00137580" w:rsidRPr="009B4B5A" w:rsidRDefault="00137580" w:rsidP="00BB6E7B">
            <w:pPr>
              <w:widowControl w:val="0"/>
              <w:suppressAutoHyphens/>
              <w:spacing w:after="0" w:line="240" w:lineRule="auto"/>
              <w:rPr>
                <w:rFonts w:ascii="Times New Roman" w:hAnsi="Times New Roman" w:cs="Times New Roman"/>
                <w:sz w:val="24"/>
                <w:szCs w:val="24"/>
              </w:rPr>
            </w:pPr>
            <w:r w:rsidRPr="009B4B5A">
              <w:rPr>
                <w:rFonts w:ascii="Times New Roman" w:hAnsi="Times New Roman" w:cs="Times New Roman"/>
                <w:sz w:val="24"/>
                <w:szCs w:val="24"/>
              </w:rPr>
              <w:t>Котельная № 25, с. Кеслерово</w:t>
            </w:r>
            <w:r w:rsidR="00E61BC6">
              <w:rPr>
                <w:rFonts w:ascii="Times New Roman" w:hAnsi="Times New Roman" w:cs="Times New Roman"/>
                <w:sz w:val="24"/>
                <w:szCs w:val="24"/>
              </w:rPr>
              <w:t xml:space="preserve">, </w:t>
            </w:r>
            <w:r w:rsidRPr="009B4B5A">
              <w:rPr>
                <w:rFonts w:ascii="Times New Roman" w:hAnsi="Times New Roman" w:cs="Times New Roman"/>
                <w:sz w:val="24"/>
                <w:szCs w:val="24"/>
              </w:rPr>
              <w:t xml:space="preserve">ул. Гастелло, 62 </w:t>
            </w:r>
          </w:p>
        </w:tc>
        <w:tc>
          <w:tcPr>
            <w:tcW w:w="2127" w:type="dxa"/>
          </w:tcPr>
          <w:p w14:paraId="7F8AB41D" w14:textId="77777777" w:rsidR="00137580" w:rsidRPr="009B4B5A" w:rsidRDefault="00E832DC" w:rsidP="00BB6E7B">
            <w:pPr>
              <w:widowControl w:val="0"/>
              <w:suppressAutoHyphens/>
              <w:spacing w:after="0" w:line="240" w:lineRule="auto"/>
              <w:ind w:right="-136"/>
              <w:rPr>
                <w:rFonts w:ascii="Times New Roman" w:hAnsi="Times New Roman" w:cs="Times New Roman"/>
                <w:sz w:val="24"/>
                <w:szCs w:val="24"/>
              </w:rPr>
            </w:pPr>
            <w:r w:rsidRPr="009B4B5A">
              <w:rPr>
                <w:rFonts w:ascii="Times New Roman" w:hAnsi="Times New Roman" w:cs="Times New Roman"/>
                <w:sz w:val="24"/>
                <w:szCs w:val="24"/>
              </w:rPr>
              <w:t>д</w:t>
            </w:r>
            <w:r w:rsidR="00137580" w:rsidRPr="009B4B5A">
              <w:rPr>
                <w:rFonts w:ascii="Times New Roman" w:hAnsi="Times New Roman" w:cs="Times New Roman"/>
                <w:sz w:val="24"/>
                <w:szCs w:val="24"/>
              </w:rPr>
              <w:t>изельное топливо</w:t>
            </w:r>
          </w:p>
        </w:tc>
        <w:tc>
          <w:tcPr>
            <w:tcW w:w="1275" w:type="dxa"/>
          </w:tcPr>
          <w:p w14:paraId="072CA883" w14:textId="77777777" w:rsidR="00137580" w:rsidRPr="009B4B5A" w:rsidRDefault="00137580"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w:t>
            </w:r>
          </w:p>
        </w:tc>
      </w:tr>
      <w:tr w:rsidR="00137580" w:rsidRPr="009B4B5A" w14:paraId="32E65AD4" w14:textId="77777777" w:rsidTr="00E61BC6">
        <w:trPr>
          <w:trHeight w:val="145"/>
        </w:trPr>
        <w:tc>
          <w:tcPr>
            <w:tcW w:w="426" w:type="dxa"/>
          </w:tcPr>
          <w:p w14:paraId="330E77A9" w14:textId="77777777" w:rsidR="00137580" w:rsidRPr="009B4B5A" w:rsidRDefault="00137580"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3</w:t>
            </w:r>
          </w:p>
        </w:tc>
        <w:tc>
          <w:tcPr>
            <w:tcW w:w="5811" w:type="dxa"/>
            <w:vAlign w:val="center"/>
          </w:tcPr>
          <w:p w14:paraId="2F939A93" w14:textId="3D2E1A59" w:rsidR="00137580" w:rsidRPr="009B4B5A" w:rsidRDefault="00137580" w:rsidP="00BB6E7B">
            <w:pPr>
              <w:widowControl w:val="0"/>
              <w:suppressAutoHyphens/>
              <w:spacing w:after="0" w:line="240" w:lineRule="auto"/>
              <w:ind w:right="-102"/>
              <w:rPr>
                <w:rFonts w:ascii="Times New Roman" w:hAnsi="Times New Roman" w:cs="Times New Roman"/>
                <w:sz w:val="24"/>
                <w:szCs w:val="24"/>
              </w:rPr>
            </w:pPr>
            <w:r w:rsidRPr="009B4B5A">
              <w:rPr>
                <w:rFonts w:ascii="Times New Roman" w:hAnsi="Times New Roman" w:cs="Times New Roman"/>
                <w:sz w:val="24"/>
                <w:szCs w:val="24"/>
              </w:rPr>
              <w:t>Котельная № 30, х</w:t>
            </w:r>
            <w:r w:rsidR="00E832DC" w:rsidRPr="009B4B5A">
              <w:rPr>
                <w:rFonts w:ascii="Times New Roman" w:hAnsi="Times New Roman" w:cs="Times New Roman"/>
                <w:sz w:val="24"/>
                <w:szCs w:val="24"/>
              </w:rPr>
              <w:t>ут</w:t>
            </w:r>
            <w:r w:rsidRPr="009B4B5A">
              <w:rPr>
                <w:rFonts w:ascii="Times New Roman" w:hAnsi="Times New Roman" w:cs="Times New Roman"/>
                <w:sz w:val="24"/>
                <w:szCs w:val="24"/>
              </w:rPr>
              <w:t>. Павловский, ул. Молодежная, 2</w:t>
            </w:r>
            <w:r w:rsidR="00E61BC6">
              <w:rPr>
                <w:rFonts w:ascii="Times New Roman" w:hAnsi="Times New Roman" w:cs="Times New Roman"/>
                <w:sz w:val="24"/>
                <w:szCs w:val="24"/>
              </w:rPr>
              <w:t xml:space="preserve"> </w:t>
            </w:r>
            <w:r w:rsidRPr="009B4B5A">
              <w:rPr>
                <w:rFonts w:ascii="Times New Roman" w:hAnsi="Times New Roman" w:cs="Times New Roman"/>
                <w:sz w:val="24"/>
                <w:szCs w:val="24"/>
              </w:rPr>
              <w:t>Б</w:t>
            </w:r>
          </w:p>
        </w:tc>
        <w:tc>
          <w:tcPr>
            <w:tcW w:w="2127" w:type="dxa"/>
          </w:tcPr>
          <w:p w14:paraId="4C9DC29B" w14:textId="77777777" w:rsidR="00137580" w:rsidRPr="009B4B5A" w:rsidRDefault="00E832DC" w:rsidP="00BB6E7B">
            <w:pPr>
              <w:widowControl w:val="0"/>
              <w:suppressAutoHyphens/>
              <w:spacing w:after="0" w:line="240" w:lineRule="auto"/>
              <w:rPr>
                <w:rFonts w:ascii="Times New Roman" w:hAnsi="Times New Roman" w:cs="Times New Roman"/>
                <w:sz w:val="24"/>
                <w:szCs w:val="24"/>
              </w:rPr>
            </w:pPr>
            <w:r w:rsidRPr="009B4B5A">
              <w:rPr>
                <w:rFonts w:ascii="Times New Roman" w:hAnsi="Times New Roman" w:cs="Times New Roman"/>
                <w:sz w:val="24"/>
                <w:szCs w:val="24"/>
              </w:rPr>
              <w:t>п</w:t>
            </w:r>
            <w:r w:rsidR="00137580" w:rsidRPr="009B4B5A">
              <w:rPr>
                <w:rFonts w:ascii="Times New Roman" w:hAnsi="Times New Roman" w:cs="Times New Roman"/>
                <w:sz w:val="24"/>
                <w:szCs w:val="24"/>
              </w:rPr>
              <w:t>риродный газ</w:t>
            </w:r>
          </w:p>
        </w:tc>
        <w:tc>
          <w:tcPr>
            <w:tcW w:w="1275" w:type="dxa"/>
          </w:tcPr>
          <w:p w14:paraId="5B3F9FE7" w14:textId="77777777" w:rsidR="00137580" w:rsidRPr="009B4B5A" w:rsidRDefault="00137580"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w:t>
            </w:r>
          </w:p>
        </w:tc>
      </w:tr>
      <w:tr w:rsidR="005B040F" w:rsidRPr="009B4B5A" w14:paraId="1987A74D" w14:textId="77777777" w:rsidTr="00E61BC6">
        <w:trPr>
          <w:trHeight w:val="257"/>
        </w:trPr>
        <w:tc>
          <w:tcPr>
            <w:tcW w:w="426" w:type="dxa"/>
          </w:tcPr>
          <w:p w14:paraId="4A373ECC" w14:textId="77777777" w:rsidR="005B040F" w:rsidRPr="009B4B5A" w:rsidRDefault="005B040F"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4</w:t>
            </w:r>
          </w:p>
        </w:tc>
        <w:tc>
          <w:tcPr>
            <w:tcW w:w="5811" w:type="dxa"/>
            <w:vAlign w:val="center"/>
          </w:tcPr>
          <w:p w14:paraId="3C10082C" w14:textId="6E8EB406" w:rsidR="005B040F" w:rsidRPr="009B4B5A" w:rsidRDefault="005B040F" w:rsidP="00BB6E7B">
            <w:pPr>
              <w:widowControl w:val="0"/>
              <w:suppressAutoHyphens/>
              <w:spacing w:after="0" w:line="240" w:lineRule="auto"/>
              <w:rPr>
                <w:rFonts w:ascii="Times New Roman" w:hAnsi="Times New Roman" w:cs="Times New Roman"/>
                <w:sz w:val="24"/>
                <w:szCs w:val="24"/>
              </w:rPr>
            </w:pPr>
            <w:r w:rsidRPr="009B4B5A">
              <w:rPr>
                <w:rFonts w:ascii="Times New Roman" w:hAnsi="Times New Roman" w:cs="Times New Roman"/>
                <w:sz w:val="24"/>
                <w:szCs w:val="24"/>
              </w:rPr>
              <w:t>Котельная № 43, х</w:t>
            </w:r>
            <w:r w:rsidR="00E832DC" w:rsidRPr="009B4B5A">
              <w:rPr>
                <w:rFonts w:ascii="Times New Roman" w:hAnsi="Times New Roman" w:cs="Times New Roman"/>
                <w:sz w:val="24"/>
                <w:szCs w:val="24"/>
              </w:rPr>
              <w:t>ут</w:t>
            </w:r>
            <w:r w:rsidRPr="009B4B5A">
              <w:rPr>
                <w:rFonts w:ascii="Times New Roman" w:hAnsi="Times New Roman" w:cs="Times New Roman"/>
                <w:sz w:val="24"/>
                <w:szCs w:val="24"/>
              </w:rPr>
              <w:t>. Плавненский,</w:t>
            </w:r>
            <w:r w:rsidR="00E61BC6">
              <w:rPr>
                <w:rFonts w:ascii="Times New Roman" w:hAnsi="Times New Roman" w:cs="Times New Roman"/>
                <w:sz w:val="24"/>
                <w:szCs w:val="24"/>
              </w:rPr>
              <w:t xml:space="preserve"> </w:t>
            </w:r>
            <w:r w:rsidRPr="009B4B5A">
              <w:rPr>
                <w:rFonts w:ascii="Times New Roman" w:hAnsi="Times New Roman" w:cs="Times New Roman"/>
                <w:sz w:val="24"/>
                <w:szCs w:val="24"/>
              </w:rPr>
              <w:t>ул. Широкая, 2</w:t>
            </w:r>
            <w:r w:rsidR="00E61BC6">
              <w:rPr>
                <w:rFonts w:ascii="Times New Roman" w:hAnsi="Times New Roman" w:cs="Times New Roman"/>
                <w:sz w:val="24"/>
                <w:szCs w:val="24"/>
              </w:rPr>
              <w:t xml:space="preserve"> </w:t>
            </w:r>
            <w:r w:rsidRPr="009B4B5A">
              <w:rPr>
                <w:rFonts w:ascii="Times New Roman" w:hAnsi="Times New Roman" w:cs="Times New Roman"/>
                <w:sz w:val="24"/>
                <w:szCs w:val="24"/>
              </w:rPr>
              <w:t>А</w:t>
            </w:r>
          </w:p>
        </w:tc>
        <w:tc>
          <w:tcPr>
            <w:tcW w:w="2127" w:type="dxa"/>
          </w:tcPr>
          <w:p w14:paraId="4E166703" w14:textId="77777777" w:rsidR="005B040F" w:rsidRPr="009B4B5A" w:rsidRDefault="00E832DC" w:rsidP="00BB6E7B">
            <w:pPr>
              <w:widowControl w:val="0"/>
              <w:suppressAutoHyphens/>
              <w:spacing w:after="0" w:line="240" w:lineRule="auto"/>
              <w:rPr>
                <w:rFonts w:ascii="Times New Roman" w:hAnsi="Times New Roman" w:cs="Times New Roman"/>
                <w:sz w:val="24"/>
                <w:szCs w:val="24"/>
              </w:rPr>
            </w:pPr>
            <w:r w:rsidRPr="009B4B5A">
              <w:rPr>
                <w:rFonts w:ascii="Times New Roman" w:hAnsi="Times New Roman" w:cs="Times New Roman"/>
                <w:sz w:val="24"/>
                <w:szCs w:val="24"/>
              </w:rPr>
              <w:t>п</w:t>
            </w:r>
            <w:r w:rsidR="005B040F" w:rsidRPr="009B4B5A">
              <w:rPr>
                <w:rFonts w:ascii="Times New Roman" w:hAnsi="Times New Roman" w:cs="Times New Roman"/>
                <w:sz w:val="24"/>
                <w:szCs w:val="24"/>
              </w:rPr>
              <w:t>риродный газ</w:t>
            </w:r>
          </w:p>
        </w:tc>
        <w:tc>
          <w:tcPr>
            <w:tcW w:w="1275" w:type="dxa"/>
          </w:tcPr>
          <w:p w14:paraId="4C7AAE90" w14:textId="77777777" w:rsidR="005B040F" w:rsidRPr="009B4B5A" w:rsidRDefault="005B040F" w:rsidP="00BB6E7B">
            <w:pPr>
              <w:widowControl w:val="0"/>
              <w:suppressAutoHyphens/>
              <w:spacing w:after="0" w:line="240" w:lineRule="auto"/>
              <w:jc w:val="center"/>
              <w:rPr>
                <w:rFonts w:ascii="Times New Roman" w:hAnsi="Times New Roman" w:cs="Times New Roman"/>
                <w:sz w:val="24"/>
                <w:szCs w:val="24"/>
              </w:rPr>
            </w:pPr>
            <w:r w:rsidRPr="009B4B5A">
              <w:rPr>
                <w:rFonts w:ascii="Times New Roman" w:hAnsi="Times New Roman" w:cs="Times New Roman"/>
                <w:sz w:val="24"/>
                <w:szCs w:val="24"/>
              </w:rPr>
              <w:t>-</w:t>
            </w:r>
          </w:p>
        </w:tc>
      </w:tr>
    </w:tbl>
    <w:p w14:paraId="0429F869" w14:textId="77777777" w:rsidR="003F1B5A" w:rsidRPr="00645D36" w:rsidRDefault="003F1B5A" w:rsidP="00BB6E7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6E7B" w14:paraId="258F5F51" w14:textId="77777777" w:rsidTr="00F7590F">
        <w:trPr>
          <w:jc w:val="center"/>
        </w:trPr>
        <w:tc>
          <w:tcPr>
            <w:tcW w:w="8505" w:type="dxa"/>
          </w:tcPr>
          <w:p w14:paraId="0CA15D92" w14:textId="77777777" w:rsidR="00BB6E7B" w:rsidRDefault="00BB6E7B" w:rsidP="00BB6E7B">
            <w:pPr>
              <w:widowControl w:val="0"/>
              <w:suppressAutoHyphens/>
              <w:spacing w:after="0" w:line="240" w:lineRule="auto"/>
              <w:jc w:val="center"/>
              <w:rPr>
                <w:rFonts w:ascii="Times New Roman" w:hAnsi="Times New Roman" w:cs="Times New Roman"/>
                <w:sz w:val="28"/>
                <w:szCs w:val="28"/>
              </w:rPr>
            </w:pPr>
            <w:bookmarkStart w:id="15" w:name="_Hlk211355640"/>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bookmarkEnd w:id="15"/>
    </w:tbl>
    <w:p w14:paraId="61E05909" w14:textId="7BC9ED4B" w:rsidR="002D2995" w:rsidRPr="00645D36" w:rsidRDefault="002D2995" w:rsidP="00BB6E7B">
      <w:pPr>
        <w:widowControl w:val="0"/>
        <w:suppressAutoHyphens/>
        <w:spacing w:after="0" w:line="240" w:lineRule="auto"/>
        <w:rPr>
          <w:rFonts w:ascii="Times New Roman" w:hAnsi="Times New Roman" w:cs="Times New Roman"/>
          <w:sz w:val="28"/>
          <w:szCs w:val="28"/>
        </w:rPr>
      </w:pPr>
    </w:p>
    <w:p w14:paraId="76C48B41" w14:textId="3FDB2EF9" w:rsidR="00464DCF" w:rsidRDefault="00464DCF" w:rsidP="00AE053B">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485514" w:rsidRPr="00645D36">
        <w:rPr>
          <w:rFonts w:ascii="Times New Roman" w:hAnsi="Times New Roman" w:cs="Times New Roman"/>
          <w:sz w:val="28"/>
          <w:szCs w:val="28"/>
        </w:rPr>
        <w:t>2</w:t>
      </w:r>
      <w:r w:rsidR="00724DCF" w:rsidRPr="00645D36">
        <w:rPr>
          <w:rFonts w:ascii="Times New Roman" w:hAnsi="Times New Roman" w:cs="Times New Roman"/>
          <w:sz w:val="28"/>
          <w:szCs w:val="28"/>
        </w:rPr>
        <w:t>2</w:t>
      </w:r>
    </w:p>
    <w:p w14:paraId="05EC7087" w14:textId="77777777" w:rsidR="00AE053B" w:rsidRPr="00645D36" w:rsidRDefault="00AE053B" w:rsidP="00AE053B">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268"/>
        <w:gridCol w:w="709"/>
        <w:gridCol w:w="992"/>
        <w:gridCol w:w="992"/>
      </w:tblGrid>
      <w:tr w:rsidR="00464DCF" w:rsidRPr="00AE053B" w14:paraId="1357EAE4" w14:textId="77777777" w:rsidTr="00637350">
        <w:trPr>
          <w:trHeight w:val="276"/>
        </w:trPr>
        <w:tc>
          <w:tcPr>
            <w:tcW w:w="4678" w:type="dxa"/>
            <w:vMerge w:val="restart"/>
            <w:vAlign w:val="center"/>
          </w:tcPr>
          <w:p w14:paraId="6D1F2669" w14:textId="77777777" w:rsidR="00464DCF" w:rsidRPr="00AE053B" w:rsidRDefault="00464DCF" w:rsidP="00897234">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Наименование источника теплоснабжения</w:t>
            </w:r>
          </w:p>
        </w:tc>
        <w:tc>
          <w:tcPr>
            <w:tcW w:w="2268" w:type="dxa"/>
            <w:vMerge w:val="restart"/>
            <w:vAlign w:val="center"/>
          </w:tcPr>
          <w:p w14:paraId="5F117644" w14:textId="77777777" w:rsidR="00464DCF" w:rsidRPr="00AE053B" w:rsidRDefault="00464DCF" w:rsidP="00897234">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Вид топлива</w:t>
            </w:r>
          </w:p>
        </w:tc>
        <w:tc>
          <w:tcPr>
            <w:tcW w:w="709" w:type="dxa"/>
            <w:vMerge w:val="restart"/>
            <w:vAlign w:val="center"/>
          </w:tcPr>
          <w:p w14:paraId="3BF2ECBD" w14:textId="77777777" w:rsidR="00464DCF" w:rsidRPr="00AE053B" w:rsidRDefault="00464DCF" w:rsidP="00637350">
            <w:pPr>
              <w:widowControl w:val="0"/>
              <w:suppressAutoHyphens/>
              <w:spacing w:after="0" w:line="240" w:lineRule="auto"/>
              <w:ind w:left="-111" w:right="-110"/>
              <w:jc w:val="center"/>
              <w:rPr>
                <w:rFonts w:ascii="Times New Roman" w:hAnsi="Times New Roman" w:cs="Times New Roman"/>
                <w:sz w:val="24"/>
                <w:szCs w:val="24"/>
              </w:rPr>
            </w:pPr>
            <w:r w:rsidRPr="00AE053B">
              <w:rPr>
                <w:rFonts w:ascii="Times New Roman" w:hAnsi="Times New Roman" w:cs="Times New Roman"/>
                <w:sz w:val="24"/>
                <w:szCs w:val="24"/>
              </w:rPr>
              <w:t>Доля, %</w:t>
            </w:r>
          </w:p>
        </w:tc>
        <w:tc>
          <w:tcPr>
            <w:tcW w:w="1984" w:type="dxa"/>
            <w:gridSpan w:val="2"/>
            <w:vAlign w:val="center"/>
          </w:tcPr>
          <w:p w14:paraId="7170E6EC" w14:textId="77777777" w:rsidR="00464DCF" w:rsidRPr="00AE053B" w:rsidRDefault="00464DCF" w:rsidP="00637350">
            <w:pPr>
              <w:widowControl w:val="0"/>
              <w:suppressAutoHyphens/>
              <w:spacing w:after="0" w:line="240" w:lineRule="auto"/>
              <w:ind w:left="-114" w:right="-113"/>
              <w:jc w:val="center"/>
              <w:rPr>
                <w:rFonts w:ascii="Times New Roman" w:hAnsi="Times New Roman" w:cs="Times New Roman"/>
                <w:sz w:val="24"/>
                <w:szCs w:val="24"/>
              </w:rPr>
            </w:pPr>
            <w:r w:rsidRPr="00AE053B">
              <w:rPr>
                <w:rFonts w:ascii="Times New Roman" w:hAnsi="Times New Roman" w:cs="Times New Roman"/>
                <w:sz w:val="24"/>
                <w:szCs w:val="24"/>
              </w:rPr>
              <w:t>Низшая теплота сгорания топлива</w:t>
            </w:r>
          </w:p>
        </w:tc>
      </w:tr>
      <w:tr w:rsidR="00464DCF" w:rsidRPr="00AE053B" w14:paraId="600FD36D" w14:textId="77777777" w:rsidTr="00637350">
        <w:trPr>
          <w:trHeight w:val="276"/>
        </w:trPr>
        <w:tc>
          <w:tcPr>
            <w:tcW w:w="4678" w:type="dxa"/>
            <w:vMerge/>
            <w:vAlign w:val="center"/>
          </w:tcPr>
          <w:p w14:paraId="2EDAE9BF" w14:textId="77777777" w:rsidR="00464DCF" w:rsidRPr="00AE053B" w:rsidRDefault="00464DCF" w:rsidP="00897234">
            <w:pPr>
              <w:widowControl w:val="0"/>
              <w:suppressAutoHyphens/>
              <w:spacing w:after="0" w:line="240" w:lineRule="auto"/>
              <w:jc w:val="center"/>
              <w:rPr>
                <w:rFonts w:ascii="Times New Roman" w:hAnsi="Times New Roman" w:cs="Times New Roman"/>
                <w:sz w:val="24"/>
                <w:szCs w:val="24"/>
              </w:rPr>
            </w:pPr>
          </w:p>
        </w:tc>
        <w:tc>
          <w:tcPr>
            <w:tcW w:w="2268" w:type="dxa"/>
            <w:vMerge/>
            <w:vAlign w:val="center"/>
          </w:tcPr>
          <w:p w14:paraId="1F4611B7" w14:textId="77777777" w:rsidR="00464DCF" w:rsidRPr="00AE053B" w:rsidRDefault="00464DCF" w:rsidP="00897234">
            <w:pPr>
              <w:widowControl w:val="0"/>
              <w:suppressAutoHyphens/>
              <w:spacing w:after="0" w:line="240" w:lineRule="auto"/>
              <w:jc w:val="center"/>
              <w:rPr>
                <w:rFonts w:ascii="Times New Roman" w:hAnsi="Times New Roman" w:cs="Times New Roman"/>
                <w:sz w:val="24"/>
                <w:szCs w:val="24"/>
              </w:rPr>
            </w:pPr>
          </w:p>
        </w:tc>
        <w:tc>
          <w:tcPr>
            <w:tcW w:w="709" w:type="dxa"/>
            <w:vMerge/>
            <w:vAlign w:val="center"/>
          </w:tcPr>
          <w:p w14:paraId="5E225E57" w14:textId="77777777" w:rsidR="00464DCF" w:rsidRPr="00AE053B" w:rsidRDefault="00464DCF" w:rsidP="00897234">
            <w:pPr>
              <w:widowControl w:val="0"/>
              <w:suppressAutoHyphens/>
              <w:spacing w:after="0" w:line="240" w:lineRule="auto"/>
              <w:jc w:val="center"/>
              <w:rPr>
                <w:rFonts w:ascii="Times New Roman" w:hAnsi="Times New Roman" w:cs="Times New Roman"/>
                <w:sz w:val="24"/>
                <w:szCs w:val="24"/>
              </w:rPr>
            </w:pPr>
          </w:p>
        </w:tc>
        <w:tc>
          <w:tcPr>
            <w:tcW w:w="992" w:type="dxa"/>
            <w:vAlign w:val="center"/>
          </w:tcPr>
          <w:p w14:paraId="678A06AC" w14:textId="6025123D" w:rsidR="00464DCF" w:rsidRPr="00AE053B" w:rsidRDefault="00464DCF" w:rsidP="00637350">
            <w:pPr>
              <w:widowControl w:val="0"/>
              <w:suppressAutoHyphens/>
              <w:spacing w:after="0" w:line="240" w:lineRule="auto"/>
              <w:ind w:left="-114" w:right="-112"/>
              <w:jc w:val="center"/>
              <w:rPr>
                <w:rFonts w:ascii="Times New Roman" w:hAnsi="Times New Roman" w:cs="Times New Roman"/>
                <w:sz w:val="24"/>
                <w:szCs w:val="24"/>
              </w:rPr>
            </w:pPr>
            <w:r w:rsidRPr="00AE053B">
              <w:rPr>
                <w:rFonts w:ascii="Times New Roman" w:hAnsi="Times New Roman" w:cs="Times New Roman"/>
                <w:sz w:val="24"/>
                <w:szCs w:val="24"/>
              </w:rPr>
              <w:t>МДж/м</w:t>
            </w:r>
            <w:r w:rsidR="00897234">
              <w:rPr>
                <w:rFonts w:ascii="Times New Roman" w:hAnsi="Times New Roman" w:cs="Times New Roman"/>
                <w:sz w:val="24"/>
                <w:szCs w:val="24"/>
              </w:rPr>
              <w:t>³</w:t>
            </w:r>
          </w:p>
        </w:tc>
        <w:tc>
          <w:tcPr>
            <w:tcW w:w="992" w:type="dxa"/>
            <w:vAlign w:val="center"/>
          </w:tcPr>
          <w:p w14:paraId="352ED0DF" w14:textId="02481577" w:rsidR="00464DCF" w:rsidRPr="00AE053B" w:rsidRDefault="00464DCF" w:rsidP="00637350">
            <w:pPr>
              <w:widowControl w:val="0"/>
              <w:suppressAutoHyphens/>
              <w:spacing w:after="0" w:line="240" w:lineRule="auto"/>
              <w:ind w:left="-112" w:right="-113"/>
              <w:jc w:val="center"/>
              <w:rPr>
                <w:rFonts w:ascii="Times New Roman" w:hAnsi="Times New Roman" w:cs="Times New Roman"/>
                <w:sz w:val="24"/>
                <w:szCs w:val="24"/>
              </w:rPr>
            </w:pPr>
            <w:r w:rsidRPr="00AE053B">
              <w:rPr>
                <w:rFonts w:ascii="Times New Roman" w:hAnsi="Times New Roman" w:cs="Times New Roman"/>
                <w:sz w:val="24"/>
                <w:szCs w:val="24"/>
              </w:rPr>
              <w:t>Ккал/м</w:t>
            </w:r>
            <w:r w:rsidR="00897234">
              <w:rPr>
                <w:rFonts w:ascii="Times New Roman" w:hAnsi="Times New Roman" w:cs="Times New Roman"/>
                <w:sz w:val="24"/>
                <w:szCs w:val="24"/>
              </w:rPr>
              <w:t>³</w:t>
            </w:r>
          </w:p>
        </w:tc>
      </w:tr>
      <w:tr w:rsidR="004E1BBD" w:rsidRPr="00AE053B" w14:paraId="795E93FA" w14:textId="77777777" w:rsidTr="004E1BBD">
        <w:trPr>
          <w:trHeight w:val="70"/>
        </w:trPr>
        <w:tc>
          <w:tcPr>
            <w:tcW w:w="4678" w:type="dxa"/>
          </w:tcPr>
          <w:p w14:paraId="21B3DAB2" w14:textId="3C5FE79D" w:rsidR="004E1BBD" w:rsidRPr="00AE053B" w:rsidRDefault="004E1BBD" w:rsidP="004E1BBD">
            <w:pPr>
              <w:widowControl w:val="0"/>
              <w:suppressAutoHyphens/>
              <w:spacing w:after="0" w:line="240" w:lineRule="auto"/>
              <w:ind w:right="-255"/>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0BD991EB" w14:textId="46454D5F" w:rsidR="004E1BBD" w:rsidRPr="00AE053B"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34BFA124" w14:textId="6BB61F75" w:rsidR="004E1BBD" w:rsidRPr="00AE053B"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3695A178" w14:textId="44E1C590" w:rsidR="004E1BBD" w:rsidRPr="00AE053B" w:rsidRDefault="004E1BBD" w:rsidP="004E1B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256045B2" w14:textId="2464FB1B" w:rsidR="004E1BBD" w:rsidRPr="00AE053B" w:rsidRDefault="004E1BBD" w:rsidP="004E1BBD">
            <w:pPr>
              <w:widowControl w:val="0"/>
              <w:suppressAutoHyphens/>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5</w:t>
            </w:r>
          </w:p>
        </w:tc>
      </w:tr>
      <w:tr w:rsidR="00137580" w:rsidRPr="00AE053B" w14:paraId="4A7C835E" w14:textId="77777777" w:rsidTr="00637350">
        <w:trPr>
          <w:trHeight w:val="567"/>
        </w:trPr>
        <w:tc>
          <w:tcPr>
            <w:tcW w:w="4678" w:type="dxa"/>
          </w:tcPr>
          <w:p w14:paraId="68CD6734" w14:textId="77777777" w:rsidR="00637350" w:rsidRDefault="00137580" w:rsidP="00637350">
            <w:pPr>
              <w:widowControl w:val="0"/>
              <w:suppressAutoHyphens/>
              <w:spacing w:after="0" w:line="240" w:lineRule="auto"/>
              <w:ind w:right="-255"/>
              <w:rPr>
                <w:rFonts w:ascii="Times New Roman" w:hAnsi="Times New Roman" w:cs="Times New Roman"/>
                <w:sz w:val="24"/>
                <w:szCs w:val="24"/>
              </w:rPr>
            </w:pPr>
            <w:r w:rsidRPr="00AE053B">
              <w:rPr>
                <w:rFonts w:ascii="Times New Roman" w:hAnsi="Times New Roman" w:cs="Times New Roman"/>
                <w:sz w:val="24"/>
                <w:szCs w:val="24"/>
              </w:rPr>
              <w:t xml:space="preserve">Котельная № 15, </w:t>
            </w:r>
          </w:p>
          <w:p w14:paraId="7DCAC000" w14:textId="1DD75465" w:rsidR="00137580" w:rsidRPr="00AE053B" w:rsidRDefault="00137580" w:rsidP="00637350">
            <w:pPr>
              <w:widowControl w:val="0"/>
              <w:suppressAutoHyphens/>
              <w:spacing w:after="0" w:line="240" w:lineRule="auto"/>
              <w:ind w:right="-255"/>
              <w:rPr>
                <w:rFonts w:ascii="Times New Roman" w:hAnsi="Times New Roman" w:cs="Times New Roman"/>
                <w:sz w:val="24"/>
                <w:szCs w:val="24"/>
              </w:rPr>
            </w:pPr>
            <w:r w:rsidRPr="00AE053B">
              <w:rPr>
                <w:rFonts w:ascii="Times New Roman" w:hAnsi="Times New Roman" w:cs="Times New Roman"/>
                <w:sz w:val="24"/>
                <w:szCs w:val="24"/>
              </w:rPr>
              <w:t>х</w:t>
            </w:r>
            <w:r w:rsidR="00E832DC" w:rsidRPr="00AE053B">
              <w:rPr>
                <w:rFonts w:ascii="Times New Roman" w:hAnsi="Times New Roman" w:cs="Times New Roman"/>
                <w:sz w:val="24"/>
                <w:szCs w:val="24"/>
              </w:rPr>
              <w:t>ут</w:t>
            </w:r>
            <w:r w:rsidRPr="00AE053B">
              <w:rPr>
                <w:rFonts w:ascii="Times New Roman" w:hAnsi="Times New Roman" w:cs="Times New Roman"/>
                <w:sz w:val="24"/>
                <w:szCs w:val="24"/>
              </w:rPr>
              <w:t xml:space="preserve">. Садовый, ул. Первомайская, 8  </w:t>
            </w:r>
          </w:p>
        </w:tc>
        <w:tc>
          <w:tcPr>
            <w:tcW w:w="2268" w:type="dxa"/>
          </w:tcPr>
          <w:p w14:paraId="6634CEA9" w14:textId="77777777" w:rsidR="00137580" w:rsidRPr="00AE053B" w:rsidRDefault="00E832DC" w:rsidP="00637350">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п</w:t>
            </w:r>
            <w:r w:rsidR="00137580" w:rsidRPr="00AE053B">
              <w:rPr>
                <w:rFonts w:ascii="Times New Roman" w:hAnsi="Times New Roman" w:cs="Times New Roman"/>
                <w:sz w:val="24"/>
                <w:szCs w:val="24"/>
              </w:rPr>
              <w:t>риродный газ</w:t>
            </w:r>
          </w:p>
        </w:tc>
        <w:tc>
          <w:tcPr>
            <w:tcW w:w="709" w:type="dxa"/>
          </w:tcPr>
          <w:p w14:paraId="12E9239B" w14:textId="77777777" w:rsidR="00137580" w:rsidRPr="00AE053B" w:rsidRDefault="00137580"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100</w:t>
            </w:r>
          </w:p>
        </w:tc>
        <w:tc>
          <w:tcPr>
            <w:tcW w:w="992" w:type="dxa"/>
          </w:tcPr>
          <w:p w14:paraId="1507AE9A" w14:textId="77777777" w:rsidR="00137580" w:rsidRPr="00AE053B" w:rsidRDefault="00137580"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35,88</w:t>
            </w:r>
          </w:p>
        </w:tc>
        <w:tc>
          <w:tcPr>
            <w:tcW w:w="992" w:type="dxa"/>
          </w:tcPr>
          <w:p w14:paraId="62C213BF" w14:textId="77777777" w:rsidR="00137580" w:rsidRPr="00AE053B" w:rsidRDefault="00137580" w:rsidP="00637350">
            <w:pPr>
              <w:widowControl w:val="0"/>
              <w:suppressAutoHyphens/>
              <w:spacing w:after="0" w:line="240" w:lineRule="auto"/>
              <w:ind w:left="-112" w:right="-113"/>
              <w:jc w:val="center"/>
              <w:rPr>
                <w:rFonts w:ascii="Times New Roman" w:hAnsi="Times New Roman" w:cs="Times New Roman"/>
                <w:sz w:val="24"/>
                <w:szCs w:val="24"/>
              </w:rPr>
            </w:pPr>
            <w:r w:rsidRPr="00AE053B">
              <w:rPr>
                <w:rFonts w:ascii="Times New Roman" w:hAnsi="Times New Roman" w:cs="Times New Roman"/>
                <w:sz w:val="24"/>
                <w:szCs w:val="24"/>
              </w:rPr>
              <w:t>8570,0</w:t>
            </w:r>
          </w:p>
        </w:tc>
      </w:tr>
      <w:tr w:rsidR="00137580" w:rsidRPr="00AE053B" w14:paraId="53D4F7D3" w14:textId="77777777" w:rsidTr="00637350">
        <w:trPr>
          <w:trHeight w:val="567"/>
        </w:trPr>
        <w:tc>
          <w:tcPr>
            <w:tcW w:w="4678" w:type="dxa"/>
          </w:tcPr>
          <w:p w14:paraId="4B93109C" w14:textId="77777777" w:rsidR="00637350" w:rsidRDefault="00137580" w:rsidP="00637350">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Котельная № 25,</w:t>
            </w:r>
          </w:p>
          <w:p w14:paraId="08655BD6" w14:textId="63F119B8" w:rsidR="00137580" w:rsidRPr="00AE053B" w:rsidRDefault="00137580" w:rsidP="00637350">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с. Кеслерово</w:t>
            </w:r>
            <w:r w:rsidR="00637350">
              <w:rPr>
                <w:rFonts w:ascii="Times New Roman" w:hAnsi="Times New Roman" w:cs="Times New Roman"/>
                <w:sz w:val="24"/>
                <w:szCs w:val="24"/>
              </w:rPr>
              <w:t xml:space="preserve">, </w:t>
            </w:r>
            <w:r w:rsidRPr="00AE053B">
              <w:rPr>
                <w:rFonts w:ascii="Times New Roman" w:hAnsi="Times New Roman" w:cs="Times New Roman"/>
                <w:sz w:val="24"/>
                <w:szCs w:val="24"/>
              </w:rPr>
              <w:t xml:space="preserve">ул. Гастелло, 62 </w:t>
            </w:r>
          </w:p>
        </w:tc>
        <w:tc>
          <w:tcPr>
            <w:tcW w:w="2268" w:type="dxa"/>
          </w:tcPr>
          <w:p w14:paraId="3380C41C" w14:textId="77777777" w:rsidR="00137580" w:rsidRPr="00AE053B" w:rsidRDefault="00E832DC" w:rsidP="00637350">
            <w:pPr>
              <w:widowControl w:val="0"/>
              <w:suppressAutoHyphens/>
              <w:spacing w:after="0" w:line="240" w:lineRule="auto"/>
              <w:ind w:right="-106"/>
              <w:rPr>
                <w:rFonts w:ascii="Times New Roman" w:hAnsi="Times New Roman" w:cs="Times New Roman"/>
                <w:sz w:val="24"/>
                <w:szCs w:val="24"/>
              </w:rPr>
            </w:pPr>
            <w:r w:rsidRPr="00AE053B">
              <w:rPr>
                <w:rFonts w:ascii="Times New Roman" w:hAnsi="Times New Roman" w:cs="Times New Roman"/>
                <w:sz w:val="24"/>
                <w:szCs w:val="24"/>
              </w:rPr>
              <w:t>д</w:t>
            </w:r>
            <w:r w:rsidR="00137580" w:rsidRPr="00AE053B">
              <w:rPr>
                <w:rFonts w:ascii="Times New Roman" w:hAnsi="Times New Roman" w:cs="Times New Roman"/>
                <w:sz w:val="24"/>
                <w:szCs w:val="24"/>
              </w:rPr>
              <w:t>изельное топливо</w:t>
            </w:r>
          </w:p>
        </w:tc>
        <w:tc>
          <w:tcPr>
            <w:tcW w:w="709" w:type="dxa"/>
          </w:tcPr>
          <w:p w14:paraId="6DF035D1" w14:textId="77777777" w:rsidR="00137580" w:rsidRPr="00AE053B" w:rsidRDefault="00137580"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100</w:t>
            </w:r>
          </w:p>
        </w:tc>
        <w:tc>
          <w:tcPr>
            <w:tcW w:w="992" w:type="dxa"/>
          </w:tcPr>
          <w:p w14:paraId="334D965A" w14:textId="77777777" w:rsidR="00137580" w:rsidRPr="00AE053B" w:rsidRDefault="00137580"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43,12</w:t>
            </w:r>
          </w:p>
        </w:tc>
        <w:tc>
          <w:tcPr>
            <w:tcW w:w="992" w:type="dxa"/>
          </w:tcPr>
          <w:p w14:paraId="428DC540" w14:textId="77777777" w:rsidR="00137580" w:rsidRPr="00AE053B" w:rsidRDefault="00137580" w:rsidP="00637350">
            <w:pPr>
              <w:widowControl w:val="0"/>
              <w:suppressAutoHyphens/>
              <w:spacing w:after="0" w:line="240" w:lineRule="auto"/>
              <w:ind w:left="-112" w:right="-113"/>
              <w:jc w:val="center"/>
              <w:rPr>
                <w:rFonts w:ascii="Times New Roman" w:hAnsi="Times New Roman" w:cs="Times New Roman"/>
                <w:sz w:val="24"/>
                <w:szCs w:val="24"/>
              </w:rPr>
            </w:pPr>
            <w:r w:rsidRPr="00AE053B">
              <w:rPr>
                <w:rFonts w:ascii="Times New Roman" w:hAnsi="Times New Roman" w:cs="Times New Roman"/>
                <w:sz w:val="24"/>
                <w:szCs w:val="24"/>
              </w:rPr>
              <w:t>10300,0</w:t>
            </w:r>
          </w:p>
        </w:tc>
      </w:tr>
      <w:tr w:rsidR="00137580" w:rsidRPr="00AE053B" w14:paraId="60AAE2CF" w14:textId="77777777" w:rsidTr="00637350">
        <w:trPr>
          <w:trHeight w:val="567"/>
        </w:trPr>
        <w:tc>
          <w:tcPr>
            <w:tcW w:w="4678" w:type="dxa"/>
          </w:tcPr>
          <w:p w14:paraId="1B6B7C89" w14:textId="77777777" w:rsidR="00637350" w:rsidRDefault="00137580" w:rsidP="00637350">
            <w:pPr>
              <w:widowControl w:val="0"/>
              <w:suppressAutoHyphens/>
              <w:spacing w:after="0" w:line="240" w:lineRule="auto"/>
              <w:ind w:right="-255"/>
              <w:rPr>
                <w:rFonts w:ascii="Times New Roman" w:hAnsi="Times New Roman" w:cs="Times New Roman"/>
                <w:sz w:val="24"/>
                <w:szCs w:val="24"/>
              </w:rPr>
            </w:pPr>
            <w:r w:rsidRPr="00AE053B">
              <w:rPr>
                <w:rFonts w:ascii="Times New Roman" w:hAnsi="Times New Roman" w:cs="Times New Roman"/>
                <w:sz w:val="24"/>
                <w:szCs w:val="24"/>
              </w:rPr>
              <w:t xml:space="preserve">Котельная № 30, </w:t>
            </w:r>
          </w:p>
          <w:p w14:paraId="6C165245" w14:textId="33749B02" w:rsidR="00137580" w:rsidRPr="00AE053B" w:rsidRDefault="00137580" w:rsidP="00637350">
            <w:pPr>
              <w:widowControl w:val="0"/>
              <w:suppressAutoHyphens/>
              <w:spacing w:after="0" w:line="240" w:lineRule="auto"/>
              <w:ind w:right="-255"/>
              <w:rPr>
                <w:rFonts w:ascii="Times New Roman" w:hAnsi="Times New Roman" w:cs="Times New Roman"/>
                <w:sz w:val="24"/>
                <w:szCs w:val="24"/>
              </w:rPr>
            </w:pPr>
            <w:r w:rsidRPr="00AE053B">
              <w:rPr>
                <w:rFonts w:ascii="Times New Roman" w:hAnsi="Times New Roman" w:cs="Times New Roman"/>
                <w:sz w:val="24"/>
                <w:szCs w:val="24"/>
              </w:rPr>
              <w:t>х</w:t>
            </w:r>
            <w:r w:rsidR="00E832DC" w:rsidRPr="00AE053B">
              <w:rPr>
                <w:rFonts w:ascii="Times New Roman" w:hAnsi="Times New Roman" w:cs="Times New Roman"/>
                <w:sz w:val="24"/>
                <w:szCs w:val="24"/>
              </w:rPr>
              <w:t>ут</w:t>
            </w:r>
            <w:r w:rsidRPr="00AE053B">
              <w:rPr>
                <w:rFonts w:ascii="Times New Roman" w:hAnsi="Times New Roman" w:cs="Times New Roman"/>
                <w:sz w:val="24"/>
                <w:szCs w:val="24"/>
              </w:rPr>
              <w:t>. Павловский, ул. Молодежная, 2</w:t>
            </w:r>
            <w:r w:rsidR="00637350">
              <w:rPr>
                <w:rFonts w:ascii="Times New Roman" w:hAnsi="Times New Roman" w:cs="Times New Roman"/>
                <w:sz w:val="24"/>
                <w:szCs w:val="24"/>
              </w:rPr>
              <w:t xml:space="preserve"> </w:t>
            </w:r>
            <w:r w:rsidRPr="00AE053B">
              <w:rPr>
                <w:rFonts w:ascii="Times New Roman" w:hAnsi="Times New Roman" w:cs="Times New Roman"/>
                <w:sz w:val="24"/>
                <w:szCs w:val="24"/>
              </w:rPr>
              <w:t>Б</w:t>
            </w:r>
          </w:p>
        </w:tc>
        <w:tc>
          <w:tcPr>
            <w:tcW w:w="2268" w:type="dxa"/>
          </w:tcPr>
          <w:p w14:paraId="2F5F02ED" w14:textId="77777777" w:rsidR="00137580" w:rsidRPr="00AE053B" w:rsidRDefault="00E832DC" w:rsidP="00637350">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п</w:t>
            </w:r>
            <w:r w:rsidR="00137580" w:rsidRPr="00AE053B">
              <w:rPr>
                <w:rFonts w:ascii="Times New Roman" w:hAnsi="Times New Roman" w:cs="Times New Roman"/>
                <w:sz w:val="24"/>
                <w:szCs w:val="24"/>
              </w:rPr>
              <w:t>риродный газ</w:t>
            </w:r>
          </w:p>
        </w:tc>
        <w:tc>
          <w:tcPr>
            <w:tcW w:w="709" w:type="dxa"/>
          </w:tcPr>
          <w:p w14:paraId="6AFFFA43" w14:textId="77777777" w:rsidR="00137580" w:rsidRPr="00AE053B" w:rsidRDefault="00137580"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100</w:t>
            </w:r>
          </w:p>
        </w:tc>
        <w:tc>
          <w:tcPr>
            <w:tcW w:w="992" w:type="dxa"/>
          </w:tcPr>
          <w:p w14:paraId="7930D712" w14:textId="77777777" w:rsidR="00137580" w:rsidRPr="00AE053B" w:rsidRDefault="00137580"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35,88</w:t>
            </w:r>
          </w:p>
        </w:tc>
        <w:tc>
          <w:tcPr>
            <w:tcW w:w="992" w:type="dxa"/>
          </w:tcPr>
          <w:p w14:paraId="61B7BBC2" w14:textId="77777777" w:rsidR="00137580" w:rsidRPr="00AE053B" w:rsidRDefault="00137580" w:rsidP="00637350">
            <w:pPr>
              <w:widowControl w:val="0"/>
              <w:suppressAutoHyphens/>
              <w:spacing w:after="0" w:line="240" w:lineRule="auto"/>
              <w:ind w:left="-112" w:right="-113"/>
              <w:jc w:val="center"/>
              <w:rPr>
                <w:rFonts w:ascii="Times New Roman" w:hAnsi="Times New Roman" w:cs="Times New Roman"/>
                <w:sz w:val="24"/>
                <w:szCs w:val="24"/>
              </w:rPr>
            </w:pPr>
            <w:r w:rsidRPr="00AE053B">
              <w:rPr>
                <w:rFonts w:ascii="Times New Roman" w:hAnsi="Times New Roman" w:cs="Times New Roman"/>
                <w:sz w:val="24"/>
                <w:szCs w:val="24"/>
              </w:rPr>
              <w:t>8570,0</w:t>
            </w:r>
          </w:p>
        </w:tc>
      </w:tr>
      <w:tr w:rsidR="005B040F" w:rsidRPr="00AE053B" w14:paraId="74FDCE25" w14:textId="77777777" w:rsidTr="00637350">
        <w:trPr>
          <w:trHeight w:val="567"/>
        </w:trPr>
        <w:tc>
          <w:tcPr>
            <w:tcW w:w="4678" w:type="dxa"/>
          </w:tcPr>
          <w:p w14:paraId="16CBF72B" w14:textId="77777777" w:rsidR="00E832DC" w:rsidRPr="00AE053B" w:rsidRDefault="005B040F" w:rsidP="00383DE5">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 xml:space="preserve">Котельная № 43, </w:t>
            </w:r>
          </w:p>
          <w:p w14:paraId="0E6D2076" w14:textId="4EC3608D" w:rsidR="005B040F" w:rsidRPr="00AE053B" w:rsidRDefault="005B040F" w:rsidP="00637350">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х</w:t>
            </w:r>
            <w:r w:rsidR="00E832DC" w:rsidRPr="00AE053B">
              <w:rPr>
                <w:rFonts w:ascii="Times New Roman" w:hAnsi="Times New Roman" w:cs="Times New Roman"/>
                <w:sz w:val="24"/>
                <w:szCs w:val="24"/>
              </w:rPr>
              <w:t>ут</w:t>
            </w:r>
            <w:r w:rsidRPr="00AE053B">
              <w:rPr>
                <w:rFonts w:ascii="Times New Roman" w:hAnsi="Times New Roman" w:cs="Times New Roman"/>
                <w:sz w:val="24"/>
                <w:szCs w:val="24"/>
              </w:rPr>
              <w:t>. Плавненский, ул. Широкая, 2</w:t>
            </w:r>
            <w:r w:rsidR="00637350">
              <w:rPr>
                <w:rFonts w:ascii="Times New Roman" w:hAnsi="Times New Roman" w:cs="Times New Roman"/>
                <w:sz w:val="24"/>
                <w:szCs w:val="24"/>
              </w:rPr>
              <w:t xml:space="preserve"> </w:t>
            </w:r>
            <w:r w:rsidRPr="00AE053B">
              <w:rPr>
                <w:rFonts w:ascii="Times New Roman" w:hAnsi="Times New Roman" w:cs="Times New Roman"/>
                <w:sz w:val="24"/>
                <w:szCs w:val="24"/>
              </w:rPr>
              <w:t>А</w:t>
            </w:r>
          </w:p>
        </w:tc>
        <w:tc>
          <w:tcPr>
            <w:tcW w:w="2268" w:type="dxa"/>
          </w:tcPr>
          <w:p w14:paraId="0B8313BB" w14:textId="77777777" w:rsidR="005B040F" w:rsidRPr="00AE053B" w:rsidRDefault="00E832DC" w:rsidP="00637350">
            <w:pPr>
              <w:widowControl w:val="0"/>
              <w:suppressAutoHyphens/>
              <w:spacing w:after="0" w:line="240" w:lineRule="auto"/>
              <w:rPr>
                <w:rFonts w:ascii="Times New Roman" w:hAnsi="Times New Roman" w:cs="Times New Roman"/>
                <w:sz w:val="24"/>
                <w:szCs w:val="24"/>
              </w:rPr>
            </w:pPr>
            <w:r w:rsidRPr="00AE053B">
              <w:rPr>
                <w:rFonts w:ascii="Times New Roman" w:hAnsi="Times New Roman" w:cs="Times New Roman"/>
                <w:sz w:val="24"/>
                <w:szCs w:val="24"/>
              </w:rPr>
              <w:t>п</w:t>
            </w:r>
            <w:r w:rsidR="005B040F" w:rsidRPr="00AE053B">
              <w:rPr>
                <w:rFonts w:ascii="Times New Roman" w:hAnsi="Times New Roman" w:cs="Times New Roman"/>
                <w:sz w:val="24"/>
                <w:szCs w:val="24"/>
              </w:rPr>
              <w:t>риродный газ</w:t>
            </w:r>
          </w:p>
        </w:tc>
        <w:tc>
          <w:tcPr>
            <w:tcW w:w="709" w:type="dxa"/>
          </w:tcPr>
          <w:p w14:paraId="3E989DA3" w14:textId="77777777" w:rsidR="005B040F" w:rsidRPr="00AE053B" w:rsidRDefault="005B040F"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100</w:t>
            </w:r>
          </w:p>
        </w:tc>
        <w:tc>
          <w:tcPr>
            <w:tcW w:w="992" w:type="dxa"/>
          </w:tcPr>
          <w:p w14:paraId="7FE45299" w14:textId="77777777" w:rsidR="005B040F" w:rsidRPr="00AE053B" w:rsidRDefault="005B040F" w:rsidP="00637350">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35,88</w:t>
            </w:r>
          </w:p>
        </w:tc>
        <w:tc>
          <w:tcPr>
            <w:tcW w:w="992" w:type="dxa"/>
          </w:tcPr>
          <w:p w14:paraId="7541B65C" w14:textId="77777777" w:rsidR="005B040F" w:rsidRPr="00AE053B" w:rsidRDefault="005B040F" w:rsidP="00637350">
            <w:pPr>
              <w:widowControl w:val="0"/>
              <w:suppressAutoHyphens/>
              <w:spacing w:after="0" w:line="240" w:lineRule="auto"/>
              <w:ind w:left="-112" w:right="-113"/>
              <w:jc w:val="center"/>
              <w:rPr>
                <w:rFonts w:ascii="Times New Roman" w:hAnsi="Times New Roman" w:cs="Times New Roman"/>
                <w:sz w:val="24"/>
                <w:szCs w:val="24"/>
              </w:rPr>
            </w:pPr>
            <w:r w:rsidRPr="00AE053B">
              <w:rPr>
                <w:rFonts w:ascii="Times New Roman" w:hAnsi="Times New Roman" w:cs="Times New Roman"/>
                <w:sz w:val="24"/>
                <w:szCs w:val="24"/>
              </w:rPr>
              <w:t>8570,0</w:t>
            </w:r>
          </w:p>
        </w:tc>
      </w:tr>
    </w:tbl>
    <w:p w14:paraId="47DA62D8" w14:textId="77777777" w:rsidR="00133B81" w:rsidRPr="00645D36" w:rsidRDefault="00133B81"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F5E8B" w14:paraId="1A70F756" w14:textId="77777777" w:rsidTr="00F7590F">
        <w:trPr>
          <w:jc w:val="center"/>
        </w:trPr>
        <w:tc>
          <w:tcPr>
            <w:tcW w:w="8505" w:type="dxa"/>
          </w:tcPr>
          <w:p w14:paraId="40E7DF5E" w14:textId="77777777" w:rsidR="00FF5E8B" w:rsidRPr="002A4F0A" w:rsidRDefault="00FF5E8B" w:rsidP="00FF5E8B">
            <w:pPr>
              <w:widowControl w:val="0"/>
              <w:suppressAutoHyphens/>
              <w:spacing w:after="0" w:line="240" w:lineRule="auto"/>
              <w:jc w:val="center"/>
              <w:rPr>
                <w:rFonts w:ascii="Times New Roman" w:hAnsi="Times New Roman" w:cs="Times New Roman"/>
                <w:b/>
                <w:bCs/>
                <w:sz w:val="28"/>
                <w:szCs w:val="28"/>
              </w:rPr>
            </w:pPr>
            <w:bookmarkStart w:id="16" w:name="_Hlk211356148"/>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bookmarkEnd w:id="16"/>
    </w:tbl>
    <w:p w14:paraId="71E6868B" w14:textId="77777777" w:rsidR="00E832DC" w:rsidRPr="00645D36" w:rsidRDefault="00E832DC" w:rsidP="00FF5E8B">
      <w:pPr>
        <w:widowControl w:val="0"/>
        <w:suppressAutoHyphens/>
        <w:spacing w:after="0" w:line="240" w:lineRule="auto"/>
        <w:rPr>
          <w:rFonts w:ascii="Times New Roman" w:hAnsi="Times New Roman" w:cs="Times New Roman"/>
          <w:sz w:val="28"/>
          <w:szCs w:val="28"/>
        </w:rPr>
      </w:pPr>
    </w:p>
    <w:p w14:paraId="33C478F5" w14:textId="14D787EF" w:rsidR="00355CB2" w:rsidRPr="00645D36" w:rsidRDefault="00F64648" w:rsidP="00FF5E8B">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В </w:t>
      </w:r>
      <w:r w:rsidR="00252B51" w:rsidRPr="00645D36">
        <w:rPr>
          <w:rFonts w:ascii="Times New Roman" w:hAnsi="Times New Roman" w:cs="Times New Roman"/>
          <w:sz w:val="28"/>
          <w:szCs w:val="28"/>
        </w:rPr>
        <w:t>Кеслеровском сельском поселении</w:t>
      </w:r>
      <w:r w:rsidR="00FF5E8B">
        <w:rPr>
          <w:rFonts w:ascii="Times New Roman" w:hAnsi="Times New Roman" w:cs="Times New Roman"/>
          <w:sz w:val="28"/>
          <w:szCs w:val="28"/>
        </w:rPr>
        <w:t xml:space="preserve"> Крымского района</w:t>
      </w:r>
      <w:r w:rsidR="00133B81" w:rsidRPr="00645D36">
        <w:rPr>
          <w:rFonts w:ascii="Times New Roman" w:hAnsi="Times New Roman" w:cs="Times New Roman"/>
          <w:sz w:val="28"/>
          <w:szCs w:val="28"/>
        </w:rPr>
        <w:t xml:space="preserve"> </w:t>
      </w:r>
      <w:bookmarkStart w:id="17" w:name="_Hlk211356176"/>
      <w:r w:rsidR="00802E05" w:rsidRPr="00645D36">
        <w:rPr>
          <w:rFonts w:ascii="Times New Roman" w:hAnsi="Times New Roman" w:cs="Times New Roman"/>
          <w:sz w:val="28"/>
          <w:szCs w:val="28"/>
        </w:rPr>
        <w:t>преобладающ</w:t>
      </w:r>
      <w:r w:rsidR="00FF5E8B">
        <w:rPr>
          <w:rFonts w:ascii="Times New Roman" w:hAnsi="Times New Roman" w:cs="Times New Roman"/>
          <w:sz w:val="28"/>
          <w:szCs w:val="28"/>
        </w:rPr>
        <w:t>и</w:t>
      </w:r>
      <w:r w:rsidR="00802E05" w:rsidRPr="00645D36">
        <w:rPr>
          <w:rFonts w:ascii="Times New Roman" w:hAnsi="Times New Roman" w:cs="Times New Roman"/>
          <w:sz w:val="28"/>
          <w:szCs w:val="28"/>
        </w:rPr>
        <w:t>м видом топлива является природный газ.</w:t>
      </w:r>
    </w:p>
    <w:bookmarkEnd w:id="17"/>
    <w:p w14:paraId="13612F97" w14:textId="77777777" w:rsidR="00E832DC" w:rsidRDefault="00E832DC" w:rsidP="00383DE5">
      <w:pPr>
        <w:widowControl w:val="0"/>
        <w:suppressAutoHyphens/>
        <w:spacing w:after="0" w:line="240" w:lineRule="auto"/>
        <w:rPr>
          <w:rFonts w:ascii="Times New Roman" w:hAnsi="Times New Roman" w:cs="Times New Roman"/>
          <w:sz w:val="28"/>
          <w:szCs w:val="28"/>
        </w:rPr>
      </w:pPr>
    </w:p>
    <w:p w14:paraId="64448F44" w14:textId="77777777" w:rsidR="007876DA" w:rsidRDefault="007876DA" w:rsidP="00383DE5">
      <w:pPr>
        <w:widowControl w:val="0"/>
        <w:suppressAutoHyphens/>
        <w:spacing w:after="0" w:line="240" w:lineRule="auto"/>
        <w:rPr>
          <w:rFonts w:ascii="Times New Roman" w:hAnsi="Times New Roman" w:cs="Times New Roman"/>
          <w:sz w:val="28"/>
          <w:szCs w:val="28"/>
        </w:rPr>
      </w:pPr>
    </w:p>
    <w:p w14:paraId="69350EB4" w14:textId="77777777" w:rsidR="007876DA" w:rsidRDefault="007876DA" w:rsidP="00383DE5">
      <w:pPr>
        <w:widowControl w:val="0"/>
        <w:suppressAutoHyphens/>
        <w:spacing w:after="0" w:line="240" w:lineRule="auto"/>
        <w:rPr>
          <w:rFonts w:ascii="Times New Roman" w:hAnsi="Times New Roman" w:cs="Times New Roman"/>
          <w:sz w:val="28"/>
          <w:szCs w:val="28"/>
        </w:rPr>
      </w:pPr>
    </w:p>
    <w:p w14:paraId="1FC26A36" w14:textId="77777777" w:rsidR="007876DA" w:rsidRDefault="007876DA"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3A28" w14:paraId="7058AF71" w14:textId="77777777" w:rsidTr="00F7590F">
        <w:trPr>
          <w:jc w:val="center"/>
        </w:trPr>
        <w:tc>
          <w:tcPr>
            <w:tcW w:w="8505" w:type="dxa"/>
          </w:tcPr>
          <w:p w14:paraId="0A5EC282" w14:textId="77777777" w:rsidR="00403A28" w:rsidRDefault="00403A28" w:rsidP="00403A28">
            <w:pPr>
              <w:widowControl w:val="0"/>
              <w:suppressAutoHyphens/>
              <w:spacing w:after="0" w:line="240" w:lineRule="auto"/>
              <w:jc w:val="center"/>
              <w:rPr>
                <w:rFonts w:ascii="Times New Roman" w:hAnsi="Times New Roman" w:cs="Times New Roman"/>
                <w:sz w:val="28"/>
                <w:szCs w:val="28"/>
              </w:rPr>
            </w:pPr>
            <w:bookmarkStart w:id="18" w:name="_Hlk211356198"/>
            <w:r w:rsidRPr="00ED6C8C">
              <w:rPr>
                <w:rFonts w:ascii="Times New Roman" w:hAnsi="Times New Roman" w:cs="Times New Roman"/>
                <w:b/>
                <w:bCs/>
                <w:sz w:val="28"/>
                <w:szCs w:val="28"/>
              </w:rPr>
              <w:lastRenderedPageBreak/>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bookmarkEnd w:id="18"/>
    </w:tbl>
    <w:p w14:paraId="4971132D" w14:textId="77777777" w:rsidR="007876DA" w:rsidRDefault="007876DA" w:rsidP="00403A28">
      <w:pPr>
        <w:widowControl w:val="0"/>
        <w:suppressAutoHyphens/>
        <w:spacing w:after="0" w:line="240" w:lineRule="auto"/>
        <w:rPr>
          <w:rFonts w:ascii="Times New Roman" w:hAnsi="Times New Roman" w:cs="Times New Roman"/>
          <w:sz w:val="28"/>
          <w:szCs w:val="28"/>
        </w:rPr>
      </w:pPr>
    </w:p>
    <w:p w14:paraId="11D7FA12" w14:textId="5BF10C48" w:rsidR="000C0EB2" w:rsidRDefault="000C0EB2" w:rsidP="00F60266">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485514" w:rsidRPr="00645D36">
        <w:rPr>
          <w:rFonts w:ascii="Times New Roman" w:hAnsi="Times New Roman" w:cs="Times New Roman"/>
          <w:sz w:val="28"/>
          <w:szCs w:val="28"/>
        </w:rPr>
        <w:t>2</w:t>
      </w:r>
      <w:r w:rsidR="00724DCF" w:rsidRPr="00645D36">
        <w:rPr>
          <w:rFonts w:ascii="Times New Roman" w:hAnsi="Times New Roman" w:cs="Times New Roman"/>
          <w:sz w:val="28"/>
          <w:szCs w:val="28"/>
        </w:rPr>
        <w:t>3</w:t>
      </w:r>
    </w:p>
    <w:p w14:paraId="2601F8BA" w14:textId="77777777" w:rsidR="00F60266" w:rsidRPr="00645D36" w:rsidRDefault="00F60266" w:rsidP="00F60266">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15"/>
        <w:gridCol w:w="1120"/>
        <w:gridCol w:w="993"/>
        <w:gridCol w:w="1134"/>
        <w:gridCol w:w="992"/>
        <w:gridCol w:w="992"/>
        <w:gridCol w:w="142"/>
        <w:gridCol w:w="1276"/>
        <w:gridCol w:w="1275"/>
      </w:tblGrid>
      <w:tr w:rsidR="003B03E5" w:rsidRPr="00403A28" w14:paraId="1F03133E" w14:textId="77777777" w:rsidTr="005E348F">
        <w:tc>
          <w:tcPr>
            <w:tcW w:w="1715" w:type="dxa"/>
            <w:vMerge w:val="restart"/>
            <w:tcBorders>
              <w:top w:val="single" w:sz="4" w:space="0" w:color="auto"/>
              <w:left w:val="single" w:sz="4" w:space="0" w:color="auto"/>
              <w:bottom w:val="single" w:sz="4" w:space="0" w:color="auto"/>
              <w:right w:val="single" w:sz="4" w:space="0" w:color="auto"/>
            </w:tcBorders>
            <w:vAlign w:val="center"/>
          </w:tcPr>
          <w:p w14:paraId="25A14641" w14:textId="77777777" w:rsidR="003B03E5" w:rsidRPr="00403A28" w:rsidRDefault="003B03E5"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Наименование вида топлива</w:t>
            </w:r>
          </w:p>
        </w:tc>
        <w:tc>
          <w:tcPr>
            <w:tcW w:w="7924" w:type="dxa"/>
            <w:gridSpan w:val="8"/>
            <w:tcBorders>
              <w:top w:val="single" w:sz="4" w:space="0" w:color="auto"/>
              <w:left w:val="single" w:sz="4" w:space="0" w:color="auto"/>
              <w:bottom w:val="single" w:sz="4" w:space="0" w:color="auto"/>
              <w:right w:val="single" w:sz="4" w:space="0" w:color="auto"/>
            </w:tcBorders>
            <w:vAlign w:val="center"/>
          </w:tcPr>
          <w:p w14:paraId="3710EA8E" w14:textId="77777777" w:rsidR="003B03E5" w:rsidRPr="00403A28" w:rsidRDefault="003B03E5"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Расход натурального топлива</w:t>
            </w:r>
          </w:p>
        </w:tc>
      </w:tr>
      <w:tr w:rsidR="0041349F" w:rsidRPr="00403A28" w14:paraId="3EF94A7E" w14:textId="77777777" w:rsidTr="0041349F">
        <w:tc>
          <w:tcPr>
            <w:tcW w:w="1715" w:type="dxa"/>
            <w:vMerge/>
            <w:tcBorders>
              <w:top w:val="single" w:sz="4" w:space="0" w:color="auto"/>
              <w:left w:val="single" w:sz="4" w:space="0" w:color="auto"/>
              <w:bottom w:val="single" w:sz="4" w:space="0" w:color="auto"/>
              <w:right w:val="single" w:sz="4" w:space="0" w:color="auto"/>
            </w:tcBorders>
            <w:vAlign w:val="center"/>
          </w:tcPr>
          <w:p w14:paraId="5405FA34"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6B5D68EE"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2024</w:t>
            </w:r>
          </w:p>
        </w:tc>
        <w:tc>
          <w:tcPr>
            <w:tcW w:w="993" w:type="dxa"/>
            <w:tcBorders>
              <w:top w:val="single" w:sz="4" w:space="0" w:color="auto"/>
              <w:left w:val="single" w:sz="4" w:space="0" w:color="auto"/>
              <w:bottom w:val="single" w:sz="4" w:space="0" w:color="auto"/>
              <w:right w:val="single" w:sz="4" w:space="0" w:color="auto"/>
            </w:tcBorders>
            <w:vAlign w:val="center"/>
          </w:tcPr>
          <w:p w14:paraId="798F5DFB"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0C155934"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2A0BCC7A"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2027</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B01AB8"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2028</w:t>
            </w:r>
          </w:p>
        </w:tc>
        <w:tc>
          <w:tcPr>
            <w:tcW w:w="1276" w:type="dxa"/>
            <w:tcBorders>
              <w:top w:val="single" w:sz="4" w:space="0" w:color="auto"/>
              <w:left w:val="single" w:sz="4" w:space="0" w:color="auto"/>
              <w:bottom w:val="single" w:sz="4" w:space="0" w:color="auto"/>
              <w:right w:val="single" w:sz="4" w:space="0" w:color="auto"/>
            </w:tcBorders>
            <w:vAlign w:val="center"/>
          </w:tcPr>
          <w:p w14:paraId="7BFDD9BC"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2029-2033</w:t>
            </w:r>
          </w:p>
        </w:tc>
        <w:tc>
          <w:tcPr>
            <w:tcW w:w="1275" w:type="dxa"/>
            <w:tcBorders>
              <w:top w:val="single" w:sz="4" w:space="0" w:color="auto"/>
              <w:left w:val="single" w:sz="4" w:space="0" w:color="auto"/>
              <w:bottom w:val="single" w:sz="4" w:space="0" w:color="auto"/>
              <w:right w:val="single" w:sz="4" w:space="0" w:color="auto"/>
            </w:tcBorders>
            <w:vAlign w:val="center"/>
          </w:tcPr>
          <w:p w14:paraId="5496F9C8" w14:textId="77777777"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2034-2049</w:t>
            </w:r>
          </w:p>
        </w:tc>
      </w:tr>
      <w:tr w:rsidR="0041349F" w:rsidRPr="00403A28" w14:paraId="400C5949" w14:textId="77777777" w:rsidTr="0041349F">
        <w:tc>
          <w:tcPr>
            <w:tcW w:w="1715" w:type="dxa"/>
            <w:tcBorders>
              <w:top w:val="single" w:sz="4" w:space="0" w:color="auto"/>
              <w:left w:val="single" w:sz="4" w:space="0" w:color="auto"/>
              <w:bottom w:val="single" w:sz="4" w:space="0" w:color="auto"/>
              <w:right w:val="single" w:sz="4" w:space="0" w:color="auto"/>
            </w:tcBorders>
            <w:vAlign w:val="center"/>
          </w:tcPr>
          <w:p w14:paraId="6A2C5759" w14:textId="787C2C5C" w:rsidR="0041349F" w:rsidRPr="00403A28" w:rsidRDefault="0041349F" w:rsidP="005E348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vAlign w:val="center"/>
          </w:tcPr>
          <w:p w14:paraId="5DD28E54" w14:textId="37B8D59C"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71AB1B1B" w14:textId="7690D5EB"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C3BDEE8" w14:textId="0FDAFE6B"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FE34D1D" w14:textId="5993D164"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121B6A" w14:textId="7FBF8735"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57B28F18" w14:textId="77FF6388"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14:paraId="78286089" w14:textId="07AE53CF" w:rsidR="0041349F" w:rsidRPr="00403A28" w:rsidRDefault="0041349F" w:rsidP="0041349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01B1E" w:rsidRPr="00403A28" w14:paraId="5F17FE37" w14:textId="77777777" w:rsidTr="00F60266">
        <w:trPr>
          <w:trHeight w:val="279"/>
        </w:trPr>
        <w:tc>
          <w:tcPr>
            <w:tcW w:w="9639" w:type="dxa"/>
            <w:gridSpan w:val="9"/>
            <w:tcBorders>
              <w:top w:val="single" w:sz="4" w:space="0" w:color="auto"/>
              <w:left w:val="single" w:sz="4" w:space="0" w:color="auto"/>
              <w:bottom w:val="single" w:sz="4" w:space="0" w:color="auto"/>
              <w:right w:val="single" w:sz="4" w:space="0" w:color="auto"/>
            </w:tcBorders>
            <w:vAlign w:val="center"/>
          </w:tcPr>
          <w:p w14:paraId="7CAB9FA2" w14:textId="2DB9F96C" w:rsidR="00F01B1E" w:rsidRPr="00403A28" w:rsidRDefault="00252B51" w:rsidP="005E348F">
            <w:pPr>
              <w:widowControl w:val="0"/>
              <w:suppressAutoHyphens/>
              <w:spacing w:after="0" w:line="240" w:lineRule="auto"/>
              <w:jc w:val="center"/>
              <w:rPr>
                <w:rFonts w:ascii="Times New Roman" w:hAnsi="Times New Roman" w:cs="Times New Roman"/>
                <w:sz w:val="24"/>
                <w:szCs w:val="24"/>
                <w:highlight w:val="yellow"/>
              </w:rPr>
            </w:pPr>
            <w:r w:rsidRPr="00403A28">
              <w:rPr>
                <w:rFonts w:ascii="Times New Roman" w:hAnsi="Times New Roman" w:cs="Times New Roman"/>
                <w:sz w:val="24"/>
                <w:szCs w:val="24"/>
              </w:rPr>
              <w:t>Котельная № 15, х</w:t>
            </w:r>
            <w:r w:rsidR="00E832DC" w:rsidRPr="00403A28">
              <w:rPr>
                <w:rFonts w:ascii="Times New Roman" w:hAnsi="Times New Roman" w:cs="Times New Roman"/>
                <w:sz w:val="24"/>
                <w:szCs w:val="24"/>
              </w:rPr>
              <w:t>ут</w:t>
            </w:r>
            <w:r w:rsidRPr="00403A28">
              <w:rPr>
                <w:rFonts w:ascii="Times New Roman" w:hAnsi="Times New Roman" w:cs="Times New Roman"/>
                <w:sz w:val="24"/>
                <w:szCs w:val="24"/>
              </w:rPr>
              <w:t>. Садовый, ул. Первомайская, 8</w:t>
            </w:r>
          </w:p>
        </w:tc>
      </w:tr>
      <w:tr w:rsidR="0041349F" w:rsidRPr="00403A28" w14:paraId="23DC17FB" w14:textId="77777777" w:rsidTr="0041349F">
        <w:tc>
          <w:tcPr>
            <w:tcW w:w="1715" w:type="dxa"/>
            <w:tcBorders>
              <w:top w:val="single" w:sz="4" w:space="0" w:color="auto"/>
              <w:left w:val="single" w:sz="4" w:space="0" w:color="auto"/>
              <w:bottom w:val="single" w:sz="4" w:space="0" w:color="auto"/>
              <w:right w:val="single" w:sz="4" w:space="0" w:color="auto"/>
            </w:tcBorders>
            <w:vAlign w:val="center"/>
          </w:tcPr>
          <w:p w14:paraId="5429A7A0" w14:textId="77777777" w:rsidR="0041349F"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 xml:space="preserve">Дизельное топливо, </w:t>
            </w:r>
          </w:p>
          <w:p w14:paraId="36806144" w14:textId="7C57ECF0" w:rsidR="0041349F" w:rsidRPr="00403A28"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тыс. м</w:t>
            </w:r>
            <w:r>
              <w:rPr>
                <w:rFonts w:ascii="Times New Roman" w:hAnsi="Times New Roman" w:cs="Times New Roman"/>
                <w:sz w:val="24"/>
                <w:szCs w:val="24"/>
              </w:rPr>
              <w:t>³</w:t>
            </w:r>
            <w:r w:rsidRPr="00403A28">
              <w:rPr>
                <w:rFonts w:ascii="Times New Roman" w:hAnsi="Times New Roman" w:cs="Times New Roman"/>
                <w:sz w:val="24"/>
                <w:szCs w:val="24"/>
              </w:rPr>
              <w:t>/год</w:t>
            </w:r>
          </w:p>
        </w:tc>
        <w:tc>
          <w:tcPr>
            <w:tcW w:w="1120" w:type="dxa"/>
            <w:tcBorders>
              <w:top w:val="single" w:sz="4" w:space="0" w:color="auto"/>
              <w:left w:val="single" w:sz="4" w:space="0" w:color="auto"/>
              <w:bottom w:val="single" w:sz="4" w:space="0" w:color="auto"/>
              <w:right w:val="single" w:sz="4" w:space="0" w:color="auto"/>
            </w:tcBorders>
          </w:tcPr>
          <w:p w14:paraId="503747BA" w14:textId="77777777" w:rsidR="0041349F" w:rsidRPr="00403A28" w:rsidRDefault="0041349F" w:rsidP="00250C53">
            <w:pPr>
              <w:widowControl w:val="0"/>
              <w:suppressAutoHyphens/>
              <w:spacing w:after="0" w:line="240" w:lineRule="auto"/>
              <w:ind w:left="-110" w:right="-101"/>
              <w:jc w:val="center"/>
              <w:rPr>
                <w:rFonts w:ascii="Times New Roman" w:hAnsi="Times New Roman" w:cs="Times New Roman"/>
                <w:sz w:val="24"/>
                <w:szCs w:val="24"/>
              </w:rPr>
            </w:pPr>
            <w:r w:rsidRPr="00403A28">
              <w:rPr>
                <w:rFonts w:ascii="Times New Roman" w:hAnsi="Times New Roman" w:cs="Times New Roman"/>
                <w:sz w:val="24"/>
                <w:szCs w:val="24"/>
              </w:rPr>
              <w:t>229,222</w:t>
            </w:r>
          </w:p>
        </w:tc>
        <w:tc>
          <w:tcPr>
            <w:tcW w:w="993" w:type="dxa"/>
            <w:tcBorders>
              <w:top w:val="single" w:sz="4" w:space="0" w:color="auto"/>
              <w:left w:val="single" w:sz="4" w:space="0" w:color="auto"/>
              <w:bottom w:val="single" w:sz="4" w:space="0" w:color="auto"/>
              <w:right w:val="single" w:sz="4" w:space="0" w:color="auto"/>
            </w:tcBorders>
          </w:tcPr>
          <w:p w14:paraId="73C78A1A" w14:textId="77777777" w:rsidR="0041349F" w:rsidRPr="00403A28" w:rsidRDefault="0041349F" w:rsidP="00250C53">
            <w:pPr>
              <w:widowControl w:val="0"/>
              <w:suppressAutoHyphens/>
              <w:spacing w:after="0" w:line="240" w:lineRule="auto"/>
              <w:ind w:left="-108" w:right="-103"/>
              <w:jc w:val="center"/>
              <w:rPr>
                <w:rFonts w:ascii="Times New Roman" w:hAnsi="Times New Roman" w:cs="Times New Roman"/>
                <w:sz w:val="24"/>
                <w:szCs w:val="24"/>
              </w:rPr>
            </w:pPr>
            <w:r w:rsidRPr="00403A28">
              <w:rPr>
                <w:rFonts w:ascii="Times New Roman" w:hAnsi="Times New Roman" w:cs="Times New Roman"/>
                <w:sz w:val="24"/>
                <w:szCs w:val="24"/>
              </w:rPr>
              <w:t>229,222</w:t>
            </w:r>
          </w:p>
        </w:tc>
        <w:tc>
          <w:tcPr>
            <w:tcW w:w="1134" w:type="dxa"/>
            <w:tcBorders>
              <w:top w:val="single" w:sz="4" w:space="0" w:color="auto"/>
              <w:left w:val="single" w:sz="4" w:space="0" w:color="auto"/>
              <w:bottom w:val="single" w:sz="4" w:space="0" w:color="auto"/>
              <w:right w:val="single" w:sz="4" w:space="0" w:color="auto"/>
            </w:tcBorders>
          </w:tcPr>
          <w:p w14:paraId="4909F7FD" w14:textId="77777777" w:rsidR="0041349F" w:rsidRPr="00403A28" w:rsidRDefault="0041349F" w:rsidP="00250C53">
            <w:pPr>
              <w:widowControl w:val="0"/>
              <w:suppressAutoHyphens/>
              <w:spacing w:after="0" w:line="240" w:lineRule="auto"/>
              <w:ind w:left="-111" w:right="-108"/>
              <w:jc w:val="center"/>
              <w:rPr>
                <w:rFonts w:ascii="Times New Roman" w:hAnsi="Times New Roman" w:cs="Times New Roman"/>
                <w:sz w:val="24"/>
                <w:szCs w:val="24"/>
              </w:rPr>
            </w:pPr>
            <w:r w:rsidRPr="00403A28">
              <w:rPr>
                <w:rFonts w:ascii="Times New Roman" w:hAnsi="Times New Roman" w:cs="Times New Roman"/>
                <w:sz w:val="24"/>
                <w:szCs w:val="24"/>
              </w:rPr>
              <w:t>229,222</w:t>
            </w:r>
          </w:p>
        </w:tc>
        <w:tc>
          <w:tcPr>
            <w:tcW w:w="992" w:type="dxa"/>
            <w:tcBorders>
              <w:top w:val="single" w:sz="4" w:space="0" w:color="auto"/>
              <w:left w:val="single" w:sz="4" w:space="0" w:color="auto"/>
              <w:bottom w:val="single" w:sz="4" w:space="0" w:color="auto"/>
              <w:right w:val="single" w:sz="4" w:space="0" w:color="auto"/>
            </w:tcBorders>
          </w:tcPr>
          <w:p w14:paraId="1E7B7828" w14:textId="77777777" w:rsidR="0041349F" w:rsidRPr="00403A28" w:rsidRDefault="0041349F" w:rsidP="00250C53">
            <w:pPr>
              <w:widowControl w:val="0"/>
              <w:suppressAutoHyphens/>
              <w:spacing w:after="0" w:line="240" w:lineRule="auto"/>
              <w:ind w:left="-101" w:right="-104"/>
              <w:jc w:val="center"/>
              <w:rPr>
                <w:rFonts w:ascii="Times New Roman" w:hAnsi="Times New Roman" w:cs="Times New Roman"/>
                <w:sz w:val="24"/>
                <w:szCs w:val="24"/>
              </w:rPr>
            </w:pPr>
            <w:r w:rsidRPr="00403A28">
              <w:rPr>
                <w:rFonts w:ascii="Times New Roman" w:hAnsi="Times New Roman" w:cs="Times New Roman"/>
                <w:sz w:val="24"/>
                <w:szCs w:val="24"/>
              </w:rPr>
              <w:t>229,222</w:t>
            </w:r>
          </w:p>
        </w:tc>
        <w:tc>
          <w:tcPr>
            <w:tcW w:w="1134" w:type="dxa"/>
            <w:gridSpan w:val="2"/>
            <w:tcBorders>
              <w:top w:val="single" w:sz="4" w:space="0" w:color="auto"/>
              <w:left w:val="single" w:sz="4" w:space="0" w:color="auto"/>
              <w:bottom w:val="single" w:sz="4" w:space="0" w:color="auto"/>
              <w:right w:val="single" w:sz="4" w:space="0" w:color="auto"/>
            </w:tcBorders>
          </w:tcPr>
          <w:p w14:paraId="01BD68CF" w14:textId="77777777" w:rsidR="0041349F" w:rsidRPr="00403A28" w:rsidRDefault="0041349F" w:rsidP="00250C53">
            <w:pPr>
              <w:widowControl w:val="0"/>
              <w:suppressAutoHyphens/>
              <w:spacing w:after="0" w:line="240" w:lineRule="auto"/>
              <w:ind w:left="-105" w:right="-106"/>
              <w:jc w:val="center"/>
              <w:rPr>
                <w:rFonts w:ascii="Times New Roman" w:hAnsi="Times New Roman" w:cs="Times New Roman"/>
                <w:sz w:val="24"/>
                <w:szCs w:val="24"/>
              </w:rPr>
            </w:pPr>
            <w:r w:rsidRPr="00403A28">
              <w:rPr>
                <w:rFonts w:ascii="Times New Roman" w:hAnsi="Times New Roman" w:cs="Times New Roman"/>
                <w:sz w:val="24"/>
                <w:szCs w:val="24"/>
              </w:rPr>
              <w:t>229,222</w:t>
            </w:r>
          </w:p>
        </w:tc>
        <w:tc>
          <w:tcPr>
            <w:tcW w:w="1276" w:type="dxa"/>
            <w:tcBorders>
              <w:top w:val="single" w:sz="4" w:space="0" w:color="auto"/>
              <w:left w:val="single" w:sz="4" w:space="0" w:color="auto"/>
              <w:bottom w:val="single" w:sz="4" w:space="0" w:color="auto"/>
              <w:right w:val="single" w:sz="4" w:space="0" w:color="auto"/>
            </w:tcBorders>
          </w:tcPr>
          <w:p w14:paraId="5A6A6B3F"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229,222</w:t>
            </w:r>
          </w:p>
        </w:tc>
        <w:tc>
          <w:tcPr>
            <w:tcW w:w="1275" w:type="dxa"/>
            <w:tcBorders>
              <w:top w:val="single" w:sz="4" w:space="0" w:color="auto"/>
              <w:left w:val="single" w:sz="4" w:space="0" w:color="auto"/>
              <w:bottom w:val="single" w:sz="4" w:space="0" w:color="auto"/>
              <w:right w:val="single" w:sz="4" w:space="0" w:color="auto"/>
            </w:tcBorders>
          </w:tcPr>
          <w:p w14:paraId="3FA12382"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203,114</w:t>
            </w:r>
          </w:p>
        </w:tc>
      </w:tr>
      <w:tr w:rsidR="000014C8" w:rsidRPr="00403A28" w14:paraId="45ED57D6" w14:textId="77777777" w:rsidTr="00F60266">
        <w:tc>
          <w:tcPr>
            <w:tcW w:w="9639" w:type="dxa"/>
            <w:gridSpan w:val="9"/>
            <w:tcBorders>
              <w:top w:val="single" w:sz="4" w:space="0" w:color="auto"/>
              <w:left w:val="single" w:sz="4" w:space="0" w:color="auto"/>
              <w:bottom w:val="single" w:sz="4" w:space="0" w:color="auto"/>
              <w:right w:val="single" w:sz="4" w:space="0" w:color="auto"/>
            </w:tcBorders>
            <w:vAlign w:val="center"/>
          </w:tcPr>
          <w:p w14:paraId="4D90C549" w14:textId="1629297A" w:rsidR="000014C8" w:rsidRPr="00403A28" w:rsidRDefault="00252B51"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Котельная № 25, с. Кеслерово</w:t>
            </w:r>
            <w:r w:rsidR="005E348F">
              <w:rPr>
                <w:rFonts w:ascii="Times New Roman" w:hAnsi="Times New Roman" w:cs="Times New Roman"/>
                <w:sz w:val="24"/>
                <w:szCs w:val="24"/>
              </w:rPr>
              <w:t xml:space="preserve">, </w:t>
            </w:r>
            <w:r w:rsidRPr="00403A28">
              <w:rPr>
                <w:rFonts w:ascii="Times New Roman" w:hAnsi="Times New Roman" w:cs="Times New Roman"/>
                <w:sz w:val="24"/>
                <w:szCs w:val="24"/>
              </w:rPr>
              <w:t>ул. Гастелло, 62</w:t>
            </w:r>
          </w:p>
        </w:tc>
      </w:tr>
      <w:tr w:rsidR="0041349F" w:rsidRPr="00403A28" w14:paraId="28E8C049" w14:textId="77777777" w:rsidTr="0041349F">
        <w:tc>
          <w:tcPr>
            <w:tcW w:w="1715" w:type="dxa"/>
            <w:tcBorders>
              <w:top w:val="single" w:sz="4" w:space="0" w:color="auto"/>
              <w:left w:val="single" w:sz="4" w:space="0" w:color="auto"/>
              <w:bottom w:val="single" w:sz="4" w:space="0" w:color="auto"/>
              <w:right w:val="single" w:sz="4" w:space="0" w:color="auto"/>
            </w:tcBorders>
            <w:vAlign w:val="center"/>
          </w:tcPr>
          <w:p w14:paraId="5E76094C" w14:textId="77777777" w:rsidR="0041349F"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 xml:space="preserve">Природный газ, </w:t>
            </w:r>
          </w:p>
          <w:p w14:paraId="3D4F902C" w14:textId="5D108974" w:rsidR="0041349F" w:rsidRPr="00403A28"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тыс. м</w:t>
            </w:r>
            <w:r>
              <w:rPr>
                <w:rFonts w:ascii="Times New Roman" w:hAnsi="Times New Roman" w:cs="Times New Roman"/>
                <w:sz w:val="24"/>
                <w:szCs w:val="24"/>
              </w:rPr>
              <w:t>³</w:t>
            </w:r>
            <w:r w:rsidRPr="00403A28">
              <w:rPr>
                <w:rFonts w:ascii="Times New Roman" w:hAnsi="Times New Roman" w:cs="Times New Roman"/>
                <w:sz w:val="24"/>
                <w:szCs w:val="24"/>
              </w:rPr>
              <w:t>/год</w:t>
            </w:r>
          </w:p>
        </w:tc>
        <w:tc>
          <w:tcPr>
            <w:tcW w:w="1120" w:type="dxa"/>
            <w:tcBorders>
              <w:top w:val="single" w:sz="4" w:space="0" w:color="auto"/>
              <w:left w:val="single" w:sz="4" w:space="0" w:color="auto"/>
              <w:bottom w:val="single" w:sz="4" w:space="0" w:color="auto"/>
              <w:right w:val="single" w:sz="4" w:space="0" w:color="auto"/>
            </w:tcBorders>
          </w:tcPr>
          <w:p w14:paraId="25012ADE" w14:textId="77777777" w:rsidR="0041349F" w:rsidRPr="00403A28" w:rsidRDefault="0041349F" w:rsidP="00250C53">
            <w:pPr>
              <w:widowControl w:val="0"/>
              <w:suppressAutoHyphens/>
              <w:spacing w:after="0" w:line="240" w:lineRule="auto"/>
              <w:ind w:left="-102" w:right="-102"/>
              <w:jc w:val="center"/>
              <w:rPr>
                <w:rFonts w:ascii="Times New Roman" w:hAnsi="Times New Roman" w:cs="Times New Roman"/>
                <w:sz w:val="24"/>
                <w:szCs w:val="24"/>
              </w:rPr>
            </w:pPr>
            <w:r w:rsidRPr="00403A28">
              <w:rPr>
                <w:rFonts w:ascii="Times New Roman" w:hAnsi="Times New Roman" w:cs="Times New Roman"/>
                <w:sz w:val="24"/>
                <w:szCs w:val="24"/>
              </w:rPr>
              <w:t>31,855</w:t>
            </w:r>
          </w:p>
        </w:tc>
        <w:tc>
          <w:tcPr>
            <w:tcW w:w="993" w:type="dxa"/>
            <w:tcBorders>
              <w:top w:val="single" w:sz="4" w:space="0" w:color="auto"/>
              <w:left w:val="single" w:sz="4" w:space="0" w:color="auto"/>
              <w:bottom w:val="single" w:sz="4" w:space="0" w:color="auto"/>
              <w:right w:val="single" w:sz="4" w:space="0" w:color="auto"/>
            </w:tcBorders>
          </w:tcPr>
          <w:p w14:paraId="38D65E77" w14:textId="77777777" w:rsidR="0041349F" w:rsidRPr="00403A28" w:rsidRDefault="0041349F" w:rsidP="00250C53">
            <w:pPr>
              <w:widowControl w:val="0"/>
              <w:suppressAutoHyphens/>
              <w:spacing w:after="0" w:line="240" w:lineRule="auto"/>
              <w:ind w:left="-107" w:right="-113"/>
              <w:jc w:val="center"/>
              <w:rPr>
                <w:rFonts w:ascii="Times New Roman" w:hAnsi="Times New Roman" w:cs="Times New Roman"/>
                <w:sz w:val="24"/>
                <w:szCs w:val="24"/>
              </w:rPr>
            </w:pPr>
            <w:r w:rsidRPr="00403A28">
              <w:rPr>
                <w:rFonts w:ascii="Times New Roman" w:hAnsi="Times New Roman" w:cs="Times New Roman"/>
                <w:sz w:val="24"/>
                <w:szCs w:val="24"/>
              </w:rPr>
              <w:t>31,855</w:t>
            </w:r>
          </w:p>
        </w:tc>
        <w:tc>
          <w:tcPr>
            <w:tcW w:w="1134" w:type="dxa"/>
            <w:tcBorders>
              <w:top w:val="single" w:sz="4" w:space="0" w:color="auto"/>
              <w:left w:val="single" w:sz="4" w:space="0" w:color="auto"/>
              <w:bottom w:val="single" w:sz="4" w:space="0" w:color="auto"/>
              <w:right w:val="single" w:sz="4" w:space="0" w:color="auto"/>
            </w:tcBorders>
          </w:tcPr>
          <w:p w14:paraId="12F2D094" w14:textId="77777777" w:rsidR="0041349F" w:rsidRPr="00403A28" w:rsidRDefault="0041349F" w:rsidP="00250C53">
            <w:pPr>
              <w:widowControl w:val="0"/>
              <w:suppressAutoHyphens/>
              <w:spacing w:after="0" w:line="240" w:lineRule="auto"/>
              <w:ind w:left="-111" w:right="-30"/>
              <w:jc w:val="center"/>
              <w:rPr>
                <w:rFonts w:ascii="Times New Roman" w:hAnsi="Times New Roman" w:cs="Times New Roman"/>
                <w:sz w:val="24"/>
                <w:szCs w:val="24"/>
              </w:rPr>
            </w:pPr>
            <w:r w:rsidRPr="00403A28">
              <w:rPr>
                <w:rFonts w:ascii="Times New Roman" w:hAnsi="Times New Roman" w:cs="Times New Roman"/>
                <w:sz w:val="24"/>
                <w:szCs w:val="24"/>
              </w:rPr>
              <w:t>31,855</w:t>
            </w:r>
          </w:p>
        </w:tc>
        <w:tc>
          <w:tcPr>
            <w:tcW w:w="992" w:type="dxa"/>
            <w:tcBorders>
              <w:top w:val="single" w:sz="4" w:space="0" w:color="auto"/>
              <w:left w:val="single" w:sz="4" w:space="0" w:color="auto"/>
              <w:bottom w:val="single" w:sz="4" w:space="0" w:color="auto"/>
              <w:right w:val="single" w:sz="4" w:space="0" w:color="auto"/>
            </w:tcBorders>
          </w:tcPr>
          <w:p w14:paraId="08386CF9" w14:textId="77777777" w:rsidR="0041349F" w:rsidRPr="00403A28" w:rsidRDefault="0041349F" w:rsidP="00250C53">
            <w:pPr>
              <w:widowControl w:val="0"/>
              <w:suppressAutoHyphens/>
              <w:spacing w:after="0" w:line="240" w:lineRule="auto"/>
              <w:ind w:left="-101" w:right="-104"/>
              <w:jc w:val="center"/>
              <w:rPr>
                <w:rFonts w:ascii="Times New Roman" w:hAnsi="Times New Roman" w:cs="Times New Roman"/>
                <w:sz w:val="24"/>
                <w:szCs w:val="24"/>
              </w:rPr>
            </w:pPr>
            <w:r w:rsidRPr="00403A28">
              <w:rPr>
                <w:rFonts w:ascii="Times New Roman" w:hAnsi="Times New Roman" w:cs="Times New Roman"/>
                <w:sz w:val="24"/>
                <w:szCs w:val="24"/>
              </w:rPr>
              <w:t>31,855</w:t>
            </w:r>
          </w:p>
        </w:tc>
        <w:tc>
          <w:tcPr>
            <w:tcW w:w="1134" w:type="dxa"/>
            <w:gridSpan w:val="2"/>
            <w:tcBorders>
              <w:top w:val="single" w:sz="4" w:space="0" w:color="auto"/>
              <w:left w:val="single" w:sz="4" w:space="0" w:color="auto"/>
              <w:bottom w:val="single" w:sz="4" w:space="0" w:color="auto"/>
              <w:right w:val="single" w:sz="4" w:space="0" w:color="auto"/>
            </w:tcBorders>
          </w:tcPr>
          <w:p w14:paraId="77B95090"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31,855</w:t>
            </w:r>
          </w:p>
        </w:tc>
        <w:tc>
          <w:tcPr>
            <w:tcW w:w="1276" w:type="dxa"/>
            <w:tcBorders>
              <w:top w:val="single" w:sz="4" w:space="0" w:color="auto"/>
              <w:left w:val="single" w:sz="4" w:space="0" w:color="auto"/>
              <w:bottom w:val="single" w:sz="4" w:space="0" w:color="auto"/>
              <w:right w:val="single" w:sz="4" w:space="0" w:color="auto"/>
            </w:tcBorders>
          </w:tcPr>
          <w:p w14:paraId="1B54A8CA"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31,855</w:t>
            </w:r>
          </w:p>
        </w:tc>
        <w:tc>
          <w:tcPr>
            <w:tcW w:w="1275" w:type="dxa"/>
            <w:tcBorders>
              <w:top w:val="single" w:sz="4" w:space="0" w:color="auto"/>
              <w:left w:val="single" w:sz="4" w:space="0" w:color="auto"/>
              <w:bottom w:val="single" w:sz="4" w:space="0" w:color="auto"/>
              <w:right w:val="single" w:sz="4" w:space="0" w:color="auto"/>
            </w:tcBorders>
          </w:tcPr>
          <w:p w14:paraId="19DC0642"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31,855</w:t>
            </w:r>
          </w:p>
        </w:tc>
      </w:tr>
      <w:tr w:rsidR="00A50DFB" w:rsidRPr="00403A28" w14:paraId="2AEFAE7F" w14:textId="77777777" w:rsidTr="00F60266">
        <w:tc>
          <w:tcPr>
            <w:tcW w:w="9639" w:type="dxa"/>
            <w:gridSpan w:val="9"/>
            <w:tcBorders>
              <w:top w:val="single" w:sz="4" w:space="0" w:color="auto"/>
              <w:left w:val="single" w:sz="4" w:space="0" w:color="auto"/>
              <w:bottom w:val="single" w:sz="4" w:space="0" w:color="auto"/>
              <w:right w:val="single" w:sz="4" w:space="0" w:color="auto"/>
            </w:tcBorders>
            <w:vAlign w:val="center"/>
          </w:tcPr>
          <w:p w14:paraId="04256DBD" w14:textId="6FB4DEBC" w:rsidR="00A50DFB" w:rsidRPr="00403A28" w:rsidRDefault="00252B51"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Котельная № 30, х</w:t>
            </w:r>
            <w:r w:rsidR="00E832DC" w:rsidRPr="00403A28">
              <w:rPr>
                <w:rFonts w:ascii="Times New Roman" w:hAnsi="Times New Roman" w:cs="Times New Roman"/>
                <w:sz w:val="24"/>
                <w:szCs w:val="24"/>
              </w:rPr>
              <w:t>ут</w:t>
            </w:r>
            <w:r w:rsidRPr="00403A28">
              <w:rPr>
                <w:rFonts w:ascii="Times New Roman" w:hAnsi="Times New Roman" w:cs="Times New Roman"/>
                <w:sz w:val="24"/>
                <w:szCs w:val="24"/>
              </w:rPr>
              <w:t>. Павловский, ул. Молодежная, 2</w:t>
            </w:r>
            <w:r w:rsidR="005E348F">
              <w:rPr>
                <w:rFonts w:ascii="Times New Roman" w:hAnsi="Times New Roman" w:cs="Times New Roman"/>
                <w:sz w:val="24"/>
                <w:szCs w:val="24"/>
              </w:rPr>
              <w:t xml:space="preserve"> </w:t>
            </w:r>
            <w:r w:rsidRPr="00403A28">
              <w:rPr>
                <w:rFonts w:ascii="Times New Roman" w:hAnsi="Times New Roman" w:cs="Times New Roman"/>
                <w:sz w:val="24"/>
                <w:szCs w:val="24"/>
              </w:rPr>
              <w:t>Б</w:t>
            </w:r>
          </w:p>
        </w:tc>
      </w:tr>
      <w:tr w:rsidR="0041349F" w:rsidRPr="00403A28" w14:paraId="52E00F73" w14:textId="77777777" w:rsidTr="0041349F">
        <w:tc>
          <w:tcPr>
            <w:tcW w:w="1715" w:type="dxa"/>
            <w:tcBorders>
              <w:top w:val="single" w:sz="4" w:space="0" w:color="auto"/>
              <w:left w:val="single" w:sz="4" w:space="0" w:color="auto"/>
              <w:bottom w:val="single" w:sz="4" w:space="0" w:color="auto"/>
              <w:right w:val="single" w:sz="4" w:space="0" w:color="auto"/>
            </w:tcBorders>
            <w:vAlign w:val="center"/>
          </w:tcPr>
          <w:p w14:paraId="12018AD1" w14:textId="77777777" w:rsidR="0041349F"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 xml:space="preserve">Природный газ, </w:t>
            </w:r>
          </w:p>
          <w:p w14:paraId="480618E0" w14:textId="714F807F" w:rsidR="0041349F" w:rsidRPr="00403A28"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тыс. м</w:t>
            </w:r>
            <w:r>
              <w:rPr>
                <w:rFonts w:ascii="Times New Roman" w:hAnsi="Times New Roman" w:cs="Times New Roman"/>
                <w:sz w:val="24"/>
                <w:szCs w:val="24"/>
              </w:rPr>
              <w:t>³</w:t>
            </w:r>
            <w:r w:rsidRPr="00403A28">
              <w:rPr>
                <w:rFonts w:ascii="Times New Roman" w:hAnsi="Times New Roman" w:cs="Times New Roman"/>
                <w:sz w:val="24"/>
                <w:szCs w:val="24"/>
              </w:rPr>
              <w:t>/год</w:t>
            </w:r>
          </w:p>
        </w:tc>
        <w:tc>
          <w:tcPr>
            <w:tcW w:w="1120" w:type="dxa"/>
            <w:tcBorders>
              <w:top w:val="single" w:sz="4" w:space="0" w:color="auto"/>
              <w:left w:val="single" w:sz="4" w:space="0" w:color="auto"/>
              <w:bottom w:val="single" w:sz="4" w:space="0" w:color="auto"/>
              <w:right w:val="single" w:sz="4" w:space="0" w:color="auto"/>
            </w:tcBorders>
          </w:tcPr>
          <w:p w14:paraId="5323E8DA" w14:textId="77777777" w:rsidR="0041349F" w:rsidRPr="00403A28" w:rsidRDefault="0041349F" w:rsidP="00250C53">
            <w:pPr>
              <w:widowControl w:val="0"/>
              <w:suppressAutoHyphens/>
              <w:spacing w:after="0" w:line="240" w:lineRule="auto"/>
              <w:ind w:left="-102" w:right="-102"/>
              <w:jc w:val="center"/>
              <w:rPr>
                <w:rFonts w:ascii="Times New Roman" w:hAnsi="Times New Roman" w:cs="Times New Roman"/>
                <w:sz w:val="24"/>
                <w:szCs w:val="24"/>
              </w:rPr>
            </w:pPr>
            <w:r w:rsidRPr="00403A28">
              <w:rPr>
                <w:rFonts w:ascii="Times New Roman" w:hAnsi="Times New Roman" w:cs="Times New Roman"/>
                <w:sz w:val="24"/>
                <w:szCs w:val="24"/>
              </w:rPr>
              <w:t>175,914</w:t>
            </w:r>
          </w:p>
        </w:tc>
        <w:tc>
          <w:tcPr>
            <w:tcW w:w="993" w:type="dxa"/>
            <w:tcBorders>
              <w:top w:val="single" w:sz="4" w:space="0" w:color="auto"/>
              <w:left w:val="single" w:sz="4" w:space="0" w:color="auto"/>
              <w:bottom w:val="single" w:sz="4" w:space="0" w:color="auto"/>
              <w:right w:val="single" w:sz="4" w:space="0" w:color="auto"/>
            </w:tcBorders>
          </w:tcPr>
          <w:p w14:paraId="23A8C5EB" w14:textId="77777777" w:rsidR="0041349F" w:rsidRPr="00403A28" w:rsidRDefault="0041349F" w:rsidP="00250C53">
            <w:pPr>
              <w:widowControl w:val="0"/>
              <w:suppressAutoHyphens/>
              <w:spacing w:after="0" w:line="240" w:lineRule="auto"/>
              <w:ind w:left="-107" w:right="-113"/>
              <w:jc w:val="center"/>
              <w:rPr>
                <w:rFonts w:ascii="Times New Roman" w:hAnsi="Times New Roman" w:cs="Times New Roman"/>
                <w:sz w:val="24"/>
                <w:szCs w:val="24"/>
              </w:rPr>
            </w:pPr>
            <w:r w:rsidRPr="00403A28">
              <w:rPr>
                <w:rFonts w:ascii="Times New Roman" w:hAnsi="Times New Roman" w:cs="Times New Roman"/>
                <w:sz w:val="24"/>
                <w:szCs w:val="24"/>
              </w:rPr>
              <w:t>175,914</w:t>
            </w:r>
          </w:p>
        </w:tc>
        <w:tc>
          <w:tcPr>
            <w:tcW w:w="1134" w:type="dxa"/>
            <w:tcBorders>
              <w:top w:val="single" w:sz="4" w:space="0" w:color="auto"/>
              <w:left w:val="single" w:sz="4" w:space="0" w:color="auto"/>
              <w:bottom w:val="single" w:sz="4" w:space="0" w:color="auto"/>
              <w:right w:val="single" w:sz="4" w:space="0" w:color="auto"/>
            </w:tcBorders>
          </w:tcPr>
          <w:p w14:paraId="1CBD903B" w14:textId="77777777" w:rsidR="0041349F" w:rsidRPr="00403A28" w:rsidRDefault="0041349F" w:rsidP="00250C53">
            <w:pPr>
              <w:widowControl w:val="0"/>
              <w:suppressAutoHyphens/>
              <w:spacing w:after="0" w:line="240" w:lineRule="auto"/>
              <w:ind w:left="-111" w:right="-108"/>
              <w:jc w:val="center"/>
              <w:rPr>
                <w:rFonts w:ascii="Times New Roman" w:hAnsi="Times New Roman" w:cs="Times New Roman"/>
                <w:sz w:val="24"/>
                <w:szCs w:val="24"/>
              </w:rPr>
            </w:pPr>
            <w:r w:rsidRPr="00403A28">
              <w:rPr>
                <w:rFonts w:ascii="Times New Roman" w:hAnsi="Times New Roman" w:cs="Times New Roman"/>
                <w:sz w:val="24"/>
                <w:szCs w:val="24"/>
              </w:rPr>
              <w:t>175,914</w:t>
            </w:r>
          </w:p>
        </w:tc>
        <w:tc>
          <w:tcPr>
            <w:tcW w:w="992" w:type="dxa"/>
            <w:tcBorders>
              <w:top w:val="single" w:sz="4" w:space="0" w:color="auto"/>
              <w:left w:val="single" w:sz="4" w:space="0" w:color="auto"/>
              <w:bottom w:val="single" w:sz="4" w:space="0" w:color="auto"/>
              <w:right w:val="single" w:sz="4" w:space="0" w:color="auto"/>
            </w:tcBorders>
          </w:tcPr>
          <w:p w14:paraId="2F52E254" w14:textId="77777777" w:rsidR="0041349F" w:rsidRPr="00403A28" w:rsidRDefault="0041349F" w:rsidP="00250C53">
            <w:pPr>
              <w:widowControl w:val="0"/>
              <w:suppressAutoHyphens/>
              <w:spacing w:after="0" w:line="240" w:lineRule="auto"/>
              <w:ind w:left="-101" w:right="-104"/>
              <w:jc w:val="center"/>
              <w:rPr>
                <w:rFonts w:ascii="Times New Roman" w:hAnsi="Times New Roman" w:cs="Times New Roman"/>
                <w:sz w:val="24"/>
                <w:szCs w:val="24"/>
              </w:rPr>
            </w:pPr>
            <w:r w:rsidRPr="00403A28">
              <w:rPr>
                <w:rFonts w:ascii="Times New Roman" w:hAnsi="Times New Roman" w:cs="Times New Roman"/>
                <w:sz w:val="24"/>
                <w:szCs w:val="24"/>
              </w:rPr>
              <w:t>175,914</w:t>
            </w:r>
          </w:p>
        </w:tc>
        <w:tc>
          <w:tcPr>
            <w:tcW w:w="992" w:type="dxa"/>
            <w:tcBorders>
              <w:top w:val="single" w:sz="4" w:space="0" w:color="auto"/>
              <w:left w:val="single" w:sz="4" w:space="0" w:color="auto"/>
              <w:bottom w:val="single" w:sz="4" w:space="0" w:color="auto"/>
              <w:right w:val="single" w:sz="4" w:space="0" w:color="auto"/>
            </w:tcBorders>
          </w:tcPr>
          <w:p w14:paraId="19C18184" w14:textId="77777777" w:rsidR="0041349F" w:rsidRPr="00403A28" w:rsidRDefault="0041349F" w:rsidP="00250C53">
            <w:pPr>
              <w:widowControl w:val="0"/>
              <w:suppressAutoHyphens/>
              <w:spacing w:after="0" w:line="240" w:lineRule="auto"/>
              <w:ind w:left="-105" w:right="-106"/>
              <w:jc w:val="center"/>
              <w:rPr>
                <w:rFonts w:ascii="Times New Roman" w:hAnsi="Times New Roman" w:cs="Times New Roman"/>
                <w:sz w:val="24"/>
                <w:szCs w:val="24"/>
              </w:rPr>
            </w:pPr>
            <w:r w:rsidRPr="00403A28">
              <w:rPr>
                <w:rFonts w:ascii="Times New Roman" w:hAnsi="Times New Roman" w:cs="Times New Roman"/>
                <w:sz w:val="24"/>
                <w:szCs w:val="24"/>
              </w:rPr>
              <w:t>175,914</w:t>
            </w:r>
          </w:p>
        </w:tc>
        <w:tc>
          <w:tcPr>
            <w:tcW w:w="1418" w:type="dxa"/>
            <w:gridSpan w:val="2"/>
            <w:tcBorders>
              <w:top w:val="single" w:sz="4" w:space="0" w:color="auto"/>
              <w:left w:val="single" w:sz="4" w:space="0" w:color="auto"/>
              <w:bottom w:val="single" w:sz="4" w:space="0" w:color="auto"/>
              <w:right w:val="single" w:sz="4" w:space="0" w:color="auto"/>
            </w:tcBorders>
          </w:tcPr>
          <w:p w14:paraId="2F9265FE"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175,914</w:t>
            </w:r>
          </w:p>
        </w:tc>
        <w:tc>
          <w:tcPr>
            <w:tcW w:w="1275" w:type="dxa"/>
            <w:tcBorders>
              <w:top w:val="single" w:sz="4" w:space="0" w:color="auto"/>
              <w:left w:val="single" w:sz="4" w:space="0" w:color="auto"/>
              <w:bottom w:val="single" w:sz="4" w:space="0" w:color="auto"/>
              <w:right w:val="single" w:sz="4" w:space="0" w:color="auto"/>
            </w:tcBorders>
          </w:tcPr>
          <w:p w14:paraId="1E5F8E3A"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155,87</w:t>
            </w:r>
          </w:p>
        </w:tc>
      </w:tr>
      <w:tr w:rsidR="005B040F" w:rsidRPr="00403A28" w14:paraId="1CDB084B" w14:textId="77777777" w:rsidTr="00F60266">
        <w:tc>
          <w:tcPr>
            <w:tcW w:w="9639" w:type="dxa"/>
            <w:gridSpan w:val="9"/>
            <w:tcBorders>
              <w:top w:val="single" w:sz="4" w:space="0" w:color="auto"/>
              <w:left w:val="single" w:sz="4" w:space="0" w:color="auto"/>
              <w:bottom w:val="single" w:sz="4" w:space="0" w:color="auto"/>
              <w:right w:val="single" w:sz="4" w:space="0" w:color="auto"/>
            </w:tcBorders>
            <w:vAlign w:val="center"/>
          </w:tcPr>
          <w:p w14:paraId="78BD9A72" w14:textId="08D1CAC9" w:rsidR="005B040F" w:rsidRPr="00403A28" w:rsidRDefault="005B040F" w:rsidP="005E348F">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Котельная № 43, х</w:t>
            </w:r>
            <w:r w:rsidR="00724DCF" w:rsidRPr="00403A28">
              <w:rPr>
                <w:rFonts w:ascii="Times New Roman" w:hAnsi="Times New Roman" w:cs="Times New Roman"/>
                <w:sz w:val="24"/>
                <w:szCs w:val="24"/>
              </w:rPr>
              <w:t>ут</w:t>
            </w:r>
            <w:r w:rsidRPr="00403A28">
              <w:rPr>
                <w:rFonts w:ascii="Times New Roman" w:hAnsi="Times New Roman" w:cs="Times New Roman"/>
                <w:sz w:val="24"/>
                <w:szCs w:val="24"/>
              </w:rPr>
              <w:t>. Плавненский, ул. Широкая, 2</w:t>
            </w:r>
            <w:r w:rsidR="005E348F">
              <w:rPr>
                <w:rFonts w:ascii="Times New Roman" w:hAnsi="Times New Roman" w:cs="Times New Roman"/>
                <w:sz w:val="24"/>
                <w:szCs w:val="24"/>
              </w:rPr>
              <w:t xml:space="preserve"> </w:t>
            </w:r>
            <w:r w:rsidRPr="00403A28">
              <w:rPr>
                <w:rFonts w:ascii="Times New Roman" w:hAnsi="Times New Roman" w:cs="Times New Roman"/>
                <w:sz w:val="24"/>
                <w:szCs w:val="24"/>
              </w:rPr>
              <w:t>А</w:t>
            </w:r>
          </w:p>
        </w:tc>
      </w:tr>
      <w:tr w:rsidR="0041349F" w:rsidRPr="00403A28" w14:paraId="735285B2" w14:textId="77777777" w:rsidTr="0041349F">
        <w:tc>
          <w:tcPr>
            <w:tcW w:w="1715" w:type="dxa"/>
            <w:tcBorders>
              <w:top w:val="single" w:sz="4" w:space="0" w:color="auto"/>
              <w:left w:val="single" w:sz="4" w:space="0" w:color="auto"/>
              <w:bottom w:val="single" w:sz="4" w:space="0" w:color="auto"/>
              <w:right w:val="single" w:sz="4" w:space="0" w:color="auto"/>
            </w:tcBorders>
            <w:vAlign w:val="center"/>
          </w:tcPr>
          <w:p w14:paraId="3DAD7A93" w14:textId="77777777" w:rsidR="0041349F"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 xml:space="preserve">Природный газ, </w:t>
            </w:r>
          </w:p>
          <w:p w14:paraId="19D9E8E9" w14:textId="60371F02" w:rsidR="0041349F" w:rsidRPr="00403A28" w:rsidRDefault="0041349F" w:rsidP="00383DE5">
            <w:pPr>
              <w:widowControl w:val="0"/>
              <w:suppressAutoHyphens/>
              <w:spacing w:after="0" w:line="240" w:lineRule="auto"/>
              <w:rPr>
                <w:rFonts w:ascii="Times New Roman" w:hAnsi="Times New Roman" w:cs="Times New Roman"/>
                <w:sz w:val="24"/>
                <w:szCs w:val="24"/>
              </w:rPr>
            </w:pPr>
            <w:r w:rsidRPr="00403A28">
              <w:rPr>
                <w:rFonts w:ascii="Times New Roman" w:hAnsi="Times New Roman" w:cs="Times New Roman"/>
                <w:sz w:val="24"/>
                <w:szCs w:val="24"/>
              </w:rPr>
              <w:t>тыс. м</w:t>
            </w:r>
            <w:r>
              <w:rPr>
                <w:rFonts w:ascii="Times New Roman" w:hAnsi="Times New Roman" w:cs="Times New Roman"/>
                <w:sz w:val="24"/>
                <w:szCs w:val="24"/>
              </w:rPr>
              <w:t>³</w:t>
            </w:r>
            <w:r w:rsidRPr="00403A28">
              <w:rPr>
                <w:rFonts w:ascii="Times New Roman" w:hAnsi="Times New Roman" w:cs="Times New Roman"/>
                <w:sz w:val="24"/>
                <w:szCs w:val="24"/>
              </w:rPr>
              <w:t>/год</w:t>
            </w:r>
          </w:p>
        </w:tc>
        <w:tc>
          <w:tcPr>
            <w:tcW w:w="1120" w:type="dxa"/>
            <w:tcBorders>
              <w:top w:val="single" w:sz="4" w:space="0" w:color="auto"/>
              <w:left w:val="single" w:sz="4" w:space="0" w:color="auto"/>
              <w:bottom w:val="single" w:sz="4" w:space="0" w:color="auto"/>
              <w:right w:val="single" w:sz="4" w:space="0" w:color="auto"/>
            </w:tcBorders>
          </w:tcPr>
          <w:p w14:paraId="5150A383" w14:textId="77777777" w:rsidR="0041349F" w:rsidRPr="00403A28" w:rsidRDefault="0041349F" w:rsidP="00250C53">
            <w:pPr>
              <w:widowControl w:val="0"/>
              <w:suppressAutoHyphens/>
              <w:spacing w:after="0" w:line="240" w:lineRule="auto"/>
              <w:ind w:left="-102" w:right="-102"/>
              <w:jc w:val="center"/>
              <w:rPr>
                <w:rFonts w:ascii="Times New Roman" w:hAnsi="Times New Roman" w:cs="Times New Roman"/>
                <w:sz w:val="24"/>
                <w:szCs w:val="24"/>
              </w:rPr>
            </w:pPr>
            <w:r w:rsidRPr="00403A28">
              <w:rPr>
                <w:rFonts w:ascii="Times New Roman" w:hAnsi="Times New Roman" w:cs="Times New Roman"/>
                <w:sz w:val="24"/>
                <w:szCs w:val="24"/>
              </w:rPr>
              <w:t>20,301</w:t>
            </w:r>
          </w:p>
        </w:tc>
        <w:tc>
          <w:tcPr>
            <w:tcW w:w="993" w:type="dxa"/>
            <w:tcBorders>
              <w:top w:val="single" w:sz="4" w:space="0" w:color="auto"/>
              <w:left w:val="single" w:sz="4" w:space="0" w:color="auto"/>
              <w:bottom w:val="single" w:sz="4" w:space="0" w:color="auto"/>
              <w:right w:val="single" w:sz="4" w:space="0" w:color="auto"/>
            </w:tcBorders>
          </w:tcPr>
          <w:p w14:paraId="1D9DAB03" w14:textId="77777777" w:rsidR="0041349F" w:rsidRPr="00403A28" w:rsidRDefault="0041349F" w:rsidP="00250C53">
            <w:pPr>
              <w:widowControl w:val="0"/>
              <w:suppressAutoHyphens/>
              <w:spacing w:after="0" w:line="240" w:lineRule="auto"/>
              <w:ind w:left="-107" w:right="-113"/>
              <w:jc w:val="center"/>
              <w:rPr>
                <w:rFonts w:ascii="Times New Roman" w:hAnsi="Times New Roman" w:cs="Times New Roman"/>
                <w:sz w:val="24"/>
                <w:szCs w:val="24"/>
              </w:rPr>
            </w:pPr>
            <w:r w:rsidRPr="00403A28">
              <w:rPr>
                <w:rFonts w:ascii="Times New Roman" w:hAnsi="Times New Roman" w:cs="Times New Roman"/>
                <w:sz w:val="24"/>
                <w:szCs w:val="24"/>
              </w:rPr>
              <w:t>20,301</w:t>
            </w:r>
          </w:p>
        </w:tc>
        <w:tc>
          <w:tcPr>
            <w:tcW w:w="1134" w:type="dxa"/>
            <w:tcBorders>
              <w:top w:val="single" w:sz="4" w:space="0" w:color="auto"/>
              <w:left w:val="single" w:sz="4" w:space="0" w:color="auto"/>
              <w:bottom w:val="single" w:sz="4" w:space="0" w:color="auto"/>
              <w:right w:val="single" w:sz="4" w:space="0" w:color="auto"/>
            </w:tcBorders>
          </w:tcPr>
          <w:p w14:paraId="44B66470" w14:textId="77777777" w:rsidR="0041349F" w:rsidRPr="00403A28" w:rsidRDefault="0041349F" w:rsidP="00250C53">
            <w:pPr>
              <w:widowControl w:val="0"/>
              <w:suppressAutoHyphens/>
              <w:spacing w:after="0" w:line="240" w:lineRule="auto"/>
              <w:ind w:left="-111" w:right="-108"/>
              <w:jc w:val="center"/>
              <w:rPr>
                <w:rFonts w:ascii="Times New Roman" w:hAnsi="Times New Roman" w:cs="Times New Roman"/>
                <w:sz w:val="24"/>
                <w:szCs w:val="24"/>
              </w:rPr>
            </w:pPr>
            <w:r w:rsidRPr="00403A28">
              <w:rPr>
                <w:rFonts w:ascii="Times New Roman" w:hAnsi="Times New Roman" w:cs="Times New Roman"/>
                <w:sz w:val="24"/>
                <w:szCs w:val="24"/>
              </w:rPr>
              <w:t>20,301</w:t>
            </w:r>
          </w:p>
        </w:tc>
        <w:tc>
          <w:tcPr>
            <w:tcW w:w="992" w:type="dxa"/>
            <w:tcBorders>
              <w:top w:val="single" w:sz="4" w:space="0" w:color="auto"/>
              <w:left w:val="single" w:sz="4" w:space="0" w:color="auto"/>
              <w:bottom w:val="single" w:sz="4" w:space="0" w:color="auto"/>
              <w:right w:val="single" w:sz="4" w:space="0" w:color="auto"/>
            </w:tcBorders>
          </w:tcPr>
          <w:p w14:paraId="2437E811" w14:textId="77777777" w:rsidR="0041349F" w:rsidRPr="00403A28" w:rsidRDefault="0041349F" w:rsidP="00250C53">
            <w:pPr>
              <w:widowControl w:val="0"/>
              <w:suppressAutoHyphens/>
              <w:spacing w:after="0" w:line="240" w:lineRule="auto"/>
              <w:ind w:left="-101" w:right="-104"/>
              <w:jc w:val="center"/>
              <w:rPr>
                <w:rFonts w:ascii="Times New Roman" w:hAnsi="Times New Roman" w:cs="Times New Roman"/>
                <w:sz w:val="24"/>
                <w:szCs w:val="24"/>
              </w:rPr>
            </w:pPr>
            <w:r w:rsidRPr="00403A28">
              <w:rPr>
                <w:rFonts w:ascii="Times New Roman" w:hAnsi="Times New Roman" w:cs="Times New Roman"/>
                <w:sz w:val="24"/>
                <w:szCs w:val="24"/>
              </w:rPr>
              <w:t>20,301</w:t>
            </w:r>
          </w:p>
        </w:tc>
        <w:tc>
          <w:tcPr>
            <w:tcW w:w="992" w:type="dxa"/>
            <w:tcBorders>
              <w:top w:val="single" w:sz="4" w:space="0" w:color="auto"/>
              <w:left w:val="single" w:sz="4" w:space="0" w:color="auto"/>
              <w:bottom w:val="single" w:sz="4" w:space="0" w:color="auto"/>
              <w:right w:val="single" w:sz="4" w:space="0" w:color="auto"/>
            </w:tcBorders>
          </w:tcPr>
          <w:p w14:paraId="0FCEA3AE"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20,301</w:t>
            </w:r>
          </w:p>
        </w:tc>
        <w:tc>
          <w:tcPr>
            <w:tcW w:w="1418" w:type="dxa"/>
            <w:gridSpan w:val="2"/>
            <w:tcBorders>
              <w:top w:val="single" w:sz="4" w:space="0" w:color="auto"/>
              <w:left w:val="single" w:sz="4" w:space="0" w:color="auto"/>
              <w:bottom w:val="single" w:sz="4" w:space="0" w:color="auto"/>
              <w:right w:val="single" w:sz="4" w:space="0" w:color="auto"/>
            </w:tcBorders>
          </w:tcPr>
          <w:p w14:paraId="0569F2FA"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20,301</w:t>
            </w:r>
          </w:p>
        </w:tc>
        <w:tc>
          <w:tcPr>
            <w:tcW w:w="1275" w:type="dxa"/>
            <w:tcBorders>
              <w:top w:val="single" w:sz="4" w:space="0" w:color="auto"/>
              <w:left w:val="single" w:sz="4" w:space="0" w:color="auto"/>
              <w:bottom w:val="single" w:sz="4" w:space="0" w:color="auto"/>
              <w:right w:val="single" w:sz="4" w:space="0" w:color="auto"/>
            </w:tcBorders>
          </w:tcPr>
          <w:p w14:paraId="4C9B0D1A" w14:textId="77777777" w:rsidR="0041349F" w:rsidRPr="00403A28" w:rsidRDefault="0041349F" w:rsidP="00250C53">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20,301</w:t>
            </w:r>
          </w:p>
        </w:tc>
      </w:tr>
    </w:tbl>
    <w:p w14:paraId="3FDFE30B" w14:textId="77777777" w:rsidR="007200D5" w:rsidRPr="00645D36" w:rsidRDefault="007200D5" w:rsidP="00383DE5">
      <w:pPr>
        <w:widowControl w:val="0"/>
        <w:suppressAutoHyphens/>
        <w:spacing w:after="0" w:line="240" w:lineRule="auto"/>
        <w:rPr>
          <w:rFonts w:ascii="Times New Roman" w:hAnsi="Times New Roman" w:cs="Times New Roman"/>
          <w:sz w:val="28"/>
          <w:szCs w:val="28"/>
        </w:rPr>
      </w:pPr>
    </w:p>
    <w:p w14:paraId="0B15EDB3" w14:textId="77777777" w:rsidR="00DA1F25" w:rsidRPr="00645D36" w:rsidRDefault="00DA1F25" w:rsidP="00383DE5">
      <w:pPr>
        <w:widowControl w:val="0"/>
        <w:suppressAutoHyphens/>
        <w:spacing w:after="0" w:line="240" w:lineRule="auto"/>
        <w:rPr>
          <w:rFonts w:ascii="Times New Roman" w:hAnsi="Times New Roman" w:cs="Times New Roman"/>
          <w:sz w:val="28"/>
          <w:szCs w:val="28"/>
        </w:rPr>
      </w:pPr>
    </w:p>
    <w:p w14:paraId="75271A84" w14:textId="77777777" w:rsidR="00950367" w:rsidRDefault="00950367" w:rsidP="00383DE5">
      <w:pPr>
        <w:widowControl w:val="0"/>
        <w:suppressAutoHyphens/>
        <w:spacing w:after="0" w:line="240" w:lineRule="auto"/>
        <w:rPr>
          <w:rFonts w:ascii="Times New Roman" w:hAnsi="Times New Roman" w:cs="Times New Roman"/>
          <w:sz w:val="28"/>
          <w:szCs w:val="28"/>
        </w:rPr>
        <w:sectPr w:rsidR="00950367" w:rsidSect="00736942">
          <w:headerReference w:type="default" r:id="rId16"/>
          <w:pgSz w:w="11906" w:h="16838" w:code="9"/>
          <w:pgMar w:top="1134" w:right="567" w:bottom="1134" w:left="1701" w:header="567" w:footer="720" w:gutter="0"/>
          <w:pgNumType w:start="35"/>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50367" w14:paraId="6014A9D7" w14:textId="77777777" w:rsidTr="00F7590F">
        <w:trPr>
          <w:jc w:val="center"/>
        </w:trPr>
        <w:tc>
          <w:tcPr>
            <w:tcW w:w="8505" w:type="dxa"/>
          </w:tcPr>
          <w:p w14:paraId="2FDA2D9D" w14:textId="77777777" w:rsidR="00950367" w:rsidRPr="00462A3B" w:rsidRDefault="00950367" w:rsidP="00950367">
            <w:pPr>
              <w:widowControl w:val="0"/>
              <w:suppressAutoHyphens/>
              <w:spacing w:after="0" w:line="240" w:lineRule="auto"/>
              <w:jc w:val="center"/>
              <w:rPr>
                <w:rFonts w:ascii="Times New Roman" w:hAnsi="Times New Roman" w:cs="Times New Roman"/>
                <w:b/>
                <w:bCs/>
                <w:sz w:val="28"/>
                <w:szCs w:val="28"/>
              </w:rPr>
            </w:pPr>
            <w:bookmarkStart w:id="19" w:name="_Hlk211356907"/>
            <w:r w:rsidRPr="00462A3B">
              <w:rPr>
                <w:rFonts w:ascii="Times New Roman" w:hAnsi="Times New Roman" w:cs="Times New Roman"/>
                <w:b/>
                <w:bCs/>
                <w:sz w:val="28"/>
                <w:szCs w:val="28"/>
              </w:rPr>
              <w:lastRenderedPageBreak/>
              <w:t>Раздел 9. Инвестиции в строительство, реконструкцию, техническое перевооружение и (или) модернизацию</w:t>
            </w:r>
          </w:p>
        </w:tc>
      </w:tr>
    </w:tbl>
    <w:p w14:paraId="13C473BA" w14:textId="77777777" w:rsidR="00950367" w:rsidRDefault="00950367" w:rsidP="0095036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50367" w14:paraId="59A0D195" w14:textId="77777777" w:rsidTr="00F7590F">
        <w:trPr>
          <w:jc w:val="center"/>
        </w:trPr>
        <w:tc>
          <w:tcPr>
            <w:tcW w:w="8505" w:type="dxa"/>
          </w:tcPr>
          <w:p w14:paraId="72985925" w14:textId="77777777" w:rsidR="00950367" w:rsidRPr="00462A3B" w:rsidRDefault="00950367" w:rsidP="00950367">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bookmarkEnd w:id="19"/>
    </w:tbl>
    <w:p w14:paraId="2134B33F" w14:textId="77777777" w:rsidR="00950367" w:rsidRDefault="00950367" w:rsidP="00950367">
      <w:pPr>
        <w:widowControl w:val="0"/>
        <w:suppressAutoHyphens/>
        <w:spacing w:after="0" w:line="240" w:lineRule="auto"/>
        <w:rPr>
          <w:rFonts w:ascii="Times New Roman" w:hAnsi="Times New Roman" w:cs="Times New Roman"/>
          <w:sz w:val="28"/>
          <w:szCs w:val="28"/>
        </w:rPr>
      </w:pPr>
    </w:p>
    <w:p w14:paraId="0D400DAE" w14:textId="102CC956" w:rsidR="00416282" w:rsidRDefault="00C32EC9" w:rsidP="00B93E01">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6A4258" w:rsidRPr="00645D36">
        <w:rPr>
          <w:rFonts w:ascii="Times New Roman" w:hAnsi="Times New Roman" w:cs="Times New Roman"/>
          <w:sz w:val="28"/>
          <w:szCs w:val="28"/>
        </w:rPr>
        <w:t>2</w:t>
      </w:r>
      <w:r w:rsidR="00724DCF" w:rsidRPr="00645D36">
        <w:rPr>
          <w:rFonts w:ascii="Times New Roman" w:hAnsi="Times New Roman" w:cs="Times New Roman"/>
          <w:sz w:val="28"/>
          <w:szCs w:val="28"/>
        </w:rPr>
        <w:t>4</w:t>
      </w:r>
    </w:p>
    <w:p w14:paraId="10ACF2C9" w14:textId="77777777" w:rsidR="00B93E01" w:rsidRPr="00645D36" w:rsidRDefault="00B93E01" w:rsidP="00950367">
      <w:pPr>
        <w:widowControl w:val="0"/>
        <w:suppressAutoHyphens/>
        <w:spacing w:after="0" w:line="240" w:lineRule="auto"/>
        <w:rPr>
          <w:rFonts w:ascii="Times New Roman" w:hAnsi="Times New Roman" w:cs="Times New Roman"/>
          <w:sz w:val="28"/>
          <w:szCs w:val="28"/>
        </w:rPr>
      </w:pPr>
    </w:p>
    <w:tbl>
      <w:tblPr>
        <w:tblW w:w="14596" w:type="dxa"/>
        <w:tblInd w:w="113" w:type="dxa"/>
        <w:tblLayout w:type="fixed"/>
        <w:tblLook w:val="04A0" w:firstRow="1" w:lastRow="0" w:firstColumn="1" w:lastColumn="0" w:noHBand="0" w:noVBand="1"/>
      </w:tblPr>
      <w:tblGrid>
        <w:gridCol w:w="421"/>
        <w:gridCol w:w="4110"/>
        <w:gridCol w:w="2977"/>
        <w:gridCol w:w="2552"/>
        <w:gridCol w:w="1417"/>
        <w:gridCol w:w="1701"/>
        <w:gridCol w:w="1418"/>
      </w:tblGrid>
      <w:tr w:rsidR="00FE1886" w:rsidRPr="00645D36" w14:paraId="25DCC1E4" w14:textId="77777777" w:rsidTr="00C972AA">
        <w:trPr>
          <w:trHeight w:val="148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D59793E" w14:textId="77777777" w:rsidR="00FE1886" w:rsidRPr="00B93E01" w:rsidRDefault="00FE1886" w:rsidP="00B93E01">
            <w:pPr>
              <w:widowControl w:val="0"/>
              <w:suppressAutoHyphens/>
              <w:spacing w:after="0" w:line="240" w:lineRule="auto"/>
              <w:ind w:left="-120" w:right="-111"/>
              <w:jc w:val="center"/>
              <w:rPr>
                <w:rFonts w:ascii="Times New Roman" w:hAnsi="Times New Roman" w:cs="Times New Roman"/>
                <w:sz w:val="24"/>
                <w:szCs w:val="24"/>
              </w:rPr>
            </w:pPr>
            <w:r w:rsidRPr="00B93E01">
              <w:rPr>
                <w:rFonts w:ascii="Times New Roman" w:hAnsi="Times New Roman" w:cs="Times New Roman"/>
                <w:sz w:val="24"/>
                <w:szCs w:val="24"/>
              </w:rPr>
              <w:t>№ п/п</w:t>
            </w:r>
          </w:p>
        </w:tc>
        <w:tc>
          <w:tcPr>
            <w:tcW w:w="4110" w:type="dxa"/>
            <w:tcBorders>
              <w:top w:val="single" w:sz="4" w:space="0" w:color="auto"/>
              <w:left w:val="nil"/>
              <w:bottom w:val="single" w:sz="4" w:space="0" w:color="auto"/>
              <w:right w:val="single" w:sz="4" w:space="0" w:color="auto"/>
            </w:tcBorders>
            <w:vAlign w:val="center"/>
            <w:hideMark/>
          </w:tcPr>
          <w:p w14:paraId="1C8D1FBC"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Наименование мероприятия</w:t>
            </w:r>
          </w:p>
        </w:tc>
        <w:tc>
          <w:tcPr>
            <w:tcW w:w="2977" w:type="dxa"/>
            <w:tcBorders>
              <w:top w:val="single" w:sz="4" w:space="0" w:color="auto"/>
              <w:left w:val="nil"/>
              <w:bottom w:val="single" w:sz="4" w:space="0" w:color="auto"/>
              <w:right w:val="single" w:sz="4" w:space="0" w:color="auto"/>
            </w:tcBorders>
            <w:vAlign w:val="center"/>
            <w:hideMark/>
          </w:tcPr>
          <w:p w14:paraId="6D072B76" w14:textId="36A32A32" w:rsidR="00FE1886"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Ц</w:t>
            </w:r>
            <w:r w:rsidR="00FE1886" w:rsidRPr="00B93E01">
              <w:rPr>
                <w:rFonts w:ascii="Times New Roman" w:hAnsi="Times New Roman" w:cs="Times New Roman"/>
                <w:sz w:val="24"/>
                <w:szCs w:val="24"/>
              </w:rPr>
              <w:t>ель реализации</w:t>
            </w:r>
          </w:p>
        </w:tc>
        <w:tc>
          <w:tcPr>
            <w:tcW w:w="2552" w:type="dxa"/>
            <w:tcBorders>
              <w:top w:val="single" w:sz="4" w:space="0" w:color="auto"/>
              <w:left w:val="nil"/>
              <w:bottom w:val="single" w:sz="4" w:space="0" w:color="auto"/>
              <w:right w:val="single" w:sz="4" w:space="0" w:color="auto"/>
            </w:tcBorders>
            <w:vAlign w:val="center"/>
            <w:hideMark/>
          </w:tcPr>
          <w:p w14:paraId="471B489A"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Описание и место расположения объекта</w:t>
            </w:r>
          </w:p>
        </w:tc>
        <w:tc>
          <w:tcPr>
            <w:tcW w:w="1417" w:type="dxa"/>
            <w:tcBorders>
              <w:top w:val="single" w:sz="4" w:space="0" w:color="auto"/>
              <w:left w:val="nil"/>
              <w:bottom w:val="single" w:sz="4" w:space="0" w:color="auto"/>
              <w:right w:val="single" w:sz="4" w:space="0" w:color="auto"/>
            </w:tcBorders>
            <w:vAlign w:val="center"/>
            <w:hideMark/>
          </w:tcPr>
          <w:p w14:paraId="7CBD03CC" w14:textId="77777777" w:rsidR="00FE1886" w:rsidRPr="00B93E01" w:rsidRDefault="00FE1886" w:rsidP="00BF47D1">
            <w:pPr>
              <w:widowControl w:val="0"/>
              <w:suppressAutoHyphens/>
              <w:spacing w:after="0" w:line="240" w:lineRule="auto"/>
              <w:ind w:left="-111" w:right="-105"/>
              <w:jc w:val="center"/>
              <w:rPr>
                <w:rFonts w:ascii="Times New Roman" w:hAnsi="Times New Roman" w:cs="Times New Roman"/>
                <w:sz w:val="24"/>
                <w:szCs w:val="24"/>
              </w:rPr>
            </w:pPr>
            <w:r w:rsidRPr="00B93E01">
              <w:rPr>
                <w:rFonts w:ascii="Times New Roman" w:hAnsi="Times New Roman" w:cs="Times New Roman"/>
                <w:sz w:val="24"/>
                <w:szCs w:val="24"/>
              </w:rPr>
              <w:t>Год реализации мероприятия</w:t>
            </w:r>
          </w:p>
        </w:tc>
        <w:tc>
          <w:tcPr>
            <w:tcW w:w="1701" w:type="dxa"/>
            <w:tcBorders>
              <w:top w:val="single" w:sz="4" w:space="0" w:color="auto"/>
              <w:left w:val="nil"/>
              <w:bottom w:val="single" w:sz="4" w:space="0" w:color="auto"/>
              <w:right w:val="single" w:sz="4" w:space="0" w:color="auto"/>
            </w:tcBorders>
            <w:vAlign w:val="center"/>
            <w:hideMark/>
          </w:tcPr>
          <w:p w14:paraId="35089C07" w14:textId="6DDB567C" w:rsidR="00BF47D1" w:rsidRDefault="00FE1886" w:rsidP="00511943">
            <w:pPr>
              <w:widowControl w:val="0"/>
              <w:suppressAutoHyphens/>
              <w:spacing w:after="0" w:line="240" w:lineRule="auto"/>
              <w:ind w:left="-112"/>
              <w:jc w:val="center"/>
              <w:rPr>
                <w:rFonts w:ascii="Times New Roman" w:hAnsi="Times New Roman" w:cs="Times New Roman"/>
                <w:sz w:val="24"/>
                <w:szCs w:val="24"/>
              </w:rPr>
            </w:pPr>
            <w:r w:rsidRPr="00B93E01">
              <w:rPr>
                <w:rFonts w:ascii="Times New Roman" w:hAnsi="Times New Roman" w:cs="Times New Roman"/>
                <w:sz w:val="24"/>
                <w:szCs w:val="24"/>
              </w:rPr>
              <w:t xml:space="preserve">Расходы </w:t>
            </w:r>
            <w:r w:rsidR="00BF47D1">
              <w:rPr>
                <w:rFonts w:ascii="Times New Roman" w:hAnsi="Times New Roman" w:cs="Times New Roman"/>
                <w:sz w:val="24"/>
                <w:szCs w:val="24"/>
              </w:rPr>
              <w:t xml:space="preserve">на </w:t>
            </w:r>
            <w:r w:rsidRPr="00B93E01">
              <w:rPr>
                <w:rFonts w:ascii="Times New Roman" w:hAnsi="Times New Roman" w:cs="Times New Roman"/>
                <w:sz w:val="24"/>
                <w:szCs w:val="24"/>
              </w:rPr>
              <w:t>реализаци</w:t>
            </w:r>
            <w:r w:rsidR="00BF47D1">
              <w:rPr>
                <w:rFonts w:ascii="Times New Roman" w:hAnsi="Times New Roman" w:cs="Times New Roman"/>
                <w:sz w:val="24"/>
                <w:szCs w:val="24"/>
              </w:rPr>
              <w:t>ю</w:t>
            </w:r>
            <w:r w:rsidRPr="00B93E01">
              <w:rPr>
                <w:rFonts w:ascii="Times New Roman" w:hAnsi="Times New Roman" w:cs="Times New Roman"/>
                <w:sz w:val="24"/>
                <w:szCs w:val="24"/>
              </w:rPr>
              <w:t xml:space="preserve"> мероприятия в ценах</w:t>
            </w:r>
            <w:r w:rsidR="00BF47D1">
              <w:rPr>
                <w:rFonts w:ascii="Times New Roman" w:hAnsi="Times New Roman" w:cs="Times New Roman"/>
                <w:sz w:val="24"/>
                <w:szCs w:val="24"/>
              </w:rPr>
              <w:t xml:space="preserve"> </w:t>
            </w:r>
            <w:r w:rsidR="005719B7" w:rsidRPr="00B93E01">
              <w:rPr>
                <w:rFonts w:ascii="Times New Roman" w:hAnsi="Times New Roman" w:cs="Times New Roman"/>
                <w:sz w:val="24"/>
                <w:szCs w:val="24"/>
              </w:rPr>
              <w:t>2025</w:t>
            </w:r>
            <w:r w:rsidRPr="00B93E01">
              <w:rPr>
                <w:rFonts w:ascii="Times New Roman" w:hAnsi="Times New Roman" w:cs="Times New Roman"/>
                <w:sz w:val="24"/>
                <w:szCs w:val="24"/>
              </w:rPr>
              <w:t xml:space="preserve"> г., </w:t>
            </w:r>
          </w:p>
          <w:p w14:paraId="2B53C715" w14:textId="7C28671C" w:rsidR="00FE1886" w:rsidRPr="00B93E01" w:rsidRDefault="00FE1886" w:rsidP="00BF47D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тыс. руб.</w:t>
            </w:r>
          </w:p>
        </w:tc>
        <w:tc>
          <w:tcPr>
            <w:tcW w:w="1418" w:type="dxa"/>
            <w:tcBorders>
              <w:top w:val="single" w:sz="4" w:space="0" w:color="auto"/>
              <w:left w:val="nil"/>
              <w:bottom w:val="single" w:sz="4" w:space="0" w:color="auto"/>
              <w:right w:val="single" w:sz="4" w:space="0" w:color="auto"/>
            </w:tcBorders>
            <w:noWrap/>
            <w:vAlign w:val="center"/>
            <w:hideMark/>
          </w:tcPr>
          <w:p w14:paraId="48093FAE" w14:textId="77777777" w:rsidR="00FE1886" w:rsidRPr="00B93E01" w:rsidRDefault="00FE1886" w:rsidP="00B93E01">
            <w:pPr>
              <w:widowControl w:val="0"/>
              <w:suppressAutoHyphens/>
              <w:spacing w:after="0" w:line="240" w:lineRule="auto"/>
              <w:ind w:left="-106" w:right="-110"/>
              <w:jc w:val="center"/>
              <w:rPr>
                <w:rFonts w:ascii="Times New Roman" w:hAnsi="Times New Roman" w:cs="Times New Roman"/>
                <w:sz w:val="24"/>
                <w:szCs w:val="24"/>
              </w:rPr>
            </w:pPr>
            <w:r w:rsidRPr="00B93E01">
              <w:rPr>
                <w:rFonts w:ascii="Times New Roman" w:hAnsi="Times New Roman" w:cs="Times New Roman"/>
                <w:sz w:val="24"/>
                <w:szCs w:val="24"/>
              </w:rPr>
              <w:t>Исполнитель</w:t>
            </w:r>
          </w:p>
        </w:tc>
      </w:tr>
      <w:tr w:rsidR="00B93E01" w:rsidRPr="00645D36" w14:paraId="243B1CBD" w14:textId="77777777" w:rsidTr="00511943">
        <w:trPr>
          <w:trHeight w:val="70"/>
        </w:trPr>
        <w:tc>
          <w:tcPr>
            <w:tcW w:w="421" w:type="dxa"/>
            <w:tcBorders>
              <w:top w:val="nil"/>
              <w:left w:val="single" w:sz="4" w:space="0" w:color="auto"/>
              <w:bottom w:val="single" w:sz="4" w:space="0" w:color="auto"/>
              <w:right w:val="single" w:sz="4" w:space="0" w:color="auto"/>
            </w:tcBorders>
            <w:noWrap/>
          </w:tcPr>
          <w:p w14:paraId="01E2380C" w14:textId="0ACA5701"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10" w:type="dxa"/>
            <w:tcBorders>
              <w:top w:val="nil"/>
              <w:left w:val="nil"/>
              <w:bottom w:val="single" w:sz="4" w:space="0" w:color="auto"/>
              <w:right w:val="single" w:sz="4" w:space="0" w:color="auto"/>
            </w:tcBorders>
          </w:tcPr>
          <w:p w14:paraId="5E8CC58D" w14:textId="0F787AC3"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nil"/>
              <w:left w:val="nil"/>
              <w:bottom w:val="single" w:sz="4" w:space="0" w:color="auto"/>
              <w:right w:val="single" w:sz="4" w:space="0" w:color="auto"/>
            </w:tcBorders>
          </w:tcPr>
          <w:p w14:paraId="59839DF8" w14:textId="1C0A4390"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nil"/>
              <w:left w:val="nil"/>
              <w:bottom w:val="single" w:sz="4" w:space="0" w:color="auto"/>
              <w:right w:val="single" w:sz="4" w:space="0" w:color="auto"/>
            </w:tcBorders>
          </w:tcPr>
          <w:p w14:paraId="29502B95" w14:textId="50CEB20B"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noWrap/>
          </w:tcPr>
          <w:p w14:paraId="03A4A99B" w14:textId="24913BD2"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noWrap/>
          </w:tcPr>
          <w:p w14:paraId="5F0B54CE" w14:textId="72B0A960"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tcPr>
          <w:p w14:paraId="50C15733" w14:textId="7E5EA9A7" w:rsidR="00B93E01" w:rsidRPr="00B93E01" w:rsidRDefault="00B93E01" w:rsidP="00B93E0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FE1886" w:rsidRPr="00645D36" w14:paraId="5F804115" w14:textId="77777777" w:rsidTr="00C972AA">
        <w:trPr>
          <w:trHeight w:val="1819"/>
        </w:trPr>
        <w:tc>
          <w:tcPr>
            <w:tcW w:w="421" w:type="dxa"/>
            <w:tcBorders>
              <w:top w:val="nil"/>
              <w:left w:val="single" w:sz="4" w:space="0" w:color="auto"/>
              <w:bottom w:val="single" w:sz="4" w:space="0" w:color="auto"/>
              <w:right w:val="single" w:sz="4" w:space="0" w:color="auto"/>
            </w:tcBorders>
            <w:noWrap/>
            <w:hideMark/>
          </w:tcPr>
          <w:p w14:paraId="21070CD7"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1</w:t>
            </w:r>
          </w:p>
        </w:tc>
        <w:tc>
          <w:tcPr>
            <w:tcW w:w="4110" w:type="dxa"/>
            <w:tcBorders>
              <w:top w:val="nil"/>
              <w:left w:val="nil"/>
              <w:bottom w:val="single" w:sz="4" w:space="0" w:color="auto"/>
              <w:right w:val="single" w:sz="4" w:space="0" w:color="auto"/>
            </w:tcBorders>
            <w:hideMark/>
          </w:tcPr>
          <w:p w14:paraId="268452BF" w14:textId="77777777" w:rsidR="00FE1886" w:rsidRPr="00B93E01" w:rsidRDefault="00FE1886" w:rsidP="00511943">
            <w:pPr>
              <w:widowControl w:val="0"/>
              <w:suppressAutoHyphens/>
              <w:spacing w:after="0" w:line="240" w:lineRule="auto"/>
              <w:ind w:right="-111"/>
              <w:rPr>
                <w:rFonts w:ascii="Times New Roman" w:hAnsi="Times New Roman" w:cs="Times New Roman"/>
                <w:sz w:val="24"/>
                <w:szCs w:val="24"/>
              </w:rPr>
            </w:pPr>
            <w:r w:rsidRPr="00B93E01">
              <w:rPr>
                <w:rFonts w:ascii="Times New Roman" w:hAnsi="Times New Roman" w:cs="Times New Roman"/>
                <w:sz w:val="24"/>
                <w:szCs w:val="24"/>
              </w:rPr>
              <w:t xml:space="preserve">Реконструкция котельной №30 (I этап) Проектирование. </w:t>
            </w:r>
          </w:p>
        </w:tc>
        <w:tc>
          <w:tcPr>
            <w:tcW w:w="2977" w:type="dxa"/>
            <w:tcBorders>
              <w:top w:val="nil"/>
              <w:left w:val="nil"/>
              <w:bottom w:val="single" w:sz="4" w:space="0" w:color="auto"/>
              <w:right w:val="single" w:sz="4" w:space="0" w:color="auto"/>
            </w:tcBorders>
            <w:hideMark/>
          </w:tcPr>
          <w:p w14:paraId="1E4D56D0" w14:textId="180818C5" w:rsidR="00511943"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w:t>
            </w:r>
            <w:r>
              <w:rPr>
                <w:rFonts w:ascii="Times New Roman" w:hAnsi="Times New Roman" w:cs="Times New Roman"/>
                <w:sz w:val="24"/>
                <w:szCs w:val="24"/>
              </w:rPr>
              <w:t>.</w:t>
            </w:r>
            <w:r w:rsidRPr="004F4308">
              <w:rPr>
                <w:rFonts w:ascii="Times New Roman" w:hAnsi="Times New Roman" w:cs="Times New Roman"/>
                <w:sz w:val="24"/>
                <w:szCs w:val="24"/>
              </w:rPr>
              <w:t xml:space="preserve"> </w:t>
            </w:r>
          </w:p>
          <w:p w14:paraId="3D673D88" w14:textId="2B16A1E3" w:rsidR="00FE1886" w:rsidRPr="00B93E01"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Повышение энергетической эффективности.</w:t>
            </w:r>
          </w:p>
        </w:tc>
        <w:tc>
          <w:tcPr>
            <w:tcW w:w="2552" w:type="dxa"/>
            <w:tcBorders>
              <w:top w:val="nil"/>
              <w:left w:val="nil"/>
              <w:bottom w:val="single" w:sz="4" w:space="0" w:color="auto"/>
              <w:right w:val="single" w:sz="4" w:space="0" w:color="auto"/>
            </w:tcBorders>
            <w:hideMark/>
          </w:tcPr>
          <w:p w14:paraId="3CB06392" w14:textId="0C307530" w:rsidR="001A6945" w:rsidRPr="00B93E01" w:rsidRDefault="00BF47D1" w:rsidP="00511943">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К</w:t>
            </w:r>
            <w:r w:rsidR="00FE1886" w:rsidRPr="00B93E01">
              <w:rPr>
                <w:rFonts w:ascii="Times New Roman" w:hAnsi="Times New Roman" w:cs="Times New Roman"/>
                <w:sz w:val="24"/>
                <w:szCs w:val="24"/>
              </w:rPr>
              <w:t>отельная № 30</w:t>
            </w:r>
            <w:r>
              <w:rPr>
                <w:rFonts w:ascii="Times New Roman" w:hAnsi="Times New Roman" w:cs="Times New Roman"/>
                <w:sz w:val="24"/>
                <w:szCs w:val="24"/>
              </w:rPr>
              <w:t>,</w:t>
            </w:r>
          </w:p>
          <w:p w14:paraId="55E8B7B9" w14:textId="77777777" w:rsidR="001A6945"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х</w:t>
            </w:r>
            <w:r w:rsidR="001A6945" w:rsidRPr="00B93E01">
              <w:rPr>
                <w:rFonts w:ascii="Times New Roman" w:hAnsi="Times New Roman" w:cs="Times New Roman"/>
                <w:sz w:val="24"/>
                <w:szCs w:val="24"/>
              </w:rPr>
              <w:t>ут</w:t>
            </w:r>
            <w:r w:rsidRPr="00B93E01">
              <w:rPr>
                <w:rFonts w:ascii="Times New Roman" w:hAnsi="Times New Roman" w:cs="Times New Roman"/>
                <w:sz w:val="24"/>
                <w:szCs w:val="24"/>
              </w:rPr>
              <w:t xml:space="preserve">. Павловский, </w:t>
            </w:r>
          </w:p>
          <w:p w14:paraId="5BDD0C52" w14:textId="4A6F59DD" w:rsidR="00FE1886"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ул. Молодежная, д. 2</w:t>
            </w:r>
            <w:r w:rsidR="00BF47D1">
              <w:rPr>
                <w:rFonts w:ascii="Times New Roman" w:hAnsi="Times New Roman" w:cs="Times New Roman"/>
                <w:sz w:val="24"/>
                <w:szCs w:val="24"/>
              </w:rPr>
              <w:t xml:space="preserve"> Б</w:t>
            </w:r>
          </w:p>
        </w:tc>
        <w:tc>
          <w:tcPr>
            <w:tcW w:w="1417" w:type="dxa"/>
            <w:tcBorders>
              <w:top w:val="nil"/>
              <w:left w:val="nil"/>
              <w:bottom w:val="single" w:sz="4" w:space="0" w:color="auto"/>
              <w:right w:val="single" w:sz="4" w:space="0" w:color="auto"/>
            </w:tcBorders>
            <w:noWrap/>
            <w:hideMark/>
          </w:tcPr>
          <w:p w14:paraId="4A2E9701" w14:textId="515DF000" w:rsidR="00FE1886" w:rsidRPr="00B93E01" w:rsidRDefault="005719B7" w:rsidP="00E1552B">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202</w:t>
            </w:r>
            <w:r w:rsidR="00E1552B">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noWrap/>
            <w:hideMark/>
          </w:tcPr>
          <w:p w14:paraId="7863ECCF"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3 147,2</w:t>
            </w:r>
          </w:p>
        </w:tc>
        <w:tc>
          <w:tcPr>
            <w:tcW w:w="1418" w:type="dxa"/>
            <w:tcBorders>
              <w:top w:val="nil"/>
              <w:left w:val="nil"/>
              <w:bottom w:val="single" w:sz="4" w:space="0" w:color="auto"/>
              <w:right w:val="single" w:sz="4" w:space="0" w:color="auto"/>
            </w:tcBorders>
            <w:hideMark/>
          </w:tcPr>
          <w:p w14:paraId="2C80AD2C" w14:textId="77777777" w:rsidR="00FE1886" w:rsidRPr="00B93E01" w:rsidRDefault="001A6945" w:rsidP="00B93E01">
            <w:pPr>
              <w:widowControl w:val="0"/>
              <w:suppressAutoHyphens/>
              <w:spacing w:after="0" w:line="240" w:lineRule="auto"/>
              <w:ind w:right="-110"/>
              <w:rPr>
                <w:rFonts w:ascii="Times New Roman" w:hAnsi="Times New Roman" w:cs="Times New Roman"/>
                <w:sz w:val="24"/>
                <w:szCs w:val="24"/>
              </w:rPr>
            </w:pPr>
            <w:r w:rsidRPr="00B93E01">
              <w:rPr>
                <w:rFonts w:ascii="Times New Roman" w:hAnsi="Times New Roman" w:cs="Times New Roman"/>
                <w:sz w:val="24"/>
                <w:szCs w:val="24"/>
              </w:rPr>
              <w:t>п</w:t>
            </w:r>
            <w:r w:rsidR="00FE1886" w:rsidRPr="00B93E01">
              <w:rPr>
                <w:rFonts w:ascii="Times New Roman" w:hAnsi="Times New Roman" w:cs="Times New Roman"/>
                <w:sz w:val="24"/>
                <w:szCs w:val="24"/>
              </w:rPr>
              <w:t>одрядная организация</w:t>
            </w:r>
          </w:p>
        </w:tc>
      </w:tr>
      <w:tr w:rsidR="00FE1886" w:rsidRPr="00645D36" w14:paraId="1FA6920B" w14:textId="77777777" w:rsidTr="00C972AA">
        <w:trPr>
          <w:trHeight w:val="2554"/>
        </w:trPr>
        <w:tc>
          <w:tcPr>
            <w:tcW w:w="421" w:type="dxa"/>
            <w:tcBorders>
              <w:top w:val="nil"/>
              <w:left w:val="single" w:sz="4" w:space="0" w:color="auto"/>
              <w:bottom w:val="single" w:sz="4" w:space="0" w:color="auto"/>
              <w:right w:val="single" w:sz="4" w:space="0" w:color="auto"/>
            </w:tcBorders>
            <w:noWrap/>
            <w:hideMark/>
          </w:tcPr>
          <w:p w14:paraId="564DA323"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2</w:t>
            </w:r>
          </w:p>
        </w:tc>
        <w:tc>
          <w:tcPr>
            <w:tcW w:w="4110" w:type="dxa"/>
            <w:tcBorders>
              <w:top w:val="nil"/>
              <w:left w:val="nil"/>
              <w:bottom w:val="single" w:sz="4" w:space="0" w:color="auto"/>
              <w:right w:val="single" w:sz="4" w:space="0" w:color="auto"/>
            </w:tcBorders>
            <w:hideMark/>
          </w:tcPr>
          <w:p w14:paraId="7B784DC1" w14:textId="61447D28" w:rsidR="00FE1886" w:rsidRPr="00B93E01" w:rsidRDefault="00FE1886" w:rsidP="00383DE5">
            <w:pPr>
              <w:widowControl w:val="0"/>
              <w:suppressAutoHyphens/>
              <w:spacing w:after="0" w:line="240" w:lineRule="auto"/>
              <w:rPr>
                <w:rFonts w:ascii="Times New Roman" w:hAnsi="Times New Roman" w:cs="Times New Roman"/>
                <w:sz w:val="24"/>
                <w:szCs w:val="24"/>
              </w:rPr>
            </w:pPr>
            <w:r w:rsidRPr="00B93E01">
              <w:rPr>
                <w:rFonts w:ascii="Times New Roman" w:hAnsi="Times New Roman" w:cs="Times New Roman"/>
                <w:sz w:val="24"/>
                <w:szCs w:val="24"/>
              </w:rPr>
              <w:t>Реконструкция котельной №15. Проектирование. Демонтаж.  Установка 2 котлов RSA-500, замена насосной группы, замена системы электроснабжения и автоматики, замена дымовой трубы. Пусконаладка</w:t>
            </w:r>
            <w:r w:rsidR="00511943">
              <w:rPr>
                <w:rFonts w:ascii="Times New Roman" w:hAnsi="Times New Roman" w:cs="Times New Roman"/>
                <w:sz w:val="24"/>
                <w:szCs w:val="24"/>
              </w:rPr>
              <w:t>.</w:t>
            </w:r>
            <w:r w:rsidRPr="00B93E01">
              <w:rPr>
                <w:rFonts w:ascii="Times New Roman" w:hAnsi="Times New Roman" w:cs="Times New Roman"/>
                <w:sz w:val="24"/>
                <w:szCs w:val="24"/>
              </w:rPr>
              <w:t xml:space="preserve"> Общестроительные работы по ремонту здания котельной.</w:t>
            </w:r>
          </w:p>
        </w:tc>
        <w:tc>
          <w:tcPr>
            <w:tcW w:w="2977" w:type="dxa"/>
            <w:tcBorders>
              <w:top w:val="nil"/>
              <w:left w:val="nil"/>
              <w:bottom w:val="single" w:sz="4" w:space="0" w:color="auto"/>
              <w:right w:val="single" w:sz="4" w:space="0" w:color="auto"/>
            </w:tcBorders>
            <w:hideMark/>
          </w:tcPr>
          <w:p w14:paraId="3A39550F" w14:textId="77777777" w:rsidR="00511943"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w:t>
            </w:r>
            <w:r>
              <w:rPr>
                <w:rFonts w:ascii="Times New Roman" w:hAnsi="Times New Roman" w:cs="Times New Roman"/>
                <w:sz w:val="24"/>
                <w:szCs w:val="24"/>
              </w:rPr>
              <w:t>.</w:t>
            </w:r>
            <w:r w:rsidRPr="004F4308">
              <w:rPr>
                <w:rFonts w:ascii="Times New Roman" w:hAnsi="Times New Roman" w:cs="Times New Roman"/>
                <w:sz w:val="24"/>
                <w:szCs w:val="24"/>
              </w:rPr>
              <w:t xml:space="preserve"> </w:t>
            </w:r>
          </w:p>
          <w:p w14:paraId="514BCF5C" w14:textId="448101A2" w:rsidR="00FE1886" w:rsidRPr="00B93E01"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Повышение энергетической эффективности.</w:t>
            </w:r>
          </w:p>
        </w:tc>
        <w:tc>
          <w:tcPr>
            <w:tcW w:w="2552" w:type="dxa"/>
            <w:tcBorders>
              <w:top w:val="nil"/>
              <w:left w:val="nil"/>
              <w:bottom w:val="single" w:sz="4" w:space="0" w:color="auto"/>
              <w:right w:val="single" w:sz="4" w:space="0" w:color="auto"/>
            </w:tcBorders>
            <w:hideMark/>
          </w:tcPr>
          <w:p w14:paraId="645EEC23" w14:textId="4B2CDE92" w:rsidR="001A6945" w:rsidRPr="00B93E01" w:rsidRDefault="00BF47D1" w:rsidP="00511943">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К</w:t>
            </w:r>
            <w:r w:rsidR="00FE1886" w:rsidRPr="00B93E01">
              <w:rPr>
                <w:rFonts w:ascii="Times New Roman" w:hAnsi="Times New Roman" w:cs="Times New Roman"/>
                <w:sz w:val="24"/>
                <w:szCs w:val="24"/>
              </w:rPr>
              <w:t>отельная № 15</w:t>
            </w:r>
            <w:r>
              <w:rPr>
                <w:rFonts w:ascii="Times New Roman" w:hAnsi="Times New Roman" w:cs="Times New Roman"/>
                <w:sz w:val="24"/>
                <w:szCs w:val="24"/>
              </w:rPr>
              <w:t>,</w:t>
            </w:r>
          </w:p>
          <w:p w14:paraId="2895F440" w14:textId="77777777" w:rsidR="001A6945"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х</w:t>
            </w:r>
            <w:r w:rsidR="001A6945" w:rsidRPr="00B93E01">
              <w:rPr>
                <w:rFonts w:ascii="Times New Roman" w:hAnsi="Times New Roman" w:cs="Times New Roman"/>
                <w:sz w:val="24"/>
                <w:szCs w:val="24"/>
              </w:rPr>
              <w:t>ут</w:t>
            </w:r>
            <w:r w:rsidRPr="00B93E01">
              <w:rPr>
                <w:rFonts w:ascii="Times New Roman" w:hAnsi="Times New Roman" w:cs="Times New Roman"/>
                <w:sz w:val="24"/>
                <w:szCs w:val="24"/>
              </w:rPr>
              <w:t xml:space="preserve">. Садовый, </w:t>
            </w:r>
          </w:p>
          <w:p w14:paraId="1BC8068E" w14:textId="77777777" w:rsidR="00FE1886"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ул. Первомайская, д. 9</w:t>
            </w:r>
          </w:p>
        </w:tc>
        <w:tc>
          <w:tcPr>
            <w:tcW w:w="1417" w:type="dxa"/>
            <w:tcBorders>
              <w:top w:val="nil"/>
              <w:left w:val="nil"/>
              <w:bottom w:val="single" w:sz="4" w:space="0" w:color="auto"/>
              <w:right w:val="single" w:sz="4" w:space="0" w:color="auto"/>
            </w:tcBorders>
            <w:noWrap/>
            <w:hideMark/>
          </w:tcPr>
          <w:p w14:paraId="63B03E1D"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2026</w:t>
            </w:r>
          </w:p>
        </w:tc>
        <w:tc>
          <w:tcPr>
            <w:tcW w:w="1701" w:type="dxa"/>
            <w:tcBorders>
              <w:top w:val="nil"/>
              <w:left w:val="nil"/>
              <w:bottom w:val="single" w:sz="4" w:space="0" w:color="auto"/>
              <w:right w:val="single" w:sz="4" w:space="0" w:color="auto"/>
            </w:tcBorders>
            <w:noWrap/>
            <w:hideMark/>
          </w:tcPr>
          <w:p w14:paraId="7B4BD824"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16 639,5</w:t>
            </w:r>
          </w:p>
        </w:tc>
        <w:tc>
          <w:tcPr>
            <w:tcW w:w="1418" w:type="dxa"/>
            <w:tcBorders>
              <w:top w:val="nil"/>
              <w:left w:val="nil"/>
              <w:bottom w:val="single" w:sz="4" w:space="0" w:color="auto"/>
              <w:right w:val="single" w:sz="4" w:space="0" w:color="auto"/>
            </w:tcBorders>
            <w:hideMark/>
          </w:tcPr>
          <w:p w14:paraId="27AFD5B7" w14:textId="77777777" w:rsidR="00FE1886" w:rsidRPr="00B93E01" w:rsidRDefault="001A6945" w:rsidP="00B93E01">
            <w:pPr>
              <w:widowControl w:val="0"/>
              <w:suppressAutoHyphens/>
              <w:spacing w:after="0" w:line="240" w:lineRule="auto"/>
              <w:ind w:right="-110"/>
              <w:rPr>
                <w:rFonts w:ascii="Times New Roman" w:hAnsi="Times New Roman" w:cs="Times New Roman"/>
                <w:sz w:val="24"/>
                <w:szCs w:val="24"/>
              </w:rPr>
            </w:pPr>
            <w:r w:rsidRPr="00B93E01">
              <w:rPr>
                <w:rFonts w:ascii="Times New Roman" w:hAnsi="Times New Roman" w:cs="Times New Roman"/>
                <w:sz w:val="24"/>
                <w:szCs w:val="24"/>
              </w:rPr>
              <w:t>п</w:t>
            </w:r>
            <w:r w:rsidR="00FE1886" w:rsidRPr="00B93E01">
              <w:rPr>
                <w:rFonts w:ascii="Times New Roman" w:hAnsi="Times New Roman" w:cs="Times New Roman"/>
                <w:sz w:val="24"/>
                <w:szCs w:val="24"/>
              </w:rPr>
              <w:t>одрядная организация</w:t>
            </w:r>
          </w:p>
        </w:tc>
      </w:tr>
      <w:tr w:rsidR="00511943" w:rsidRPr="00645D36" w14:paraId="51254D79" w14:textId="77777777" w:rsidTr="00511943">
        <w:trPr>
          <w:trHeight w:val="136"/>
        </w:trPr>
        <w:tc>
          <w:tcPr>
            <w:tcW w:w="421" w:type="dxa"/>
            <w:tcBorders>
              <w:top w:val="single" w:sz="4" w:space="0" w:color="auto"/>
              <w:left w:val="single" w:sz="4" w:space="0" w:color="auto"/>
              <w:bottom w:val="single" w:sz="4" w:space="0" w:color="auto"/>
              <w:right w:val="single" w:sz="4" w:space="0" w:color="auto"/>
            </w:tcBorders>
            <w:noWrap/>
          </w:tcPr>
          <w:p w14:paraId="032500B6" w14:textId="62C1E6C9" w:rsidR="00511943" w:rsidRPr="00B93E01" w:rsidRDefault="00511943" w:rsidP="005119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110" w:type="dxa"/>
            <w:tcBorders>
              <w:top w:val="single" w:sz="4" w:space="0" w:color="auto"/>
              <w:left w:val="nil"/>
              <w:bottom w:val="single" w:sz="4" w:space="0" w:color="auto"/>
              <w:right w:val="single" w:sz="4" w:space="0" w:color="auto"/>
            </w:tcBorders>
          </w:tcPr>
          <w:p w14:paraId="3D98E9A2" w14:textId="43BF8A4E" w:rsidR="00511943" w:rsidRPr="00B93E01" w:rsidRDefault="00511943" w:rsidP="005119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nil"/>
              <w:bottom w:val="single" w:sz="4" w:space="0" w:color="auto"/>
              <w:right w:val="single" w:sz="4" w:space="0" w:color="auto"/>
            </w:tcBorders>
          </w:tcPr>
          <w:p w14:paraId="2E47C971" w14:textId="2629B1A6" w:rsidR="00511943" w:rsidRPr="004F4308" w:rsidRDefault="00511943" w:rsidP="00511943">
            <w:pPr>
              <w:widowControl w:val="0"/>
              <w:suppressAutoHyphens/>
              <w:spacing w:after="0" w:line="240" w:lineRule="auto"/>
              <w:ind w:right="-103"/>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4" w:space="0" w:color="auto"/>
              <w:left w:val="nil"/>
              <w:bottom w:val="single" w:sz="4" w:space="0" w:color="auto"/>
              <w:right w:val="single" w:sz="4" w:space="0" w:color="auto"/>
            </w:tcBorders>
          </w:tcPr>
          <w:p w14:paraId="1307B983" w14:textId="2890E295" w:rsidR="00511943" w:rsidRDefault="00511943" w:rsidP="00511943">
            <w:pPr>
              <w:widowControl w:val="0"/>
              <w:suppressAutoHyphens/>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nil"/>
              <w:bottom w:val="single" w:sz="4" w:space="0" w:color="auto"/>
              <w:right w:val="single" w:sz="4" w:space="0" w:color="auto"/>
            </w:tcBorders>
            <w:noWrap/>
          </w:tcPr>
          <w:p w14:paraId="2A6498AE" w14:textId="59512739" w:rsidR="00511943" w:rsidRPr="00B93E01" w:rsidRDefault="00511943" w:rsidP="005119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nil"/>
              <w:bottom w:val="single" w:sz="4" w:space="0" w:color="auto"/>
              <w:right w:val="single" w:sz="4" w:space="0" w:color="auto"/>
            </w:tcBorders>
            <w:noWrap/>
          </w:tcPr>
          <w:p w14:paraId="704206A0" w14:textId="195A9F49" w:rsidR="00511943" w:rsidRPr="00B93E01" w:rsidRDefault="00511943" w:rsidP="005119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nil"/>
              <w:bottom w:val="single" w:sz="4" w:space="0" w:color="auto"/>
              <w:right w:val="single" w:sz="4" w:space="0" w:color="auto"/>
            </w:tcBorders>
          </w:tcPr>
          <w:p w14:paraId="300529E7" w14:textId="449D645F" w:rsidR="00511943" w:rsidRPr="00B93E01" w:rsidRDefault="00511943" w:rsidP="0051194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FE1886" w:rsidRPr="00645D36" w14:paraId="0FCBB277" w14:textId="77777777" w:rsidTr="00511943">
        <w:trPr>
          <w:trHeight w:val="1417"/>
        </w:trPr>
        <w:tc>
          <w:tcPr>
            <w:tcW w:w="421" w:type="dxa"/>
            <w:tcBorders>
              <w:top w:val="single" w:sz="4" w:space="0" w:color="auto"/>
              <w:left w:val="single" w:sz="4" w:space="0" w:color="auto"/>
              <w:bottom w:val="single" w:sz="4" w:space="0" w:color="auto"/>
              <w:right w:val="single" w:sz="4" w:space="0" w:color="auto"/>
            </w:tcBorders>
            <w:noWrap/>
            <w:hideMark/>
          </w:tcPr>
          <w:p w14:paraId="543D6B30"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3</w:t>
            </w:r>
          </w:p>
        </w:tc>
        <w:tc>
          <w:tcPr>
            <w:tcW w:w="4110" w:type="dxa"/>
            <w:tcBorders>
              <w:top w:val="single" w:sz="4" w:space="0" w:color="auto"/>
              <w:left w:val="nil"/>
              <w:bottom w:val="single" w:sz="4" w:space="0" w:color="auto"/>
              <w:right w:val="single" w:sz="4" w:space="0" w:color="auto"/>
            </w:tcBorders>
            <w:vAlign w:val="center"/>
            <w:hideMark/>
          </w:tcPr>
          <w:p w14:paraId="5345FD4F" w14:textId="4C889328" w:rsidR="00FE1886" w:rsidRPr="00B93E01" w:rsidRDefault="00FE1886" w:rsidP="00DD6FAE">
            <w:pPr>
              <w:widowControl w:val="0"/>
              <w:suppressAutoHyphens/>
              <w:spacing w:after="0" w:line="240" w:lineRule="auto"/>
              <w:ind w:right="-111"/>
              <w:rPr>
                <w:rFonts w:ascii="Times New Roman" w:hAnsi="Times New Roman" w:cs="Times New Roman"/>
                <w:sz w:val="24"/>
                <w:szCs w:val="24"/>
              </w:rPr>
            </w:pPr>
            <w:r w:rsidRPr="00B93E01">
              <w:rPr>
                <w:rFonts w:ascii="Times New Roman" w:hAnsi="Times New Roman" w:cs="Times New Roman"/>
                <w:sz w:val="24"/>
                <w:szCs w:val="24"/>
              </w:rPr>
              <w:t>Реконструкция котельной №30 (II</w:t>
            </w:r>
            <w:r w:rsidR="00DD6FAE">
              <w:rPr>
                <w:rFonts w:ascii="Times New Roman" w:hAnsi="Times New Roman" w:cs="Times New Roman"/>
                <w:sz w:val="24"/>
                <w:szCs w:val="24"/>
              </w:rPr>
              <w:t xml:space="preserve"> </w:t>
            </w:r>
            <w:r w:rsidRPr="00B93E01">
              <w:rPr>
                <w:rFonts w:ascii="Times New Roman" w:hAnsi="Times New Roman" w:cs="Times New Roman"/>
                <w:sz w:val="24"/>
                <w:szCs w:val="24"/>
              </w:rPr>
              <w:t xml:space="preserve">этап). Демонтаж. Установка 2 котлов ULTRATHERM 600 (POLYKRAFT, Россия), замена насосной группы, замена системы электроснабжения и автоматики, замена дымовой трубы. Пусконаладка. Общестроительные работы по ремонту здания котельной. </w:t>
            </w:r>
          </w:p>
        </w:tc>
        <w:tc>
          <w:tcPr>
            <w:tcW w:w="2977" w:type="dxa"/>
            <w:tcBorders>
              <w:top w:val="single" w:sz="4" w:space="0" w:color="auto"/>
              <w:left w:val="nil"/>
              <w:bottom w:val="single" w:sz="4" w:space="0" w:color="auto"/>
              <w:right w:val="single" w:sz="4" w:space="0" w:color="auto"/>
            </w:tcBorders>
            <w:hideMark/>
          </w:tcPr>
          <w:p w14:paraId="3E0C3C43" w14:textId="77777777" w:rsidR="00511943"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w:t>
            </w:r>
            <w:r>
              <w:rPr>
                <w:rFonts w:ascii="Times New Roman" w:hAnsi="Times New Roman" w:cs="Times New Roman"/>
                <w:sz w:val="24"/>
                <w:szCs w:val="24"/>
              </w:rPr>
              <w:t>.</w:t>
            </w:r>
            <w:r w:rsidRPr="004F4308">
              <w:rPr>
                <w:rFonts w:ascii="Times New Roman" w:hAnsi="Times New Roman" w:cs="Times New Roman"/>
                <w:sz w:val="24"/>
                <w:szCs w:val="24"/>
              </w:rPr>
              <w:t xml:space="preserve"> </w:t>
            </w:r>
          </w:p>
          <w:p w14:paraId="3F13969E" w14:textId="7670A2EA" w:rsidR="00FE1886" w:rsidRPr="00B93E01"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Повышение энергетической эффективности.</w:t>
            </w:r>
          </w:p>
        </w:tc>
        <w:tc>
          <w:tcPr>
            <w:tcW w:w="2552" w:type="dxa"/>
            <w:tcBorders>
              <w:top w:val="single" w:sz="4" w:space="0" w:color="auto"/>
              <w:left w:val="nil"/>
              <w:bottom w:val="single" w:sz="4" w:space="0" w:color="auto"/>
              <w:right w:val="single" w:sz="4" w:space="0" w:color="auto"/>
            </w:tcBorders>
            <w:hideMark/>
          </w:tcPr>
          <w:p w14:paraId="6D85F9D9" w14:textId="44FEC28D" w:rsidR="001A6945" w:rsidRPr="00B93E01" w:rsidRDefault="00BF47D1" w:rsidP="00511943">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К</w:t>
            </w:r>
            <w:r w:rsidR="00FE1886" w:rsidRPr="00B93E01">
              <w:rPr>
                <w:rFonts w:ascii="Times New Roman" w:hAnsi="Times New Roman" w:cs="Times New Roman"/>
                <w:sz w:val="24"/>
                <w:szCs w:val="24"/>
              </w:rPr>
              <w:t>отельная № 30</w:t>
            </w:r>
            <w:r>
              <w:rPr>
                <w:rFonts w:ascii="Times New Roman" w:hAnsi="Times New Roman" w:cs="Times New Roman"/>
                <w:sz w:val="24"/>
                <w:szCs w:val="24"/>
              </w:rPr>
              <w:t>,</w:t>
            </w:r>
          </w:p>
          <w:p w14:paraId="47CEDA7D" w14:textId="643E03CA" w:rsidR="001A6945"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х</w:t>
            </w:r>
            <w:r w:rsidR="001A6945" w:rsidRPr="00B93E01">
              <w:rPr>
                <w:rFonts w:ascii="Times New Roman" w:hAnsi="Times New Roman" w:cs="Times New Roman"/>
                <w:sz w:val="24"/>
                <w:szCs w:val="24"/>
              </w:rPr>
              <w:t>ут</w:t>
            </w:r>
            <w:r w:rsidRPr="00B93E01">
              <w:rPr>
                <w:rFonts w:ascii="Times New Roman" w:hAnsi="Times New Roman" w:cs="Times New Roman"/>
                <w:sz w:val="24"/>
                <w:szCs w:val="24"/>
              </w:rPr>
              <w:t xml:space="preserve">. Павловский, </w:t>
            </w:r>
          </w:p>
          <w:p w14:paraId="65A0D389" w14:textId="13F29065" w:rsidR="00FE1886"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ул. Молодежная, д. 2</w:t>
            </w:r>
            <w:r w:rsidR="00BF47D1">
              <w:rPr>
                <w:rFonts w:ascii="Times New Roman" w:hAnsi="Times New Roman" w:cs="Times New Roman"/>
                <w:sz w:val="24"/>
                <w:szCs w:val="24"/>
              </w:rPr>
              <w:t xml:space="preserve"> Б</w:t>
            </w:r>
          </w:p>
        </w:tc>
        <w:tc>
          <w:tcPr>
            <w:tcW w:w="1417" w:type="dxa"/>
            <w:tcBorders>
              <w:top w:val="single" w:sz="4" w:space="0" w:color="auto"/>
              <w:left w:val="nil"/>
              <w:bottom w:val="single" w:sz="4" w:space="0" w:color="auto"/>
              <w:right w:val="single" w:sz="4" w:space="0" w:color="auto"/>
            </w:tcBorders>
            <w:noWrap/>
            <w:hideMark/>
          </w:tcPr>
          <w:p w14:paraId="65E01EB6" w14:textId="3774B979" w:rsidR="00FE1886" w:rsidRPr="00B93E01" w:rsidRDefault="00FE1886" w:rsidP="00E1552B">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20</w:t>
            </w:r>
            <w:r w:rsidR="00E1552B">
              <w:rPr>
                <w:rFonts w:ascii="Times New Roman" w:hAnsi="Times New Roman" w:cs="Times New Roman"/>
                <w:sz w:val="24"/>
                <w:szCs w:val="24"/>
              </w:rPr>
              <w:t>26</w:t>
            </w:r>
          </w:p>
        </w:tc>
        <w:tc>
          <w:tcPr>
            <w:tcW w:w="1701" w:type="dxa"/>
            <w:tcBorders>
              <w:top w:val="single" w:sz="4" w:space="0" w:color="auto"/>
              <w:left w:val="nil"/>
              <w:bottom w:val="single" w:sz="4" w:space="0" w:color="auto"/>
              <w:right w:val="single" w:sz="4" w:space="0" w:color="auto"/>
            </w:tcBorders>
            <w:noWrap/>
            <w:hideMark/>
          </w:tcPr>
          <w:p w14:paraId="62071431"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14 884,9</w:t>
            </w:r>
          </w:p>
        </w:tc>
        <w:tc>
          <w:tcPr>
            <w:tcW w:w="1418" w:type="dxa"/>
            <w:tcBorders>
              <w:top w:val="single" w:sz="4" w:space="0" w:color="auto"/>
              <w:left w:val="nil"/>
              <w:bottom w:val="single" w:sz="4" w:space="0" w:color="auto"/>
              <w:right w:val="single" w:sz="4" w:space="0" w:color="auto"/>
            </w:tcBorders>
            <w:hideMark/>
          </w:tcPr>
          <w:p w14:paraId="449E811B" w14:textId="77777777" w:rsidR="00FE1886" w:rsidRPr="00B93E01" w:rsidRDefault="001A6945" w:rsidP="00383DE5">
            <w:pPr>
              <w:widowControl w:val="0"/>
              <w:suppressAutoHyphens/>
              <w:spacing w:after="0" w:line="240" w:lineRule="auto"/>
              <w:rPr>
                <w:rFonts w:ascii="Times New Roman" w:hAnsi="Times New Roman" w:cs="Times New Roman"/>
                <w:sz w:val="24"/>
                <w:szCs w:val="24"/>
              </w:rPr>
            </w:pPr>
            <w:r w:rsidRPr="00B93E01">
              <w:rPr>
                <w:rFonts w:ascii="Times New Roman" w:hAnsi="Times New Roman" w:cs="Times New Roman"/>
                <w:sz w:val="24"/>
                <w:szCs w:val="24"/>
              </w:rPr>
              <w:t>п</w:t>
            </w:r>
            <w:r w:rsidR="00FE1886" w:rsidRPr="00B93E01">
              <w:rPr>
                <w:rFonts w:ascii="Times New Roman" w:hAnsi="Times New Roman" w:cs="Times New Roman"/>
                <w:sz w:val="24"/>
                <w:szCs w:val="24"/>
              </w:rPr>
              <w:t>одрядная организация</w:t>
            </w:r>
          </w:p>
        </w:tc>
      </w:tr>
      <w:tr w:rsidR="00FE1886" w:rsidRPr="00645D36" w14:paraId="6D82E9CC" w14:textId="77777777" w:rsidTr="00511943">
        <w:trPr>
          <w:trHeight w:val="1544"/>
        </w:trPr>
        <w:tc>
          <w:tcPr>
            <w:tcW w:w="421" w:type="dxa"/>
            <w:tcBorders>
              <w:top w:val="nil"/>
              <w:left w:val="single" w:sz="4" w:space="0" w:color="auto"/>
              <w:bottom w:val="single" w:sz="4" w:space="0" w:color="auto"/>
              <w:right w:val="single" w:sz="4" w:space="0" w:color="auto"/>
            </w:tcBorders>
            <w:noWrap/>
            <w:hideMark/>
          </w:tcPr>
          <w:p w14:paraId="148A47EA"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4</w:t>
            </w:r>
          </w:p>
        </w:tc>
        <w:tc>
          <w:tcPr>
            <w:tcW w:w="4110" w:type="dxa"/>
            <w:tcBorders>
              <w:top w:val="nil"/>
              <w:left w:val="nil"/>
              <w:bottom w:val="single" w:sz="4" w:space="0" w:color="auto"/>
              <w:right w:val="single" w:sz="4" w:space="0" w:color="auto"/>
            </w:tcBorders>
            <w:vAlign w:val="center"/>
            <w:hideMark/>
          </w:tcPr>
          <w:p w14:paraId="17F596D4" w14:textId="77777777" w:rsidR="00FE1886" w:rsidRPr="00B93E01" w:rsidRDefault="00FE1886" w:rsidP="00383DE5">
            <w:pPr>
              <w:widowControl w:val="0"/>
              <w:suppressAutoHyphens/>
              <w:spacing w:after="0" w:line="240" w:lineRule="auto"/>
              <w:rPr>
                <w:rFonts w:ascii="Times New Roman" w:hAnsi="Times New Roman" w:cs="Times New Roman"/>
                <w:sz w:val="24"/>
                <w:szCs w:val="24"/>
              </w:rPr>
            </w:pPr>
            <w:r w:rsidRPr="00B93E01">
              <w:rPr>
                <w:rFonts w:ascii="Times New Roman" w:hAnsi="Times New Roman" w:cs="Times New Roman"/>
                <w:sz w:val="24"/>
                <w:szCs w:val="24"/>
              </w:rPr>
              <w:t>Реконструкция котельной №25. Проектирование. Демонтаж.  Установка 2 котлов Kiturami KSO-100/Navien 1035RPD, замена насосной группы, замена системы электроснабжения и автоматики, замена дымовой трубы. Пусконаладка. Общестроительные работы по ремонту здания котельной.</w:t>
            </w:r>
          </w:p>
        </w:tc>
        <w:tc>
          <w:tcPr>
            <w:tcW w:w="2977" w:type="dxa"/>
            <w:tcBorders>
              <w:top w:val="nil"/>
              <w:left w:val="nil"/>
              <w:bottom w:val="single" w:sz="4" w:space="0" w:color="auto"/>
              <w:right w:val="single" w:sz="4" w:space="0" w:color="auto"/>
            </w:tcBorders>
            <w:hideMark/>
          </w:tcPr>
          <w:p w14:paraId="2003A06C" w14:textId="77777777" w:rsidR="00511943"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w:t>
            </w:r>
            <w:r>
              <w:rPr>
                <w:rFonts w:ascii="Times New Roman" w:hAnsi="Times New Roman" w:cs="Times New Roman"/>
                <w:sz w:val="24"/>
                <w:szCs w:val="24"/>
              </w:rPr>
              <w:t>.</w:t>
            </w:r>
            <w:r w:rsidRPr="004F4308">
              <w:rPr>
                <w:rFonts w:ascii="Times New Roman" w:hAnsi="Times New Roman" w:cs="Times New Roman"/>
                <w:sz w:val="24"/>
                <w:szCs w:val="24"/>
              </w:rPr>
              <w:t xml:space="preserve"> </w:t>
            </w:r>
          </w:p>
          <w:p w14:paraId="43A80D0B" w14:textId="462E087B" w:rsidR="00FE1886" w:rsidRPr="00B93E01" w:rsidRDefault="00511943" w:rsidP="00511943">
            <w:pPr>
              <w:widowControl w:val="0"/>
              <w:suppressAutoHyphens/>
              <w:spacing w:after="0" w:line="240" w:lineRule="auto"/>
              <w:ind w:right="-103"/>
              <w:rPr>
                <w:rFonts w:ascii="Times New Roman" w:hAnsi="Times New Roman" w:cs="Times New Roman"/>
                <w:sz w:val="24"/>
                <w:szCs w:val="24"/>
              </w:rPr>
            </w:pPr>
            <w:r w:rsidRPr="004F4308">
              <w:rPr>
                <w:rFonts w:ascii="Times New Roman" w:hAnsi="Times New Roman" w:cs="Times New Roman"/>
                <w:sz w:val="24"/>
                <w:szCs w:val="24"/>
              </w:rPr>
              <w:t>Повышение энергетической эффективности.</w:t>
            </w:r>
          </w:p>
        </w:tc>
        <w:tc>
          <w:tcPr>
            <w:tcW w:w="2552" w:type="dxa"/>
            <w:tcBorders>
              <w:top w:val="single" w:sz="4" w:space="0" w:color="auto"/>
              <w:left w:val="nil"/>
              <w:bottom w:val="single" w:sz="4" w:space="0" w:color="auto"/>
              <w:right w:val="single" w:sz="4" w:space="0" w:color="auto"/>
            </w:tcBorders>
            <w:hideMark/>
          </w:tcPr>
          <w:p w14:paraId="21094A85" w14:textId="4508AD05" w:rsidR="001A6945" w:rsidRPr="00B93E01" w:rsidRDefault="00BF47D1" w:rsidP="00511943">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Ко</w:t>
            </w:r>
            <w:r w:rsidR="00FE1886" w:rsidRPr="00B93E01">
              <w:rPr>
                <w:rFonts w:ascii="Times New Roman" w:hAnsi="Times New Roman" w:cs="Times New Roman"/>
                <w:sz w:val="24"/>
                <w:szCs w:val="24"/>
              </w:rPr>
              <w:t xml:space="preserve">тельная № 25, </w:t>
            </w:r>
          </w:p>
          <w:p w14:paraId="7C7C9CE4" w14:textId="77777777" w:rsidR="001A6945"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 xml:space="preserve">с. Кеслерово, </w:t>
            </w:r>
          </w:p>
          <w:p w14:paraId="539BC918" w14:textId="78E269F6" w:rsidR="00FE1886" w:rsidRPr="00B93E01" w:rsidRDefault="00FE1886" w:rsidP="00511943">
            <w:pPr>
              <w:widowControl w:val="0"/>
              <w:suppressAutoHyphens/>
              <w:spacing w:after="0" w:line="240" w:lineRule="auto"/>
              <w:ind w:right="-105"/>
              <w:rPr>
                <w:rFonts w:ascii="Times New Roman" w:hAnsi="Times New Roman" w:cs="Times New Roman"/>
                <w:sz w:val="24"/>
                <w:szCs w:val="24"/>
              </w:rPr>
            </w:pPr>
            <w:r w:rsidRPr="00B93E01">
              <w:rPr>
                <w:rFonts w:ascii="Times New Roman" w:hAnsi="Times New Roman" w:cs="Times New Roman"/>
                <w:sz w:val="24"/>
                <w:szCs w:val="24"/>
              </w:rPr>
              <w:t>ул. Гастелло,</w:t>
            </w:r>
            <w:r w:rsidR="00BF47D1">
              <w:rPr>
                <w:rFonts w:ascii="Times New Roman" w:hAnsi="Times New Roman" w:cs="Times New Roman"/>
                <w:sz w:val="24"/>
                <w:szCs w:val="24"/>
              </w:rPr>
              <w:t xml:space="preserve"> </w:t>
            </w:r>
            <w:r w:rsidRPr="00B93E01">
              <w:rPr>
                <w:rFonts w:ascii="Times New Roman" w:hAnsi="Times New Roman" w:cs="Times New Roman"/>
                <w:sz w:val="24"/>
                <w:szCs w:val="24"/>
              </w:rPr>
              <w:t>62</w:t>
            </w:r>
          </w:p>
        </w:tc>
        <w:tc>
          <w:tcPr>
            <w:tcW w:w="1417" w:type="dxa"/>
            <w:tcBorders>
              <w:top w:val="nil"/>
              <w:left w:val="nil"/>
              <w:bottom w:val="single" w:sz="4" w:space="0" w:color="auto"/>
              <w:right w:val="single" w:sz="4" w:space="0" w:color="auto"/>
            </w:tcBorders>
            <w:noWrap/>
            <w:hideMark/>
          </w:tcPr>
          <w:p w14:paraId="1A7E77B6"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2029</w:t>
            </w:r>
          </w:p>
        </w:tc>
        <w:tc>
          <w:tcPr>
            <w:tcW w:w="1701" w:type="dxa"/>
            <w:tcBorders>
              <w:top w:val="nil"/>
              <w:left w:val="nil"/>
              <w:bottom w:val="single" w:sz="4" w:space="0" w:color="auto"/>
              <w:right w:val="single" w:sz="4" w:space="0" w:color="auto"/>
            </w:tcBorders>
            <w:noWrap/>
            <w:hideMark/>
          </w:tcPr>
          <w:p w14:paraId="00C33A5E" w14:textId="77777777" w:rsidR="00FE1886" w:rsidRPr="00B93E01" w:rsidRDefault="00FE1886" w:rsidP="00B93E01">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7 811,7</w:t>
            </w:r>
          </w:p>
        </w:tc>
        <w:tc>
          <w:tcPr>
            <w:tcW w:w="1418" w:type="dxa"/>
            <w:tcBorders>
              <w:top w:val="nil"/>
              <w:left w:val="nil"/>
              <w:bottom w:val="single" w:sz="4" w:space="0" w:color="auto"/>
              <w:right w:val="single" w:sz="4" w:space="0" w:color="auto"/>
            </w:tcBorders>
            <w:hideMark/>
          </w:tcPr>
          <w:p w14:paraId="5CA2D2EE" w14:textId="77777777" w:rsidR="00FE1886" w:rsidRPr="00B93E01" w:rsidRDefault="001A6945" w:rsidP="00383DE5">
            <w:pPr>
              <w:widowControl w:val="0"/>
              <w:suppressAutoHyphens/>
              <w:spacing w:after="0" w:line="240" w:lineRule="auto"/>
              <w:rPr>
                <w:rFonts w:ascii="Times New Roman" w:hAnsi="Times New Roman" w:cs="Times New Roman"/>
                <w:sz w:val="24"/>
                <w:szCs w:val="24"/>
              </w:rPr>
            </w:pPr>
            <w:r w:rsidRPr="00B93E01">
              <w:rPr>
                <w:rFonts w:ascii="Times New Roman" w:hAnsi="Times New Roman" w:cs="Times New Roman"/>
                <w:sz w:val="24"/>
                <w:szCs w:val="24"/>
              </w:rPr>
              <w:t>п</w:t>
            </w:r>
            <w:r w:rsidR="00FE1886" w:rsidRPr="00B93E01">
              <w:rPr>
                <w:rFonts w:ascii="Times New Roman" w:hAnsi="Times New Roman" w:cs="Times New Roman"/>
                <w:sz w:val="24"/>
                <w:szCs w:val="24"/>
              </w:rPr>
              <w:t>одрядная организация</w:t>
            </w:r>
          </w:p>
        </w:tc>
      </w:tr>
    </w:tbl>
    <w:p w14:paraId="52502DA5" w14:textId="77777777" w:rsidR="004E431E" w:rsidRDefault="004E431E" w:rsidP="00383DE5">
      <w:pPr>
        <w:widowControl w:val="0"/>
        <w:suppressAutoHyphens/>
        <w:spacing w:after="0" w:line="240" w:lineRule="auto"/>
        <w:rPr>
          <w:rFonts w:ascii="Times New Roman" w:hAnsi="Times New Roman" w:cs="Times New Roman"/>
          <w:sz w:val="28"/>
          <w:szCs w:val="28"/>
        </w:rPr>
      </w:pPr>
    </w:p>
    <w:p w14:paraId="06ADFC3F"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71ABCB60"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0E1D0EF3"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4249CFB5"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5F66176B"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312F346E"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13B715B5"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32FA4347"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353427E8"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695960EB"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7533C736" w14:textId="77777777" w:rsidR="00382B82" w:rsidRDefault="00382B82" w:rsidP="00383DE5">
      <w:pPr>
        <w:widowControl w:val="0"/>
        <w:suppressAutoHyphens/>
        <w:spacing w:after="0" w:line="240" w:lineRule="auto"/>
        <w:rPr>
          <w:rFonts w:ascii="Times New Roman" w:hAnsi="Times New Roman" w:cs="Times New Roman"/>
          <w:sz w:val="28"/>
          <w:szCs w:val="28"/>
        </w:rPr>
      </w:pPr>
    </w:p>
    <w:p w14:paraId="4B2B2B89" w14:textId="77777777" w:rsidR="00382B82" w:rsidRDefault="00382B82"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F3BD4" w14:paraId="33BAE9C6" w14:textId="77777777" w:rsidTr="00F7590F">
        <w:trPr>
          <w:jc w:val="center"/>
        </w:trPr>
        <w:tc>
          <w:tcPr>
            <w:tcW w:w="8505" w:type="dxa"/>
          </w:tcPr>
          <w:p w14:paraId="75BB766B" w14:textId="769E768D" w:rsidR="00BF3BD4" w:rsidRPr="00401A7B" w:rsidRDefault="00BF3BD4" w:rsidP="00BF3BD4">
            <w:pPr>
              <w:widowControl w:val="0"/>
              <w:suppressAutoHyphens/>
              <w:spacing w:after="0" w:line="240" w:lineRule="auto"/>
              <w:jc w:val="center"/>
              <w:rPr>
                <w:rFonts w:ascii="Times New Roman" w:hAnsi="Times New Roman" w:cs="Times New Roman"/>
                <w:b/>
                <w:bCs/>
                <w:sz w:val="28"/>
                <w:szCs w:val="28"/>
              </w:rPr>
            </w:pPr>
            <w:bookmarkStart w:id="20" w:name="_Hlk211359022"/>
            <w:r w:rsidRPr="00401A7B">
              <w:rPr>
                <w:rFonts w:ascii="Times New Roman" w:hAnsi="Times New Roman" w:cs="Times New Roman"/>
                <w:b/>
                <w:bCs/>
                <w:sz w:val="28"/>
                <w:szCs w:val="28"/>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bookmarkEnd w:id="20"/>
    </w:tbl>
    <w:p w14:paraId="68F3FA91" w14:textId="77777777" w:rsidR="004E431E" w:rsidRPr="00645D36" w:rsidRDefault="004E431E" w:rsidP="00BF3BD4">
      <w:pPr>
        <w:widowControl w:val="0"/>
        <w:suppressAutoHyphens/>
        <w:spacing w:after="0" w:line="240" w:lineRule="auto"/>
        <w:rPr>
          <w:rFonts w:ascii="Times New Roman" w:hAnsi="Times New Roman" w:cs="Times New Roman"/>
          <w:sz w:val="28"/>
          <w:szCs w:val="28"/>
        </w:rPr>
      </w:pPr>
    </w:p>
    <w:p w14:paraId="023545F5" w14:textId="7FB77D7A" w:rsidR="000C0EB2" w:rsidRDefault="000C0EB2" w:rsidP="003C4BB9">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w:t>
      </w:r>
      <w:r w:rsidR="00724DCF" w:rsidRPr="00645D36">
        <w:rPr>
          <w:rFonts w:ascii="Times New Roman" w:hAnsi="Times New Roman" w:cs="Times New Roman"/>
          <w:sz w:val="28"/>
          <w:szCs w:val="28"/>
        </w:rPr>
        <w:t>5</w:t>
      </w:r>
    </w:p>
    <w:p w14:paraId="288084FB" w14:textId="77777777" w:rsidR="003C4BB9" w:rsidRPr="00645D36" w:rsidRDefault="003C4BB9" w:rsidP="003C4BB9">
      <w:pPr>
        <w:widowControl w:val="0"/>
        <w:suppressAutoHyphens/>
        <w:spacing w:after="0" w:line="240" w:lineRule="auto"/>
        <w:jc w:val="right"/>
        <w:rPr>
          <w:rFonts w:ascii="Times New Roman" w:hAnsi="Times New Roman" w:cs="Times New Roman"/>
          <w:sz w:val="28"/>
          <w:szCs w:val="28"/>
        </w:rPr>
      </w:pPr>
    </w:p>
    <w:tbl>
      <w:tblPr>
        <w:tblW w:w="14596" w:type="dxa"/>
        <w:tblInd w:w="113" w:type="dxa"/>
        <w:tblLayout w:type="fixed"/>
        <w:tblLook w:val="04A0" w:firstRow="1" w:lastRow="0" w:firstColumn="1" w:lastColumn="0" w:noHBand="0" w:noVBand="1"/>
      </w:tblPr>
      <w:tblGrid>
        <w:gridCol w:w="421"/>
        <w:gridCol w:w="1701"/>
        <w:gridCol w:w="1701"/>
        <w:gridCol w:w="5528"/>
        <w:gridCol w:w="1276"/>
        <w:gridCol w:w="2551"/>
        <w:gridCol w:w="1418"/>
      </w:tblGrid>
      <w:tr w:rsidR="00405261" w:rsidRPr="00BF3BD4" w14:paraId="773ABB64" w14:textId="77777777" w:rsidTr="003C4BB9">
        <w:trPr>
          <w:trHeight w:val="628"/>
        </w:trPr>
        <w:tc>
          <w:tcPr>
            <w:tcW w:w="421" w:type="dxa"/>
            <w:tcBorders>
              <w:top w:val="single" w:sz="4" w:space="0" w:color="auto"/>
              <w:left w:val="single" w:sz="4" w:space="0" w:color="auto"/>
              <w:bottom w:val="single" w:sz="4" w:space="0" w:color="auto"/>
              <w:right w:val="single" w:sz="4" w:space="0" w:color="auto"/>
            </w:tcBorders>
            <w:vAlign w:val="center"/>
            <w:hideMark/>
          </w:tcPr>
          <w:p w14:paraId="50C979E8" w14:textId="77777777" w:rsidR="00405261" w:rsidRPr="00BF3BD4" w:rsidRDefault="00405261" w:rsidP="006A1F0B">
            <w:pPr>
              <w:widowControl w:val="0"/>
              <w:suppressAutoHyphens/>
              <w:spacing w:after="0" w:line="240" w:lineRule="auto"/>
              <w:ind w:left="-120" w:right="-111"/>
              <w:jc w:val="center"/>
              <w:rPr>
                <w:rFonts w:ascii="Times New Roman" w:hAnsi="Times New Roman" w:cs="Times New Roman"/>
                <w:sz w:val="24"/>
                <w:szCs w:val="24"/>
              </w:rPr>
            </w:pPr>
            <w:r w:rsidRPr="00BF3BD4">
              <w:rPr>
                <w:rFonts w:ascii="Times New Roman" w:hAnsi="Times New Roman" w:cs="Times New Roman"/>
                <w:sz w:val="24"/>
                <w:szCs w:val="24"/>
              </w:rPr>
              <w:t>№ п/п</w:t>
            </w:r>
          </w:p>
        </w:tc>
        <w:tc>
          <w:tcPr>
            <w:tcW w:w="1701" w:type="dxa"/>
            <w:tcBorders>
              <w:top w:val="single" w:sz="4" w:space="0" w:color="auto"/>
              <w:left w:val="nil"/>
              <w:bottom w:val="single" w:sz="4" w:space="0" w:color="auto"/>
              <w:right w:val="single" w:sz="4" w:space="0" w:color="auto"/>
            </w:tcBorders>
            <w:vAlign w:val="center"/>
            <w:hideMark/>
          </w:tcPr>
          <w:p w14:paraId="5C569212" w14:textId="77777777" w:rsidR="00405261" w:rsidRPr="00BF3BD4" w:rsidRDefault="00405261" w:rsidP="006A1F0B">
            <w:pPr>
              <w:widowControl w:val="0"/>
              <w:suppressAutoHyphens/>
              <w:spacing w:after="0" w:line="240" w:lineRule="auto"/>
              <w:ind w:left="-113" w:right="-102"/>
              <w:jc w:val="center"/>
              <w:rPr>
                <w:rFonts w:ascii="Times New Roman" w:hAnsi="Times New Roman" w:cs="Times New Roman"/>
                <w:sz w:val="24"/>
                <w:szCs w:val="24"/>
              </w:rPr>
            </w:pPr>
            <w:r w:rsidRPr="00BF3BD4">
              <w:rPr>
                <w:rFonts w:ascii="Times New Roman" w:hAnsi="Times New Roman" w:cs="Times New Roman"/>
                <w:sz w:val="24"/>
                <w:szCs w:val="24"/>
              </w:rPr>
              <w:t>Наименование мероприятия</w:t>
            </w:r>
          </w:p>
        </w:tc>
        <w:tc>
          <w:tcPr>
            <w:tcW w:w="1701" w:type="dxa"/>
            <w:tcBorders>
              <w:top w:val="single" w:sz="4" w:space="0" w:color="auto"/>
              <w:left w:val="nil"/>
              <w:bottom w:val="single" w:sz="4" w:space="0" w:color="auto"/>
              <w:right w:val="single" w:sz="4" w:space="0" w:color="auto"/>
            </w:tcBorders>
            <w:vAlign w:val="center"/>
            <w:hideMark/>
          </w:tcPr>
          <w:p w14:paraId="002EB6C0" w14:textId="64E9FB4B" w:rsidR="00405261" w:rsidRPr="00BF3BD4" w:rsidRDefault="00045143"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Ц</w:t>
            </w:r>
            <w:r w:rsidR="00405261" w:rsidRPr="00BF3BD4">
              <w:rPr>
                <w:rFonts w:ascii="Times New Roman" w:hAnsi="Times New Roman" w:cs="Times New Roman"/>
                <w:sz w:val="24"/>
                <w:szCs w:val="24"/>
              </w:rPr>
              <w:t>ель реализации</w:t>
            </w:r>
          </w:p>
        </w:tc>
        <w:tc>
          <w:tcPr>
            <w:tcW w:w="5528" w:type="dxa"/>
            <w:tcBorders>
              <w:top w:val="single" w:sz="4" w:space="0" w:color="auto"/>
              <w:left w:val="nil"/>
              <w:bottom w:val="single" w:sz="4" w:space="0" w:color="auto"/>
              <w:right w:val="single" w:sz="4" w:space="0" w:color="auto"/>
            </w:tcBorders>
            <w:noWrap/>
            <w:vAlign w:val="center"/>
            <w:hideMark/>
          </w:tcPr>
          <w:p w14:paraId="1B25A10B" w14:textId="77777777" w:rsidR="00405261" w:rsidRPr="00BF3BD4" w:rsidRDefault="00405261" w:rsidP="00BF3BD4">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Описание и место расположения</w:t>
            </w:r>
          </w:p>
        </w:tc>
        <w:tc>
          <w:tcPr>
            <w:tcW w:w="1276" w:type="dxa"/>
            <w:tcBorders>
              <w:top w:val="single" w:sz="4" w:space="0" w:color="auto"/>
              <w:left w:val="nil"/>
              <w:bottom w:val="single" w:sz="4" w:space="0" w:color="auto"/>
              <w:right w:val="single" w:sz="4" w:space="0" w:color="auto"/>
            </w:tcBorders>
            <w:vAlign w:val="center"/>
            <w:hideMark/>
          </w:tcPr>
          <w:p w14:paraId="0D9FECCE" w14:textId="79B16889" w:rsidR="00405261" w:rsidRPr="00BF3BD4" w:rsidRDefault="00405261" w:rsidP="003C4BB9">
            <w:pPr>
              <w:widowControl w:val="0"/>
              <w:suppressAutoHyphens/>
              <w:spacing w:after="0" w:line="240" w:lineRule="auto"/>
              <w:ind w:left="-104" w:right="-114"/>
              <w:jc w:val="center"/>
              <w:rPr>
                <w:rFonts w:ascii="Times New Roman" w:hAnsi="Times New Roman" w:cs="Times New Roman"/>
                <w:sz w:val="24"/>
                <w:szCs w:val="24"/>
              </w:rPr>
            </w:pPr>
            <w:r w:rsidRPr="00BF3BD4">
              <w:rPr>
                <w:rFonts w:ascii="Times New Roman" w:hAnsi="Times New Roman" w:cs="Times New Roman"/>
                <w:sz w:val="24"/>
                <w:szCs w:val="24"/>
              </w:rPr>
              <w:t xml:space="preserve">Год реализации </w:t>
            </w:r>
          </w:p>
        </w:tc>
        <w:tc>
          <w:tcPr>
            <w:tcW w:w="2551" w:type="dxa"/>
            <w:tcBorders>
              <w:top w:val="single" w:sz="4" w:space="0" w:color="auto"/>
              <w:left w:val="nil"/>
              <w:bottom w:val="single" w:sz="4" w:space="0" w:color="auto"/>
              <w:right w:val="single" w:sz="4" w:space="0" w:color="auto"/>
            </w:tcBorders>
            <w:vAlign w:val="center"/>
            <w:hideMark/>
          </w:tcPr>
          <w:p w14:paraId="45A48081" w14:textId="77777777" w:rsidR="003C4BB9" w:rsidRDefault="00405261" w:rsidP="003C4BB9">
            <w:pPr>
              <w:widowControl w:val="0"/>
              <w:suppressAutoHyphens/>
              <w:spacing w:after="0" w:line="240" w:lineRule="auto"/>
              <w:ind w:left="-104" w:right="-113"/>
              <w:jc w:val="center"/>
              <w:rPr>
                <w:rFonts w:ascii="Times New Roman" w:hAnsi="Times New Roman" w:cs="Times New Roman"/>
                <w:sz w:val="24"/>
                <w:szCs w:val="24"/>
              </w:rPr>
            </w:pPr>
            <w:r w:rsidRPr="00BF3BD4">
              <w:rPr>
                <w:rFonts w:ascii="Times New Roman" w:hAnsi="Times New Roman" w:cs="Times New Roman"/>
                <w:sz w:val="24"/>
                <w:szCs w:val="24"/>
              </w:rPr>
              <w:t>Расходы на реализацию мероприяти</w:t>
            </w:r>
            <w:r w:rsidR="00045143">
              <w:rPr>
                <w:rFonts w:ascii="Times New Roman" w:hAnsi="Times New Roman" w:cs="Times New Roman"/>
                <w:sz w:val="24"/>
                <w:szCs w:val="24"/>
              </w:rPr>
              <w:t>я</w:t>
            </w:r>
            <w:r w:rsidRPr="00BF3BD4">
              <w:rPr>
                <w:rFonts w:ascii="Times New Roman" w:hAnsi="Times New Roman" w:cs="Times New Roman"/>
                <w:sz w:val="24"/>
                <w:szCs w:val="24"/>
              </w:rPr>
              <w:t xml:space="preserve"> в</w:t>
            </w:r>
            <w:r w:rsidR="00045143">
              <w:rPr>
                <w:rFonts w:ascii="Times New Roman" w:hAnsi="Times New Roman" w:cs="Times New Roman"/>
                <w:sz w:val="24"/>
                <w:szCs w:val="24"/>
              </w:rPr>
              <w:t xml:space="preserve"> </w:t>
            </w:r>
            <w:r w:rsidRPr="00BF3BD4">
              <w:rPr>
                <w:rFonts w:ascii="Times New Roman" w:hAnsi="Times New Roman" w:cs="Times New Roman"/>
                <w:sz w:val="24"/>
                <w:szCs w:val="24"/>
              </w:rPr>
              <w:t xml:space="preserve">ценах </w:t>
            </w:r>
          </w:p>
          <w:p w14:paraId="4B4C597A" w14:textId="245AACD0" w:rsidR="00405261" w:rsidRPr="00BF3BD4" w:rsidRDefault="00405261" w:rsidP="003C4BB9">
            <w:pPr>
              <w:widowControl w:val="0"/>
              <w:suppressAutoHyphens/>
              <w:spacing w:after="0" w:line="240" w:lineRule="auto"/>
              <w:ind w:left="-104" w:right="-113"/>
              <w:jc w:val="center"/>
              <w:rPr>
                <w:rFonts w:ascii="Times New Roman" w:hAnsi="Times New Roman" w:cs="Times New Roman"/>
                <w:sz w:val="24"/>
                <w:szCs w:val="24"/>
              </w:rPr>
            </w:pPr>
            <w:r w:rsidRPr="00BF3BD4">
              <w:rPr>
                <w:rFonts w:ascii="Times New Roman" w:hAnsi="Times New Roman" w:cs="Times New Roman"/>
                <w:sz w:val="24"/>
                <w:szCs w:val="24"/>
              </w:rPr>
              <w:t>202</w:t>
            </w:r>
            <w:r w:rsidR="005719B7" w:rsidRPr="00BF3BD4">
              <w:rPr>
                <w:rFonts w:ascii="Times New Roman" w:hAnsi="Times New Roman" w:cs="Times New Roman"/>
                <w:sz w:val="24"/>
                <w:szCs w:val="24"/>
              </w:rPr>
              <w:t>5</w:t>
            </w:r>
            <w:r w:rsidRPr="00BF3BD4">
              <w:rPr>
                <w:rFonts w:ascii="Times New Roman" w:hAnsi="Times New Roman" w:cs="Times New Roman"/>
                <w:sz w:val="24"/>
                <w:szCs w:val="24"/>
              </w:rPr>
              <w:t xml:space="preserve"> г., тыс.</w:t>
            </w:r>
            <w:r w:rsidR="003C4BB9">
              <w:rPr>
                <w:rFonts w:ascii="Times New Roman" w:hAnsi="Times New Roman" w:cs="Times New Roman"/>
                <w:sz w:val="24"/>
                <w:szCs w:val="24"/>
              </w:rPr>
              <w:t xml:space="preserve"> </w:t>
            </w:r>
            <w:r w:rsidRPr="00BF3BD4">
              <w:rPr>
                <w:rFonts w:ascii="Times New Roman" w:hAnsi="Times New Roman" w:cs="Times New Roman"/>
                <w:sz w:val="24"/>
                <w:szCs w:val="24"/>
              </w:rPr>
              <w:t>руб.</w:t>
            </w:r>
          </w:p>
        </w:tc>
        <w:tc>
          <w:tcPr>
            <w:tcW w:w="1418" w:type="dxa"/>
            <w:tcBorders>
              <w:top w:val="single" w:sz="4" w:space="0" w:color="auto"/>
              <w:left w:val="nil"/>
              <w:bottom w:val="single" w:sz="4" w:space="0" w:color="auto"/>
              <w:right w:val="single" w:sz="4" w:space="0" w:color="auto"/>
            </w:tcBorders>
            <w:vAlign w:val="center"/>
            <w:hideMark/>
          </w:tcPr>
          <w:p w14:paraId="4B117177" w14:textId="387858E4" w:rsidR="00405261" w:rsidRPr="00BF3BD4" w:rsidRDefault="00045143" w:rsidP="003C4BB9">
            <w:pPr>
              <w:widowControl w:val="0"/>
              <w:suppressAutoHyphens/>
              <w:spacing w:after="0" w:line="240" w:lineRule="auto"/>
              <w:ind w:left="-111" w:right="-104"/>
              <w:jc w:val="center"/>
              <w:rPr>
                <w:rFonts w:ascii="Times New Roman" w:hAnsi="Times New Roman" w:cs="Times New Roman"/>
                <w:sz w:val="24"/>
                <w:szCs w:val="24"/>
              </w:rPr>
            </w:pPr>
            <w:r>
              <w:rPr>
                <w:rFonts w:ascii="Times New Roman" w:hAnsi="Times New Roman" w:cs="Times New Roman"/>
                <w:sz w:val="24"/>
                <w:szCs w:val="24"/>
              </w:rPr>
              <w:t>И</w:t>
            </w:r>
            <w:r w:rsidR="00405261" w:rsidRPr="00BF3BD4">
              <w:rPr>
                <w:rFonts w:ascii="Times New Roman" w:hAnsi="Times New Roman" w:cs="Times New Roman"/>
                <w:sz w:val="24"/>
                <w:szCs w:val="24"/>
              </w:rPr>
              <w:t>сполнитель</w:t>
            </w:r>
          </w:p>
        </w:tc>
      </w:tr>
      <w:tr w:rsidR="00BF3BD4" w:rsidRPr="00BF3BD4" w14:paraId="5E2B6DD8" w14:textId="77777777" w:rsidTr="003C4BB9">
        <w:trPr>
          <w:trHeight w:val="70"/>
        </w:trPr>
        <w:tc>
          <w:tcPr>
            <w:tcW w:w="421" w:type="dxa"/>
            <w:tcBorders>
              <w:top w:val="nil"/>
              <w:left w:val="single" w:sz="4" w:space="0" w:color="auto"/>
              <w:bottom w:val="single" w:sz="4" w:space="0" w:color="auto"/>
              <w:right w:val="single" w:sz="4" w:space="0" w:color="auto"/>
            </w:tcBorders>
            <w:noWrap/>
          </w:tcPr>
          <w:p w14:paraId="51DEC2DA" w14:textId="4321D162"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tcPr>
          <w:p w14:paraId="69E61536" w14:textId="036A753F"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tcPr>
          <w:p w14:paraId="3AC8A7A9" w14:textId="2620A0CB"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nil"/>
              <w:left w:val="nil"/>
              <w:bottom w:val="single" w:sz="4" w:space="0" w:color="auto"/>
              <w:right w:val="single" w:sz="4" w:space="0" w:color="auto"/>
            </w:tcBorders>
          </w:tcPr>
          <w:p w14:paraId="3ED4DF94" w14:textId="4CC55A58"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noWrap/>
          </w:tcPr>
          <w:p w14:paraId="0791FACC" w14:textId="4A27D090"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tcPr>
          <w:p w14:paraId="064F2946" w14:textId="7479020B"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tcPr>
          <w:p w14:paraId="25EF08A5" w14:textId="6150691D" w:rsidR="00BF3BD4" w:rsidRPr="00BF3BD4" w:rsidRDefault="00BF3BD4" w:rsidP="00BF3BD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405261" w:rsidRPr="00BF3BD4" w14:paraId="28BCE7B8" w14:textId="77777777" w:rsidTr="003C4BB9">
        <w:trPr>
          <w:trHeight w:val="533"/>
        </w:trPr>
        <w:tc>
          <w:tcPr>
            <w:tcW w:w="421" w:type="dxa"/>
            <w:tcBorders>
              <w:top w:val="nil"/>
              <w:left w:val="single" w:sz="4" w:space="0" w:color="auto"/>
              <w:bottom w:val="single" w:sz="4" w:space="0" w:color="auto"/>
              <w:right w:val="single" w:sz="4" w:space="0" w:color="auto"/>
            </w:tcBorders>
            <w:noWrap/>
            <w:hideMark/>
          </w:tcPr>
          <w:p w14:paraId="2333F160" w14:textId="77777777" w:rsidR="00405261" w:rsidRPr="00BF3BD4" w:rsidRDefault="00405261" w:rsidP="006A1F0B">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1ABFC811" w14:textId="77777777" w:rsidR="00405261" w:rsidRPr="00BF3BD4" w:rsidRDefault="001A6945" w:rsidP="006A1F0B">
            <w:pPr>
              <w:widowControl w:val="0"/>
              <w:suppressAutoHyphens/>
              <w:spacing w:after="0" w:line="240" w:lineRule="auto"/>
              <w:ind w:right="-102"/>
              <w:rPr>
                <w:rFonts w:ascii="Times New Roman" w:hAnsi="Times New Roman" w:cs="Times New Roman"/>
                <w:sz w:val="24"/>
                <w:szCs w:val="24"/>
              </w:rPr>
            </w:pPr>
            <w:r w:rsidRPr="00BF3BD4">
              <w:rPr>
                <w:rFonts w:ascii="Times New Roman" w:hAnsi="Times New Roman" w:cs="Times New Roman"/>
                <w:sz w:val="24"/>
                <w:szCs w:val="24"/>
              </w:rPr>
              <w:t>Р</w:t>
            </w:r>
            <w:r w:rsidR="00405261" w:rsidRPr="00BF3BD4">
              <w:rPr>
                <w:rFonts w:ascii="Times New Roman" w:hAnsi="Times New Roman" w:cs="Times New Roman"/>
                <w:sz w:val="24"/>
                <w:szCs w:val="24"/>
              </w:rPr>
              <w:t>еконструкция трубопроводов</w:t>
            </w:r>
          </w:p>
        </w:tc>
        <w:tc>
          <w:tcPr>
            <w:tcW w:w="1701" w:type="dxa"/>
            <w:tcBorders>
              <w:top w:val="nil"/>
              <w:left w:val="nil"/>
              <w:bottom w:val="single" w:sz="4" w:space="0" w:color="auto"/>
              <w:right w:val="single" w:sz="4" w:space="0" w:color="auto"/>
            </w:tcBorders>
            <w:hideMark/>
          </w:tcPr>
          <w:p w14:paraId="4A6B05FF" w14:textId="77777777" w:rsidR="00405261" w:rsidRPr="00BF3BD4" w:rsidRDefault="00405261" w:rsidP="003269ED">
            <w:pPr>
              <w:widowControl w:val="0"/>
              <w:suppressAutoHyphens/>
              <w:spacing w:after="0" w:line="240" w:lineRule="auto"/>
              <w:ind w:right="-243"/>
              <w:rPr>
                <w:rFonts w:ascii="Times New Roman" w:hAnsi="Times New Roman" w:cs="Times New Roman"/>
                <w:sz w:val="24"/>
                <w:szCs w:val="24"/>
              </w:rPr>
            </w:pPr>
            <w:r w:rsidRPr="00BF3BD4">
              <w:rPr>
                <w:rFonts w:ascii="Times New Roman" w:hAnsi="Times New Roman" w:cs="Times New Roman"/>
                <w:sz w:val="24"/>
                <w:szCs w:val="24"/>
              </w:rPr>
              <w:t>снижение уровня износа</w:t>
            </w:r>
          </w:p>
        </w:tc>
        <w:tc>
          <w:tcPr>
            <w:tcW w:w="5528" w:type="dxa"/>
            <w:tcBorders>
              <w:top w:val="nil"/>
              <w:left w:val="nil"/>
              <w:bottom w:val="single" w:sz="4" w:space="0" w:color="auto"/>
              <w:right w:val="single" w:sz="4" w:space="0" w:color="auto"/>
            </w:tcBorders>
            <w:hideMark/>
          </w:tcPr>
          <w:p w14:paraId="06D1EEF7" w14:textId="05C89716" w:rsidR="00405261" w:rsidRPr="00BF3BD4" w:rsidRDefault="001A6945" w:rsidP="003C4BB9">
            <w:pPr>
              <w:widowControl w:val="0"/>
              <w:suppressAutoHyphens/>
              <w:spacing w:after="0" w:line="240" w:lineRule="auto"/>
              <w:ind w:right="-113"/>
              <w:rPr>
                <w:rFonts w:ascii="Times New Roman" w:hAnsi="Times New Roman" w:cs="Times New Roman"/>
                <w:sz w:val="24"/>
                <w:szCs w:val="24"/>
              </w:rPr>
            </w:pPr>
            <w:r w:rsidRPr="00BF3BD4">
              <w:rPr>
                <w:rFonts w:ascii="Times New Roman" w:hAnsi="Times New Roman" w:cs="Times New Roman"/>
                <w:sz w:val="24"/>
                <w:szCs w:val="24"/>
              </w:rPr>
              <w:t>т</w:t>
            </w:r>
            <w:r w:rsidR="00405261" w:rsidRPr="00BF3BD4">
              <w:rPr>
                <w:rFonts w:ascii="Times New Roman" w:hAnsi="Times New Roman" w:cs="Times New Roman"/>
                <w:sz w:val="24"/>
                <w:szCs w:val="24"/>
              </w:rPr>
              <w:t>епловая сеть отопления</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котельной № 30 от УП</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28 до УП</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29 в подземном исполнении</w:t>
            </w:r>
          </w:p>
        </w:tc>
        <w:tc>
          <w:tcPr>
            <w:tcW w:w="1276" w:type="dxa"/>
            <w:tcBorders>
              <w:top w:val="nil"/>
              <w:left w:val="nil"/>
              <w:bottom w:val="single" w:sz="4" w:space="0" w:color="auto"/>
              <w:right w:val="single" w:sz="4" w:space="0" w:color="auto"/>
            </w:tcBorders>
            <w:noWrap/>
            <w:hideMark/>
          </w:tcPr>
          <w:p w14:paraId="3EC93FB7" w14:textId="77777777" w:rsidR="00405261" w:rsidRPr="00BF3BD4" w:rsidRDefault="00405261" w:rsidP="003C4BB9">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2027</w:t>
            </w:r>
          </w:p>
        </w:tc>
        <w:tc>
          <w:tcPr>
            <w:tcW w:w="2551" w:type="dxa"/>
            <w:tcBorders>
              <w:top w:val="nil"/>
              <w:left w:val="nil"/>
              <w:bottom w:val="single" w:sz="4" w:space="0" w:color="auto"/>
              <w:right w:val="single" w:sz="4" w:space="0" w:color="auto"/>
            </w:tcBorders>
            <w:noWrap/>
            <w:hideMark/>
          </w:tcPr>
          <w:p w14:paraId="499E1BFB" w14:textId="77777777" w:rsidR="00405261" w:rsidRPr="00BF3BD4" w:rsidRDefault="00405261" w:rsidP="003C4BB9">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1 355,6</w:t>
            </w:r>
          </w:p>
        </w:tc>
        <w:tc>
          <w:tcPr>
            <w:tcW w:w="1418" w:type="dxa"/>
            <w:tcBorders>
              <w:top w:val="nil"/>
              <w:left w:val="nil"/>
              <w:bottom w:val="single" w:sz="4" w:space="0" w:color="auto"/>
              <w:right w:val="single" w:sz="4" w:space="0" w:color="auto"/>
            </w:tcBorders>
            <w:hideMark/>
          </w:tcPr>
          <w:p w14:paraId="51A4577B" w14:textId="77777777" w:rsidR="00405261" w:rsidRPr="00BF3BD4" w:rsidRDefault="00405261" w:rsidP="003C4BB9">
            <w:pPr>
              <w:widowControl w:val="0"/>
              <w:suppressAutoHyphens/>
              <w:spacing w:after="0" w:line="240" w:lineRule="auto"/>
              <w:ind w:right="-104"/>
              <w:rPr>
                <w:rFonts w:ascii="Times New Roman" w:hAnsi="Times New Roman" w:cs="Times New Roman"/>
                <w:sz w:val="24"/>
                <w:szCs w:val="24"/>
              </w:rPr>
            </w:pPr>
            <w:r w:rsidRPr="00BF3BD4">
              <w:rPr>
                <w:rFonts w:ascii="Times New Roman" w:hAnsi="Times New Roman" w:cs="Times New Roman"/>
                <w:sz w:val="24"/>
                <w:szCs w:val="24"/>
              </w:rPr>
              <w:t>подрядная организация</w:t>
            </w:r>
          </w:p>
        </w:tc>
      </w:tr>
      <w:tr w:rsidR="00405261" w:rsidRPr="00BF3BD4" w14:paraId="5D1D7348" w14:textId="77777777" w:rsidTr="003C4BB9">
        <w:trPr>
          <w:trHeight w:val="555"/>
        </w:trPr>
        <w:tc>
          <w:tcPr>
            <w:tcW w:w="421" w:type="dxa"/>
            <w:tcBorders>
              <w:top w:val="nil"/>
              <w:left w:val="single" w:sz="4" w:space="0" w:color="auto"/>
              <w:bottom w:val="single" w:sz="4" w:space="0" w:color="auto"/>
              <w:right w:val="single" w:sz="4" w:space="0" w:color="auto"/>
            </w:tcBorders>
            <w:noWrap/>
            <w:hideMark/>
          </w:tcPr>
          <w:p w14:paraId="7212561B" w14:textId="77777777" w:rsidR="00405261" w:rsidRPr="00BF3BD4" w:rsidRDefault="00405261" w:rsidP="006A1F0B">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hideMark/>
          </w:tcPr>
          <w:p w14:paraId="447E48F6" w14:textId="77777777" w:rsidR="00405261" w:rsidRPr="00BF3BD4" w:rsidRDefault="001A6945" w:rsidP="006A1F0B">
            <w:pPr>
              <w:widowControl w:val="0"/>
              <w:suppressAutoHyphens/>
              <w:spacing w:after="0" w:line="240" w:lineRule="auto"/>
              <w:ind w:right="-102"/>
              <w:rPr>
                <w:rFonts w:ascii="Times New Roman" w:hAnsi="Times New Roman" w:cs="Times New Roman"/>
                <w:sz w:val="24"/>
                <w:szCs w:val="24"/>
              </w:rPr>
            </w:pPr>
            <w:r w:rsidRPr="00BF3BD4">
              <w:rPr>
                <w:rFonts w:ascii="Times New Roman" w:hAnsi="Times New Roman" w:cs="Times New Roman"/>
                <w:sz w:val="24"/>
                <w:szCs w:val="24"/>
              </w:rPr>
              <w:t>Р</w:t>
            </w:r>
            <w:r w:rsidR="00405261" w:rsidRPr="00BF3BD4">
              <w:rPr>
                <w:rFonts w:ascii="Times New Roman" w:hAnsi="Times New Roman" w:cs="Times New Roman"/>
                <w:sz w:val="24"/>
                <w:szCs w:val="24"/>
              </w:rPr>
              <w:t>еконструкция трубопроводов</w:t>
            </w:r>
          </w:p>
        </w:tc>
        <w:tc>
          <w:tcPr>
            <w:tcW w:w="1701" w:type="dxa"/>
            <w:tcBorders>
              <w:top w:val="nil"/>
              <w:left w:val="nil"/>
              <w:bottom w:val="single" w:sz="4" w:space="0" w:color="auto"/>
              <w:right w:val="single" w:sz="4" w:space="0" w:color="auto"/>
            </w:tcBorders>
            <w:hideMark/>
          </w:tcPr>
          <w:p w14:paraId="3BC1E8A6" w14:textId="77777777" w:rsidR="00405261" w:rsidRPr="00BF3BD4" w:rsidRDefault="00405261" w:rsidP="003269ED">
            <w:pPr>
              <w:widowControl w:val="0"/>
              <w:suppressAutoHyphens/>
              <w:spacing w:after="0" w:line="240" w:lineRule="auto"/>
              <w:ind w:right="-243"/>
              <w:rPr>
                <w:rFonts w:ascii="Times New Roman" w:hAnsi="Times New Roman" w:cs="Times New Roman"/>
                <w:sz w:val="24"/>
                <w:szCs w:val="24"/>
              </w:rPr>
            </w:pPr>
            <w:r w:rsidRPr="00BF3BD4">
              <w:rPr>
                <w:rFonts w:ascii="Times New Roman" w:hAnsi="Times New Roman" w:cs="Times New Roman"/>
                <w:sz w:val="24"/>
                <w:szCs w:val="24"/>
              </w:rPr>
              <w:t>снижение уровня износа</w:t>
            </w:r>
          </w:p>
        </w:tc>
        <w:tc>
          <w:tcPr>
            <w:tcW w:w="5528" w:type="dxa"/>
            <w:tcBorders>
              <w:top w:val="nil"/>
              <w:left w:val="nil"/>
              <w:bottom w:val="single" w:sz="4" w:space="0" w:color="auto"/>
              <w:right w:val="single" w:sz="4" w:space="0" w:color="auto"/>
            </w:tcBorders>
            <w:hideMark/>
          </w:tcPr>
          <w:p w14:paraId="1906F5A2" w14:textId="40631C01" w:rsidR="00405261" w:rsidRPr="00BF3BD4" w:rsidRDefault="001A6945" w:rsidP="00383DE5">
            <w:pPr>
              <w:widowControl w:val="0"/>
              <w:suppressAutoHyphens/>
              <w:spacing w:after="0" w:line="240" w:lineRule="auto"/>
              <w:rPr>
                <w:rFonts w:ascii="Times New Roman" w:hAnsi="Times New Roman" w:cs="Times New Roman"/>
                <w:sz w:val="24"/>
                <w:szCs w:val="24"/>
              </w:rPr>
            </w:pPr>
            <w:r w:rsidRPr="00BF3BD4">
              <w:rPr>
                <w:rFonts w:ascii="Times New Roman" w:hAnsi="Times New Roman" w:cs="Times New Roman"/>
                <w:sz w:val="24"/>
                <w:szCs w:val="24"/>
              </w:rPr>
              <w:t>т</w:t>
            </w:r>
            <w:r w:rsidR="00405261" w:rsidRPr="00BF3BD4">
              <w:rPr>
                <w:rFonts w:ascii="Times New Roman" w:hAnsi="Times New Roman" w:cs="Times New Roman"/>
                <w:sz w:val="24"/>
                <w:szCs w:val="24"/>
              </w:rPr>
              <w:t>епловая сеть отопления</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котельной № 30 от УП</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29 до УП</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31 в подземном исполнении</w:t>
            </w:r>
          </w:p>
        </w:tc>
        <w:tc>
          <w:tcPr>
            <w:tcW w:w="1276" w:type="dxa"/>
            <w:tcBorders>
              <w:top w:val="nil"/>
              <w:left w:val="nil"/>
              <w:bottom w:val="single" w:sz="4" w:space="0" w:color="auto"/>
              <w:right w:val="single" w:sz="4" w:space="0" w:color="auto"/>
            </w:tcBorders>
            <w:noWrap/>
            <w:hideMark/>
          </w:tcPr>
          <w:p w14:paraId="3B0A0CB6" w14:textId="4E27E56D" w:rsidR="00405261" w:rsidRPr="00BF3BD4" w:rsidRDefault="00405261" w:rsidP="00E1552B">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202</w:t>
            </w:r>
            <w:r w:rsidR="00E1552B">
              <w:rPr>
                <w:rFonts w:ascii="Times New Roman" w:hAnsi="Times New Roman" w:cs="Times New Roman"/>
                <w:sz w:val="24"/>
                <w:szCs w:val="24"/>
              </w:rPr>
              <w:t>8</w:t>
            </w:r>
          </w:p>
        </w:tc>
        <w:tc>
          <w:tcPr>
            <w:tcW w:w="2551" w:type="dxa"/>
            <w:tcBorders>
              <w:top w:val="nil"/>
              <w:left w:val="nil"/>
              <w:bottom w:val="single" w:sz="4" w:space="0" w:color="auto"/>
              <w:right w:val="single" w:sz="4" w:space="0" w:color="auto"/>
            </w:tcBorders>
            <w:noWrap/>
            <w:hideMark/>
          </w:tcPr>
          <w:p w14:paraId="0B967930" w14:textId="77777777" w:rsidR="00405261" w:rsidRPr="00BF3BD4" w:rsidRDefault="00405261" w:rsidP="003C4BB9">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4 736,7</w:t>
            </w:r>
          </w:p>
        </w:tc>
        <w:tc>
          <w:tcPr>
            <w:tcW w:w="1418" w:type="dxa"/>
            <w:tcBorders>
              <w:top w:val="nil"/>
              <w:left w:val="nil"/>
              <w:bottom w:val="single" w:sz="4" w:space="0" w:color="auto"/>
              <w:right w:val="single" w:sz="4" w:space="0" w:color="auto"/>
            </w:tcBorders>
            <w:hideMark/>
          </w:tcPr>
          <w:p w14:paraId="26B3DC76" w14:textId="77777777" w:rsidR="00405261" w:rsidRPr="00BF3BD4" w:rsidRDefault="00405261" w:rsidP="003C4BB9">
            <w:pPr>
              <w:widowControl w:val="0"/>
              <w:suppressAutoHyphens/>
              <w:spacing w:after="0" w:line="240" w:lineRule="auto"/>
              <w:ind w:right="-104"/>
              <w:rPr>
                <w:rFonts w:ascii="Times New Roman" w:hAnsi="Times New Roman" w:cs="Times New Roman"/>
                <w:sz w:val="24"/>
                <w:szCs w:val="24"/>
              </w:rPr>
            </w:pPr>
            <w:r w:rsidRPr="00BF3BD4">
              <w:rPr>
                <w:rFonts w:ascii="Times New Roman" w:hAnsi="Times New Roman" w:cs="Times New Roman"/>
                <w:sz w:val="24"/>
                <w:szCs w:val="24"/>
              </w:rPr>
              <w:t>подрядная организация</w:t>
            </w:r>
          </w:p>
        </w:tc>
      </w:tr>
      <w:tr w:rsidR="00405261" w:rsidRPr="00BF3BD4" w14:paraId="0711D42D" w14:textId="77777777" w:rsidTr="003C4BB9">
        <w:trPr>
          <w:trHeight w:val="549"/>
        </w:trPr>
        <w:tc>
          <w:tcPr>
            <w:tcW w:w="421" w:type="dxa"/>
            <w:tcBorders>
              <w:top w:val="nil"/>
              <w:left w:val="single" w:sz="4" w:space="0" w:color="auto"/>
              <w:bottom w:val="single" w:sz="4" w:space="0" w:color="auto"/>
              <w:right w:val="single" w:sz="4" w:space="0" w:color="auto"/>
            </w:tcBorders>
            <w:noWrap/>
            <w:hideMark/>
          </w:tcPr>
          <w:p w14:paraId="4DDC77E2" w14:textId="77777777" w:rsidR="00405261" w:rsidRPr="00BF3BD4" w:rsidRDefault="00405261" w:rsidP="006A1F0B">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1DEFF411" w14:textId="77777777" w:rsidR="00405261" w:rsidRPr="00BF3BD4" w:rsidRDefault="001A6945" w:rsidP="006A1F0B">
            <w:pPr>
              <w:widowControl w:val="0"/>
              <w:suppressAutoHyphens/>
              <w:spacing w:after="0" w:line="240" w:lineRule="auto"/>
              <w:ind w:right="-102"/>
              <w:rPr>
                <w:rFonts w:ascii="Times New Roman" w:hAnsi="Times New Roman" w:cs="Times New Roman"/>
                <w:sz w:val="24"/>
                <w:szCs w:val="24"/>
              </w:rPr>
            </w:pPr>
            <w:r w:rsidRPr="00BF3BD4">
              <w:rPr>
                <w:rFonts w:ascii="Times New Roman" w:hAnsi="Times New Roman" w:cs="Times New Roman"/>
                <w:sz w:val="24"/>
                <w:szCs w:val="24"/>
              </w:rPr>
              <w:t>Р</w:t>
            </w:r>
            <w:r w:rsidR="00405261" w:rsidRPr="00BF3BD4">
              <w:rPr>
                <w:rFonts w:ascii="Times New Roman" w:hAnsi="Times New Roman" w:cs="Times New Roman"/>
                <w:sz w:val="24"/>
                <w:szCs w:val="24"/>
              </w:rPr>
              <w:t>еконструкция трубопроводов</w:t>
            </w:r>
          </w:p>
        </w:tc>
        <w:tc>
          <w:tcPr>
            <w:tcW w:w="1701" w:type="dxa"/>
            <w:tcBorders>
              <w:top w:val="nil"/>
              <w:left w:val="nil"/>
              <w:bottom w:val="single" w:sz="4" w:space="0" w:color="auto"/>
              <w:right w:val="single" w:sz="4" w:space="0" w:color="auto"/>
            </w:tcBorders>
            <w:hideMark/>
          </w:tcPr>
          <w:p w14:paraId="1972F749" w14:textId="77777777" w:rsidR="00405261" w:rsidRPr="00BF3BD4" w:rsidRDefault="00405261" w:rsidP="003269ED">
            <w:pPr>
              <w:widowControl w:val="0"/>
              <w:suppressAutoHyphens/>
              <w:spacing w:after="0" w:line="240" w:lineRule="auto"/>
              <w:ind w:right="-243"/>
              <w:rPr>
                <w:rFonts w:ascii="Times New Roman" w:hAnsi="Times New Roman" w:cs="Times New Roman"/>
                <w:sz w:val="24"/>
                <w:szCs w:val="24"/>
              </w:rPr>
            </w:pPr>
            <w:r w:rsidRPr="00BF3BD4">
              <w:rPr>
                <w:rFonts w:ascii="Times New Roman" w:hAnsi="Times New Roman" w:cs="Times New Roman"/>
                <w:sz w:val="24"/>
                <w:szCs w:val="24"/>
              </w:rPr>
              <w:t>снижение уровня износа</w:t>
            </w:r>
          </w:p>
        </w:tc>
        <w:tc>
          <w:tcPr>
            <w:tcW w:w="5528" w:type="dxa"/>
            <w:tcBorders>
              <w:top w:val="nil"/>
              <w:left w:val="nil"/>
              <w:bottom w:val="single" w:sz="4" w:space="0" w:color="auto"/>
              <w:right w:val="single" w:sz="4" w:space="0" w:color="auto"/>
            </w:tcBorders>
            <w:hideMark/>
          </w:tcPr>
          <w:p w14:paraId="6A856D74" w14:textId="4B620D6E" w:rsidR="00405261" w:rsidRPr="00BF3BD4" w:rsidRDefault="001A6945" w:rsidP="00383DE5">
            <w:pPr>
              <w:widowControl w:val="0"/>
              <w:suppressAutoHyphens/>
              <w:spacing w:after="0" w:line="240" w:lineRule="auto"/>
              <w:rPr>
                <w:rFonts w:ascii="Times New Roman" w:hAnsi="Times New Roman" w:cs="Times New Roman"/>
                <w:sz w:val="24"/>
                <w:szCs w:val="24"/>
              </w:rPr>
            </w:pPr>
            <w:r w:rsidRPr="00BF3BD4">
              <w:rPr>
                <w:rFonts w:ascii="Times New Roman" w:hAnsi="Times New Roman" w:cs="Times New Roman"/>
                <w:sz w:val="24"/>
                <w:szCs w:val="24"/>
              </w:rPr>
              <w:t>т</w:t>
            </w:r>
            <w:r w:rsidR="00405261" w:rsidRPr="00BF3BD4">
              <w:rPr>
                <w:rFonts w:ascii="Times New Roman" w:hAnsi="Times New Roman" w:cs="Times New Roman"/>
                <w:sz w:val="24"/>
                <w:szCs w:val="24"/>
              </w:rPr>
              <w:t>епловая сеть отопления</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котельной № 30 от УП</w:t>
            </w:r>
            <w:r w:rsidR="003C4BB9">
              <w:rPr>
                <w:rFonts w:ascii="Times New Roman" w:hAnsi="Times New Roman" w:cs="Times New Roman"/>
                <w:sz w:val="24"/>
                <w:szCs w:val="24"/>
              </w:rPr>
              <w:t xml:space="preserve"> </w:t>
            </w:r>
            <w:r w:rsidR="00405261" w:rsidRPr="00BF3BD4">
              <w:rPr>
                <w:rFonts w:ascii="Times New Roman" w:hAnsi="Times New Roman" w:cs="Times New Roman"/>
                <w:sz w:val="24"/>
                <w:szCs w:val="24"/>
              </w:rPr>
              <w:t>31 до УП34 в подземном исполнении</w:t>
            </w:r>
          </w:p>
        </w:tc>
        <w:tc>
          <w:tcPr>
            <w:tcW w:w="1276" w:type="dxa"/>
            <w:tcBorders>
              <w:top w:val="nil"/>
              <w:left w:val="nil"/>
              <w:bottom w:val="single" w:sz="4" w:space="0" w:color="auto"/>
              <w:right w:val="single" w:sz="4" w:space="0" w:color="auto"/>
            </w:tcBorders>
            <w:noWrap/>
            <w:hideMark/>
          </w:tcPr>
          <w:p w14:paraId="1BC4F55A" w14:textId="76745617" w:rsidR="00405261" w:rsidRPr="00BF3BD4" w:rsidRDefault="00405261" w:rsidP="00E1552B">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202</w:t>
            </w:r>
            <w:r w:rsidR="00E1552B">
              <w:rPr>
                <w:rFonts w:ascii="Times New Roman" w:hAnsi="Times New Roman" w:cs="Times New Roman"/>
                <w:sz w:val="24"/>
                <w:szCs w:val="24"/>
              </w:rPr>
              <w:t>8</w:t>
            </w:r>
          </w:p>
        </w:tc>
        <w:tc>
          <w:tcPr>
            <w:tcW w:w="2551" w:type="dxa"/>
            <w:tcBorders>
              <w:top w:val="nil"/>
              <w:left w:val="nil"/>
              <w:bottom w:val="single" w:sz="4" w:space="0" w:color="auto"/>
              <w:right w:val="single" w:sz="4" w:space="0" w:color="auto"/>
            </w:tcBorders>
            <w:noWrap/>
            <w:hideMark/>
          </w:tcPr>
          <w:p w14:paraId="6E053AFC" w14:textId="77777777" w:rsidR="00405261" w:rsidRPr="00BF3BD4" w:rsidRDefault="00405261" w:rsidP="003C4BB9">
            <w:pPr>
              <w:widowControl w:val="0"/>
              <w:suppressAutoHyphens/>
              <w:spacing w:after="0" w:line="240" w:lineRule="auto"/>
              <w:jc w:val="center"/>
              <w:rPr>
                <w:rFonts w:ascii="Times New Roman" w:hAnsi="Times New Roman" w:cs="Times New Roman"/>
                <w:sz w:val="24"/>
                <w:szCs w:val="24"/>
              </w:rPr>
            </w:pPr>
            <w:r w:rsidRPr="00BF3BD4">
              <w:rPr>
                <w:rFonts w:ascii="Times New Roman" w:hAnsi="Times New Roman" w:cs="Times New Roman"/>
                <w:sz w:val="24"/>
                <w:szCs w:val="24"/>
              </w:rPr>
              <w:t>1 487,2</w:t>
            </w:r>
          </w:p>
        </w:tc>
        <w:tc>
          <w:tcPr>
            <w:tcW w:w="1418" w:type="dxa"/>
            <w:tcBorders>
              <w:top w:val="nil"/>
              <w:left w:val="nil"/>
              <w:bottom w:val="single" w:sz="4" w:space="0" w:color="auto"/>
              <w:right w:val="single" w:sz="4" w:space="0" w:color="auto"/>
            </w:tcBorders>
            <w:hideMark/>
          </w:tcPr>
          <w:p w14:paraId="59B4C5B7" w14:textId="77777777" w:rsidR="00405261" w:rsidRPr="00BF3BD4" w:rsidRDefault="00405261" w:rsidP="003C4BB9">
            <w:pPr>
              <w:widowControl w:val="0"/>
              <w:suppressAutoHyphens/>
              <w:spacing w:after="0" w:line="240" w:lineRule="auto"/>
              <w:ind w:right="-104"/>
              <w:rPr>
                <w:rFonts w:ascii="Times New Roman" w:hAnsi="Times New Roman" w:cs="Times New Roman"/>
                <w:sz w:val="24"/>
                <w:szCs w:val="24"/>
              </w:rPr>
            </w:pPr>
            <w:r w:rsidRPr="00BF3BD4">
              <w:rPr>
                <w:rFonts w:ascii="Times New Roman" w:hAnsi="Times New Roman" w:cs="Times New Roman"/>
                <w:sz w:val="24"/>
                <w:szCs w:val="24"/>
              </w:rPr>
              <w:t>подрядная организация</w:t>
            </w:r>
          </w:p>
        </w:tc>
      </w:tr>
    </w:tbl>
    <w:p w14:paraId="52057BE4" w14:textId="77777777" w:rsidR="00D30057" w:rsidRDefault="00D30057" w:rsidP="00383DE5">
      <w:pPr>
        <w:widowControl w:val="0"/>
        <w:suppressAutoHyphens/>
        <w:spacing w:after="0" w:line="240" w:lineRule="auto"/>
        <w:rPr>
          <w:rFonts w:ascii="Times New Roman" w:hAnsi="Times New Roman" w:cs="Times New Roman"/>
          <w:sz w:val="28"/>
          <w:szCs w:val="28"/>
          <w:highlight w:val="yellow"/>
        </w:rPr>
      </w:pPr>
    </w:p>
    <w:p w14:paraId="6F7E86AD" w14:textId="77777777" w:rsidR="0036117D" w:rsidRDefault="0036117D" w:rsidP="00383DE5">
      <w:pPr>
        <w:widowControl w:val="0"/>
        <w:suppressAutoHyphens/>
        <w:spacing w:after="0" w:line="240" w:lineRule="auto"/>
        <w:rPr>
          <w:rFonts w:ascii="Times New Roman" w:hAnsi="Times New Roman" w:cs="Times New Roman"/>
          <w:sz w:val="28"/>
          <w:szCs w:val="28"/>
          <w:highlight w:val="yellow"/>
        </w:rPr>
        <w:sectPr w:rsidR="0036117D" w:rsidSect="00736942">
          <w:headerReference w:type="default" r:id="rId17"/>
          <w:pgSz w:w="16838" w:h="11906" w:orient="landscape" w:code="9"/>
          <w:pgMar w:top="1701" w:right="1134" w:bottom="567" w:left="1134" w:header="567" w:footer="720" w:gutter="0"/>
          <w:pgNumType w:start="37"/>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6117D" w14:paraId="48274EAB" w14:textId="77777777" w:rsidTr="00F7590F">
        <w:trPr>
          <w:jc w:val="center"/>
        </w:trPr>
        <w:tc>
          <w:tcPr>
            <w:tcW w:w="8505" w:type="dxa"/>
          </w:tcPr>
          <w:p w14:paraId="2AC7A590" w14:textId="77777777" w:rsidR="0036117D" w:rsidRPr="00284250" w:rsidRDefault="0036117D" w:rsidP="0036117D">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lastRenderedPageBreak/>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74E21D96" w14:textId="77777777" w:rsidR="00DD7D3D" w:rsidRDefault="00DD7D3D" w:rsidP="0036117D">
      <w:pPr>
        <w:widowControl w:val="0"/>
        <w:suppressAutoHyphens/>
        <w:spacing w:after="0" w:line="240" w:lineRule="auto"/>
        <w:rPr>
          <w:rFonts w:ascii="Times New Roman" w:hAnsi="Times New Roman" w:cs="Times New Roman"/>
          <w:sz w:val="28"/>
          <w:szCs w:val="28"/>
          <w:highlight w:val="yellow"/>
        </w:rPr>
      </w:pPr>
    </w:p>
    <w:p w14:paraId="4063C125" w14:textId="77777777" w:rsidR="000C0EB2" w:rsidRDefault="000C0EB2" w:rsidP="00A37572">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w:t>
      </w:r>
      <w:r w:rsidR="00724DCF" w:rsidRPr="00645D36">
        <w:rPr>
          <w:rFonts w:ascii="Times New Roman" w:hAnsi="Times New Roman" w:cs="Times New Roman"/>
          <w:sz w:val="28"/>
          <w:szCs w:val="28"/>
        </w:rPr>
        <w:t>6</w:t>
      </w:r>
    </w:p>
    <w:p w14:paraId="030B3407" w14:textId="77777777" w:rsidR="00A37572" w:rsidRDefault="00A37572" w:rsidP="00383DE5">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96"/>
        <w:gridCol w:w="706"/>
        <w:gridCol w:w="696"/>
        <w:gridCol w:w="696"/>
        <w:gridCol w:w="1302"/>
        <w:gridCol w:w="1418"/>
        <w:gridCol w:w="2409"/>
      </w:tblGrid>
      <w:tr w:rsidR="00A37572" w:rsidRPr="007C48F3" w14:paraId="65181AF4" w14:textId="77777777" w:rsidTr="00A37572">
        <w:tc>
          <w:tcPr>
            <w:tcW w:w="1716" w:type="dxa"/>
            <w:vMerge w:val="restart"/>
            <w:vAlign w:val="center"/>
          </w:tcPr>
          <w:p w14:paraId="53451A99"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696" w:type="dxa"/>
            <w:vAlign w:val="center"/>
          </w:tcPr>
          <w:p w14:paraId="1D1A2FFC"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2025</w:t>
            </w:r>
          </w:p>
        </w:tc>
        <w:tc>
          <w:tcPr>
            <w:tcW w:w="706" w:type="dxa"/>
            <w:vAlign w:val="center"/>
          </w:tcPr>
          <w:p w14:paraId="10AF8634"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696" w:type="dxa"/>
            <w:vAlign w:val="center"/>
          </w:tcPr>
          <w:p w14:paraId="38BC4073"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696" w:type="dxa"/>
            <w:vAlign w:val="center"/>
          </w:tcPr>
          <w:p w14:paraId="2901412A"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302DA361"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61E17FC7"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22EFD055"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A37572" w:rsidRPr="007C48F3" w14:paraId="31C08D5C" w14:textId="77777777" w:rsidTr="00A37572">
        <w:tc>
          <w:tcPr>
            <w:tcW w:w="1716" w:type="dxa"/>
            <w:vMerge/>
            <w:vAlign w:val="center"/>
          </w:tcPr>
          <w:p w14:paraId="68CEE6D1" w14:textId="77777777" w:rsidR="00A37572" w:rsidRPr="007C48F3" w:rsidRDefault="00A37572" w:rsidP="00F7590F">
            <w:pPr>
              <w:widowControl w:val="0"/>
              <w:suppressAutoHyphens/>
              <w:spacing w:after="0" w:line="240" w:lineRule="auto"/>
              <w:rPr>
                <w:rFonts w:ascii="Times New Roman" w:hAnsi="Times New Roman" w:cs="Times New Roman"/>
                <w:sz w:val="24"/>
                <w:szCs w:val="24"/>
              </w:rPr>
            </w:pPr>
          </w:p>
        </w:tc>
        <w:tc>
          <w:tcPr>
            <w:tcW w:w="7923" w:type="dxa"/>
            <w:gridSpan w:val="7"/>
          </w:tcPr>
          <w:p w14:paraId="6479DA82"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A37572" w:rsidRPr="007C48F3" w14:paraId="778D4F47" w14:textId="77777777" w:rsidTr="00A37572">
        <w:trPr>
          <w:trHeight w:val="71"/>
        </w:trPr>
        <w:tc>
          <w:tcPr>
            <w:tcW w:w="1716" w:type="dxa"/>
          </w:tcPr>
          <w:p w14:paraId="42FBDDFC"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537FE509"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w:t>
            </w:r>
          </w:p>
        </w:tc>
        <w:tc>
          <w:tcPr>
            <w:tcW w:w="706" w:type="dxa"/>
          </w:tcPr>
          <w:p w14:paraId="6C8277F6"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3</w:t>
            </w:r>
          </w:p>
        </w:tc>
        <w:tc>
          <w:tcPr>
            <w:tcW w:w="696" w:type="dxa"/>
          </w:tcPr>
          <w:p w14:paraId="64411592"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4</w:t>
            </w:r>
          </w:p>
        </w:tc>
        <w:tc>
          <w:tcPr>
            <w:tcW w:w="696" w:type="dxa"/>
          </w:tcPr>
          <w:p w14:paraId="2FE56FF6"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5</w:t>
            </w:r>
          </w:p>
        </w:tc>
        <w:tc>
          <w:tcPr>
            <w:tcW w:w="1302" w:type="dxa"/>
          </w:tcPr>
          <w:p w14:paraId="1004F5C1"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6</w:t>
            </w:r>
          </w:p>
        </w:tc>
        <w:tc>
          <w:tcPr>
            <w:tcW w:w="1418" w:type="dxa"/>
          </w:tcPr>
          <w:p w14:paraId="2954A83C"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7</w:t>
            </w:r>
          </w:p>
        </w:tc>
        <w:tc>
          <w:tcPr>
            <w:tcW w:w="2409" w:type="dxa"/>
          </w:tcPr>
          <w:p w14:paraId="2FC6C556"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8</w:t>
            </w:r>
          </w:p>
        </w:tc>
      </w:tr>
      <w:tr w:rsidR="00A37572" w:rsidRPr="007C48F3" w14:paraId="32A22A88" w14:textId="77777777" w:rsidTr="00A37572">
        <w:trPr>
          <w:trHeight w:val="71"/>
        </w:trPr>
        <w:tc>
          <w:tcPr>
            <w:tcW w:w="1716" w:type="dxa"/>
          </w:tcPr>
          <w:p w14:paraId="03274B3C"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157DFAC4"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706" w:type="dxa"/>
          </w:tcPr>
          <w:p w14:paraId="1D09ED00"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20D5E188"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4839F1A7"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71F865F0"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616B92F5"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76F1BB0F" w14:textId="77777777" w:rsidR="00A37572" w:rsidRPr="007C48F3" w:rsidRDefault="00A37572" w:rsidP="00F7590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6EEFE329" w14:textId="77777777" w:rsidR="00A37572" w:rsidRDefault="00A37572"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0382" w14:paraId="025F4CB4" w14:textId="77777777" w:rsidTr="00F7590F">
        <w:trPr>
          <w:jc w:val="center"/>
        </w:trPr>
        <w:tc>
          <w:tcPr>
            <w:tcW w:w="8505" w:type="dxa"/>
          </w:tcPr>
          <w:p w14:paraId="6BE319BD" w14:textId="77777777" w:rsidR="00F00382" w:rsidRPr="009A5158" w:rsidRDefault="00F00382" w:rsidP="00F00382">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73C5BEAD" w14:textId="77777777" w:rsidR="001A6945" w:rsidRPr="00645D36" w:rsidRDefault="001A6945" w:rsidP="00F00382">
      <w:pPr>
        <w:widowControl w:val="0"/>
        <w:suppressAutoHyphens/>
        <w:spacing w:after="0" w:line="240" w:lineRule="auto"/>
        <w:rPr>
          <w:rFonts w:ascii="Times New Roman" w:hAnsi="Times New Roman" w:cs="Times New Roman"/>
          <w:sz w:val="28"/>
          <w:szCs w:val="28"/>
        </w:rPr>
      </w:pPr>
    </w:p>
    <w:p w14:paraId="0430E5CB" w14:textId="32428EEF" w:rsidR="00143433" w:rsidRPr="00645D36" w:rsidRDefault="00143433" w:rsidP="00F00382">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На территории </w:t>
      </w:r>
      <w:r w:rsidR="00252B51" w:rsidRPr="00645D36">
        <w:rPr>
          <w:rFonts w:ascii="Times New Roman" w:hAnsi="Times New Roman" w:cs="Times New Roman"/>
          <w:sz w:val="28"/>
          <w:szCs w:val="28"/>
        </w:rPr>
        <w:t>Кеслеровского сельского поселения</w:t>
      </w:r>
      <w:r w:rsidR="00F00382">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62EC426F" w14:textId="77777777" w:rsidR="001A6945" w:rsidRDefault="001A6945"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41B80" w14:paraId="2BA153B7" w14:textId="77777777" w:rsidTr="00F7590F">
        <w:trPr>
          <w:jc w:val="center"/>
        </w:trPr>
        <w:tc>
          <w:tcPr>
            <w:tcW w:w="8505" w:type="dxa"/>
          </w:tcPr>
          <w:p w14:paraId="0053D865" w14:textId="77777777" w:rsidR="00641B80" w:rsidRPr="00CE2367" w:rsidRDefault="00641B80" w:rsidP="00641B80">
            <w:pPr>
              <w:widowControl w:val="0"/>
              <w:suppressAutoHyphens/>
              <w:spacing w:after="0" w:line="240" w:lineRule="auto"/>
              <w:jc w:val="center"/>
              <w:rPr>
                <w:rFonts w:ascii="Times New Roman" w:hAnsi="Times New Roman" w:cs="Times New Roman"/>
                <w:b/>
                <w:bCs/>
                <w:sz w:val="28"/>
                <w:szCs w:val="28"/>
              </w:rPr>
            </w:pPr>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2648DE5C" w14:textId="77777777" w:rsidR="00641B80" w:rsidRPr="00645D36" w:rsidRDefault="00641B80" w:rsidP="00641B80">
      <w:pPr>
        <w:widowControl w:val="0"/>
        <w:suppressAutoHyphens/>
        <w:spacing w:after="0" w:line="240" w:lineRule="auto"/>
        <w:rPr>
          <w:rFonts w:ascii="Times New Roman" w:hAnsi="Times New Roman" w:cs="Times New Roman"/>
          <w:sz w:val="28"/>
          <w:szCs w:val="28"/>
        </w:rPr>
      </w:pPr>
    </w:p>
    <w:p w14:paraId="2D8482BF" w14:textId="702FB929" w:rsidR="008C7F6C" w:rsidRPr="00645D36" w:rsidRDefault="008C7F6C" w:rsidP="00641B80">
      <w:pPr>
        <w:widowControl w:val="0"/>
        <w:suppressAutoHyphens/>
        <w:spacing w:after="0" w:line="240" w:lineRule="auto"/>
        <w:jc w:val="center"/>
        <w:rPr>
          <w:rFonts w:ascii="Times New Roman" w:hAnsi="Times New Roman" w:cs="Times New Roman"/>
          <w:sz w:val="28"/>
          <w:szCs w:val="28"/>
        </w:rPr>
      </w:pPr>
      <w:bookmarkStart w:id="21" w:name="_Hlk25570433"/>
      <w:r w:rsidRPr="00645D36">
        <w:rPr>
          <w:rFonts w:ascii="Times New Roman" w:hAnsi="Times New Roman" w:cs="Times New Roman"/>
          <w:sz w:val="28"/>
          <w:szCs w:val="28"/>
        </w:rPr>
        <w:t>Показатели экономического эффекта реализации</w:t>
      </w:r>
      <w:r w:rsidR="00641B80">
        <w:rPr>
          <w:rFonts w:ascii="Times New Roman" w:hAnsi="Times New Roman" w:cs="Times New Roman"/>
          <w:sz w:val="28"/>
          <w:szCs w:val="28"/>
        </w:rPr>
        <w:t xml:space="preserve"> </w:t>
      </w:r>
      <w:r w:rsidRPr="00645D36">
        <w:rPr>
          <w:rFonts w:ascii="Times New Roman" w:hAnsi="Times New Roman" w:cs="Times New Roman"/>
          <w:sz w:val="28"/>
          <w:szCs w:val="28"/>
        </w:rPr>
        <w:t>схемы теплоснабжения</w:t>
      </w:r>
    </w:p>
    <w:p w14:paraId="28DC3ED0" w14:textId="77777777" w:rsidR="00641B80" w:rsidRDefault="00641B80" w:rsidP="00383DE5">
      <w:pPr>
        <w:widowControl w:val="0"/>
        <w:suppressAutoHyphens/>
        <w:spacing w:after="0" w:line="240" w:lineRule="auto"/>
        <w:rPr>
          <w:rFonts w:ascii="Times New Roman" w:hAnsi="Times New Roman" w:cs="Times New Roman"/>
          <w:sz w:val="28"/>
          <w:szCs w:val="28"/>
        </w:rPr>
      </w:pPr>
    </w:p>
    <w:p w14:paraId="2F8DF057" w14:textId="5641796D" w:rsidR="001A6945" w:rsidRDefault="001A6945" w:rsidP="00641B80">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w:t>
      </w:r>
      <w:r w:rsidR="00724DCF" w:rsidRPr="00645D36">
        <w:rPr>
          <w:rFonts w:ascii="Times New Roman" w:hAnsi="Times New Roman" w:cs="Times New Roman"/>
          <w:sz w:val="28"/>
          <w:szCs w:val="28"/>
        </w:rPr>
        <w:t>7</w:t>
      </w:r>
    </w:p>
    <w:p w14:paraId="1B64D5C3" w14:textId="77777777" w:rsidR="00641B80" w:rsidRPr="00645D36" w:rsidRDefault="00641B80" w:rsidP="00641B80">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945"/>
        <w:gridCol w:w="1276"/>
        <w:gridCol w:w="992"/>
      </w:tblGrid>
      <w:tr w:rsidR="008C7F6C" w:rsidRPr="00641B80" w14:paraId="5068056B" w14:textId="77777777" w:rsidTr="0004198B">
        <w:tc>
          <w:tcPr>
            <w:tcW w:w="426" w:type="dxa"/>
            <w:vMerge w:val="restart"/>
            <w:vAlign w:val="center"/>
          </w:tcPr>
          <w:p w14:paraId="7349FEFC" w14:textId="1C765D4C" w:rsidR="008C7F6C" w:rsidRPr="00641B80" w:rsidRDefault="008C7F6C" w:rsidP="00781507">
            <w:pPr>
              <w:widowControl w:val="0"/>
              <w:suppressAutoHyphens/>
              <w:spacing w:after="0" w:line="240" w:lineRule="auto"/>
              <w:ind w:left="-105" w:right="-111"/>
              <w:jc w:val="center"/>
              <w:rPr>
                <w:rFonts w:ascii="Times New Roman" w:hAnsi="Times New Roman" w:cs="Times New Roman"/>
                <w:sz w:val="24"/>
                <w:szCs w:val="24"/>
              </w:rPr>
            </w:pPr>
            <w:r w:rsidRPr="00641B80">
              <w:rPr>
                <w:rFonts w:ascii="Times New Roman" w:hAnsi="Times New Roman" w:cs="Times New Roman"/>
                <w:sz w:val="24"/>
                <w:szCs w:val="24"/>
              </w:rPr>
              <w:t>№</w:t>
            </w:r>
            <w:r w:rsidR="00781507">
              <w:rPr>
                <w:rFonts w:ascii="Times New Roman" w:hAnsi="Times New Roman" w:cs="Times New Roman"/>
                <w:sz w:val="24"/>
                <w:szCs w:val="24"/>
              </w:rPr>
              <w:t xml:space="preserve"> </w:t>
            </w:r>
            <w:r w:rsidRPr="00641B80">
              <w:rPr>
                <w:rFonts w:ascii="Times New Roman" w:hAnsi="Times New Roman" w:cs="Times New Roman"/>
                <w:sz w:val="24"/>
                <w:szCs w:val="24"/>
              </w:rPr>
              <w:t>п/п</w:t>
            </w:r>
          </w:p>
        </w:tc>
        <w:tc>
          <w:tcPr>
            <w:tcW w:w="6945" w:type="dxa"/>
            <w:vMerge w:val="restart"/>
            <w:vAlign w:val="center"/>
          </w:tcPr>
          <w:p w14:paraId="78C81164" w14:textId="77777777" w:rsidR="008C7F6C" w:rsidRPr="00641B80" w:rsidRDefault="008C7F6C" w:rsidP="00BB0C2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Наименование показателя</w:t>
            </w:r>
          </w:p>
        </w:tc>
        <w:tc>
          <w:tcPr>
            <w:tcW w:w="2268" w:type="dxa"/>
            <w:gridSpan w:val="2"/>
            <w:vAlign w:val="center"/>
          </w:tcPr>
          <w:p w14:paraId="2E500F4F" w14:textId="77777777" w:rsidR="008C7F6C" w:rsidRPr="00641B80" w:rsidRDefault="008C7F6C" w:rsidP="0004198B">
            <w:pPr>
              <w:widowControl w:val="0"/>
              <w:suppressAutoHyphens/>
              <w:spacing w:after="0" w:line="240" w:lineRule="auto"/>
              <w:ind w:left="-113" w:right="-113"/>
              <w:jc w:val="center"/>
              <w:rPr>
                <w:rFonts w:ascii="Times New Roman" w:hAnsi="Times New Roman" w:cs="Times New Roman"/>
                <w:sz w:val="24"/>
                <w:szCs w:val="24"/>
              </w:rPr>
            </w:pPr>
            <w:r w:rsidRPr="00641B80">
              <w:rPr>
                <w:rFonts w:ascii="Times New Roman" w:hAnsi="Times New Roman" w:cs="Times New Roman"/>
                <w:sz w:val="24"/>
                <w:szCs w:val="24"/>
              </w:rPr>
              <w:t>Значение показателя</w:t>
            </w:r>
          </w:p>
        </w:tc>
      </w:tr>
      <w:tr w:rsidR="008C7F6C" w:rsidRPr="00641B80" w14:paraId="4915235F" w14:textId="77777777" w:rsidTr="0004198B">
        <w:tc>
          <w:tcPr>
            <w:tcW w:w="426" w:type="dxa"/>
            <w:vMerge/>
            <w:vAlign w:val="center"/>
          </w:tcPr>
          <w:p w14:paraId="41A4AACB" w14:textId="77777777" w:rsidR="008C7F6C" w:rsidRPr="00641B80" w:rsidRDefault="008C7F6C" w:rsidP="00BB0C27">
            <w:pPr>
              <w:widowControl w:val="0"/>
              <w:suppressAutoHyphens/>
              <w:spacing w:after="0" w:line="240" w:lineRule="auto"/>
              <w:jc w:val="center"/>
              <w:rPr>
                <w:rFonts w:ascii="Times New Roman" w:hAnsi="Times New Roman" w:cs="Times New Roman"/>
                <w:sz w:val="24"/>
                <w:szCs w:val="24"/>
              </w:rPr>
            </w:pPr>
          </w:p>
        </w:tc>
        <w:tc>
          <w:tcPr>
            <w:tcW w:w="6945" w:type="dxa"/>
            <w:vMerge/>
            <w:vAlign w:val="center"/>
          </w:tcPr>
          <w:p w14:paraId="65390E2D" w14:textId="77777777" w:rsidR="008C7F6C" w:rsidRPr="00641B80" w:rsidRDefault="008C7F6C" w:rsidP="00BB0C27">
            <w:pPr>
              <w:widowControl w:val="0"/>
              <w:suppressAutoHyphens/>
              <w:spacing w:after="0" w:line="240" w:lineRule="auto"/>
              <w:jc w:val="center"/>
              <w:rPr>
                <w:rFonts w:ascii="Times New Roman" w:hAnsi="Times New Roman" w:cs="Times New Roman"/>
                <w:sz w:val="24"/>
                <w:szCs w:val="24"/>
              </w:rPr>
            </w:pPr>
          </w:p>
        </w:tc>
        <w:tc>
          <w:tcPr>
            <w:tcW w:w="1276" w:type="dxa"/>
            <w:vAlign w:val="center"/>
          </w:tcPr>
          <w:p w14:paraId="58E1CBC8" w14:textId="77777777" w:rsidR="008C7F6C" w:rsidRPr="00641B80" w:rsidRDefault="001A70E8" w:rsidP="00BB0C2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до</w:t>
            </w:r>
          </w:p>
        </w:tc>
        <w:tc>
          <w:tcPr>
            <w:tcW w:w="992" w:type="dxa"/>
            <w:vAlign w:val="center"/>
          </w:tcPr>
          <w:p w14:paraId="6953A606" w14:textId="77777777" w:rsidR="008C7F6C" w:rsidRPr="00641B80" w:rsidRDefault="001A70E8" w:rsidP="00BB0C2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после</w:t>
            </w:r>
          </w:p>
        </w:tc>
      </w:tr>
      <w:tr w:rsidR="00BB0C27" w:rsidRPr="00641B80" w14:paraId="6D011415" w14:textId="77777777" w:rsidTr="0004198B">
        <w:tc>
          <w:tcPr>
            <w:tcW w:w="426" w:type="dxa"/>
            <w:vAlign w:val="center"/>
          </w:tcPr>
          <w:p w14:paraId="00151AD9" w14:textId="1ABAB003" w:rsidR="00BB0C27" w:rsidRPr="00641B80" w:rsidRDefault="00BB0C27" w:rsidP="00BB0C2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945" w:type="dxa"/>
            <w:vAlign w:val="center"/>
          </w:tcPr>
          <w:p w14:paraId="44B3B1E0" w14:textId="06FF24E1" w:rsidR="00BB0C27" w:rsidRPr="00641B80" w:rsidRDefault="00BB0C27" w:rsidP="00BB0C2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3CBBBD50" w14:textId="053691A6" w:rsidR="00BB0C27" w:rsidRPr="00641B80" w:rsidRDefault="00BB0C27" w:rsidP="00BB0C2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14:paraId="095A6C80" w14:textId="197E52D7" w:rsidR="00BB0C27" w:rsidRPr="00641B80" w:rsidRDefault="00BB0C27" w:rsidP="00BB0C2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C7F6C" w:rsidRPr="00641B80" w14:paraId="15D522A4" w14:textId="77777777" w:rsidTr="00781507">
        <w:tc>
          <w:tcPr>
            <w:tcW w:w="9639" w:type="dxa"/>
            <w:gridSpan w:val="4"/>
            <w:vAlign w:val="center"/>
          </w:tcPr>
          <w:p w14:paraId="4AFAE2A1" w14:textId="4D3CA559" w:rsidR="008C7F6C" w:rsidRPr="00641B80" w:rsidRDefault="00252B51" w:rsidP="0025769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Котельная № 15, х</w:t>
            </w:r>
            <w:r w:rsidR="001A70E8" w:rsidRPr="00641B80">
              <w:rPr>
                <w:rFonts w:ascii="Times New Roman" w:hAnsi="Times New Roman" w:cs="Times New Roman"/>
                <w:sz w:val="24"/>
                <w:szCs w:val="24"/>
              </w:rPr>
              <w:t>ут</w:t>
            </w:r>
            <w:r w:rsidRPr="00641B80">
              <w:rPr>
                <w:rFonts w:ascii="Times New Roman" w:hAnsi="Times New Roman" w:cs="Times New Roman"/>
                <w:sz w:val="24"/>
                <w:szCs w:val="24"/>
              </w:rPr>
              <w:t>. Садовый, ул. Первомайская, 8</w:t>
            </w:r>
          </w:p>
        </w:tc>
      </w:tr>
      <w:tr w:rsidR="008C7F6C" w:rsidRPr="00641B80" w14:paraId="37F161E7" w14:textId="77777777" w:rsidTr="0004198B">
        <w:tc>
          <w:tcPr>
            <w:tcW w:w="426" w:type="dxa"/>
          </w:tcPr>
          <w:p w14:paraId="2C9EB37D" w14:textId="77777777" w:rsidR="008C7F6C" w:rsidRPr="00641B80" w:rsidRDefault="008C7F6C" w:rsidP="0078150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w:t>
            </w:r>
          </w:p>
        </w:tc>
        <w:tc>
          <w:tcPr>
            <w:tcW w:w="6945" w:type="dxa"/>
          </w:tcPr>
          <w:p w14:paraId="5F5887F1" w14:textId="3BD95B14" w:rsidR="008C7F6C" w:rsidRPr="00641B80" w:rsidRDefault="008C7F6C" w:rsidP="0004198B">
            <w:pPr>
              <w:widowControl w:val="0"/>
              <w:suppressAutoHyphens/>
              <w:spacing w:after="0" w:line="240" w:lineRule="auto"/>
              <w:ind w:right="-111"/>
              <w:rPr>
                <w:rFonts w:ascii="Times New Roman" w:hAnsi="Times New Roman" w:cs="Times New Roman"/>
                <w:sz w:val="24"/>
                <w:szCs w:val="24"/>
              </w:rPr>
            </w:pPr>
            <w:r w:rsidRPr="00641B80">
              <w:rPr>
                <w:rFonts w:ascii="Times New Roman" w:hAnsi="Times New Roman" w:cs="Times New Roman"/>
                <w:sz w:val="24"/>
                <w:szCs w:val="24"/>
              </w:rPr>
              <w:t xml:space="preserve">Экономия </w:t>
            </w:r>
            <w:r w:rsidR="00802E05" w:rsidRPr="00641B80">
              <w:rPr>
                <w:rFonts w:ascii="Times New Roman" w:hAnsi="Times New Roman" w:cs="Times New Roman"/>
                <w:sz w:val="24"/>
                <w:szCs w:val="24"/>
              </w:rPr>
              <w:t>дизельного топлива</w:t>
            </w:r>
            <w:r w:rsidRPr="00641B80">
              <w:rPr>
                <w:rFonts w:ascii="Times New Roman" w:hAnsi="Times New Roman" w:cs="Times New Roman"/>
                <w:sz w:val="24"/>
                <w:szCs w:val="24"/>
              </w:rPr>
              <w:t xml:space="preserve"> в натуральном выражении, тыс. м</w:t>
            </w:r>
            <w:r w:rsidR="0004198B">
              <w:rPr>
                <w:rFonts w:ascii="Times New Roman" w:hAnsi="Times New Roman" w:cs="Times New Roman"/>
                <w:sz w:val="24"/>
                <w:szCs w:val="24"/>
              </w:rPr>
              <w:t>³</w:t>
            </w:r>
          </w:p>
        </w:tc>
        <w:tc>
          <w:tcPr>
            <w:tcW w:w="1276" w:type="dxa"/>
          </w:tcPr>
          <w:p w14:paraId="626417F8" w14:textId="77777777" w:rsidR="008C7F6C" w:rsidRPr="00641B80" w:rsidRDefault="00AA631A" w:rsidP="0078150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229,222</w:t>
            </w:r>
          </w:p>
        </w:tc>
        <w:tc>
          <w:tcPr>
            <w:tcW w:w="992" w:type="dxa"/>
          </w:tcPr>
          <w:p w14:paraId="34F862C1" w14:textId="77777777" w:rsidR="008C7F6C" w:rsidRPr="00641B80" w:rsidRDefault="00AA631A" w:rsidP="00781507">
            <w:pPr>
              <w:widowControl w:val="0"/>
              <w:suppressAutoHyphens/>
              <w:spacing w:after="0" w:line="240" w:lineRule="auto"/>
              <w:ind w:left="-112" w:right="-113"/>
              <w:jc w:val="center"/>
              <w:rPr>
                <w:rFonts w:ascii="Times New Roman" w:hAnsi="Times New Roman" w:cs="Times New Roman"/>
                <w:sz w:val="24"/>
                <w:szCs w:val="24"/>
              </w:rPr>
            </w:pPr>
            <w:r w:rsidRPr="00641B80">
              <w:rPr>
                <w:rFonts w:ascii="Times New Roman" w:hAnsi="Times New Roman" w:cs="Times New Roman"/>
                <w:sz w:val="24"/>
                <w:szCs w:val="24"/>
              </w:rPr>
              <w:t>203,114</w:t>
            </w:r>
          </w:p>
        </w:tc>
      </w:tr>
      <w:tr w:rsidR="008C7F6C" w:rsidRPr="00641B80" w14:paraId="7083C576" w14:textId="77777777" w:rsidTr="0004198B">
        <w:tc>
          <w:tcPr>
            <w:tcW w:w="426" w:type="dxa"/>
          </w:tcPr>
          <w:p w14:paraId="4245A1F3" w14:textId="77777777" w:rsidR="008C7F6C" w:rsidRPr="00641B80" w:rsidRDefault="008C7F6C" w:rsidP="0078150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w:t>
            </w:r>
          </w:p>
        </w:tc>
        <w:tc>
          <w:tcPr>
            <w:tcW w:w="6945" w:type="dxa"/>
          </w:tcPr>
          <w:p w14:paraId="0462C89D" w14:textId="77777777" w:rsidR="008C7F6C" w:rsidRPr="00641B80" w:rsidRDefault="008C7F6C"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Выработано тепловой энергии, Гкал</w:t>
            </w:r>
          </w:p>
        </w:tc>
        <w:tc>
          <w:tcPr>
            <w:tcW w:w="1276" w:type="dxa"/>
          </w:tcPr>
          <w:p w14:paraId="5CB6E0A3" w14:textId="77777777" w:rsidR="008C7F6C" w:rsidRPr="00641B80" w:rsidRDefault="00137580" w:rsidP="0078150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1366,65</w:t>
            </w:r>
          </w:p>
        </w:tc>
        <w:tc>
          <w:tcPr>
            <w:tcW w:w="992" w:type="dxa"/>
          </w:tcPr>
          <w:p w14:paraId="6ED4B07E" w14:textId="77777777" w:rsidR="008C7F6C" w:rsidRPr="00641B80" w:rsidRDefault="00137580" w:rsidP="00781507">
            <w:pPr>
              <w:widowControl w:val="0"/>
              <w:suppressAutoHyphens/>
              <w:spacing w:after="0" w:line="240" w:lineRule="auto"/>
              <w:ind w:left="-112" w:right="-113"/>
              <w:jc w:val="center"/>
              <w:rPr>
                <w:rFonts w:ascii="Times New Roman" w:hAnsi="Times New Roman" w:cs="Times New Roman"/>
                <w:sz w:val="24"/>
                <w:szCs w:val="24"/>
              </w:rPr>
            </w:pPr>
            <w:r w:rsidRPr="00641B80">
              <w:rPr>
                <w:rFonts w:ascii="Times New Roman" w:hAnsi="Times New Roman" w:cs="Times New Roman"/>
                <w:sz w:val="24"/>
                <w:szCs w:val="24"/>
              </w:rPr>
              <w:t>1366,65</w:t>
            </w:r>
          </w:p>
        </w:tc>
      </w:tr>
      <w:tr w:rsidR="00DD0DB0" w:rsidRPr="00641B80" w14:paraId="501B9C47" w14:textId="77777777" w:rsidTr="0004198B">
        <w:trPr>
          <w:trHeight w:val="84"/>
        </w:trPr>
        <w:tc>
          <w:tcPr>
            <w:tcW w:w="426" w:type="dxa"/>
          </w:tcPr>
          <w:p w14:paraId="0A3B2B18" w14:textId="77777777" w:rsidR="00DD0DB0" w:rsidRPr="00641B80" w:rsidRDefault="00DD0DB0" w:rsidP="0078150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3</w:t>
            </w:r>
          </w:p>
        </w:tc>
        <w:tc>
          <w:tcPr>
            <w:tcW w:w="6945" w:type="dxa"/>
          </w:tcPr>
          <w:p w14:paraId="1AF0E880" w14:textId="77777777"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КПД, %</w:t>
            </w:r>
          </w:p>
        </w:tc>
        <w:tc>
          <w:tcPr>
            <w:tcW w:w="1276" w:type="dxa"/>
          </w:tcPr>
          <w:p w14:paraId="2714337E" w14:textId="77777777" w:rsidR="00DD0DB0" w:rsidRPr="00641B80" w:rsidRDefault="00DD0DB0" w:rsidP="0078150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c>
          <w:tcPr>
            <w:tcW w:w="992" w:type="dxa"/>
          </w:tcPr>
          <w:p w14:paraId="4D083D11" w14:textId="77777777" w:rsidR="00DD0DB0" w:rsidRPr="00641B80" w:rsidRDefault="00DD0DB0" w:rsidP="00781507">
            <w:pPr>
              <w:widowControl w:val="0"/>
              <w:suppressAutoHyphens/>
              <w:spacing w:after="0" w:line="240" w:lineRule="auto"/>
              <w:ind w:left="-112" w:right="-113"/>
              <w:jc w:val="center"/>
              <w:rPr>
                <w:rFonts w:ascii="Times New Roman" w:hAnsi="Times New Roman" w:cs="Times New Roman"/>
                <w:sz w:val="24"/>
                <w:szCs w:val="24"/>
              </w:rPr>
            </w:pPr>
            <w:r w:rsidRPr="00641B80">
              <w:rPr>
                <w:rFonts w:ascii="Times New Roman" w:hAnsi="Times New Roman" w:cs="Times New Roman"/>
                <w:sz w:val="24"/>
                <w:szCs w:val="24"/>
              </w:rPr>
              <w:t>92</w:t>
            </w:r>
          </w:p>
        </w:tc>
      </w:tr>
      <w:tr w:rsidR="00DD0DB0" w:rsidRPr="00641B80" w14:paraId="1AB901AA" w14:textId="77777777" w:rsidTr="00781507">
        <w:trPr>
          <w:trHeight w:val="84"/>
        </w:trPr>
        <w:tc>
          <w:tcPr>
            <w:tcW w:w="9639" w:type="dxa"/>
            <w:gridSpan w:val="4"/>
          </w:tcPr>
          <w:p w14:paraId="4E47273C" w14:textId="42EFE826" w:rsidR="00DD0DB0" w:rsidRPr="00641B80" w:rsidRDefault="00252B51" w:rsidP="0025769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Котельная № 25, с. Кеслерово</w:t>
            </w:r>
            <w:r w:rsidR="00257697">
              <w:rPr>
                <w:rFonts w:ascii="Times New Roman" w:hAnsi="Times New Roman" w:cs="Times New Roman"/>
                <w:sz w:val="24"/>
                <w:szCs w:val="24"/>
              </w:rPr>
              <w:t xml:space="preserve">, </w:t>
            </w:r>
            <w:r w:rsidRPr="00641B80">
              <w:rPr>
                <w:rFonts w:ascii="Times New Roman" w:hAnsi="Times New Roman" w:cs="Times New Roman"/>
                <w:sz w:val="24"/>
                <w:szCs w:val="24"/>
              </w:rPr>
              <w:t>ул. Гастелло, 62</w:t>
            </w:r>
          </w:p>
        </w:tc>
      </w:tr>
      <w:tr w:rsidR="00DD0DB0" w:rsidRPr="00641B80" w14:paraId="792E93FE" w14:textId="77777777" w:rsidTr="0004198B">
        <w:trPr>
          <w:trHeight w:val="84"/>
        </w:trPr>
        <w:tc>
          <w:tcPr>
            <w:tcW w:w="426" w:type="dxa"/>
          </w:tcPr>
          <w:p w14:paraId="46819A91" w14:textId="77777777" w:rsidR="00DD0DB0" w:rsidRPr="00641B80" w:rsidRDefault="00DD0DB0"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w:t>
            </w:r>
          </w:p>
        </w:tc>
        <w:tc>
          <w:tcPr>
            <w:tcW w:w="6945" w:type="dxa"/>
            <w:vAlign w:val="center"/>
          </w:tcPr>
          <w:p w14:paraId="75139546" w14:textId="240B6F0D"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Экономия дизельного топлива в натуральном выражении, тыс. м</w:t>
            </w:r>
            <w:r w:rsidR="0004198B">
              <w:rPr>
                <w:rFonts w:ascii="Times New Roman" w:hAnsi="Times New Roman" w:cs="Times New Roman"/>
                <w:sz w:val="24"/>
                <w:szCs w:val="24"/>
              </w:rPr>
              <w:t>³</w:t>
            </w:r>
          </w:p>
        </w:tc>
        <w:tc>
          <w:tcPr>
            <w:tcW w:w="1276" w:type="dxa"/>
          </w:tcPr>
          <w:p w14:paraId="0B528E27"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31,855</w:t>
            </w:r>
          </w:p>
        </w:tc>
        <w:tc>
          <w:tcPr>
            <w:tcW w:w="992" w:type="dxa"/>
          </w:tcPr>
          <w:p w14:paraId="79241B0C"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31,855</w:t>
            </w:r>
          </w:p>
        </w:tc>
      </w:tr>
      <w:tr w:rsidR="00DD0DB0" w:rsidRPr="00641B80" w14:paraId="13D552B6" w14:textId="77777777" w:rsidTr="0004198B">
        <w:trPr>
          <w:trHeight w:val="84"/>
        </w:trPr>
        <w:tc>
          <w:tcPr>
            <w:tcW w:w="426" w:type="dxa"/>
          </w:tcPr>
          <w:p w14:paraId="0AF06233" w14:textId="77777777" w:rsidR="00DD0DB0" w:rsidRPr="00641B80" w:rsidRDefault="00DD0DB0"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w:t>
            </w:r>
          </w:p>
        </w:tc>
        <w:tc>
          <w:tcPr>
            <w:tcW w:w="6945" w:type="dxa"/>
            <w:vAlign w:val="center"/>
          </w:tcPr>
          <w:p w14:paraId="42F3F9CC" w14:textId="77777777"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Выработано тепловой энергии, Гкал</w:t>
            </w:r>
          </w:p>
        </w:tc>
        <w:tc>
          <w:tcPr>
            <w:tcW w:w="1276" w:type="dxa"/>
          </w:tcPr>
          <w:p w14:paraId="24C2D496" w14:textId="77777777" w:rsidR="00DD0DB0" w:rsidRPr="00641B80" w:rsidRDefault="00137580"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247,76</w:t>
            </w:r>
          </w:p>
        </w:tc>
        <w:tc>
          <w:tcPr>
            <w:tcW w:w="992" w:type="dxa"/>
          </w:tcPr>
          <w:p w14:paraId="61625149"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247,76</w:t>
            </w:r>
          </w:p>
        </w:tc>
      </w:tr>
      <w:tr w:rsidR="00DD0DB0" w:rsidRPr="00641B80" w14:paraId="6149FDF5" w14:textId="77777777" w:rsidTr="0004198B">
        <w:trPr>
          <w:trHeight w:val="158"/>
        </w:trPr>
        <w:tc>
          <w:tcPr>
            <w:tcW w:w="426" w:type="dxa"/>
          </w:tcPr>
          <w:p w14:paraId="79D2C6E3" w14:textId="77777777" w:rsidR="00DD0DB0" w:rsidRPr="00641B80" w:rsidRDefault="00DD0DB0"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3</w:t>
            </w:r>
          </w:p>
        </w:tc>
        <w:tc>
          <w:tcPr>
            <w:tcW w:w="6945" w:type="dxa"/>
            <w:vAlign w:val="center"/>
          </w:tcPr>
          <w:p w14:paraId="2624EA34" w14:textId="77777777"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КПД, %</w:t>
            </w:r>
          </w:p>
        </w:tc>
        <w:tc>
          <w:tcPr>
            <w:tcW w:w="1276" w:type="dxa"/>
          </w:tcPr>
          <w:p w14:paraId="71398A8E" w14:textId="77777777" w:rsidR="00DD0DB0" w:rsidRPr="00641B80" w:rsidRDefault="00DD0DB0"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c>
          <w:tcPr>
            <w:tcW w:w="992" w:type="dxa"/>
          </w:tcPr>
          <w:p w14:paraId="4785563B" w14:textId="77777777" w:rsidR="00DD0DB0" w:rsidRPr="00641B80" w:rsidRDefault="00DD0DB0"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r>
      <w:tr w:rsidR="00DD0DB0" w:rsidRPr="00641B80" w14:paraId="1FAB2B68" w14:textId="77777777" w:rsidTr="00781507">
        <w:trPr>
          <w:trHeight w:val="177"/>
        </w:trPr>
        <w:tc>
          <w:tcPr>
            <w:tcW w:w="9639" w:type="dxa"/>
            <w:gridSpan w:val="4"/>
          </w:tcPr>
          <w:p w14:paraId="6EA088C0" w14:textId="7562DB89" w:rsidR="00DD0DB0" w:rsidRPr="00641B80" w:rsidRDefault="00252B51" w:rsidP="0025769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Котельная № 30, х</w:t>
            </w:r>
            <w:r w:rsidR="001A70E8" w:rsidRPr="00641B80">
              <w:rPr>
                <w:rFonts w:ascii="Times New Roman" w:hAnsi="Times New Roman" w:cs="Times New Roman"/>
                <w:sz w:val="24"/>
                <w:szCs w:val="24"/>
              </w:rPr>
              <w:t>ут</w:t>
            </w:r>
            <w:r w:rsidRPr="00641B80">
              <w:rPr>
                <w:rFonts w:ascii="Times New Roman" w:hAnsi="Times New Roman" w:cs="Times New Roman"/>
                <w:sz w:val="24"/>
                <w:szCs w:val="24"/>
              </w:rPr>
              <w:t>. Павловский, ул. Молодежная, 2</w:t>
            </w:r>
            <w:r w:rsidR="00257697">
              <w:rPr>
                <w:rFonts w:ascii="Times New Roman" w:hAnsi="Times New Roman" w:cs="Times New Roman"/>
                <w:sz w:val="24"/>
                <w:szCs w:val="24"/>
              </w:rPr>
              <w:t xml:space="preserve"> </w:t>
            </w:r>
            <w:r w:rsidRPr="00641B80">
              <w:rPr>
                <w:rFonts w:ascii="Times New Roman" w:hAnsi="Times New Roman" w:cs="Times New Roman"/>
                <w:sz w:val="24"/>
                <w:szCs w:val="24"/>
              </w:rPr>
              <w:t>Б</w:t>
            </w:r>
          </w:p>
        </w:tc>
      </w:tr>
      <w:tr w:rsidR="00DD0DB0" w:rsidRPr="00641B80" w14:paraId="7D7B8463" w14:textId="77777777" w:rsidTr="0004198B">
        <w:trPr>
          <w:trHeight w:val="84"/>
        </w:trPr>
        <w:tc>
          <w:tcPr>
            <w:tcW w:w="426" w:type="dxa"/>
          </w:tcPr>
          <w:p w14:paraId="04ACFFCA" w14:textId="77777777" w:rsidR="00DD0DB0" w:rsidRPr="00641B80" w:rsidRDefault="00DD0DB0"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w:t>
            </w:r>
          </w:p>
        </w:tc>
        <w:tc>
          <w:tcPr>
            <w:tcW w:w="6945" w:type="dxa"/>
            <w:vAlign w:val="center"/>
          </w:tcPr>
          <w:p w14:paraId="7BDD9509" w14:textId="305BAD20"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Экономия дизельного топлива в натуральном выражении, тыс. м</w:t>
            </w:r>
            <w:r w:rsidR="0004198B">
              <w:rPr>
                <w:rFonts w:ascii="Times New Roman" w:hAnsi="Times New Roman" w:cs="Times New Roman"/>
                <w:sz w:val="24"/>
                <w:szCs w:val="24"/>
              </w:rPr>
              <w:t>³</w:t>
            </w:r>
          </w:p>
        </w:tc>
        <w:tc>
          <w:tcPr>
            <w:tcW w:w="1276" w:type="dxa"/>
          </w:tcPr>
          <w:p w14:paraId="7EAB845C"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175,914</w:t>
            </w:r>
          </w:p>
        </w:tc>
        <w:tc>
          <w:tcPr>
            <w:tcW w:w="992" w:type="dxa"/>
          </w:tcPr>
          <w:p w14:paraId="1501B4A3"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155,87</w:t>
            </w:r>
          </w:p>
        </w:tc>
      </w:tr>
      <w:tr w:rsidR="00DD0DB0" w:rsidRPr="00641B80" w14:paraId="44755DA6" w14:textId="77777777" w:rsidTr="0004198B">
        <w:trPr>
          <w:trHeight w:val="95"/>
        </w:trPr>
        <w:tc>
          <w:tcPr>
            <w:tcW w:w="426" w:type="dxa"/>
          </w:tcPr>
          <w:p w14:paraId="0692CC7E" w14:textId="77777777" w:rsidR="00DD0DB0" w:rsidRPr="00641B80" w:rsidRDefault="00DD0DB0"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w:t>
            </w:r>
          </w:p>
        </w:tc>
        <w:tc>
          <w:tcPr>
            <w:tcW w:w="6945" w:type="dxa"/>
            <w:vAlign w:val="center"/>
          </w:tcPr>
          <w:p w14:paraId="48BBC16F" w14:textId="77777777"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Выработано тепловой энергии, Гкал</w:t>
            </w:r>
          </w:p>
        </w:tc>
        <w:tc>
          <w:tcPr>
            <w:tcW w:w="1276" w:type="dxa"/>
          </w:tcPr>
          <w:p w14:paraId="65F899FC"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1158,3</w:t>
            </w:r>
          </w:p>
        </w:tc>
        <w:tc>
          <w:tcPr>
            <w:tcW w:w="992" w:type="dxa"/>
          </w:tcPr>
          <w:p w14:paraId="0D385083" w14:textId="77777777" w:rsidR="00DD0DB0" w:rsidRPr="00641B80" w:rsidRDefault="00AA631A"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1158,3</w:t>
            </w:r>
          </w:p>
        </w:tc>
      </w:tr>
      <w:tr w:rsidR="00DD0DB0" w:rsidRPr="00641B80" w14:paraId="77452201" w14:textId="77777777" w:rsidTr="0004198B">
        <w:trPr>
          <w:trHeight w:val="84"/>
        </w:trPr>
        <w:tc>
          <w:tcPr>
            <w:tcW w:w="426" w:type="dxa"/>
          </w:tcPr>
          <w:p w14:paraId="65967BA6" w14:textId="77777777" w:rsidR="00DD0DB0" w:rsidRPr="00641B80" w:rsidRDefault="00DD0DB0"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3</w:t>
            </w:r>
          </w:p>
        </w:tc>
        <w:tc>
          <w:tcPr>
            <w:tcW w:w="6945" w:type="dxa"/>
            <w:vAlign w:val="center"/>
          </w:tcPr>
          <w:p w14:paraId="5912810B" w14:textId="77777777" w:rsidR="00DD0DB0" w:rsidRPr="00641B80" w:rsidRDefault="00DD0DB0"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КПД, %</w:t>
            </w:r>
          </w:p>
        </w:tc>
        <w:tc>
          <w:tcPr>
            <w:tcW w:w="1276" w:type="dxa"/>
          </w:tcPr>
          <w:p w14:paraId="35ED78DC" w14:textId="77777777" w:rsidR="00DD0DB0" w:rsidRPr="00641B80" w:rsidRDefault="00DD0DB0"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c>
          <w:tcPr>
            <w:tcW w:w="992" w:type="dxa"/>
          </w:tcPr>
          <w:p w14:paraId="72425F0B" w14:textId="77777777" w:rsidR="00DD0DB0" w:rsidRPr="00641B80" w:rsidRDefault="00DD0DB0"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r>
      <w:tr w:rsidR="005B040F" w:rsidRPr="00641B80" w14:paraId="6C34B75B" w14:textId="77777777" w:rsidTr="00781507">
        <w:trPr>
          <w:trHeight w:val="84"/>
        </w:trPr>
        <w:tc>
          <w:tcPr>
            <w:tcW w:w="9639" w:type="dxa"/>
            <w:gridSpan w:val="4"/>
          </w:tcPr>
          <w:p w14:paraId="323667B1" w14:textId="6C8CFFF7" w:rsidR="005B040F" w:rsidRPr="00641B80" w:rsidRDefault="005B040F" w:rsidP="00257697">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Котельная № 43, х</w:t>
            </w:r>
            <w:r w:rsidR="001A70E8" w:rsidRPr="00641B80">
              <w:rPr>
                <w:rFonts w:ascii="Times New Roman" w:hAnsi="Times New Roman" w:cs="Times New Roman"/>
                <w:sz w:val="24"/>
                <w:szCs w:val="24"/>
              </w:rPr>
              <w:t>ут</w:t>
            </w:r>
            <w:r w:rsidRPr="00641B80">
              <w:rPr>
                <w:rFonts w:ascii="Times New Roman" w:hAnsi="Times New Roman" w:cs="Times New Roman"/>
                <w:sz w:val="24"/>
                <w:szCs w:val="24"/>
              </w:rPr>
              <w:t>. Плавненский, ул. Широкая, 2</w:t>
            </w:r>
            <w:r w:rsidR="00257697">
              <w:rPr>
                <w:rFonts w:ascii="Times New Roman" w:hAnsi="Times New Roman" w:cs="Times New Roman"/>
                <w:sz w:val="24"/>
                <w:szCs w:val="24"/>
              </w:rPr>
              <w:t xml:space="preserve"> </w:t>
            </w:r>
            <w:r w:rsidRPr="00641B80">
              <w:rPr>
                <w:rFonts w:ascii="Times New Roman" w:hAnsi="Times New Roman" w:cs="Times New Roman"/>
                <w:sz w:val="24"/>
                <w:szCs w:val="24"/>
              </w:rPr>
              <w:t>А</w:t>
            </w:r>
          </w:p>
        </w:tc>
      </w:tr>
      <w:tr w:rsidR="005B040F" w:rsidRPr="00641B80" w14:paraId="63061670" w14:textId="77777777" w:rsidTr="0004198B">
        <w:trPr>
          <w:trHeight w:val="84"/>
        </w:trPr>
        <w:tc>
          <w:tcPr>
            <w:tcW w:w="426" w:type="dxa"/>
          </w:tcPr>
          <w:p w14:paraId="3D6B17E4" w14:textId="77777777" w:rsidR="005B040F" w:rsidRPr="00641B80" w:rsidRDefault="005B040F"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w:t>
            </w:r>
          </w:p>
        </w:tc>
        <w:tc>
          <w:tcPr>
            <w:tcW w:w="6945" w:type="dxa"/>
            <w:vAlign w:val="center"/>
          </w:tcPr>
          <w:p w14:paraId="50806D27" w14:textId="1F64ECC4" w:rsidR="005B040F" w:rsidRPr="00641B80" w:rsidRDefault="005B040F"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Экономия дизельного топлива в натуральном выражении, тыс. м</w:t>
            </w:r>
            <w:r w:rsidR="0089250B">
              <w:rPr>
                <w:rFonts w:ascii="Times New Roman" w:hAnsi="Times New Roman" w:cs="Times New Roman"/>
                <w:sz w:val="24"/>
                <w:szCs w:val="24"/>
              </w:rPr>
              <w:t>³</w:t>
            </w:r>
          </w:p>
        </w:tc>
        <w:tc>
          <w:tcPr>
            <w:tcW w:w="1276" w:type="dxa"/>
          </w:tcPr>
          <w:p w14:paraId="69E85D83" w14:textId="77777777" w:rsidR="005B040F" w:rsidRPr="00641B80" w:rsidRDefault="005B040F"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20,301</w:t>
            </w:r>
          </w:p>
        </w:tc>
        <w:tc>
          <w:tcPr>
            <w:tcW w:w="992" w:type="dxa"/>
          </w:tcPr>
          <w:p w14:paraId="12585D75" w14:textId="77777777" w:rsidR="005B040F" w:rsidRPr="00641B80" w:rsidRDefault="005B040F"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20,301</w:t>
            </w:r>
          </w:p>
        </w:tc>
      </w:tr>
      <w:tr w:rsidR="005B040F" w:rsidRPr="00641B80" w14:paraId="54D09E5B" w14:textId="77777777" w:rsidTr="0004198B">
        <w:trPr>
          <w:trHeight w:val="84"/>
        </w:trPr>
        <w:tc>
          <w:tcPr>
            <w:tcW w:w="426" w:type="dxa"/>
          </w:tcPr>
          <w:p w14:paraId="7B97A4B8" w14:textId="77777777" w:rsidR="005B040F" w:rsidRPr="00641B80" w:rsidRDefault="005B040F"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2</w:t>
            </w:r>
          </w:p>
        </w:tc>
        <w:tc>
          <w:tcPr>
            <w:tcW w:w="6945" w:type="dxa"/>
            <w:vAlign w:val="center"/>
          </w:tcPr>
          <w:p w14:paraId="0397257A" w14:textId="77777777" w:rsidR="005B040F" w:rsidRPr="00641B80" w:rsidRDefault="005B040F"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Выработано тепловой энергии, Гкал</w:t>
            </w:r>
          </w:p>
        </w:tc>
        <w:tc>
          <w:tcPr>
            <w:tcW w:w="1276" w:type="dxa"/>
          </w:tcPr>
          <w:p w14:paraId="58856BE5" w14:textId="77777777" w:rsidR="005B040F" w:rsidRPr="00641B80" w:rsidRDefault="005B040F"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148,200</w:t>
            </w:r>
          </w:p>
        </w:tc>
        <w:tc>
          <w:tcPr>
            <w:tcW w:w="992" w:type="dxa"/>
          </w:tcPr>
          <w:p w14:paraId="11892156" w14:textId="77777777" w:rsidR="005B040F" w:rsidRPr="00641B80" w:rsidRDefault="005B040F" w:rsidP="0089250B">
            <w:pPr>
              <w:widowControl w:val="0"/>
              <w:suppressAutoHyphens/>
              <w:spacing w:after="0" w:line="240" w:lineRule="auto"/>
              <w:ind w:left="-112" w:right="-113"/>
              <w:jc w:val="center"/>
              <w:rPr>
                <w:rFonts w:ascii="Times New Roman" w:hAnsi="Times New Roman" w:cs="Times New Roman"/>
                <w:sz w:val="24"/>
                <w:szCs w:val="24"/>
              </w:rPr>
            </w:pPr>
            <w:r w:rsidRPr="00641B80">
              <w:rPr>
                <w:rFonts w:ascii="Times New Roman" w:hAnsi="Times New Roman" w:cs="Times New Roman"/>
                <w:sz w:val="24"/>
                <w:szCs w:val="24"/>
              </w:rPr>
              <w:t>148,200</w:t>
            </w:r>
          </w:p>
        </w:tc>
      </w:tr>
      <w:tr w:rsidR="005B040F" w:rsidRPr="00641B80" w14:paraId="56B8F310" w14:textId="77777777" w:rsidTr="0004198B">
        <w:trPr>
          <w:trHeight w:val="84"/>
        </w:trPr>
        <w:tc>
          <w:tcPr>
            <w:tcW w:w="426" w:type="dxa"/>
            <w:vAlign w:val="center"/>
          </w:tcPr>
          <w:p w14:paraId="6257F926" w14:textId="77777777" w:rsidR="005B040F" w:rsidRPr="00641B80" w:rsidRDefault="005B040F" w:rsidP="0004198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3</w:t>
            </w:r>
          </w:p>
        </w:tc>
        <w:tc>
          <w:tcPr>
            <w:tcW w:w="6945" w:type="dxa"/>
            <w:vAlign w:val="center"/>
          </w:tcPr>
          <w:p w14:paraId="63FE1CD1" w14:textId="77777777" w:rsidR="005B040F" w:rsidRPr="00641B80" w:rsidRDefault="005B040F" w:rsidP="00383DE5">
            <w:pPr>
              <w:widowControl w:val="0"/>
              <w:suppressAutoHyphens/>
              <w:spacing w:after="0" w:line="240" w:lineRule="auto"/>
              <w:rPr>
                <w:rFonts w:ascii="Times New Roman" w:hAnsi="Times New Roman" w:cs="Times New Roman"/>
                <w:sz w:val="24"/>
                <w:szCs w:val="24"/>
              </w:rPr>
            </w:pPr>
            <w:r w:rsidRPr="00641B80">
              <w:rPr>
                <w:rFonts w:ascii="Times New Roman" w:hAnsi="Times New Roman" w:cs="Times New Roman"/>
                <w:sz w:val="24"/>
                <w:szCs w:val="24"/>
              </w:rPr>
              <w:t>КПД, %</w:t>
            </w:r>
          </w:p>
        </w:tc>
        <w:tc>
          <w:tcPr>
            <w:tcW w:w="1276" w:type="dxa"/>
          </w:tcPr>
          <w:p w14:paraId="26A45AFD" w14:textId="77777777" w:rsidR="005B040F" w:rsidRPr="00641B80" w:rsidRDefault="005B040F"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c>
          <w:tcPr>
            <w:tcW w:w="992" w:type="dxa"/>
          </w:tcPr>
          <w:p w14:paraId="0A436651" w14:textId="77777777" w:rsidR="005B040F" w:rsidRPr="00641B80" w:rsidRDefault="005B040F" w:rsidP="0089250B">
            <w:pPr>
              <w:widowControl w:val="0"/>
              <w:suppressAutoHyphens/>
              <w:spacing w:after="0" w:line="240" w:lineRule="auto"/>
              <w:jc w:val="center"/>
              <w:rPr>
                <w:rFonts w:ascii="Times New Roman" w:hAnsi="Times New Roman" w:cs="Times New Roman"/>
                <w:sz w:val="24"/>
                <w:szCs w:val="24"/>
              </w:rPr>
            </w:pPr>
            <w:r w:rsidRPr="00641B80">
              <w:rPr>
                <w:rFonts w:ascii="Times New Roman" w:hAnsi="Times New Roman" w:cs="Times New Roman"/>
                <w:sz w:val="24"/>
                <w:szCs w:val="24"/>
              </w:rPr>
              <w:t>92</w:t>
            </w:r>
          </w:p>
        </w:tc>
      </w:tr>
    </w:tbl>
    <w:p w14:paraId="10518B27" w14:textId="77777777" w:rsidR="008C7F6C" w:rsidRPr="00645D36" w:rsidRDefault="008C7F6C"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A2388" w14:paraId="2D64763E" w14:textId="77777777" w:rsidTr="00F7590F">
        <w:trPr>
          <w:jc w:val="center"/>
        </w:trPr>
        <w:tc>
          <w:tcPr>
            <w:tcW w:w="8505" w:type="dxa"/>
          </w:tcPr>
          <w:bookmarkEnd w:id="21"/>
          <w:p w14:paraId="40D102C7" w14:textId="77777777" w:rsidR="00EA2388" w:rsidRDefault="00EA2388" w:rsidP="00EA2388">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lastRenderedPageBreak/>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6E7F2106" w14:textId="77777777" w:rsidR="001A70E8" w:rsidRPr="00645D36" w:rsidRDefault="001A70E8" w:rsidP="00EA2388">
      <w:pPr>
        <w:widowControl w:val="0"/>
        <w:suppressAutoHyphens/>
        <w:spacing w:after="0" w:line="240" w:lineRule="auto"/>
        <w:rPr>
          <w:rFonts w:ascii="Times New Roman" w:hAnsi="Times New Roman" w:cs="Times New Roman"/>
          <w:sz w:val="28"/>
          <w:szCs w:val="28"/>
        </w:rPr>
      </w:pPr>
    </w:p>
    <w:p w14:paraId="1E22E82E" w14:textId="561ACCAA" w:rsidR="003C5412" w:rsidRPr="00645D36" w:rsidRDefault="00C56F97" w:rsidP="00EA2388">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Данные о фактически осуществленных инвестици</w:t>
      </w:r>
      <w:r w:rsidR="007414C0">
        <w:rPr>
          <w:rFonts w:ascii="Times New Roman" w:hAnsi="Times New Roman" w:cs="Times New Roman"/>
          <w:sz w:val="28"/>
          <w:szCs w:val="28"/>
        </w:rPr>
        <w:t>ях</w:t>
      </w:r>
      <w:r w:rsidRPr="00645D36">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3C31F012" w14:textId="77777777" w:rsidR="00093908" w:rsidRPr="00645D36" w:rsidRDefault="00093908" w:rsidP="00EA238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49BB" w14:paraId="113CFE8B" w14:textId="77777777" w:rsidTr="00F7590F">
        <w:trPr>
          <w:jc w:val="center"/>
        </w:trPr>
        <w:tc>
          <w:tcPr>
            <w:tcW w:w="8505" w:type="dxa"/>
          </w:tcPr>
          <w:p w14:paraId="3F35E272" w14:textId="77777777" w:rsidR="001649BB" w:rsidRPr="00163343" w:rsidRDefault="001649BB" w:rsidP="001649BB">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6BFDC6C7" w14:textId="77777777" w:rsidR="001649BB" w:rsidRPr="00E81457" w:rsidRDefault="001649BB" w:rsidP="001649B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49BB" w14:paraId="308B6506" w14:textId="77777777" w:rsidTr="00F7590F">
        <w:trPr>
          <w:jc w:val="center"/>
        </w:trPr>
        <w:tc>
          <w:tcPr>
            <w:tcW w:w="8505" w:type="dxa"/>
          </w:tcPr>
          <w:p w14:paraId="01BFA78C" w14:textId="77777777" w:rsidR="001649BB" w:rsidRPr="00E4377E" w:rsidRDefault="001649BB" w:rsidP="001649BB">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1F3754C9" w14:textId="77777777" w:rsidR="001A70E8" w:rsidRPr="00645D36" w:rsidRDefault="001A70E8" w:rsidP="001649BB">
      <w:pPr>
        <w:widowControl w:val="0"/>
        <w:suppressAutoHyphens/>
        <w:spacing w:after="0" w:line="240" w:lineRule="auto"/>
        <w:rPr>
          <w:rFonts w:ascii="Times New Roman" w:hAnsi="Times New Roman" w:cs="Times New Roman"/>
          <w:sz w:val="28"/>
          <w:szCs w:val="28"/>
        </w:rPr>
      </w:pPr>
    </w:p>
    <w:p w14:paraId="24BF2AA0" w14:textId="5F61FB2B" w:rsidR="001649BB" w:rsidRPr="00E81457" w:rsidRDefault="001649BB" w:rsidP="003F38E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 </w:t>
      </w:r>
      <w:r w:rsidR="0041349F">
        <w:rPr>
          <w:rFonts w:ascii="Times New Roman" w:hAnsi="Times New Roman" w:cs="Times New Roman"/>
          <w:sz w:val="28"/>
          <w:szCs w:val="28"/>
        </w:rPr>
        <w:t>0</w:t>
      </w:r>
      <w:r w:rsidRPr="00E81457">
        <w:rPr>
          <w:rFonts w:ascii="Times New Roman" w:hAnsi="Times New Roman" w:cs="Times New Roman"/>
          <w:sz w:val="28"/>
          <w:szCs w:val="28"/>
        </w:rPr>
        <w:t>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14:paraId="54D3027B" w14:textId="77777777" w:rsidR="001649BB" w:rsidRPr="00E81457" w:rsidRDefault="001649BB" w:rsidP="003F38E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552D3290" w14:textId="77777777" w:rsidR="001A70E8" w:rsidRPr="00645D36" w:rsidRDefault="001A70E8" w:rsidP="003F38E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38EC" w14:paraId="32DCD033" w14:textId="77777777" w:rsidTr="00F7590F">
        <w:trPr>
          <w:jc w:val="center"/>
        </w:trPr>
        <w:tc>
          <w:tcPr>
            <w:tcW w:w="8505" w:type="dxa"/>
          </w:tcPr>
          <w:p w14:paraId="2CD64333" w14:textId="77777777" w:rsidR="003F38EC" w:rsidRPr="003B7AE9" w:rsidRDefault="003F38EC" w:rsidP="003F38EC">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5C2BF1BE" w14:textId="77777777" w:rsidR="003F38EC" w:rsidRPr="00E81457" w:rsidRDefault="003F38EC" w:rsidP="003F38EC">
      <w:pPr>
        <w:widowControl w:val="0"/>
        <w:suppressAutoHyphens/>
        <w:spacing w:after="0" w:line="240" w:lineRule="auto"/>
        <w:rPr>
          <w:rFonts w:ascii="Times New Roman" w:hAnsi="Times New Roman" w:cs="Times New Roman"/>
          <w:sz w:val="28"/>
          <w:szCs w:val="28"/>
        </w:rPr>
      </w:pPr>
    </w:p>
    <w:p w14:paraId="1CE5EF3A" w14:textId="68179B47" w:rsidR="003F38EC" w:rsidRPr="00E81457" w:rsidRDefault="003F38EC" w:rsidP="003F38EC">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E1552B">
        <w:rPr>
          <w:rFonts w:ascii="Times New Roman" w:hAnsi="Times New Roman" w:cs="Times New Roman"/>
          <w:sz w:val="28"/>
          <w:szCs w:val="28"/>
        </w:rPr>
        <w:t>0</w:t>
      </w:r>
      <w:r w:rsidRPr="00E81457">
        <w:rPr>
          <w:rFonts w:ascii="Times New Roman" w:hAnsi="Times New Roman" w:cs="Times New Roman"/>
          <w:sz w:val="28"/>
          <w:szCs w:val="28"/>
        </w:rPr>
        <w:t>8 августа 2012 г.     №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 xml:space="preserve">при утверждении схемы теплоснабжения. </w:t>
      </w:r>
    </w:p>
    <w:p w14:paraId="685489B7" w14:textId="77777777" w:rsidR="003F38EC" w:rsidRDefault="003F38EC" w:rsidP="00383DE5">
      <w:pPr>
        <w:widowControl w:val="0"/>
        <w:suppressAutoHyphens/>
        <w:spacing w:after="0" w:line="240" w:lineRule="auto"/>
        <w:rPr>
          <w:rFonts w:ascii="Times New Roman" w:hAnsi="Times New Roman" w:cs="Times New Roman"/>
          <w:sz w:val="28"/>
          <w:szCs w:val="28"/>
        </w:rPr>
      </w:pPr>
    </w:p>
    <w:p w14:paraId="78944585" w14:textId="3A22E914" w:rsidR="00F92DFF" w:rsidRDefault="00F92DFF" w:rsidP="003F38E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Реестр зон действия единой теплоснабжающей организации</w:t>
      </w:r>
    </w:p>
    <w:p w14:paraId="0F16C6E1" w14:textId="77777777" w:rsidR="003F38EC" w:rsidRPr="00645D36" w:rsidRDefault="003F38EC" w:rsidP="003F38EC">
      <w:pPr>
        <w:widowControl w:val="0"/>
        <w:suppressAutoHyphens/>
        <w:spacing w:after="0" w:line="240" w:lineRule="auto"/>
        <w:jc w:val="center"/>
        <w:rPr>
          <w:rFonts w:ascii="Times New Roman" w:hAnsi="Times New Roman" w:cs="Times New Roman"/>
          <w:sz w:val="28"/>
          <w:szCs w:val="28"/>
        </w:rPr>
      </w:pPr>
    </w:p>
    <w:p w14:paraId="6B3BFF71" w14:textId="34F7A23E" w:rsidR="001A70E8" w:rsidRDefault="001A70E8" w:rsidP="00F9100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w:t>
      </w:r>
      <w:r w:rsidR="00724DCF" w:rsidRPr="00645D36">
        <w:rPr>
          <w:rFonts w:ascii="Times New Roman" w:hAnsi="Times New Roman" w:cs="Times New Roman"/>
          <w:sz w:val="28"/>
          <w:szCs w:val="28"/>
        </w:rPr>
        <w:t>8</w:t>
      </w:r>
    </w:p>
    <w:p w14:paraId="438711C5" w14:textId="77777777" w:rsidR="003F38EC" w:rsidRPr="00645D36" w:rsidRDefault="003F38EC" w:rsidP="00383DE5">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268"/>
      </w:tblGrid>
      <w:tr w:rsidR="00716D57" w:rsidRPr="003F38EC" w14:paraId="5B615535" w14:textId="77777777" w:rsidTr="00F9100E">
        <w:tc>
          <w:tcPr>
            <w:tcW w:w="3544" w:type="dxa"/>
            <w:vAlign w:val="center"/>
          </w:tcPr>
          <w:p w14:paraId="77C38344" w14:textId="77777777" w:rsidR="00AE0310" w:rsidRPr="003F38EC" w:rsidRDefault="00716D57" w:rsidP="00257F3B">
            <w:pPr>
              <w:widowControl w:val="0"/>
              <w:suppressAutoHyphens/>
              <w:spacing w:after="0" w:line="240" w:lineRule="auto"/>
              <w:jc w:val="center"/>
              <w:rPr>
                <w:rFonts w:ascii="Times New Roman" w:hAnsi="Times New Roman" w:cs="Times New Roman"/>
                <w:sz w:val="24"/>
                <w:szCs w:val="24"/>
              </w:rPr>
            </w:pPr>
            <w:r w:rsidRPr="003F38EC">
              <w:rPr>
                <w:rFonts w:ascii="Times New Roman" w:hAnsi="Times New Roman" w:cs="Times New Roman"/>
                <w:sz w:val="24"/>
                <w:szCs w:val="24"/>
              </w:rPr>
              <w:t>Наименование источников</w:t>
            </w:r>
          </w:p>
          <w:p w14:paraId="228FB33A" w14:textId="77777777" w:rsidR="00716D57" w:rsidRPr="003F38EC" w:rsidRDefault="00716D57" w:rsidP="00257F3B">
            <w:pPr>
              <w:widowControl w:val="0"/>
              <w:suppressAutoHyphens/>
              <w:spacing w:after="0" w:line="240" w:lineRule="auto"/>
              <w:jc w:val="center"/>
              <w:rPr>
                <w:rFonts w:ascii="Times New Roman" w:hAnsi="Times New Roman" w:cs="Times New Roman"/>
                <w:sz w:val="24"/>
                <w:szCs w:val="24"/>
              </w:rPr>
            </w:pPr>
            <w:r w:rsidRPr="003F38EC">
              <w:rPr>
                <w:rFonts w:ascii="Times New Roman" w:hAnsi="Times New Roman" w:cs="Times New Roman"/>
                <w:sz w:val="24"/>
                <w:szCs w:val="24"/>
              </w:rPr>
              <w:t>в системе теплоснабжения</w:t>
            </w:r>
          </w:p>
        </w:tc>
        <w:tc>
          <w:tcPr>
            <w:tcW w:w="3827" w:type="dxa"/>
            <w:vAlign w:val="center"/>
          </w:tcPr>
          <w:p w14:paraId="7DDB84B8" w14:textId="77777777" w:rsidR="00716D57" w:rsidRPr="003F38EC" w:rsidRDefault="00716D57" w:rsidP="00257F3B">
            <w:pPr>
              <w:widowControl w:val="0"/>
              <w:suppressAutoHyphens/>
              <w:spacing w:after="0" w:line="240" w:lineRule="auto"/>
              <w:jc w:val="center"/>
              <w:rPr>
                <w:rFonts w:ascii="Times New Roman" w:hAnsi="Times New Roman" w:cs="Times New Roman"/>
                <w:sz w:val="24"/>
                <w:szCs w:val="24"/>
              </w:rPr>
            </w:pPr>
            <w:r w:rsidRPr="003F38EC">
              <w:rPr>
                <w:rFonts w:ascii="Times New Roman" w:hAnsi="Times New Roman" w:cs="Times New Roman"/>
                <w:sz w:val="24"/>
                <w:szCs w:val="24"/>
              </w:rPr>
              <w:t>Объекты систем теплоснабжения в обслуживании теплоснабжающей организации</w:t>
            </w:r>
          </w:p>
        </w:tc>
        <w:tc>
          <w:tcPr>
            <w:tcW w:w="2268" w:type="dxa"/>
            <w:vAlign w:val="center"/>
          </w:tcPr>
          <w:p w14:paraId="697F8013" w14:textId="77777777" w:rsidR="00716D57" w:rsidRPr="003F38EC" w:rsidRDefault="00716D57" w:rsidP="00257F3B">
            <w:pPr>
              <w:widowControl w:val="0"/>
              <w:suppressAutoHyphens/>
              <w:spacing w:after="0" w:line="240" w:lineRule="auto"/>
              <w:jc w:val="center"/>
              <w:rPr>
                <w:rFonts w:ascii="Times New Roman" w:hAnsi="Times New Roman" w:cs="Times New Roman"/>
                <w:sz w:val="24"/>
                <w:szCs w:val="24"/>
              </w:rPr>
            </w:pPr>
            <w:r w:rsidRPr="003F38EC">
              <w:rPr>
                <w:rFonts w:ascii="Times New Roman" w:hAnsi="Times New Roman" w:cs="Times New Roman"/>
                <w:sz w:val="24"/>
                <w:szCs w:val="24"/>
              </w:rPr>
              <w:t>Утвержденная ЕТО</w:t>
            </w:r>
          </w:p>
        </w:tc>
      </w:tr>
      <w:tr w:rsidR="00257F3B" w:rsidRPr="003F38EC" w14:paraId="673A9FDF" w14:textId="77777777" w:rsidTr="00F9100E">
        <w:trPr>
          <w:trHeight w:val="231"/>
        </w:trPr>
        <w:tc>
          <w:tcPr>
            <w:tcW w:w="3544" w:type="dxa"/>
            <w:vAlign w:val="center"/>
          </w:tcPr>
          <w:p w14:paraId="5EBC2A72" w14:textId="4F1429F1" w:rsidR="00257F3B" w:rsidRPr="003F38EC" w:rsidRDefault="00257F3B" w:rsidP="00257F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14:paraId="73B53153" w14:textId="5399ED06" w:rsidR="00257F3B" w:rsidRPr="003F38EC" w:rsidRDefault="00257F3B" w:rsidP="00257F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09323C29" w14:textId="5326DD4A" w:rsidR="00257F3B" w:rsidRPr="003F38EC" w:rsidRDefault="00257F3B" w:rsidP="00257F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B26F2" w:rsidRPr="003F38EC" w14:paraId="2A7FAFDE" w14:textId="77777777" w:rsidTr="00F9100E">
        <w:trPr>
          <w:trHeight w:val="231"/>
        </w:trPr>
        <w:tc>
          <w:tcPr>
            <w:tcW w:w="3544" w:type="dxa"/>
            <w:vAlign w:val="center"/>
          </w:tcPr>
          <w:p w14:paraId="0FE3EFC3" w14:textId="7638B7D0" w:rsidR="003B26F2" w:rsidRPr="003F38EC" w:rsidRDefault="00252B51"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Котельная № 15, х</w:t>
            </w:r>
            <w:r w:rsidR="001A70E8" w:rsidRPr="003F38EC">
              <w:rPr>
                <w:rFonts w:ascii="Times New Roman" w:hAnsi="Times New Roman" w:cs="Times New Roman"/>
                <w:sz w:val="24"/>
                <w:szCs w:val="24"/>
              </w:rPr>
              <w:t>ут</w:t>
            </w:r>
            <w:r w:rsidRPr="003F38EC">
              <w:rPr>
                <w:rFonts w:ascii="Times New Roman" w:hAnsi="Times New Roman" w:cs="Times New Roman"/>
                <w:sz w:val="24"/>
                <w:szCs w:val="24"/>
              </w:rPr>
              <w:t xml:space="preserve">. Садовый, </w:t>
            </w:r>
          </w:p>
        </w:tc>
        <w:tc>
          <w:tcPr>
            <w:tcW w:w="3827" w:type="dxa"/>
          </w:tcPr>
          <w:p w14:paraId="3671C696" w14:textId="77777777" w:rsidR="003B26F2" w:rsidRPr="003F38EC" w:rsidRDefault="003B26F2"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котельная/тепловая сеть</w:t>
            </w:r>
          </w:p>
        </w:tc>
        <w:tc>
          <w:tcPr>
            <w:tcW w:w="2268" w:type="dxa"/>
          </w:tcPr>
          <w:p w14:paraId="45DC2B8E" w14:textId="3767E15C" w:rsidR="003B26F2" w:rsidRPr="003F38EC" w:rsidRDefault="00A13CC9"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 xml:space="preserve">МУП «ТЭК </w:t>
            </w:r>
          </w:p>
        </w:tc>
      </w:tr>
      <w:tr w:rsidR="00257F3B" w:rsidRPr="003F38EC" w14:paraId="56F0FA0F" w14:textId="77777777" w:rsidTr="00F9100E">
        <w:trPr>
          <w:trHeight w:val="231"/>
        </w:trPr>
        <w:tc>
          <w:tcPr>
            <w:tcW w:w="3544" w:type="dxa"/>
            <w:vAlign w:val="center"/>
          </w:tcPr>
          <w:p w14:paraId="6A533316" w14:textId="3982F239" w:rsidR="00257F3B" w:rsidRPr="003F38EC" w:rsidRDefault="00257F3B" w:rsidP="00257F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27" w:type="dxa"/>
          </w:tcPr>
          <w:p w14:paraId="14DBC21D" w14:textId="6F93445A" w:rsidR="00257F3B" w:rsidRPr="003F38EC" w:rsidRDefault="00257F3B" w:rsidP="00257F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4DB29452" w14:textId="7FB2341E" w:rsidR="00257F3B" w:rsidRPr="003F38EC" w:rsidRDefault="00257F3B" w:rsidP="00257F3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57F3B" w:rsidRPr="003F38EC" w14:paraId="5E2F2CCC" w14:textId="77777777" w:rsidTr="00F9100E">
        <w:trPr>
          <w:trHeight w:val="231"/>
        </w:trPr>
        <w:tc>
          <w:tcPr>
            <w:tcW w:w="3544" w:type="dxa"/>
            <w:vAlign w:val="center"/>
          </w:tcPr>
          <w:p w14:paraId="464F534E" w14:textId="5D5B2437" w:rsidR="00257F3B" w:rsidRPr="003F38EC" w:rsidRDefault="00257F3B"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 xml:space="preserve">ул. Первомайская, 8  </w:t>
            </w:r>
          </w:p>
        </w:tc>
        <w:tc>
          <w:tcPr>
            <w:tcW w:w="3827" w:type="dxa"/>
          </w:tcPr>
          <w:p w14:paraId="6C3BBA77" w14:textId="77777777" w:rsidR="00257F3B" w:rsidRPr="003F38EC" w:rsidRDefault="00257F3B" w:rsidP="00383DE5">
            <w:pPr>
              <w:widowControl w:val="0"/>
              <w:suppressAutoHyphens/>
              <w:spacing w:after="0" w:line="240" w:lineRule="auto"/>
              <w:rPr>
                <w:rFonts w:ascii="Times New Roman" w:hAnsi="Times New Roman" w:cs="Times New Roman"/>
                <w:sz w:val="24"/>
                <w:szCs w:val="24"/>
              </w:rPr>
            </w:pPr>
          </w:p>
        </w:tc>
        <w:tc>
          <w:tcPr>
            <w:tcW w:w="2268" w:type="dxa"/>
          </w:tcPr>
          <w:p w14:paraId="4A6D4CFC" w14:textId="273D5027" w:rsidR="00257F3B" w:rsidRPr="003F38EC" w:rsidRDefault="00257F3B"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Крымского района»</w:t>
            </w:r>
          </w:p>
        </w:tc>
      </w:tr>
      <w:tr w:rsidR="00ED36BF" w:rsidRPr="003F38EC" w14:paraId="7DBF6397" w14:textId="77777777" w:rsidTr="00F9100E">
        <w:trPr>
          <w:trHeight w:val="231"/>
        </w:trPr>
        <w:tc>
          <w:tcPr>
            <w:tcW w:w="3544" w:type="dxa"/>
            <w:vAlign w:val="center"/>
          </w:tcPr>
          <w:p w14:paraId="7F8AA3D9" w14:textId="77777777" w:rsidR="001A70E8" w:rsidRPr="003F38EC" w:rsidRDefault="00252B51"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 xml:space="preserve">Котельная № 25, с. Кеслерово </w:t>
            </w:r>
          </w:p>
          <w:p w14:paraId="04BCB1A0" w14:textId="77777777" w:rsidR="00ED36BF" w:rsidRPr="003F38EC" w:rsidRDefault="00252B51"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 xml:space="preserve">ул. Гастелло, 62 </w:t>
            </w:r>
          </w:p>
        </w:tc>
        <w:tc>
          <w:tcPr>
            <w:tcW w:w="3827" w:type="dxa"/>
          </w:tcPr>
          <w:p w14:paraId="55F6E8EB" w14:textId="77777777" w:rsidR="00ED36BF" w:rsidRPr="003F38EC" w:rsidRDefault="00ED36BF"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котельная/тепловая сеть</w:t>
            </w:r>
          </w:p>
        </w:tc>
        <w:tc>
          <w:tcPr>
            <w:tcW w:w="2268" w:type="dxa"/>
          </w:tcPr>
          <w:p w14:paraId="7C525622" w14:textId="77777777" w:rsidR="00ED36BF" w:rsidRPr="003F38EC" w:rsidRDefault="00ED36BF"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МУП «ТЭК Крымского района»</w:t>
            </w:r>
          </w:p>
        </w:tc>
      </w:tr>
      <w:tr w:rsidR="00A50DFB" w:rsidRPr="003F38EC" w14:paraId="210236EE" w14:textId="77777777" w:rsidTr="00F9100E">
        <w:trPr>
          <w:trHeight w:val="231"/>
        </w:trPr>
        <w:tc>
          <w:tcPr>
            <w:tcW w:w="3544" w:type="dxa"/>
            <w:vAlign w:val="center"/>
          </w:tcPr>
          <w:p w14:paraId="325C80D5" w14:textId="1251217D" w:rsidR="00A50DFB" w:rsidRPr="003F38EC" w:rsidRDefault="00252B51" w:rsidP="008313A7">
            <w:pPr>
              <w:widowControl w:val="0"/>
              <w:suppressAutoHyphens/>
              <w:spacing w:after="0" w:line="240" w:lineRule="auto"/>
              <w:ind w:right="-251"/>
              <w:rPr>
                <w:rFonts w:ascii="Times New Roman" w:hAnsi="Times New Roman" w:cs="Times New Roman"/>
                <w:sz w:val="24"/>
                <w:szCs w:val="24"/>
              </w:rPr>
            </w:pPr>
            <w:r w:rsidRPr="003F38EC">
              <w:rPr>
                <w:rFonts w:ascii="Times New Roman" w:hAnsi="Times New Roman" w:cs="Times New Roman"/>
                <w:sz w:val="24"/>
                <w:szCs w:val="24"/>
              </w:rPr>
              <w:t>Котельная № 30, х</w:t>
            </w:r>
            <w:r w:rsidR="001A70E8" w:rsidRPr="003F38EC">
              <w:rPr>
                <w:rFonts w:ascii="Times New Roman" w:hAnsi="Times New Roman" w:cs="Times New Roman"/>
                <w:sz w:val="24"/>
                <w:szCs w:val="24"/>
              </w:rPr>
              <w:t>ут</w:t>
            </w:r>
            <w:r w:rsidRPr="003F38EC">
              <w:rPr>
                <w:rFonts w:ascii="Times New Roman" w:hAnsi="Times New Roman" w:cs="Times New Roman"/>
                <w:sz w:val="24"/>
                <w:szCs w:val="24"/>
              </w:rPr>
              <w:t>. Павловский, ул. Молодежная, 2</w:t>
            </w:r>
            <w:r w:rsidR="008313A7">
              <w:rPr>
                <w:rFonts w:ascii="Times New Roman" w:hAnsi="Times New Roman" w:cs="Times New Roman"/>
                <w:sz w:val="24"/>
                <w:szCs w:val="24"/>
              </w:rPr>
              <w:t xml:space="preserve"> </w:t>
            </w:r>
            <w:r w:rsidRPr="003F38EC">
              <w:rPr>
                <w:rFonts w:ascii="Times New Roman" w:hAnsi="Times New Roman" w:cs="Times New Roman"/>
                <w:sz w:val="24"/>
                <w:szCs w:val="24"/>
              </w:rPr>
              <w:t>Б</w:t>
            </w:r>
          </w:p>
        </w:tc>
        <w:tc>
          <w:tcPr>
            <w:tcW w:w="3827" w:type="dxa"/>
          </w:tcPr>
          <w:p w14:paraId="21C7314A" w14:textId="77777777" w:rsidR="00A50DFB" w:rsidRPr="003F38EC" w:rsidRDefault="00A50DFB"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котельная/тепловая сеть</w:t>
            </w:r>
          </w:p>
        </w:tc>
        <w:tc>
          <w:tcPr>
            <w:tcW w:w="2268" w:type="dxa"/>
          </w:tcPr>
          <w:p w14:paraId="71BAA96A" w14:textId="77777777" w:rsidR="00A50DFB" w:rsidRPr="003F38EC" w:rsidRDefault="00A50DFB"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МУП «ТЭК Крымского района»</w:t>
            </w:r>
          </w:p>
        </w:tc>
      </w:tr>
      <w:tr w:rsidR="005B040F" w:rsidRPr="003F38EC" w14:paraId="16892C25" w14:textId="77777777" w:rsidTr="00F9100E">
        <w:trPr>
          <w:trHeight w:val="231"/>
        </w:trPr>
        <w:tc>
          <w:tcPr>
            <w:tcW w:w="3544" w:type="dxa"/>
            <w:vAlign w:val="center"/>
          </w:tcPr>
          <w:p w14:paraId="610A8E09" w14:textId="77777777" w:rsidR="008313A7" w:rsidRDefault="005B040F" w:rsidP="008313A7">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Котельная № 43,</w:t>
            </w:r>
          </w:p>
          <w:p w14:paraId="4C38D8F3" w14:textId="77777777" w:rsidR="008313A7" w:rsidRDefault="005B040F" w:rsidP="008313A7">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х</w:t>
            </w:r>
            <w:r w:rsidR="001A70E8" w:rsidRPr="003F38EC">
              <w:rPr>
                <w:rFonts w:ascii="Times New Roman" w:hAnsi="Times New Roman" w:cs="Times New Roman"/>
                <w:sz w:val="24"/>
                <w:szCs w:val="24"/>
              </w:rPr>
              <w:t>ут</w:t>
            </w:r>
            <w:r w:rsidRPr="003F38EC">
              <w:rPr>
                <w:rFonts w:ascii="Times New Roman" w:hAnsi="Times New Roman" w:cs="Times New Roman"/>
                <w:sz w:val="24"/>
                <w:szCs w:val="24"/>
              </w:rPr>
              <w:t xml:space="preserve">. Плавненский, </w:t>
            </w:r>
          </w:p>
          <w:p w14:paraId="00C07123" w14:textId="7904E7AD" w:rsidR="005B040F" w:rsidRPr="003F38EC" w:rsidRDefault="005B040F" w:rsidP="008313A7">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ул. Широкая, 2</w:t>
            </w:r>
            <w:r w:rsidR="008313A7">
              <w:rPr>
                <w:rFonts w:ascii="Times New Roman" w:hAnsi="Times New Roman" w:cs="Times New Roman"/>
                <w:sz w:val="24"/>
                <w:szCs w:val="24"/>
              </w:rPr>
              <w:t xml:space="preserve"> </w:t>
            </w:r>
            <w:r w:rsidRPr="003F38EC">
              <w:rPr>
                <w:rFonts w:ascii="Times New Roman" w:hAnsi="Times New Roman" w:cs="Times New Roman"/>
                <w:sz w:val="24"/>
                <w:szCs w:val="24"/>
              </w:rPr>
              <w:t>А</w:t>
            </w:r>
          </w:p>
        </w:tc>
        <w:tc>
          <w:tcPr>
            <w:tcW w:w="3827" w:type="dxa"/>
            <w:vAlign w:val="center"/>
          </w:tcPr>
          <w:p w14:paraId="71C10EC6" w14:textId="77777777" w:rsidR="005B040F" w:rsidRPr="003F38EC" w:rsidRDefault="005B040F"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котельная/тепловая сеть</w:t>
            </w:r>
          </w:p>
        </w:tc>
        <w:tc>
          <w:tcPr>
            <w:tcW w:w="2268" w:type="dxa"/>
            <w:vAlign w:val="center"/>
          </w:tcPr>
          <w:p w14:paraId="1660B194" w14:textId="77777777" w:rsidR="005B040F" w:rsidRPr="003F38EC" w:rsidRDefault="005B040F" w:rsidP="00383DE5">
            <w:pPr>
              <w:widowControl w:val="0"/>
              <w:suppressAutoHyphens/>
              <w:spacing w:after="0" w:line="240" w:lineRule="auto"/>
              <w:rPr>
                <w:rFonts w:ascii="Times New Roman" w:hAnsi="Times New Roman" w:cs="Times New Roman"/>
                <w:sz w:val="24"/>
                <w:szCs w:val="24"/>
              </w:rPr>
            </w:pPr>
            <w:r w:rsidRPr="003F38EC">
              <w:rPr>
                <w:rFonts w:ascii="Times New Roman" w:hAnsi="Times New Roman" w:cs="Times New Roman"/>
                <w:sz w:val="24"/>
                <w:szCs w:val="24"/>
              </w:rPr>
              <w:t>МУП «ТЭК Крымского района»</w:t>
            </w:r>
          </w:p>
        </w:tc>
      </w:tr>
    </w:tbl>
    <w:p w14:paraId="276F55D1" w14:textId="77777777" w:rsidR="000E2DDE" w:rsidRPr="00645D36" w:rsidRDefault="000E2DDE"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A00AD" w14:paraId="45E95897" w14:textId="77777777" w:rsidTr="00F7590F">
        <w:trPr>
          <w:jc w:val="center"/>
        </w:trPr>
        <w:tc>
          <w:tcPr>
            <w:tcW w:w="8505" w:type="dxa"/>
          </w:tcPr>
          <w:p w14:paraId="78894A03" w14:textId="77777777" w:rsidR="000A00AD" w:rsidRPr="00BF3E42" w:rsidRDefault="000A00AD" w:rsidP="00D82D18">
            <w:pPr>
              <w:widowControl w:val="0"/>
              <w:suppressAutoHyphens/>
              <w:spacing w:after="0" w:line="240" w:lineRule="auto"/>
              <w:jc w:val="center"/>
              <w:rPr>
                <w:rFonts w:ascii="Times New Roman" w:hAnsi="Times New Roman" w:cs="Times New Roman"/>
                <w:b/>
                <w:bCs/>
                <w:sz w:val="28"/>
                <w:szCs w:val="28"/>
              </w:rPr>
            </w:pPr>
            <w:bookmarkStart w:id="22" w:name="_Hlk211272647"/>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23F86A4E" w14:textId="77777777" w:rsidR="000A00AD" w:rsidRDefault="000A00AD" w:rsidP="00D82D18">
      <w:pPr>
        <w:widowControl w:val="0"/>
        <w:suppressAutoHyphens/>
        <w:spacing w:after="0" w:line="240" w:lineRule="auto"/>
        <w:rPr>
          <w:rFonts w:ascii="Times New Roman" w:hAnsi="Times New Roman" w:cs="Times New Roman"/>
          <w:sz w:val="28"/>
          <w:szCs w:val="28"/>
        </w:rPr>
      </w:pPr>
    </w:p>
    <w:p w14:paraId="0C12F6D3" w14:textId="77777777" w:rsidR="000A00AD" w:rsidRPr="00E81457" w:rsidRDefault="000A00AD" w:rsidP="00D82D1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4E93B0E0" w14:textId="77777777" w:rsidR="000A00AD" w:rsidRPr="00E81457" w:rsidRDefault="000A00AD" w:rsidP="00D82D1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12F5725F"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6D3156B0"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18D79646" w14:textId="34EB28A4"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r>
        <w:rPr>
          <w:rFonts w:ascii="Times New Roman" w:hAnsi="Times New Roman" w:cs="Times New Roman"/>
          <w:sz w:val="28"/>
          <w:szCs w:val="28"/>
        </w:rPr>
        <w:t>Кеслеровского</w:t>
      </w:r>
      <w:r w:rsidRPr="00E81457">
        <w:rPr>
          <w:rFonts w:ascii="Times New Roman" w:hAnsi="Times New Roman" w:cs="Times New Roman"/>
          <w:sz w:val="28"/>
          <w:szCs w:val="28"/>
        </w:rPr>
        <w:t xml:space="preserve"> сельского поселения Крымского района;</w:t>
      </w:r>
    </w:p>
    <w:p w14:paraId="21ACCA7B"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7CE09C5C"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w:t>
      </w:r>
    </w:p>
    <w:p w14:paraId="4FDB60CB"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2E1D30D3"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30E6E9C4"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25A2D940"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737525F1"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703D8981"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03D11CEB" w14:textId="77777777" w:rsidR="000A00AD" w:rsidRPr="00E81457" w:rsidRDefault="000A00AD" w:rsidP="000A00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084F0B03" w14:textId="77777777" w:rsidR="000A00AD" w:rsidRPr="00E81457" w:rsidRDefault="000A00AD" w:rsidP="00196C17">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E81457">
        <w:rPr>
          <w:rFonts w:ascii="Times New Roman" w:hAnsi="Times New Roman" w:cs="Times New Roman"/>
          <w:sz w:val="28"/>
          <w:szCs w:val="28"/>
        </w:rPr>
        <w:t>огласно требованиям критериев по определению единой теплоснабжающей организации МУП «ТЭК Крымского района», при осуществлении своей деятельности фактически уже исполняет обязанности теплоснабжающей организации, а именно:</w:t>
      </w:r>
    </w:p>
    <w:p w14:paraId="5B6628F0" w14:textId="77777777" w:rsidR="000A00AD" w:rsidRPr="00E81457" w:rsidRDefault="000A00AD" w:rsidP="00196C1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793D5786" w14:textId="77777777" w:rsidR="000A00AD" w:rsidRPr="00E81457" w:rsidRDefault="000A00AD" w:rsidP="00196C1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bookmarkEnd w:id="22"/>
    <w:p w14:paraId="05497D72" w14:textId="77777777" w:rsidR="000F5E2B" w:rsidRPr="00645D36" w:rsidRDefault="000F5E2B" w:rsidP="00196C1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96C17" w14:paraId="3B6FEE99" w14:textId="77777777" w:rsidTr="00F7590F">
        <w:trPr>
          <w:jc w:val="center"/>
        </w:trPr>
        <w:tc>
          <w:tcPr>
            <w:tcW w:w="8505" w:type="dxa"/>
          </w:tcPr>
          <w:p w14:paraId="2800A2BD" w14:textId="77777777" w:rsidR="00196C17" w:rsidRPr="00E81C60" w:rsidRDefault="00196C17" w:rsidP="00196C17">
            <w:pPr>
              <w:widowControl w:val="0"/>
              <w:suppressAutoHyphens/>
              <w:spacing w:after="0" w:line="240" w:lineRule="auto"/>
              <w:jc w:val="center"/>
              <w:rPr>
                <w:rFonts w:ascii="Times New Roman" w:hAnsi="Times New Roman" w:cs="Times New Roman"/>
                <w:b/>
                <w:bCs/>
                <w:sz w:val="28"/>
                <w:szCs w:val="28"/>
              </w:rPr>
            </w:pPr>
            <w:bookmarkStart w:id="23" w:name="_Hlk211272675"/>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7889EC6B" w14:textId="77777777" w:rsidR="001A70E8" w:rsidRPr="00645D36" w:rsidRDefault="001A70E8" w:rsidP="00196C17">
      <w:pPr>
        <w:widowControl w:val="0"/>
        <w:suppressAutoHyphens/>
        <w:spacing w:after="0" w:line="240" w:lineRule="auto"/>
        <w:rPr>
          <w:rFonts w:ascii="Times New Roman" w:hAnsi="Times New Roman" w:cs="Times New Roman"/>
          <w:sz w:val="28"/>
          <w:szCs w:val="28"/>
        </w:rPr>
      </w:pPr>
    </w:p>
    <w:p w14:paraId="69A34167" w14:textId="71FEC815" w:rsidR="00880AD9" w:rsidRPr="00E81457" w:rsidRDefault="00880AD9" w:rsidP="00D710F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r>
        <w:rPr>
          <w:rFonts w:ascii="Times New Roman" w:hAnsi="Times New Roman" w:cs="Times New Roman"/>
          <w:sz w:val="28"/>
          <w:szCs w:val="28"/>
        </w:rPr>
        <w:t>Кеслеровском</w:t>
      </w:r>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bookmarkEnd w:id="23"/>
    <w:p w14:paraId="4CDA79DB" w14:textId="77777777" w:rsidR="001A70E8" w:rsidRPr="00645D36" w:rsidRDefault="001A70E8" w:rsidP="00D710F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710F4" w14:paraId="3F05C9BA" w14:textId="77777777" w:rsidTr="00F7590F">
        <w:trPr>
          <w:jc w:val="center"/>
        </w:trPr>
        <w:tc>
          <w:tcPr>
            <w:tcW w:w="8505" w:type="dxa"/>
          </w:tcPr>
          <w:p w14:paraId="01AC0343" w14:textId="77777777" w:rsidR="00D710F4" w:rsidRPr="00031BB0" w:rsidRDefault="00D710F4" w:rsidP="00D710F4">
            <w:pPr>
              <w:widowControl w:val="0"/>
              <w:suppressAutoHyphens/>
              <w:spacing w:after="0" w:line="240" w:lineRule="auto"/>
              <w:jc w:val="center"/>
              <w:rPr>
                <w:rFonts w:ascii="Times New Roman" w:hAnsi="Times New Roman" w:cs="Times New Roman"/>
                <w:b/>
                <w:bCs/>
                <w:sz w:val="28"/>
                <w:szCs w:val="28"/>
              </w:rPr>
            </w:pPr>
            <w:bookmarkStart w:id="24" w:name="_Hlk211272704"/>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bookmarkEnd w:id="24"/>
    </w:tbl>
    <w:p w14:paraId="2CC373B7" w14:textId="77777777" w:rsidR="00093908" w:rsidRPr="00645D36" w:rsidRDefault="00093908" w:rsidP="00383DE5">
      <w:pPr>
        <w:widowControl w:val="0"/>
        <w:suppressAutoHyphens/>
        <w:spacing w:after="0" w:line="240" w:lineRule="auto"/>
        <w:rPr>
          <w:rFonts w:ascii="Times New Roman" w:hAnsi="Times New Roman" w:cs="Times New Roman"/>
          <w:sz w:val="28"/>
          <w:szCs w:val="28"/>
        </w:rPr>
      </w:pPr>
    </w:p>
    <w:p w14:paraId="613B0500" w14:textId="77777777" w:rsidR="000C0EB2" w:rsidRDefault="000C0EB2" w:rsidP="00E535C4">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w:t>
      </w:r>
      <w:r w:rsidR="00724DCF" w:rsidRPr="00645D36">
        <w:rPr>
          <w:rFonts w:ascii="Times New Roman" w:hAnsi="Times New Roman" w:cs="Times New Roman"/>
          <w:sz w:val="28"/>
          <w:szCs w:val="28"/>
        </w:rPr>
        <w:t>9</w:t>
      </w:r>
    </w:p>
    <w:p w14:paraId="5EAEE3E2" w14:textId="77777777" w:rsidR="00E535C4" w:rsidRPr="00645D36" w:rsidRDefault="00E535C4" w:rsidP="00E535C4">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4"/>
        <w:gridCol w:w="1701"/>
        <w:gridCol w:w="851"/>
        <w:gridCol w:w="2409"/>
      </w:tblGrid>
      <w:tr w:rsidR="003E0ADA" w:rsidRPr="00E535C4" w14:paraId="3A375F2D" w14:textId="77777777" w:rsidTr="00E535C4">
        <w:trPr>
          <w:trHeight w:val="386"/>
        </w:trPr>
        <w:tc>
          <w:tcPr>
            <w:tcW w:w="2694" w:type="dxa"/>
            <w:vMerge w:val="restart"/>
            <w:vAlign w:val="center"/>
          </w:tcPr>
          <w:p w14:paraId="303BC2D1" w14:textId="77777777" w:rsidR="003E0ADA" w:rsidRPr="00E535C4" w:rsidRDefault="003E0AD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Наименование источника тепловой энергии</w:t>
            </w:r>
          </w:p>
        </w:tc>
        <w:tc>
          <w:tcPr>
            <w:tcW w:w="1984" w:type="dxa"/>
            <w:vMerge w:val="restart"/>
            <w:vAlign w:val="center"/>
          </w:tcPr>
          <w:p w14:paraId="7FADA264" w14:textId="77777777" w:rsidR="003E0ADA" w:rsidRPr="00E535C4" w:rsidRDefault="003E0AD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Тепловая мощность, Гкал /час</w:t>
            </w:r>
          </w:p>
        </w:tc>
        <w:tc>
          <w:tcPr>
            <w:tcW w:w="2552" w:type="dxa"/>
            <w:gridSpan w:val="2"/>
            <w:vAlign w:val="center"/>
          </w:tcPr>
          <w:p w14:paraId="433BC7B2" w14:textId="77777777" w:rsidR="003E0ADA" w:rsidRPr="00E535C4" w:rsidRDefault="003E0AD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Протяженность сетей в 2-х трубном исполнении, м</w:t>
            </w:r>
          </w:p>
        </w:tc>
        <w:tc>
          <w:tcPr>
            <w:tcW w:w="2409" w:type="dxa"/>
            <w:vMerge w:val="restart"/>
            <w:vAlign w:val="center"/>
          </w:tcPr>
          <w:p w14:paraId="6768CAC2" w14:textId="77777777" w:rsidR="003E0ADA" w:rsidRPr="00E535C4" w:rsidRDefault="003E0ADA" w:rsidP="00E535C4">
            <w:pPr>
              <w:widowControl w:val="0"/>
              <w:suppressAutoHyphens/>
              <w:spacing w:after="0" w:line="240" w:lineRule="auto"/>
              <w:ind w:left="-104" w:right="-113"/>
              <w:jc w:val="center"/>
              <w:rPr>
                <w:rFonts w:ascii="Times New Roman" w:hAnsi="Times New Roman" w:cs="Times New Roman"/>
                <w:sz w:val="28"/>
                <w:szCs w:val="28"/>
              </w:rPr>
            </w:pPr>
            <w:r w:rsidRPr="00E535C4">
              <w:rPr>
                <w:rFonts w:ascii="Times New Roman" w:hAnsi="Times New Roman" w:cs="Times New Roman"/>
                <w:sz w:val="28"/>
                <w:szCs w:val="28"/>
              </w:rPr>
              <w:t>Наименование теплоснабжающей организации</w:t>
            </w:r>
          </w:p>
        </w:tc>
      </w:tr>
      <w:tr w:rsidR="003E0ADA" w:rsidRPr="00E535C4" w14:paraId="3ACBC10E" w14:textId="77777777" w:rsidTr="00E535C4">
        <w:trPr>
          <w:trHeight w:val="70"/>
        </w:trPr>
        <w:tc>
          <w:tcPr>
            <w:tcW w:w="2694" w:type="dxa"/>
            <w:vMerge/>
            <w:vAlign w:val="center"/>
          </w:tcPr>
          <w:p w14:paraId="794B0DFF" w14:textId="77777777" w:rsidR="003E0ADA" w:rsidRPr="00E535C4" w:rsidRDefault="003E0ADA" w:rsidP="00383DE5">
            <w:pPr>
              <w:widowControl w:val="0"/>
              <w:suppressAutoHyphens/>
              <w:spacing w:after="0" w:line="240" w:lineRule="auto"/>
              <w:rPr>
                <w:rFonts w:ascii="Times New Roman" w:hAnsi="Times New Roman" w:cs="Times New Roman"/>
                <w:sz w:val="28"/>
                <w:szCs w:val="28"/>
              </w:rPr>
            </w:pPr>
          </w:p>
        </w:tc>
        <w:tc>
          <w:tcPr>
            <w:tcW w:w="1984" w:type="dxa"/>
            <w:vMerge/>
            <w:vAlign w:val="center"/>
          </w:tcPr>
          <w:p w14:paraId="4F64E8DF" w14:textId="77777777" w:rsidR="003E0ADA" w:rsidRPr="00E535C4" w:rsidRDefault="003E0ADA" w:rsidP="00383DE5">
            <w:pPr>
              <w:widowControl w:val="0"/>
              <w:suppressAutoHyphens/>
              <w:spacing w:after="0" w:line="240" w:lineRule="auto"/>
              <w:rPr>
                <w:rFonts w:ascii="Times New Roman" w:hAnsi="Times New Roman" w:cs="Times New Roman"/>
                <w:sz w:val="28"/>
                <w:szCs w:val="28"/>
              </w:rPr>
            </w:pPr>
          </w:p>
        </w:tc>
        <w:tc>
          <w:tcPr>
            <w:tcW w:w="1701" w:type="dxa"/>
            <w:vAlign w:val="center"/>
          </w:tcPr>
          <w:p w14:paraId="6D4688F4" w14:textId="77777777" w:rsidR="003E0ADA" w:rsidRPr="00E535C4" w:rsidRDefault="003E0AD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отопление</w:t>
            </w:r>
          </w:p>
        </w:tc>
        <w:tc>
          <w:tcPr>
            <w:tcW w:w="851" w:type="dxa"/>
          </w:tcPr>
          <w:p w14:paraId="4600DF98" w14:textId="77777777" w:rsidR="003E0ADA" w:rsidRPr="00E535C4" w:rsidRDefault="003E0AD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ГВС</w:t>
            </w:r>
          </w:p>
        </w:tc>
        <w:tc>
          <w:tcPr>
            <w:tcW w:w="2409" w:type="dxa"/>
            <w:vMerge/>
            <w:vAlign w:val="center"/>
          </w:tcPr>
          <w:p w14:paraId="2A8E93E0" w14:textId="77777777" w:rsidR="003E0ADA" w:rsidRPr="00E535C4" w:rsidRDefault="003E0ADA" w:rsidP="00383DE5">
            <w:pPr>
              <w:widowControl w:val="0"/>
              <w:suppressAutoHyphens/>
              <w:spacing w:after="0" w:line="240" w:lineRule="auto"/>
              <w:rPr>
                <w:rFonts w:ascii="Times New Roman" w:hAnsi="Times New Roman" w:cs="Times New Roman"/>
                <w:sz w:val="28"/>
                <w:szCs w:val="28"/>
              </w:rPr>
            </w:pPr>
          </w:p>
        </w:tc>
      </w:tr>
      <w:tr w:rsidR="003B26F2" w:rsidRPr="00E535C4" w14:paraId="549DD163" w14:textId="77777777" w:rsidTr="00E535C4">
        <w:trPr>
          <w:trHeight w:val="213"/>
        </w:trPr>
        <w:tc>
          <w:tcPr>
            <w:tcW w:w="2694" w:type="dxa"/>
            <w:vAlign w:val="center"/>
          </w:tcPr>
          <w:p w14:paraId="35BA1745" w14:textId="77777777" w:rsidR="001A70E8"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 xml:space="preserve">Котельная № 15, </w:t>
            </w:r>
          </w:p>
          <w:p w14:paraId="3F1B7C19" w14:textId="77777777" w:rsidR="001A70E8"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х</w:t>
            </w:r>
            <w:r w:rsidR="001A70E8" w:rsidRPr="00E535C4">
              <w:rPr>
                <w:rFonts w:ascii="Times New Roman" w:hAnsi="Times New Roman" w:cs="Times New Roman"/>
                <w:sz w:val="28"/>
                <w:szCs w:val="28"/>
              </w:rPr>
              <w:t>ут</w:t>
            </w:r>
            <w:r w:rsidRPr="00E535C4">
              <w:rPr>
                <w:rFonts w:ascii="Times New Roman" w:hAnsi="Times New Roman" w:cs="Times New Roman"/>
                <w:sz w:val="28"/>
                <w:szCs w:val="28"/>
              </w:rPr>
              <w:t xml:space="preserve">. Садовый, </w:t>
            </w:r>
          </w:p>
          <w:p w14:paraId="1C74903E" w14:textId="77777777" w:rsidR="003B26F2"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 xml:space="preserve">ул. Первомайская, 8 </w:t>
            </w:r>
            <w:r w:rsidR="00FB04D7" w:rsidRPr="00E535C4">
              <w:rPr>
                <w:rFonts w:ascii="Times New Roman" w:hAnsi="Times New Roman" w:cs="Times New Roman"/>
                <w:sz w:val="28"/>
                <w:szCs w:val="28"/>
              </w:rPr>
              <w:t xml:space="preserve"> </w:t>
            </w:r>
          </w:p>
        </w:tc>
        <w:tc>
          <w:tcPr>
            <w:tcW w:w="1984" w:type="dxa"/>
          </w:tcPr>
          <w:p w14:paraId="3ECE671A" w14:textId="77777777" w:rsidR="003B26F2"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6,45</w:t>
            </w:r>
          </w:p>
        </w:tc>
        <w:tc>
          <w:tcPr>
            <w:tcW w:w="1701" w:type="dxa"/>
          </w:tcPr>
          <w:p w14:paraId="0F561C5A" w14:textId="77777777" w:rsidR="003B26F2"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1499,7</w:t>
            </w:r>
          </w:p>
        </w:tc>
        <w:tc>
          <w:tcPr>
            <w:tcW w:w="851" w:type="dxa"/>
          </w:tcPr>
          <w:p w14:paraId="758A5C3E" w14:textId="77777777" w:rsidR="003B26F2"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0,0</w:t>
            </w:r>
          </w:p>
        </w:tc>
        <w:tc>
          <w:tcPr>
            <w:tcW w:w="2409" w:type="dxa"/>
          </w:tcPr>
          <w:p w14:paraId="5801B587" w14:textId="77777777" w:rsidR="003B26F2" w:rsidRPr="00E535C4" w:rsidRDefault="00A13CC9" w:rsidP="00E535C4">
            <w:pPr>
              <w:widowControl w:val="0"/>
              <w:suppressAutoHyphens/>
              <w:spacing w:after="0" w:line="240" w:lineRule="auto"/>
              <w:ind w:right="-113"/>
              <w:rPr>
                <w:rFonts w:ascii="Times New Roman" w:hAnsi="Times New Roman" w:cs="Times New Roman"/>
                <w:sz w:val="28"/>
                <w:szCs w:val="28"/>
              </w:rPr>
            </w:pPr>
            <w:r w:rsidRPr="00E535C4">
              <w:rPr>
                <w:rFonts w:ascii="Times New Roman" w:hAnsi="Times New Roman" w:cs="Times New Roman"/>
                <w:sz w:val="28"/>
                <w:szCs w:val="28"/>
              </w:rPr>
              <w:t>МУП «ТЭК К</w:t>
            </w:r>
            <w:r w:rsidR="001A70E8" w:rsidRPr="00E535C4">
              <w:rPr>
                <w:rFonts w:ascii="Times New Roman" w:hAnsi="Times New Roman" w:cs="Times New Roman"/>
                <w:sz w:val="28"/>
                <w:szCs w:val="28"/>
              </w:rPr>
              <w:t>рымского района</w:t>
            </w:r>
            <w:r w:rsidRPr="00E535C4">
              <w:rPr>
                <w:rFonts w:ascii="Times New Roman" w:hAnsi="Times New Roman" w:cs="Times New Roman"/>
                <w:sz w:val="28"/>
                <w:szCs w:val="28"/>
              </w:rPr>
              <w:t>»</w:t>
            </w:r>
          </w:p>
        </w:tc>
      </w:tr>
      <w:tr w:rsidR="00ED36BF" w:rsidRPr="00E535C4" w14:paraId="55911BB0" w14:textId="77777777" w:rsidTr="00E535C4">
        <w:trPr>
          <w:trHeight w:val="213"/>
        </w:trPr>
        <w:tc>
          <w:tcPr>
            <w:tcW w:w="2694" w:type="dxa"/>
            <w:vAlign w:val="center"/>
          </w:tcPr>
          <w:p w14:paraId="45769888" w14:textId="77777777" w:rsidR="001A70E8"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 xml:space="preserve">Котельная № 25, </w:t>
            </w:r>
          </w:p>
          <w:p w14:paraId="71C683E0" w14:textId="1D34FBD3" w:rsidR="001A70E8"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с. Кеслерово</w:t>
            </w:r>
            <w:r w:rsidR="00E535C4">
              <w:rPr>
                <w:rFonts w:ascii="Times New Roman" w:hAnsi="Times New Roman" w:cs="Times New Roman"/>
                <w:sz w:val="28"/>
                <w:szCs w:val="28"/>
              </w:rPr>
              <w:t>,</w:t>
            </w:r>
          </w:p>
          <w:p w14:paraId="67BE2CD9" w14:textId="77777777" w:rsidR="00ED36BF"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 xml:space="preserve">ул. Гастелло, 62 </w:t>
            </w:r>
          </w:p>
        </w:tc>
        <w:tc>
          <w:tcPr>
            <w:tcW w:w="1984" w:type="dxa"/>
          </w:tcPr>
          <w:p w14:paraId="05CB6012" w14:textId="77777777" w:rsidR="00ED36BF"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0,208</w:t>
            </w:r>
          </w:p>
        </w:tc>
        <w:tc>
          <w:tcPr>
            <w:tcW w:w="1701" w:type="dxa"/>
          </w:tcPr>
          <w:p w14:paraId="663140D8" w14:textId="77777777" w:rsidR="00ED36BF"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94</w:t>
            </w:r>
          </w:p>
        </w:tc>
        <w:tc>
          <w:tcPr>
            <w:tcW w:w="851" w:type="dxa"/>
          </w:tcPr>
          <w:p w14:paraId="0A91820D" w14:textId="77777777" w:rsidR="00ED36BF"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93,9</w:t>
            </w:r>
          </w:p>
        </w:tc>
        <w:tc>
          <w:tcPr>
            <w:tcW w:w="2409" w:type="dxa"/>
          </w:tcPr>
          <w:p w14:paraId="0B36EF90" w14:textId="77777777" w:rsidR="00ED36BF" w:rsidRPr="00E535C4" w:rsidRDefault="001A70E8" w:rsidP="00E535C4">
            <w:pPr>
              <w:widowControl w:val="0"/>
              <w:suppressAutoHyphens/>
              <w:spacing w:after="0" w:line="240" w:lineRule="auto"/>
              <w:ind w:right="-113"/>
              <w:rPr>
                <w:rFonts w:ascii="Times New Roman" w:hAnsi="Times New Roman" w:cs="Times New Roman"/>
                <w:sz w:val="28"/>
                <w:szCs w:val="28"/>
              </w:rPr>
            </w:pPr>
            <w:r w:rsidRPr="00E535C4">
              <w:rPr>
                <w:rFonts w:ascii="Times New Roman" w:hAnsi="Times New Roman" w:cs="Times New Roman"/>
                <w:sz w:val="28"/>
                <w:szCs w:val="28"/>
              </w:rPr>
              <w:t>МУП «ТЭК Крымского района»</w:t>
            </w:r>
          </w:p>
        </w:tc>
      </w:tr>
      <w:tr w:rsidR="00A50DFB" w:rsidRPr="00E535C4" w14:paraId="177BD30A" w14:textId="77777777" w:rsidTr="00E535C4">
        <w:trPr>
          <w:trHeight w:val="213"/>
        </w:trPr>
        <w:tc>
          <w:tcPr>
            <w:tcW w:w="2694" w:type="dxa"/>
            <w:vAlign w:val="center"/>
          </w:tcPr>
          <w:p w14:paraId="3AE00781" w14:textId="77777777" w:rsidR="001A70E8"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 xml:space="preserve">Котельная № 30, </w:t>
            </w:r>
          </w:p>
          <w:p w14:paraId="3F8CAE2A" w14:textId="77777777" w:rsidR="001A70E8"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х</w:t>
            </w:r>
            <w:r w:rsidR="001A70E8" w:rsidRPr="00E535C4">
              <w:rPr>
                <w:rFonts w:ascii="Times New Roman" w:hAnsi="Times New Roman" w:cs="Times New Roman"/>
                <w:sz w:val="28"/>
                <w:szCs w:val="28"/>
              </w:rPr>
              <w:t>ут</w:t>
            </w:r>
            <w:r w:rsidRPr="00E535C4">
              <w:rPr>
                <w:rFonts w:ascii="Times New Roman" w:hAnsi="Times New Roman" w:cs="Times New Roman"/>
                <w:sz w:val="28"/>
                <w:szCs w:val="28"/>
              </w:rPr>
              <w:t xml:space="preserve">. Павловский, </w:t>
            </w:r>
          </w:p>
          <w:p w14:paraId="130253FB" w14:textId="615EE837" w:rsidR="00A50DFB" w:rsidRPr="00E535C4" w:rsidRDefault="00252B51"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ул. Молодежная, 2</w:t>
            </w:r>
            <w:r w:rsidR="00E535C4">
              <w:rPr>
                <w:rFonts w:ascii="Times New Roman" w:hAnsi="Times New Roman" w:cs="Times New Roman"/>
                <w:sz w:val="28"/>
                <w:szCs w:val="28"/>
              </w:rPr>
              <w:t xml:space="preserve"> </w:t>
            </w:r>
            <w:r w:rsidRPr="00E535C4">
              <w:rPr>
                <w:rFonts w:ascii="Times New Roman" w:hAnsi="Times New Roman" w:cs="Times New Roman"/>
                <w:sz w:val="28"/>
                <w:szCs w:val="28"/>
              </w:rPr>
              <w:t>Б</w:t>
            </w:r>
          </w:p>
        </w:tc>
        <w:tc>
          <w:tcPr>
            <w:tcW w:w="1984" w:type="dxa"/>
          </w:tcPr>
          <w:p w14:paraId="5B5C8C0A" w14:textId="77777777" w:rsidR="00A50DFB"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1,72</w:t>
            </w:r>
          </w:p>
        </w:tc>
        <w:tc>
          <w:tcPr>
            <w:tcW w:w="1701" w:type="dxa"/>
          </w:tcPr>
          <w:p w14:paraId="08753CE5" w14:textId="77777777" w:rsidR="00A50DFB"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1004</w:t>
            </w:r>
          </w:p>
        </w:tc>
        <w:tc>
          <w:tcPr>
            <w:tcW w:w="851" w:type="dxa"/>
          </w:tcPr>
          <w:p w14:paraId="14ADC7D4" w14:textId="77777777" w:rsidR="00A50DFB" w:rsidRPr="00E535C4" w:rsidRDefault="00AA631A"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0,0</w:t>
            </w:r>
          </w:p>
        </w:tc>
        <w:tc>
          <w:tcPr>
            <w:tcW w:w="2409" w:type="dxa"/>
          </w:tcPr>
          <w:p w14:paraId="69D7D10D" w14:textId="77777777" w:rsidR="00A50DFB" w:rsidRPr="00E535C4" w:rsidRDefault="001A70E8" w:rsidP="00E535C4">
            <w:pPr>
              <w:widowControl w:val="0"/>
              <w:suppressAutoHyphens/>
              <w:spacing w:after="0" w:line="240" w:lineRule="auto"/>
              <w:ind w:right="-113"/>
              <w:rPr>
                <w:rFonts w:ascii="Times New Roman" w:hAnsi="Times New Roman" w:cs="Times New Roman"/>
                <w:sz w:val="28"/>
                <w:szCs w:val="28"/>
              </w:rPr>
            </w:pPr>
            <w:r w:rsidRPr="00E535C4">
              <w:rPr>
                <w:rFonts w:ascii="Times New Roman" w:hAnsi="Times New Roman" w:cs="Times New Roman"/>
                <w:sz w:val="28"/>
                <w:szCs w:val="28"/>
              </w:rPr>
              <w:t>МУП «ТЭК Крымского района»</w:t>
            </w:r>
          </w:p>
        </w:tc>
      </w:tr>
      <w:tr w:rsidR="005B040F" w:rsidRPr="00E535C4" w14:paraId="65DD2B3F" w14:textId="77777777" w:rsidTr="00E535C4">
        <w:trPr>
          <w:trHeight w:val="213"/>
        </w:trPr>
        <w:tc>
          <w:tcPr>
            <w:tcW w:w="2694" w:type="dxa"/>
            <w:vAlign w:val="center"/>
          </w:tcPr>
          <w:p w14:paraId="045BEF04" w14:textId="77777777" w:rsidR="001A70E8" w:rsidRPr="00E535C4" w:rsidRDefault="005B040F"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 xml:space="preserve">Котельная № 43, </w:t>
            </w:r>
          </w:p>
          <w:p w14:paraId="55ED31C3" w14:textId="77777777" w:rsidR="001A70E8" w:rsidRPr="00E535C4" w:rsidRDefault="005B040F"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х</w:t>
            </w:r>
            <w:r w:rsidR="001A70E8" w:rsidRPr="00E535C4">
              <w:rPr>
                <w:rFonts w:ascii="Times New Roman" w:hAnsi="Times New Roman" w:cs="Times New Roman"/>
                <w:sz w:val="28"/>
                <w:szCs w:val="28"/>
              </w:rPr>
              <w:t>ут</w:t>
            </w:r>
            <w:r w:rsidRPr="00E535C4">
              <w:rPr>
                <w:rFonts w:ascii="Times New Roman" w:hAnsi="Times New Roman" w:cs="Times New Roman"/>
                <w:sz w:val="28"/>
                <w:szCs w:val="28"/>
              </w:rPr>
              <w:t xml:space="preserve">. Плавненский, </w:t>
            </w:r>
          </w:p>
          <w:p w14:paraId="079AE05B" w14:textId="10FF7A1F" w:rsidR="005B040F" w:rsidRPr="00E535C4" w:rsidRDefault="005B040F" w:rsidP="00383DE5">
            <w:pPr>
              <w:widowControl w:val="0"/>
              <w:suppressAutoHyphens/>
              <w:spacing w:after="0" w:line="240" w:lineRule="auto"/>
              <w:rPr>
                <w:rFonts w:ascii="Times New Roman" w:hAnsi="Times New Roman" w:cs="Times New Roman"/>
                <w:sz w:val="28"/>
                <w:szCs w:val="28"/>
              </w:rPr>
            </w:pPr>
            <w:r w:rsidRPr="00E535C4">
              <w:rPr>
                <w:rFonts w:ascii="Times New Roman" w:hAnsi="Times New Roman" w:cs="Times New Roman"/>
                <w:sz w:val="28"/>
                <w:szCs w:val="28"/>
              </w:rPr>
              <w:t>ул. Широкая, 2</w:t>
            </w:r>
            <w:r w:rsidR="00E535C4">
              <w:rPr>
                <w:rFonts w:ascii="Times New Roman" w:hAnsi="Times New Roman" w:cs="Times New Roman"/>
                <w:sz w:val="28"/>
                <w:szCs w:val="28"/>
              </w:rPr>
              <w:t xml:space="preserve"> </w:t>
            </w:r>
            <w:r w:rsidRPr="00E535C4">
              <w:rPr>
                <w:rFonts w:ascii="Times New Roman" w:hAnsi="Times New Roman" w:cs="Times New Roman"/>
                <w:sz w:val="28"/>
                <w:szCs w:val="28"/>
              </w:rPr>
              <w:t>А</w:t>
            </w:r>
          </w:p>
        </w:tc>
        <w:tc>
          <w:tcPr>
            <w:tcW w:w="1984" w:type="dxa"/>
          </w:tcPr>
          <w:p w14:paraId="5B9DC6B8" w14:textId="77777777" w:rsidR="005B040F" w:rsidRPr="00E535C4" w:rsidRDefault="005B040F"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0,086</w:t>
            </w:r>
          </w:p>
        </w:tc>
        <w:tc>
          <w:tcPr>
            <w:tcW w:w="1701" w:type="dxa"/>
          </w:tcPr>
          <w:p w14:paraId="4EDD5B82" w14:textId="77777777" w:rsidR="005B040F" w:rsidRPr="00E535C4" w:rsidRDefault="005B040F"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36</w:t>
            </w:r>
          </w:p>
        </w:tc>
        <w:tc>
          <w:tcPr>
            <w:tcW w:w="851" w:type="dxa"/>
          </w:tcPr>
          <w:p w14:paraId="1D0C5BD3" w14:textId="77777777" w:rsidR="005B040F" w:rsidRPr="00E535C4" w:rsidRDefault="005B040F" w:rsidP="00E535C4">
            <w:pPr>
              <w:widowControl w:val="0"/>
              <w:suppressAutoHyphens/>
              <w:spacing w:after="0" w:line="240" w:lineRule="auto"/>
              <w:jc w:val="center"/>
              <w:rPr>
                <w:rFonts w:ascii="Times New Roman" w:hAnsi="Times New Roman" w:cs="Times New Roman"/>
                <w:sz w:val="28"/>
                <w:szCs w:val="28"/>
              </w:rPr>
            </w:pPr>
            <w:r w:rsidRPr="00E535C4">
              <w:rPr>
                <w:rFonts w:ascii="Times New Roman" w:hAnsi="Times New Roman" w:cs="Times New Roman"/>
                <w:sz w:val="28"/>
                <w:szCs w:val="28"/>
              </w:rPr>
              <w:t>0,0</w:t>
            </w:r>
          </w:p>
        </w:tc>
        <w:tc>
          <w:tcPr>
            <w:tcW w:w="2409" w:type="dxa"/>
          </w:tcPr>
          <w:p w14:paraId="7E2B8012" w14:textId="77777777" w:rsidR="005B040F" w:rsidRPr="00E535C4" w:rsidRDefault="001A70E8" w:rsidP="00E535C4">
            <w:pPr>
              <w:widowControl w:val="0"/>
              <w:suppressAutoHyphens/>
              <w:spacing w:after="0" w:line="240" w:lineRule="auto"/>
              <w:ind w:right="-113"/>
              <w:rPr>
                <w:rFonts w:ascii="Times New Roman" w:hAnsi="Times New Roman" w:cs="Times New Roman"/>
                <w:sz w:val="28"/>
                <w:szCs w:val="28"/>
              </w:rPr>
            </w:pPr>
            <w:r w:rsidRPr="00E535C4">
              <w:rPr>
                <w:rFonts w:ascii="Times New Roman" w:hAnsi="Times New Roman" w:cs="Times New Roman"/>
                <w:sz w:val="28"/>
                <w:szCs w:val="28"/>
              </w:rPr>
              <w:t>МУП «ТЭК Крымского района»</w:t>
            </w:r>
          </w:p>
        </w:tc>
      </w:tr>
    </w:tbl>
    <w:p w14:paraId="70D101B3" w14:textId="77777777" w:rsidR="00C90B63" w:rsidRDefault="00C90B63" w:rsidP="00383DE5">
      <w:pPr>
        <w:widowControl w:val="0"/>
        <w:suppressAutoHyphens/>
        <w:spacing w:after="0" w:line="240" w:lineRule="auto"/>
        <w:rPr>
          <w:rFonts w:ascii="Times New Roman" w:hAnsi="Times New Roman" w:cs="Times New Roman"/>
          <w:sz w:val="28"/>
          <w:szCs w:val="28"/>
        </w:rPr>
      </w:pPr>
    </w:p>
    <w:p w14:paraId="024E0262" w14:textId="77777777" w:rsidR="00E535C4" w:rsidRDefault="00E535C4" w:rsidP="00383DE5">
      <w:pPr>
        <w:widowControl w:val="0"/>
        <w:suppressAutoHyphens/>
        <w:spacing w:after="0" w:line="240" w:lineRule="auto"/>
        <w:rPr>
          <w:rFonts w:ascii="Times New Roman" w:hAnsi="Times New Roman" w:cs="Times New Roman"/>
          <w:sz w:val="28"/>
          <w:szCs w:val="28"/>
        </w:rPr>
      </w:pPr>
    </w:p>
    <w:p w14:paraId="6A2651A9" w14:textId="77777777" w:rsidR="00E535C4" w:rsidRDefault="00E535C4" w:rsidP="00383DE5">
      <w:pPr>
        <w:widowControl w:val="0"/>
        <w:suppressAutoHyphens/>
        <w:spacing w:after="0" w:line="240" w:lineRule="auto"/>
        <w:rPr>
          <w:rFonts w:ascii="Times New Roman" w:hAnsi="Times New Roman" w:cs="Times New Roman"/>
          <w:sz w:val="28"/>
          <w:szCs w:val="28"/>
        </w:rPr>
      </w:pPr>
    </w:p>
    <w:p w14:paraId="2A1F6B47" w14:textId="77777777" w:rsidR="00D82D18" w:rsidRDefault="00D82D18" w:rsidP="00383DE5">
      <w:pPr>
        <w:widowControl w:val="0"/>
        <w:suppressAutoHyphens/>
        <w:spacing w:after="0" w:line="240" w:lineRule="auto"/>
        <w:rPr>
          <w:rFonts w:ascii="Times New Roman" w:hAnsi="Times New Roman" w:cs="Times New Roman"/>
          <w:sz w:val="28"/>
          <w:szCs w:val="28"/>
        </w:rPr>
      </w:pPr>
    </w:p>
    <w:p w14:paraId="379D9641" w14:textId="77777777" w:rsidR="00E535C4" w:rsidRPr="00645D36" w:rsidRDefault="00E535C4"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7BF2" w14:paraId="71008596" w14:textId="77777777" w:rsidTr="00F7590F">
        <w:trPr>
          <w:jc w:val="center"/>
        </w:trPr>
        <w:tc>
          <w:tcPr>
            <w:tcW w:w="8505" w:type="dxa"/>
          </w:tcPr>
          <w:p w14:paraId="56BB783C" w14:textId="77777777" w:rsidR="00167BF2" w:rsidRPr="008907F4" w:rsidRDefault="00167BF2" w:rsidP="00167BF2">
            <w:pPr>
              <w:widowControl w:val="0"/>
              <w:suppressAutoHyphens/>
              <w:spacing w:after="0" w:line="240" w:lineRule="auto"/>
              <w:jc w:val="center"/>
              <w:rPr>
                <w:rFonts w:ascii="Times New Roman" w:hAnsi="Times New Roman" w:cs="Times New Roman"/>
                <w:b/>
                <w:bCs/>
                <w:sz w:val="28"/>
                <w:szCs w:val="28"/>
              </w:rPr>
            </w:pPr>
            <w:bookmarkStart w:id="25" w:name="_Hlk211272945"/>
            <w:r w:rsidRPr="008907F4">
              <w:rPr>
                <w:rFonts w:ascii="Times New Roman" w:hAnsi="Times New Roman" w:cs="Times New Roman"/>
                <w:b/>
                <w:bCs/>
                <w:sz w:val="28"/>
                <w:szCs w:val="28"/>
              </w:rPr>
              <w:lastRenderedPageBreak/>
              <w:t>Раздел 11. Решение о распределении тепловой нагрузки между источниками тепловой энергии</w:t>
            </w:r>
          </w:p>
        </w:tc>
      </w:tr>
    </w:tbl>
    <w:p w14:paraId="3C11CBFF" w14:textId="77777777" w:rsidR="00167BF2" w:rsidRDefault="00167BF2" w:rsidP="00167BF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7BF2" w14:paraId="501A6D10" w14:textId="77777777" w:rsidTr="00F7590F">
        <w:trPr>
          <w:jc w:val="center"/>
        </w:trPr>
        <w:tc>
          <w:tcPr>
            <w:tcW w:w="8505" w:type="dxa"/>
          </w:tcPr>
          <w:p w14:paraId="11CBBCE6" w14:textId="77777777" w:rsidR="00167BF2" w:rsidRPr="008907F4" w:rsidRDefault="00167BF2" w:rsidP="00167BF2">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tc>
      </w:tr>
      <w:bookmarkEnd w:id="25"/>
    </w:tbl>
    <w:p w14:paraId="3B600A4E" w14:textId="77777777" w:rsidR="002B0F80" w:rsidRPr="00645D36" w:rsidRDefault="002B0F80" w:rsidP="00167BF2">
      <w:pPr>
        <w:widowControl w:val="0"/>
        <w:suppressAutoHyphens/>
        <w:spacing w:after="0" w:line="240" w:lineRule="auto"/>
        <w:rPr>
          <w:rFonts w:ascii="Times New Roman" w:hAnsi="Times New Roman" w:cs="Times New Roman"/>
          <w:sz w:val="28"/>
          <w:szCs w:val="28"/>
        </w:rPr>
      </w:pPr>
    </w:p>
    <w:p w14:paraId="6E782CB2" w14:textId="53800CD1" w:rsidR="00B94EE3" w:rsidRPr="00645D36" w:rsidRDefault="00B94EE3" w:rsidP="00167BF2">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Изменени</w:t>
      </w:r>
      <w:r w:rsidR="00167BF2">
        <w:rPr>
          <w:rFonts w:ascii="Times New Roman" w:hAnsi="Times New Roman" w:cs="Times New Roman"/>
          <w:sz w:val="28"/>
          <w:szCs w:val="28"/>
        </w:rPr>
        <w:t>й</w:t>
      </w:r>
      <w:r w:rsidRPr="00645D36">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1357AB1E" w14:textId="77777777" w:rsidR="002B0F80" w:rsidRPr="00645D36" w:rsidRDefault="002B0F80" w:rsidP="00383DE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93509" w14:paraId="18D21722" w14:textId="77777777" w:rsidTr="00F7590F">
        <w:trPr>
          <w:jc w:val="center"/>
        </w:trPr>
        <w:tc>
          <w:tcPr>
            <w:tcW w:w="8505" w:type="dxa"/>
          </w:tcPr>
          <w:p w14:paraId="30B487FF" w14:textId="77777777" w:rsidR="00B93509" w:rsidRPr="00CB1DE8" w:rsidRDefault="00B93509" w:rsidP="00F7590F">
            <w:pPr>
              <w:widowControl w:val="0"/>
              <w:suppressAutoHyphens/>
              <w:jc w:val="center"/>
              <w:rPr>
                <w:rFonts w:ascii="Times New Roman" w:hAnsi="Times New Roman" w:cs="Times New Roman"/>
                <w:b/>
                <w:bCs/>
                <w:sz w:val="28"/>
                <w:szCs w:val="28"/>
              </w:rPr>
            </w:pPr>
            <w:bookmarkStart w:id="26" w:name="_Hlk211272982"/>
            <w:r w:rsidRPr="00CB1DE8">
              <w:rPr>
                <w:rFonts w:ascii="Times New Roman" w:hAnsi="Times New Roman" w:cs="Times New Roman"/>
                <w:b/>
                <w:bCs/>
                <w:sz w:val="28"/>
                <w:szCs w:val="28"/>
              </w:rPr>
              <w:t>11.2. Сроки выполнения перераспределения для каждого этапа</w:t>
            </w:r>
          </w:p>
        </w:tc>
      </w:tr>
    </w:tbl>
    <w:p w14:paraId="704DB258" w14:textId="77777777" w:rsidR="00B93509" w:rsidRPr="00E81457" w:rsidRDefault="00B93509" w:rsidP="00B9350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bookmarkEnd w:id="26"/>
    <w:p w14:paraId="449BFE4B" w14:textId="77777777" w:rsidR="004A5084" w:rsidRPr="00645D36" w:rsidRDefault="004A5084" w:rsidP="00383DE5">
      <w:pPr>
        <w:widowControl w:val="0"/>
        <w:suppressAutoHyphens/>
        <w:spacing w:after="0" w:line="240" w:lineRule="auto"/>
        <w:rPr>
          <w:rFonts w:ascii="Times New Roman" w:hAnsi="Times New Roman" w:cs="Times New Roman"/>
          <w:sz w:val="28"/>
          <w:szCs w:val="28"/>
        </w:rPr>
      </w:pPr>
    </w:p>
    <w:p w14:paraId="1D1DAEE2" w14:textId="77777777" w:rsidR="00390375" w:rsidRPr="00CB1DE8" w:rsidRDefault="00390375" w:rsidP="00390375">
      <w:pPr>
        <w:widowControl w:val="0"/>
        <w:suppressAutoHyphens/>
        <w:spacing w:after="0" w:line="240" w:lineRule="auto"/>
        <w:jc w:val="center"/>
        <w:rPr>
          <w:rFonts w:ascii="Times New Roman" w:hAnsi="Times New Roman" w:cs="Times New Roman"/>
          <w:b/>
          <w:bCs/>
          <w:sz w:val="28"/>
          <w:szCs w:val="28"/>
        </w:rPr>
      </w:pPr>
      <w:bookmarkStart w:id="27" w:name="_Hlk211273047"/>
      <w:r w:rsidRPr="00CB1DE8">
        <w:rPr>
          <w:rFonts w:ascii="Times New Roman" w:hAnsi="Times New Roman" w:cs="Times New Roman"/>
          <w:b/>
          <w:bCs/>
          <w:sz w:val="28"/>
          <w:szCs w:val="28"/>
        </w:rPr>
        <w:t>Раздел 12. Решения по бесхозяйным тепловым сетям</w:t>
      </w:r>
      <w:bookmarkEnd w:id="27"/>
    </w:p>
    <w:p w14:paraId="16CACCD3" w14:textId="77777777" w:rsidR="00390375" w:rsidRPr="00B62213" w:rsidRDefault="00390375" w:rsidP="00390375">
      <w:pPr>
        <w:widowControl w:val="0"/>
        <w:suppressAutoHyphens/>
        <w:spacing w:after="0" w:line="240" w:lineRule="auto"/>
        <w:rPr>
          <w:rFonts w:ascii="Times New Roman" w:hAnsi="Times New Roman" w:cs="Times New Roman"/>
          <w:sz w:val="28"/>
          <w:szCs w:val="28"/>
        </w:rPr>
      </w:pPr>
    </w:p>
    <w:p w14:paraId="7D208162" w14:textId="52F187E5" w:rsidR="00390375" w:rsidRPr="00E81457" w:rsidRDefault="00390375" w:rsidP="001F6E26">
      <w:pPr>
        <w:widowControl w:val="0"/>
        <w:suppressAutoHyphens/>
        <w:spacing w:after="0" w:line="240" w:lineRule="auto"/>
        <w:ind w:firstLine="709"/>
        <w:jc w:val="both"/>
        <w:rPr>
          <w:rFonts w:ascii="Times New Roman" w:hAnsi="Times New Roman" w:cs="Times New Roman"/>
          <w:sz w:val="28"/>
          <w:szCs w:val="28"/>
        </w:rPr>
      </w:pPr>
      <w:bookmarkStart w:id="28" w:name="_Hlk211273067"/>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Кеслеровского</w:t>
      </w:r>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bookmarkEnd w:id="28"/>
    </w:p>
    <w:p w14:paraId="5268BA45" w14:textId="77777777" w:rsidR="002B0F80" w:rsidRPr="00645D36" w:rsidRDefault="002B0F80" w:rsidP="001F6E2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F6E26" w14:paraId="424ED31C" w14:textId="77777777" w:rsidTr="00F7590F">
        <w:trPr>
          <w:jc w:val="center"/>
        </w:trPr>
        <w:tc>
          <w:tcPr>
            <w:tcW w:w="8505" w:type="dxa"/>
          </w:tcPr>
          <w:p w14:paraId="6A29026C" w14:textId="77777777" w:rsidR="001F6E26" w:rsidRPr="00B478BE" w:rsidRDefault="001F6E26" w:rsidP="001F6E26">
            <w:pPr>
              <w:widowControl w:val="0"/>
              <w:suppressAutoHyphens/>
              <w:spacing w:after="0" w:line="240" w:lineRule="auto"/>
              <w:jc w:val="center"/>
              <w:rPr>
                <w:rFonts w:ascii="Times New Roman" w:hAnsi="Times New Roman" w:cs="Times New Roman"/>
                <w:b/>
                <w:bCs/>
                <w:sz w:val="28"/>
                <w:szCs w:val="28"/>
              </w:rPr>
            </w:pPr>
            <w:bookmarkStart w:id="29" w:name="_Hlk211273103"/>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6505A5E6" w14:textId="77777777" w:rsidR="001F6E26" w:rsidRPr="00E81457" w:rsidRDefault="001F6E26" w:rsidP="001F6E2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F6E26" w14:paraId="1891EE5E" w14:textId="77777777" w:rsidTr="00F7590F">
        <w:trPr>
          <w:jc w:val="center"/>
        </w:trPr>
        <w:tc>
          <w:tcPr>
            <w:tcW w:w="8505" w:type="dxa"/>
          </w:tcPr>
          <w:p w14:paraId="24BA4265" w14:textId="77777777" w:rsidR="001F6E26" w:rsidRPr="00CF3FD5" w:rsidRDefault="001F6E26" w:rsidP="001F6E26">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4519900D" w14:textId="77777777" w:rsidR="002B0F80" w:rsidRPr="00645D36" w:rsidRDefault="002B0F80" w:rsidP="00383DE5">
      <w:pPr>
        <w:widowControl w:val="0"/>
        <w:suppressAutoHyphens/>
        <w:spacing w:after="0" w:line="240" w:lineRule="auto"/>
        <w:rPr>
          <w:rFonts w:ascii="Times New Roman" w:hAnsi="Times New Roman" w:cs="Times New Roman"/>
          <w:sz w:val="28"/>
          <w:szCs w:val="28"/>
        </w:rPr>
      </w:pPr>
    </w:p>
    <w:p w14:paraId="00B81DC4" w14:textId="21968A1C" w:rsidR="00B94EE3" w:rsidRPr="00645D36" w:rsidRDefault="00B94EE3" w:rsidP="00A675EB">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Противоречия по вопросам развития инфраструктуры </w:t>
      </w:r>
      <w:r w:rsidR="00252B51" w:rsidRPr="00645D36">
        <w:rPr>
          <w:rFonts w:ascii="Times New Roman" w:hAnsi="Times New Roman" w:cs="Times New Roman"/>
          <w:sz w:val="28"/>
          <w:szCs w:val="28"/>
        </w:rPr>
        <w:t>Кеслеровского сельского поселения</w:t>
      </w:r>
      <w:r w:rsidR="006E29F4">
        <w:rPr>
          <w:rFonts w:ascii="Times New Roman" w:hAnsi="Times New Roman" w:cs="Times New Roman"/>
          <w:sz w:val="28"/>
          <w:szCs w:val="28"/>
        </w:rPr>
        <w:t xml:space="preserve"> Крымского района</w:t>
      </w:r>
      <w:r w:rsidR="00DE5B5E" w:rsidRPr="00645D36">
        <w:rPr>
          <w:rFonts w:ascii="Times New Roman" w:hAnsi="Times New Roman" w:cs="Times New Roman"/>
          <w:sz w:val="28"/>
          <w:szCs w:val="28"/>
        </w:rPr>
        <w:t xml:space="preserve"> </w:t>
      </w:r>
      <w:r w:rsidRPr="00645D36">
        <w:rPr>
          <w:rFonts w:ascii="Times New Roman" w:hAnsi="Times New Roman" w:cs="Times New Roman"/>
          <w:sz w:val="28"/>
          <w:szCs w:val="28"/>
        </w:rPr>
        <w:t>между схемами теплоснабжения и газоснабжения не выявлены.</w:t>
      </w:r>
    </w:p>
    <w:p w14:paraId="26021418" w14:textId="77777777" w:rsidR="00A84593" w:rsidRDefault="00A84593" w:rsidP="00A675EB">
      <w:pPr>
        <w:widowControl w:val="0"/>
        <w:suppressAutoHyphens/>
        <w:spacing w:after="0" w:line="240" w:lineRule="auto"/>
        <w:rPr>
          <w:rFonts w:ascii="Times New Roman" w:hAnsi="Times New Roman" w:cs="Times New Roman"/>
          <w:sz w:val="28"/>
          <w:szCs w:val="28"/>
        </w:rPr>
      </w:pPr>
      <w:bookmarkStart w:id="30" w:name="_Toc525894747"/>
      <w:bookmarkStart w:id="31" w:name="_Toc535417911"/>
      <w:bookmarkStart w:id="32" w:name="_Toc23034154"/>
      <w:bookmarkStart w:id="33" w:name="_Toc89621211"/>
      <w:bookmarkEnd w:id="29"/>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675EB" w14:paraId="4338B5BE" w14:textId="77777777" w:rsidTr="00F7590F">
        <w:trPr>
          <w:jc w:val="center"/>
        </w:trPr>
        <w:tc>
          <w:tcPr>
            <w:tcW w:w="8505" w:type="dxa"/>
          </w:tcPr>
          <w:p w14:paraId="6FC7E7A5" w14:textId="77777777" w:rsidR="00A675EB" w:rsidRPr="00456AE4" w:rsidRDefault="00A675EB" w:rsidP="00A675EB">
            <w:pPr>
              <w:widowControl w:val="0"/>
              <w:suppressAutoHyphens/>
              <w:spacing w:after="0" w:line="240" w:lineRule="auto"/>
              <w:jc w:val="center"/>
              <w:rPr>
                <w:rFonts w:ascii="Times New Roman" w:hAnsi="Times New Roman" w:cs="Times New Roman"/>
                <w:b/>
                <w:bCs/>
                <w:sz w:val="28"/>
                <w:szCs w:val="28"/>
              </w:rPr>
            </w:pPr>
            <w:bookmarkStart w:id="34" w:name="_Hlk211273132"/>
            <w:bookmarkEnd w:id="30"/>
            <w:bookmarkEnd w:id="31"/>
            <w:bookmarkEnd w:id="32"/>
            <w:bookmarkEnd w:id="33"/>
            <w:r w:rsidRPr="00456AE4">
              <w:rPr>
                <w:rFonts w:ascii="Times New Roman" w:hAnsi="Times New Roman" w:cs="Times New Roman"/>
                <w:b/>
                <w:bCs/>
                <w:sz w:val="28"/>
                <w:szCs w:val="28"/>
              </w:rPr>
              <w:t>13.2. Описание проблем организации газоснабжения источников</w:t>
            </w:r>
          </w:p>
          <w:p w14:paraId="630EA0B9" w14:textId="77777777" w:rsidR="00A675EB" w:rsidRDefault="00A675EB" w:rsidP="00A675EB">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2F8B5929" w14:textId="77777777" w:rsidR="002B0F80" w:rsidRPr="00645D36" w:rsidRDefault="002B0F80" w:rsidP="00A675EB">
      <w:pPr>
        <w:widowControl w:val="0"/>
        <w:suppressAutoHyphens/>
        <w:spacing w:after="0" w:line="240" w:lineRule="auto"/>
        <w:rPr>
          <w:rFonts w:ascii="Times New Roman" w:hAnsi="Times New Roman" w:cs="Times New Roman"/>
          <w:sz w:val="28"/>
          <w:szCs w:val="28"/>
        </w:rPr>
      </w:pPr>
    </w:p>
    <w:p w14:paraId="0FE84247" w14:textId="77777777" w:rsidR="002B0F80" w:rsidRPr="00645D36" w:rsidRDefault="00B94EE3" w:rsidP="00120603">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bookmarkStart w:id="35" w:name="_Toc525894748"/>
      <w:bookmarkStart w:id="36" w:name="_Toc535417912"/>
      <w:bookmarkStart w:id="37" w:name="_Toc23034155"/>
      <w:bookmarkStart w:id="38" w:name="_Toc89621212"/>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20603" w14:paraId="29C5FADF" w14:textId="77777777" w:rsidTr="00F7590F">
        <w:trPr>
          <w:jc w:val="center"/>
        </w:trPr>
        <w:tc>
          <w:tcPr>
            <w:tcW w:w="8505" w:type="dxa"/>
          </w:tcPr>
          <w:p w14:paraId="15604865" w14:textId="77777777" w:rsidR="00120603" w:rsidRPr="007211E2" w:rsidRDefault="00120603" w:rsidP="00120603">
            <w:pPr>
              <w:widowControl w:val="0"/>
              <w:suppressAutoHyphens/>
              <w:spacing w:after="0" w:line="240" w:lineRule="auto"/>
              <w:jc w:val="center"/>
              <w:rPr>
                <w:rFonts w:ascii="Times New Roman" w:hAnsi="Times New Roman" w:cs="Times New Roman"/>
                <w:b/>
                <w:bCs/>
                <w:sz w:val="28"/>
                <w:szCs w:val="28"/>
              </w:rPr>
            </w:pPr>
            <w:bookmarkStart w:id="39" w:name="_Hlk211273157"/>
            <w:bookmarkEnd w:id="34"/>
            <w:bookmarkEnd w:id="35"/>
            <w:bookmarkEnd w:id="36"/>
            <w:bookmarkEnd w:id="37"/>
            <w:bookmarkEnd w:id="38"/>
            <w:r w:rsidRPr="007211E2">
              <w:rPr>
                <w:rFonts w:ascii="Times New Roman" w:hAnsi="Times New Roman" w:cs="Times New Roman"/>
                <w:b/>
                <w:bCs/>
                <w:sz w:val="28"/>
                <w:szCs w:val="28"/>
              </w:rPr>
              <w:lastRenderedPageBreak/>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r>
    </w:tbl>
    <w:p w14:paraId="6D1C3F38" w14:textId="77777777" w:rsidR="002B0F80" w:rsidRPr="00645D36" w:rsidRDefault="002B0F80" w:rsidP="00120603">
      <w:pPr>
        <w:widowControl w:val="0"/>
        <w:suppressAutoHyphens/>
        <w:spacing w:after="0" w:line="240" w:lineRule="auto"/>
        <w:rPr>
          <w:rFonts w:ascii="Times New Roman" w:hAnsi="Times New Roman" w:cs="Times New Roman"/>
          <w:sz w:val="28"/>
          <w:szCs w:val="28"/>
        </w:rPr>
      </w:pPr>
    </w:p>
    <w:p w14:paraId="6FB23ABB" w14:textId="77777777" w:rsidR="005503A1" w:rsidRPr="00645D36" w:rsidRDefault="00B94EE3" w:rsidP="003F0681">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w:t>
      </w:r>
      <w:r w:rsidR="000A250B" w:rsidRPr="00645D36">
        <w:rPr>
          <w:rFonts w:ascii="Times New Roman" w:hAnsi="Times New Roman" w:cs="Times New Roman"/>
          <w:sz w:val="28"/>
          <w:szCs w:val="28"/>
        </w:rPr>
        <w:t xml:space="preserve">приятий по строительству нового </w:t>
      </w:r>
      <w:r w:rsidRPr="00645D36">
        <w:rPr>
          <w:rFonts w:ascii="Times New Roman" w:hAnsi="Times New Roman" w:cs="Times New Roman"/>
          <w:sz w:val="28"/>
          <w:szCs w:val="28"/>
        </w:rPr>
        <w:t>газопровода с целью подключения новых автономных источников тепловой энергии.</w:t>
      </w:r>
      <w:bookmarkStart w:id="40" w:name="_Toc525894749"/>
      <w:bookmarkStart w:id="41" w:name="_Toc535417913"/>
      <w:bookmarkStart w:id="42" w:name="_Toc23034156"/>
      <w:bookmarkStart w:id="43" w:name="_Toc89621213"/>
    </w:p>
    <w:p w14:paraId="23840DA6" w14:textId="77777777" w:rsidR="002B0F80" w:rsidRPr="00645D36" w:rsidRDefault="002B0F80" w:rsidP="003F068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0681" w14:paraId="737B1316" w14:textId="77777777" w:rsidTr="00F7590F">
        <w:trPr>
          <w:jc w:val="center"/>
        </w:trPr>
        <w:tc>
          <w:tcPr>
            <w:tcW w:w="8505" w:type="dxa"/>
          </w:tcPr>
          <w:bookmarkEnd w:id="40"/>
          <w:bookmarkEnd w:id="41"/>
          <w:bookmarkEnd w:id="42"/>
          <w:bookmarkEnd w:id="43"/>
          <w:p w14:paraId="5E977547" w14:textId="77777777" w:rsidR="003F0681" w:rsidRPr="00E2679B" w:rsidRDefault="003F0681" w:rsidP="003F0681">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r>
      <w:bookmarkEnd w:id="39"/>
    </w:tbl>
    <w:p w14:paraId="5E9200F2" w14:textId="77777777" w:rsidR="002B0F80" w:rsidRPr="00645D36" w:rsidRDefault="002B0F80" w:rsidP="00A675EB">
      <w:pPr>
        <w:widowControl w:val="0"/>
        <w:suppressAutoHyphens/>
        <w:spacing w:after="0" w:line="240" w:lineRule="auto"/>
        <w:rPr>
          <w:rFonts w:ascii="Times New Roman" w:hAnsi="Times New Roman" w:cs="Times New Roman"/>
          <w:sz w:val="28"/>
          <w:szCs w:val="28"/>
        </w:rPr>
      </w:pPr>
    </w:p>
    <w:p w14:paraId="223B2459" w14:textId="5AE1C62D" w:rsidR="00B94EE3" w:rsidRPr="00645D36" w:rsidRDefault="00B94EE3" w:rsidP="005E2780">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На территории </w:t>
      </w:r>
      <w:r w:rsidR="00252B51" w:rsidRPr="00645D36">
        <w:rPr>
          <w:rFonts w:ascii="Times New Roman" w:hAnsi="Times New Roman" w:cs="Times New Roman"/>
          <w:sz w:val="28"/>
          <w:szCs w:val="28"/>
        </w:rPr>
        <w:t>Кеслеровского сельского поселения</w:t>
      </w:r>
      <w:r w:rsidR="002678C3">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отсутствуют источники тепловой энергии и генерирующие объекты, включая входящее в их состав оборудование, функционирующих в режиме комбинированной выработки электрической и тепловой энергии.</w:t>
      </w:r>
    </w:p>
    <w:p w14:paraId="51EE3B67" w14:textId="77777777" w:rsidR="002B0F80" w:rsidRPr="00645D36" w:rsidRDefault="002B0F80" w:rsidP="005E278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E2780" w14:paraId="12C982DB" w14:textId="77777777" w:rsidTr="00F7590F">
        <w:trPr>
          <w:jc w:val="center"/>
        </w:trPr>
        <w:tc>
          <w:tcPr>
            <w:tcW w:w="8505" w:type="dxa"/>
          </w:tcPr>
          <w:p w14:paraId="213BEB95" w14:textId="77777777" w:rsidR="005E2780" w:rsidRPr="007C1DD8" w:rsidRDefault="005E2780" w:rsidP="005E2780">
            <w:pPr>
              <w:widowControl w:val="0"/>
              <w:suppressAutoHyphens/>
              <w:spacing w:after="0" w:line="240" w:lineRule="auto"/>
              <w:jc w:val="center"/>
              <w:rPr>
                <w:rFonts w:ascii="Times New Roman" w:hAnsi="Times New Roman" w:cs="Times New Roman"/>
                <w:b/>
                <w:bCs/>
                <w:sz w:val="28"/>
                <w:szCs w:val="28"/>
              </w:rPr>
            </w:pPr>
            <w:bookmarkStart w:id="44" w:name="_Hlk211273187"/>
            <w:r w:rsidRPr="007C1DD8">
              <w:rPr>
                <w:rFonts w:ascii="Times New Roman" w:hAnsi="Times New Roman" w:cs="Times New Roman"/>
                <w:b/>
                <w:bCs/>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r>
      <w:bookmarkEnd w:id="44"/>
    </w:tbl>
    <w:p w14:paraId="1C2CCDB0" w14:textId="77777777" w:rsidR="002B0F80" w:rsidRPr="00645D36" w:rsidRDefault="002B0F80" w:rsidP="005E2780">
      <w:pPr>
        <w:widowControl w:val="0"/>
        <w:suppressAutoHyphens/>
        <w:spacing w:after="0" w:line="240" w:lineRule="auto"/>
        <w:rPr>
          <w:rFonts w:ascii="Times New Roman" w:hAnsi="Times New Roman" w:cs="Times New Roman"/>
          <w:sz w:val="28"/>
          <w:szCs w:val="28"/>
        </w:rPr>
      </w:pPr>
    </w:p>
    <w:p w14:paraId="7DDB9E78" w14:textId="67CEECB9" w:rsidR="00B94EE3" w:rsidRDefault="00B94EE3" w:rsidP="00B91E09">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Размещение</w:t>
      </w:r>
      <w:r w:rsidR="00DE5B5E" w:rsidRPr="00645D36">
        <w:rPr>
          <w:rFonts w:ascii="Times New Roman" w:hAnsi="Times New Roman" w:cs="Times New Roman"/>
          <w:sz w:val="28"/>
          <w:szCs w:val="28"/>
        </w:rPr>
        <w:t xml:space="preserve"> </w:t>
      </w:r>
      <w:r w:rsidRPr="00645D36">
        <w:rPr>
          <w:rFonts w:ascii="Times New Roman" w:hAnsi="Times New Roman" w:cs="Times New Roman"/>
          <w:sz w:val="28"/>
          <w:szCs w:val="28"/>
        </w:rPr>
        <w:t>источников, функционирующих в режиме комбинированной выработки электрической и тепловой энергии</w:t>
      </w:r>
      <w:r w:rsidR="00B91E09">
        <w:rPr>
          <w:rFonts w:ascii="Times New Roman" w:hAnsi="Times New Roman" w:cs="Times New Roman"/>
          <w:sz w:val="28"/>
          <w:szCs w:val="28"/>
        </w:rPr>
        <w:t>,</w:t>
      </w:r>
      <w:r w:rsidRPr="00645D36">
        <w:rPr>
          <w:rFonts w:ascii="Times New Roman" w:hAnsi="Times New Roman" w:cs="Times New Roman"/>
          <w:sz w:val="28"/>
          <w:szCs w:val="28"/>
        </w:rPr>
        <w:t xml:space="preserve"> на территории </w:t>
      </w:r>
      <w:r w:rsidR="00252B51" w:rsidRPr="00645D36">
        <w:rPr>
          <w:rFonts w:ascii="Times New Roman" w:hAnsi="Times New Roman" w:cs="Times New Roman"/>
          <w:sz w:val="28"/>
          <w:szCs w:val="28"/>
        </w:rPr>
        <w:t>Кеслеровского сельского поселения</w:t>
      </w:r>
      <w:r w:rsidR="00B91E09">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не намечается.</w:t>
      </w:r>
    </w:p>
    <w:p w14:paraId="54BC1548" w14:textId="77777777" w:rsidR="005E2780" w:rsidRDefault="005E2780" w:rsidP="005E2780">
      <w:pPr>
        <w:widowControl w:val="0"/>
        <w:suppressAutoHyphens/>
        <w:spacing w:after="0" w:line="240" w:lineRule="auto"/>
        <w:rPr>
          <w:rFonts w:ascii="Times New Roman" w:hAnsi="Times New Roman" w:cs="Times New Roman"/>
          <w:sz w:val="28"/>
          <w:szCs w:val="28"/>
        </w:rPr>
      </w:pPr>
    </w:p>
    <w:p w14:paraId="3896BF1F" w14:textId="77777777" w:rsidR="005E2780" w:rsidRDefault="005E2780" w:rsidP="005E2780">
      <w:pPr>
        <w:widowControl w:val="0"/>
        <w:suppressAutoHyphens/>
        <w:spacing w:after="0" w:line="240" w:lineRule="auto"/>
        <w:rPr>
          <w:rFonts w:ascii="Times New Roman" w:hAnsi="Times New Roman" w:cs="Times New Roman"/>
          <w:sz w:val="28"/>
          <w:szCs w:val="28"/>
        </w:rPr>
      </w:pPr>
    </w:p>
    <w:p w14:paraId="6CACD46C" w14:textId="77777777" w:rsidR="00E1552B" w:rsidRDefault="00E1552B" w:rsidP="005E2780">
      <w:pPr>
        <w:widowControl w:val="0"/>
        <w:suppressAutoHyphens/>
        <w:spacing w:after="0" w:line="240" w:lineRule="auto"/>
        <w:rPr>
          <w:rFonts w:ascii="Times New Roman" w:hAnsi="Times New Roman" w:cs="Times New Roman"/>
          <w:sz w:val="28"/>
          <w:szCs w:val="28"/>
        </w:rPr>
      </w:pPr>
    </w:p>
    <w:p w14:paraId="3D5E2713" w14:textId="77777777" w:rsidR="00E1552B" w:rsidRDefault="00E1552B" w:rsidP="005E2780">
      <w:pPr>
        <w:widowControl w:val="0"/>
        <w:suppressAutoHyphens/>
        <w:spacing w:after="0" w:line="240" w:lineRule="auto"/>
        <w:rPr>
          <w:rFonts w:ascii="Times New Roman" w:hAnsi="Times New Roman" w:cs="Times New Roman"/>
          <w:sz w:val="28"/>
          <w:szCs w:val="28"/>
        </w:rPr>
      </w:pPr>
    </w:p>
    <w:p w14:paraId="5374C963" w14:textId="77777777" w:rsidR="005E2780" w:rsidRPr="00645D36" w:rsidRDefault="005E2780" w:rsidP="005E278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311D0" w14:paraId="2CB28BB7" w14:textId="77777777" w:rsidTr="00F7590F">
        <w:trPr>
          <w:jc w:val="center"/>
        </w:trPr>
        <w:tc>
          <w:tcPr>
            <w:tcW w:w="8505" w:type="dxa"/>
          </w:tcPr>
          <w:p w14:paraId="06169DDB" w14:textId="77777777" w:rsidR="00C311D0" w:rsidRPr="00C73A94" w:rsidRDefault="00C311D0" w:rsidP="00C311D0">
            <w:pPr>
              <w:widowControl w:val="0"/>
              <w:suppressAutoHyphens/>
              <w:spacing w:after="0" w:line="240" w:lineRule="auto"/>
              <w:jc w:val="center"/>
              <w:rPr>
                <w:rFonts w:ascii="Times New Roman" w:hAnsi="Times New Roman" w:cs="Times New Roman"/>
                <w:b/>
                <w:bCs/>
                <w:sz w:val="28"/>
                <w:szCs w:val="28"/>
              </w:rPr>
            </w:pPr>
            <w:bookmarkStart w:id="45" w:name="_Hlk211273244"/>
            <w:r w:rsidRPr="00C73A94">
              <w:rPr>
                <w:rFonts w:ascii="Times New Roman" w:hAnsi="Times New Roman" w:cs="Times New Roman"/>
                <w:b/>
                <w:bCs/>
                <w:sz w:val="28"/>
                <w:szCs w:val="28"/>
              </w:rPr>
              <w:lastRenderedPageBreak/>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bookmarkEnd w:id="45"/>
    </w:tbl>
    <w:p w14:paraId="1F622A7C" w14:textId="77777777" w:rsidR="002B0F80" w:rsidRPr="00645D36" w:rsidRDefault="002B0F80" w:rsidP="00C311D0">
      <w:pPr>
        <w:widowControl w:val="0"/>
        <w:suppressAutoHyphens/>
        <w:spacing w:after="0" w:line="240" w:lineRule="auto"/>
        <w:rPr>
          <w:rFonts w:ascii="Times New Roman" w:hAnsi="Times New Roman" w:cs="Times New Roman"/>
          <w:sz w:val="28"/>
          <w:szCs w:val="28"/>
        </w:rPr>
      </w:pPr>
    </w:p>
    <w:p w14:paraId="1404A0EE" w14:textId="36384F10" w:rsidR="00B94EE3" w:rsidRPr="00645D36" w:rsidRDefault="00B94EE3" w:rsidP="00E40EB6">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252B51" w:rsidRPr="00645D36">
        <w:rPr>
          <w:rFonts w:ascii="Times New Roman" w:hAnsi="Times New Roman" w:cs="Times New Roman"/>
          <w:sz w:val="28"/>
          <w:szCs w:val="28"/>
        </w:rPr>
        <w:t>Кеслеровского сельского поселения</w:t>
      </w:r>
      <w:r w:rsidR="00C311D0">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относящейся к системам теплоснабжения</w:t>
      </w:r>
      <w:r w:rsidR="00C311D0">
        <w:rPr>
          <w:rFonts w:ascii="Times New Roman" w:hAnsi="Times New Roman" w:cs="Times New Roman"/>
          <w:sz w:val="28"/>
          <w:szCs w:val="28"/>
        </w:rPr>
        <w:t>,</w:t>
      </w:r>
      <w:r w:rsidRPr="00645D36">
        <w:rPr>
          <w:rFonts w:ascii="Times New Roman" w:hAnsi="Times New Roman" w:cs="Times New Roman"/>
          <w:sz w:val="28"/>
          <w:szCs w:val="28"/>
        </w:rPr>
        <w:t xml:space="preserve"> содержатся в </w:t>
      </w:r>
      <w:r w:rsidR="00011BFF" w:rsidRPr="00645D36">
        <w:rPr>
          <w:rFonts w:ascii="Times New Roman" w:hAnsi="Times New Roman" w:cs="Times New Roman"/>
          <w:sz w:val="28"/>
          <w:szCs w:val="28"/>
        </w:rPr>
        <w:t>с</w:t>
      </w:r>
      <w:r w:rsidRPr="00645D36">
        <w:rPr>
          <w:rFonts w:ascii="Times New Roman" w:hAnsi="Times New Roman" w:cs="Times New Roman"/>
          <w:sz w:val="28"/>
          <w:szCs w:val="28"/>
        </w:rPr>
        <w:t xml:space="preserve">хеме водоснабжения </w:t>
      </w:r>
      <w:r w:rsidR="00252B51" w:rsidRPr="00645D36">
        <w:rPr>
          <w:rFonts w:ascii="Times New Roman" w:hAnsi="Times New Roman" w:cs="Times New Roman"/>
          <w:sz w:val="28"/>
          <w:szCs w:val="28"/>
        </w:rPr>
        <w:t>Кеслеровского сельского поселения</w:t>
      </w:r>
      <w:r w:rsidR="00C311D0">
        <w:rPr>
          <w:rFonts w:ascii="Times New Roman" w:hAnsi="Times New Roman" w:cs="Times New Roman"/>
          <w:sz w:val="28"/>
          <w:szCs w:val="28"/>
        </w:rPr>
        <w:t xml:space="preserve"> Крымского района</w:t>
      </w:r>
      <w:r w:rsidR="002654BC" w:rsidRPr="00645D36">
        <w:rPr>
          <w:rFonts w:ascii="Times New Roman" w:hAnsi="Times New Roman" w:cs="Times New Roman"/>
          <w:sz w:val="28"/>
          <w:szCs w:val="28"/>
        </w:rPr>
        <w:t>.</w:t>
      </w:r>
    </w:p>
    <w:p w14:paraId="109E81B0" w14:textId="77777777" w:rsidR="002B0F80" w:rsidRPr="00645D36" w:rsidRDefault="002B0F80" w:rsidP="00E40EB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40EB6" w14:paraId="251B3B4E" w14:textId="77777777" w:rsidTr="00F7590F">
        <w:trPr>
          <w:jc w:val="center"/>
        </w:trPr>
        <w:tc>
          <w:tcPr>
            <w:tcW w:w="8505" w:type="dxa"/>
          </w:tcPr>
          <w:p w14:paraId="2C8FD641" w14:textId="77777777" w:rsidR="00E40EB6" w:rsidRPr="00A527C5" w:rsidRDefault="00E40EB6" w:rsidP="00E40EB6">
            <w:pPr>
              <w:widowControl w:val="0"/>
              <w:suppressAutoHyphens/>
              <w:spacing w:after="0" w:line="240" w:lineRule="auto"/>
              <w:jc w:val="center"/>
              <w:rPr>
                <w:rFonts w:ascii="Times New Roman" w:hAnsi="Times New Roman" w:cs="Times New Roman"/>
                <w:b/>
                <w:bCs/>
                <w:sz w:val="28"/>
                <w:szCs w:val="28"/>
              </w:rPr>
            </w:pPr>
            <w:bookmarkStart w:id="46" w:name="_Toc525894752"/>
            <w:bookmarkStart w:id="47" w:name="_Toc535417916"/>
            <w:bookmarkStart w:id="48" w:name="_Toc23034159"/>
            <w:bookmarkStart w:id="49" w:name="_Toc89621216"/>
            <w:bookmarkStart w:id="50" w:name="_Hlk211273305"/>
            <w:r w:rsidRPr="00A527C5">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46"/>
            <w:bookmarkEnd w:id="47"/>
            <w:bookmarkEnd w:id="48"/>
            <w:bookmarkEnd w:id="49"/>
          </w:p>
        </w:tc>
      </w:tr>
      <w:bookmarkEnd w:id="50"/>
    </w:tbl>
    <w:p w14:paraId="51ABDD83" w14:textId="77777777" w:rsidR="002B0F80" w:rsidRPr="00645D36" w:rsidRDefault="002B0F80" w:rsidP="00383DE5">
      <w:pPr>
        <w:widowControl w:val="0"/>
        <w:suppressAutoHyphens/>
        <w:spacing w:after="0" w:line="240" w:lineRule="auto"/>
        <w:rPr>
          <w:rFonts w:ascii="Times New Roman" w:hAnsi="Times New Roman" w:cs="Times New Roman"/>
          <w:sz w:val="28"/>
          <w:szCs w:val="28"/>
        </w:rPr>
      </w:pPr>
    </w:p>
    <w:p w14:paraId="5C1F88B5" w14:textId="2B8FA1B8" w:rsidR="00EF20E0" w:rsidRDefault="00F83DE3" w:rsidP="009A32B6">
      <w:pPr>
        <w:widowControl w:val="0"/>
        <w:suppressAutoHyphens/>
        <w:spacing w:after="0" w:line="240" w:lineRule="auto"/>
        <w:ind w:firstLine="709"/>
        <w:rPr>
          <w:rFonts w:ascii="Times New Roman" w:hAnsi="Times New Roman" w:cs="Times New Roman"/>
          <w:sz w:val="28"/>
          <w:szCs w:val="28"/>
        </w:rPr>
      </w:pPr>
      <w:r w:rsidRPr="00645D36">
        <w:rPr>
          <w:rFonts w:ascii="Times New Roman" w:hAnsi="Times New Roman" w:cs="Times New Roman"/>
          <w:sz w:val="28"/>
          <w:szCs w:val="28"/>
        </w:rPr>
        <w:t>Строител</w:t>
      </w:r>
      <w:r w:rsidR="007C15F8" w:rsidRPr="00645D36">
        <w:rPr>
          <w:rFonts w:ascii="Times New Roman" w:hAnsi="Times New Roman" w:cs="Times New Roman"/>
          <w:sz w:val="28"/>
          <w:szCs w:val="28"/>
        </w:rPr>
        <w:t>ьство новых</w:t>
      </w:r>
      <w:r w:rsidRPr="00645D36">
        <w:rPr>
          <w:rFonts w:ascii="Times New Roman" w:hAnsi="Times New Roman" w:cs="Times New Roman"/>
          <w:sz w:val="28"/>
          <w:szCs w:val="28"/>
        </w:rPr>
        <w:t xml:space="preserve"> источников тепловой энергии не планируется.</w:t>
      </w:r>
    </w:p>
    <w:p w14:paraId="5591EF78" w14:textId="77777777" w:rsidR="00EF20E0" w:rsidRDefault="00EF20E0" w:rsidP="009A32B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A32B6" w14:paraId="3A1F2952" w14:textId="77777777" w:rsidTr="00F7590F">
        <w:trPr>
          <w:jc w:val="center"/>
        </w:trPr>
        <w:tc>
          <w:tcPr>
            <w:tcW w:w="8505" w:type="dxa"/>
          </w:tcPr>
          <w:p w14:paraId="0C4E7D07" w14:textId="46352582" w:rsidR="009A32B6" w:rsidRPr="00E31AFD" w:rsidRDefault="009A32B6" w:rsidP="009A32B6">
            <w:pPr>
              <w:widowControl w:val="0"/>
              <w:suppressAutoHyphens/>
              <w:spacing w:after="0" w:line="240" w:lineRule="auto"/>
              <w:jc w:val="center"/>
              <w:rPr>
                <w:rFonts w:ascii="Times New Roman" w:hAnsi="Times New Roman" w:cs="Times New Roman"/>
                <w:b/>
                <w:bCs/>
                <w:sz w:val="28"/>
                <w:szCs w:val="28"/>
              </w:rPr>
            </w:pPr>
            <w:bookmarkStart w:id="51" w:name="_Hlk211273338"/>
            <w:bookmarkStart w:id="52" w:name="_Hlk34394843"/>
            <w:r w:rsidRPr="00E31AFD">
              <w:rPr>
                <w:rFonts w:ascii="Times New Roman" w:hAnsi="Times New Roman" w:cs="Times New Roman"/>
                <w:b/>
                <w:bCs/>
                <w:sz w:val="28"/>
                <w:szCs w:val="28"/>
              </w:rPr>
              <w:t xml:space="preserve">Раздел 14. Индикаторы развития систем теплоснабжения </w:t>
            </w:r>
            <w:r w:rsidR="000D33F9">
              <w:rPr>
                <w:rFonts w:ascii="Times New Roman" w:hAnsi="Times New Roman" w:cs="Times New Roman"/>
                <w:b/>
                <w:bCs/>
                <w:sz w:val="28"/>
                <w:szCs w:val="28"/>
              </w:rPr>
              <w:t>Кеслеровского</w:t>
            </w:r>
            <w:r w:rsidRPr="00E31AFD">
              <w:rPr>
                <w:rFonts w:ascii="Times New Roman" w:hAnsi="Times New Roman" w:cs="Times New Roman"/>
                <w:b/>
                <w:bCs/>
                <w:sz w:val="28"/>
                <w:szCs w:val="28"/>
              </w:rPr>
              <w:t xml:space="preserve"> сельского поселения</w:t>
            </w:r>
            <w:r>
              <w:rPr>
                <w:rFonts w:ascii="Times New Roman" w:hAnsi="Times New Roman" w:cs="Times New Roman"/>
                <w:b/>
                <w:bCs/>
                <w:sz w:val="28"/>
                <w:szCs w:val="28"/>
              </w:rPr>
              <w:t xml:space="preserve"> Крымского района</w:t>
            </w:r>
          </w:p>
        </w:tc>
      </w:tr>
    </w:tbl>
    <w:p w14:paraId="5880F5F8" w14:textId="77777777" w:rsidR="009A32B6" w:rsidRDefault="009A32B6" w:rsidP="009A32B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A32B6" w14:paraId="69253182" w14:textId="77777777" w:rsidTr="00F7590F">
        <w:trPr>
          <w:jc w:val="center"/>
        </w:trPr>
        <w:tc>
          <w:tcPr>
            <w:tcW w:w="8505" w:type="dxa"/>
          </w:tcPr>
          <w:p w14:paraId="66691A5C" w14:textId="77777777" w:rsidR="009A32B6" w:rsidRPr="00E31AFD" w:rsidRDefault="009A32B6" w:rsidP="009A32B6">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Pr="00E31AFD">
              <w:rPr>
                <w:rFonts w:ascii="Times New Roman" w:hAnsi="Times New Roman" w:cs="Times New Roman"/>
                <w:b/>
                <w:bCs/>
                <w:sz w:val="28"/>
                <w:szCs w:val="28"/>
              </w:rPr>
              <w:t>4.1. Описание существующих и перспективных значений индикаторов развития систем теплоснабжения</w:t>
            </w:r>
          </w:p>
        </w:tc>
      </w:tr>
    </w:tbl>
    <w:p w14:paraId="356CAE00" w14:textId="77777777" w:rsidR="009A32B6" w:rsidRDefault="009A32B6" w:rsidP="009A32B6">
      <w:pPr>
        <w:widowControl w:val="0"/>
        <w:suppressAutoHyphens/>
        <w:spacing w:after="0" w:line="240" w:lineRule="auto"/>
        <w:rPr>
          <w:rFonts w:ascii="Times New Roman" w:hAnsi="Times New Roman" w:cs="Times New Roman"/>
          <w:sz w:val="28"/>
          <w:szCs w:val="28"/>
        </w:rPr>
      </w:pPr>
      <w:bookmarkStart w:id="53" w:name="_Hlk25241434"/>
      <w:bookmarkEnd w:id="51"/>
    </w:p>
    <w:p w14:paraId="160338E8" w14:textId="63FD1DC2" w:rsidR="00B94EE3" w:rsidRPr="00645D36" w:rsidRDefault="00B94EE3" w:rsidP="009A32B6">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Индикаторы развития систем теплоснабжения </w:t>
      </w:r>
      <w:bookmarkEnd w:id="53"/>
      <w:r w:rsidR="00252B51" w:rsidRPr="00645D36">
        <w:rPr>
          <w:rFonts w:ascii="Times New Roman" w:hAnsi="Times New Roman" w:cs="Times New Roman"/>
          <w:sz w:val="28"/>
          <w:szCs w:val="28"/>
        </w:rPr>
        <w:t>Кеслеровского сельского поселения</w:t>
      </w:r>
      <w:r w:rsidR="009A32B6">
        <w:rPr>
          <w:rFonts w:ascii="Times New Roman" w:hAnsi="Times New Roman" w:cs="Times New Roman"/>
          <w:sz w:val="28"/>
          <w:szCs w:val="28"/>
        </w:rPr>
        <w:t xml:space="preserve"> Крымского района</w:t>
      </w:r>
    </w:p>
    <w:p w14:paraId="2E7E2275" w14:textId="77777777" w:rsidR="009A32B6" w:rsidRDefault="009A32B6" w:rsidP="00383DE5">
      <w:pPr>
        <w:widowControl w:val="0"/>
        <w:suppressAutoHyphens/>
        <w:spacing w:after="0" w:line="240" w:lineRule="auto"/>
        <w:rPr>
          <w:rFonts w:ascii="Times New Roman" w:hAnsi="Times New Roman" w:cs="Times New Roman"/>
          <w:sz w:val="28"/>
          <w:szCs w:val="28"/>
        </w:rPr>
      </w:pPr>
    </w:p>
    <w:p w14:paraId="14AAC86B" w14:textId="0BBEB6F9" w:rsidR="00AB5610" w:rsidRDefault="00AB5610" w:rsidP="00543259">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 xml:space="preserve">Таблица </w:t>
      </w:r>
      <w:r w:rsidR="00724DCF" w:rsidRPr="00645D36">
        <w:rPr>
          <w:rFonts w:ascii="Times New Roman" w:hAnsi="Times New Roman" w:cs="Times New Roman"/>
          <w:sz w:val="28"/>
          <w:szCs w:val="28"/>
        </w:rPr>
        <w:t>30</w:t>
      </w:r>
    </w:p>
    <w:p w14:paraId="762889C2" w14:textId="77777777" w:rsidR="009A32B6" w:rsidRPr="00645D36" w:rsidRDefault="009A32B6" w:rsidP="00383DE5">
      <w:pPr>
        <w:widowControl w:val="0"/>
        <w:suppressAutoHyphens/>
        <w:spacing w:after="0" w:line="240" w:lineRule="auto"/>
        <w:rPr>
          <w:rFonts w:ascii="Times New Roman" w:hAnsi="Times New Roman" w:cs="Times New Roman"/>
          <w:sz w:val="28"/>
          <w:szCs w:val="28"/>
        </w:rPr>
      </w:pPr>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82"/>
        <w:gridCol w:w="4868"/>
        <w:gridCol w:w="1277"/>
        <w:gridCol w:w="1699"/>
        <w:gridCol w:w="1418"/>
      </w:tblGrid>
      <w:tr w:rsidR="00B94EE3" w:rsidRPr="00645D36" w14:paraId="6673B341"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14:paraId="76D763D2" w14:textId="77777777" w:rsidR="00B94EE3" w:rsidRPr="009A32B6" w:rsidRDefault="00B94EE3" w:rsidP="009A32B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 п/п</w:t>
            </w:r>
          </w:p>
        </w:tc>
        <w:tc>
          <w:tcPr>
            <w:tcW w:w="2524" w:type="pct"/>
            <w:tcBorders>
              <w:top w:val="single" w:sz="4" w:space="0" w:color="auto"/>
              <w:left w:val="single" w:sz="4" w:space="0" w:color="auto"/>
              <w:bottom w:val="single" w:sz="4" w:space="0" w:color="auto"/>
              <w:right w:val="single" w:sz="4" w:space="0" w:color="auto"/>
            </w:tcBorders>
            <w:vAlign w:val="center"/>
            <w:hideMark/>
          </w:tcPr>
          <w:p w14:paraId="401D5CE9" w14:textId="77777777" w:rsidR="00B94EE3" w:rsidRPr="009A32B6" w:rsidRDefault="00B94EE3" w:rsidP="009A32B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Индикаторы развития систем теплоснабжения поселения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14:paraId="41822698" w14:textId="77777777" w:rsidR="00B94EE3" w:rsidRPr="009A32B6" w:rsidRDefault="00B94EE3" w:rsidP="009A32B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Ед.изм.</w:t>
            </w:r>
          </w:p>
        </w:tc>
        <w:tc>
          <w:tcPr>
            <w:tcW w:w="881" w:type="pct"/>
            <w:tcBorders>
              <w:top w:val="single" w:sz="4" w:space="0" w:color="auto"/>
              <w:left w:val="single" w:sz="4" w:space="0" w:color="auto"/>
              <w:bottom w:val="single" w:sz="4" w:space="0" w:color="auto"/>
              <w:right w:val="single" w:sz="4" w:space="0" w:color="auto"/>
            </w:tcBorders>
            <w:vAlign w:val="center"/>
            <w:hideMark/>
          </w:tcPr>
          <w:p w14:paraId="390F67CA" w14:textId="77777777" w:rsidR="00B94EE3" w:rsidRPr="009A32B6" w:rsidRDefault="00B94EE3" w:rsidP="009A32B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Существующее положение</w:t>
            </w:r>
          </w:p>
        </w:tc>
        <w:tc>
          <w:tcPr>
            <w:tcW w:w="735" w:type="pct"/>
            <w:tcBorders>
              <w:top w:val="single" w:sz="4" w:space="0" w:color="auto"/>
              <w:left w:val="single" w:sz="4" w:space="0" w:color="auto"/>
              <w:bottom w:val="single" w:sz="4" w:space="0" w:color="auto"/>
              <w:right w:val="single" w:sz="4" w:space="0" w:color="auto"/>
            </w:tcBorders>
            <w:vAlign w:val="center"/>
            <w:hideMark/>
          </w:tcPr>
          <w:p w14:paraId="1F0D90AB" w14:textId="323A8BE5" w:rsidR="00B94EE3" w:rsidRPr="009A32B6" w:rsidRDefault="00B94EE3" w:rsidP="009A32B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Ожидаемые показатели (</w:t>
            </w:r>
            <w:r w:rsidR="005719B7" w:rsidRPr="009A32B6">
              <w:rPr>
                <w:rFonts w:ascii="Times New Roman" w:hAnsi="Times New Roman" w:cs="Times New Roman"/>
                <w:sz w:val="24"/>
                <w:szCs w:val="24"/>
              </w:rPr>
              <w:t>202</w:t>
            </w:r>
            <w:r w:rsidR="00543259">
              <w:rPr>
                <w:rFonts w:ascii="Times New Roman" w:hAnsi="Times New Roman" w:cs="Times New Roman"/>
                <w:sz w:val="24"/>
                <w:szCs w:val="24"/>
              </w:rPr>
              <w:t>6</w:t>
            </w:r>
            <w:r w:rsidR="005B535F" w:rsidRPr="009A32B6">
              <w:rPr>
                <w:rFonts w:ascii="Times New Roman" w:hAnsi="Times New Roman" w:cs="Times New Roman"/>
                <w:sz w:val="24"/>
                <w:szCs w:val="24"/>
              </w:rPr>
              <w:t>-</w:t>
            </w:r>
            <w:r w:rsidR="00B406B2" w:rsidRPr="009A32B6">
              <w:rPr>
                <w:rFonts w:ascii="Times New Roman" w:hAnsi="Times New Roman" w:cs="Times New Roman"/>
                <w:sz w:val="24"/>
                <w:szCs w:val="24"/>
              </w:rPr>
              <w:t>2049</w:t>
            </w:r>
            <w:r w:rsidRPr="009A32B6">
              <w:rPr>
                <w:rFonts w:ascii="Times New Roman" w:hAnsi="Times New Roman" w:cs="Times New Roman"/>
                <w:sz w:val="24"/>
                <w:szCs w:val="24"/>
              </w:rPr>
              <w:t xml:space="preserve"> год)</w:t>
            </w:r>
          </w:p>
        </w:tc>
      </w:tr>
      <w:tr w:rsidR="006264E8" w:rsidRPr="00645D36" w14:paraId="79685E90"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06BAD9A0" w14:textId="3400A3F6" w:rsidR="006264E8" w:rsidRPr="009A32B6" w:rsidRDefault="006264E8" w:rsidP="009A32B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24" w:type="pct"/>
            <w:tcBorders>
              <w:top w:val="single" w:sz="4" w:space="0" w:color="auto"/>
              <w:left w:val="single" w:sz="4" w:space="0" w:color="auto"/>
              <w:bottom w:val="single" w:sz="4" w:space="0" w:color="auto"/>
              <w:right w:val="single" w:sz="4" w:space="0" w:color="auto"/>
            </w:tcBorders>
            <w:vAlign w:val="center"/>
          </w:tcPr>
          <w:p w14:paraId="493B8719" w14:textId="179EF2B4" w:rsidR="006264E8" w:rsidRPr="009A32B6" w:rsidRDefault="006264E8" w:rsidP="009A32B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0BBA97DC" w14:textId="47D1B12B" w:rsidR="006264E8" w:rsidRPr="009A32B6" w:rsidRDefault="006264E8" w:rsidP="009A32B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1" w:type="pct"/>
            <w:tcBorders>
              <w:top w:val="single" w:sz="4" w:space="0" w:color="auto"/>
              <w:left w:val="single" w:sz="4" w:space="0" w:color="auto"/>
              <w:bottom w:val="single" w:sz="4" w:space="0" w:color="auto"/>
              <w:right w:val="single" w:sz="4" w:space="0" w:color="auto"/>
            </w:tcBorders>
            <w:vAlign w:val="center"/>
          </w:tcPr>
          <w:p w14:paraId="10609B3B" w14:textId="528686ED" w:rsidR="006264E8" w:rsidRPr="009A32B6" w:rsidRDefault="006264E8" w:rsidP="009A32B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652FE4C6" w14:textId="0DF316CE" w:rsidR="006264E8" w:rsidRPr="009A32B6" w:rsidRDefault="006264E8" w:rsidP="009A32B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B31AB" w:rsidRPr="00645D36" w14:paraId="3A0B6827" w14:textId="77777777" w:rsidTr="00543259">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FB0BB39" w14:textId="0160F39F" w:rsidR="000B31AB" w:rsidRPr="009A32B6" w:rsidRDefault="00252B51"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Котельная № 15, х</w:t>
            </w:r>
            <w:r w:rsidR="00AB5610" w:rsidRPr="009A32B6">
              <w:rPr>
                <w:rFonts w:ascii="Times New Roman" w:hAnsi="Times New Roman" w:cs="Times New Roman"/>
                <w:sz w:val="24"/>
                <w:szCs w:val="24"/>
              </w:rPr>
              <w:t>ут</w:t>
            </w:r>
            <w:r w:rsidRPr="009A32B6">
              <w:rPr>
                <w:rFonts w:ascii="Times New Roman" w:hAnsi="Times New Roman" w:cs="Times New Roman"/>
                <w:sz w:val="24"/>
                <w:szCs w:val="24"/>
              </w:rPr>
              <w:t>. Садовый, ул. Первомайская, 8</w:t>
            </w:r>
          </w:p>
        </w:tc>
      </w:tr>
      <w:tr w:rsidR="000B31AB" w:rsidRPr="00645D36" w14:paraId="4AA2E135"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62A7701D"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w:t>
            </w:r>
          </w:p>
        </w:tc>
        <w:tc>
          <w:tcPr>
            <w:tcW w:w="2524" w:type="pct"/>
            <w:tcBorders>
              <w:top w:val="single" w:sz="4" w:space="0" w:color="auto"/>
              <w:left w:val="single" w:sz="4" w:space="0" w:color="auto"/>
              <w:bottom w:val="single" w:sz="4" w:space="0" w:color="auto"/>
              <w:right w:val="single" w:sz="4" w:space="0" w:color="auto"/>
            </w:tcBorders>
            <w:vAlign w:val="center"/>
            <w:hideMark/>
          </w:tcPr>
          <w:p w14:paraId="4C850178"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hideMark/>
          </w:tcPr>
          <w:p w14:paraId="259638E1"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hideMark/>
          </w:tcPr>
          <w:p w14:paraId="0F10D2E1"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1376ABA0"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B31AB" w:rsidRPr="00645D36" w14:paraId="77428DD5"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65A67E0D"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2</w:t>
            </w:r>
          </w:p>
        </w:tc>
        <w:tc>
          <w:tcPr>
            <w:tcW w:w="2524" w:type="pct"/>
            <w:tcBorders>
              <w:top w:val="single" w:sz="4" w:space="0" w:color="auto"/>
              <w:left w:val="single" w:sz="4" w:space="0" w:color="auto"/>
              <w:bottom w:val="single" w:sz="4" w:space="0" w:color="auto"/>
              <w:right w:val="single" w:sz="4" w:space="0" w:color="auto"/>
            </w:tcBorders>
            <w:vAlign w:val="center"/>
            <w:hideMark/>
          </w:tcPr>
          <w:p w14:paraId="3F3EA3B8"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611BB25E"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hideMark/>
          </w:tcPr>
          <w:p w14:paraId="7E96A8E5" w14:textId="77777777" w:rsidR="000B31AB" w:rsidRPr="009A32B6" w:rsidRDefault="00DE5B5E"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74DA56D8"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B31AB" w:rsidRPr="00645D36" w14:paraId="02F690BD"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4F481DD6" w14:textId="77777777"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w:t>
            </w:r>
          </w:p>
        </w:tc>
        <w:tc>
          <w:tcPr>
            <w:tcW w:w="2524" w:type="pct"/>
            <w:tcBorders>
              <w:top w:val="single" w:sz="4" w:space="0" w:color="auto"/>
              <w:left w:val="single" w:sz="4" w:space="0" w:color="auto"/>
              <w:bottom w:val="single" w:sz="4" w:space="0" w:color="auto"/>
              <w:right w:val="single" w:sz="4" w:space="0" w:color="auto"/>
            </w:tcBorders>
            <w:vAlign w:val="center"/>
            <w:hideMark/>
          </w:tcPr>
          <w:p w14:paraId="1CAD8584" w14:textId="7B0B4223"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 xml:space="preserve">удельный расход условного топлива на единицу тепловой энергии, отпускаемой с </w:t>
            </w:r>
          </w:p>
        </w:tc>
        <w:tc>
          <w:tcPr>
            <w:tcW w:w="662" w:type="pct"/>
            <w:tcBorders>
              <w:top w:val="single" w:sz="4" w:space="0" w:color="auto"/>
              <w:left w:val="single" w:sz="4" w:space="0" w:color="auto"/>
              <w:bottom w:val="single" w:sz="4" w:space="0" w:color="auto"/>
              <w:right w:val="single" w:sz="4" w:space="0" w:color="auto"/>
            </w:tcBorders>
            <w:hideMark/>
          </w:tcPr>
          <w:p w14:paraId="47E7EC93" w14:textId="704E89F5" w:rsidR="000B31AB" w:rsidRPr="009A32B6" w:rsidRDefault="000B31AB"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кг.у.т./Гкал</w:t>
            </w:r>
          </w:p>
        </w:tc>
        <w:tc>
          <w:tcPr>
            <w:tcW w:w="881" w:type="pct"/>
            <w:tcBorders>
              <w:top w:val="single" w:sz="4" w:space="0" w:color="auto"/>
              <w:left w:val="single" w:sz="4" w:space="0" w:color="auto"/>
              <w:bottom w:val="single" w:sz="4" w:space="0" w:color="auto"/>
              <w:right w:val="single" w:sz="4" w:space="0" w:color="auto"/>
            </w:tcBorders>
          </w:tcPr>
          <w:p w14:paraId="276B9227" w14:textId="77777777" w:rsidR="000B31AB" w:rsidRPr="009A32B6" w:rsidRDefault="00AA631A"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189,29</w:t>
            </w:r>
          </w:p>
        </w:tc>
        <w:tc>
          <w:tcPr>
            <w:tcW w:w="735" w:type="pct"/>
            <w:tcBorders>
              <w:top w:val="single" w:sz="4" w:space="0" w:color="auto"/>
              <w:left w:val="single" w:sz="4" w:space="0" w:color="auto"/>
              <w:bottom w:val="single" w:sz="4" w:space="0" w:color="auto"/>
              <w:right w:val="single" w:sz="4" w:space="0" w:color="auto"/>
            </w:tcBorders>
          </w:tcPr>
          <w:p w14:paraId="64D2B855" w14:textId="77777777" w:rsidR="000B31AB" w:rsidRPr="009A32B6" w:rsidRDefault="00AA631A" w:rsidP="00543259">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167,73</w:t>
            </w:r>
          </w:p>
        </w:tc>
      </w:tr>
      <w:tr w:rsidR="001B6B3D" w:rsidRPr="00645D36" w14:paraId="79385687" w14:textId="77777777" w:rsidTr="00F7590F">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2810EE60" w14:textId="25B2049D" w:rsidR="001B6B3D" w:rsidRPr="009A32B6" w:rsidRDefault="001B6B3D" w:rsidP="001B6B3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24" w:type="pct"/>
            <w:tcBorders>
              <w:top w:val="single" w:sz="4" w:space="0" w:color="auto"/>
              <w:left w:val="single" w:sz="4" w:space="0" w:color="auto"/>
              <w:bottom w:val="single" w:sz="4" w:space="0" w:color="auto"/>
              <w:right w:val="single" w:sz="4" w:space="0" w:color="auto"/>
            </w:tcBorders>
            <w:vAlign w:val="center"/>
          </w:tcPr>
          <w:p w14:paraId="2C958E27" w14:textId="3967D03B" w:rsidR="001B6B3D" w:rsidRPr="009A32B6" w:rsidRDefault="001B6B3D" w:rsidP="001B6B3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007B2744" w14:textId="5EAC2F10" w:rsidR="001B6B3D" w:rsidRPr="009A32B6" w:rsidRDefault="001B6B3D" w:rsidP="001B6B3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1" w:type="pct"/>
            <w:tcBorders>
              <w:top w:val="single" w:sz="4" w:space="0" w:color="auto"/>
              <w:left w:val="single" w:sz="4" w:space="0" w:color="auto"/>
              <w:bottom w:val="single" w:sz="4" w:space="0" w:color="auto"/>
              <w:right w:val="single" w:sz="4" w:space="0" w:color="auto"/>
            </w:tcBorders>
            <w:vAlign w:val="center"/>
          </w:tcPr>
          <w:p w14:paraId="0F9E1EEB" w14:textId="0E966B88" w:rsidR="001B6B3D" w:rsidRPr="009A32B6" w:rsidRDefault="001B6B3D" w:rsidP="001B6B3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4014CE3A" w14:textId="3BA7F767" w:rsidR="001B6B3D" w:rsidRPr="009A32B6" w:rsidRDefault="001B6B3D" w:rsidP="001B6B3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B6B3D" w:rsidRPr="00645D36" w14:paraId="27A513A1"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529E20FD" w14:textId="77777777" w:rsidR="001B6B3D" w:rsidRPr="009A32B6" w:rsidRDefault="001B6B3D" w:rsidP="00867FB4">
            <w:pPr>
              <w:widowControl w:val="0"/>
              <w:suppressAutoHyphens/>
              <w:spacing w:after="0" w:line="240" w:lineRule="auto"/>
              <w:jc w:val="center"/>
              <w:rPr>
                <w:rFonts w:ascii="Times New Roman" w:hAnsi="Times New Roman" w:cs="Times New Roman"/>
                <w:sz w:val="24"/>
                <w:szCs w:val="24"/>
              </w:rPr>
            </w:pPr>
          </w:p>
        </w:tc>
        <w:tc>
          <w:tcPr>
            <w:tcW w:w="2524" w:type="pct"/>
            <w:tcBorders>
              <w:top w:val="single" w:sz="4" w:space="0" w:color="auto"/>
              <w:left w:val="single" w:sz="4" w:space="0" w:color="auto"/>
              <w:bottom w:val="single" w:sz="4" w:space="0" w:color="auto"/>
              <w:right w:val="single" w:sz="4" w:space="0" w:color="auto"/>
            </w:tcBorders>
            <w:vAlign w:val="center"/>
          </w:tcPr>
          <w:p w14:paraId="1764743C" w14:textId="79F5413B" w:rsidR="001B6B3D" w:rsidRPr="009A32B6" w:rsidRDefault="001B6B3D"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03CBF1F9" w14:textId="77777777" w:rsidR="001B6B3D" w:rsidRPr="009A32B6" w:rsidRDefault="001B6B3D" w:rsidP="00867FB4">
            <w:pPr>
              <w:widowControl w:val="0"/>
              <w:suppressAutoHyphens/>
              <w:spacing w:after="0" w:line="240" w:lineRule="auto"/>
              <w:jc w:val="center"/>
              <w:rPr>
                <w:rFonts w:ascii="Times New Roman" w:hAnsi="Times New Roman" w:cs="Times New Roman"/>
                <w:sz w:val="24"/>
                <w:szCs w:val="24"/>
              </w:rPr>
            </w:pPr>
          </w:p>
        </w:tc>
        <w:tc>
          <w:tcPr>
            <w:tcW w:w="881" w:type="pct"/>
            <w:tcBorders>
              <w:top w:val="single" w:sz="4" w:space="0" w:color="auto"/>
              <w:left w:val="single" w:sz="4" w:space="0" w:color="auto"/>
              <w:bottom w:val="single" w:sz="4" w:space="0" w:color="auto"/>
              <w:right w:val="single" w:sz="4" w:space="0" w:color="auto"/>
            </w:tcBorders>
          </w:tcPr>
          <w:p w14:paraId="420E9E92" w14:textId="77777777" w:rsidR="001B6B3D" w:rsidRPr="009A32B6" w:rsidRDefault="001B6B3D" w:rsidP="00867FB4">
            <w:pPr>
              <w:widowControl w:val="0"/>
              <w:suppressAutoHyphens/>
              <w:spacing w:after="0" w:line="240" w:lineRule="auto"/>
              <w:jc w:val="center"/>
              <w:rPr>
                <w:rFonts w:ascii="Times New Roman" w:hAnsi="Times New Roman" w:cs="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45E61AF5" w14:textId="77777777" w:rsidR="001B6B3D" w:rsidRPr="009A32B6" w:rsidRDefault="001B6B3D" w:rsidP="00867FB4">
            <w:pPr>
              <w:widowControl w:val="0"/>
              <w:suppressAutoHyphens/>
              <w:spacing w:after="0" w:line="240" w:lineRule="auto"/>
              <w:jc w:val="center"/>
              <w:rPr>
                <w:rFonts w:ascii="Times New Roman" w:hAnsi="Times New Roman" w:cs="Times New Roman"/>
                <w:sz w:val="24"/>
                <w:szCs w:val="24"/>
              </w:rPr>
            </w:pPr>
          </w:p>
        </w:tc>
      </w:tr>
      <w:tr w:rsidR="000B31AB" w:rsidRPr="00645D36" w14:paraId="10C24C97"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481B5FCD"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highlight w:val="yellow"/>
              </w:rPr>
            </w:pPr>
            <w:r w:rsidRPr="009A32B6">
              <w:rPr>
                <w:rFonts w:ascii="Times New Roman" w:hAnsi="Times New Roman" w:cs="Times New Roman"/>
                <w:sz w:val="24"/>
                <w:szCs w:val="24"/>
              </w:rPr>
              <w:t>4</w:t>
            </w:r>
          </w:p>
        </w:tc>
        <w:tc>
          <w:tcPr>
            <w:tcW w:w="2524" w:type="pct"/>
            <w:tcBorders>
              <w:top w:val="single" w:sz="4" w:space="0" w:color="auto"/>
              <w:left w:val="single" w:sz="4" w:space="0" w:color="auto"/>
              <w:bottom w:val="single" w:sz="4" w:space="0" w:color="auto"/>
              <w:right w:val="single" w:sz="4" w:space="0" w:color="auto"/>
            </w:tcBorders>
            <w:vAlign w:val="center"/>
            <w:hideMark/>
          </w:tcPr>
          <w:p w14:paraId="5D371DB4"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hideMark/>
          </w:tcPr>
          <w:p w14:paraId="267B7841" w14:textId="7E35080B"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Гкал / м</w:t>
            </w:r>
            <w:r w:rsidR="009E0D2C">
              <w:rPr>
                <w:rFonts w:ascii="Times New Roman" w:hAnsi="Times New Roman" w:cs="Times New Roman"/>
                <w:sz w:val="24"/>
                <w:szCs w:val="24"/>
              </w:rPr>
              <w:t>²</w:t>
            </w:r>
          </w:p>
        </w:tc>
        <w:tc>
          <w:tcPr>
            <w:tcW w:w="881" w:type="pct"/>
            <w:tcBorders>
              <w:top w:val="single" w:sz="4" w:space="0" w:color="auto"/>
              <w:left w:val="single" w:sz="4" w:space="0" w:color="auto"/>
              <w:bottom w:val="single" w:sz="4" w:space="0" w:color="auto"/>
              <w:right w:val="single" w:sz="4" w:space="0" w:color="auto"/>
            </w:tcBorders>
          </w:tcPr>
          <w:p w14:paraId="69C124BC" w14:textId="77777777" w:rsidR="000B31AB" w:rsidRPr="009A32B6" w:rsidRDefault="003F5740"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5,922</w:t>
            </w:r>
          </w:p>
        </w:tc>
        <w:tc>
          <w:tcPr>
            <w:tcW w:w="735" w:type="pct"/>
            <w:tcBorders>
              <w:top w:val="single" w:sz="4" w:space="0" w:color="auto"/>
              <w:left w:val="single" w:sz="4" w:space="0" w:color="auto"/>
              <w:bottom w:val="single" w:sz="4" w:space="0" w:color="auto"/>
              <w:right w:val="single" w:sz="4" w:space="0" w:color="auto"/>
            </w:tcBorders>
          </w:tcPr>
          <w:p w14:paraId="31AB394F" w14:textId="77777777" w:rsidR="000B31AB" w:rsidRPr="009A32B6" w:rsidRDefault="003F5740"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3,129</w:t>
            </w:r>
          </w:p>
        </w:tc>
      </w:tr>
      <w:tr w:rsidR="000B31AB" w:rsidRPr="00645D36" w14:paraId="60031F49"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0900FBE0"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w:t>
            </w:r>
          </w:p>
        </w:tc>
        <w:tc>
          <w:tcPr>
            <w:tcW w:w="2524" w:type="pct"/>
            <w:tcBorders>
              <w:top w:val="single" w:sz="4" w:space="0" w:color="auto"/>
              <w:left w:val="single" w:sz="4" w:space="0" w:color="auto"/>
              <w:bottom w:val="single" w:sz="4" w:space="0" w:color="auto"/>
              <w:right w:val="single" w:sz="4" w:space="0" w:color="auto"/>
            </w:tcBorders>
            <w:vAlign w:val="center"/>
            <w:hideMark/>
          </w:tcPr>
          <w:p w14:paraId="05CB6AA3"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hideMark/>
          </w:tcPr>
          <w:p w14:paraId="67C6B3C6"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4CEB947C" w14:textId="77777777" w:rsidR="000B31AB" w:rsidRPr="009A32B6" w:rsidRDefault="00AA631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8</w:t>
            </w:r>
          </w:p>
        </w:tc>
        <w:tc>
          <w:tcPr>
            <w:tcW w:w="735" w:type="pct"/>
            <w:tcBorders>
              <w:top w:val="single" w:sz="4" w:space="0" w:color="auto"/>
              <w:left w:val="single" w:sz="4" w:space="0" w:color="auto"/>
              <w:bottom w:val="single" w:sz="4" w:space="0" w:color="auto"/>
              <w:right w:val="single" w:sz="4" w:space="0" w:color="auto"/>
            </w:tcBorders>
          </w:tcPr>
          <w:p w14:paraId="04AC45EC" w14:textId="77777777" w:rsidR="000B31AB" w:rsidRPr="009A32B6" w:rsidRDefault="00AA631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8</w:t>
            </w:r>
          </w:p>
        </w:tc>
      </w:tr>
      <w:tr w:rsidR="000B31AB" w:rsidRPr="00645D36" w14:paraId="2C6A99E7"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72D42854"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6</w:t>
            </w:r>
          </w:p>
        </w:tc>
        <w:tc>
          <w:tcPr>
            <w:tcW w:w="2524" w:type="pct"/>
            <w:tcBorders>
              <w:top w:val="single" w:sz="4" w:space="0" w:color="auto"/>
              <w:left w:val="single" w:sz="4" w:space="0" w:color="auto"/>
              <w:bottom w:val="single" w:sz="4" w:space="0" w:color="auto"/>
              <w:right w:val="single" w:sz="4" w:space="0" w:color="auto"/>
            </w:tcBorders>
            <w:vAlign w:val="center"/>
            <w:hideMark/>
          </w:tcPr>
          <w:p w14:paraId="501C2589"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hideMark/>
          </w:tcPr>
          <w:p w14:paraId="62D8DEE5" w14:textId="08B21D06"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м</w:t>
            </w:r>
            <w:r w:rsidR="00867FB4">
              <w:rPr>
                <w:rFonts w:ascii="Times New Roman" w:hAnsi="Times New Roman" w:cs="Times New Roman"/>
                <w:sz w:val="24"/>
                <w:szCs w:val="24"/>
              </w:rPr>
              <w:t>²</w:t>
            </w:r>
            <w:r w:rsidRPr="009A32B6">
              <w:rPr>
                <w:rFonts w:ascii="Times New Roman" w:hAnsi="Times New Roman" w:cs="Times New Roman"/>
                <w:sz w:val="24"/>
                <w:szCs w:val="24"/>
              </w:rPr>
              <w:t>/Гкал/ч</w:t>
            </w:r>
          </w:p>
        </w:tc>
        <w:tc>
          <w:tcPr>
            <w:tcW w:w="881" w:type="pct"/>
            <w:tcBorders>
              <w:top w:val="single" w:sz="4" w:space="0" w:color="auto"/>
              <w:left w:val="single" w:sz="4" w:space="0" w:color="auto"/>
              <w:bottom w:val="single" w:sz="4" w:space="0" w:color="auto"/>
              <w:right w:val="single" w:sz="4" w:space="0" w:color="auto"/>
            </w:tcBorders>
          </w:tcPr>
          <w:p w14:paraId="34EBE723" w14:textId="77777777" w:rsidR="000B31AB" w:rsidRPr="009A32B6" w:rsidRDefault="003F5740"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144,530</w:t>
            </w:r>
          </w:p>
        </w:tc>
        <w:tc>
          <w:tcPr>
            <w:tcW w:w="735" w:type="pct"/>
            <w:tcBorders>
              <w:top w:val="single" w:sz="4" w:space="0" w:color="auto"/>
              <w:left w:val="single" w:sz="4" w:space="0" w:color="auto"/>
              <w:bottom w:val="single" w:sz="4" w:space="0" w:color="auto"/>
              <w:right w:val="single" w:sz="4" w:space="0" w:color="auto"/>
            </w:tcBorders>
          </w:tcPr>
          <w:p w14:paraId="590EEB6D" w14:textId="77777777" w:rsidR="000B31AB" w:rsidRPr="009A32B6" w:rsidRDefault="003F5740"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144,530</w:t>
            </w:r>
          </w:p>
        </w:tc>
      </w:tr>
      <w:tr w:rsidR="000B31AB" w:rsidRPr="00645D36" w14:paraId="658CC8D0"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109EFC93"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7</w:t>
            </w:r>
          </w:p>
        </w:tc>
        <w:tc>
          <w:tcPr>
            <w:tcW w:w="2524" w:type="pct"/>
            <w:tcBorders>
              <w:top w:val="single" w:sz="4" w:space="0" w:color="auto"/>
              <w:left w:val="single" w:sz="4" w:space="0" w:color="auto"/>
              <w:bottom w:val="single" w:sz="4" w:space="0" w:color="auto"/>
              <w:right w:val="single" w:sz="4" w:space="0" w:color="auto"/>
            </w:tcBorders>
            <w:vAlign w:val="center"/>
            <w:hideMark/>
          </w:tcPr>
          <w:p w14:paraId="3E4C5C15" w14:textId="5260DF64"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662" w:type="pct"/>
            <w:tcBorders>
              <w:top w:val="single" w:sz="4" w:space="0" w:color="auto"/>
              <w:left w:val="single" w:sz="4" w:space="0" w:color="auto"/>
              <w:bottom w:val="single" w:sz="4" w:space="0" w:color="auto"/>
              <w:right w:val="single" w:sz="4" w:space="0" w:color="auto"/>
            </w:tcBorders>
            <w:hideMark/>
          </w:tcPr>
          <w:p w14:paraId="127572D0"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hideMark/>
          </w:tcPr>
          <w:p w14:paraId="3EC25F98"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41DA0F61"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B31AB" w:rsidRPr="00645D36" w14:paraId="1395149B"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6500C5D4"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8</w:t>
            </w:r>
          </w:p>
        </w:tc>
        <w:tc>
          <w:tcPr>
            <w:tcW w:w="2524" w:type="pct"/>
            <w:tcBorders>
              <w:top w:val="single" w:sz="4" w:space="0" w:color="auto"/>
              <w:left w:val="single" w:sz="4" w:space="0" w:color="auto"/>
              <w:bottom w:val="single" w:sz="4" w:space="0" w:color="auto"/>
              <w:right w:val="single" w:sz="4" w:space="0" w:color="auto"/>
            </w:tcBorders>
            <w:vAlign w:val="center"/>
            <w:hideMark/>
          </w:tcPr>
          <w:p w14:paraId="69B22FED"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hideMark/>
          </w:tcPr>
          <w:p w14:paraId="73E59619"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кВт</w:t>
            </w:r>
          </w:p>
        </w:tc>
        <w:tc>
          <w:tcPr>
            <w:tcW w:w="881" w:type="pct"/>
            <w:tcBorders>
              <w:top w:val="single" w:sz="4" w:space="0" w:color="auto"/>
              <w:left w:val="single" w:sz="4" w:space="0" w:color="auto"/>
              <w:bottom w:val="single" w:sz="4" w:space="0" w:color="auto"/>
              <w:right w:val="single" w:sz="4" w:space="0" w:color="auto"/>
            </w:tcBorders>
            <w:hideMark/>
          </w:tcPr>
          <w:p w14:paraId="49BC38B7" w14:textId="77777777" w:rsidR="000B31AB" w:rsidRPr="009A32B6" w:rsidRDefault="00970BA1"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54D8933B" w14:textId="77777777" w:rsidR="000B31AB" w:rsidRPr="009A32B6" w:rsidRDefault="00970BA1"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B31AB" w:rsidRPr="00645D36" w14:paraId="0E807F84"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59442D70"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9</w:t>
            </w:r>
          </w:p>
        </w:tc>
        <w:tc>
          <w:tcPr>
            <w:tcW w:w="2524" w:type="pct"/>
            <w:tcBorders>
              <w:top w:val="single" w:sz="4" w:space="0" w:color="auto"/>
              <w:left w:val="single" w:sz="4" w:space="0" w:color="auto"/>
              <w:bottom w:val="single" w:sz="4" w:space="0" w:color="auto"/>
              <w:right w:val="single" w:sz="4" w:space="0" w:color="auto"/>
            </w:tcBorders>
            <w:vAlign w:val="center"/>
            <w:hideMark/>
          </w:tcPr>
          <w:p w14:paraId="27900532"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vAlign w:val="center"/>
            <w:hideMark/>
          </w:tcPr>
          <w:p w14:paraId="5B240B08"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vAlign w:val="center"/>
            <w:hideMark/>
          </w:tcPr>
          <w:p w14:paraId="10C810C5"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vAlign w:val="center"/>
            <w:hideMark/>
          </w:tcPr>
          <w:p w14:paraId="66380764"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B31AB" w:rsidRPr="00645D36" w14:paraId="63131467"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72A8ABEA"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10</w:t>
            </w:r>
          </w:p>
        </w:tc>
        <w:tc>
          <w:tcPr>
            <w:tcW w:w="2524" w:type="pct"/>
            <w:tcBorders>
              <w:top w:val="single" w:sz="4" w:space="0" w:color="auto"/>
              <w:left w:val="single" w:sz="4" w:space="0" w:color="auto"/>
              <w:bottom w:val="single" w:sz="4" w:space="0" w:color="auto"/>
              <w:right w:val="single" w:sz="4" w:space="0" w:color="auto"/>
            </w:tcBorders>
            <w:vAlign w:val="center"/>
            <w:hideMark/>
          </w:tcPr>
          <w:p w14:paraId="4BD81C5B"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3CC49BB6"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hideMark/>
          </w:tcPr>
          <w:p w14:paraId="5D9667FD"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6E202AB3"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B31AB" w:rsidRPr="00645D36" w14:paraId="1091D39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6E02AB87"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11</w:t>
            </w:r>
          </w:p>
        </w:tc>
        <w:tc>
          <w:tcPr>
            <w:tcW w:w="2524" w:type="pct"/>
            <w:tcBorders>
              <w:top w:val="single" w:sz="4" w:space="0" w:color="auto"/>
              <w:left w:val="single" w:sz="4" w:space="0" w:color="auto"/>
              <w:bottom w:val="single" w:sz="4" w:space="0" w:color="auto"/>
              <w:right w:val="single" w:sz="4" w:space="0" w:color="auto"/>
            </w:tcBorders>
            <w:vAlign w:val="center"/>
            <w:hideMark/>
          </w:tcPr>
          <w:p w14:paraId="777B3A66" w14:textId="77777777" w:rsidR="000B31AB" w:rsidRPr="009A32B6" w:rsidRDefault="000B31AB"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hideMark/>
          </w:tcPr>
          <w:p w14:paraId="4D7C4BAC" w14:textId="77777777" w:rsidR="000B31AB" w:rsidRPr="009A32B6" w:rsidRDefault="000B31AB"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лет</w:t>
            </w:r>
          </w:p>
        </w:tc>
        <w:tc>
          <w:tcPr>
            <w:tcW w:w="881" w:type="pct"/>
            <w:tcBorders>
              <w:top w:val="single" w:sz="4" w:space="0" w:color="auto"/>
              <w:left w:val="single" w:sz="4" w:space="0" w:color="auto"/>
              <w:bottom w:val="single" w:sz="4" w:space="0" w:color="auto"/>
              <w:right w:val="single" w:sz="4" w:space="0" w:color="auto"/>
            </w:tcBorders>
            <w:hideMark/>
          </w:tcPr>
          <w:p w14:paraId="346FDFA0" w14:textId="77777777" w:rsidR="000B31AB" w:rsidRPr="009A32B6" w:rsidRDefault="00724DCF"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735" w:type="pct"/>
            <w:tcBorders>
              <w:top w:val="single" w:sz="4" w:space="0" w:color="auto"/>
              <w:left w:val="single" w:sz="4" w:space="0" w:color="auto"/>
              <w:bottom w:val="single" w:sz="4" w:space="0" w:color="auto"/>
              <w:right w:val="single" w:sz="4" w:space="0" w:color="auto"/>
            </w:tcBorders>
            <w:hideMark/>
          </w:tcPr>
          <w:p w14:paraId="42E2C44F" w14:textId="77777777" w:rsidR="000B31AB" w:rsidRPr="009A32B6" w:rsidRDefault="00724DCF"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r>
      <w:tr w:rsidR="00B94C0A" w:rsidRPr="00645D36" w14:paraId="5F22D6D0"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456FB108"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12</w:t>
            </w:r>
          </w:p>
        </w:tc>
        <w:tc>
          <w:tcPr>
            <w:tcW w:w="2524" w:type="pct"/>
            <w:tcBorders>
              <w:top w:val="single" w:sz="4" w:space="0" w:color="auto"/>
              <w:left w:val="single" w:sz="4" w:space="0" w:color="auto"/>
              <w:bottom w:val="single" w:sz="4" w:space="0" w:color="auto"/>
              <w:right w:val="single" w:sz="4" w:space="0" w:color="auto"/>
            </w:tcBorders>
            <w:vAlign w:val="center"/>
            <w:hideMark/>
          </w:tcPr>
          <w:p w14:paraId="68E763EF" w14:textId="284D27D0" w:rsidR="00B94C0A" w:rsidRPr="009A32B6" w:rsidRDefault="00B94C0A" w:rsidP="005D1CC1">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hideMark/>
          </w:tcPr>
          <w:p w14:paraId="0FF1B479"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hideMark/>
          </w:tcPr>
          <w:p w14:paraId="46A547F8"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4DC6CFE8" w14:textId="77777777" w:rsidR="00B94C0A" w:rsidRPr="009A32B6" w:rsidRDefault="0069651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w:t>
            </w:r>
          </w:p>
        </w:tc>
      </w:tr>
      <w:tr w:rsidR="00B94C0A" w:rsidRPr="00645D36" w14:paraId="2366B004"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hideMark/>
          </w:tcPr>
          <w:p w14:paraId="5697DA1B"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13</w:t>
            </w:r>
          </w:p>
        </w:tc>
        <w:tc>
          <w:tcPr>
            <w:tcW w:w="2524" w:type="pct"/>
            <w:tcBorders>
              <w:top w:val="single" w:sz="4" w:space="0" w:color="auto"/>
              <w:left w:val="single" w:sz="4" w:space="0" w:color="auto"/>
              <w:bottom w:val="single" w:sz="4" w:space="0" w:color="auto"/>
              <w:right w:val="single" w:sz="4" w:space="0" w:color="auto"/>
            </w:tcBorders>
            <w:vAlign w:val="center"/>
            <w:hideMark/>
          </w:tcPr>
          <w:p w14:paraId="1A9710E8" w14:textId="64DD50B8" w:rsidR="00B94C0A" w:rsidRPr="009A32B6" w:rsidRDefault="00B94C0A"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662" w:type="pct"/>
            <w:tcBorders>
              <w:top w:val="single" w:sz="4" w:space="0" w:color="auto"/>
              <w:left w:val="single" w:sz="4" w:space="0" w:color="auto"/>
              <w:bottom w:val="single" w:sz="4" w:space="0" w:color="auto"/>
              <w:right w:val="single" w:sz="4" w:space="0" w:color="auto"/>
            </w:tcBorders>
            <w:hideMark/>
          </w:tcPr>
          <w:p w14:paraId="3070589E"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hideMark/>
          </w:tcPr>
          <w:p w14:paraId="6104720C"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hideMark/>
          </w:tcPr>
          <w:p w14:paraId="02982F99" w14:textId="77777777" w:rsidR="00B94C0A" w:rsidRPr="009A32B6" w:rsidRDefault="00B94C0A" w:rsidP="00867FB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53BDC08F" w14:textId="77777777" w:rsidTr="00543259">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357B3C1C" w14:textId="7B40A918" w:rsidR="000014C8" w:rsidRPr="009A32B6" w:rsidRDefault="00252B51" w:rsidP="006D2924">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Котельная № 25, с. Кеслерово</w:t>
            </w:r>
            <w:r w:rsidR="006D2924">
              <w:rPr>
                <w:rFonts w:ascii="Times New Roman" w:hAnsi="Times New Roman" w:cs="Times New Roman"/>
                <w:sz w:val="24"/>
                <w:szCs w:val="24"/>
              </w:rPr>
              <w:t xml:space="preserve">, </w:t>
            </w:r>
            <w:r w:rsidRPr="009A32B6">
              <w:rPr>
                <w:rFonts w:ascii="Times New Roman" w:hAnsi="Times New Roman" w:cs="Times New Roman"/>
                <w:sz w:val="24"/>
                <w:szCs w:val="24"/>
              </w:rPr>
              <w:t>ул. Гастелло, 62</w:t>
            </w:r>
          </w:p>
        </w:tc>
      </w:tr>
      <w:tr w:rsidR="000014C8" w:rsidRPr="00645D36" w14:paraId="3A155FEF"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3191053E"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w:t>
            </w:r>
          </w:p>
        </w:tc>
        <w:tc>
          <w:tcPr>
            <w:tcW w:w="2524" w:type="pct"/>
            <w:tcBorders>
              <w:top w:val="single" w:sz="4" w:space="0" w:color="auto"/>
              <w:left w:val="single" w:sz="4" w:space="0" w:color="auto"/>
              <w:bottom w:val="single" w:sz="4" w:space="0" w:color="auto"/>
              <w:right w:val="single" w:sz="4" w:space="0" w:color="auto"/>
            </w:tcBorders>
            <w:vAlign w:val="center"/>
          </w:tcPr>
          <w:p w14:paraId="2382E674" w14:textId="500CD416"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 xml:space="preserve">количество прекращений подачи тепловой энергии, теплоносителя в результате </w:t>
            </w:r>
          </w:p>
        </w:tc>
        <w:tc>
          <w:tcPr>
            <w:tcW w:w="662" w:type="pct"/>
            <w:tcBorders>
              <w:top w:val="single" w:sz="4" w:space="0" w:color="auto"/>
              <w:left w:val="single" w:sz="4" w:space="0" w:color="auto"/>
              <w:bottom w:val="single" w:sz="4" w:space="0" w:color="auto"/>
              <w:right w:val="single" w:sz="4" w:space="0" w:color="auto"/>
            </w:tcBorders>
          </w:tcPr>
          <w:p w14:paraId="6FCFBC31"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tcPr>
          <w:p w14:paraId="0F738BA8"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EC15637"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D862F3" w:rsidRPr="00645D36" w14:paraId="1D232F62" w14:textId="77777777" w:rsidTr="00F7590F">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11320174" w14:textId="6199375E" w:rsidR="00D862F3" w:rsidRPr="009A32B6" w:rsidRDefault="00D862F3" w:rsidP="00D862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24" w:type="pct"/>
            <w:tcBorders>
              <w:top w:val="single" w:sz="4" w:space="0" w:color="auto"/>
              <w:left w:val="single" w:sz="4" w:space="0" w:color="auto"/>
              <w:bottom w:val="single" w:sz="4" w:space="0" w:color="auto"/>
              <w:right w:val="single" w:sz="4" w:space="0" w:color="auto"/>
            </w:tcBorders>
            <w:vAlign w:val="center"/>
          </w:tcPr>
          <w:p w14:paraId="466E8161" w14:textId="4DEE0C41" w:rsidR="00D862F3" w:rsidRPr="009A32B6" w:rsidRDefault="00D862F3" w:rsidP="00D862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18662F99" w14:textId="40590429" w:rsidR="00D862F3" w:rsidRPr="009A32B6" w:rsidRDefault="00D862F3" w:rsidP="00D862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1" w:type="pct"/>
            <w:tcBorders>
              <w:top w:val="single" w:sz="4" w:space="0" w:color="auto"/>
              <w:left w:val="single" w:sz="4" w:space="0" w:color="auto"/>
              <w:bottom w:val="single" w:sz="4" w:space="0" w:color="auto"/>
              <w:right w:val="single" w:sz="4" w:space="0" w:color="auto"/>
            </w:tcBorders>
            <w:vAlign w:val="center"/>
          </w:tcPr>
          <w:p w14:paraId="233CAD64" w14:textId="32017DF9" w:rsidR="00D862F3" w:rsidRPr="009A32B6" w:rsidRDefault="00D862F3" w:rsidP="00D862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69D4A0A1" w14:textId="7E4A9491" w:rsidR="00D862F3" w:rsidRPr="009A32B6" w:rsidRDefault="00D862F3" w:rsidP="00D862F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862F3" w:rsidRPr="00645D36" w14:paraId="17BCFAB2"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06099100" w14:textId="77777777" w:rsidR="00D862F3" w:rsidRPr="009A32B6" w:rsidRDefault="00D862F3" w:rsidP="00D170BE">
            <w:pPr>
              <w:widowControl w:val="0"/>
              <w:suppressAutoHyphens/>
              <w:spacing w:after="0" w:line="240" w:lineRule="auto"/>
              <w:jc w:val="center"/>
              <w:rPr>
                <w:rFonts w:ascii="Times New Roman" w:hAnsi="Times New Roman" w:cs="Times New Roman"/>
                <w:sz w:val="24"/>
                <w:szCs w:val="24"/>
              </w:rPr>
            </w:pPr>
          </w:p>
        </w:tc>
        <w:tc>
          <w:tcPr>
            <w:tcW w:w="2524" w:type="pct"/>
            <w:tcBorders>
              <w:top w:val="single" w:sz="4" w:space="0" w:color="auto"/>
              <w:left w:val="single" w:sz="4" w:space="0" w:color="auto"/>
              <w:bottom w:val="single" w:sz="4" w:space="0" w:color="auto"/>
              <w:right w:val="single" w:sz="4" w:space="0" w:color="auto"/>
            </w:tcBorders>
            <w:vAlign w:val="center"/>
          </w:tcPr>
          <w:p w14:paraId="380C4F18" w14:textId="17312C28" w:rsidR="00D862F3" w:rsidRPr="009A32B6" w:rsidRDefault="00D862F3"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4B4317FF" w14:textId="77777777" w:rsidR="00D862F3" w:rsidRPr="009A32B6" w:rsidRDefault="00D862F3" w:rsidP="00D170BE">
            <w:pPr>
              <w:widowControl w:val="0"/>
              <w:suppressAutoHyphens/>
              <w:spacing w:after="0" w:line="240" w:lineRule="auto"/>
              <w:jc w:val="center"/>
              <w:rPr>
                <w:rFonts w:ascii="Times New Roman" w:hAnsi="Times New Roman" w:cs="Times New Roman"/>
                <w:sz w:val="24"/>
                <w:szCs w:val="24"/>
              </w:rPr>
            </w:pPr>
          </w:p>
        </w:tc>
        <w:tc>
          <w:tcPr>
            <w:tcW w:w="881" w:type="pct"/>
            <w:tcBorders>
              <w:top w:val="single" w:sz="4" w:space="0" w:color="auto"/>
              <w:left w:val="single" w:sz="4" w:space="0" w:color="auto"/>
              <w:bottom w:val="single" w:sz="4" w:space="0" w:color="auto"/>
              <w:right w:val="single" w:sz="4" w:space="0" w:color="auto"/>
            </w:tcBorders>
          </w:tcPr>
          <w:p w14:paraId="67FC6807" w14:textId="77777777" w:rsidR="00D862F3" w:rsidRPr="009A32B6" w:rsidRDefault="00D862F3" w:rsidP="00D170BE">
            <w:pPr>
              <w:widowControl w:val="0"/>
              <w:suppressAutoHyphens/>
              <w:spacing w:after="0" w:line="240" w:lineRule="auto"/>
              <w:jc w:val="center"/>
              <w:rPr>
                <w:rFonts w:ascii="Times New Roman" w:hAnsi="Times New Roman" w:cs="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592FBEF1" w14:textId="77777777" w:rsidR="00D862F3" w:rsidRPr="009A32B6" w:rsidRDefault="00D862F3" w:rsidP="00D170BE">
            <w:pPr>
              <w:widowControl w:val="0"/>
              <w:suppressAutoHyphens/>
              <w:spacing w:after="0" w:line="240" w:lineRule="auto"/>
              <w:jc w:val="center"/>
              <w:rPr>
                <w:rFonts w:ascii="Times New Roman" w:hAnsi="Times New Roman" w:cs="Times New Roman"/>
                <w:sz w:val="24"/>
                <w:szCs w:val="24"/>
              </w:rPr>
            </w:pPr>
          </w:p>
        </w:tc>
      </w:tr>
      <w:tr w:rsidR="000014C8" w:rsidRPr="00645D36" w14:paraId="71F7A870"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610E3980"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2</w:t>
            </w:r>
          </w:p>
        </w:tc>
        <w:tc>
          <w:tcPr>
            <w:tcW w:w="2524" w:type="pct"/>
            <w:tcBorders>
              <w:top w:val="single" w:sz="4" w:space="0" w:color="auto"/>
              <w:left w:val="single" w:sz="4" w:space="0" w:color="auto"/>
              <w:bottom w:val="single" w:sz="4" w:space="0" w:color="auto"/>
              <w:right w:val="single" w:sz="4" w:space="0" w:color="auto"/>
            </w:tcBorders>
            <w:vAlign w:val="center"/>
          </w:tcPr>
          <w:p w14:paraId="79C0CFFE"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74F84413"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tcPr>
          <w:p w14:paraId="73587008"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22CEC8BC"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69C71CA9"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4505D037"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w:t>
            </w:r>
          </w:p>
        </w:tc>
        <w:tc>
          <w:tcPr>
            <w:tcW w:w="2524" w:type="pct"/>
            <w:tcBorders>
              <w:top w:val="single" w:sz="4" w:space="0" w:color="auto"/>
              <w:left w:val="single" w:sz="4" w:space="0" w:color="auto"/>
              <w:bottom w:val="single" w:sz="4" w:space="0" w:color="auto"/>
              <w:right w:val="single" w:sz="4" w:space="0" w:color="auto"/>
            </w:tcBorders>
            <w:vAlign w:val="center"/>
          </w:tcPr>
          <w:p w14:paraId="0B11ADD1"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4045EA9D"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Гкал</w:t>
            </w:r>
          </w:p>
        </w:tc>
        <w:tc>
          <w:tcPr>
            <w:tcW w:w="881" w:type="pct"/>
            <w:tcBorders>
              <w:top w:val="single" w:sz="4" w:space="0" w:color="auto"/>
              <w:left w:val="single" w:sz="4" w:space="0" w:color="auto"/>
              <w:bottom w:val="single" w:sz="4" w:space="0" w:color="auto"/>
              <w:right w:val="single" w:sz="4" w:space="0" w:color="auto"/>
            </w:tcBorders>
          </w:tcPr>
          <w:p w14:paraId="55467202" w14:textId="77777777" w:rsidR="000014C8" w:rsidRPr="009A32B6" w:rsidRDefault="00AA631A"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186,43</w:t>
            </w:r>
          </w:p>
        </w:tc>
        <w:tc>
          <w:tcPr>
            <w:tcW w:w="735" w:type="pct"/>
            <w:tcBorders>
              <w:top w:val="single" w:sz="4" w:space="0" w:color="auto"/>
              <w:left w:val="single" w:sz="4" w:space="0" w:color="auto"/>
              <w:bottom w:val="single" w:sz="4" w:space="0" w:color="auto"/>
              <w:right w:val="single" w:sz="4" w:space="0" w:color="auto"/>
            </w:tcBorders>
          </w:tcPr>
          <w:p w14:paraId="0A90A2ED" w14:textId="77777777" w:rsidR="000014C8" w:rsidRPr="009A32B6" w:rsidRDefault="00AA631A"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186,43</w:t>
            </w:r>
          </w:p>
        </w:tc>
      </w:tr>
      <w:tr w:rsidR="000014C8" w:rsidRPr="00645D36" w14:paraId="2BE94676"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16A372F0"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highlight w:val="yellow"/>
              </w:rPr>
            </w:pPr>
            <w:r w:rsidRPr="009A32B6">
              <w:rPr>
                <w:rFonts w:ascii="Times New Roman" w:hAnsi="Times New Roman" w:cs="Times New Roman"/>
                <w:sz w:val="24"/>
                <w:szCs w:val="24"/>
              </w:rPr>
              <w:t>4</w:t>
            </w:r>
          </w:p>
        </w:tc>
        <w:tc>
          <w:tcPr>
            <w:tcW w:w="2524" w:type="pct"/>
            <w:tcBorders>
              <w:top w:val="single" w:sz="4" w:space="0" w:color="auto"/>
              <w:left w:val="single" w:sz="4" w:space="0" w:color="auto"/>
              <w:bottom w:val="single" w:sz="4" w:space="0" w:color="auto"/>
              <w:right w:val="single" w:sz="4" w:space="0" w:color="auto"/>
            </w:tcBorders>
            <w:vAlign w:val="center"/>
          </w:tcPr>
          <w:p w14:paraId="177D181D"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3512C97B"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Гкал / м2</w:t>
            </w:r>
          </w:p>
        </w:tc>
        <w:tc>
          <w:tcPr>
            <w:tcW w:w="881" w:type="pct"/>
            <w:tcBorders>
              <w:top w:val="single" w:sz="4" w:space="0" w:color="auto"/>
              <w:left w:val="single" w:sz="4" w:space="0" w:color="auto"/>
              <w:bottom w:val="single" w:sz="4" w:space="0" w:color="auto"/>
              <w:right w:val="single" w:sz="4" w:space="0" w:color="auto"/>
            </w:tcBorders>
          </w:tcPr>
          <w:p w14:paraId="2CC84F53" w14:textId="77777777" w:rsidR="000014C8" w:rsidRPr="009A32B6" w:rsidRDefault="003F5740"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9,211</w:t>
            </w:r>
          </w:p>
        </w:tc>
        <w:tc>
          <w:tcPr>
            <w:tcW w:w="735" w:type="pct"/>
            <w:tcBorders>
              <w:top w:val="single" w:sz="4" w:space="0" w:color="auto"/>
              <w:left w:val="single" w:sz="4" w:space="0" w:color="auto"/>
              <w:bottom w:val="single" w:sz="4" w:space="0" w:color="auto"/>
              <w:right w:val="single" w:sz="4" w:space="0" w:color="auto"/>
            </w:tcBorders>
          </w:tcPr>
          <w:p w14:paraId="1B97DC40" w14:textId="77777777" w:rsidR="000014C8" w:rsidRPr="009A32B6" w:rsidRDefault="003F5740"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5,944</w:t>
            </w:r>
          </w:p>
        </w:tc>
      </w:tr>
      <w:tr w:rsidR="000014C8" w:rsidRPr="00645D36" w14:paraId="0FBB00B8"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2F40F416"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w:t>
            </w:r>
          </w:p>
        </w:tc>
        <w:tc>
          <w:tcPr>
            <w:tcW w:w="2524" w:type="pct"/>
            <w:tcBorders>
              <w:top w:val="single" w:sz="4" w:space="0" w:color="auto"/>
              <w:left w:val="single" w:sz="4" w:space="0" w:color="auto"/>
              <w:bottom w:val="single" w:sz="4" w:space="0" w:color="auto"/>
              <w:right w:val="single" w:sz="4" w:space="0" w:color="auto"/>
            </w:tcBorders>
            <w:vAlign w:val="center"/>
          </w:tcPr>
          <w:p w14:paraId="69E0B3F3"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vAlign w:val="center"/>
          </w:tcPr>
          <w:p w14:paraId="6C6467D0"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vAlign w:val="center"/>
          </w:tcPr>
          <w:p w14:paraId="62EF7E09" w14:textId="77777777" w:rsidR="000014C8" w:rsidRPr="009A32B6" w:rsidRDefault="00AA631A"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58</w:t>
            </w:r>
          </w:p>
        </w:tc>
        <w:tc>
          <w:tcPr>
            <w:tcW w:w="735" w:type="pct"/>
            <w:tcBorders>
              <w:top w:val="single" w:sz="4" w:space="0" w:color="auto"/>
              <w:left w:val="single" w:sz="4" w:space="0" w:color="auto"/>
              <w:bottom w:val="single" w:sz="4" w:space="0" w:color="auto"/>
              <w:right w:val="single" w:sz="4" w:space="0" w:color="auto"/>
            </w:tcBorders>
            <w:vAlign w:val="center"/>
          </w:tcPr>
          <w:p w14:paraId="18C319A1" w14:textId="77777777" w:rsidR="000014C8" w:rsidRPr="009A32B6" w:rsidRDefault="00AA631A"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58</w:t>
            </w:r>
          </w:p>
        </w:tc>
      </w:tr>
      <w:tr w:rsidR="000014C8" w:rsidRPr="00645D36" w14:paraId="57616954" w14:textId="77777777" w:rsidTr="00543259">
        <w:trPr>
          <w:trHeight w:val="89"/>
        </w:trPr>
        <w:tc>
          <w:tcPr>
            <w:tcW w:w="198" w:type="pct"/>
            <w:tcBorders>
              <w:top w:val="single" w:sz="4" w:space="0" w:color="auto"/>
              <w:left w:val="single" w:sz="4" w:space="0" w:color="auto"/>
              <w:bottom w:val="single" w:sz="4" w:space="0" w:color="auto"/>
              <w:right w:val="single" w:sz="4" w:space="0" w:color="auto"/>
            </w:tcBorders>
          </w:tcPr>
          <w:p w14:paraId="14175469"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6</w:t>
            </w:r>
          </w:p>
        </w:tc>
        <w:tc>
          <w:tcPr>
            <w:tcW w:w="2524" w:type="pct"/>
            <w:tcBorders>
              <w:top w:val="single" w:sz="4" w:space="0" w:color="auto"/>
              <w:left w:val="single" w:sz="4" w:space="0" w:color="auto"/>
              <w:bottom w:val="single" w:sz="4" w:space="0" w:color="auto"/>
              <w:right w:val="single" w:sz="4" w:space="0" w:color="auto"/>
            </w:tcBorders>
            <w:vAlign w:val="center"/>
          </w:tcPr>
          <w:p w14:paraId="5E0DF125"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57E910B3"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м2/Гкал/ч</w:t>
            </w:r>
          </w:p>
        </w:tc>
        <w:tc>
          <w:tcPr>
            <w:tcW w:w="881" w:type="pct"/>
            <w:tcBorders>
              <w:top w:val="single" w:sz="4" w:space="0" w:color="auto"/>
              <w:left w:val="single" w:sz="4" w:space="0" w:color="auto"/>
              <w:bottom w:val="single" w:sz="4" w:space="0" w:color="auto"/>
              <w:right w:val="single" w:sz="4" w:space="0" w:color="auto"/>
            </w:tcBorders>
          </w:tcPr>
          <w:p w14:paraId="23329153" w14:textId="77777777" w:rsidR="000014C8" w:rsidRPr="009A32B6" w:rsidRDefault="003F5740"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44,626</w:t>
            </w:r>
          </w:p>
        </w:tc>
        <w:tc>
          <w:tcPr>
            <w:tcW w:w="735" w:type="pct"/>
            <w:tcBorders>
              <w:top w:val="single" w:sz="4" w:space="0" w:color="auto"/>
              <w:left w:val="single" w:sz="4" w:space="0" w:color="auto"/>
              <w:bottom w:val="single" w:sz="4" w:space="0" w:color="auto"/>
              <w:right w:val="single" w:sz="4" w:space="0" w:color="auto"/>
            </w:tcBorders>
          </w:tcPr>
          <w:p w14:paraId="65FDDF03" w14:textId="77777777" w:rsidR="000014C8" w:rsidRPr="009A32B6" w:rsidRDefault="003F5740"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44,626</w:t>
            </w:r>
          </w:p>
        </w:tc>
      </w:tr>
      <w:tr w:rsidR="000014C8" w:rsidRPr="00645D36" w14:paraId="706B6A96"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4F12A34A"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7</w:t>
            </w:r>
          </w:p>
        </w:tc>
        <w:tc>
          <w:tcPr>
            <w:tcW w:w="2524" w:type="pct"/>
            <w:tcBorders>
              <w:top w:val="single" w:sz="4" w:space="0" w:color="auto"/>
              <w:left w:val="single" w:sz="4" w:space="0" w:color="auto"/>
              <w:bottom w:val="single" w:sz="4" w:space="0" w:color="auto"/>
              <w:right w:val="single" w:sz="4" w:space="0" w:color="auto"/>
            </w:tcBorders>
            <w:vAlign w:val="center"/>
          </w:tcPr>
          <w:p w14:paraId="190F3DAE"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78BDEFFC"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29AC8418"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A5455C6"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55EC40BB"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63E4FEA4"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8</w:t>
            </w:r>
          </w:p>
        </w:tc>
        <w:tc>
          <w:tcPr>
            <w:tcW w:w="2524" w:type="pct"/>
            <w:tcBorders>
              <w:top w:val="single" w:sz="4" w:space="0" w:color="auto"/>
              <w:left w:val="single" w:sz="4" w:space="0" w:color="auto"/>
              <w:bottom w:val="single" w:sz="4" w:space="0" w:color="auto"/>
              <w:right w:val="single" w:sz="4" w:space="0" w:color="auto"/>
            </w:tcBorders>
            <w:vAlign w:val="center"/>
          </w:tcPr>
          <w:p w14:paraId="6309C70C"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0925FFAA"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кВт</w:t>
            </w:r>
          </w:p>
        </w:tc>
        <w:tc>
          <w:tcPr>
            <w:tcW w:w="881" w:type="pct"/>
            <w:tcBorders>
              <w:top w:val="single" w:sz="4" w:space="0" w:color="auto"/>
              <w:left w:val="single" w:sz="4" w:space="0" w:color="auto"/>
              <w:bottom w:val="single" w:sz="4" w:space="0" w:color="auto"/>
              <w:right w:val="single" w:sz="4" w:space="0" w:color="auto"/>
            </w:tcBorders>
          </w:tcPr>
          <w:p w14:paraId="11CDCA3E"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1ED469D1"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54018A55"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637C1C8D"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9</w:t>
            </w:r>
          </w:p>
        </w:tc>
        <w:tc>
          <w:tcPr>
            <w:tcW w:w="2524" w:type="pct"/>
            <w:tcBorders>
              <w:top w:val="single" w:sz="4" w:space="0" w:color="auto"/>
              <w:left w:val="single" w:sz="4" w:space="0" w:color="auto"/>
              <w:bottom w:val="single" w:sz="4" w:space="0" w:color="auto"/>
              <w:right w:val="single" w:sz="4" w:space="0" w:color="auto"/>
            </w:tcBorders>
            <w:vAlign w:val="center"/>
          </w:tcPr>
          <w:p w14:paraId="2B60262A"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22A4E40A"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2ACD11C0"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182EBC7B"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373F5454"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5A24BBF0"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10</w:t>
            </w:r>
          </w:p>
        </w:tc>
        <w:tc>
          <w:tcPr>
            <w:tcW w:w="2524" w:type="pct"/>
            <w:tcBorders>
              <w:top w:val="single" w:sz="4" w:space="0" w:color="auto"/>
              <w:left w:val="single" w:sz="4" w:space="0" w:color="auto"/>
              <w:bottom w:val="single" w:sz="4" w:space="0" w:color="auto"/>
              <w:right w:val="single" w:sz="4" w:space="0" w:color="auto"/>
            </w:tcBorders>
            <w:vAlign w:val="center"/>
          </w:tcPr>
          <w:p w14:paraId="4E4AD6F4"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282536A5"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36AE0FEA"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4EA551C8"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4E1B1696"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1392D8DC"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11</w:t>
            </w:r>
          </w:p>
        </w:tc>
        <w:tc>
          <w:tcPr>
            <w:tcW w:w="2524" w:type="pct"/>
            <w:tcBorders>
              <w:top w:val="single" w:sz="4" w:space="0" w:color="auto"/>
              <w:left w:val="single" w:sz="4" w:space="0" w:color="auto"/>
              <w:bottom w:val="single" w:sz="4" w:space="0" w:color="auto"/>
              <w:right w:val="single" w:sz="4" w:space="0" w:color="auto"/>
            </w:tcBorders>
            <w:vAlign w:val="center"/>
          </w:tcPr>
          <w:p w14:paraId="03962832" w14:textId="77777777"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3290C973"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лет</w:t>
            </w:r>
          </w:p>
        </w:tc>
        <w:tc>
          <w:tcPr>
            <w:tcW w:w="881" w:type="pct"/>
            <w:tcBorders>
              <w:top w:val="single" w:sz="4" w:space="0" w:color="auto"/>
              <w:left w:val="single" w:sz="4" w:space="0" w:color="auto"/>
              <w:bottom w:val="single" w:sz="4" w:space="0" w:color="auto"/>
              <w:right w:val="single" w:sz="4" w:space="0" w:color="auto"/>
            </w:tcBorders>
          </w:tcPr>
          <w:p w14:paraId="778D1EF6"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н/д</w:t>
            </w:r>
          </w:p>
        </w:tc>
        <w:tc>
          <w:tcPr>
            <w:tcW w:w="735" w:type="pct"/>
            <w:tcBorders>
              <w:top w:val="single" w:sz="4" w:space="0" w:color="auto"/>
              <w:left w:val="single" w:sz="4" w:space="0" w:color="auto"/>
              <w:bottom w:val="single" w:sz="4" w:space="0" w:color="auto"/>
              <w:right w:val="single" w:sz="4" w:space="0" w:color="auto"/>
            </w:tcBorders>
          </w:tcPr>
          <w:p w14:paraId="7BE9A991"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н/д</w:t>
            </w:r>
          </w:p>
        </w:tc>
      </w:tr>
      <w:tr w:rsidR="000014C8" w:rsidRPr="00645D36" w14:paraId="7FB3F9DE"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003E5C87"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12</w:t>
            </w:r>
          </w:p>
        </w:tc>
        <w:tc>
          <w:tcPr>
            <w:tcW w:w="2524" w:type="pct"/>
            <w:tcBorders>
              <w:top w:val="single" w:sz="4" w:space="0" w:color="auto"/>
              <w:left w:val="single" w:sz="4" w:space="0" w:color="auto"/>
              <w:bottom w:val="single" w:sz="4" w:space="0" w:color="auto"/>
              <w:right w:val="single" w:sz="4" w:space="0" w:color="auto"/>
            </w:tcBorders>
            <w:vAlign w:val="center"/>
          </w:tcPr>
          <w:p w14:paraId="737046F6" w14:textId="3F6A1532"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355F33BF"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2050E94D"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B12EA51" w14:textId="77777777" w:rsidR="000014C8" w:rsidRPr="009A32B6" w:rsidRDefault="0031664D"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014C8" w:rsidRPr="00645D36" w14:paraId="218DD981"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3685AEB0"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13</w:t>
            </w:r>
          </w:p>
        </w:tc>
        <w:tc>
          <w:tcPr>
            <w:tcW w:w="2524" w:type="pct"/>
            <w:tcBorders>
              <w:top w:val="single" w:sz="4" w:space="0" w:color="auto"/>
              <w:left w:val="single" w:sz="4" w:space="0" w:color="auto"/>
              <w:bottom w:val="single" w:sz="4" w:space="0" w:color="auto"/>
              <w:right w:val="single" w:sz="4" w:space="0" w:color="auto"/>
            </w:tcBorders>
            <w:vAlign w:val="center"/>
          </w:tcPr>
          <w:p w14:paraId="418B6549" w14:textId="7A8D9379" w:rsidR="000014C8" w:rsidRPr="009A32B6" w:rsidRDefault="000014C8"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 xml:space="preserve">отношение установленной тепловой мощности оборудования источников тепловой энергии, реконструированного за год, к общей </w:t>
            </w:r>
          </w:p>
        </w:tc>
        <w:tc>
          <w:tcPr>
            <w:tcW w:w="662" w:type="pct"/>
            <w:tcBorders>
              <w:top w:val="single" w:sz="4" w:space="0" w:color="auto"/>
              <w:left w:val="single" w:sz="4" w:space="0" w:color="auto"/>
              <w:bottom w:val="single" w:sz="4" w:space="0" w:color="auto"/>
              <w:right w:val="single" w:sz="4" w:space="0" w:color="auto"/>
            </w:tcBorders>
          </w:tcPr>
          <w:p w14:paraId="1BB98913"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37CC526E"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3483061A" w14:textId="77777777" w:rsidR="000014C8" w:rsidRPr="009A32B6" w:rsidRDefault="000014C8" w:rsidP="00D170BE">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916693" w:rsidRPr="00645D36" w14:paraId="0463CE15" w14:textId="77777777" w:rsidTr="00F7590F">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25D86820" w14:textId="1C5EDEDE" w:rsidR="00916693" w:rsidRPr="009A32B6" w:rsidRDefault="00916693" w:rsidP="0091669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24" w:type="pct"/>
            <w:tcBorders>
              <w:top w:val="single" w:sz="4" w:space="0" w:color="auto"/>
              <w:left w:val="single" w:sz="4" w:space="0" w:color="auto"/>
              <w:bottom w:val="single" w:sz="4" w:space="0" w:color="auto"/>
              <w:right w:val="single" w:sz="4" w:space="0" w:color="auto"/>
            </w:tcBorders>
            <w:vAlign w:val="center"/>
          </w:tcPr>
          <w:p w14:paraId="7A1F552F" w14:textId="7E98B63F" w:rsidR="00916693" w:rsidRPr="009A32B6" w:rsidRDefault="00916693" w:rsidP="00916693">
            <w:pPr>
              <w:widowControl w:val="0"/>
              <w:suppressAutoHyphens/>
              <w:spacing w:after="0" w:line="240" w:lineRule="auto"/>
              <w:ind w:left="51"/>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1F13E9CE" w14:textId="439499A7" w:rsidR="00916693" w:rsidRPr="009A32B6" w:rsidRDefault="00916693" w:rsidP="0091669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1" w:type="pct"/>
            <w:tcBorders>
              <w:top w:val="single" w:sz="4" w:space="0" w:color="auto"/>
              <w:left w:val="single" w:sz="4" w:space="0" w:color="auto"/>
              <w:bottom w:val="single" w:sz="4" w:space="0" w:color="auto"/>
              <w:right w:val="single" w:sz="4" w:space="0" w:color="auto"/>
            </w:tcBorders>
            <w:vAlign w:val="center"/>
          </w:tcPr>
          <w:p w14:paraId="59FD55E2" w14:textId="36D784CB" w:rsidR="00916693" w:rsidRPr="009A32B6" w:rsidRDefault="00916693" w:rsidP="0091669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66D494F8" w14:textId="050E3385" w:rsidR="00916693" w:rsidRPr="009A32B6" w:rsidRDefault="00916693" w:rsidP="0091669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16693" w:rsidRPr="00645D36" w14:paraId="48C62244"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6BD72B1F" w14:textId="77777777" w:rsidR="00916693" w:rsidRPr="009A32B6" w:rsidRDefault="00916693" w:rsidP="00D170BE">
            <w:pPr>
              <w:widowControl w:val="0"/>
              <w:suppressAutoHyphens/>
              <w:spacing w:after="0" w:line="240" w:lineRule="auto"/>
              <w:jc w:val="center"/>
              <w:rPr>
                <w:rFonts w:ascii="Times New Roman" w:hAnsi="Times New Roman" w:cs="Times New Roman"/>
                <w:sz w:val="24"/>
                <w:szCs w:val="24"/>
              </w:rPr>
            </w:pPr>
          </w:p>
        </w:tc>
        <w:tc>
          <w:tcPr>
            <w:tcW w:w="2524" w:type="pct"/>
            <w:tcBorders>
              <w:top w:val="single" w:sz="4" w:space="0" w:color="auto"/>
              <w:left w:val="single" w:sz="4" w:space="0" w:color="auto"/>
              <w:bottom w:val="single" w:sz="4" w:space="0" w:color="auto"/>
              <w:right w:val="single" w:sz="4" w:space="0" w:color="auto"/>
            </w:tcBorders>
            <w:vAlign w:val="center"/>
          </w:tcPr>
          <w:p w14:paraId="389E2299" w14:textId="245F7CA6" w:rsidR="00916693" w:rsidRPr="009A32B6" w:rsidRDefault="00916693" w:rsidP="00916693">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25A2156F" w14:textId="77777777" w:rsidR="00916693" w:rsidRPr="009A32B6" w:rsidRDefault="00916693" w:rsidP="00D170BE">
            <w:pPr>
              <w:widowControl w:val="0"/>
              <w:suppressAutoHyphens/>
              <w:spacing w:after="0" w:line="240" w:lineRule="auto"/>
              <w:jc w:val="center"/>
              <w:rPr>
                <w:rFonts w:ascii="Times New Roman" w:hAnsi="Times New Roman" w:cs="Times New Roman"/>
                <w:sz w:val="24"/>
                <w:szCs w:val="24"/>
              </w:rPr>
            </w:pPr>
          </w:p>
        </w:tc>
        <w:tc>
          <w:tcPr>
            <w:tcW w:w="881" w:type="pct"/>
            <w:tcBorders>
              <w:top w:val="single" w:sz="4" w:space="0" w:color="auto"/>
              <w:left w:val="single" w:sz="4" w:space="0" w:color="auto"/>
              <w:bottom w:val="single" w:sz="4" w:space="0" w:color="auto"/>
              <w:right w:val="single" w:sz="4" w:space="0" w:color="auto"/>
            </w:tcBorders>
          </w:tcPr>
          <w:p w14:paraId="561D1299" w14:textId="77777777" w:rsidR="00916693" w:rsidRPr="009A32B6" w:rsidRDefault="00916693" w:rsidP="00D170BE">
            <w:pPr>
              <w:widowControl w:val="0"/>
              <w:suppressAutoHyphens/>
              <w:spacing w:after="0" w:line="240" w:lineRule="auto"/>
              <w:jc w:val="center"/>
              <w:rPr>
                <w:rFonts w:ascii="Times New Roman" w:hAnsi="Times New Roman" w:cs="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345F582A" w14:textId="77777777" w:rsidR="00916693" w:rsidRPr="009A32B6" w:rsidRDefault="00916693" w:rsidP="00D170BE">
            <w:pPr>
              <w:widowControl w:val="0"/>
              <w:suppressAutoHyphens/>
              <w:spacing w:after="0" w:line="240" w:lineRule="auto"/>
              <w:jc w:val="center"/>
              <w:rPr>
                <w:rFonts w:ascii="Times New Roman" w:hAnsi="Times New Roman" w:cs="Times New Roman"/>
                <w:sz w:val="24"/>
                <w:szCs w:val="24"/>
              </w:rPr>
            </w:pPr>
          </w:p>
        </w:tc>
      </w:tr>
      <w:tr w:rsidR="0004312B" w:rsidRPr="00645D36" w14:paraId="344C8D0E" w14:textId="77777777" w:rsidTr="00543259">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9DDFD55" w14:textId="47378377" w:rsidR="0004312B" w:rsidRPr="009A32B6" w:rsidRDefault="00252B51" w:rsidP="00916693">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Котельная № 30, х</w:t>
            </w:r>
            <w:r w:rsidR="00AB5610" w:rsidRPr="009A32B6">
              <w:rPr>
                <w:rFonts w:ascii="Times New Roman" w:hAnsi="Times New Roman" w:cs="Times New Roman"/>
                <w:sz w:val="24"/>
                <w:szCs w:val="24"/>
              </w:rPr>
              <w:t>ут</w:t>
            </w:r>
            <w:r w:rsidRPr="009A32B6">
              <w:rPr>
                <w:rFonts w:ascii="Times New Roman" w:hAnsi="Times New Roman" w:cs="Times New Roman"/>
                <w:sz w:val="24"/>
                <w:szCs w:val="24"/>
              </w:rPr>
              <w:t>. Павловский, ул. Молодежная, 2</w:t>
            </w:r>
            <w:r w:rsidR="00D33982">
              <w:rPr>
                <w:rFonts w:ascii="Times New Roman" w:hAnsi="Times New Roman" w:cs="Times New Roman"/>
                <w:sz w:val="24"/>
                <w:szCs w:val="24"/>
              </w:rPr>
              <w:t xml:space="preserve"> </w:t>
            </w:r>
            <w:r w:rsidRPr="009A32B6">
              <w:rPr>
                <w:rFonts w:ascii="Times New Roman" w:hAnsi="Times New Roman" w:cs="Times New Roman"/>
                <w:sz w:val="24"/>
                <w:szCs w:val="24"/>
              </w:rPr>
              <w:t>Б</w:t>
            </w:r>
          </w:p>
        </w:tc>
      </w:tr>
      <w:tr w:rsidR="0004312B" w:rsidRPr="00645D36" w14:paraId="6FA956C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77CC307E"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w:t>
            </w:r>
          </w:p>
        </w:tc>
        <w:tc>
          <w:tcPr>
            <w:tcW w:w="2524" w:type="pct"/>
            <w:tcBorders>
              <w:top w:val="single" w:sz="4" w:space="0" w:color="auto"/>
              <w:left w:val="single" w:sz="4" w:space="0" w:color="auto"/>
              <w:bottom w:val="single" w:sz="4" w:space="0" w:color="auto"/>
              <w:right w:val="single" w:sz="4" w:space="0" w:color="auto"/>
            </w:tcBorders>
            <w:vAlign w:val="center"/>
          </w:tcPr>
          <w:p w14:paraId="6F6D4CE1"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4F2B3E5C"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tcPr>
          <w:p w14:paraId="49043B8B"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426D2175"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4312B" w:rsidRPr="00645D36" w14:paraId="0A4F463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4E73D362"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2</w:t>
            </w:r>
          </w:p>
        </w:tc>
        <w:tc>
          <w:tcPr>
            <w:tcW w:w="2524" w:type="pct"/>
            <w:tcBorders>
              <w:top w:val="single" w:sz="4" w:space="0" w:color="auto"/>
              <w:left w:val="single" w:sz="4" w:space="0" w:color="auto"/>
              <w:bottom w:val="single" w:sz="4" w:space="0" w:color="auto"/>
              <w:right w:val="single" w:sz="4" w:space="0" w:color="auto"/>
            </w:tcBorders>
            <w:vAlign w:val="center"/>
          </w:tcPr>
          <w:p w14:paraId="4C81396E"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14852135"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tcPr>
          <w:p w14:paraId="5257A57A"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07740E25"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4312B" w:rsidRPr="00645D36" w14:paraId="48C804DE"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1E462665"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w:t>
            </w:r>
          </w:p>
        </w:tc>
        <w:tc>
          <w:tcPr>
            <w:tcW w:w="2524" w:type="pct"/>
            <w:tcBorders>
              <w:top w:val="single" w:sz="4" w:space="0" w:color="auto"/>
              <w:left w:val="single" w:sz="4" w:space="0" w:color="auto"/>
              <w:bottom w:val="single" w:sz="4" w:space="0" w:color="auto"/>
              <w:right w:val="single" w:sz="4" w:space="0" w:color="auto"/>
            </w:tcBorders>
            <w:vAlign w:val="center"/>
          </w:tcPr>
          <w:p w14:paraId="043BA5D2"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7F551472"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Гкал</w:t>
            </w:r>
          </w:p>
        </w:tc>
        <w:tc>
          <w:tcPr>
            <w:tcW w:w="881" w:type="pct"/>
            <w:tcBorders>
              <w:top w:val="single" w:sz="4" w:space="0" w:color="auto"/>
              <w:left w:val="single" w:sz="4" w:space="0" w:color="auto"/>
              <w:bottom w:val="single" w:sz="4" w:space="0" w:color="auto"/>
              <w:right w:val="single" w:sz="4" w:space="0" w:color="auto"/>
            </w:tcBorders>
          </w:tcPr>
          <w:p w14:paraId="7DFE4B3A" w14:textId="77777777" w:rsidR="0004312B" w:rsidRPr="009A32B6" w:rsidRDefault="00AA631A"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171,4</w:t>
            </w:r>
          </w:p>
        </w:tc>
        <w:tc>
          <w:tcPr>
            <w:tcW w:w="735" w:type="pct"/>
            <w:tcBorders>
              <w:top w:val="single" w:sz="4" w:space="0" w:color="auto"/>
              <w:left w:val="single" w:sz="4" w:space="0" w:color="auto"/>
              <w:bottom w:val="single" w:sz="4" w:space="0" w:color="auto"/>
              <w:right w:val="single" w:sz="4" w:space="0" w:color="auto"/>
            </w:tcBorders>
          </w:tcPr>
          <w:p w14:paraId="1F98ECFA" w14:textId="77777777" w:rsidR="0004312B" w:rsidRPr="009A32B6" w:rsidRDefault="00AA631A"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151,87</w:t>
            </w:r>
          </w:p>
        </w:tc>
      </w:tr>
      <w:tr w:rsidR="0004312B" w:rsidRPr="00645D36" w14:paraId="110484B0"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3C6F8E84"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highlight w:val="yellow"/>
              </w:rPr>
            </w:pPr>
            <w:r w:rsidRPr="009A32B6">
              <w:rPr>
                <w:rFonts w:ascii="Times New Roman" w:hAnsi="Times New Roman" w:cs="Times New Roman"/>
                <w:sz w:val="24"/>
                <w:szCs w:val="24"/>
              </w:rPr>
              <w:t>4</w:t>
            </w:r>
          </w:p>
        </w:tc>
        <w:tc>
          <w:tcPr>
            <w:tcW w:w="2524" w:type="pct"/>
            <w:tcBorders>
              <w:top w:val="single" w:sz="4" w:space="0" w:color="auto"/>
              <w:left w:val="single" w:sz="4" w:space="0" w:color="auto"/>
              <w:bottom w:val="single" w:sz="4" w:space="0" w:color="auto"/>
              <w:right w:val="single" w:sz="4" w:space="0" w:color="auto"/>
            </w:tcBorders>
            <w:vAlign w:val="center"/>
          </w:tcPr>
          <w:p w14:paraId="1EBB3DF0"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1043EDD1"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Гкал / м2</w:t>
            </w:r>
          </w:p>
        </w:tc>
        <w:tc>
          <w:tcPr>
            <w:tcW w:w="881" w:type="pct"/>
            <w:tcBorders>
              <w:top w:val="single" w:sz="4" w:space="0" w:color="auto"/>
              <w:left w:val="single" w:sz="4" w:space="0" w:color="auto"/>
              <w:bottom w:val="single" w:sz="4" w:space="0" w:color="auto"/>
              <w:right w:val="single" w:sz="4" w:space="0" w:color="auto"/>
            </w:tcBorders>
          </w:tcPr>
          <w:p w14:paraId="1907254C" w14:textId="77777777" w:rsidR="0004312B" w:rsidRPr="009A32B6" w:rsidRDefault="003F5740"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6,257</w:t>
            </w:r>
          </w:p>
        </w:tc>
        <w:tc>
          <w:tcPr>
            <w:tcW w:w="735" w:type="pct"/>
            <w:tcBorders>
              <w:top w:val="single" w:sz="4" w:space="0" w:color="auto"/>
              <w:left w:val="single" w:sz="4" w:space="0" w:color="auto"/>
              <w:bottom w:val="single" w:sz="4" w:space="0" w:color="auto"/>
              <w:right w:val="single" w:sz="4" w:space="0" w:color="auto"/>
            </w:tcBorders>
          </w:tcPr>
          <w:p w14:paraId="422E9B31" w14:textId="77777777" w:rsidR="0004312B" w:rsidRPr="009A32B6" w:rsidRDefault="003F5740"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3,263</w:t>
            </w:r>
          </w:p>
        </w:tc>
      </w:tr>
      <w:tr w:rsidR="0004312B" w:rsidRPr="00645D36" w14:paraId="6AF01AB2"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75631E43"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w:t>
            </w:r>
          </w:p>
        </w:tc>
        <w:tc>
          <w:tcPr>
            <w:tcW w:w="2524" w:type="pct"/>
            <w:tcBorders>
              <w:top w:val="single" w:sz="4" w:space="0" w:color="auto"/>
              <w:left w:val="single" w:sz="4" w:space="0" w:color="auto"/>
              <w:bottom w:val="single" w:sz="4" w:space="0" w:color="auto"/>
              <w:right w:val="single" w:sz="4" w:space="0" w:color="auto"/>
            </w:tcBorders>
            <w:vAlign w:val="center"/>
          </w:tcPr>
          <w:p w14:paraId="768CF7BB"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1908C9D5"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01339E77" w14:textId="77777777" w:rsidR="0004312B" w:rsidRPr="009A32B6" w:rsidRDefault="00AA631A"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37</w:t>
            </w:r>
          </w:p>
        </w:tc>
        <w:tc>
          <w:tcPr>
            <w:tcW w:w="735" w:type="pct"/>
            <w:tcBorders>
              <w:top w:val="single" w:sz="4" w:space="0" w:color="auto"/>
              <w:left w:val="single" w:sz="4" w:space="0" w:color="auto"/>
              <w:bottom w:val="single" w:sz="4" w:space="0" w:color="auto"/>
              <w:right w:val="single" w:sz="4" w:space="0" w:color="auto"/>
            </w:tcBorders>
          </w:tcPr>
          <w:p w14:paraId="3452E38B" w14:textId="77777777" w:rsidR="0004312B" w:rsidRPr="009A32B6" w:rsidRDefault="00AA631A"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37</w:t>
            </w:r>
          </w:p>
        </w:tc>
      </w:tr>
      <w:tr w:rsidR="0004312B" w:rsidRPr="00645D36" w14:paraId="2CF65551"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183D03C8"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6</w:t>
            </w:r>
          </w:p>
        </w:tc>
        <w:tc>
          <w:tcPr>
            <w:tcW w:w="2524" w:type="pct"/>
            <w:tcBorders>
              <w:top w:val="single" w:sz="4" w:space="0" w:color="auto"/>
              <w:left w:val="single" w:sz="4" w:space="0" w:color="auto"/>
              <w:bottom w:val="single" w:sz="4" w:space="0" w:color="auto"/>
              <w:right w:val="single" w:sz="4" w:space="0" w:color="auto"/>
            </w:tcBorders>
            <w:vAlign w:val="center"/>
          </w:tcPr>
          <w:p w14:paraId="77C6DB1B"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22D097A4"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м2/Гкал/ч</w:t>
            </w:r>
          </w:p>
        </w:tc>
        <w:tc>
          <w:tcPr>
            <w:tcW w:w="881" w:type="pct"/>
            <w:tcBorders>
              <w:top w:val="single" w:sz="4" w:space="0" w:color="auto"/>
              <w:left w:val="single" w:sz="4" w:space="0" w:color="auto"/>
              <w:bottom w:val="single" w:sz="4" w:space="0" w:color="auto"/>
              <w:right w:val="single" w:sz="4" w:space="0" w:color="auto"/>
            </w:tcBorders>
          </w:tcPr>
          <w:p w14:paraId="375639BB" w14:textId="77777777" w:rsidR="0004312B" w:rsidRPr="009A32B6" w:rsidRDefault="003F5740"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72,751</w:t>
            </w:r>
          </w:p>
        </w:tc>
        <w:tc>
          <w:tcPr>
            <w:tcW w:w="735" w:type="pct"/>
            <w:tcBorders>
              <w:top w:val="single" w:sz="4" w:space="0" w:color="auto"/>
              <w:left w:val="single" w:sz="4" w:space="0" w:color="auto"/>
              <w:bottom w:val="single" w:sz="4" w:space="0" w:color="auto"/>
              <w:right w:val="single" w:sz="4" w:space="0" w:color="auto"/>
            </w:tcBorders>
          </w:tcPr>
          <w:p w14:paraId="01F19BE5" w14:textId="77777777" w:rsidR="0004312B" w:rsidRPr="009A32B6" w:rsidRDefault="003F5740"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72,751</w:t>
            </w:r>
          </w:p>
        </w:tc>
      </w:tr>
      <w:tr w:rsidR="0004312B" w:rsidRPr="00645D36" w14:paraId="5E7616C4"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0133D5F4"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7</w:t>
            </w:r>
          </w:p>
        </w:tc>
        <w:tc>
          <w:tcPr>
            <w:tcW w:w="2524" w:type="pct"/>
            <w:tcBorders>
              <w:top w:val="single" w:sz="4" w:space="0" w:color="auto"/>
              <w:left w:val="single" w:sz="4" w:space="0" w:color="auto"/>
              <w:bottom w:val="single" w:sz="4" w:space="0" w:color="auto"/>
              <w:right w:val="single" w:sz="4" w:space="0" w:color="auto"/>
            </w:tcBorders>
            <w:vAlign w:val="center"/>
          </w:tcPr>
          <w:p w14:paraId="3CA3ADBC"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6E4CD2B2"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143BF452"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B18B8CA"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4312B" w:rsidRPr="00645D36" w14:paraId="0DFE968B"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735440EE"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8</w:t>
            </w:r>
          </w:p>
        </w:tc>
        <w:tc>
          <w:tcPr>
            <w:tcW w:w="2524" w:type="pct"/>
            <w:tcBorders>
              <w:top w:val="single" w:sz="4" w:space="0" w:color="auto"/>
              <w:left w:val="single" w:sz="4" w:space="0" w:color="auto"/>
              <w:bottom w:val="single" w:sz="4" w:space="0" w:color="auto"/>
              <w:right w:val="single" w:sz="4" w:space="0" w:color="auto"/>
            </w:tcBorders>
            <w:vAlign w:val="center"/>
          </w:tcPr>
          <w:p w14:paraId="024BE19A"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341A7D3B"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кВт</w:t>
            </w:r>
          </w:p>
        </w:tc>
        <w:tc>
          <w:tcPr>
            <w:tcW w:w="881" w:type="pct"/>
            <w:tcBorders>
              <w:top w:val="single" w:sz="4" w:space="0" w:color="auto"/>
              <w:left w:val="single" w:sz="4" w:space="0" w:color="auto"/>
              <w:bottom w:val="single" w:sz="4" w:space="0" w:color="auto"/>
              <w:right w:val="single" w:sz="4" w:space="0" w:color="auto"/>
            </w:tcBorders>
          </w:tcPr>
          <w:p w14:paraId="77430152"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6096A32B"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4312B" w:rsidRPr="00645D36" w14:paraId="00011F72"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7AE217E0"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9</w:t>
            </w:r>
          </w:p>
        </w:tc>
        <w:tc>
          <w:tcPr>
            <w:tcW w:w="2524" w:type="pct"/>
            <w:tcBorders>
              <w:top w:val="single" w:sz="4" w:space="0" w:color="auto"/>
              <w:left w:val="single" w:sz="4" w:space="0" w:color="auto"/>
              <w:bottom w:val="single" w:sz="4" w:space="0" w:color="auto"/>
              <w:right w:val="single" w:sz="4" w:space="0" w:color="auto"/>
            </w:tcBorders>
            <w:vAlign w:val="center"/>
          </w:tcPr>
          <w:p w14:paraId="4EBAF438"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7537EE51"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7DBEA1CB"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1551D911"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4312B" w:rsidRPr="00645D36" w14:paraId="794AC84E"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462009B8"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10</w:t>
            </w:r>
          </w:p>
        </w:tc>
        <w:tc>
          <w:tcPr>
            <w:tcW w:w="2524" w:type="pct"/>
            <w:tcBorders>
              <w:top w:val="single" w:sz="4" w:space="0" w:color="auto"/>
              <w:left w:val="single" w:sz="4" w:space="0" w:color="auto"/>
              <w:bottom w:val="single" w:sz="4" w:space="0" w:color="auto"/>
              <w:right w:val="single" w:sz="4" w:space="0" w:color="auto"/>
            </w:tcBorders>
            <w:vAlign w:val="center"/>
          </w:tcPr>
          <w:p w14:paraId="56219F40"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2E745EC"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5D72493F"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0470DFEA"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04312B" w:rsidRPr="00645D36" w14:paraId="0A293C4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44F3504C"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11</w:t>
            </w:r>
          </w:p>
        </w:tc>
        <w:tc>
          <w:tcPr>
            <w:tcW w:w="2524" w:type="pct"/>
            <w:tcBorders>
              <w:top w:val="single" w:sz="4" w:space="0" w:color="auto"/>
              <w:left w:val="single" w:sz="4" w:space="0" w:color="auto"/>
              <w:bottom w:val="single" w:sz="4" w:space="0" w:color="auto"/>
              <w:right w:val="single" w:sz="4" w:space="0" w:color="auto"/>
            </w:tcBorders>
            <w:vAlign w:val="center"/>
          </w:tcPr>
          <w:p w14:paraId="455C461B"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7FFA531F"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лет</w:t>
            </w:r>
          </w:p>
        </w:tc>
        <w:tc>
          <w:tcPr>
            <w:tcW w:w="881" w:type="pct"/>
            <w:tcBorders>
              <w:top w:val="single" w:sz="4" w:space="0" w:color="auto"/>
              <w:left w:val="single" w:sz="4" w:space="0" w:color="auto"/>
              <w:bottom w:val="single" w:sz="4" w:space="0" w:color="auto"/>
              <w:right w:val="single" w:sz="4" w:space="0" w:color="auto"/>
            </w:tcBorders>
          </w:tcPr>
          <w:p w14:paraId="4153B9E2"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н/д</w:t>
            </w:r>
          </w:p>
        </w:tc>
        <w:tc>
          <w:tcPr>
            <w:tcW w:w="735" w:type="pct"/>
            <w:tcBorders>
              <w:top w:val="single" w:sz="4" w:space="0" w:color="auto"/>
              <w:left w:val="single" w:sz="4" w:space="0" w:color="auto"/>
              <w:bottom w:val="single" w:sz="4" w:space="0" w:color="auto"/>
              <w:right w:val="single" w:sz="4" w:space="0" w:color="auto"/>
            </w:tcBorders>
          </w:tcPr>
          <w:p w14:paraId="440EE30D"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н/д</w:t>
            </w:r>
          </w:p>
        </w:tc>
      </w:tr>
      <w:tr w:rsidR="0004312B" w:rsidRPr="00645D36" w14:paraId="67B89211"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6AFAE987"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12</w:t>
            </w:r>
          </w:p>
        </w:tc>
        <w:tc>
          <w:tcPr>
            <w:tcW w:w="2524" w:type="pct"/>
            <w:tcBorders>
              <w:top w:val="single" w:sz="4" w:space="0" w:color="auto"/>
              <w:left w:val="single" w:sz="4" w:space="0" w:color="auto"/>
              <w:bottom w:val="single" w:sz="4" w:space="0" w:color="auto"/>
              <w:right w:val="single" w:sz="4" w:space="0" w:color="auto"/>
            </w:tcBorders>
            <w:vAlign w:val="center"/>
          </w:tcPr>
          <w:p w14:paraId="36DDC98B" w14:textId="4C2FD959"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 xml:space="preserve">отношение материальной характеристики тепловых сетей, реконструированных за год, к </w:t>
            </w:r>
          </w:p>
        </w:tc>
        <w:tc>
          <w:tcPr>
            <w:tcW w:w="662" w:type="pct"/>
            <w:tcBorders>
              <w:top w:val="single" w:sz="4" w:space="0" w:color="auto"/>
              <w:left w:val="single" w:sz="4" w:space="0" w:color="auto"/>
              <w:bottom w:val="single" w:sz="4" w:space="0" w:color="auto"/>
              <w:right w:val="single" w:sz="4" w:space="0" w:color="auto"/>
            </w:tcBorders>
          </w:tcPr>
          <w:p w14:paraId="7589A9BE"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3D41CC78"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204DE78B" w14:textId="77777777" w:rsidR="0004312B" w:rsidRPr="009A32B6" w:rsidRDefault="00AA631A"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0,807</w:t>
            </w:r>
          </w:p>
        </w:tc>
      </w:tr>
      <w:tr w:rsidR="0073185F" w:rsidRPr="00645D36" w14:paraId="43370B90" w14:textId="77777777" w:rsidTr="00F7590F">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0390F405" w14:textId="2B0DE925" w:rsidR="0073185F" w:rsidRPr="009A32B6" w:rsidRDefault="0073185F" w:rsidP="0073185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24" w:type="pct"/>
            <w:tcBorders>
              <w:top w:val="single" w:sz="4" w:space="0" w:color="auto"/>
              <w:left w:val="single" w:sz="4" w:space="0" w:color="auto"/>
              <w:bottom w:val="single" w:sz="4" w:space="0" w:color="auto"/>
              <w:right w:val="single" w:sz="4" w:space="0" w:color="auto"/>
            </w:tcBorders>
            <w:vAlign w:val="center"/>
          </w:tcPr>
          <w:p w14:paraId="6AEE2779" w14:textId="4FB5FA9F" w:rsidR="0073185F" w:rsidRPr="009A32B6" w:rsidRDefault="0073185F" w:rsidP="0073185F">
            <w:pPr>
              <w:widowControl w:val="0"/>
              <w:suppressAutoHyphens/>
              <w:spacing w:after="0" w:line="240" w:lineRule="auto"/>
              <w:ind w:left="51"/>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4D6D4DFC" w14:textId="135C78DC" w:rsidR="0073185F" w:rsidRPr="009A32B6" w:rsidRDefault="0073185F" w:rsidP="0073185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1" w:type="pct"/>
            <w:tcBorders>
              <w:top w:val="single" w:sz="4" w:space="0" w:color="auto"/>
              <w:left w:val="single" w:sz="4" w:space="0" w:color="auto"/>
              <w:bottom w:val="single" w:sz="4" w:space="0" w:color="auto"/>
              <w:right w:val="single" w:sz="4" w:space="0" w:color="auto"/>
            </w:tcBorders>
            <w:vAlign w:val="center"/>
          </w:tcPr>
          <w:p w14:paraId="75558E4A" w14:textId="5D955441" w:rsidR="0073185F" w:rsidRPr="009A32B6" w:rsidRDefault="0073185F" w:rsidP="0073185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6E40B39A" w14:textId="44CE34A1" w:rsidR="0073185F" w:rsidRPr="009A32B6" w:rsidRDefault="0073185F" w:rsidP="0073185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3185F" w:rsidRPr="00645D36" w14:paraId="3A075B1E"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3E882592" w14:textId="77777777" w:rsidR="0073185F" w:rsidRPr="009A32B6" w:rsidRDefault="0073185F" w:rsidP="004476D0">
            <w:pPr>
              <w:widowControl w:val="0"/>
              <w:suppressAutoHyphens/>
              <w:spacing w:after="0" w:line="240" w:lineRule="auto"/>
              <w:jc w:val="center"/>
              <w:rPr>
                <w:rFonts w:ascii="Times New Roman" w:hAnsi="Times New Roman" w:cs="Times New Roman"/>
                <w:sz w:val="24"/>
                <w:szCs w:val="24"/>
              </w:rPr>
            </w:pPr>
          </w:p>
        </w:tc>
        <w:tc>
          <w:tcPr>
            <w:tcW w:w="2524" w:type="pct"/>
            <w:tcBorders>
              <w:top w:val="single" w:sz="4" w:space="0" w:color="auto"/>
              <w:left w:val="single" w:sz="4" w:space="0" w:color="auto"/>
              <w:bottom w:val="single" w:sz="4" w:space="0" w:color="auto"/>
              <w:right w:val="single" w:sz="4" w:space="0" w:color="auto"/>
            </w:tcBorders>
            <w:vAlign w:val="center"/>
          </w:tcPr>
          <w:p w14:paraId="08162A9C" w14:textId="62B1FBBA" w:rsidR="0073185F" w:rsidRPr="009A32B6" w:rsidRDefault="0073185F"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556D4A9C" w14:textId="77777777" w:rsidR="0073185F" w:rsidRPr="009A32B6" w:rsidRDefault="0073185F" w:rsidP="004476D0">
            <w:pPr>
              <w:widowControl w:val="0"/>
              <w:suppressAutoHyphens/>
              <w:spacing w:after="0" w:line="240" w:lineRule="auto"/>
              <w:jc w:val="center"/>
              <w:rPr>
                <w:rFonts w:ascii="Times New Roman" w:hAnsi="Times New Roman" w:cs="Times New Roman"/>
                <w:sz w:val="24"/>
                <w:szCs w:val="24"/>
              </w:rPr>
            </w:pPr>
          </w:p>
        </w:tc>
        <w:tc>
          <w:tcPr>
            <w:tcW w:w="881" w:type="pct"/>
            <w:tcBorders>
              <w:top w:val="single" w:sz="4" w:space="0" w:color="auto"/>
              <w:left w:val="single" w:sz="4" w:space="0" w:color="auto"/>
              <w:bottom w:val="single" w:sz="4" w:space="0" w:color="auto"/>
              <w:right w:val="single" w:sz="4" w:space="0" w:color="auto"/>
            </w:tcBorders>
          </w:tcPr>
          <w:p w14:paraId="5CD41564" w14:textId="77777777" w:rsidR="0073185F" w:rsidRPr="009A32B6" w:rsidRDefault="0073185F" w:rsidP="004476D0">
            <w:pPr>
              <w:widowControl w:val="0"/>
              <w:suppressAutoHyphens/>
              <w:spacing w:after="0" w:line="240" w:lineRule="auto"/>
              <w:jc w:val="center"/>
              <w:rPr>
                <w:rFonts w:ascii="Times New Roman" w:hAnsi="Times New Roman" w:cs="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4F458B8C" w14:textId="77777777" w:rsidR="0073185F" w:rsidRPr="009A32B6" w:rsidRDefault="0073185F" w:rsidP="004476D0">
            <w:pPr>
              <w:widowControl w:val="0"/>
              <w:suppressAutoHyphens/>
              <w:spacing w:after="0" w:line="240" w:lineRule="auto"/>
              <w:jc w:val="center"/>
              <w:rPr>
                <w:rFonts w:ascii="Times New Roman" w:hAnsi="Times New Roman" w:cs="Times New Roman"/>
                <w:sz w:val="24"/>
                <w:szCs w:val="24"/>
              </w:rPr>
            </w:pPr>
          </w:p>
        </w:tc>
      </w:tr>
      <w:tr w:rsidR="0004312B" w:rsidRPr="00645D36" w14:paraId="584112B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2EC87676"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13</w:t>
            </w:r>
          </w:p>
        </w:tc>
        <w:tc>
          <w:tcPr>
            <w:tcW w:w="2524" w:type="pct"/>
            <w:tcBorders>
              <w:top w:val="single" w:sz="4" w:space="0" w:color="auto"/>
              <w:left w:val="single" w:sz="4" w:space="0" w:color="auto"/>
              <w:bottom w:val="single" w:sz="4" w:space="0" w:color="auto"/>
              <w:right w:val="single" w:sz="4" w:space="0" w:color="auto"/>
            </w:tcBorders>
            <w:vAlign w:val="center"/>
          </w:tcPr>
          <w:p w14:paraId="5B755000" w14:textId="77777777" w:rsidR="0004312B" w:rsidRPr="009A32B6" w:rsidRDefault="0004312B" w:rsidP="004476D0">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3E8B069D"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76897D1D"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1391B7B3" w14:textId="77777777" w:rsidR="0004312B" w:rsidRPr="009A32B6" w:rsidRDefault="0004312B" w:rsidP="004476D0">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567D1B03" w14:textId="77777777" w:rsidTr="00543259">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5378A5CA" w14:textId="59FD29EB" w:rsidR="005B040F" w:rsidRPr="009A32B6" w:rsidRDefault="005B040F" w:rsidP="00D3398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Котельная № 43, х</w:t>
            </w:r>
            <w:r w:rsidR="00AB5610" w:rsidRPr="009A32B6">
              <w:rPr>
                <w:rFonts w:ascii="Times New Roman" w:hAnsi="Times New Roman" w:cs="Times New Roman"/>
                <w:sz w:val="24"/>
                <w:szCs w:val="24"/>
              </w:rPr>
              <w:t>ут</w:t>
            </w:r>
            <w:r w:rsidRPr="009A32B6">
              <w:rPr>
                <w:rFonts w:ascii="Times New Roman" w:hAnsi="Times New Roman" w:cs="Times New Roman"/>
                <w:sz w:val="24"/>
                <w:szCs w:val="24"/>
              </w:rPr>
              <w:t>. Плавненский, ул. Широкая, 2</w:t>
            </w:r>
            <w:r w:rsidR="00D33982">
              <w:rPr>
                <w:rFonts w:ascii="Times New Roman" w:hAnsi="Times New Roman" w:cs="Times New Roman"/>
                <w:sz w:val="24"/>
                <w:szCs w:val="24"/>
              </w:rPr>
              <w:t xml:space="preserve"> </w:t>
            </w:r>
            <w:r w:rsidRPr="009A32B6">
              <w:rPr>
                <w:rFonts w:ascii="Times New Roman" w:hAnsi="Times New Roman" w:cs="Times New Roman"/>
                <w:sz w:val="24"/>
                <w:szCs w:val="24"/>
              </w:rPr>
              <w:t>А</w:t>
            </w:r>
          </w:p>
        </w:tc>
      </w:tr>
      <w:tr w:rsidR="005B040F" w:rsidRPr="00645D36" w14:paraId="5081040E"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188219C2"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w:t>
            </w:r>
          </w:p>
        </w:tc>
        <w:tc>
          <w:tcPr>
            <w:tcW w:w="2524" w:type="pct"/>
            <w:tcBorders>
              <w:top w:val="single" w:sz="4" w:space="0" w:color="auto"/>
              <w:left w:val="single" w:sz="4" w:space="0" w:color="auto"/>
              <w:bottom w:val="single" w:sz="4" w:space="0" w:color="auto"/>
              <w:right w:val="single" w:sz="4" w:space="0" w:color="auto"/>
            </w:tcBorders>
            <w:vAlign w:val="center"/>
          </w:tcPr>
          <w:p w14:paraId="5222EEE2"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213331EA"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tcPr>
          <w:p w14:paraId="440EA15E"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0051784E"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62DAA58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00855E04"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2</w:t>
            </w:r>
          </w:p>
        </w:tc>
        <w:tc>
          <w:tcPr>
            <w:tcW w:w="2524" w:type="pct"/>
            <w:tcBorders>
              <w:top w:val="single" w:sz="4" w:space="0" w:color="auto"/>
              <w:left w:val="single" w:sz="4" w:space="0" w:color="auto"/>
              <w:bottom w:val="single" w:sz="4" w:space="0" w:color="auto"/>
              <w:right w:val="single" w:sz="4" w:space="0" w:color="auto"/>
            </w:tcBorders>
            <w:vAlign w:val="center"/>
          </w:tcPr>
          <w:p w14:paraId="1774618C"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6CF0423"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ед.</w:t>
            </w:r>
          </w:p>
        </w:tc>
        <w:tc>
          <w:tcPr>
            <w:tcW w:w="881" w:type="pct"/>
            <w:tcBorders>
              <w:top w:val="single" w:sz="4" w:space="0" w:color="auto"/>
              <w:left w:val="single" w:sz="4" w:space="0" w:color="auto"/>
              <w:bottom w:val="single" w:sz="4" w:space="0" w:color="auto"/>
              <w:right w:val="single" w:sz="4" w:space="0" w:color="auto"/>
            </w:tcBorders>
          </w:tcPr>
          <w:p w14:paraId="2EDE949C"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2BF7F765"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61CD9FA8"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790DCD1D"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3</w:t>
            </w:r>
          </w:p>
        </w:tc>
        <w:tc>
          <w:tcPr>
            <w:tcW w:w="2524" w:type="pct"/>
            <w:tcBorders>
              <w:top w:val="single" w:sz="4" w:space="0" w:color="auto"/>
              <w:left w:val="single" w:sz="4" w:space="0" w:color="auto"/>
              <w:bottom w:val="single" w:sz="4" w:space="0" w:color="auto"/>
              <w:right w:val="single" w:sz="4" w:space="0" w:color="auto"/>
            </w:tcBorders>
            <w:vAlign w:val="center"/>
          </w:tcPr>
          <w:p w14:paraId="2182C8E6"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3161E0AB"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Гкал</w:t>
            </w:r>
          </w:p>
        </w:tc>
        <w:tc>
          <w:tcPr>
            <w:tcW w:w="881" w:type="pct"/>
            <w:tcBorders>
              <w:top w:val="single" w:sz="4" w:space="0" w:color="auto"/>
              <w:left w:val="single" w:sz="4" w:space="0" w:color="auto"/>
              <w:bottom w:val="single" w:sz="4" w:space="0" w:color="auto"/>
              <w:right w:val="single" w:sz="4" w:space="0" w:color="auto"/>
            </w:tcBorders>
          </w:tcPr>
          <w:p w14:paraId="12F4D40B"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155,5</w:t>
            </w:r>
          </w:p>
        </w:tc>
        <w:tc>
          <w:tcPr>
            <w:tcW w:w="735" w:type="pct"/>
            <w:tcBorders>
              <w:top w:val="single" w:sz="4" w:space="0" w:color="auto"/>
              <w:left w:val="single" w:sz="4" w:space="0" w:color="auto"/>
              <w:bottom w:val="single" w:sz="4" w:space="0" w:color="auto"/>
              <w:right w:val="single" w:sz="4" w:space="0" w:color="auto"/>
            </w:tcBorders>
          </w:tcPr>
          <w:p w14:paraId="55776E41"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155,5</w:t>
            </w:r>
          </w:p>
        </w:tc>
      </w:tr>
      <w:tr w:rsidR="005B040F" w:rsidRPr="00645D36" w14:paraId="7DD03DD8"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2872ED63"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highlight w:val="yellow"/>
              </w:rPr>
            </w:pPr>
            <w:r w:rsidRPr="009A32B6">
              <w:rPr>
                <w:rFonts w:ascii="Times New Roman" w:hAnsi="Times New Roman" w:cs="Times New Roman"/>
                <w:sz w:val="24"/>
                <w:szCs w:val="24"/>
              </w:rPr>
              <w:t>4</w:t>
            </w:r>
          </w:p>
        </w:tc>
        <w:tc>
          <w:tcPr>
            <w:tcW w:w="2524" w:type="pct"/>
            <w:tcBorders>
              <w:top w:val="single" w:sz="4" w:space="0" w:color="auto"/>
              <w:left w:val="single" w:sz="4" w:space="0" w:color="auto"/>
              <w:bottom w:val="single" w:sz="4" w:space="0" w:color="auto"/>
              <w:right w:val="single" w:sz="4" w:space="0" w:color="auto"/>
            </w:tcBorders>
            <w:vAlign w:val="center"/>
          </w:tcPr>
          <w:p w14:paraId="5C09C462"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7DBFC022"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Гкал / м2</w:t>
            </w:r>
          </w:p>
        </w:tc>
        <w:tc>
          <w:tcPr>
            <w:tcW w:w="881" w:type="pct"/>
            <w:tcBorders>
              <w:top w:val="single" w:sz="4" w:space="0" w:color="auto"/>
              <w:left w:val="single" w:sz="4" w:space="0" w:color="auto"/>
              <w:bottom w:val="single" w:sz="4" w:space="0" w:color="auto"/>
              <w:right w:val="single" w:sz="4" w:space="0" w:color="auto"/>
            </w:tcBorders>
          </w:tcPr>
          <w:p w14:paraId="403AE511"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4,117</w:t>
            </w:r>
          </w:p>
        </w:tc>
        <w:tc>
          <w:tcPr>
            <w:tcW w:w="735" w:type="pct"/>
            <w:tcBorders>
              <w:top w:val="single" w:sz="4" w:space="0" w:color="auto"/>
              <w:left w:val="single" w:sz="4" w:space="0" w:color="auto"/>
              <w:bottom w:val="single" w:sz="4" w:space="0" w:color="auto"/>
              <w:right w:val="single" w:sz="4" w:space="0" w:color="auto"/>
            </w:tcBorders>
          </w:tcPr>
          <w:p w14:paraId="2E729BD0"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4,117</w:t>
            </w:r>
          </w:p>
        </w:tc>
      </w:tr>
      <w:tr w:rsidR="005B040F" w:rsidRPr="00645D36" w14:paraId="767CDF2E"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38E18C05"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5</w:t>
            </w:r>
          </w:p>
        </w:tc>
        <w:tc>
          <w:tcPr>
            <w:tcW w:w="2524" w:type="pct"/>
            <w:tcBorders>
              <w:top w:val="single" w:sz="4" w:space="0" w:color="auto"/>
              <w:left w:val="single" w:sz="4" w:space="0" w:color="auto"/>
              <w:bottom w:val="single" w:sz="4" w:space="0" w:color="auto"/>
              <w:right w:val="single" w:sz="4" w:space="0" w:color="auto"/>
            </w:tcBorders>
            <w:vAlign w:val="center"/>
          </w:tcPr>
          <w:p w14:paraId="3FC55BBB"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115CEC74"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34E7D79D"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112,96</w:t>
            </w:r>
          </w:p>
        </w:tc>
        <w:tc>
          <w:tcPr>
            <w:tcW w:w="735" w:type="pct"/>
            <w:tcBorders>
              <w:top w:val="single" w:sz="4" w:space="0" w:color="auto"/>
              <w:left w:val="single" w:sz="4" w:space="0" w:color="auto"/>
              <w:bottom w:val="single" w:sz="4" w:space="0" w:color="auto"/>
              <w:right w:val="single" w:sz="4" w:space="0" w:color="auto"/>
            </w:tcBorders>
          </w:tcPr>
          <w:p w14:paraId="3D4761BA"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112,96</w:t>
            </w:r>
          </w:p>
        </w:tc>
      </w:tr>
      <w:tr w:rsidR="005B040F" w:rsidRPr="00645D36" w14:paraId="48358C8C"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2F8AD3E9"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6</w:t>
            </w:r>
          </w:p>
        </w:tc>
        <w:tc>
          <w:tcPr>
            <w:tcW w:w="2524" w:type="pct"/>
            <w:tcBorders>
              <w:top w:val="single" w:sz="4" w:space="0" w:color="auto"/>
              <w:left w:val="single" w:sz="4" w:space="0" w:color="auto"/>
              <w:bottom w:val="single" w:sz="4" w:space="0" w:color="auto"/>
              <w:right w:val="single" w:sz="4" w:space="0" w:color="auto"/>
            </w:tcBorders>
            <w:vAlign w:val="center"/>
          </w:tcPr>
          <w:p w14:paraId="7BF05035"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4D41F4CB"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м2/Гкал/ч</w:t>
            </w:r>
          </w:p>
        </w:tc>
        <w:tc>
          <w:tcPr>
            <w:tcW w:w="881" w:type="pct"/>
            <w:tcBorders>
              <w:top w:val="single" w:sz="4" w:space="0" w:color="auto"/>
              <w:left w:val="single" w:sz="4" w:space="0" w:color="auto"/>
              <w:bottom w:val="single" w:sz="4" w:space="0" w:color="auto"/>
              <w:right w:val="single" w:sz="4" w:space="0" w:color="auto"/>
            </w:tcBorders>
          </w:tcPr>
          <w:p w14:paraId="7658ED2E"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41,860</w:t>
            </w:r>
          </w:p>
        </w:tc>
        <w:tc>
          <w:tcPr>
            <w:tcW w:w="735" w:type="pct"/>
            <w:tcBorders>
              <w:top w:val="single" w:sz="4" w:space="0" w:color="auto"/>
              <w:left w:val="single" w:sz="4" w:space="0" w:color="auto"/>
              <w:bottom w:val="single" w:sz="4" w:space="0" w:color="auto"/>
              <w:right w:val="single" w:sz="4" w:space="0" w:color="auto"/>
            </w:tcBorders>
          </w:tcPr>
          <w:p w14:paraId="4C8FEAF5"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41,860</w:t>
            </w:r>
          </w:p>
        </w:tc>
      </w:tr>
      <w:tr w:rsidR="005B040F" w:rsidRPr="00645D36" w14:paraId="47C6D284"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495DC501"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7</w:t>
            </w:r>
          </w:p>
        </w:tc>
        <w:tc>
          <w:tcPr>
            <w:tcW w:w="2524" w:type="pct"/>
            <w:tcBorders>
              <w:top w:val="single" w:sz="4" w:space="0" w:color="auto"/>
              <w:left w:val="single" w:sz="4" w:space="0" w:color="auto"/>
              <w:bottom w:val="single" w:sz="4" w:space="0" w:color="auto"/>
              <w:right w:val="single" w:sz="4" w:space="0" w:color="auto"/>
            </w:tcBorders>
            <w:vAlign w:val="center"/>
          </w:tcPr>
          <w:p w14:paraId="2D5B91A7"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2CEF88CA"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7C5F6E0B"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740D92D4"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6EAA0E6A"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3186E367"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8</w:t>
            </w:r>
          </w:p>
        </w:tc>
        <w:tc>
          <w:tcPr>
            <w:tcW w:w="2524" w:type="pct"/>
            <w:tcBorders>
              <w:top w:val="single" w:sz="4" w:space="0" w:color="auto"/>
              <w:left w:val="single" w:sz="4" w:space="0" w:color="auto"/>
              <w:bottom w:val="single" w:sz="4" w:space="0" w:color="auto"/>
              <w:right w:val="single" w:sz="4" w:space="0" w:color="auto"/>
            </w:tcBorders>
            <w:vAlign w:val="center"/>
          </w:tcPr>
          <w:p w14:paraId="1ECEAAE8" w14:textId="77777777"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797F3A81"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кг.у.т./ кВт</w:t>
            </w:r>
          </w:p>
        </w:tc>
        <w:tc>
          <w:tcPr>
            <w:tcW w:w="881" w:type="pct"/>
            <w:tcBorders>
              <w:top w:val="single" w:sz="4" w:space="0" w:color="auto"/>
              <w:left w:val="single" w:sz="4" w:space="0" w:color="auto"/>
              <w:bottom w:val="single" w:sz="4" w:space="0" w:color="auto"/>
              <w:right w:val="single" w:sz="4" w:space="0" w:color="auto"/>
            </w:tcBorders>
          </w:tcPr>
          <w:p w14:paraId="20F457DB"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8DB4319"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77958C86"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0CF7EDC6"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9</w:t>
            </w:r>
          </w:p>
        </w:tc>
        <w:tc>
          <w:tcPr>
            <w:tcW w:w="2524" w:type="pct"/>
            <w:tcBorders>
              <w:top w:val="single" w:sz="4" w:space="0" w:color="auto"/>
              <w:left w:val="single" w:sz="4" w:space="0" w:color="auto"/>
              <w:bottom w:val="single" w:sz="4" w:space="0" w:color="auto"/>
              <w:right w:val="single" w:sz="4" w:space="0" w:color="auto"/>
            </w:tcBorders>
            <w:vAlign w:val="center"/>
          </w:tcPr>
          <w:p w14:paraId="1E6982BF" w14:textId="15ED379E" w:rsidR="005B040F" w:rsidRPr="009A32B6" w:rsidRDefault="005B040F" w:rsidP="009B42F2">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 xml:space="preserve">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w:t>
            </w:r>
          </w:p>
        </w:tc>
        <w:tc>
          <w:tcPr>
            <w:tcW w:w="662" w:type="pct"/>
            <w:tcBorders>
              <w:top w:val="single" w:sz="4" w:space="0" w:color="auto"/>
              <w:left w:val="single" w:sz="4" w:space="0" w:color="auto"/>
              <w:bottom w:val="single" w:sz="4" w:space="0" w:color="auto"/>
              <w:right w:val="single" w:sz="4" w:space="0" w:color="auto"/>
            </w:tcBorders>
          </w:tcPr>
          <w:p w14:paraId="50C9AD9B"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6415F371"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3929119D" w14:textId="77777777" w:rsidR="005B040F" w:rsidRPr="009A32B6" w:rsidRDefault="005B040F" w:rsidP="009B42F2">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B52306" w:rsidRPr="00645D36" w14:paraId="5A727B52" w14:textId="77777777" w:rsidTr="00F7590F">
        <w:trPr>
          <w:trHeight w:val="20"/>
        </w:trPr>
        <w:tc>
          <w:tcPr>
            <w:tcW w:w="198" w:type="pct"/>
            <w:tcBorders>
              <w:top w:val="single" w:sz="4" w:space="0" w:color="auto"/>
              <w:left w:val="single" w:sz="4" w:space="0" w:color="auto"/>
              <w:bottom w:val="single" w:sz="4" w:space="0" w:color="auto"/>
              <w:right w:val="single" w:sz="4" w:space="0" w:color="auto"/>
            </w:tcBorders>
            <w:vAlign w:val="center"/>
          </w:tcPr>
          <w:p w14:paraId="3F3AB19D" w14:textId="3F889718" w:rsidR="00B52306" w:rsidRPr="009A32B6" w:rsidRDefault="00B52306" w:rsidP="00B523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24" w:type="pct"/>
            <w:tcBorders>
              <w:top w:val="single" w:sz="4" w:space="0" w:color="auto"/>
              <w:left w:val="single" w:sz="4" w:space="0" w:color="auto"/>
              <w:bottom w:val="single" w:sz="4" w:space="0" w:color="auto"/>
              <w:right w:val="single" w:sz="4" w:space="0" w:color="auto"/>
            </w:tcBorders>
            <w:vAlign w:val="center"/>
          </w:tcPr>
          <w:p w14:paraId="49BCB37E" w14:textId="76195280" w:rsidR="00B52306" w:rsidRPr="009A32B6" w:rsidRDefault="00B52306" w:rsidP="00B523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673ED258" w14:textId="447EF016" w:rsidR="00B52306" w:rsidRPr="009A32B6" w:rsidRDefault="00B52306" w:rsidP="00B523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1" w:type="pct"/>
            <w:tcBorders>
              <w:top w:val="single" w:sz="4" w:space="0" w:color="auto"/>
              <w:left w:val="single" w:sz="4" w:space="0" w:color="auto"/>
              <w:bottom w:val="single" w:sz="4" w:space="0" w:color="auto"/>
              <w:right w:val="single" w:sz="4" w:space="0" w:color="auto"/>
            </w:tcBorders>
            <w:vAlign w:val="center"/>
          </w:tcPr>
          <w:p w14:paraId="7018778C" w14:textId="54CD51EF" w:rsidR="00B52306" w:rsidRPr="009A32B6" w:rsidRDefault="00B52306" w:rsidP="00B523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14:paraId="75AF202E" w14:textId="63CD24C6" w:rsidR="00B52306" w:rsidRPr="009A32B6" w:rsidRDefault="00B52306" w:rsidP="00B523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52306" w:rsidRPr="00645D36" w14:paraId="38D7B643" w14:textId="77777777" w:rsidTr="00543259">
        <w:trPr>
          <w:trHeight w:val="20"/>
        </w:trPr>
        <w:tc>
          <w:tcPr>
            <w:tcW w:w="198" w:type="pct"/>
            <w:tcBorders>
              <w:top w:val="single" w:sz="4" w:space="0" w:color="auto"/>
              <w:left w:val="single" w:sz="4" w:space="0" w:color="auto"/>
              <w:bottom w:val="single" w:sz="4" w:space="0" w:color="auto"/>
              <w:right w:val="single" w:sz="4" w:space="0" w:color="auto"/>
            </w:tcBorders>
          </w:tcPr>
          <w:p w14:paraId="0E61D249" w14:textId="77777777" w:rsidR="00B52306" w:rsidRPr="009A32B6" w:rsidRDefault="00B52306" w:rsidP="00383DE5">
            <w:pPr>
              <w:widowControl w:val="0"/>
              <w:suppressAutoHyphens/>
              <w:spacing w:after="0" w:line="240" w:lineRule="auto"/>
              <w:rPr>
                <w:rFonts w:ascii="Times New Roman" w:hAnsi="Times New Roman" w:cs="Times New Roman"/>
                <w:sz w:val="24"/>
                <w:szCs w:val="24"/>
              </w:rPr>
            </w:pPr>
          </w:p>
        </w:tc>
        <w:tc>
          <w:tcPr>
            <w:tcW w:w="2524" w:type="pct"/>
            <w:tcBorders>
              <w:top w:val="single" w:sz="4" w:space="0" w:color="auto"/>
              <w:left w:val="single" w:sz="4" w:space="0" w:color="auto"/>
              <w:bottom w:val="single" w:sz="4" w:space="0" w:color="auto"/>
              <w:right w:val="single" w:sz="4" w:space="0" w:color="auto"/>
            </w:tcBorders>
            <w:vAlign w:val="center"/>
          </w:tcPr>
          <w:p w14:paraId="59CCE17B" w14:textId="487B7054" w:rsidR="00B52306" w:rsidRPr="009A32B6" w:rsidRDefault="00B52306" w:rsidP="00B52306">
            <w:pPr>
              <w:widowControl w:val="0"/>
              <w:suppressAutoHyphens/>
              <w:spacing w:after="0" w:line="240" w:lineRule="auto"/>
              <w:ind w:left="51"/>
              <w:rPr>
                <w:rFonts w:ascii="Times New Roman" w:hAnsi="Times New Roman" w:cs="Times New Roman"/>
                <w:sz w:val="24"/>
                <w:szCs w:val="24"/>
              </w:rPr>
            </w:pPr>
            <w:r w:rsidRPr="009A32B6">
              <w:rPr>
                <w:rFonts w:ascii="Times New Roman" w:hAnsi="Times New Roman" w:cs="Times New Roman"/>
                <w:sz w:val="24"/>
                <w:szCs w:val="24"/>
              </w:rPr>
              <w:t>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23F316E8" w14:textId="77777777" w:rsidR="00B52306" w:rsidRPr="009A32B6" w:rsidRDefault="00B52306" w:rsidP="00383DE5">
            <w:pPr>
              <w:widowControl w:val="0"/>
              <w:suppressAutoHyphens/>
              <w:spacing w:after="0" w:line="240" w:lineRule="auto"/>
              <w:rPr>
                <w:rFonts w:ascii="Times New Roman" w:hAnsi="Times New Roman" w:cs="Times New Roman"/>
                <w:sz w:val="24"/>
                <w:szCs w:val="24"/>
              </w:rPr>
            </w:pPr>
          </w:p>
        </w:tc>
        <w:tc>
          <w:tcPr>
            <w:tcW w:w="881" w:type="pct"/>
            <w:tcBorders>
              <w:top w:val="single" w:sz="4" w:space="0" w:color="auto"/>
              <w:left w:val="single" w:sz="4" w:space="0" w:color="auto"/>
              <w:bottom w:val="single" w:sz="4" w:space="0" w:color="auto"/>
              <w:right w:val="single" w:sz="4" w:space="0" w:color="auto"/>
            </w:tcBorders>
          </w:tcPr>
          <w:p w14:paraId="3FC29959" w14:textId="77777777" w:rsidR="00B52306" w:rsidRPr="009A32B6" w:rsidRDefault="00B52306" w:rsidP="00383DE5">
            <w:pPr>
              <w:widowControl w:val="0"/>
              <w:suppressAutoHyphens/>
              <w:spacing w:after="0" w:line="240" w:lineRule="auto"/>
              <w:rPr>
                <w:rFonts w:ascii="Times New Roman" w:hAnsi="Times New Roman" w:cs="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2781C7B8" w14:textId="77777777" w:rsidR="00B52306" w:rsidRPr="009A32B6" w:rsidRDefault="00B52306" w:rsidP="00383DE5">
            <w:pPr>
              <w:widowControl w:val="0"/>
              <w:suppressAutoHyphens/>
              <w:spacing w:after="0" w:line="240" w:lineRule="auto"/>
              <w:rPr>
                <w:rFonts w:ascii="Times New Roman" w:hAnsi="Times New Roman" w:cs="Times New Roman"/>
                <w:sz w:val="24"/>
                <w:szCs w:val="24"/>
              </w:rPr>
            </w:pPr>
          </w:p>
        </w:tc>
      </w:tr>
      <w:tr w:rsidR="005B040F" w:rsidRPr="00645D36" w14:paraId="6A9E6057" w14:textId="77777777" w:rsidTr="00B52306">
        <w:trPr>
          <w:trHeight w:val="20"/>
        </w:trPr>
        <w:tc>
          <w:tcPr>
            <w:tcW w:w="198" w:type="pct"/>
            <w:tcBorders>
              <w:top w:val="single" w:sz="4" w:space="0" w:color="auto"/>
              <w:left w:val="single" w:sz="4" w:space="0" w:color="auto"/>
              <w:bottom w:val="single" w:sz="4" w:space="0" w:color="auto"/>
              <w:right w:val="single" w:sz="4" w:space="0" w:color="auto"/>
            </w:tcBorders>
          </w:tcPr>
          <w:p w14:paraId="3F3CDE60"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10</w:t>
            </w:r>
          </w:p>
        </w:tc>
        <w:tc>
          <w:tcPr>
            <w:tcW w:w="2524" w:type="pct"/>
            <w:tcBorders>
              <w:top w:val="single" w:sz="4" w:space="0" w:color="auto"/>
              <w:left w:val="single" w:sz="4" w:space="0" w:color="auto"/>
              <w:bottom w:val="single" w:sz="4" w:space="0" w:color="auto"/>
              <w:right w:val="single" w:sz="4" w:space="0" w:color="auto"/>
            </w:tcBorders>
            <w:vAlign w:val="center"/>
          </w:tcPr>
          <w:p w14:paraId="1D2BDFB8" w14:textId="77777777" w:rsidR="005B040F" w:rsidRPr="009A32B6" w:rsidRDefault="005B040F" w:rsidP="00B52306">
            <w:pPr>
              <w:widowControl w:val="0"/>
              <w:suppressAutoHyphens/>
              <w:spacing w:after="0" w:line="240" w:lineRule="auto"/>
              <w:ind w:left="51" w:hanging="51"/>
              <w:rPr>
                <w:rFonts w:ascii="Times New Roman" w:hAnsi="Times New Roman" w:cs="Times New Roman"/>
                <w:sz w:val="24"/>
                <w:szCs w:val="24"/>
              </w:rPr>
            </w:pPr>
            <w:r w:rsidRPr="009A32B6">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7325D54"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22331DEF"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1E101911"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497914CD" w14:textId="77777777" w:rsidTr="00B52306">
        <w:trPr>
          <w:trHeight w:val="20"/>
        </w:trPr>
        <w:tc>
          <w:tcPr>
            <w:tcW w:w="198" w:type="pct"/>
            <w:tcBorders>
              <w:top w:val="single" w:sz="4" w:space="0" w:color="auto"/>
              <w:left w:val="single" w:sz="4" w:space="0" w:color="auto"/>
              <w:bottom w:val="single" w:sz="4" w:space="0" w:color="auto"/>
              <w:right w:val="single" w:sz="4" w:space="0" w:color="auto"/>
            </w:tcBorders>
          </w:tcPr>
          <w:p w14:paraId="58E2C82A"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11</w:t>
            </w:r>
          </w:p>
        </w:tc>
        <w:tc>
          <w:tcPr>
            <w:tcW w:w="2524" w:type="pct"/>
            <w:tcBorders>
              <w:top w:val="single" w:sz="4" w:space="0" w:color="auto"/>
              <w:left w:val="single" w:sz="4" w:space="0" w:color="auto"/>
              <w:bottom w:val="single" w:sz="4" w:space="0" w:color="auto"/>
              <w:right w:val="single" w:sz="4" w:space="0" w:color="auto"/>
            </w:tcBorders>
            <w:vAlign w:val="center"/>
          </w:tcPr>
          <w:p w14:paraId="0F25D5F1" w14:textId="77777777" w:rsidR="005B040F" w:rsidRPr="009A32B6" w:rsidRDefault="005B040F" w:rsidP="00B52306">
            <w:pPr>
              <w:widowControl w:val="0"/>
              <w:suppressAutoHyphens/>
              <w:spacing w:after="0" w:line="240" w:lineRule="auto"/>
              <w:ind w:left="51" w:hanging="51"/>
              <w:rPr>
                <w:rFonts w:ascii="Times New Roman" w:hAnsi="Times New Roman" w:cs="Times New Roman"/>
                <w:sz w:val="24"/>
                <w:szCs w:val="24"/>
              </w:rPr>
            </w:pPr>
            <w:r w:rsidRPr="009A32B6">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398D3A7E"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лет</w:t>
            </w:r>
          </w:p>
        </w:tc>
        <w:tc>
          <w:tcPr>
            <w:tcW w:w="881" w:type="pct"/>
            <w:tcBorders>
              <w:top w:val="single" w:sz="4" w:space="0" w:color="auto"/>
              <w:left w:val="single" w:sz="4" w:space="0" w:color="auto"/>
              <w:bottom w:val="single" w:sz="4" w:space="0" w:color="auto"/>
              <w:right w:val="single" w:sz="4" w:space="0" w:color="auto"/>
            </w:tcBorders>
          </w:tcPr>
          <w:p w14:paraId="7A09D999" w14:textId="77777777" w:rsidR="005B040F" w:rsidRPr="009A32B6" w:rsidRDefault="00B10CEC"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735" w:type="pct"/>
            <w:tcBorders>
              <w:top w:val="single" w:sz="4" w:space="0" w:color="auto"/>
              <w:left w:val="single" w:sz="4" w:space="0" w:color="auto"/>
              <w:bottom w:val="single" w:sz="4" w:space="0" w:color="auto"/>
              <w:right w:val="single" w:sz="4" w:space="0" w:color="auto"/>
            </w:tcBorders>
          </w:tcPr>
          <w:p w14:paraId="66EDBD03" w14:textId="77777777" w:rsidR="005B040F" w:rsidRPr="009A32B6" w:rsidRDefault="00B10CEC"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r>
      <w:tr w:rsidR="005B040F" w:rsidRPr="00645D36" w14:paraId="22828C12" w14:textId="77777777" w:rsidTr="00B52306">
        <w:trPr>
          <w:trHeight w:val="20"/>
        </w:trPr>
        <w:tc>
          <w:tcPr>
            <w:tcW w:w="198" w:type="pct"/>
            <w:tcBorders>
              <w:top w:val="single" w:sz="4" w:space="0" w:color="auto"/>
              <w:left w:val="single" w:sz="4" w:space="0" w:color="auto"/>
              <w:bottom w:val="single" w:sz="4" w:space="0" w:color="auto"/>
              <w:right w:val="single" w:sz="4" w:space="0" w:color="auto"/>
            </w:tcBorders>
          </w:tcPr>
          <w:p w14:paraId="451FC7DA"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12</w:t>
            </w:r>
          </w:p>
        </w:tc>
        <w:tc>
          <w:tcPr>
            <w:tcW w:w="2524" w:type="pct"/>
            <w:tcBorders>
              <w:top w:val="single" w:sz="4" w:space="0" w:color="auto"/>
              <w:left w:val="single" w:sz="4" w:space="0" w:color="auto"/>
              <w:bottom w:val="single" w:sz="4" w:space="0" w:color="auto"/>
              <w:right w:val="single" w:sz="4" w:space="0" w:color="auto"/>
            </w:tcBorders>
            <w:vAlign w:val="center"/>
          </w:tcPr>
          <w:p w14:paraId="6F42C5B1" w14:textId="14A92FAC" w:rsidR="005B040F" w:rsidRPr="009A32B6" w:rsidRDefault="005B040F" w:rsidP="00B52306">
            <w:pPr>
              <w:widowControl w:val="0"/>
              <w:suppressAutoHyphens/>
              <w:spacing w:after="0" w:line="240" w:lineRule="auto"/>
              <w:ind w:left="51" w:hanging="51"/>
              <w:rPr>
                <w:rFonts w:ascii="Times New Roman" w:hAnsi="Times New Roman" w:cs="Times New Roman"/>
                <w:sz w:val="24"/>
                <w:szCs w:val="24"/>
              </w:rPr>
            </w:pPr>
            <w:r w:rsidRPr="009A32B6">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6FA70CC9"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76A27407"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514A17DE"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r w:rsidR="005B040F" w:rsidRPr="00645D36" w14:paraId="03519BC3" w14:textId="77777777" w:rsidTr="00B52306">
        <w:trPr>
          <w:trHeight w:val="20"/>
        </w:trPr>
        <w:tc>
          <w:tcPr>
            <w:tcW w:w="198" w:type="pct"/>
            <w:tcBorders>
              <w:top w:val="single" w:sz="4" w:space="0" w:color="auto"/>
              <w:left w:val="single" w:sz="4" w:space="0" w:color="auto"/>
              <w:bottom w:val="single" w:sz="4" w:space="0" w:color="auto"/>
              <w:right w:val="single" w:sz="4" w:space="0" w:color="auto"/>
            </w:tcBorders>
          </w:tcPr>
          <w:p w14:paraId="05446203"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13</w:t>
            </w:r>
          </w:p>
        </w:tc>
        <w:tc>
          <w:tcPr>
            <w:tcW w:w="2524" w:type="pct"/>
            <w:tcBorders>
              <w:top w:val="single" w:sz="4" w:space="0" w:color="auto"/>
              <w:left w:val="single" w:sz="4" w:space="0" w:color="auto"/>
              <w:bottom w:val="single" w:sz="4" w:space="0" w:color="auto"/>
              <w:right w:val="single" w:sz="4" w:space="0" w:color="auto"/>
            </w:tcBorders>
            <w:vAlign w:val="center"/>
          </w:tcPr>
          <w:p w14:paraId="2B70CDE8" w14:textId="77777777" w:rsidR="005B040F" w:rsidRPr="009A32B6" w:rsidRDefault="005B040F" w:rsidP="00B52306">
            <w:pPr>
              <w:widowControl w:val="0"/>
              <w:suppressAutoHyphens/>
              <w:spacing w:after="0" w:line="240" w:lineRule="auto"/>
              <w:ind w:left="51" w:hanging="51"/>
              <w:rPr>
                <w:rFonts w:ascii="Times New Roman" w:hAnsi="Times New Roman" w:cs="Times New Roman"/>
                <w:sz w:val="24"/>
                <w:szCs w:val="24"/>
              </w:rPr>
            </w:pPr>
            <w:r w:rsidRPr="009A32B6">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2197F554"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w:t>
            </w:r>
          </w:p>
        </w:tc>
        <w:tc>
          <w:tcPr>
            <w:tcW w:w="881" w:type="pct"/>
            <w:tcBorders>
              <w:top w:val="single" w:sz="4" w:space="0" w:color="auto"/>
              <w:left w:val="single" w:sz="4" w:space="0" w:color="auto"/>
              <w:bottom w:val="single" w:sz="4" w:space="0" w:color="auto"/>
              <w:right w:val="single" w:sz="4" w:space="0" w:color="auto"/>
            </w:tcBorders>
          </w:tcPr>
          <w:p w14:paraId="5DAB6C42"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c>
          <w:tcPr>
            <w:tcW w:w="735" w:type="pct"/>
            <w:tcBorders>
              <w:top w:val="single" w:sz="4" w:space="0" w:color="auto"/>
              <w:left w:val="single" w:sz="4" w:space="0" w:color="auto"/>
              <w:bottom w:val="single" w:sz="4" w:space="0" w:color="auto"/>
              <w:right w:val="single" w:sz="4" w:space="0" w:color="auto"/>
            </w:tcBorders>
          </w:tcPr>
          <w:p w14:paraId="14650A87" w14:textId="77777777" w:rsidR="005B040F" w:rsidRPr="009A32B6" w:rsidRDefault="005B040F" w:rsidP="00B52306">
            <w:pPr>
              <w:widowControl w:val="0"/>
              <w:suppressAutoHyphens/>
              <w:spacing w:after="0" w:line="240" w:lineRule="auto"/>
              <w:jc w:val="center"/>
              <w:rPr>
                <w:rFonts w:ascii="Times New Roman" w:hAnsi="Times New Roman" w:cs="Times New Roman"/>
                <w:sz w:val="24"/>
                <w:szCs w:val="24"/>
              </w:rPr>
            </w:pPr>
            <w:r w:rsidRPr="009A32B6">
              <w:rPr>
                <w:rFonts w:ascii="Times New Roman" w:hAnsi="Times New Roman" w:cs="Times New Roman"/>
                <w:sz w:val="24"/>
                <w:szCs w:val="24"/>
              </w:rPr>
              <w:t>0</w:t>
            </w:r>
          </w:p>
        </w:tc>
      </w:tr>
    </w:tbl>
    <w:p w14:paraId="6CD13C96" w14:textId="77777777" w:rsidR="0079023D" w:rsidRPr="00645D36" w:rsidRDefault="0079023D" w:rsidP="00383DE5">
      <w:pPr>
        <w:widowControl w:val="0"/>
        <w:suppressAutoHyphens/>
        <w:spacing w:after="0" w:line="240" w:lineRule="auto"/>
        <w:rPr>
          <w:rFonts w:ascii="Times New Roman" w:hAnsi="Times New Roman" w:cs="Times New Roman"/>
          <w:sz w:val="28"/>
          <w:szCs w:val="28"/>
        </w:rPr>
      </w:pPr>
      <w:bookmarkStart w:id="54" w:name="_Toc89621219"/>
      <w:bookmarkEnd w:id="52"/>
    </w:p>
    <w:p w14:paraId="2035C05D" w14:textId="77777777" w:rsidR="00285A3B" w:rsidRPr="00253674" w:rsidRDefault="00285A3B" w:rsidP="00285A3B">
      <w:pPr>
        <w:widowControl w:val="0"/>
        <w:suppressAutoHyphens/>
        <w:spacing w:after="0" w:line="240" w:lineRule="auto"/>
        <w:jc w:val="center"/>
        <w:rPr>
          <w:rFonts w:ascii="Times New Roman" w:hAnsi="Times New Roman" w:cs="Times New Roman"/>
          <w:b/>
          <w:bCs/>
          <w:sz w:val="28"/>
          <w:szCs w:val="28"/>
        </w:rPr>
      </w:pPr>
      <w:bookmarkStart w:id="55" w:name="_Hlk211273988"/>
      <w:bookmarkEnd w:id="54"/>
      <w:r w:rsidRPr="00253674">
        <w:rPr>
          <w:rFonts w:ascii="Times New Roman" w:hAnsi="Times New Roman" w:cs="Times New Roman"/>
          <w:b/>
          <w:bCs/>
          <w:sz w:val="28"/>
          <w:szCs w:val="28"/>
        </w:rPr>
        <w:t>Раздел 15. Ценовые (тарифные) последствия</w:t>
      </w:r>
    </w:p>
    <w:p w14:paraId="49217E16" w14:textId="77777777" w:rsidR="00285A3B" w:rsidRPr="00D33583" w:rsidRDefault="00285A3B" w:rsidP="00285A3B">
      <w:pPr>
        <w:widowControl w:val="0"/>
        <w:suppressAutoHyphens/>
        <w:spacing w:after="0" w:line="240" w:lineRule="auto"/>
        <w:jc w:val="center"/>
        <w:rPr>
          <w:rFonts w:ascii="Times New Roman" w:hAnsi="Times New Roman" w:cs="Times New Roman"/>
          <w:sz w:val="28"/>
          <w:szCs w:val="28"/>
        </w:rPr>
      </w:pPr>
    </w:p>
    <w:p w14:paraId="24EEE4B7"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7BC90855"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6A51AC7F"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5A537BA5"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4FBB5E47"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621CB4DD"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025371C8"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5640C3EC"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0DA90C68"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294DA9D4"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2378FEC3"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73D24306"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64622242"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финансовая деятельность; </w:t>
      </w:r>
    </w:p>
    <w:p w14:paraId="23C9192B"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74D73C44"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002FFF02"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4C569E68" w14:textId="77777777" w:rsidR="00285A3B"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3207DBD8"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7289AA15"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264EE5CF"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3BD30B8B"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2A6EA911"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7258B548"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502F8FA1" w14:textId="77777777" w:rsidR="00285A3B" w:rsidRPr="00E81457" w:rsidRDefault="00285A3B" w:rsidP="00285A3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Инвестиционная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bookmarkEnd w:id="55"/>
    </w:p>
    <w:p w14:paraId="4D371525" w14:textId="77777777" w:rsidR="00F83DE3" w:rsidRDefault="00F83DE3" w:rsidP="00CE1A90">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lastRenderedPageBreak/>
        <w:t xml:space="preserve">Таблица </w:t>
      </w:r>
      <w:r w:rsidR="00B10CEC" w:rsidRPr="00645D36">
        <w:rPr>
          <w:rFonts w:ascii="Times New Roman" w:hAnsi="Times New Roman" w:cs="Times New Roman"/>
          <w:sz w:val="28"/>
          <w:szCs w:val="28"/>
        </w:rPr>
        <w:t>31</w:t>
      </w:r>
    </w:p>
    <w:p w14:paraId="18C60CF9" w14:textId="77777777" w:rsidR="00CE1A90" w:rsidRPr="00645D36" w:rsidRDefault="00CE1A90" w:rsidP="00CE1A90">
      <w:pPr>
        <w:widowControl w:val="0"/>
        <w:suppressAutoHyphens/>
        <w:spacing w:after="0" w:line="240" w:lineRule="auto"/>
        <w:jc w:val="right"/>
        <w:rPr>
          <w:rFonts w:ascii="Times New Roman" w:hAnsi="Times New Roman" w:cs="Times New Roman"/>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6280"/>
        <w:gridCol w:w="1417"/>
        <w:gridCol w:w="1135"/>
      </w:tblGrid>
      <w:tr w:rsidR="00E32CC4" w:rsidRPr="00CE1A90" w14:paraId="4B340303" w14:textId="77777777" w:rsidTr="00F14393">
        <w:tc>
          <w:tcPr>
            <w:tcW w:w="808" w:type="dxa"/>
            <w:vAlign w:val="center"/>
          </w:tcPr>
          <w:p w14:paraId="55331BB5"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№п/п</w:t>
            </w:r>
          </w:p>
        </w:tc>
        <w:tc>
          <w:tcPr>
            <w:tcW w:w="6280" w:type="dxa"/>
            <w:vAlign w:val="center"/>
          </w:tcPr>
          <w:p w14:paraId="24BAE4D8"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Наименование расходов</w:t>
            </w:r>
          </w:p>
        </w:tc>
        <w:tc>
          <w:tcPr>
            <w:tcW w:w="1417" w:type="dxa"/>
            <w:vAlign w:val="center"/>
          </w:tcPr>
          <w:p w14:paraId="30E9F023"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Ед. изм.</w:t>
            </w:r>
          </w:p>
        </w:tc>
        <w:tc>
          <w:tcPr>
            <w:tcW w:w="1135" w:type="dxa"/>
            <w:vAlign w:val="center"/>
          </w:tcPr>
          <w:p w14:paraId="19AE3500" w14:textId="60330D59" w:rsidR="00E32CC4" w:rsidRPr="00CE1A90" w:rsidRDefault="00E32CC4"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202</w:t>
            </w:r>
            <w:r w:rsidR="00E45D15">
              <w:rPr>
                <w:rFonts w:ascii="Times New Roman" w:hAnsi="Times New Roman" w:cs="Times New Roman"/>
                <w:sz w:val="24"/>
                <w:szCs w:val="24"/>
              </w:rPr>
              <w:t>5</w:t>
            </w:r>
          </w:p>
        </w:tc>
      </w:tr>
      <w:tr w:rsidR="00CE1A90" w:rsidRPr="00CE1A90" w14:paraId="28F18414" w14:textId="77777777" w:rsidTr="00F14393">
        <w:tc>
          <w:tcPr>
            <w:tcW w:w="808" w:type="dxa"/>
          </w:tcPr>
          <w:p w14:paraId="18B89C48" w14:textId="5464CA8E" w:rsidR="00CE1A90" w:rsidRPr="00CE1A90" w:rsidRDefault="00CE1A90" w:rsidP="00F14393">
            <w:pPr>
              <w:widowControl w:val="0"/>
              <w:suppressAutoHyphens/>
              <w:spacing w:after="0" w:line="240" w:lineRule="auto"/>
              <w:ind w:left="-105" w:right="-146"/>
              <w:jc w:val="center"/>
              <w:rPr>
                <w:rFonts w:ascii="Times New Roman" w:hAnsi="Times New Roman" w:cs="Times New Roman"/>
                <w:sz w:val="24"/>
                <w:szCs w:val="24"/>
              </w:rPr>
            </w:pPr>
            <w:r>
              <w:rPr>
                <w:rFonts w:ascii="Times New Roman" w:hAnsi="Times New Roman" w:cs="Times New Roman"/>
                <w:sz w:val="24"/>
                <w:szCs w:val="24"/>
              </w:rPr>
              <w:t>1</w:t>
            </w:r>
          </w:p>
        </w:tc>
        <w:tc>
          <w:tcPr>
            <w:tcW w:w="6280" w:type="dxa"/>
          </w:tcPr>
          <w:p w14:paraId="7D50416B" w14:textId="39BB9AE1" w:rsidR="00CE1A90" w:rsidRPr="00CE1A90" w:rsidRDefault="00CE1A90"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0AEAA477" w14:textId="6D3175CA" w:rsidR="00CE1A90" w:rsidRPr="00CE1A90" w:rsidRDefault="00CE1A90"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5" w:type="dxa"/>
          </w:tcPr>
          <w:p w14:paraId="66B42B64" w14:textId="1D80AE3C" w:rsidR="00CE1A90" w:rsidRPr="00CE1A90" w:rsidRDefault="00CE1A90"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2CC4" w:rsidRPr="00CE1A90" w14:paraId="266995CD" w14:textId="77777777" w:rsidTr="00F14393">
        <w:tc>
          <w:tcPr>
            <w:tcW w:w="808" w:type="dxa"/>
          </w:tcPr>
          <w:p w14:paraId="256464E8"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w:t>
            </w:r>
          </w:p>
        </w:tc>
        <w:tc>
          <w:tcPr>
            <w:tcW w:w="6280" w:type="dxa"/>
            <w:vAlign w:val="center"/>
          </w:tcPr>
          <w:p w14:paraId="177FD174"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Выработано тепловой энергии всего</w:t>
            </w:r>
          </w:p>
        </w:tc>
        <w:tc>
          <w:tcPr>
            <w:tcW w:w="1417" w:type="dxa"/>
          </w:tcPr>
          <w:p w14:paraId="1D931952"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Гкал</w:t>
            </w:r>
          </w:p>
        </w:tc>
        <w:tc>
          <w:tcPr>
            <w:tcW w:w="1135" w:type="dxa"/>
          </w:tcPr>
          <w:p w14:paraId="2F3F31E3" w14:textId="4103122D" w:rsidR="00E32CC4"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3148</w:t>
            </w:r>
            <w:r w:rsidR="003E5CFE" w:rsidRPr="00CE1A90">
              <w:rPr>
                <w:rFonts w:ascii="Times New Roman" w:hAnsi="Times New Roman" w:cs="Times New Roman"/>
                <w:sz w:val="24"/>
                <w:szCs w:val="24"/>
              </w:rPr>
              <w:t>,</w:t>
            </w:r>
            <w:r>
              <w:rPr>
                <w:rFonts w:ascii="Times New Roman" w:hAnsi="Times New Roman" w:cs="Times New Roman"/>
                <w:sz w:val="24"/>
                <w:szCs w:val="24"/>
              </w:rPr>
              <w:t>122</w:t>
            </w:r>
          </w:p>
        </w:tc>
      </w:tr>
      <w:tr w:rsidR="00E32CC4" w:rsidRPr="00CE1A90" w14:paraId="195BD212" w14:textId="77777777" w:rsidTr="00F14393">
        <w:tc>
          <w:tcPr>
            <w:tcW w:w="808" w:type="dxa"/>
          </w:tcPr>
          <w:p w14:paraId="3BA4A620"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2</w:t>
            </w:r>
          </w:p>
        </w:tc>
        <w:tc>
          <w:tcPr>
            <w:tcW w:w="6280" w:type="dxa"/>
            <w:vAlign w:val="center"/>
          </w:tcPr>
          <w:p w14:paraId="3685EC7F"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Собственные нужды</w:t>
            </w:r>
          </w:p>
        </w:tc>
        <w:tc>
          <w:tcPr>
            <w:tcW w:w="1417" w:type="dxa"/>
          </w:tcPr>
          <w:p w14:paraId="4ACE99EE"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Гкал</w:t>
            </w:r>
          </w:p>
        </w:tc>
        <w:tc>
          <w:tcPr>
            <w:tcW w:w="1135" w:type="dxa"/>
          </w:tcPr>
          <w:p w14:paraId="72F41879" w14:textId="6DF1A631" w:rsidR="00E32CC4"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003E5CFE" w:rsidRPr="00CE1A90">
              <w:rPr>
                <w:rFonts w:ascii="Times New Roman" w:hAnsi="Times New Roman" w:cs="Times New Roman"/>
                <w:sz w:val="24"/>
                <w:szCs w:val="24"/>
              </w:rPr>
              <w:t>,</w:t>
            </w:r>
            <w:r>
              <w:rPr>
                <w:rFonts w:ascii="Times New Roman" w:hAnsi="Times New Roman" w:cs="Times New Roman"/>
                <w:sz w:val="24"/>
                <w:szCs w:val="24"/>
              </w:rPr>
              <w:t>586</w:t>
            </w:r>
          </w:p>
        </w:tc>
      </w:tr>
      <w:tr w:rsidR="00E32CC4" w:rsidRPr="00CE1A90" w14:paraId="54827A37" w14:textId="77777777" w:rsidTr="00F14393">
        <w:tc>
          <w:tcPr>
            <w:tcW w:w="808" w:type="dxa"/>
          </w:tcPr>
          <w:p w14:paraId="7296B69B"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p>
        </w:tc>
        <w:tc>
          <w:tcPr>
            <w:tcW w:w="6280" w:type="dxa"/>
            <w:vAlign w:val="center"/>
          </w:tcPr>
          <w:p w14:paraId="1AE84FBF"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то же в %</w:t>
            </w:r>
          </w:p>
        </w:tc>
        <w:tc>
          <w:tcPr>
            <w:tcW w:w="1417" w:type="dxa"/>
          </w:tcPr>
          <w:p w14:paraId="5D481A8B"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w:t>
            </w:r>
          </w:p>
        </w:tc>
        <w:tc>
          <w:tcPr>
            <w:tcW w:w="1135" w:type="dxa"/>
          </w:tcPr>
          <w:p w14:paraId="322F1D44" w14:textId="06B3F530" w:rsidR="00E32CC4" w:rsidRPr="00CE1A90" w:rsidRDefault="003E5CFE"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2,</w:t>
            </w:r>
            <w:r w:rsidR="00E45D15">
              <w:rPr>
                <w:rFonts w:ascii="Times New Roman" w:hAnsi="Times New Roman" w:cs="Times New Roman"/>
                <w:sz w:val="24"/>
                <w:szCs w:val="24"/>
              </w:rPr>
              <w:t>24</w:t>
            </w:r>
          </w:p>
        </w:tc>
      </w:tr>
      <w:tr w:rsidR="00E32CC4" w:rsidRPr="00CE1A90" w14:paraId="7B0E4A4F" w14:textId="77777777" w:rsidTr="00F14393">
        <w:tc>
          <w:tcPr>
            <w:tcW w:w="808" w:type="dxa"/>
          </w:tcPr>
          <w:p w14:paraId="2C9778E2"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3</w:t>
            </w:r>
          </w:p>
        </w:tc>
        <w:tc>
          <w:tcPr>
            <w:tcW w:w="6280" w:type="dxa"/>
            <w:vAlign w:val="center"/>
          </w:tcPr>
          <w:p w14:paraId="4A0534F7"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Отпущено тепловой энергии в сеть</w:t>
            </w:r>
          </w:p>
        </w:tc>
        <w:tc>
          <w:tcPr>
            <w:tcW w:w="1417" w:type="dxa"/>
          </w:tcPr>
          <w:p w14:paraId="44CDD0C8"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Гкал</w:t>
            </w:r>
          </w:p>
        </w:tc>
        <w:tc>
          <w:tcPr>
            <w:tcW w:w="1135" w:type="dxa"/>
          </w:tcPr>
          <w:p w14:paraId="26CF5576" w14:textId="219E23EB" w:rsidR="00E32CC4"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3077</w:t>
            </w:r>
            <w:r w:rsidR="003E5CFE" w:rsidRPr="00CE1A90">
              <w:rPr>
                <w:rFonts w:ascii="Times New Roman" w:hAnsi="Times New Roman" w:cs="Times New Roman"/>
                <w:sz w:val="24"/>
                <w:szCs w:val="24"/>
              </w:rPr>
              <w:t>,</w:t>
            </w:r>
            <w:r>
              <w:rPr>
                <w:rFonts w:ascii="Times New Roman" w:hAnsi="Times New Roman" w:cs="Times New Roman"/>
                <w:sz w:val="24"/>
                <w:szCs w:val="24"/>
              </w:rPr>
              <w:t>536</w:t>
            </w:r>
          </w:p>
        </w:tc>
      </w:tr>
      <w:tr w:rsidR="00E32CC4" w:rsidRPr="00CE1A90" w14:paraId="1F8E0CDF" w14:textId="77777777" w:rsidTr="00F14393">
        <w:tc>
          <w:tcPr>
            <w:tcW w:w="808" w:type="dxa"/>
          </w:tcPr>
          <w:p w14:paraId="6E45AC9C"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4</w:t>
            </w:r>
          </w:p>
        </w:tc>
        <w:tc>
          <w:tcPr>
            <w:tcW w:w="6280" w:type="dxa"/>
            <w:vAlign w:val="center"/>
          </w:tcPr>
          <w:p w14:paraId="01FBDCE1"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Покупка тепловой энергии</w:t>
            </w:r>
          </w:p>
        </w:tc>
        <w:tc>
          <w:tcPr>
            <w:tcW w:w="1417" w:type="dxa"/>
          </w:tcPr>
          <w:p w14:paraId="36554F1F"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Гкал</w:t>
            </w:r>
          </w:p>
        </w:tc>
        <w:tc>
          <w:tcPr>
            <w:tcW w:w="1135" w:type="dxa"/>
          </w:tcPr>
          <w:p w14:paraId="01C938A0"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0</w:t>
            </w:r>
          </w:p>
        </w:tc>
      </w:tr>
      <w:tr w:rsidR="00E32CC4" w:rsidRPr="00CE1A90" w14:paraId="2BE3C4C0" w14:textId="77777777" w:rsidTr="00F14393">
        <w:tc>
          <w:tcPr>
            <w:tcW w:w="808" w:type="dxa"/>
          </w:tcPr>
          <w:p w14:paraId="27908A14"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5</w:t>
            </w:r>
          </w:p>
        </w:tc>
        <w:tc>
          <w:tcPr>
            <w:tcW w:w="6280" w:type="dxa"/>
            <w:vAlign w:val="center"/>
          </w:tcPr>
          <w:p w14:paraId="6F0DDB2F"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Потери в сетях</w:t>
            </w:r>
          </w:p>
        </w:tc>
        <w:tc>
          <w:tcPr>
            <w:tcW w:w="1417" w:type="dxa"/>
          </w:tcPr>
          <w:p w14:paraId="019E8394"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Гкал</w:t>
            </w:r>
          </w:p>
        </w:tc>
        <w:tc>
          <w:tcPr>
            <w:tcW w:w="1135" w:type="dxa"/>
          </w:tcPr>
          <w:p w14:paraId="392A6EA7" w14:textId="4D08E185" w:rsidR="00E32CC4" w:rsidRPr="00CE1A90" w:rsidRDefault="003E5CFE"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7</w:t>
            </w:r>
            <w:r w:rsidR="00E45D15">
              <w:rPr>
                <w:rFonts w:ascii="Times New Roman" w:hAnsi="Times New Roman" w:cs="Times New Roman"/>
                <w:sz w:val="24"/>
                <w:szCs w:val="24"/>
              </w:rPr>
              <w:t>16,503</w:t>
            </w:r>
          </w:p>
        </w:tc>
      </w:tr>
      <w:tr w:rsidR="00E32CC4" w:rsidRPr="00CE1A90" w14:paraId="0EA1D59A" w14:textId="77777777" w:rsidTr="00F14393">
        <w:tc>
          <w:tcPr>
            <w:tcW w:w="808" w:type="dxa"/>
          </w:tcPr>
          <w:p w14:paraId="5BFFD503"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p>
        </w:tc>
        <w:tc>
          <w:tcPr>
            <w:tcW w:w="6280" w:type="dxa"/>
            <w:vAlign w:val="center"/>
          </w:tcPr>
          <w:p w14:paraId="009BB713"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то же в %</w:t>
            </w:r>
          </w:p>
        </w:tc>
        <w:tc>
          <w:tcPr>
            <w:tcW w:w="1417" w:type="dxa"/>
          </w:tcPr>
          <w:p w14:paraId="70CB055A"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w:t>
            </w:r>
          </w:p>
        </w:tc>
        <w:tc>
          <w:tcPr>
            <w:tcW w:w="1135" w:type="dxa"/>
          </w:tcPr>
          <w:p w14:paraId="37994967" w14:textId="20045C35" w:rsidR="00E32CC4" w:rsidRPr="00CE1A90" w:rsidRDefault="003E5CFE"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2</w:t>
            </w:r>
            <w:r w:rsidR="00E45D15">
              <w:rPr>
                <w:rFonts w:ascii="Times New Roman" w:hAnsi="Times New Roman" w:cs="Times New Roman"/>
                <w:sz w:val="24"/>
                <w:szCs w:val="24"/>
              </w:rPr>
              <w:t>2</w:t>
            </w:r>
            <w:r w:rsidRPr="00CE1A90">
              <w:rPr>
                <w:rFonts w:ascii="Times New Roman" w:hAnsi="Times New Roman" w:cs="Times New Roman"/>
                <w:sz w:val="24"/>
                <w:szCs w:val="24"/>
              </w:rPr>
              <w:t>,</w:t>
            </w:r>
            <w:r w:rsidR="00E45D15">
              <w:rPr>
                <w:rFonts w:ascii="Times New Roman" w:hAnsi="Times New Roman" w:cs="Times New Roman"/>
                <w:sz w:val="24"/>
                <w:szCs w:val="24"/>
              </w:rPr>
              <w:t>76</w:t>
            </w:r>
          </w:p>
        </w:tc>
      </w:tr>
      <w:tr w:rsidR="00E32CC4" w:rsidRPr="00CE1A90" w14:paraId="54E866D4" w14:textId="77777777" w:rsidTr="00F14393">
        <w:tc>
          <w:tcPr>
            <w:tcW w:w="808" w:type="dxa"/>
          </w:tcPr>
          <w:p w14:paraId="718C3EF9"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6</w:t>
            </w:r>
          </w:p>
        </w:tc>
        <w:tc>
          <w:tcPr>
            <w:tcW w:w="6280" w:type="dxa"/>
            <w:vAlign w:val="center"/>
          </w:tcPr>
          <w:p w14:paraId="2C58C1FB"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Материалы на текущий ремонт, техническое обслуживание, кап. Ремонт собственными силами</w:t>
            </w:r>
          </w:p>
        </w:tc>
        <w:tc>
          <w:tcPr>
            <w:tcW w:w="1417" w:type="dxa"/>
          </w:tcPr>
          <w:p w14:paraId="641686D5"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tcPr>
          <w:p w14:paraId="4F3F929D" w14:textId="625232F8"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278,2</w:t>
            </w:r>
          </w:p>
        </w:tc>
      </w:tr>
      <w:tr w:rsidR="00E32CC4" w:rsidRPr="00CE1A90" w14:paraId="53FA9344" w14:textId="77777777" w:rsidTr="00F14393">
        <w:tc>
          <w:tcPr>
            <w:tcW w:w="808" w:type="dxa"/>
            <w:vAlign w:val="center"/>
          </w:tcPr>
          <w:p w14:paraId="72BDAC07"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7</w:t>
            </w:r>
          </w:p>
        </w:tc>
        <w:tc>
          <w:tcPr>
            <w:tcW w:w="6280" w:type="dxa"/>
            <w:vAlign w:val="center"/>
          </w:tcPr>
          <w:p w14:paraId="717D80A6"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 xml:space="preserve">Капитальный ремонт подрядными организациями </w:t>
            </w:r>
          </w:p>
        </w:tc>
        <w:tc>
          <w:tcPr>
            <w:tcW w:w="1417" w:type="dxa"/>
          </w:tcPr>
          <w:p w14:paraId="76BD6719"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5B292197" w14:textId="067A4C82"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610,7</w:t>
            </w:r>
          </w:p>
        </w:tc>
      </w:tr>
      <w:tr w:rsidR="00E32CC4" w:rsidRPr="00CE1A90" w14:paraId="2C1FAA5E" w14:textId="77777777" w:rsidTr="00F14393">
        <w:tc>
          <w:tcPr>
            <w:tcW w:w="808" w:type="dxa"/>
          </w:tcPr>
          <w:p w14:paraId="4EF089BE" w14:textId="77777777" w:rsidR="00E32CC4" w:rsidRPr="00CE1A90" w:rsidRDefault="00927629"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8</w:t>
            </w:r>
          </w:p>
        </w:tc>
        <w:tc>
          <w:tcPr>
            <w:tcW w:w="6280" w:type="dxa"/>
            <w:vAlign w:val="center"/>
          </w:tcPr>
          <w:p w14:paraId="7CE12964" w14:textId="7E4CF0D8"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417" w:type="dxa"/>
          </w:tcPr>
          <w:p w14:paraId="64FDECB1"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7C6E3CCE" w14:textId="1CD5C6BC"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940,1</w:t>
            </w:r>
          </w:p>
        </w:tc>
      </w:tr>
      <w:tr w:rsidR="00E32CC4" w:rsidRPr="00CE1A90" w14:paraId="44BDF9D8" w14:textId="77777777" w:rsidTr="00F14393">
        <w:tc>
          <w:tcPr>
            <w:tcW w:w="808" w:type="dxa"/>
          </w:tcPr>
          <w:p w14:paraId="55D7919E" w14:textId="2153495A"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8</w:t>
            </w:r>
            <w:r w:rsidR="000F1694">
              <w:rPr>
                <w:rFonts w:ascii="Times New Roman" w:hAnsi="Times New Roman" w:cs="Times New Roman"/>
                <w:sz w:val="24"/>
                <w:szCs w:val="24"/>
              </w:rPr>
              <w:t>.1</w:t>
            </w:r>
          </w:p>
        </w:tc>
        <w:tc>
          <w:tcPr>
            <w:tcW w:w="6280" w:type="dxa"/>
            <w:vAlign w:val="center"/>
          </w:tcPr>
          <w:p w14:paraId="49FA4073"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Расходы на оплату труда рабочих</w:t>
            </w:r>
          </w:p>
        </w:tc>
        <w:tc>
          <w:tcPr>
            <w:tcW w:w="1417" w:type="dxa"/>
          </w:tcPr>
          <w:p w14:paraId="208764C1"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053105F3" w14:textId="5035D3EB"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3224,1</w:t>
            </w:r>
          </w:p>
        </w:tc>
      </w:tr>
      <w:tr w:rsidR="00E32CC4" w:rsidRPr="00CE1A90" w14:paraId="1FD467D6" w14:textId="77777777" w:rsidTr="00F14393">
        <w:tc>
          <w:tcPr>
            <w:tcW w:w="808" w:type="dxa"/>
          </w:tcPr>
          <w:p w14:paraId="4726A0A5"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9</w:t>
            </w:r>
          </w:p>
        </w:tc>
        <w:tc>
          <w:tcPr>
            <w:tcW w:w="6280" w:type="dxa"/>
            <w:vAlign w:val="center"/>
          </w:tcPr>
          <w:p w14:paraId="2FEDB73A"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Отчисления на социальные нужды</w:t>
            </w:r>
          </w:p>
        </w:tc>
        <w:tc>
          <w:tcPr>
            <w:tcW w:w="1417" w:type="dxa"/>
          </w:tcPr>
          <w:p w14:paraId="4D9B0B61"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501063E0" w14:textId="3C0FABFF"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963,7</w:t>
            </w:r>
          </w:p>
        </w:tc>
      </w:tr>
      <w:tr w:rsidR="00E32CC4" w:rsidRPr="00CE1A90" w14:paraId="3B72DFE8" w14:textId="77777777" w:rsidTr="00F14393">
        <w:tc>
          <w:tcPr>
            <w:tcW w:w="808" w:type="dxa"/>
          </w:tcPr>
          <w:p w14:paraId="32A03FF4"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10</w:t>
            </w:r>
          </w:p>
        </w:tc>
        <w:tc>
          <w:tcPr>
            <w:tcW w:w="6280" w:type="dxa"/>
            <w:vAlign w:val="center"/>
          </w:tcPr>
          <w:p w14:paraId="48C24ADB"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Амортизация основных средств</w:t>
            </w:r>
          </w:p>
        </w:tc>
        <w:tc>
          <w:tcPr>
            <w:tcW w:w="1417" w:type="dxa"/>
          </w:tcPr>
          <w:p w14:paraId="60BE9DE1"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0BBBB747" w14:textId="4046365F"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1368,9</w:t>
            </w:r>
          </w:p>
        </w:tc>
      </w:tr>
      <w:tr w:rsidR="00E32CC4" w:rsidRPr="00CE1A90" w14:paraId="21ACDBDC" w14:textId="77777777" w:rsidTr="00F14393">
        <w:tc>
          <w:tcPr>
            <w:tcW w:w="808" w:type="dxa"/>
          </w:tcPr>
          <w:p w14:paraId="41049B34"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11</w:t>
            </w:r>
          </w:p>
        </w:tc>
        <w:tc>
          <w:tcPr>
            <w:tcW w:w="6280" w:type="dxa"/>
            <w:vAlign w:val="center"/>
          </w:tcPr>
          <w:p w14:paraId="68C2DE26"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Аренда</w:t>
            </w:r>
          </w:p>
        </w:tc>
        <w:tc>
          <w:tcPr>
            <w:tcW w:w="1417" w:type="dxa"/>
          </w:tcPr>
          <w:p w14:paraId="16D143DB"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7524D92F" w14:textId="60A0A118"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32CC4" w:rsidRPr="00CE1A90" w14:paraId="23592330" w14:textId="77777777" w:rsidTr="00F14393">
        <w:tc>
          <w:tcPr>
            <w:tcW w:w="808" w:type="dxa"/>
          </w:tcPr>
          <w:p w14:paraId="7F7B3D17" w14:textId="77777777" w:rsidR="00E32CC4" w:rsidRPr="00CE1A90" w:rsidRDefault="00E32CC4"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12</w:t>
            </w:r>
          </w:p>
        </w:tc>
        <w:tc>
          <w:tcPr>
            <w:tcW w:w="6280" w:type="dxa"/>
            <w:vAlign w:val="center"/>
          </w:tcPr>
          <w:p w14:paraId="35E3A812" w14:textId="77777777" w:rsidR="00E32CC4" w:rsidRPr="00CE1A90" w:rsidRDefault="00E32CC4"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Налог на имущество</w:t>
            </w:r>
          </w:p>
        </w:tc>
        <w:tc>
          <w:tcPr>
            <w:tcW w:w="1417" w:type="dxa"/>
          </w:tcPr>
          <w:p w14:paraId="79B3992C" w14:textId="77777777" w:rsidR="00E32CC4" w:rsidRPr="00CE1A90" w:rsidRDefault="00E32CC4"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 руб.</w:t>
            </w:r>
          </w:p>
        </w:tc>
        <w:tc>
          <w:tcPr>
            <w:tcW w:w="1135" w:type="dxa"/>
            <w:vAlign w:val="center"/>
          </w:tcPr>
          <w:p w14:paraId="7A0816A1" w14:textId="0D50F39B" w:rsidR="00E32CC4" w:rsidRPr="00CE1A90" w:rsidRDefault="00E45D15"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208,9</w:t>
            </w:r>
          </w:p>
        </w:tc>
      </w:tr>
      <w:tr w:rsidR="00B10CEC" w:rsidRPr="00CE1A90" w14:paraId="72F1531C" w14:textId="77777777" w:rsidTr="00CE1A90">
        <w:trPr>
          <w:trHeight w:val="332"/>
        </w:trPr>
        <w:tc>
          <w:tcPr>
            <w:tcW w:w="808" w:type="dxa"/>
          </w:tcPr>
          <w:p w14:paraId="2DA7B64A" w14:textId="77777777" w:rsidR="00B10CEC" w:rsidRPr="00CE1A90" w:rsidRDefault="00B10CEC"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w:t>
            </w:r>
          </w:p>
        </w:tc>
        <w:tc>
          <w:tcPr>
            <w:tcW w:w="8832" w:type="dxa"/>
            <w:gridSpan w:val="3"/>
          </w:tcPr>
          <w:p w14:paraId="16090429" w14:textId="77777777" w:rsidR="00B10CEC" w:rsidRPr="00CE1A90" w:rsidRDefault="00B10CEC"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Расходы на приобретение энергетических ресурсов</w:t>
            </w:r>
          </w:p>
        </w:tc>
      </w:tr>
      <w:tr w:rsidR="00520F90" w:rsidRPr="00CE1A90" w14:paraId="765AF288" w14:textId="77777777" w:rsidTr="00F14393">
        <w:trPr>
          <w:trHeight w:val="332"/>
        </w:trPr>
        <w:tc>
          <w:tcPr>
            <w:tcW w:w="808" w:type="dxa"/>
          </w:tcPr>
          <w:p w14:paraId="2F0E5E8C"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13.1</w:t>
            </w:r>
          </w:p>
        </w:tc>
        <w:tc>
          <w:tcPr>
            <w:tcW w:w="6280" w:type="dxa"/>
            <w:vAlign w:val="center"/>
          </w:tcPr>
          <w:p w14:paraId="554DE09F"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Расходы на электроэнергию</w:t>
            </w:r>
          </w:p>
        </w:tc>
        <w:tc>
          <w:tcPr>
            <w:tcW w:w="1417" w:type="dxa"/>
          </w:tcPr>
          <w:p w14:paraId="27AF23B5" w14:textId="77777777" w:rsidR="00520F90" w:rsidRPr="00CE1A90" w:rsidRDefault="00AB561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w:t>
            </w:r>
            <w:r w:rsidR="00520F90" w:rsidRPr="00CE1A90">
              <w:rPr>
                <w:rFonts w:ascii="Times New Roman" w:hAnsi="Times New Roman" w:cs="Times New Roman"/>
                <w:sz w:val="24"/>
                <w:szCs w:val="24"/>
              </w:rPr>
              <w:t>ыс. руб.</w:t>
            </w:r>
          </w:p>
        </w:tc>
        <w:tc>
          <w:tcPr>
            <w:tcW w:w="1135" w:type="dxa"/>
          </w:tcPr>
          <w:p w14:paraId="04F99878" w14:textId="75F0465A"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1088,5</w:t>
            </w:r>
          </w:p>
        </w:tc>
      </w:tr>
      <w:tr w:rsidR="00520F90" w:rsidRPr="00CE1A90" w14:paraId="19DB65A2" w14:textId="77777777" w:rsidTr="00F14393">
        <w:tc>
          <w:tcPr>
            <w:tcW w:w="808" w:type="dxa"/>
          </w:tcPr>
          <w:p w14:paraId="1A173B6D"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13.1.1</w:t>
            </w:r>
          </w:p>
        </w:tc>
        <w:tc>
          <w:tcPr>
            <w:tcW w:w="6280" w:type="dxa"/>
            <w:vAlign w:val="center"/>
          </w:tcPr>
          <w:p w14:paraId="084F8D5B"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 xml:space="preserve">тариф </w:t>
            </w:r>
          </w:p>
        </w:tc>
        <w:tc>
          <w:tcPr>
            <w:tcW w:w="1417" w:type="dxa"/>
          </w:tcPr>
          <w:p w14:paraId="6EEE9DD8" w14:textId="77777777" w:rsidR="00520F90" w:rsidRPr="00CE1A90" w:rsidRDefault="00AB561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р</w:t>
            </w:r>
            <w:r w:rsidR="00520F90" w:rsidRPr="00CE1A90">
              <w:rPr>
                <w:rFonts w:ascii="Times New Roman" w:hAnsi="Times New Roman" w:cs="Times New Roman"/>
                <w:sz w:val="24"/>
                <w:szCs w:val="24"/>
              </w:rPr>
              <w:t>уб./кВт*ч</w:t>
            </w:r>
          </w:p>
        </w:tc>
        <w:tc>
          <w:tcPr>
            <w:tcW w:w="1135" w:type="dxa"/>
          </w:tcPr>
          <w:p w14:paraId="532A53BD" w14:textId="761080BA"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11,28</w:t>
            </w:r>
          </w:p>
        </w:tc>
      </w:tr>
      <w:tr w:rsidR="00520F90" w:rsidRPr="00CE1A90" w14:paraId="106581DE" w14:textId="77777777" w:rsidTr="00F14393">
        <w:tc>
          <w:tcPr>
            <w:tcW w:w="808" w:type="dxa"/>
          </w:tcPr>
          <w:p w14:paraId="10D6C7E1"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13.1.2</w:t>
            </w:r>
          </w:p>
        </w:tc>
        <w:tc>
          <w:tcPr>
            <w:tcW w:w="6280" w:type="dxa"/>
            <w:vAlign w:val="center"/>
          </w:tcPr>
          <w:p w14:paraId="1ABEB5EB"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 xml:space="preserve">объем </w:t>
            </w:r>
          </w:p>
        </w:tc>
        <w:tc>
          <w:tcPr>
            <w:tcW w:w="1417" w:type="dxa"/>
          </w:tcPr>
          <w:p w14:paraId="2155AE2C" w14:textId="446FA1FF"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тыс.</w:t>
            </w:r>
            <w:r w:rsidR="00F14393">
              <w:rPr>
                <w:rFonts w:ascii="Times New Roman" w:hAnsi="Times New Roman" w:cs="Times New Roman"/>
                <w:sz w:val="24"/>
                <w:szCs w:val="24"/>
              </w:rPr>
              <w:t xml:space="preserve"> </w:t>
            </w:r>
            <w:r w:rsidRPr="00CE1A90">
              <w:rPr>
                <w:rFonts w:ascii="Times New Roman" w:hAnsi="Times New Roman" w:cs="Times New Roman"/>
                <w:sz w:val="24"/>
                <w:szCs w:val="24"/>
              </w:rPr>
              <w:t>кВт*ч</w:t>
            </w:r>
          </w:p>
        </w:tc>
        <w:tc>
          <w:tcPr>
            <w:tcW w:w="1135" w:type="dxa"/>
          </w:tcPr>
          <w:p w14:paraId="6F07917E" w14:textId="0AA9C3A4"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96,5</w:t>
            </w:r>
          </w:p>
        </w:tc>
      </w:tr>
      <w:tr w:rsidR="00520F90" w:rsidRPr="00CE1A90" w14:paraId="4A652DD3" w14:textId="77777777" w:rsidTr="00F14393">
        <w:tc>
          <w:tcPr>
            <w:tcW w:w="808" w:type="dxa"/>
          </w:tcPr>
          <w:p w14:paraId="2133D520"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13.2</w:t>
            </w:r>
          </w:p>
        </w:tc>
        <w:tc>
          <w:tcPr>
            <w:tcW w:w="6280" w:type="dxa"/>
            <w:vAlign w:val="center"/>
          </w:tcPr>
          <w:p w14:paraId="5C83FE4C"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Расходы на холодную воду</w:t>
            </w:r>
          </w:p>
        </w:tc>
        <w:tc>
          <w:tcPr>
            <w:tcW w:w="1417" w:type="dxa"/>
          </w:tcPr>
          <w:p w14:paraId="4EBF8300" w14:textId="77777777" w:rsidR="00520F90" w:rsidRPr="00CE1A90" w:rsidRDefault="00AB561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w:t>
            </w:r>
            <w:r w:rsidR="00520F90" w:rsidRPr="00CE1A90">
              <w:rPr>
                <w:rFonts w:ascii="Times New Roman" w:hAnsi="Times New Roman" w:cs="Times New Roman"/>
                <w:sz w:val="24"/>
                <w:szCs w:val="24"/>
              </w:rPr>
              <w:t>ыс. руб.</w:t>
            </w:r>
          </w:p>
        </w:tc>
        <w:tc>
          <w:tcPr>
            <w:tcW w:w="1135" w:type="dxa"/>
          </w:tcPr>
          <w:p w14:paraId="2411653A" w14:textId="49E5CCCD"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r>
      <w:tr w:rsidR="00520F90" w:rsidRPr="00CE1A90" w14:paraId="4B58654D" w14:textId="77777777" w:rsidTr="00F14393">
        <w:tc>
          <w:tcPr>
            <w:tcW w:w="808" w:type="dxa"/>
          </w:tcPr>
          <w:p w14:paraId="269BC3A2"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13.2.1</w:t>
            </w:r>
          </w:p>
        </w:tc>
        <w:tc>
          <w:tcPr>
            <w:tcW w:w="6280" w:type="dxa"/>
            <w:vAlign w:val="center"/>
          </w:tcPr>
          <w:p w14:paraId="40ACD85F"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цена</w:t>
            </w:r>
          </w:p>
        </w:tc>
        <w:tc>
          <w:tcPr>
            <w:tcW w:w="1417" w:type="dxa"/>
          </w:tcPr>
          <w:p w14:paraId="41F58908" w14:textId="15CD76A3" w:rsidR="00520F90" w:rsidRPr="00CE1A90" w:rsidRDefault="00F14393"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520F90" w:rsidRPr="00CE1A90">
              <w:rPr>
                <w:rFonts w:ascii="Times New Roman" w:hAnsi="Times New Roman" w:cs="Times New Roman"/>
                <w:sz w:val="24"/>
                <w:szCs w:val="24"/>
              </w:rPr>
              <w:t>/м3</w:t>
            </w:r>
          </w:p>
        </w:tc>
        <w:tc>
          <w:tcPr>
            <w:tcW w:w="1135" w:type="dxa"/>
          </w:tcPr>
          <w:p w14:paraId="0396CD8E" w14:textId="45B6C6AF"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33,71</w:t>
            </w:r>
          </w:p>
        </w:tc>
      </w:tr>
      <w:tr w:rsidR="00520F90" w:rsidRPr="00CE1A90" w14:paraId="4FA9AB3F" w14:textId="77777777" w:rsidTr="00F14393">
        <w:tc>
          <w:tcPr>
            <w:tcW w:w="808" w:type="dxa"/>
          </w:tcPr>
          <w:p w14:paraId="193314F7"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13.2.2</w:t>
            </w:r>
          </w:p>
        </w:tc>
        <w:tc>
          <w:tcPr>
            <w:tcW w:w="6280" w:type="dxa"/>
            <w:vAlign w:val="center"/>
          </w:tcPr>
          <w:p w14:paraId="57B800F9"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объем</w:t>
            </w:r>
          </w:p>
        </w:tc>
        <w:tc>
          <w:tcPr>
            <w:tcW w:w="1417" w:type="dxa"/>
          </w:tcPr>
          <w:p w14:paraId="490A47F8" w14:textId="77777777"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м3</w:t>
            </w:r>
          </w:p>
        </w:tc>
        <w:tc>
          <w:tcPr>
            <w:tcW w:w="1135" w:type="dxa"/>
          </w:tcPr>
          <w:p w14:paraId="2A77C412" w14:textId="77EB59CC"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1406</w:t>
            </w:r>
          </w:p>
        </w:tc>
      </w:tr>
      <w:tr w:rsidR="00520F90" w:rsidRPr="00CE1A90" w14:paraId="69129743" w14:textId="77777777" w:rsidTr="00F14393">
        <w:tc>
          <w:tcPr>
            <w:tcW w:w="808" w:type="dxa"/>
          </w:tcPr>
          <w:p w14:paraId="3B1B7F61"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13.3</w:t>
            </w:r>
          </w:p>
        </w:tc>
        <w:tc>
          <w:tcPr>
            <w:tcW w:w="6280" w:type="dxa"/>
            <w:vAlign w:val="center"/>
          </w:tcPr>
          <w:p w14:paraId="28F290DE"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Расходы на топливо</w:t>
            </w:r>
          </w:p>
        </w:tc>
        <w:tc>
          <w:tcPr>
            <w:tcW w:w="1417" w:type="dxa"/>
          </w:tcPr>
          <w:p w14:paraId="7CAC6C50" w14:textId="77777777" w:rsidR="00520F90" w:rsidRPr="00CE1A90" w:rsidRDefault="00AB561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w:t>
            </w:r>
            <w:r w:rsidR="00520F90" w:rsidRPr="00CE1A90">
              <w:rPr>
                <w:rFonts w:ascii="Times New Roman" w:hAnsi="Times New Roman" w:cs="Times New Roman"/>
                <w:sz w:val="24"/>
                <w:szCs w:val="24"/>
              </w:rPr>
              <w:t>ыс. руб.</w:t>
            </w:r>
          </w:p>
        </w:tc>
        <w:tc>
          <w:tcPr>
            <w:tcW w:w="1135" w:type="dxa"/>
          </w:tcPr>
          <w:p w14:paraId="7DC426D4" w14:textId="7C46D0AA"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4787,5</w:t>
            </w:r>
          </w:p>
        </w:tc>
      </w:tr>
      <w:tr w:rsidR="00520F90" w:rsidRPr="00CE1A90" w14:paraId="5BEE5450" w14:textId="77777777" w:rsidTr="00F14393">
        <w:tc>
          <w:tcPr>
            <w:tcW w:w="808" w:type="dxa"/>
          </w:tcPr>
          <w:p w14:paraId="0941D61C"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13.3.1</w:t>
            </w:r>
          </w:p>
        </w:tc>
        <w:tc>
          <w:tcPr>
            <w:tcW w:w="6280" w:type="dxa"/>
            <w:vAlign w:val="center"/>
          </w:tcPr>
          <w:p w14:paraId="3DBFB1CF"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цена</w:t>
            </w:r>
          </w:p>
        </w:tc>
        <w:tc>
          <w:tcPr>
            <w:tcW w:w="1417" w:type="dxa"/>
          </w:tcPr>
          <w:p w14:paraId="7E153088" w14:textId="188CC1B9" w:rsidR="00520F90" w:rsidRPr="00CE1A90" w:rsidRDefault="00F14393" w:rsidP="00CE1A9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520F90" w:rsidRPr="00CE1A90">
              <w:rPr>
                <w:rFonts w:ascii="Times New Roman" w:hAnsi="Times New Roman" w:cs="Times New Roman"/>
                <w:sz w:val="24"/>
                <w:szCs w:val="24"/>
              </w:rPr>
              <w:t>/тн</w:t>
            </w:r>
          </w:p>
        </w:tc>
        <w:tc>
          <w:tcPr>
            <w:tcW w:w="1135" w:type="dxa"/>
          </w:tcPr>
          <w:p w14:paraId="0DF3C58C" w14:textId="3574B85A" w:rsidR="00520F90" w:rsidRPr="00CE1A90" w:rsidRDefault="00520F90"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7</w:t>
            </w:r>
            <w:r w:rsidR="00E45D15">
              <w:rPr>
                <w:rFonts w:ascii="Times New Roman" w:hAnsi="Times New Roman" w:cs="Times New Roman"/>
                <w:sz w:val="24"/>
                <w:szCs w:val="24"/>
              </w:rPr>
              <w:t>015</w:t>
            </w:r>
            <w:r w:rsidRPr="00CE1A90">
              <w:rPr>
                <w:rFonts w:ascii="Times New Roman" w:hAnsi="Times New Roman" w:cs="Times New Roman"/>
                <w:sz w:val="24"/>
                <w:szCs w:val="24"/>
              </w:rPr>
              <w:t>,</w:t>
            </w:r>
            <w:r w:rsidR="00E45D15">
              <w:rPr>
                <w:rFonts w:ascii="Times New Roman" w:hAnsi="Times New Roman" w:cs="Times New Roman"/>
                <w:sz w:val="24"/>
                <w:szCs w:val="24"/>
              </w:rPr>
              <w:t>1</w:t>
            </w:r>
          </w:p>
        </w:tc>
      </w:tr>
      <w:tr w:rsidR="00520F90" w:rsidRPr="00CE1A90" w14:paraId="01BCED6E" w14:textId="77777777" w:rsidTr="00F14393">
        <w:tc>
          <w:tcPr>
            <w:tcW w:w="808" w:type="dxa"/>
          </w:tcPr>
          <w:p w14:paraId="612573B3"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13.3.2</w:t>
            </w:r>
          </w:p>
        </w:tc>
        <w:tc>
          <w:tcPr>
            <w:tcW w:w="6280" w:type="dxa"/>
            <w:vAlign w:val="center"/>
          </w:tcPr>
          <w:p w14:paraId="74D496C8"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объем</w:t>
            </w:r>
          </w:p>
        </w:tc>
        <w:tc>
          <w:tcPr>
            <w:tcW w:w="1417" w:type="dxa"/>
          </w:tcPr>
          <w:p w14:paraId="1AA9610F" w14:textId="77777777"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тн</w:t>
            </w:r>
          </w:p>
        </w:tc>
        <w:tc>
          <w:tcPr>
            <w:tcW w:w="1135" w:type="dxa"/>
          </w:tcPr>
          <w:p w14:paraId="6EFD2D3A" w14:textId="505851F3"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682</w:t>
            </w:r>
            <w:r w:rsidR="006B184B" w:rsidRPr="00CE1A90">
              <w:rPr>
                <w:rFonts w:ascii="Times New Roman" w:hAnsi="Times New Roman" w:cs="Times New Roman"/>
                <w:sz w:val="24"/>
                <w:szCs w:val="24"/>
              </w:rPr>
              <w:t>,</w:t>
            </w:r>
            <w:r>
              <w:rPr>
                <w:rFonts w:ascii="Times New Roman" w:hAnsi="Times New Roman" w:cs="Times New Roman"/>
                <w:sz w:val="24"/>
                <w:szCs w:val="24"/>
              </w:rPr>
              <w:t>5</w:t>
            </w:r>
          </w:p>
        </w:tc>
      </w:tr>
      <w:tr w:rsidR="00520F90" w:rsidRPr="00CE1A90" w14:paraId="7865EC00" w14:textId="77777777" w:rsidTr="00F14393">
        <w:tc>
          <w:tcPr>
            <w:tcW w:w="808" w:type="dxa"/>
          </w:tcPr>
          <w:p w14:paraId="47ED430B"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13.4</w:t>
            </w:r>
          </w:p>
        </w:tc>
        <w:tc>
          <w:tcPr>
            <w:tcW w:w="6280" w:type="dxa"/>
            <w:vAlign w:val="center"/>
          </w:tcPr>
          <w:p w14:paraId="7431CBAC"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Расходы по созданию запасов топлива</w:t>
            </w:r>
          </w:p>
        </w:tc>
        <w:tc>
          <w:tcPr>
            <w:tcW w:w="1417" w:type="dxa"/>
          </w:tcPr>
          <w:p w14:paraId="355F6BB0" w14:textId="77777777" w:rsidR="00520F90" w:rsidRPr="00CE1A90" w:rsidRDefault="0081707C"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w:t>
            </w:r>
            <w:r w:rsidR="00520F90" w:rsidRPr="00CE1A90">
              <w:rPr>
                <w:rFonts w:ascii="Times New Roman" w:hAnsi="Times New Roman" w:cs="Times New Roman"/>
                <w:sz w:val="24"/>
                <w:szCs w:val="24"/>
              </w:rPr>
              <w:t>ыс. руб.</w:t>
            </w:r>
          </w:p>
        </w:tc>
        <w:tc>
          <w:tcPr>
            <w:tcW w:w="1135" w:type="dxa"/>
          </w:tcPr>
          <w:p w14:paraId="28B30F7D" w14:textId="77777777"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0,0</w:t>
            </w:r>
          </w:p>
        </w:tc>
      </w:tr>
      <w:tr w:rsidR="00520F90" w:rsidRPr="00CE1A90" w14:paraId="705ACA9E" w14:textId="77777777" w:rsidTr="00F14393">
        <w:tc>
          <w:tcPr>
            <w:tcW w:w="808" w:type="dxa"/>
          </w:tcPr>
          <w:p w14:paraId="791BA1AD"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14</w:t>
            </w:r>
          </w:p>
        </w:tc>
        <w:tc>
          <w:tcPr>
            <w:tcW w:w="6280" w:type="dxa"/>
            <w:vAlign w:val="center"/>
          </w:tcPr>
          <w:p w14:paraId="3416566B" w14:textId="616AA30E"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 xml:space="preserve">Итого расходов на приобретение </w:t>
            </w:r>
            <w:r w:rsidR="000D33F9">
              <w:rPr>
                <w:rFonts w:ascii="Times New Roman" w:hAnsi="Times New Roman" w:cs="Times New Roman"/>
                <w:sz w:val="24"/>
                <w:szCs w:val="24"/>
              </w:rPr>
              <w:t>энергетических ресурсов</w:t>
            </w:r>
          </w:p>
        </w:tc>
        <w:tc>
          <w:tcPr>
            <w:tcW w:w="1417" w:type="dxa"/>
          </w:tcPr>
          <w:p w14:paraId="57FE285A" w14:textId="77777777" w:rsidR="00520F90" w:rsidRPr="00CE1A90" w:rsidRDefault="0081707C"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w:t>
            </w:r>
            <w:r w:rsidR="00520F90" w:rsidRPr="00CE1A90">
              <w:rPr>
                <w:rFonts w:ascii="Times New Roman" w:hAnsi="Times New Roman" w:cs="Times New Roman"/>
                <w:sz w:val="24"/>
                <w:szCs w:val="24"/>
              </w:rPr>
              <w:t>ыс. руб.</w:t>
            </w:r>
          </w:p>
        </w:tc>
        <w:tc>
          <w:tcPr>
            <w:tcW w:w="1135" w:type="dxa"/>
          </w:tcPr>
          <w:p w14:paraId="4C5EEA99" w14:textId="3F4A863F" w:rsidR="00520F90"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5923</w:t>
            </w:r>
            <w:r w:rsidR="006B184B" w:rsidRPr="00CE1A90">
              <w:rPr>
                <w:rFonts w:ascii="Times New Roman" w:hAnsi="Times New Roman" w:cs="Times New Roman"/>
                <w:sz w:val="24"/>
                <w:szCs w:val="24"/>
              </w:rPr>
              <w:t>,4</w:t>
            </w:r>
          </w:p>
        </w:tc>
      </w:tr>
      <w:tr w:rsidR="00520F90" w:rsidRPr="00CE1A90" w14:paraId="6DB88CE5" w14:textId="77777777" w:rsidTr="00F14393">
        <w:tc>
          <w:tcPr>
            <w:tcW w:w="808" w:type="dxa"/>
          </w:tcPr>
          <w:p w14:paraId="661C03D6"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15</w:t>
            </w:r>
          </w:p>
        </w:tc>
        <w:tc>
          <w:tcPr>
            <w:tcW w:w="6280" w:type="dxa"/>
            <w:vAlign w:val="center"/>
          </w:tcPr>
          <w:p w14:paraId="5BCC0D12"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Всего НВВ:</w:t>
            </w:r>
          </w:p>
        </w:tc>
        <w:tc>
          <w:tcPr>
            <w:tcW w:w="1417" w:type="dxa"/>
          </w:tcPr>
          <w:p w14:paraId="3E1E4DB2" w14:textId="77777777" w:rsidR="00520F90" w:rsidRPr="00CE1A90" w:rsidRDefault="0081707C"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т</w:t>
            </w:r>
            <w:r w:rsidR="00520F90" w:rsidRPr="00CE1A90">
              <w:rPr>
                <w:rFonts w:ascii="Times New Roman" w:hAnsi="Times New Roman" w:cs="Times New Roman"/>
                <w:sz w:val="24"/>
                <w:szCs w:val="24"/>
              </w:rPr>
              <w:t>ыс. руб.</w:t>
            </w:r>
          </w:p>
        </w:tc>
        <w:tc>
          <w:tcPr>
            <w:tcW w:w="1135" w:type="dxa"/>
          </w:tcPr>
          <w:p w14:paraId="2B977D8E" w14:textId="290CFEDF"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p>
        </w:tc>
      </w:tr>
      <w:tr w:rsidR="00E45D15" w:rsidRPr="00CE1A90" w14:paraId="126D1809" w14:textId="77777777" w:rsidTr="00650172">
        <w:trPr>
          <w:trHeight w:val="562"/>
        </w:trPr>
        <w:tc>
          <w:tcPr>
            <w:tcW w:w="808" w:type="dxa"/>
            <w:vAlign w:val="center"/>
          </w:tcPr>
          <w:p w14:paraId="5C022500" w14:textId="77777777" w:rsidR="00E45D15" w:rsidRPr="00CE1A90" w:rsidRDefault="00E45D15"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16</w:t>
            </w:r>
          </w:p>
        </w:tc>
        <w:tc>
          <w:tcPr>
            <w:tcW w:w="6280" w:type="dxa"/>
            <w:vAlign w:val="center"/>
          </w:tcPr>
          <w:p w14:paraId="59525BEC" w14:textId="77777777" w:rsidR="00E45D15" w:rsidRPr="00CE1A90" w:rsidRDefault="00E45D15"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Удельный расход условного топлива на производственную тепловую энергию</w:t>
            </w:r>
          </w:p>
        </w:tc>
        <w:tc>
          <w:tcPr>
            <w:tcW w:w="1417" w:type="dxa"/>
          </w:tcPr>
          <w:p w14:paraId="479D4E4A" w14:textId="77777777" w:rsidR="00E45D15" w:rsidRPr="00CE1A90" w:rsidRDefault="00E45D15"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кг.у.т./Гкал</w:t>
            </w:r>
          </w:p>
        </w:tc>
        <w:tc>
          <w:tcPr>
            <w:tcW w:w="1135" w:type="dxa"/>
          </w:tcPr>
          <w:p w14:paraId="78D159C0" w14:textId="45E1FFBB" w:rsidR="00E45D15" w:rsidRPr="00CE1A90" w:rsidRDefault="00E45D15" w:rsidP="00E45D1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r w:rsidRPr="00CE1A90">
              <w:rPr>
                <w:rFonts w:ascii="Times New Roman" w:hAnsi="Times New Roman" w:cs="Times New Roman"/>
                <w:sz w:val="24"/>
                <w:szCs w:val="24"/>
              </w:rPr>
              <w:t>,</w:t>
            </w:r>
            <w:r>
              <w:rPr>
                <w:rFonts w:ascii="Times New Roman" w:hAnsi="Times New Roman" w:cs="Times New Roman"/>
                <w:sz w:val="24"/>
                <w:szCs w:val="24"/>
              </w:rPr>
              <w:t>8</w:t>
            </w:r>
          </w:p>
        </w:tc>
      </w:tr>
      <w:tr w:rsidR="00520F90" w:rsidRPr="00CE1A90" w14:paraId="013A7FAE" w14:textId="77777777" w:rsidTr="00F14393">
        <w:trPr>
          <w:trHeight w:val="70"/>
        </w:trPr>
        <w:tc>
          <w:tcPr>
            <w:tcW w:w="808" w:type="dxa"/>
          </w:tcPr>
          <w:p w14:paraId="43DAAE59"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17</w:t>
            </w:r>
          </w:p>
        </w:tc>
        <w:tc>
          <w:tcPr>
            <w:tcW w:w="6280" w:type="dxa"/>
            <w:vAlign w:val="center"/>
          </w:tcPr>
          <w:p w14:paraId="375F565D"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Протяженность сетей в 2-х трубном исполнении</w:t>
            </w:r>
          </w:p>
        </w:tc>
        <w:tc>
          <w:tcPr>
            <w:tcW w:w="1417" w:type="dxa"/>
          </w:tcPr>
          <w:p w14:paraId="5F80F2F1" w14:textId="77777777"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м</w:t>
            </w:r>
          </w:p>
        </w:tc>
        <w:tc>
          <w:tcPr>
            <w:tcW w:w="1135" w:type="dxa"/>
          </w:tcPr>
          <w:p w14:paraId="70F4FA7D" w14:textId="169B70B0" w:rsidR="00520F90" w:rsidRPr="00CE1A90" w:rsidRDefault="003E5CFE"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2</w:t>
            </w:r>
            <w:r w:rsidR="00E45D15">
              <w:rPr>
                <w:rFonts w:ascii="Times New Roman" w:hAnsi="Times New Roman" w:cs="Times New Roman"/>
                <w:sz w:val="24"/>
                <w:szCs w:val="24"/>
              </w:rPr>
              <w:t>686</w:t>
            </w:r>
          </w:p>
        </w:tc>
      </w:tr>
      <w:tr w:rsidR="00520F90" w:rsidRPr="00CE1A90" w14:paraId="72AFDF64" w14:textId="77777777" w:rsidTr="00F14393">
        <w:tc>
          <w:tcPr>
            <w:tcW w:w="808" w:type="dxa"/>
          </w:tcPr>
          <w:p w14:paraId="3C40E9D6"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18</w:t>
            </w:r>
          </w:p>
        </w:tc>
        <w:tc>
          <w:tcPr>
            <w:tcW w:w="6280" w:type="dxa"/>
            <w:vAlign w:val="center"/>
          </w:tcPr>
          <w:p w14:paraId="2157965B"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Полезный отпуск</w:t>
            </w:r>
          </w:p>
        </w:tc>
        <w:tc>
          <w:tcPr>
            <w:tcW w:w="1417" w:type="dxa"/>
          </w:tcPr>
          <w:p w14:paraId="382FD74F" w14:textId="77777777"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Гкал</w:t>
            </w:r>
          </w:p>
        </w:tc>
        <w:tc>
          <w:tcPr>
            <w:tcW w:w="1135" w:type="dxa"/>
          </w:tcPr>
          <w:p w14:paraId="1E63B8A9" w14:textId="212A81E0" w:rsidR="00520F90" w:rsidRPr="00CE1A90" w:rsidRDefault="003E5CFE" w:rsidP="00E45D15">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2</w:t>
            </w:r>
            <w:r w:rsidR="00E45D15">
              <w:rPr>
                <w:rFonts w:ascii="Times New Roman" w:hAnsi="Times New Roman" w:cs="Times New Roman"/>
                <w:sz w:val="24"/>
                <w:szCs w:val="24"/>
              </w:rPr>
              <w:t>361</w:t>
            </w:r>
          </w:p>
        </w:tc>
      </w:tr>
      <w:tr w:rsidR="00520F90" w:rsidRPr="00CE1A90" w14:paraId="4A833200" w14:textId="77777777" w:rsidTr="00F14393">
        <w:trPr>
          <w:trHeight w:val="349"/>
        </w:trPr>
        <w:tc>
          <w:tcPr>
            <w:tcW w:w="808" w:type="dxa"/>
          </w:tcPr>
          <w:p w14:paraId="601A01C7" w14:textId="77777777" w:rsidR="00520F90" w:rsidRPr="00CE1A90" w:rsidRDefault="00520F90" w:rsidP="00F14393">
            <w:pPr>
              <w:widowControl w:val="0"/>
              <w:suppressAutoHyphens/>
              <w:spacing w:after="0" w:line="240" w:lineRule="auto"/>
              <w:ind w:left="-105" w:right="-146"/>
              <w:jc w:val="center"/>
              <w:rPr>
                <w:rFonts w:ascii="Times New Roman" w:hAnsi="Times New Roman" w:cs="Times New Roman"/>
                <w:sz w:val="24"/>
                <w:szCs w:val="24"/>
              </w:rPr>
            </w:pPr>
            <w:r w:rsidRPr="00CE1A90">
              <w:rPr>
                <w:rFonts w:ascii="Times New Roman" w:hAnsi="Times New Roman" w:cs="Times New Roman"/>
                <w:sz w:val="24"/>
                <w:szCs w:val="24"/>
              </w:rPr>
              <w:t>19</w:t>
            </w:r>
          </w:p>
        </w:tc>
        <w:tc>
          <w:tcPr>
            <w:tcW w:w="6280" w:type="dxa"/>
            <w:vAlign w:val="center"/>
          </w:tcPr>
          <w:p w14:paraId="60C31246" w14:textId="77777777" w:rsidR="00520F90" w:rsidRPr="00CE1A90" w:rsidRDefault="00520F90" w:rsidP="00383DE5">
            <w:pPr>
              <w:widowControl w:val="0"/>
              <w:suppressAutoHyphens/>
              <w:spacing w:after="0" w:line="240" w:lineRule="auto"/>
              <w:rPr>
                <w:rFonts w:ascii="Times New Roman" w:hAnsi="Times New Roman" w:cs="Times New Roman"/>
                <w:sz w:val="24"/>
                <w:szCs w:val="24"/>
              </w:rPr>
            </w:pPr>
            <w:r w:rsidRPr="00CE1A90">
              <w:rPr>
                <w:rFonts w:ascii="Times New Roman" w:hAnsi="Times New Roman" w:cs="Times New Roman"/>
                <w:sz w:val="24"/>
                <w:szCs w:val="24"/>
              </w:rPr>
              <w:t xml:space="preserve">Среднегодовой тариф </w:t>
            </w:r>
          </w:p>
        </w:tc>
        <w:tc>
          <w:tcPr>
            <w:tcW w:w="1417" w:type="dxa"/>
          </w:tcPr>
          <w:p w14:paraId="36A0DF3F" w14:textId="77777777"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руб./Гкал</w:t>
            </w:r>
          </w:p>
        </w:tc>
        <w:tc>
          <w:tcPr>
            <w:tcW w:w="1135" w:type="dxa"/>
          </w:tcPr>
          <w:p w14:paraId="54A1493B" w14:textId="76C52239" w:rsidR="00520F90" w:rsidRPr="00CE1A90" w:rsidRDefault="00520F90" w:rsidP="00CE1A90">
            <w:pPr>
              <w:widowControl w:val="0"/>
              <w:suppressAutoHyphens/>
              <w:spacing w:after="0" w:line="240" w:lineRule="auto"/>
              <w:jc w:val="center"/>
              <w:rPr>
                <w:rFonts w:ascii="Times New Roman" w:hAnsi="Times New Roman" w:cs="Times New Roman"/>
                <w:sz w:val="24"/>
                <w:szCs w:val="24"/>
              </w:rPr>
            </w:pPr>
          </w:p>
        </w:tc>
      </w:tr>
    </w:tbl>
    <w:p w14:paraId="14D81F6A" w14:textId="77777777" w:rsidR="0081707C" w:rsidRDefault="0081707C" w:rsidP="00383DE5">
      <w:pPr>
        <w:widowControl w:val="0"/>
        <w:suppressAutoHyphens/>
        <w:spacing w:after="0" w:line="240" w:lineRule="auto"/>
        <w:rPr>
          <w:rFonts w:ascii="Times New Roman" w:hAnsi="Times New Roman" w:cs="Times New Roman"/>
          <w:sz w:val="28"/>
          <w:szCs w:val="28"/>
        </w:rPr>
      </w:pPr>
    </w:p>
    <w:p w14:paraId="4026D1F8" w14:textId="77777777" w:rsidR="00815454" w:rsidRPr="00645D36" w:rsidRDefault="00815454" w:rsidP="00383DE5">
      <w:pPr>
        <w:widowControl w:val="0"/>
        <w:suppressAutoHyphens/>
        <w:spacing w:after="0" w:line="240" w:lineRule="auto"/>
        <w:rPr>
          <w:rFonts w:ascii="Times New Roman" w:hAnsi="Times New Roman" w:cs="Times New Roman"/>
          <w:sz w:val="28"/>
          <w:szCs w:val="28"/>
        </w:rPr>
      </w:pPr>
    </w:p>
    <w:p w14:paraId="4239D3D0" w14:textId="77777777" w:rsidR="00E145CC" w:rsidRPr="00645D36" w:rsidRDefault="00E145CC" w:rsidP="00383DE5">
      <w:pPr>
        <w:widowControl w:val="0"/>
        <w:suppressAutoHyphens/>
        <w:spacing w:after="0" w:line="240" w:lineRule="auto"/>
        <w:rPr>
          <w:rFonts w:ascii="Times New Roman" w:hAnsi="Times New Roman" w:cs="Times New Roman"/>
          <w:sz w:val="28"/>
          <w:szCs w:val="28"/>
        </w:rPr>
      </w:pPr>
    </w:p>
    <w:p w14:paraId="203BCB54" w14:textId="77777777" w:rsidR="00815454" w:rsidRDefault="00815454" w:rsidP="00815454">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управления</w:t>
      </w:r>
    </w:p>
    <w:p w14:paraId="30F41941" w14:textId="77777777" w:rsidR="00815454" w:rsidRDefault="00815454" w:rsidP="00815454">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 вопросам жизнеобеспечения,</w:t>
      </w:r>
    </w:p>
    <w:p w14:paraId="1F798DE2" w14:textId="77777777" w:rsidR="00815454" w:rsidRDefault="00815454" w:rsidP="00815454">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связи и комфортной среды</w:t>
      </w:r>
    </w:p>
    <w:p w14:paraId="1544E495" w14:textId="4013F84D" w:rsidR="00815454" w:rsidRPr="00B62213" w:rsidRDefault="00815454" w:rsidP="00815454">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А.А. Ферлер</w:t>
      </w:r>
    </w:p>
    <w:p w14:paraId="1BFADDC2" w14:textId="77777777" w:rsidR="00A72B0F" w:rsidRPr="00645D36" w:rsidRDefault="00A72B0F" w:rsidP="00815454">
      <w:pPr>
        <w:widowControl w:val="0"/>
        <w:suppressAutoHyphens/>
        <w:spacing w:after="0" w:line="240" w:lineRule="auto"/>
        <w:rPr>
          <w:rFonts w:ascii="Times New Roman" w:hAnsi="Times New Roman" w:cs="Times New Roman"/>
          <w:sz w:val="28"/>
          <w:szCs w:val="28"/>
        </w:rPr>
      </w:pPr>
    </w:p>
    <w:sectPr w:rsidR="00A72B0F" w:rsidRPr="00645D36" w:rsidSect="006F4C16">
      <w:headerReference w:type="default" r:id="rId18"/>
      <w:pgSz w:w="11906" w:h="16838" w:code="9"/>
      <w:pgMar w:top="1134" w:right="567" w:bottom="1134" w:left="1701" w:header="567"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A344D" w14:textId="77777777" w:rsidR="00C67C6B" w:rsidRDefault="00C67C6B" w:rsidP="00A04725">
      <w:pPr>
        <w:spacing w:after="0" w:line="240" w:lineRule="auto"/>
      </w:pPr>
      <w:r>
        <w:separator/>
      </w:r>
    </w:p>
  </w:endnote>
  <w:endnote w:type="continuationSeparator" w:id="0">
    <w:p w14:paraId="2B12E103" w14:textId="77777777" w:rsidR="00C67C6B" w:rsidRDefault="00C67C6B"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95D4" w14:textId="77777777" w:rsidR="00832EA1" w:rsidRPr="00E54EF5" w:rsidRDefault="00832EA1" w:rsidP="00E54EF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A1643" w14:textId="77777777" w:rsidR="00C67C6B" w:rsidRDefault="00C67C6B" w:rsidP="00A04725">
      <w:pPr>
        <w:spacing w:after="0" w:line="240" w:lineRule="auto"/>
      </w:pPr>
      <w:r>
        <w:separator/>
      </w:r>
    </w:p>
  </w:footnote>
  <w:footnote w:type="continuationSeparator" w:id="0">
    <w:p w14:paraId="1335AF5A" w14:textId="77777777" w:rsidR="00C67C6B" w:rsidRDefault="00C67C6B"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372248"/>
      <w:docPartObj>
        <w:docPartGallery w:val="Page Numbers (Top of Page)"/>
        <w:docPartUnique/>
      </w:docPartObj>
    </w:sdtPr>
    <w:sdtEndPr>
      <w:rPr>
        <w:rFonts w:ascii="Times New Roman" w:hAnsi="Times New Roman"/>
        <w:sz w:val="28"/>
        <w:szCs w:val="28"/>
      </w:rPr>
    </w:sdtEndPr>
    <w:sdtContent>
      <w:p w14:paraId="67C46B49" w14:textId="0C400FD3" w:rsidR="00832EA1" w:rsidRPr="00CF42A6" w:rsidRDefault="00832EA1">
        <w:pPr>
          <w:pStyle w:val="aa"/>
          <w:jc w:val="center"/>
          <w:rPr>
            <w:rFonts w:ascii="Times New Roman" w:hAnsi="Times New Roman"/>
            <w:sz w:val="28"/>
            <w:szCs w:val="28"/>
          </w:rPr>
        </w:pPr>
        <w:r w:rsidRPr="00CF42A6">
          <w:rPr>
            <w:rFonts w:ascii="Times New Roman" w:hAnsi="Times New Roman"/>
            <w:sz w:val="28"/>
            <w:szCs w:val="28"/>
          </w:rPr>
          <w:fldChar w:fldCharType="begin"/>
        </w:r>
        <w:r w:rsidRPr="00CF42A6">
          <w:rPr>
            <w:rFonts w:ascii="Times New Roman" w:hAnsi="Times New Roman"/>
            <w:sz w:val="28"/>
            <w:szCs w:val="28"/>
          </w:rPr>
          <w:instrText>PAGE   \* MERGEFORMAT</w:instrText>
        </w:r>
        <w:r w:rsidRPr="00CF42A6">
          <w:rPr>
            <w:rFonts w:ascii="Times New Roman" w:hAnsi="Times New Roman"/>
            <w:sz w:val="28"/>
            <w:szCs w:val="28"/>
          </w:rPr>
          <w:fldChar w:fldCharType="separate"/>
        </w:r>
        <w:r w:rsidR="006F4C16">
          <w:rPr>
            <w:rFonts w:ascii="Times New Roman" w:hAnsi="Times New Roman"/>
            <w:noProof/>
            <w:sz w:val="28"/>
            <w:szCs w:val="28"/>
          </w:rPr>
          <w:t>2</w:t>
        </w:r>
        <w:r w:rsidRPr="00CF42A6">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2320"/>
      <w:docPartObj>
        <w:docPartGallery w:val="Page Numbers (Top of Page)"/>
        <w:docPartUnique/>
      </w:docPartObj>
    </w:sdtPr>
    <w:sdtEndPr>
      <w:rPr>
        <w:rFonts w:ascii="Times New Roman" w:hAnsi="Times New Roman"/>
        <w:sz w:val="28"/>
        <w:szCs w:val="28"/>
      </w:rPr>
    </w:sdtEndPr>
    <w:sdtContent>
      <w:p w14:paraId="79C17C22" w14:textId="28C74332" w:rsidR="00832EA1" w:rsidRPr="002C33B7" w:rsidRDefault="00832EA1">
        <w:pPr>
          <w:pStyle w:val="aa"/>
          <w:jc w:val="center"/>
          <w:rPr>
            <w:rFonts w:ascii="Times New Roman" w:hAnsi="Times New Roman"/>
            <w:sz w:val="28"/>
            <w:szCs w:val="28"/>
          </w:rPr>
        </w:pPr>
        <w:r w:rsidRPr="002C33B7">
          <w:rPr>
            <w:rFonts w:ascii="Times New Roman" w:hAnsi="Times New Roman"/>
            <w:sz w:val="28"/>
            <w:szCs w:val="28"/>
          </w:rPr>
          <w:fldChar w:fldCharType="begin"/>
        </w:r>
        <w:r w:rsidRPr="002C33B7">
          <w:rPr>
            <w:rFonts w:ascii="Times New Roman" w:hAnsi="Times New Roman"/>
            <w:sz w:val="28"/>
            <w:szCs w:val="28"/>
          </w:rPr>
          <w:instrText>PAGE   \* MERGEFORMAT</w:instrText>
        </w:r>
        <w:r w:rsidRPr="002C33B7">
          <w:rPr>
            <w:rFonts w:ascii="Times New Roman" w:hAnsi="Times New Roman"/>
            <w:sz w:val="28"/>
            <w:szCs w:val="28"/>
          </w:rPr>
          <w:fldChar w:fldCharType="separate"/>
        </w:r>
        <w:r w:rsidR="006F4C16">
          <w:rPr>
            <w:rFonts w:ascii="Times New Roman" w:hAnsi="Times New Roman"/>
            <w:noProof/>
            <w:sz w:val="28"/>
            <w:szCs w:val="28"/>
          </w:rPr>
          <w:t>18</w:t>
        </w:r>
        <w:r w:rsidRPr="002C33B7">
          <w:rPr>
            <w:rFonts w:ascii="Times New Roman" w:hAnsi="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97541284"/>
      <w:docPartObj>
        <w:docPartGallery w:val="Page Numbers (Margins)"/>
        <w:docPartUnique/>
      </w:docPartObj>
    </w:sdtPr>
    <w:sdtEndPr/>
    <w:sdtContent>
      <w:p w14:paraId="66DCE07B" w14:textId="4BFE557A" w:rsidR="00832EA1" w:rsidRPr="002C33B7" w:rsidRDefault="00C67C6B">
        <w:pPr>
          <w:pStyle w:val="aa"/>
          <w:jc w:val="center"/>
          <w:rPr>
            <w:rFonts w:ascii="Times New Roman" w:hAnsi="Times New Roman"/>
            <w:sz w:val="28"/>
            <w:szCs w:val="28"/>
          </w:rPr>
        </w:pPr>
        <w:r>
          <w:rPr>
            <w:rFonts w:ascii="Times New Roman" w:hAnsi="Times New Roman"/>
            <w:sz w:val="28"/>
            <w:szCs w:val="28"/>
          </w:rPr>
          <w:pict w14:anchorId="5F966BDA">
            <v:rect id="_x0000_s2049" style="position:absolute;left:0;text-align:left;margin-left:0;margin-top:197.45pt;width:42.5pt;height:68.05pt;z-index:251659264;visibility:visible;mso-wrap-distance-left:9pt;mso-wrap-distance-top:0;mso-wrap-distance-right:9pt;mso-wrap-distance-bottom:0;mso-position-horizontal-relative:right-margin-area;mso-position-vertical-relative:margin;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8B480F5" w14:textId="77777777" w:rsidR="00832EA1" w:rsidRPr="009B6B36" w:rsidRDefault="00832EA1">
                        <w:pPr>
                          <w:jc w:val="center"/>
                          <w:rPr>
                            <w:rFonts w:ascii="Times New Roman" w:eastAsiaTheme="majorEastAsia" w:hAnsi="Times New Roman" w:cs="Times New Roman"/>
                            <w:sz w:val="28"/>
                            <w:szCs w:val="28"/>
                          </w:rPr>
                        </w:pPr>
                        <w:r w:rsidRPr="009B6B36">
                          <w:rPr>
                            <w:rFonts w:ascii="Times New Roman" w:eastAsiaTheme="minorEastAsia" w:hAnsi="Times New Roman" w:cs="Times New Roman"/>
                            <w:sz w:val="28"/>
                            <w:szCs w:val="28"/>
                          </w:rPr>
                          <w:fldChar w:fldCharType="begin"/>
                        </w:r>
                        <w:r w:rsidRPr="009B6B36">
                          <w:rPr>
                            <w:rFonts w:ascii="Times New Roman" w:hAnsi="Times New Roman" w:cs="Times New Roman"/>
                            <w:sz w:val="28"/>
                            <w:szCs w:val="28"/>
                          </w:rPr>
                          <w:instrText>PAGE  \* MERGEFORMAT</w:instrText>
                        </w:r>
                        <w:r w:rsidRPr="009B6B36">
                          <w:rPr>
                            <w:rFonts w:ascii="Times New Roman" w:eastAsiaTheme="minorEastAsia" w:hAnsi="Times New Roman" w:cs="Times New Roman"/>
                            <w:sz w:val="28"/>
                            <w:szCs w:val="28"/>
                          </w:rPr>
                          <w:fldChar w:fldCharType="separate"/>
                        </w:r>
                        <w:r w:rsidR="006F4C16" w:rsidRPr="006F4C16">
                          <w:rPr>
                            <w:rFonts w:ascii="Times New Roman" w:eastAsiaTheme="majorEastAsia" w:hAnsi="Times New Roman" w:cs="Times New Roman"/>
                            <w:noProof/>
                            <w:sz w:val="28"/>
                            <w:szCs w:val="28"/>
                          </w:rPr>
                          <w:t>20</w:t>
                        </w:r>
                        <w:r w:rsidRPr="009B6B36">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29438"/>
      <w:docPartObj>
        <w:docPartGallery w:val="Page Numbers (Top of Page)"/>
        <w:docPartUnique/>
      </w:docPartObj>
    </w:sdtPr>
    <w:sdtEndPr>
      <w:rPr>
        <w:rFonts w:ascii="Times New Roman" w:hAnsi="Times New Roman"/>
        <w:sz w:val="28"/>
        <w:szCs w:val="28"/>
      </w:rPr>
    </w:sdtEndPr>
    <w:sdtContent>
      <w:p w14:paraId="3B3A0006" w14:textId="383A9828" w:rsidR="00832EA1" w:rsidRPr="00A70114" w:rsidRDefault="00832EA1">
        <w:pPr>
          <w:pStyle w:val="aa"/>
          <w:jc w:val="center"/>
          <w:rPr>
            <w:rFonts w:ascii="Times New Roman" w:hAnsi="Times New Roman"/>
            <w:sz w:val="28"/>
            <w:szCs w:val="28"/>
          </w:rPr>
        </w:pPr>
        <w:r w:rsidRPr="00A70114">
          <w:rPr>
            <w:rFonts w:ascii="Times New Roman" w:hAnsi="Times New Roman"/>
            <w:sz w:val="28"/>
            <w:szCs w:val="28"/>
          </w:rPr>
          <w:fldChar w:fldCharType="begin"/>
        </w:r>
        <w:r w:rsidRPr="00A70114">
          <w:rPr>
            <w:rFonts w:ascii="Times New Roman" w:hAnsi="Times New Roman"/>
            <w:sz w:val="28"/>
            <w:szCs w:val="28"/>
          </w:rPr>
          <w:instrText>PAGE   \* MERGEFORMAT</w:instrText>
        </w:r>
        <w:r w:rsidRPr="00A70114">
          <w:rPr>
            <w:rFonts w:ascii="Times New Roman" w:hAnsi="Times New Roman"/>
            <w:sz w:val="28"/>
            <w:szCs w:val="28"/>
          </w:rPr>
          <w:fldChar w:fldCharType="separate"/>
        </w:r>
        <w:r w:rsidR="006F4C16">
          <w:rPr>
            <w:rFonts w:ascii="Times New Roman" w:hAnsi="Times New Roman"/>
            <w:noProof/>
            <w:sz w:val="28"/>
            <w:szCs w:val="28"/>
          </w:rPr>
          <w:t>24</w:t>
        </w:r>
        <w:r w:rsidRPr="00A70114">
          <w:rPr>
            <w:rFonts w:ascii="Times New Roman" w:hAnsi="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238173"/>
      <w:docPartObj>
        <w:docPartGallery w:val="Page Numbers (Top of Page)"/>
        <w:docPartUnique/>
      </w:docPartObj>
    </w:sdtPr>
    <w:sdtEndPr>
      <w:rPr>
        <w:rFonts w:ascii="Times New Roman" w:hAnsi="Times New Roman"/>
        <w:sz w:val="28"/>
        <w:szCs w:val="28"/>
      </w:rPr>
    </w:sdtEndPr>
    <w:sdtContent>
      <w:p w14:paraId="4DF7D228" w14:textId="2E1FDC6C" w:rsidR="00832EA1" w:rsidRPr="003F3B54" w:rsidRDefault="00832EA1">
        <w:pPr>
          <w:pStyle w:val="aa"/>
          <w:jc w:val="center"/>
          <w:rPr>
            <w:rFonts w:ascii="Times New Roman" w:hAnsi="Times New Roman"/>
            <w:sz w:val="28"/>
            <w:szCs w:val="28"/>
          </w:rPr>
        </w:pPr>
        <w:r w:rsidRPr="003F3B54">
          <w:rPr>
            <w:rFonts w:ascii="Times New Roman" w:hAnsi="Times New Roman"/>
            <w:sz w:val="28"/>
            <w:szCs w:val="28"/>
          </w:rPr>
          <w:fldChar w:fldCharType="begin"/>
        </w:r>
        <w:r w:rsidRPr="003F3B54">
          <w:rPr>
            <w:rFonts w:ascii="Times New Roman" w:hAnsi="Times New Roman"/>
            <w:sz w:val="28"/>
            <w:szCs w:val="28"/>
          </w:rPr>
          <w:instrText>PAGE   \* MERGEFORMAT</w:instrText>
        </w:r>
        <w:r w:rsidRPr="003F3B54">
          <w:rPr>
            <w:rFonts w:ascii="Times New Roman" w:hAnsi="Times New Roman"/>
            <w:sz w:val="28"/>
            <w:szCs w:val="28"/>
          </w:rPr>
          <w:fldChar w:fldCharType="separate"/>
        </w:r>
        <w:r w:rsidR="006F4C16">
          <w:rPr>
            <w:rFonts w:ascii="Times New Roman" w:hAnsi="Times New Roman"/>
            <w:noProof/>
            <w:sz w:val="28"/>
            <w:szCs w:val="28"/>
          </w:rPr>
          <w:t>32</w:t>
        </w:r>
        <w:r w:rsidRPr="003F3B54">
          <w:rPr>
            <w:rFonts w:ascii="Times New Roman" w:hAnsi="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637332702"/>
      <w:docPartObj>
        <w:docPartGallery w:val="Page Numbers (Margins)"/>
        <w:docPartUnique/>
      </w:docPartObj>
    </w:sdtPr>
    <w:sdtEndPr/>
    <w:sdtContent>
      <w:p w14:paraId="24C3EE14" w14:textId="753E2AF0" w:rsidR="00832EA1" w:rsidRPr="003F3B54" w:rsidRDefault="00C67C6B">
        <w:pPr>
          <w:pStyle w:val="aa"/>
          <w:jc w:val="center"/>
          <w:rPr>
            <w:rFonts w:ascii="Times New Roman" w:hAnsi="Times New Roman"/>
            <w:sz w:val="28"/>
            <w:szCs w:val="28"/>
          </w:rPr>
        </w:pPr>
        <w:r>
          <w:rPr>
            <w:rFonts w:ascii="Times New Roman" w:hAnsi="Times New Roman"/>
            <w:sz w:val="28"/>
            <w:szCs w:val="28"/>
          </w:rPr>
          <w:pict w14:anchorId="09D72E12">
            <v:rect id="_x0000_s2050" style="position:absolute;left:0;text-align:left;margin-left:0;margin-top:201.2pt;width:42.5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042172150"/>
                      <w:docPartObj>
                        <w:docPartGallery w:val="Page Numbers (Margins)"/>
                        <w:docPartUnique/>
                      </w:docPartObj>
                    </w:sdtPr>
                    <w:sdtEndPr/>
                    <w:sdtContent>
                      <w:p w14:paraId="2F9314E6" w14:textId="77777777" w:rsidR="00832EA1" w:rsidRPr="00CD4CC2" w:rsidRDefault="00832EA1">
                        <w:pPr>
                          <w:jc w:val="center"/>
                          <w:rPr>
                            <w:rFonts w:ascii="Times New Roman" w:eastAsiaTheme="majorEastAsia" w:hAnsi="Times New Roman" w:cs="Times New Roman"/>
                            <w:sz w:val="28"/>
                            <w:szCs w:val="28"/>
                          </w:rPr>
                        </w:pPr>
                        <w:r w:rsidRPr="00CD4CC2">
                          <w:rPr>
                            <w:rFonts w:ascii="Times New Roman" w:eastAsiaTheme="minorEastAsia" w:hAnsi="Times New Roman" w:cs="Times New Roman"/>
                            <w:sz w:val="28"/>
                            <w:szCs w:val="28"/>
                          </w:rPr>
                          <w:fldChar w:fldCharType="begin"/>
                        </w:r>
                        <w:r w:rsidRPr="00CD4CC2">
                          <w:rPr>
                            <w:rFonts w:ascii="Times New Roman" w:hAnsi="Times New Roman" w:cs="Times New Roman"/>
                            <w:sz w:val="28"/>
                            <w:szCs w:val="28"/>
                          </w:rPr>
                          <w:instrText>PAGE  \* MERGEFORMAT</w:instrText>
                        </w:r>
                        <w:r w:rsidRPr="00CD4CC2">
                          <w:rPr>
                            <w:rFonts w:ascii="Times New Roman" w:eastAsiaTheme="minorEastAsia" w:hAnsi="Times New Roman" w:cs="Times New Roman"/>
                            <w:sz w:val="28"/>
                            <w:szCs w:val="28"/>
                          </w:rPr>
                          <w:fldChar w:fldCharType="separate"/>
                        </w:r>
                        <w:r w:rsidR="006F4C16" w:rsidRPr="006F4C16">
                          <w:rPr>
                            <w:rFonts w:ascii="Times New Roman" w:eastAsiaTheme="majorEastAsia" w:hAnsi="Times New Roman" w:cs="Times New Roman"/>
                            <w:noProof/>
                            <w:sz w:val="28"/>
                            <w:szCs w:val="28"/>
                          </w:rPr>
                          <w:t>34</w:t>
                        </w:r>
                        <w:r w:rsidRPr="00CD4CC2">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496162"/>
      <w:docPartObj>
        <w:docPartGallery w:val="Page Numbers (Top of Page)"/>
        <w:docPartUnique/>
      </w:docPartObj>
    </w:sdtPr>
    <w:sdtEndPr>
      <w:rPr>
        <w:rFonts w:ascii="Times New Roman" w:hAnsi="Times New Roman"/>
        <w:sz w:val="28"/>
        <w:szCs w:val="28"/>
      </w:rPr>
    </w:sdtEndPr>
    <w:sdtContent>
      <w:p w14:paraId="01B6E08E" w14:textId="26A534FD" w:rsidR="00832EA1" w:rsidRPr="00662302" w:rsidRDefault="00832EA1">
        <w:pPr>
          <w:pStyle w:val="aa"/>
          <w:jc w:val="center"/>
          <w:rPr>
            <w:rFonts w:ascii="Times New Roman" w:hAnsi="Times New Roman"/>
            <w:sz w:val="28"/>
            <w:szCs w:val="28"/>
          </w:rPr>
        </w:pPr>
        <w:r w:rsidRPr="00662302">
          <w:rPr>
            <w:rFonts w:ascii="Times New Roman" w:hAnsi="Times New Roman"/>
            <w:sz w:val="28"/>
            <w:szCs w:val="28"/>
          </w:rPr>
          <w:fldChar w:fldCharType="begin"/>
        </w:r>
        <w:r w:rsidRPr="00662302">
          <w:rPr>
            <w:rFonts w:ascii="Times New Roman" w:hAnsi="Times New Roman"/>
            <w:sz w:val="28"/>
            <w:szCs w:val="28"/>
          </w:rPr>
          <w:instrText>PAGE   \* MERGEFORMAT</w:instrText>
        </w:r>
        <w:r w:rsidRPr="00662302">
          <w:rPr>
            <w:rFonts w:ascii="Times New Roman" w:hAnsi="Times New Roman"/>
            <w:sz w:val="28"/>
            <w:szCs w:val="28"/>
          </w:rPr>
          <w:fldChar w:fldCharType="separate"/>
        </w:r>
        <w:r w:rsidR="006F4C16">
          <w:rPr>
            <w:rFonts w:ascii="Times New Roman" w:hAnsi="Times New Roman"/>
            <w:noProof/>
            <w:sz w:val="28"/>
            <w:szCs w:val="28"/>
          </w:rPr>
          <w:t>36</w:t>
        </w:r>
        <w:r w:rsidRPr="00662302">
          <w:rPr>
            <w:rFonts w:ascii="Times New Roman" w:hAnsi="Times New Roman"/>
            <w:sz w:val="28"/>
            <w:szCs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5FD3C" w14:textId="45630948" w:rsidR="00832EA1" w:rsidRPr="00662302" w:rsidRDefault="00C67C6B">
    <w:pPr>
      <w:pStyle w:val="aa"/>
      <w:jc w:val="center"/>
      <w:rPr>
        <w:rFonts w:ascii="Times New Roman" w:hAnsi="Times New Roman"/>
        <w:sz w:val="28"/>
        <w:szCs w:val="28"/>
      </w:rPr>
    </w:pPr>
    <w:r>
      <w:pict w14:anchorId="2C13F7B6">
        <v:rect id="_x0000_s2051" style="position:absolute;left:0;text-align:left;margin-left:0;margin-top:195.95pt;width:42.5pt;height:70.5pt;z-index:251663360;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707074398"/>
                  <w:docPartObj>
                    <w:docPartGallery w:val="Page Numbers (Margins)"/>
                    <w:docPartUnique/>
                  </w:docPartObj>
                </w:sdtPr>
                <w:sdtEndPr/>
                <w:sdtContent>
                  <w:p w14:paraId="34843EB3" w14:textId="77777777" w:rsidR="00832EA1" w:rsidRPr="00277FBA" w:rsidRDefault="00832EA1">
                    <w:pPr>
                      <w:jc w:val="center"/>
                      <w:rPr>
                        <w:rFonts w:ascii="Times New Roman" w:eastAsiaTheme="majorEastAsia" w:hAnsi="Times New Roman" w:cs="Times New Roman"/>
                        <w:sz w:val="28"/>
                        <w:szCs w:val="28"/>
                      </w:rPr>
                    </w:pPr>
                    <w:r w:rsidRPr="00277FBA">
                      <w:rPr>
                        <w:rFonts w:ascii="Times New Roman" w:eastAsiaTheme="minorEastAsia" w:hAnsi="Times New Roman" w:cs="Times New Roman"/>
                        <w:sz w:val="28"/>
                        <w:szCs w:val="28"/>
                      </w:rPr>
                      <w:fldChar w:fldCharType="begin"/>
                    </w:r>
                    <w:r w:rsidRPr="00277FBA">
                      <w:rPr>
                        <w:rFonts w:ascii="Times New Roman" w:hAnsi="Times New Roman" w:cs="Times New Roman"/>
                        <w:sz w:val="28"/>
                        <w:szCs w:val="28"/>
                      </w:rPr>
                      <w:instrText>PAGE  \* MERGEFORMAT</w:instrText>
                    </w:r>
                    <w:r w:rsidRPr="00277FBA">
                      <w:rPr>
                        <w:rFonts w:ascii="Times New Roman" w:eastAsiaTheme="minorEastAsia" w:hAnsi="Times New Roman" w:cs="Times New Roman"/>
                        <w:sz w:val="28"/>
                        <w:szCs w:val="28"/>
                      </w:rPr>
                      <w:fldChar w:fldCharType="separate"/>
                    </w:r>
                    <w:r w:rsidR="006F4C16" w:rsidRPr="006F4C16">
                      <w:rPr>
                        <w:rFonts w:ascii="Times New Roman" w:eastAsiaTheme="majorEastAsia" w:hAnsi="Times New Roman" w:cs="Times New Roman"/>
                        <w:noProof/>
                        <w:sz w:val="28"/>
                        <w:szCs w:val="28"/>
                      </w:rPr>
                      <w:t>39</w:t>
                    </w:r>
                    <w:r w:rsidRPr="00277FBA">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475530682"/>
        <w:docPartObj>
          <w:docPartGallery w:val="Page Numbers (Margins)"/>
          <w:docPartUnique/>
        </w:docPartObj>
      </w:sdtPr>
      <w:sdtEndPr>
        <w:rPr>
          <w:rFonts w:ascii="Verdana" w:hAnsi="Verdana"/>
          <w:sz w:val="20"/>
          <w:szCs w:val="20"/>
        </w:rPr>
      </w:sdtEndP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647001"/>
      <w:docPartObj>
        <w:docPartGallery w:val="Page Numbers (Top of Page)"/>
        <w:docPartUnique/>
      </w:docPartObj>
    </w:sdtPr>
    <w:sdtEndPr>
      <w:rPr>
        <w:rFonts w:ascii="Times New Roman" w:hAnsi="Times New Roman"/>
        <w:sz w:val="28"/>
        <w:szCs w:val="28"/>
      </w:rPr>
    </w:sdtEndPr>
    <w:sdtContent>
      <w:p w14:paraId="35F888E9" w14:textId="564CF467" w:rsidR="00832EA1" w:rsidRPr="00B50C9C" w:rsidRDefault="00832EA1">
        <w:pPr>
          <w:pStyle w:val="aa"/>
          <w:jc w:val="center"/>
          <w:rPr>
            <w:rFonts w:ascii="Times New Roman" w:hAnsi="Times New Roman"/>
            <w:sz w:val="28"/>
            <w:szCs w:val="28"/>
          </w:rPr>
        </w:pPr>
        <w:r w:rsidRPr="00B50C9C">
          <w:rPr>
            <w:rFonts w:ascii="Times New Roman" w:hAnsi="Times New Roman"/>
            <w:sz w:val="28"/>
            <w:szCs w:val="28"/>
          </w:rPr>
          <w:fldChar w:fldCharType="begin"/>
        </w:r>
        <w:r w:rsidRPr="00B50C9C">
          <w:rPr>
            <w:rFonts w:ascii="Times New Roman" w:hAnsi="Times New Roman"/>
            <w:sz w:val="28"/>
            <w:szCs w:val="28"/>
          </w:rPr>
          <w:instrText>PAGE   \* MERGEFORMAT</w:instrText>
        </w:r>
        <w:r w:rsidRPr="00B50C9C">
          <w:rPr>
            <w:rFonts w:ascii="Times New Roman" w:hAnsi="Times New Roman"/>
            <w:sz w:val="28"/>
            <w:szCs w:val="28"/>
          </w:rPr>
          <w:fldChar w:fldCharType="separate"/>
        </w:r>
        <w:r w:rsidR="006F4C16">
          <w:rPr>
            <w:rFonts w:ascii="Times New Roman" w:hAnsi="Times New Roman"/>
            <w:noProof/>
            <w:sz w:val="28"/>
            <w:szCs w:val="28"/>
          </w:rPr>
          <w:t>54</w:t>
        </w:r>
        <w:r w:rsidRPr="00B50C9C">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10D0"/>
    <w:rsid w:val="000014C8"/>
    <w:rsid w:val="0000156C"/>
    <w:rsid w:val="00001AC4"/>
    <w:rsid w:val="00002130"/>
    <w:rsid w:val="0000295C"/>
    <w:rsid w:val="0000347C"/>
    <w:rsid w:val="0000482B"/>
    <w:rsid w:val="00004EF3"/>
    <w:rsid w:val="000051B8"/>
    <w:rsid w:val="000056F8"/>
    <w:rsid w:val="00005B1B"/>
    <w:rsid w:val="00006185"/>
    <w:rsid w:val="000061B0"/>
    <w:rsid w:val="0000633E"/>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BA7"/>
    <w:rsid w:val="00011BFF"/>
    <w:rsid w:val="000137F2"/>
    <w:rsid w:val="00013AAE"/>
    <w:rsid w:val="00013B0F"/>
    <w:rsid w:val="00013FC0"/>
    <w:rsid w:val="00014C26"/>
    <w:rsid w:val="0001548E"/>
    <w:rsid w:val="00015F65"/>
    <w:rsid w:val="00015FAE"/>
    <w:rsid w:val="00016846"/>
    <w:rsid w:val="000168C5"/>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B84"/>
    <w:rsid w:val="00026C23"/>
    <w:rsid w:val="0002773D"/>
    <w:rsid w:val="00030321"/>
    <w:rsid w:val="00030401"/>
    <w:rsid w:val="00030795"/>
    <w:rsid w:val="00031209"/>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40A"/>
    <w:rsid w:val="0003753C"/>
    <w:rsid w:val="000415EF"/>
    <w:rsid w:val="0004198B"/>
    <w:rsid w:val="00041F71"/>
    <w:rsid w:val="0004262D"/>
    <w:rsid w:val="0004312B"/>
    <w:rsid w:val="0004313C"/>
    <w:rsid w:val="00043675"/>
    <w:rsid w:val="00043C60"/>
    <w:rsid w:val="00044353"/>
    <w:rsid w:val="000445D1"/>
    <w:rsid w:val="00044ED9"/>
    <w:rsid w:val="00045004"/>
    <w:rsid w:val="00045143"/>
    <w:rsid w:val="00045694"/>
    <w:rsid w:val="0004587E"/>
    <w:rsid w:val="0004724E"/>
    <w:rsid w:val="000472D5"/>
    <w:rsid w:val="00047B35"/>
    <w:rsid w:val="000507A4"/>
    <w:rsid w:val="00050B72"/>
    <w:rsid w:val="00050BDA"/>
    <w:rsid w:val="00051A50"/>
    <w:rsid w:val="000522D3"/>
    <w:rsid w:val="0005260A"/>
    <w:rsid w:val="00052A2C"/>
    <w:rsid w:val="000531A6"/>
    <w:rsid w:val="000537DF"/>
    <w:rsid w:val="00053C40"/>
    <w:rsid w:val="000544D8"/>
    <w:rsid w:val="00054A14"/>
    <w:rsid w:val="0005629F"/>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21D8"/>
    <w:rsid w:val="00062707"/>
    <w:rsid w:val="00062C65"/>
    <w:rsid w:val="000635DA"/>
    <w:rsid w:val="00063664"/>
    <w:rsid w:val="00063C68"/>
    <w:rsid w:val="00064100"/>
    <w:rsid w:val="0006460B"/>
    <w:rsid w:val="0006463D"/>
    <w:rsid w:val="000646AC"/>
    <w:rsid w:val="000646FF"/>
    <w:rsid w:val="00064D26"/>
    <w:rsid w:val="0006544E"/>
    <w:rsid w:val="00065D27"/>
    <w:rsid w:val="000664BD"/>
    <w:rsid w:val="00066973"/>
    <w:rsid w:val="00066FBF"/>
    <w:rsid w:val="00067595"/>
    <w:rsid w:val="00070256"/>
    <w:rsid w:val="00070404"/>
    <w:rsid w:val="00070587"/>
    <w:rsid w:val="00070871"/>
    <w:rsid w:val="00070B60"/>
    <w:rsid w:val="000713FB"/>
    <w:rsid w:val="00071820"/>
    <w:rsid w:val="00071CBF"/>
    <w:rsid w:val="00071D16"/>
    <w:rsid w:val="0007245C"/>
    <w:rsid w:val="000727B1"/>
    <w:rsid w:val="00072B88"/>
    <w:rsid w:val="00072C6D"/>
    <w:rsid w:val="00072E9F"/>
    <w:rsid w:val="0007316A"/>
    <w:rsid w:val="00073FA7"/>
    <w:rsid w:val="00073FAF"/>
    <w:rsid w:val="00074597"/>
    <w:rsid w:val="000748B2"/>
    <w:rsid w:val="00074912"/>
    <w:rsid w:val="00074974"/>
    <w:rsid w:val="00074E9A"/>
    <w:rsid w:val="00074FE6"/>
    <w:rsid w:val="000750B1"/>
    <w:rsid w:val="00075757"/>
    <w:rsid w:val="00075965"/>
    <w:rsid w:val="00075D99"/>
    <w:rsid w:val="00076486"/>
    <w:rsid w:val="0007687A"/>
    <w:rsid w:val="00076C8A"/>
    <w:rsid w:val="0007735E"/>
    <w:rsid w:val="0007739B"/>
    <w:rsid w:val="00077496"/>
    <w:rsid w:val="0007762D"/>
    <w:rsid w:val="00077DDA"/>
    <w:rsid w:val="00080056"/>
    <w:rsid w:val="00080473"/>
    <w:rsid w:val="00080A60"/>
    <w:rsid w:val="00080AB7"/>
    <w:rsid w:val="00080BC4"/>
    <w:rsid w:val="00081C24"/>
    <w:rsid w:val="000823FF"/>
    <w:rsid w:val="0008274C"/>
    <w:rsid w:val="00083637"/>
    <w:rsid w:val="0008394B"/>
    <w:rsid w:val="00083DCA"/>
    <w:rsid w:val="00083E99"/>
    <w:rsid w:val="00083EF0"/>
    <w:rsid w:val="00084D19"/>
    <w:rsid w:val="0008515D"/>
    <w:rsid w:val="000852F8"/>
    <w:rsid w:val="000867DE"/>
    <w:rsid w:val="0008688D"/>
    <w:rsid w:val="000868B3"/>
    <w:rsid w:val="00086B25"/>
    <w:rsid w:val="00086B5A"/>
    <w:rsid w:val="00086C97"/>
    <w:rsid w:val="00086E15"/>
    <w:rsid w:val="0008745B"/>
    <w:rsid w:val="00087569"/>
    <w:rsid w:val="00087667"/>
    <w:rsid w:val="00087F24"/>
    <w:rsid w:val="00090678"/>
    <w:rsid w:val="00090CFB"/>
    <w:rsid w:val="0009253E"/>
    <w:rsid w:val="000926F4"/>
    <w:rsid w:val="00092806"/>
    <w:rsid w:val="00092B19"/>
    <w:rsid w:val="00092DAB"/>
    <w:rsid w:val="00093908"/>
    <w:rsid w:val="00093A64"/>
    <w:rsid w:val="0009404D"/>
    <w:rsid w:val="00094A8F"/>
    <w:rsid w:val="00094E28"/>
    <w:rsid w:val="00095930"/>
    <w:rsid w:val="000959D6"/>
    <w:rsid w:val="00095BD1"/>
    <w:rsid w:val="00096B31"/>
    <w:rsid w:val="00096F52"/>
    <w:rsid w:val="0009711E"/>
    <w:rsid w:val="0009721A"/>
    <w:rsid w:val="00097388"/>
    <w:rsid w:val="00097C79"/>
    <w:rsid w:val="00097CDA"/>
    <w:rsid w:val="00097DB0"/>
    <w:rsid w:val="000A00AD"/>
    <w:rsid w:val="000A1595"/>
    <w:rsid w:val="000A1810"/>
    <w:rsid w:val="000A1FBA"/>
    <w:rsid w:val="000A2053"/>
    <w:rsid w:val="000A2476"/>
    <w:rsid w:val="000A250B"/>
    <w:rsid w:val="000A2949"/>
    <w:rsid w:val="000A31C3"/>
    <w:rsid w:val="000A3544"/>
    <w:rsid w:val="000A47D0"/>
    <w:rsid w:val="000A54E6"/>
    <w:rsid w:val="000A5560"/>
    <w:rsid w:val="000A564E"/>
    <w:rsid w:val="000A5A72"/>
    <w:rsid w:val="000A5B15"/>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31AB"/>
    <w:rsid w:val="000B3437"/>
    <w:rsid w:val="000B34B1"/>
    <w:rsid w:val="000B36D2"/>
    <w:rsid w:val="000B39D2"/>
    <w:rsid w:val="000B3A12"/>
    <w:rsid w:val="000B4231"/>
    <w:rsid w:val="000B469A"/>
    <w:rsid w:val="000B4916"/>
    <w:rsid w:val="000B586B"/>
    <w:rsid w:val="000B656E"/>
    <w:rsid w:val="000B7105"/>
    <w:rsid w:val="000B746E"/>
    <w:rsid w:val="000B7588"/>
    <w:rsid w:val="000B77A7"/>
    <w:rsid w:val="000C02E3"/>
    <w:rsid w:val="000C0572"/>
    <w:rsid w:val="000C0892"/>
    <w:rsid w:val="000C0DFB"/>
    <w:rsid w:val="000C0DFE"/>
    <w:rsid w:val="000C0EB2"/>
    <w:rsid w:val="000C199A"/>
    <w:rsid w:val="000C2797"/>
    <w:rsid w:val="000C2DD8"/>
    <w:rsid w:val="000C303E"/>
    <w:rsid w:val="000C41B7"/>
    <w:rsid w:val="000C4860"/>
    <w:rsid w:val="000C492B"/>
    <w:rsid w:val="000C4A39"/>
    <w:rsid w:val="000C54CB"/>
    <w:rsid w:val="000C5760"/>
    <w:rsid w:val="000C57D0"/>
    <w:rsid w:val="000C5848"/>
    <w:rsid w:val="000C5A7B"/>
    <w:rsid w:val="000C5C4E"/>
    <w:rsid w:val="000C610F"/>
    <w:rsid w:val="000C7042"/>
    <w:rsid w:val="000C718D"/>
    <w:rsid w:val="000C71FB"/>
    <w:rsid w:val="000C748F"/>
    <w:rsid w:val="000C78CD"/>
    <w:rsid w:val="000C7AFA"/>
    <w:rsid w:val="000C7E20"/>
    <w:rsid w:val="000C7F27"/>
    <w:rsid w:val="000C7F8B"/>
    <w:rsid w:val="000D0058"/>
    <w:rsid w:val="000D0C49"/>
    <w:rsid w:val="000D1AB9"/>
    <w:rsid w:val="000D1DDB"/>
    <w:rsid w:val="000D1E2E"/>
    <w:rsid w:val="000D25D3"/>
    <w:rsid w:val="000D287E"/>
    <w:rsid w:val="000D33F9"/>
    <w:rsid w:val="000D357D"/>
    <w:rsid w:val="000D392C"/>
    <w:rsid w:val="000D3D93"/>
    <w:rsid w:val="000D3E34"/>
    <w:rsid w:val="000D45C4"/>
    <w:rsid w:val="000D504E"/>
    <w:rsid w:val="000D56D0"/>
    <w:rsid w:val="000D572C"/>
    <w:rsid w:val="000D59BA"/>
    <w:rsid w:val="000D5B26"/>
    <w:rsid w:val="000D5FAD"/>
    <w:rsid w:val="000D6010"/>
    <w:rsid w:val="000D6410"/>
    <w:rsid w:val="000D736C"/>
    <w:rsid w:val="000D764E"/>
    <w:rsid w:val="000D764F"/>
    <w:rsid w:val="000E0BC9"/>
    <w:rsid w:val="000E11E9"/>
    <w:rsid w:val="000E11F4"/>
    <w:rsid w:val="000E1A6A"/>
    <w:rsid w:val="000E1E2E"/>
    <w:rsid w:val="000E2205"/>
    <w:rsid w:val="000E2666"/>
    <w:rsid w:val="000E270A"/>
    <w:rsid w:val="000E2DDE"/>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B24"/>
    <w:rsid w:val="000F1694"/>
    <w:rsid w:val="000F2B60"/>
    <w:rsid w:val="000F3FE5"/>
    <w:rsid w:val="000F4A28"/>
    <w:rsid w:val="000F5E2B"/>
    <w:rsid w:val="000F6578"/>
    <w:rsid w:val="000F6CF2"/>
    <w:rsid w:val="000F6D27"/>
    <w:rsid w:val="000F722D"/>
    <w:rsid w:val="000F778D"/>
    <w:rsid w:val="001006FF"/>
    <w:rsid w:val="00100A0C"/>
    <w:rsid w:val="00100E00"/>
    <w:rsid w:val="00101B34"/>
    <w:rsid w:val="00102284"/>
    <w:rsid w:val="001037D5"/>
    <w:rsid w:val="00103E7F"/>
    <w:rsid w:val="0010466F"/>
    <w:rsid w:val="00105147"/>
    <w:rsid w:val="00105A98"/>
    <w:rsid w:val="00106015"/>
    <w:rsid w:val="00106D9F"/>
    <w:rsid w:val="00107883"/>
    <w:rsid w:val="001079B2"/>
    <w:rsid w:val="00107A73"/>
    <w:rsid w:val="00107B98"/>
    <w:rsid w:val="00107E0D"/>
    <w:rsid w:val="00107F52"/>
    <w:rsid w:val="001100BF"/>
    <w:rsid w:val="001108A1"/>
    <w:rsid w:val="001112E7"/>
    <w:rsid w:val="00111C7A"/>
    <w:rsid w:val="00111C81"/>
    <w:rsid w:val="0011200C"/>
    <w:rsid w:val="00112767"/>
    <w:rsid w:val="00112A8A"/>
    <w:rsid w:val="00112D48"/>
    <w:rsid w:val="0011358A"/>
    <w:rsid w:val="00113743"/>
    <w:rsid w:val="00113C62"/>
    <w:rsid w:val="0011413C"/>
    <w:rsid w:val="001145CF"/>
    <w:rsid w:val="001146F9"/>
    <w:rsid w:val="00115CEE"/>
    <w:rsid w:val="00117255"/>
    <w:rsid w:val="001172AC"/>
    <w:rsid w:val="00117354"/>
    <w:rsid w:val="00117527"/>
    <w:rsid w:val="00117C18"/>
    <w:rsid w:val="00120224"/>
    <w:rsid w:val="00120603"/>
    <w:rsid w:val="001208B4"/>
    <w:rsid w:val="00120DCC"/>
    <w:rsid w:val="00121672"/>
    <w:rsid w:val="001220F8"/>
    <w:rsid w:val="00122A59"/>
    <w:rsid w:val="001242B8"/>
    <w:rsid w:val="00124B78"/>
    <w:rsid w:val="00124E11"/>
    <w:rsid w:val="001251AD"/>
    <w:rsid w:val="001255D4"/>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BBE"/>
    <w:rsid w:val="00132E30"/>
    <w:rsid w:val="00133B81"/>
    <w:rsid w:val="0013439D"/>
    <w:rsid w:val="00134D1C"/>
    <w:rsid w:val="00135007"/>
    <w:rsid w:val="00135094"/>
    <w:rsid w:val="00135226"/>
    <w:rsid w:val="0013530A"/>
    <w:rsid w:val="00136FE6"/>
    <w:rsid w:val="00137470"/>
    <w:rsid w:val="00137580"/>
    <w:rsid w:val="0014000C"/>
    <w:rsid w:val="00140112"/>
    <w:rsid w:val="00140BA3"/>
    <w:rsid w:val="00141241"/>
    <w:rsid w:val="001415F7"/>
    <w:rsid w:val="001416FE"/>
    <w:rsid w:val="0014176D"/>
    <w:rsid w:val="00141C6E"/>
    <w:rsid w:val="00141D6D"/>
    <w:rsid w:val="0014220F"/>
    <w:rsid w:val="0014257A"/>
    <w:rsid w:val="00142F71"/>
    <w:rsid w:val="00143433"/>
    <w:rsid w:val="0014359C"/>
    <w:rsid w:val="00143732"/>
    <w:rsid w:val="001439C9"/>
    <w:rsid w:val="00143A94"/>
    <w:rsid w:val="001451A8"/>
    <w:rsid w:val="00145277"/>
    <w:rsid w:val="00145578"/>
    <w:rsid w:val="00145622"/>
    <w:rsid w:val="0014590A"/>
    <w:rsid w:val="0014612D"/>
    <w:rsid w:val="001463BE"/>
    <w:rsid w:val="001464AE"/>
    <w:rsid w:val="00146795"/>
    <w:rsid w:val="001469CF"/>
    <w:rsid w:val="00146B03"/>
    <w:rsid w:val="001477D6"/>
    <w:rsid w:val="0015011F"/>
    <w:rsid w:val="00150383"/>
    <w:rsid w:val="001505CD"/>
    <w:rsid w:val="001507E2"/>
    <w:rsid w:val="00150E4A"/>
    <w:rsid w:val="001517DB"/>
    <w:rsid w:val="0015277C"/>
    <w:rsid w:val="001533FE"/>
    <w:rsid w:val="0015391E"/>
    <w:rsid w:val="001540F4"/>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2D8C"/>
    <w:rsid w:val="00163BDD"/>
    <w:rsid w:val="00164324"/>
    <w:rsid w:val="001649BB"/>
    <w:rsid w:val="00164CB3"/>
    <w:rsid w:val="00164EFB"/>
    <w:rsid w:val="0016561A"/>
    <w:rsid w:val="00165B70"/>
    <w:rsid w:val="0016601B"/>
    <w:rsid w:val="00166227"/>
    <w:rsid w:val="00167214"/>
    <w:rsid w:val="001672A1"/>
    <w:rsid w:val="00167BF2"/>
    <w:rsid w:val="00167DEE"/>
    <w:rsid w:val="00167E83"/>
    <w:rsid w:val="001701B1"/>
    <w:rsid w:val="001702CD"/>
    <w:rsid w:val="0017037E"/>
    <w:rsid w:val="00170672"/>
    <w:rsid w:val="00170742"/>
    <w:rsid w:val="00170914"/>
    <w:rsid w:val="00170C74"/>
    <w:rsid w:val="0017105F"/>
    <w:rsid w:val="0017130A"/>
    <w:rsid w:val="00171DBF"/>
    <w:rsid w:val="001727C4"/>
    <w:rsid w:val="00172BFA"/>
    <w:rsid w:val="0017325C"/>
    <w:rsid w:val="001733CC"/>
    <w:rsid w:val="001733DF"/>
    <w:rsid w:val="00173621"/>
    <w:rsid w:val="00173F81"/>
    <w:rsid w:val="0017474B"/>
    <w:rsid w:val="0017509B"/>
    <w:rsid w:val="001761EF"/>
    <w:rsid w:val="0017632D"/>
    <w:rsid w:val="0017677E"/>
    <w:rsid w:val="00176918"/>
    <w:rsid w:val="00176971"/>
    <w:rsid w:val="00176B63"/>
    <w:rsid w:val="00176D95"/>
    <w:rsid w:val="00177026"/>
    <w:rsid w:val="00177028"/>
    <w:rsid w:val="00177BB4"/>
    <w:rsid w:val="001807BD"/>
    <w:rsid w:val="00180990"/>
    <w:rsid w:val="00181033"/>
    <w:rsid w:val="00181304"/>
    <w:rsid w:val="00181BF8"/>
    <w:rsid w:val="00181FD8"/>
    <w:rsid w:val="00182E09"/>
    <w:rsid w:val="00183262"/>
    <w:rsid w:val="00183BB0"/>
    <w:rsid w:val="00183F88"/>
    <w:rsid w:val="00184096"/>
    <w:rsid w:val="00184825"/>
    <w:rsid w:val="00184CE5"/>
    <w:rsid w:val="00185470"/>
    <w:rsid w:val="00185490"/>
    <w:rsid w:val="001857DC"/>
    <w:rsid w:val="00185C74"/>
    <w:rsid w:val="00185DA4"/>
    <w:rsid w:val="00185FF5"/>
    <w:rsid w:val="001876E4"/>
    <w:rsid w:val="00187A41"/>
    <w:rsid w:val="00187F04"/>
    <w:rsid w:val="001900C6"/>
    <w:rsid w:val="001908F8"/>
    <w:rsid w:val="00190CED"/>
    <w:rsid w:val="00191515"/>
    <w:rsid w:val="00191955"/>
    <w:rsid w:val="00191A41"/>
    <w:rsid w:val="00191D88"/>
    <w:rsid w:val="00192454"/>
    <w:rsid w:val="001929BB"/>
    <w:rsid w:val="00192A72"/>
    <w:rsid w:val="00192B2F"/>
    <w:rsid w:val="00192BCB"/>
    <w:rsid w:val="00193E7B"/>
    <w:rsid w:val="0019455E"/>
    <w:rsid w:val="00194876"/>
    <w:rsid w:val="00195628"/>
    <w:rsid w:val="00195A9B"/>
    <w:rsid w:val="001966F2"/>
    <w:rsid w:val="00196C17"/>
    <w:rsid w:val="0019751C"/>
    <w:rsid w:val="001A0892"/>
    <w:rsid w:val="001A08B1"/>
    <w:rsid w:val="001A1130"/>
    <w:rsid w:val="001A1139"/>
    <w:rsid w:val="001A1A8F"/>
    <w:rsid w:val="001A246E"/>
    <w:rsid w:val="001A260A"/>
    <w:rsid w:val="001A2938"/>
    <w:rsid w:val="001A2FDE"/>
    <w:rsid w:val="001A3138"/>
    <w:rsid w:val="001A315F"/>
    <w:rsid w:val="001A3334"/>
    <w:rsid w:val="001A36E1"/>
    <w:rsid w:val="001A3D30"/>
    <w:rsid w:val="001A51A1"/>
    <w:rsid w:val="001A604F"/>
    <w:rsid w:val="001A6390"/>
    <w:rsid w:val="001A65CE"/>
    <w:rsid w:val="001A6945"/>
    <w:rsid w:val="001A70E8"/>
    <w:rsid w:val="001A71C2"/>
    <w:rsid w:val="001A71DA"/>
    <w:rsid w:val="001A7942"/>
    <w:rsid w:val="001A7BE5"/>
    <w:rsid w:val="001A7E34"/>
    <w:rsid w:val="001B086D"/>
    <w:rsid w:val="001B0B88"/>
    <w:rsid w:val="001B0E6D"/>
    <w:rsid w:val="001B0F03"/>
    <w:rsid w:val="001B123A"/>
    <w:rsid w:val="001B18DB"/>
    <w:rsid w:val="001B2034"/>
    <w:rsid w:val="001B219F"/>
    <w:rsid w:val="001B2383"/>
    <w:rsid w:val="001B2960"/>
    <w:rsid w:val="001B2AAB"/>
    <w:rsid w:val="001B372E"/>
    <w:rsid w:val="001B38BD"/>
    <w:rsid w:val="001B3A56"/>
    <w:rsid w:val="001B4163"/>
    <w:rsid w:val="001B45B4"/>
    <w:rsid w:val="001B4B15"/>
    <w:rsid w:val="001B5407"/>
    <w:rsid w:val="001B540B"/>
    <w:rsid w:val="001B5848"/>
    <w:rsid w:val="001B5905"/>
    <w:rsid w:val="001B6375"/>
    <w:rsid w:val="001B669F"/>
    <w:rsid w:val="001B6B3D"/>
    <w:rsid w:val="001B6F5F"/>
    <w:rsid w:val="001B7197"/>
    <w:rsid w:val="001B738D"/>
    <w:rsid w:val="001B767A"/>
    <w:rsid w:val="001B793D"/>
    <w:rsid w:val="001C003A"/>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60B2"/>
    <w:rsid w:val="001C6A07"/>
    <w:rsid w:val="001C6BE0"/>
    <w:rsid w:val="001C6CD4"/>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7257"/>
    <w:rsid w:val="001D74EB"/>
    <w:rsid w:val="001D752C"/>
    <w:rsid w:val="001D7669"/>
    <w:rsid w:val="001D7E4D"/>
    <w:rsid w:val="001D7F57"/>
    <w:rsid w:val="001E0120"/>
    <w:rsid w:val="001E0BFF"/>
    <w:rsid w:val="001E0C51"/>
    <w:rsid w:val="001E19A7"/>
    <w:rsid w:val="001E2B67"/>
    <w:rsid w:val="001E3236"/>
    <w:rsid w:val="001E32B3"/>
    <w:rsid w:val="001E361E"/>
    <w:rsid w:val="001E378A"/>
    <w:rsid w:val="001E4E81"/>
    <w:rsid w:val="001E4ED3"/>
    <w:rsid w:val="001E556A"/>
    <w:rsid w:val="001E56D1"/>
    <w:rsid w:val="001E5878"/>
    <w:rsid w:val="001E5BC4"/>
    <w:rsid w:val="001E64CC"/>
    <w:rsid w:val="001E67EA"/>
    <w:rsid w:val="001E78D3"/>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6E26"/>
    <w:rsid w:val="001F71CD"/>
    <w:rsid w:val="001F7EAE"/>
    <w:rsid w:val="00201165"/>
    <w:rsid w:val="00201220"/>
    <w:rsid w:val="0020144B"/>
    <w:rsid w:val="00201470"/>
    <w:rsid w:val="00201754"/>
    <w:rsid w:val="00202331"/>
    <w:rsid w:val="00202942"/>
    <w:rsid w:val="002031D6"/>
    <w:rsid w:val="0020350D"/>
    <w:rsid w:val="00203F06"/>
    <w:rsid w:val="00204EBC"/>
    <w:rsid w:val="00205530"/>
    <w:rsid w:val="0020599B"/>
    <w:rsid w:val="00205E79"/>
    <w:rsid w:val="0020608A"/>
    <w:rsid w:val="002065F8"/>
    <w:rsid w:val="00206844"/>
    <w:rsid w:val="002069A3"/>
    <w:rsid w:val="002071D6"/>
    <w:rsid w:val="00210C0C"/>
    <w:rsid w:val="00210E9B"/>
    <w:rsid w:val="002110A0"/>
    <w:rsid w:val="002110C0"/>
    <w:rsid w:val="00211465"/>
    <w:rsid w:val="00211A80"/>
    <w:rsid w:val="00213649"/>
    <w:rsid w:val="00213715"/>
    <w:rsid w:val="00214AB6"/>
    <w:rsid w:val="00215141"/>
    <w:rsid w:val="0021564A"/>
    <w:rsid w:val="002158BF"/>
    <w:rsid w:val="002159F5"/>
    <w:rsid w:val="0021681C"/>
    <w:rsid w:val="002168F0"/>
    <w:rsid w:val="002169B7"/>
    <w:rsid w:val="0021711F"/>
    <w:rsid w:val="0021737F"/>
    <w:rsid w:val="00217B1E"/>
    <w:rsid w:val="00217F76"/>
    <w:rsid w:val="00220354"/>
    <w:rsid w:val="00221165"/>
    <w:rsid w:val="00221726"/>
    <w:rsid w:val="0022215C"/>
    <w:rsid w:val="00223EDC"/>
    <w:rsid w:val="002255A2"/>
    <w:rsid w:val="00225E65"/>
    <w:rsid w:val="00225ED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423F"/>
    <w:rsid w:val="00234EB8"/>
    <w:rsid w:val="002353F3"/>
    <w:rsid w:val="00235807"/>
    <w:rsid w:val="00235F7F"/>
    <w:rsid w:val="00236164"/>
    <w:rsid w:val="002365EF"/>
    <w:rsid w:val="0023785D"/>
    <w:rsid w:val="0023796D"/>
    <w:rsid w:val="00237F40"/>
    <w:rsid w:val="00240E05"/>
    <w:rsid w:val="0024108B"/>
    <w:rsid w:val="002418B0"/>
    <w:rsid w:val="00241E5D"/>
    <w:rsid w:val="00241FB6"/>
    <w:rsid w:val="002426D4"/>
    <w:rsid w:val="00243A9D"/>
    <w:rsid w:val="00243E1E"/>
    <w:rsid w:val="00243E6D"/>
    <w:rsid w:val="0024501B"/>
    <w:rsid w:val="00245855"/>
    <w:rsid w:val="00245899"/>
    <w:rsid w:val="0024610D"/>
    <w:rsid w:val="0024650C"/>
    <w:rsid w:val="0024684C"/>
    <w:rsid w:val="002469B8"/>
    <w:rsid w:val="00246AB7"/>
    <w:rsid w:val="00246FD5"/>
    <w:rsid w:val="00247064"/>
    <w:rsid w:val="0024710D"/>
    <w:rsid w:val="00247296"/>
    <w:rsid w:val="00247406"/>
    <w:rsid w:val="00247815"/>
    <w:rsid w:val="002478C7"/>
    <w:rsid w:val="00247FB4"/>
    <w:rsid w:val="0025004F"/>
    <w:rsid w:val="00250C53"/>
    <w:rsid w:val="00250ECA"/>
    <w:rsid w:val="00251A94"/>
    <w:rsid w:val="002520EE"/>
    <w:rsid w:val="00252586"/>
    <w:rsid w:val="0025283D"/>
    <w:rsid w:val="00252B51"/>
    <w:rsid w:val="0025312E"/>
    <w:rsid w:val="00253166"/>
    <w:rsid w:val="00253367"/>
    <w:rsid w:val="002536F3"/>
    <w:rsid w:val="00253E17"/>
    <w:rsid w:val="00254097"/>
    <w:rsid w:val="00254493"/>
    <w:rsid w:val="00254565"/>
    <w:rsid w:val="0025494E"/>
    <w:rsid w:val="00255861"/>
    <w:rsid w:val="00255F79"/>
    <w:rsid w:val="002560C0"/>
    <w:rsid w:val="00256F24"/>
    <w:rsid w:val="00257697"/>
    <w:rsid w:val="00257854"/>
    <w:rsid w:val="00257F3B"/>
    <w:rsid w:val="0026008F"/>
    <w:rsid w:val="00260352"/>
    <w:rsid w:val="002608D8"/>
    <w:rsid w:val="00260C4D"/>
    <w:rsid w:val="0026100D"/>
    <w:rsid w:val="00261170"/>
    <w:rsid w:val="002613C2"/>
    <w:rsid w:val="002616C4"/>
    <w:rsid w:val="00261751"/>
    <w:rsid w:val="00261965"/>
    <w:rsid w:val="00262314"/>
    <w:rsid w:val="002625BC"/>
    <w:rsid w:val="002629B7"/>
    <w:rsid w:val="00262E1A"/>
    <w:rsid w:val="0026310B"/>
    <w:rsid w:val="00263B5F"/>
    <w:rsid w:val="00263BD7"/>
    <w:rsid w:val="00263BE5"/>
    <w:rsid w:val="0026404E"/>
    <w:rsid w:val="002645FA"/>
    <w:rsid w:val="00264723"/>
    <w:rsid w:val="002649B5"/>
    <w:rsid w:val="00264B7F"/>
    <w:rsid w:val="00264BED"/>
    <w:rsid w:val="002654BC"/>
    <w:rsid w:val="00265624"/>
    <w:rsid w:val="00265B38"/>
    <w:rsid w:val="00265C3D"/>
    <w:rsid w:val="00265E3B"/>
    <w:rsid w:val="00266A72"/>
    <w:rsid w:val="0026711E"/>
    <w:rsid w:val="002678C3"/>
    <w:rsid w:val="0027012D"/>
    <w:rsid w:val="0027028C"/>
    <w:rsid w:val="002704A9"/>
    <w:rsid w:val="00270C6B"/>
    <w:rsid w:val="00270D13"/>
    <w:rsid w:val="0027103E"/>
    <w:rsid w:val="00271792"/>
    <w:rsid w:val="00271A99"/>
    <w:rsid w:val="00271CA4"/>
    <w:rsid w:val="0027238E"/>
    <w:rsid w:val="00272A46"/>
    <w:rsid w:val="00272B23"/>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7B3"/>
    <w:rsid w:val="00277A14"/>
    <w:rsid w:val="00277FBA"/>
    <w:rsid w:val="002801F3"/>
    <w:rsid w:val="0028059D"/>
    <w:rsid w:val="00280C97"/>
    <w:rsid w:val="00280F1F"/>
    <w:rsid w:val="002818EF"/>
    <w:rsid w:val="00281AE8"/>
    <w:rsid w:val="002823E4"/>
    <w:rsid w:val="0028258C"/>
    <w:rsid w:val="00282621"/>
    <w:rsid w:val="002829A5"/>
    <w:rsid w:val="00282A8A"/>
    <w:rsid w:val="00283315"/>
    <w:rsid w:val="00283AFB"/>
    <w:rsid w:val="0028410F"/>
    <w:rsid w:val="00284691"/>
    <w:rsid w:val="002847CC"/>
    <w:rsid w:val="00284DC1"/>
    <w:rsid w:val="00284F0D"/>
    <w:rsid w:val="0028504C"/>
    <w:rsid w:val="0028526A"/>
    <w:rsid w:val="00285363"/>
    <w:rsid w:val="00285492"/>
    <w:rsid w:val="0028592D"/>
    <w:rsid w:val="00285A3B"/>
    <w:rsid w:val="002860C0"/>
    <w:rsid w:val="00286233"/>
    <w:rsid w:val="002864CA"/>
    <w:rsid w:val="002868F2"/>
    <w:rsid w:val="00287359"/>
    <w:rsid w:val="00287751"/>
    <w:rsid w:val="00287976"/>
    <w:rsid w:val="00287CFE"/>
    <w:rsid w:val="002921F4"/>
    <w:rsid w:val="0029223B"/>
    <w:rsid w:val="00293180"/>
    <w:rsid w:val="00293841"/>
    <w:rsid w:val="002955CA"/>
    <w:rsid w:val="00295EE1"/>
    <w:rsid w:val="00296311"/>
    <w:rsid w:val="002966AE"/>
    <w:rsid w:val="002966BC"/>
    <w:rsid w:val="002966D5"/>
    <w:rsid w:val="00296C54"/>
    <w:rsid w:val="00297F01"/>
    <w:rsid w:val="002A049E"/>
    <w:rsid w:val="002A09B8"/>
    <w:rsid w:val="002A0A84"/>
    <w:rsid w:val="002A12CE"/>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643"/>
    <w:rsid w:val="002A7707"/>
    <w:rsid w:val="002A793D"/>
    <w:rsid w:val="002A7F23"/>
    <w:rsid w:val="002B0B9C"/>
    <w:rsid w:val="002B0F80"/>
    <w:rsid w:val="002B1494"/>
    <w:rsid w:val="002B2311"/>
    <w:rsid w:val="002B3442"/>
    <w:rsid w:val="002B3CFE"/>
    <w:rsid w:val="002B3F39"/>
    <w:rsid w:val="002B405A"/>
    <w:rsid w:val="002B4C66"/>
    <w:rsid w:val="002B4D66"/>
    <w:rsid w:val="002B5166"/>
    <w:rsid w:val="002B57A8"/>
    <w:rsid w:val="002B6477"/>
    <w:rsid w:val="002B65BA"/>
    <w:rsid w:val="002B6B4D"/>
    <w:rsid w:val="002B6BA7"/>
    <w:rsid w:val="002B6C9E"/>
    <w:rsid w:val="002B6FD4"/>
    <w:rsid w:val="002C02CD"/>
    <w:rsid w:val="002C0912"/>
    <w:rsid w:val="002C104F"/>
    <w:rsid w:val="002C129C"/>
    <w:rsid w:val="002C1656"/>
    <w:rsid w:val="002C1943"/>
    <w:rsid w:val="002C1DD9"/>
    <w:rsid w:val="002C1E1D"/>
    <w:rsid w:val="002C2305"/>
    <w:rsid w:val="002C250C"/>
    <w:rsid w:val="002C25EB"/>
    <w:rsid w:val="002C2A02"/>
    <w:rsid w:val="002C33B7"/>
    <w:rsid w:val="002C3C48"/>
    <w:rsid w:val="002C3DC5"/>
    <w:rsid w:val="002C3FAD"/>
    <w:rsid w:val="002C4586"/>
    <w:rsid w:val="002C4597"/>
    <w:rsid w:val="002C5F16"/>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1E7D"/>
    <w:rsid w:val="002E25D9"/>
    <w:rsid w:val="002E2CD3"/>
    <w:rsid w:val="002E2E1B"/>
    <w:rsid w:val="002E2FEF"/>
    <w:rsid w:val="002E345E"/>
    <w:rsid w:val="002E3469"/>
    <w:rsid w:val="002E3A06"/>
    <w:rsid w:val="002E3E12"/>
    <w:rsid w:val="002E499C"/>
    <w:rsid w:val="002E523E"/>
    <w:rsid w:val="002E5348"/>
    <w:rsid w:val="002E53D1"/>
    <w:rsid w:val="002E54F7"/>
    <w:rsid w:val="002E57A4"/>
    <w:rsid w:val="002E5A89"/>
    <w:rsid w:val="002E63F4"/>
    <w:rsid w:val="002E6749"/>
    <w:rsid w:val="002E6756"/>
    <w:rsid w:val="002F041D"/>
    <w:rsid w:val="002F1A72"/>
    <w:rsid w:val="002F1CD9"/>
    <w:rsid w:val="002F1E75"/>
    <w:rsid w:val="002F1EC5"/>
    <w:rsid w:val="002F21E3"/>
    <w:rsid w:val="002F2267"/>
    <w:rsid w:val="002F24F7"/>
    <w:rsid w:val="002F2CDE"/>
    <w:rsid w:val="002F36C0"/>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2C58"/>
    <w:rsid w:val="00304656"/>
    <w:rsid w:val="0030498F"/>
    <w:rsid w:val="0030562C"/>
    <w:rsid w:val="003056CD"/>
    <w:rsid w:val="0030607D"/>
    <w:rsid w:val="003060DF"/>
    <w:rsid w:val="00306263"/>
    <w:rsid w:val="0030627D"/>
    <w:rsid w:val="0030667A"/>
    <w:rsid w:val="00306FAD"/>
    <w:rsid w:val="003071AF"/>
    <w:rsid w:val="00307255"/>
    <w:rsid w:val="0030780E"/>
    <w:rsid w:val="00307945"/>
    <w:rsid w:val="00307BDB"/>
    <w:rsid w:val="00307D58"/>
    <w:rsid w:val="00307E59"/>
    <w:rsid w:val="00310475"/>
    <w:rsid w:val="003105BF"/>
    <w:rsid w:val="00310761"/>
    <w:rsid w:val="00310A19"/>
    <w:rsid w:val="00310CF4"/>
    <w:rsid w:val="00310E3A"/>
    <w:rsid w:val="00311189"/>
    <w:rsid w:val="0031194F"/>
    <w:rsid w:val="00311A4F"/>
    <w:rsid w:val="00311D9E"/>
    <w:rsid w:val="00312334"/>
    <w:rsid w:val="00312717"/>
    <w:rsid w:val="00312F32"/>
    <w:rsid w:val="00313EE1"/>
    <w:rsid w:val="00314043"/>
    <w:rsid w:val="00314F39"/>
    <w:rsid w:val="00314FC6"/>
    <w:rsid w:val="00315D4A"/>
    <w:rsid w:val="00315E81"/>
    <w:rsid w:val="00315F62"/>
    <w:rsid w:val="003163C6"/>
    <w:rsid w:val="0031655A"/>
    <w:rsid w:val="0031664D"/>
    <w:rsid w:val="00316E6A"/>
    <w:rsid w:val="0031736E"/>
    <w:rsid w:val="003173BD"/>
    <w:rsid w:val="0031747A"/>
    <w:rsid w:val="00317673"/>
    <w:rsid w:val="003200F0"/>
    <w:rsid w:val="0032012B"/>
    <w:rsid w:val="003203E2"/>
    <w:rsid w:val="003214D4"/>
    <w:rsid w:val="00322226"/>
    <w:rsid w:val="00322474"/>
    <w:rsid w:val="00322FAB"/>
    <w:rsid w:val="00323185"/>
    <w:rsid w:val="0032332F"/>
    <w:rsid w:val="003238FD"/>
    <w:rsid w:val="00323941"/>
    <w:rsid w:val="00323A35"/>
    <w:rsid w:val="00323D90"/>
    <w:rsid w:val="00324BD6"/>
    <w:rsid w:val="00324FE6"/>
    <w:rsid w:val="00325823"/>
    <w:rsid w:val="00325EE8"/>
    <w:rsid w:val="003269ED"/>
    <w:rsid w:val="003279DB"/>
    <w:rsid w:val="00327F93"/>
    <w:rsid w:val="00327FB5"/>
    <w:rsid w:val="00330597"/>
    <w:rsid w:val="00330C6E"/>
    <w:rsid w:val="003311D9"/>
    <w:rsid w:val="0033133D"/>
    <w:rsid w:val="00331671"/>
    <w:rsid w:val="00331BD8"/>
    <w:rsid w:val="00332303"/>
    <w:rsid w:val="003326DD"/>
    <w:rsid w:val="003343EA"/>
    <w:rsid w:val="003349D8"/>
    <w:rsid w:val="00334A27"/>
    <w:rsid w:val="003350FF"/>
    <w:rsid w:val="003359F2"/>
    <w:rsid w:val="00335A86"/>
    <w:rsid w:val="00336143"/>
    <w:rsid w:val="003371A0"/>
    <w:rsid w:val="003375CD"/>
    <w:rsid w:val="00337912"/>
    <w:rsid w:val="00337A0C"/>
    <w:rsid w:val="00337AF9"/>
    <w:rsid w:val="00340F1E"/>
    <w:rsid w:val="003416A1"/>
    <w:rsid w:val="0034193F"/>
    <w:rsid w:val="00341C4C"/>
    <w:rsid w:val="003422D3"/>
    <w:rsid w:val="00342D49"/>
    <w:rsid w:val="003434D5"/>
    <w:rsid w:val="003435E0"/>
    <w:rsid w:val="00343C8F"/>
    <w:rsid w:val="00343CDE"/>
    <w:rsid w:val="00343D14"/>
    <w:rsid w:val="0034514C"/>
    <w:rsid w:val="00345668"/>
    <w:rsid w:val="00345DB3"/>
    <w:rsid w:val="00346333"/>
    <w:rsid w:val="00346FC1"/>
    <w:rsid w:val="003471A3"/>
    <w:rsid w:val="00347C42"/>
    <w:rsid w:val="00347F85"/>
    <w:rsid w:val="003501E5"/>
    <w:rsid w:val="00350339"/>
    <w:rsid w:val="00351142"/>
    <w:rsid w:val="00351463"/>
    <w:rsid w:val="00351498"/>
    <w:rsid w:val="003516DC"/>
    <w:rsid w:val="0035207F"/>
    <w:rsid w:val="00352436"/>
    <w:rsid w:val="003524D1"/>
    <w:rsid w:val="003525C3"/>
    <w:rsid w:val="0035319F"/>
    <w:rsid w:val="00353355"/>
    <w:rsid w:val="00353868"/>
    <w:rsid w:val="0035398F"/>
    <w:rsid w:val="0035454A"/>
    <w:rsid w:val="00354884"/>
    <w:rsid w:val="00355130"/>
    <w:rsid w:val="00355214"/>
    <w:rsid w:val="00355570"/>
    <w:rsid w:val="00355C0C"/>
    <w:rsid w:val="00355CB2"/>
    <w:rsid w:val="00355DE2"/>
    <w:rsid w:val="00355E0B"/>
    <w:rsid w:val="0035636C"/>
    <w:rsid w:val="003569AB"/>
    <w:rsid w:val="00357686"/>
    <w:rsid w:val="003577E0"/>
    <w:rsid w:val="00357ACE"/>
    <w:rsid w:val="00360313"/>
    <w:rsid w:val="0036035D"/>
    <w:rsid w:val="003609E4"/>
    <w:rsid w:val="0036117D"/>
    <w:rsid w:val="00361193"/>
    <w:rsid w:val="003623DA"/>
    <w:rsid w:val="00362508"/>
    <w:rsid w:val="00362C3C"/>
    <w:rsid w:val="00363220"/>
    <w:rsid w:val="00363321"/>
    <w:rsid w:val="0036352A"/>
    <w:rsid w:val="00363603"/>
    <w:rsid w:val="00363D92"/>
    <w:rsid w:val="00363F5F"/>
    <w:rsid w:val="00364F3C"/>
    <w:rsid w:val="003650C5"/>
    <w:rsid w:val="003651E8"/>
    <w:rsid w:val="003657AE"/>
    <w:rsid w:val="003658D6"/>
    <w:rsid w:val="00365ABC"/>
    <w:rsid w:val="003660A5"/>
    <w:rsid w:val="003662CF"/>
    <w:rsid w:val="00367025"/>
    <w:rsid w:val="00367699"/>
    <w:rsid w:val="003713A2"/>
    <w:rsid w:val="0037181D"/>
    <w:rsid w:val="003718A3"/>
    <w:rsid w:val="003719FA"/>
    <w:rsid w:val="003726FE"/>
    <w:rsid w:val="00373EC8"/>
    <w:rsid w:val="00374071"/>
    <w:rsid w:val="00374BA2"/>
    <w:rsid w:val="00374D8F"/>
    <w:rsid w:val="0037599D"/>
    <w:rsid w:val="00375D35"/>
    <w:rsid w:val="00376D0C"/>
    <w:rsid w:val="003802A9"/>
    <w:rsid w:val="0038034F"/>
    <w:rsid w:val="00380515"/>
    <w:rsid w:val="00380D4F"/>
    <w:rsid w:val="00381118"/>
    <w:rsid w:val="003812C5"/>
    <w:rsid w:val="003813CB"/>
    <w:rsid w:val="003817CB"/>
    <w:rsid w:val="0038196A"/>
    <w:rsid w:val="00381AC3"/>
    <w:rsid w:val="003820E1"/>
    <w:rsid w:val="003825F3"/>
    <w:rsid w:val="00382B82"/>
    <w:rsid w:val="00382BBA"/>
    <w:rsid w:val="003835D4"/>
    <w:rsid w:val="00383DE5"/>
    <w:rsid w:val="0038491B"/>
    <w:rsid w:val="00384A19"/>
    <w:rsid w:val="00385380"/>
    <w:rsid w:val="003856F6"/>
    <w:rsid w:val="00386C3D"/>
    <w:rsid w:val="00387620"/>
    <w:rsid w:val="0038771B"/>
    <w:rsid w:val="00387D9A"/>
    <w:rsid w:val="0039005E"/>
    <w:rsid w:val="003902DA"/>
    <w:rsid w:val="00390375"/>
    <w:rsid w:val="0039056A"/>
    <w:rsid w:val="00390913"/>
    <w:rsid w:val="00392AFF"/>
    <w:rsid w:val="00392B8B"/>
    <w:rsid w:val="0039402A"/>
    <w:rsid w:val="003942C8"/>
    <w:rsid w:val="00394977"/>
    <w:rsid w:val="00394B94"/>
    <w:rsid w:val="00394CFC"/>
    <w:rsid w:val="00395348"/>
    <w:rsid w:val="003953E6"/>
    <w:rsid w:val="00395AFA"/>
    <w:rsid w:val="003962A5"/>
    <w:rsid w:val="003962BF"/>
    <w:rsid w:val="00396C19"/>
    <w:rsid w:val="00396D6B"/>
    <w:rsid w:val="00396F24"/>
    <w:rsid w:val="00397478"/>
    <w:rsid w:val="003A0801"/>
    <w:rsid w:val="003A0F48"/>
    <w:rsid w:val="003A1649"/>
    <w:rsid w:val="003A19B5"/>
    <w:rsid w:val="003A1C60"/>
    <w:rsid w:val="003A1E3C"/>
    <w:rsid w:val="003A1E41"/>
    <w:rsid w:val="003A1F6C"/>
    <w:rsid w:val="003A3132"/>
    <w:rsid w:val="003A3214"/>
    <w:rsid w:val="003A3572"/>
    <w:rsid w:val="003A385B"/>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6F2"/>
    <w:rsid w:val="003B293E"/>
    <w:rsid w:val="003B2B6B"/>
    <w:rsid w:val="003B3150"/>
    <w:rsid w:val="003B3D55"/>
    <w:rsid w:val="003B4117"/>
    <w:rsid w:val="003B4A9D"/>
    <w:rsid w:val="003B6677"/>
    <w:rsid w:val="003B66FB"/>
    <w:rsid w:val="003B6F50"/>
    <w:rsid w:val="003C0034"/>
    <w:rsid w:val="003C18FF"/>
    <w:rsid w:val="003C1EE5"/>
    <w:rsid w:val="003C2B30"/>
    <w:rsid w:val="003C2B43"/>
    <w:rsid w:val="003C40A6"/>
    <w:rsid w:val="003C440C"/>
    <w:rsid w:val="003C4B2F"/>
    <w:rsid w:val="003C4BB9"/>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2D2B"/>
    <w:rsid w:val="003D2D89"/>
    <w:rsid w:val="003D32E3"/>
    <w:rsid w:val="003D388B"/>
    <w:rsid w:val="003D3E63"/>
    <w:rsid w:val="003D3F4B"/>
    <w:rsid w:val="003D4639"/>
    <w:rsid w:val="003D4869"/>
    <w:rsid w:val="003D4BBD"/>
    <w:rsid w:val="003D5ACB"/>
    <w:rsid w:val="003D65FD"/>
    <w:rsid w:val="003D66A0"/>
    <w:rsid w:val="003D6AE6"/>
    <w:rsid w:val="003D7990"/>
    <w:rsid w:val="003E01F4"/>
    <w:rsid w:val="003E0ADA"/>
    <w:rsid w:val="003E0BA4"/>
    <w:rsid w:val="003E0E32"/>
    <w:rsid w:val="003E0E76"/>
    <w:rsid w:val="003E14F6"/>
    <w:rsid w:val="003E17F5"/>
    <w:rsid w:val="003E22E5"/>
    <w:rsid w:val="003E3157"/>
    <w:rsid w:val="003E32B9"/>
    <w:rsid w:val="003E32E9"/>
    <w:rsid w:val="003E3DA4"/>
    <w:rsid w:val="003E4FD3"/>
    <w:rsid w:val="003E5173"/>
    <w:rsid w:val="003E55B3"/>
    <w:rsid w:val="003E5CFE"/>
    <w:rsid w:val="003E5DAE"/>
    <w:rsid w:val="003E6392"/>
    <w:rsid w:val="003E6491"/>
    <w:rsid w:val="003E6E19"/>
    <w:rsid w:val="003E7C4A"/>
    <w:rsid w:val="003E7C5D"/>
    <w:rsid w:val="003E7EA6"/>
    <w:rsid w:val="003F01D3"/>
    <w:rsid w:val="003F01EC"/>
    <w:rsid w:val="003F0681"/>
    <w:rsid w:val="003F0C5C"/>
    <w:rsid w:val="003F1078"/>
    <w:rsid w:val="003F12CB"/>
    <w:rsid w:val="003F1465"/>
    <w:rsid w:val="003F1B5A"/>
    <w:rsid w:val="003F1BFE"/>
    <w:rsid w:val="003F1CA0"/>
    <w:rsid w:val="003F2173"/>
    <w:rsid w:val="003F2489"/>
    <w:rsid w:val="003F279F"/>
    <w:rsid w:val="003F2973"/>
    <w:rsid w:val="003F2E03"/>
    <w:rsid w:val="003F323C"/>
    <w:rsid w:val="003F3851"/>
    <w:rsid w:val="003F38EC"/>
    <w:rsid w:val="003F3B54"/>
    <w:rsid w:val="003F3C08"/>
    <w:rsid w:val="003F3E44"/>
    <w:rsid w:val="003F458E"/>
    <w:rsid w:val="003F5187"/>
    <w:rsid w:val="003F5353"/>
    <w:rsid w:val="003F5740"/>
    <w:rsid w:val="003F58CA"/>
    <w:rsid w:val="003F5AB7"/>
    <w:rsid w:val="003F5FF4"/>
    <w:rsid w:val="003F6810"/>
    <w:rsid w:val="003F686C"/>
    <w:rsid w:val="003F6878"/>
    <w:rsid w:val="003F692A"/>
    <w:rsid w:val="003F6F04"/>
    <w:rsid w:val="003F7126"/>
    <w:rsid w:val="003F7A49"/>
    <w:rsid w:val="0040084B"/>
    <w:rsid w:val="00401695"/>
    <w:rsid w:val="00401944"/>
    <w:rsid w:val="00401FCC"/>
    <w:rsid w:val="00402050"/>
    <w:rsid w:val="004024FB"/>
    <w:rsid w:val="00402774"/>
    <w:rsid w:val="00402998"/>
    <w:rsid w:val="00402AE7"/>
    <w:rsid w:val="00402D27"/>
    <w:rsid w:val="00402DFD"/>
    <w:rsid w:val="004031B6"/>
    <w:rsid w:val="004031FC"/>
    <w:rsid w:val="00403A28"/>
    <w:rsid w:val="00403AC9"/>
    <w:rsid w:val="00404A84"/>
    <w:rsid w:val="00404B03"/>
    <w:rsid w:val="00405261"/>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13EF"/>
    <w:rsid w:val="004122FA"/>
    <w:rsid w:val="004124E0"/>
    <w:rsid w:val="0041278C"/>
    <w:rsid w:val="00412F98"/>
    <w:rsid w:val="00412FA3"/>
    <w:rsid w:val="0041349F"/>
    <w:rsid w:val="004143C9"/>
    <w:rsid w:val="00414705"/>
    <w:rsid w:val="004152EE"/>
    <w:rsid w:val="00415391"/>
    <w:rsid w:val="0041541E"/>
    <w:rsid w:val="00415E63"/>
    <w:rsid w:val="00416282"/>
    <w:rsid w:val="00416359"/>
    <w:rsid w:val="004164E0"/>
    <w:rsid w:val="0041662C"/>
    <w:rsid w:val="0041682F"/>
    <w:rsid w:val="00416976"/>
    <w:rsid w:val="00416BF5"/>
    <w:rsid w:val="00417284"/>
    <w:rsid w:val="004172BE"/>
    <w:rsid w:val="00417498"/>
    <w:rsid w:val="00417C2B"/>
    <w:rsid w:val="00420312"/>
    <w:rsid w:val="0042093A"/>
    <w:rsid w:val="0042112F"/>
    <w:rsid w:val="00421683"/>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A35"/>
    <w:rsid w:val="00430AC7"/>
    <w:rsid w:val="00431487"/>
    <w:rsid w:val="0043286D"/>
    <w:rsid w:val="00432A93"/>
    <w:rsid w:val="00432EEF"/>
    <w:rsid w:val="0043333F"/>
    <w:rsid w:val="0043373A"/>
    <w:rsid w:val="0043441A"/>
    <w:rsid w:val="0043459D"/>
    <w:rsid w:val="00434682"/>
    <w:rsid w:val="00434A10"/>
    <w:rsid w:val="00434FA3"/>
    <w:rsid w:val="00434FF7"/>
    <w:rsid w:val="004350D6"/>
    <w:rsid w:val="004351B1"/>
    <w:rsid w:val="004353CC"/>
    <w:rsid w:val="00435D6C"/>
    <w:rsid w:val="00436452"/>
    <w:rsid w:val="00436A50"/>
    <w:rsid w:val="00436BE9"/>
    <w:rsid w:val="004375C2"/>
    <w:rsid w:val="004377ED"/>
    <w:rsid w:val="004379E6"/>
    <w:rsid w:val="00440ACD"/>
    <w:rsid w:val="00440E64"/>
    <w:rsid w:val="004419A0"/>
    <w:rsid w:val="00441D2B"/>
    <w:rsid w:val="00441D60"/>
    <w:rsid w:val="00442C9D"/>
    <w:rsid w:val="0044338D"/>
    <w:rsid w:val="004437C6"/>
    <w:rsid w:val="00444051"/>
    <w:rsid w:val="00444AA5"/>
    <w:rsid w:val="0044504D"/>
    <w:rsid w:val="00445612"/>
    <w:rsid w:val="00445688"/>
    <w:rsid w:val="004466E7"/>
    <w:rsid w:val="0044716F"/>
    <w:rsid w:val="004476D0"/>
    <w:rsid w:val="0044785E"/>
    <w:rsid w:val="00447902"/>
    <w:rsid w:val="0045035D"/>
    <w:rsid w:val="00450CF4"/>
    <w:rsid w:val="00450D7A"/>
    <w:rsid w:val="004519FB"/>
    <w:rsid w:val="0045241F"/>
    <w:rsid w:val="004537B8"/>
    <w:rsid w:val="00453FF5"/>
    <w:rsid w:val="00454339"/>
    <w:rsid w:val="004559BB"/>
    <w:rsid w:val="00455BD4"/>
    <w:rsid w:val="00455FEF"/>
    <w:rsid w:val="00456B0D"/>
    <w:rsid w:val="00456F8B"/>
    <w:rsid w:val="00460D4C"/>
    <w:rsid w:val="00461DC0"/>
    <w:rsid w:val="00461FC4"/>
    <w:rsid w:val="0046250D"/>
    <w:rsid w:val="0046389B"/>
    <w:rsid w:val="004641A6"/>
    <w:rsid w:val="00464AC1"/>
    <w:rsid w:val="00464DCF"/>
    <w:rsid w:val="004656EF"/>
    <w:rsid w:val="00465C73"/>
    <w:rsid w:val="0046602D"/>
    <w:rsid w:val="00466A17"/>
    <w:rsid w:val="00466C6B"/>
    <w:rsid w:val="00466DE6"/>
    <w:rsid w:val="00467712"/>
    <w:rsid w:val="004678AE"/>
    <w:rsid w:val="00467C17"/>
    <w:rsid w:val="00467FB6"/>
    <w:rsid w:val="0047005E"/>
    <w:rsid w:val="00470327"/>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772AC"/>
    <w:rsid w:val="0048008B"/>
    <w:rsid w:val="0048092E"/>
    <w:rsid w:val="00480C46"/>
    <w:rsid w:val="00481595"/>
    <w:rsid w:val="004839AA"/>
    <w:rsid w:val="00483BC0"/>
    <w:rsid w:val="00483BFF"/>
    <w:rsid w:val="00484485"/>
    <w:rsid w:val="00485177"/>
    <w:rsid w:val="00485201"/>
    <w:rsid w:val="00485514"/>
    <w:rsid w:val="0048594D"/>
    <w:rsid w:val="00485C47"/>
    <w:rsid w:val="00485F14"/>
    <w:rsid w:val="00486D3B"/>
    <w:rsid w:val="004875E0"/>
    <w:rsid w:val="0048762D"/>
    <w:rsid w:val="00487A15"/>
    <w:rsid w:val="00487B40"/>
    <w:rsid w:val="00490422"/>
    <w:rsid w:val="004906F4"/>
    <w:rsid w:val="00490F0E"/>
    <w:rsid w:val="00491418"/>
    <w:rsid w:val="00491651"/>
    <w:rsid w:val="00491669"/>
    <w:rsid w:val="00491B6E"/>
    <w:rsid w:val="00491E1E"/>
    <w:rsid w:val="0049206E"/>
    <w:rsid w:val="00492892"/>
    <w:rsid w:val="00492D81"/>
    <w:rsid w:val="004933EE"/>
    <w:rsid w:val="004935CA"/>
    <w:rsid w:val="00493CCF"/>
    <w:rsid w:val="00493E37"/>
    <w:rsid w:val="00494740"/>
    <w:rsid w:val="004947F8"/>
    <w:rsid w:val="0049488B"/>
    <w:rsid w:val="00494FB8"/>
    <w:rsid w:val="00495568"/>
    <w:rsid w:val="00495906"/>
    <w:rsid w:val="004966BC"/>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B8E"/>
    <w:rsid w:val="004A2CCD"/>
    <w:rsid w:val="004A316F"/>
    <w:rsid w:val="004A3C2B"/>
    <w:rsid w:val="004A3D99"/>
    <w:rsid w:val="004A407D"/>
    <w:rsid w:val="004A42CC"/>
    <w:rsid w:val="004A46EB"/>
    <w:rsid w:val="004A486B"/>
    <w:rsid w:val="004A5084"/>
    <w:rsid w:val="004A516F"/>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5D1E"/>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6993"/>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88"/>
    <w:rsid w:val="004D4296"/>
    <w:rsid w:val="004D4408"/>
    <w:rsid w:val="004D518B"/>
    <w:rsid w:val="004D6584"/>
    <w:rsid w:val="004D6D28"/>
    <w:rsid w:val="004D6E3C"/>
    <w:rsid w:val="004D7164"/>
    <w:rsid w:val="004D784D"/>
    <w:rsid w:val="004D7B1F"/>
    <w:rsid w:val="004D7CA0"/>
    <w:rsid w:val="004D7E7B"/>
    <w:rsid w:val="004E0466"/>
    <w:rsid w:val="004E0776"/>
    <w:rsid w:val="004E093B"/>
    <w:rsid w:val="004E11AB"/>
    <w:rsid w:val="004E123C"/>
    <w:rsid w:val="004E16DF"/>
    <w:rsid w:val="004E183F"/>
    <w:rsid w:val="004E1BBD"/>
    <w:rsid w:val="004E3989"/>
    <w:rsid w:val="004E3BFD"/>
    <w:rsid w:val="004E431E"/>
    <w:rsid w:val="004E528F"/>
    <w:rsid w:val="004E5B6A"/>
    <w:rsid w:val="004E5DCF"/>
    <w:rsid w:val="004E700F"/>
    <w:rsid w:val="004E787E"/>
    <w:rsid w:val="004E78FB"/>
    <w:rsid w:val="004E7C2B"/>
    <w:rsid w:val="004F026A"/>
    <w:rsid w:val="004F02EB"/>
    <w:rsid w:val="004F05F5"/>
    <w:rsid w:val="004F0A4F"/>
    <w:rsid w:val="004F0EA8"/>
    <w:rsid w:val="004F0F72"/>
    <w:rsid w:val="004F145F"/>
    <w:rsid w:val="004F2809"/>
    <w:rsid w:val="004F3D6E"/>
    <w:rsid w:val="004F4737"/>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B68"/>
    <w:rsid w:val="00500FAE"/>
    <w:rsid w:val="00501636"/>
    <w:rsid w:val="00502A26"/>
    <w:rsid w:val="00502D8F"/>
    <w:rsid w:val="00502E54"/>
    <w:rsid w:val="00503459"/>
    <w:rsid w:val="00503639"/>
    <w:rsid w:val="005037A8"/>
    <w:rsid w:val="00503938"/>
    <w:rsid w:val="00503D0E"/>
    <w:rsid w:val="005041D4"/>
    <w:rsid w:val="00504548"/>
    <w:rsid w:val="005045D6"/>
    <w:rsid w:val="0050490D"/>
    <w:rsid w:val="00504B2E"/>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943"/>
    <w:rsid w:val="00511A55"/>
    <w:rsid w:val="00511D75"/>
    <w:rsid w:val="00511E58"/>
    <w:rsid w:val="00511E98"/>
    <w:rsid w:val="00512120"/>
    <w:rsid w:val="00512749"/>
    <w:rsid w:val="0051322D"/>
    <w:rsid w:val="005132C9"/>
    <w:rsid w:val="00513A02"/>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3409"/>
    <w:rsid w:val="0052353A"/>
    <w:rsid w:val="00523983"/>
    <w:rsid w:val="00524AE5"/>
    <w:rsid w:val="00524BE5"/>
    <w:rsid w:val="0052526F"/>
    <w:rsid w:val="005278FF"/>
    <w:rsid w:val="00527C28"/>
    <w:rsid w:val="0053000A"/>
    <w:rsid w:val="00530248"/>
    <w:rsid w:val="00530D05"/>
    <w:rsid w:val="0053134D"/>
    <w:rsid w:val="00531D49"/>
    <w:rsid w:val="00532861"/>
    <w:rsid w:val="00532A1C"/>
    <w:rsid w:val="00533FD3"/>
    <w:rsid w:val="00535FC0"/>
    <w:rsid w:val="0053691D"/>
    <w:rsid w:val="00537270"/>
    <w:rsid w:val="00537856"/>
    <w:rsid w:val="00537865"/>
    <w:rsid w:val="00537C8C"/>
    <w:rsid w:val="00540E5D"/>
    <w:rsid w:val="00541A8D"/>
    <w:rsid w:val="00541CBE"/>
    <w:rsid w:val="00541ED3"/>
    <w:rsid w:val="005427AA"/>
    <w:rsid w:val="00542FA6"/>
    <w:rsid w:val="005431BD"/>
    <w:rsid w:val="00543211"/>
    <w:rsid w:val="00543259"/>
    <w:rsid w:val="005438B7"/>
    <w:rsid w:val="00543E72"/>
    <w:rsid w:val="005444B3"/>
    <w:rsid w:val="005457F0"/>
    <w:rsid w:val="005462A1"/>
    <w:rsid w:val="00546419"/>
    <w:rsid w:val="00546C87"/>
    <w:rsid w:val="00547954"/>
    <w:rsid w:val="00547B8D"/>
    <w:rsid w:val="00547CFD"/>
    <w:rsid w:val="00547D1F"/>
    <w:rsid w:val="00547D84"/>
    <w:rsid w:val="005503A1"/>
    <w:rsid w:val="00550412"/>
    <w:rsid w:val="005508B6"/>
    <w:rsid w:val="00550C7B"/>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E02"/>
    <w:rsid w:val="00561F40"/>
    <w:rsid w:val="0056237D"/>
    <w:rsid w:val="00562916"/>
    <w:rsid w:val="00562B60"/>
    <w:rsid w:val="00563490"/>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509"/>
    <w:rsid w:val="005719B7"/>
    <w:rsid w:val="00571D95"/>
    <w:rsid w:val="00571E77"/>
    <w:rsid w:val="0057284E"/>
    <w:rsid w:val="005733C5"/>
    <w:rsid w:val="00573436"/>
    <w:rsid w:val="00573547"/>
    <w:rsid w:val="00573BD8"/>
    <w:rsid w:val="00574E3C"/>
    <w:rsid w:val="00575250"/>
    <w:rsid w:val="005755AD"/>
    <w:rsid w:val="0057623F"/>
    <w:rsid w:val="005775A1"/>
    <w:rsid w:val="005778A4"/>
    <w:rsid w:val="00577E8A"/>
    <w:rsid w:val="00577EF1"/>
    <w:rsid w:val="005806E2"/>
    <w:rsid w:val="00581338"/>
    <w:rsid w:val="00581339"/>
    <w:rsid w:val="00581458"/>
    <w:rsid w:val="00581A17"/>
    <w:rsid w:val="00581C8E"/>
    <w:rsid w:val="005821A1"/>
    <w:rsid w:val="00582E3A"/>
    <w:rsid w:val="00582F44"/>
    <w:rsid w:val="00582FA1"/>
    <w:rsid w:val="00583305"/>
    <w:rsid w:val="005834A9"/>
    <w:rsid w:val="00583CAB"/>
    <w:rsid w:val="00584D7D"/>
    <w:rsid w:val="00584DF5"/>
    <w:rsid w:val="00584F76"/>
    <w:rsid w:val="00585890"/>
    <w:rsid w:val="00585FBE"/>
    <w:rsid w:val="005860B9"/>
    <w:rsid w:val="005863B2"/>
    <w:rsid w:val="0058745F"/>
    <w:rsid w:val="005878CF"/>
    <w:rsid w:val="00590B94"/>
    <w:rsid w:val="00590CBF"/>
    <w:rsid w:val="00590E8E"/>
    <w:rsid w:val="00590F30"/>
    <w:rsid w:val="00591670"/>
    <w:rsid w:val="00591DE1"/>
    <w:rsid w:val="0059204F"/>
    <w:rsid w:val="00592B19"/>
    <w:rsid w:val="005931B6"/>
    <w:rsid w:val="0059325D"/>
    <w:rsid w:val="00593639"/>
    <w:rsid w:val="0059364A"/>
    <w:rsid w:val="00593AAA"/>
    <w:rsid w:val="00593B4E"/>
    <w:rsid w:val="00593EAF"/>
    <w:rsid w:val="005940C3"/>
    <w:rsid w:val="00594174"/>
    <w:rsid w:val="005942AD"/>
    <w:rsid w:val="00594435"/>
    <w:rsid w:val="00595F8E"/>
    <w:rsid w:val="00596420"/>
    <w:rsid w:val="00596F18"/>
    <w:rsid w:val="00596FCE"/>
    <w:rsid w:val="005971AE"/>
    <w:rsid w:val="00597B41"/>
    <w:rsid w:val="00597BF0"/>
    <w:rsid w:val="00597DB1"/>
    <w:rsid w:val="005A0A85"/>
    <w:rsid w:val="005A0CE9"/>
    <w:rsid w:val="005A0F85"/>
    <w:rsid w:val="005A1481"/>
    <w:rsid w:val="005A154C"/>
    <w:rsid w:val="005A164A"/>
    <w:rsid w:val="005A1655"/>
    <w:rsid w:val="005A1A95"/>
    <w:rsid w:val="005A1C55"/>
    <w:rsid w:val="005A20F1"/>
    <w:rsid w:val="005A2BCD"/>
    <w:rsid w:val="005A2D67"/>
    <w:rsid w:val="005A2F02"/>
    <w:rsid w:val="005A30FD"/>
    <w:rsid w:val="005A33FA"/>
    <w:rsid w:val="005A38B0"/>
    <w:rsid w:val="005A3948"/>
    <w:rsid w:val="005A3A85"/>
    <w:rsid w:val="005A4110"/>
    <w:rsid w:val="005A4732"/>
    <w:rsid w:val="005A4962"/>
    <w:rsid w:val="005A49EA"/>
    <w:rsid w:val="005A5647"/>
    <w:rsid w:val="005A5DF8"/>
    <w:rsid w:val="005A6626"/>
    <w:rsid w:val="005A6A08"/>
    <w:rsid w:val="005A6B22"/>
    <w:rsid w:val="005A6D21"/>
    <w:rsid w:val="005A740E"/>
    <w:rsid w:val="005A784B"/>
    <w:rsid w:val="005A7868"/>
    <w:rsid w:val="005A79F3"/>
    <w:rsid w:val="005A7A40"/>
    <w:rsid w:val="005B004F"/>
    <w:rsid w:val="005B0060"/>
    <w:rsid w:val="005B040F"/>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060"/>
    <w:rsid w:val="005B4177"/>
    <w:rsid w:val="005B44EE"/>
    <w:rsid w:val="005B450F"/>
    <w:rsid w:val="005B471D"/>
    <w:rsid w:val="005B4950"/>
    <w:rsid w:val="005B535F"/>
    <w:rsid w:val="005B5629"/>
    <w:rsid w:val="005B5CD1"/>
    <w:rsid w:val="005B6256"/>
    <w:rsid w:val="005B6ABE"/>
    <w:rsid w:val="005B6F54"/>
    <w:rsid w:val="005B765D"/>
    <w:rsid w:val="005B7FAA"/>
    <w:rsid w:val="005C03C1"/>
    <w:rsid w:val="005C04C4"/>
    <w:rsid w:val="005C055F"/>
    <w:rsid w:val="005C0CA8"/>
    <w:rsid w:val="005C0D90"/>
    <w:rsid w:val="005C0EEA"/>
    <w:rsid w:val="005C145F"/>
    <w:rsid w:val="005C17A9"/>
    <w:rsid w:val="005C1D3C"/>
    <w:rsid w:val="005C2016"/>
    <w:rsid w:val="005C2E52"/>
    <w:rsid w:val="005C3352"/>
    <w:rsid w:val="005C53CB"/>
    <w:rsid w:val="005C55E2"/>
    <w:rsid w:val="005C5FB0"/>
    <w:rsid w:val="005C61B1"/>
    <w:rsid w:val="005C7522"/>
    <w:rsid w:val="005C7C06"/>
    <w:rsid w:val="005C7E31"/>
    <w:rsid w:val="005D005C"/>
    <w:rsid w:val="005D00BB"/>
    <w:rsid w:val="005D0254"/>
    <w:rsid w:val="005D0B6F"/>
    <w:rsid w:val="005D0BD2"/>
    <w:rsid w:val="005D0E7D"/>
    <w:rsid w:val="005D1CC1"/>
    <w:rsid w:val="005D1FF0"/>
    <w:rsid w:val="005D220C"/>
    <w:rsid w:val="005D2994"/>
    <w:rsid w:val="005D2BB8"/>
    <w:rsid w:val="005D3884"/>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83F"/>
    <w:rsid w:val="005D79F3"/>
    <w:rsid w:val="005E057C"/>
    <w:rsid w:val="005E0693"/>
    <w:rsid w:val="005E0A15"/>
    <w:rsid w:val="005E0F94"/>
    <w:rsid w:val="005E1396"/>
    <w:rsid w:val="005E1480"/>
    <w:rsid w:val="005E23CA"/>
    <w:rsid w:val="005E2780"/>
    <w:rsid w:val="005E28B2"/>
    <w:rsid w:val="005E2F6B"/>
    <w:rsid w:val="005E348F"/>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2E6"/>
    <w:rsid w:val="005F2CBB"/>
    <w:rsid w:val="005F42E8"/>
    <w:rsid w:val="005F4CAF"/>
    <w:rsid w:val="005F563C"/>
    <w:rsid w:val="005F5884"/>
    <w:rsid w:val="005F60C5"/>
    <w:rsid w:val="005F653D"/>
    <w:rsid w:val="005F75D7"/>
    <w:rsid w:val="005F7AA2"/>
    <w:rsid w:val="0060033B"/>
    <w:rsid w:val="0060105E"/>
    <w:rsid w:val="00601CE1"/>
    <w:rsid w:val="00602390"/>
    <w:rsid w:val="00602C39"/>
    <w:rsid w:val="006033D8"/>
    <w:rsid w:val="00603A1B"/>
    <w:rsid w:val="00603C66"/>
    <w:rsid w:val="00603C98"/>
    <w:rsid w:val="00603E78"/>
    <w:rsid w:val="0060414C"/>
    <w:rsid w:val="0060445C"/>
    <w:rsid w:val="00604C42"/>
    <w:rsid w:val="00604DA0"/>
    <w:rsid w:val="00604F21"/>
    <w:rsid w:val="00605DA9"/>
    <w:rsid w:val="00606EEE"/>
    <w:rsid w:val="00607CEF"/>
    <w:rsid w:val="00610240"/>
    <w:rsid w:val="00610441"/>
    <w:rsid w:val="0061085A"/>
    <w:rsid w:val="006114DF"/>
    <w:rsid w:val="0061153E"/>
    <w:rsid w:val="00611A90"/>
    <w:rsid w:val="006128D8"/>
    <w:rsid w:val="00612D0A"/>
    <w:rsid w:val="0061309F"/>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3E9F"/>
    <w:rsid w:val="0062422D"/>
    <w:rsid w:val="0062480A"/>
    <w:rsid w:val="00624D8D"/>
    <w:rsid w:val="00624F5A"/>
    <w:rsid w:val="00625144"/>
    <w:rsid w:val="00625BFC"/>
    <w:rsid w:val="00625DB7"/>
    <w:rsid w:val="006260E3"/>
    <w:rsid w:val="00626173"/>
    <w:rsid w:val="006264E8"/>
    <w:rsid w:val="00626847"/>
    <w:rsid w:val="00626AF2"/>
    <w:rsid w:val="00626FF2"/>
    <w:rsid w:val="00627276"/>
    <w:rsid w:val="006274BE"/>
    <w:rsid w:val="006275FE"/>
    <w:rsid w:val="00630684"/>
    <w:rsid w:val="00630D63"/>
    <w:rsid w:val="00630F29"/>
    <w:rsid w:val="00631129"/>
    <w:rsid w:val="006316C9"/>
    <w:rsid w:val="00632990"/>
    <w:rsid w:val="00632E3B"/>
    <w:rsid w:val="006330ED"/>
    <w:rsid w:val="00633C52"/>
    <w:rsid w:val="00633D57"/>
    <w:rsid w:val="00634348"/>
    <w:rsid w:val="00634901"/>
    <w:rsid w:val="00634B6E"/>
    <w:rsid w:val="00634DE2"/>
    <w:rsid w:val="00635285"/>
    <w:rsid w:val="006356D5"/>
    <w:rsid w:val="00635E75"/>
    <w:rsid w:val="00635FEF"/>
    <w:rsid w:val="00636A03"/>
    <w:rsid w:val="00636B0E"/>
    <w:rsid w:val="00636F79"/>
    <w:rsid w:val="00637029"/>
    <w:rsid w:val="00637345"/>
    <w:rsid w:val="00637350"/>
    <w:rsid w:val="006373AA"/>
    <w:rsid w:val="006401CA"/>
    <w:rsid w:val="00640235"/>
    <w:rsid w:val="00640708"/>
    <w:rsid w:val="00640C48"/>
    <w:rsid w:val="00640F60"/>
    <w:rsid w:val="006411D9"/>
    <w:rsid w:val="006413DB"/>
    <w:rsid w:val="00641B80"/>
    <w:rsid w:val="00641ED2"/>
    <w:rsid w:val="006427BC"/>
    <w:rsid w:val="00642B29"/>
    <w:rsid w:val="006434FE"/>
    <w:rsid w:val="00643D6B"/>
    <w:rsid w:val="00643EDE"/>
    <w:rsid w:val="006441DE"/>
    <w:rsid w:val="006445E2"/>
    <w:rsid w:val="00645212"/>
    <w:rsid w:val="00645BB1"/>
    <w:rsid w:val="00645D36"/>
    <w:rsid w:val="00646501"/>
    <w:rsid w:val="006469FB"/>
    <w:rsid w:val="00647003"/>
    <w:rsid w:val="006473E4"/>
    <w:rsid w:val="006475A6"/>
    <w:rsid w:val="00647636"/>
    <w:rsid w:val="00647A77"/>
    <w:rsid w:val="00647BD9"/>
    <w:rsid w:val="00650A30"/>
    <w:rsid w:val="00650DDA"/>
    <w:rsid w:val="0065215A"/>
    <w:rsid w:val="0065243D"/>
    <w:rsid w:val="00652550"/>
    <w:rsid w:val="00652748"/>
    <w:rsid w:val="00652C41"/>
    <w:rsid w:val="0065346C"/>
    <w:rsid w:val="00653E70"/>
    <w:rsid w:val="00654AF6"/>
    <w:rsid w:val="00654C4A"/>
    <w:rsid w:val="00654E1C"/>
    <w:rsid w:val="00655A19"/>
    <w:rsid w:val="006561E3"/>
    <w:rsid w:val="0065622A"/>
    <w:rsid w:val="006563CA"/>
    <w:rsid w:val="00656A76"/>
    <w:rsid w:val="00656D67"/>
    <w:rsid w:val="006571AA"/>
    <w:rsid w:val="00657B12"/>
    <w:rsid w:val="00657B6F"/>
    <w:rsid w:val="00657EF9"/>
    <w:rsid w:val="00660485"/>
    <w:rsid w:val="006605A9"/>
    <w:rsid w:val="00660759"/>
    <w:rsid w:val="00661C5E"/>
    <w:rsid w:val="00661D4E"/>
    <w:rsid w:val="006620E3"/>
    <w:rsid w:val="00662302"/>
    <w:rsid w:val="00662453"/>
    <w:rsid w:val="0066299E"/>
    <w:rsid w:val="00662AE0"/>
    <w:rsid w:val="00662D09"/>
    <w:rsid w:val="00662D12"/>
    <w:rsid w:val="00663004"/>
    <w:rsid w:val="006631F9"/>
    <w:rsid w:val="006635BA"/>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E42"/>
    <w:rsid w:val="006700D2"/>
    <w:rsid w:val="006703EF"/>
    <w:rsid w:val="00670498"/>
    <w:rsid w:val="006705A3"/>
    <w:rsid w:val="00670CE8"/>
    <w:rsid w:val="00670D06"/>
    <w:rsid w:val="00670FC8"/>
    <w:rsid w:val="00671032"/>
    <w:rsid w:val="006718E2"/>
    <w:rsid w:val="00672258"/>
    <w:rsid w:val="006722E6"/>
    <w:rsid w:val="0067242E"/>
    <w:rsid w:val="00672B18"/>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F34"/>
    <w:rsid w:val="00681BC4"/>
    <w:rsid w:val="00681D2D"/>
    <w:rsid w:val="00682F9F"/>
    <w:rsid w:val="0068351F"/>
    <w:rsid w:val="006836FA"/>
    <w:rsid w:val="00683CBE"/>
    <w:rsid w:val="0068433A"/>
    <w:rsid w:val="00684546"/>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5F7B"/>
    <w:rsid w:val="0069611B"/>
    <w:rsid w:val="0069624E"/>
    <w:rsid w:val="0069651A"/>
    <w:rsid w:val="006965F7"/>
    <w:rsid w:val="00696B99"/>
    <w:rsid w:val="0069721B"/>
    <w:rsid w:val="006972F8"/>
    <w:rsid w:val="00697318"/>
    <w:rsid w:val="006974D6"/>
    <w:rsid w:val="00697987"/>
    <w:rsid w:val="00697F7E"/>
    <w:rsid w:val="006A0358"/>
    <w:rsid w:val="006A05D0"/>
    <w:rsid w:val="006A0F12"/>
    <w:rsid w:val="006A1F0B"/>
    <w:rsid w:val="006A25D1"/>
    <w:rsid w:val="006A2A5C"/>
    <w:rsid w:val="006A2FBF"/>
    <w:rsid w:val="006A31F9"/>
    <w:rsid w:val="006A339C"/>
    <w:rsid w:val="006A3480"/>
    <w:rsid w:val="006A3831"/>
    <w:rsid w:val="006A4258"/>
    <w:rsid w:val="006A4B39"/>
    <w:rsid w:val="006A4E4E"/>
    <w:rsid w:val="006A4F78"/>
    <w:rsid w:val="006A555F"/>
    <w:rsid w:val="006A5DFD"/>
    <w:rsid w:val="006A6529"/>
    <w:rsid w:val="006A66BB"/>
    <w:rsid w:val="006A66CB"/>
    <w:rsid w:val="006A6FA9"/>
    <w:rsid w:val="006A7CFE"/>
    <w:rsid w:val="006B044F"/>
    <w:rsid w:val="006B0D96"/>
    <w:rsid w:val="006B1331"/>
    <w:rsid w:val="006B184B"/>
    <w:rsid w:val="006B1852"/>
    <w:rsid w:val="006B18FF"/>
    <w:rsid w:val="006B1968"/>
    <w:rsid w:val="006B198F"/>
    <w:rsid w:val="006B1F54"/>
    <w:rsid w:val="006B1FF4"/>
    <w:rsid w:val="006B207D"/>
    <w:rsid w:val="006B22A4"/>
    <w:rsid w:val="006B2972"/>
    <w:rsid w:val="006B2AC7"/>
    <w:rsid w:val="006B2E8E"/>
    <w:rsid w:val="006B36CB"/>
    <w:rsid w:val="006B3A3B"/>
    <w:rsid w:val="006B3CCF"/>
    <w:rsid w:val="006B40E2"/>
    <w:rsid w:val="006B4192"/>
    <w:rsid w:val="006B4DF4"/>
    <w:rsid w:val="006B4FD0"/>
    <w:rsid w:val="006B55CC"/>
    <w:rsid w:val="006B5B92"/>
    <w:rsid w:val="006B6CF3"/>
    <w:rsid w:val="006B6D3A"/>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59B8"/>
    <w:rsid w:val="006C5D68"/>
    <w:rsid w:val="006C5E47"/>
    <w:rsid w:val="006C6954"/>
    <w:rsid w:val="006C7D86"/>
    <w:rsid w:val="006D06F7"/>
    <w:rsid w:val="006D0CAE"/>
    <w:rsid w:val="006D0DE7"/>
    <w:rsid w:val="006D1085"/>
    <w:rsid w:val="006D12BF"/>
    <w:rsid w:val="006D19A1"/>
    <w:rsid w:val="006D2023"/>
    <w:rsid w:val="006D20C2"/>
    <w:rsid w:val="006D25E8"/>
    <w:rsid w:val="006D2924"/>
    <w:rsid w:val="006D2C9A"/>
    <w:rsid w:val="006D316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29F4"/>
    <w:rsid w:val="006E3D24"/>
    <w:rsid w:val="006E3DB8"/>
    <w:rsid w:val="006E4B43"/>
    <w:rsid w:val="006E4F17"/>
    <w:rsid w:val="006E502E"/>
    <w:rsid w:val="006E587B"/>
    <w:rsid w:val="006E58DD"/>
    <w:rsid w:val="006E5B04"/>
    <w:rsid w:val="006E64BE"/>
    <w:rsid w:val="006E6985"/>
    <w:rsid w:val="006E7613"/>
    <w:rsid w:val="006E7D5D"/>
    <w:rsid w:val="006F1D33"/>
    <w:rsid w:val="006F2658"/>
    <w:rsid w:val="006F370E"/>
    <w:rsid w:val="006F3BA3"/>
    <w:rsid w:val="006F3E9E"/>
    <w:rsid w:val="006F4330"/>
    <w:rsid w:val="006F440F"/>
    <w:rsid w:val="006F4713"/>
    <w:rsid w:val="006F4C16"/>
    <w:rsid w:val="006F4F3B"/>
    <w:rsid w:val="006F5117"/>
    <w:rsid w:val="006F512E"/>
    <w:rsid w:val="006F515D"/>
    <w:rsid w:val="006F51B8"/>
    <w:rsid w:val="006F5592"/>
    <w:rsid w:val="006F5A59"/>
    <w:rsid w:val="006F6598"/>
    <w:rsid w:val="006F68E8"/>
    <w:rsid w:val="006F6BE1"/>
    <w:rsid w:val="006F6DBB"/>
    <w:rsid w:val="006F717C"/>
    <w:rsid w:val="006F7B4E"/>
    <w:rsid w:val="007004E7"/>
    <w:rsid w:val="00700B9F"/>
    <w:rsid w:val="00701401"/>
    <w:rsid w:val="0070148C"/>
    <w:rsid w:val="00702135"/>
    <w:rsid w:val="00702446"/>
    <w:rsid w:val="0070255D"/>
    <w:rsid w:val="00702E55"/>
    <w:rsid w:val="007036F9"/>
    <w:rsid w:val="00703EA0"/>
    <w:rsid w:val="00704762"/>
    <w:rsid w:val="007052FD"/>
    <w:rsid w:val="0070589C"/>
    <w:rsid w:val="00705C8F"/>
    <w:rsid w:val="00706044"/>
    <w:rsid w:val="00706164"/>
    <w:rsid w:val="00707316"/>
    <w:rsid w:val="007075A9"/>
    <w:rsid w:val="00707C24"/>
    <w:rsid w:val="00707D44"/>
    <w:rsid w:val="00707E3D"/>
    <w:rsid w:val="007102F3"/>
    <w:rsid w:val="007105A9"/>
    <w:rsid w:val="007107A3"/>
    <w:rsid w:val="00711B54"/>
    <w:rsid w:val="00713799"/>
    <w:rsid w:val="00713CF4"/>
    <w:rsid w:val="00714005"/>
    <w:rsid w:val="0071423A"/>
    <w:rsid w:val="00714E91"/>
    <w:rsid w:val="007153AF"/>
    <w:rsid w:val="007162B6"/>
    <w:rsid w:val="00716CEA"/>
    <w:rsid w:val="00716D32"/>
    <w:rsid w:val="00716D57"/>
    <w:rsid w:val="00717EE8"/>
    <w:rsid w:val="007200D5"/>
    <w:rsid w:val="0072091A"/>
    <w:rsid w:val="00721AE9"/>
    <w:rsid w:val="007221EE"/>
    <w:rsid w:val="0072284E"/>
    <w:rsid w:val="00722A01"/>
    <w:rsid w:val="00722A10"/>
    <w:rsid w:val="00722F80"/>
    <w:rsid w:val="0072352D"/>
    <w:rsid w:val="007248A1"/>
    <w:rsid w:val="00724BED"/>
    <w:rsid w:val="00724CD8"/>
    <w:rsid w:val="00724DCF"/>
    <w:rsid w:val="007258A3"/>
    <w:rsid w:val="00725E01"/>
    <w:rsid w:val="00726269"/>
    <w:rsid w:val="007265FE"/>
    <w:rsid w:val="007275DC"/>
    <w:rsid w:val="007276E3"/>
    <w:rsid w:val="00727ADA"/>
    <w:rsid w:val="00730007"/>
    <w:rsid w:val="007302F4"/>
    <w:rsid w:val="00730CC6"/>
    <w:rsid w:val="00730D30"/>
    <w:rsid w:val="0073109A"/>
    <w:rsid w:val="0073185F"/>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942"/>
    <w:rsid w:val="00736BC1"/>
    <w:rsid w:val="00736DA3"/>
    <w:rsid w:val="00737588"/>
    <w:rsid w:val="00737AF8"/>
    <w:rsid w:val="007402EE"/>
    <w:rsid w:val="00740A72"/>
    <w:rsid w:val="00740AFC"/>
    <w:rsid w:val="007411DD"/>
    <w:rsid w:val="007414C0"/>
    <w:rsid w:val="00741743"/>
    <w:rsid w:val="00741D47"/>
    <w:rsid w:val="007427C6"/>
    <w:rsid w:val="007428E4"/>
    <w:rsid w:val="007428FB"/>
    <w:rsid w:val="00743540"/>
    <w:rsid w:val="00743C57"/>
    <w:rsid w:val="0074447D"/>
    <w:rsid w:val="00744F03"/>
    <w:rsid w:val="00746035"/>
    <w:rsid w:val="00746AB3"/>
    <w:rsid w:val="00746E3C"/>
    <w:rsid w:val="00746E9D"/>
    <w:rsid w:val="00747108"/>
    <w:rsid w:val="0074755D"/>
    <w:rsid w:val="00747797"/>
    <w:rsid w:val="00747FF7"/>
    <w:rsid w:val="007501B9"/>
    <w:rsid w:val="0075030D"/>
    <w:rsid w:val="00751AC9"/>
    <w:rsid w:val="00752F98"/>
    <w:rsid w:val="00753327"/>
    <w:rsid w:val="0075348A"/>
    <w:rsid w:val="0075359F"/>
    <w:rsid w:val="00753716"/>
    <w:rsid w:val="00753819"/>
    <w:rsid w:val="007540FF"/>
    <w:rsid w:val="00754EAE"/>
    <w:rsid w:val="007557E0"/>
    <w:rsid w:val="00755823"/>
    <w:rsid w:val="00755B8A"/>
    <w:rsid w:val="0075667B"/>
    <w:rsid w:val="00756F89"/>
    <w:rsid w:val="00757291"/>
    <w:rsid w:val="00760101"/>
    <w:rsid w:val="0076099E"/>
    <w:rsid w:val="00760BB3"/>
    <w:rsid w:val="00760CEC"/>
    <w:rsid w:val="007612EB"/>
    <w:rsid w:val="00761EDB"/>
    <w:rsid w:val="0076312F"/>
    <w:rsid w:val="00763401"/>
    <w:rsid w:val="0076393B"/>
    <w:rsid w:val="0076422D"/>
    <w:rsid w:val="007642C2"/>
    <w:rsid w:val="0076486B"/>
    <w:rsid w:val="00764888"/>
    <w:rsid w:val="00764958"/>
    <w:rsid w:val="00765870"/>
    <w:rsid w:val="00765998"/>
    <w:rsid w:val="00765D88"/>
    <w:rsid w:val="007662A3"/>
    <w:rsid w:val="0076644B"/>
    <w:rsid w:val="0076708D"/>
    <w:rsid w:val="00767717"/>
    <w:rsid w:val="007707A5"/>
    <w:rsid w:val="0077097B"/>
    <w:rsid w:val="00770BC8"/>
    <w:rsid w:val="007714BE"/>
    <w:rsid w:val="00771A35"/>
    <w:rsid w:val="00771AC0"/>
    <w:rsid w:val="00771F78"/>
    <w:rsid w:val="00772289"/>
    <w:rsid w:val="0077353F"/>
    <w:rsid w:val="00773AA3"/>
    <w:rsid w:val="00773F4E"/>
    <w:rsid w:val="0077457F"/>
    <w:rsid w:val="007748B9"/>
    <w:rsid w:val="00774A69"/>
    <w:rsid w:val="00774BA1"/>
    <w:rsid w:val="00775062"/>
    <w:rsid w:val="00775421"/>
    <w:rsid w:val="0077605A"/>
    <w:rsid w:val="00776064"/>
    <w:rsid w:val="00776986"/>
    <w:rsid w:val="00776FC7"/>
    <w:rsid w:val="00777390"/>
    <w:rsid w:val="00777455"/>
    <w:rsid w:val="00780352"/>
    <w:rsid w:val="007806C9"/>
    <w:rsid w:val="00781507"/>
    <w:rsid w:val="007815BA"/>
    <w:rsid w:val="00781819"/>
    <w:rsid w:val="007818A8"/>
    <w:rsid w:val="007820E2"/>
    <w:rsid w:val="0078284E"/>
    <w:rsid w:val="0078303F"/>
    <w:rsid w:val="0078366C"/>
    <w:rsid w:val="00783DB7"/>
    <w:rsid w:val="00783F6C"/>
    <w:rsid w:val="00784159"/>
    <w:rsid w:val="007846A5"/>
    <w:rsid w:val="00784836"/>
    <w:rsid w:val="00784841"/>
    <w:rsid w:val="00784A47"/>
    <w:rsid w:val="00785023"/>
    <w:rsid w:val="00785033"/>
    <w:rsid w:val="00785444"/>
    <w:rsid w:val="007855B6"/>
    <w:rsid w:val="00785868"/>
    <w:rsid w:val="0078632C"/>
    <w:rsid w:val="00786884"/>
    <w:rsid w:val="00786A07"/>
    <w:rsid w:val="00786B15"/>
    <w:rsid w:val="007875B7"/>
    <w:rsid w:val="007876DA"/>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1DC"/>
    <w:rsid w:val="007974A5"/>
    <w:rsid w:val="007978D7"/>
    <w:rsid w:val="007978FC"/>
    <w:rsid w:val="007A06EA"/>
    <w:rsid w:val="007A295F"/>
    <w:rsid w:val="007A2E9A"/>
    <w:rsid w:val="007A3625"/>
    <w:rsid w:val="007A4325"/>
    <w:rsid w:val="007A4B94"/>
    <w:rsid w:val="007A4EEB"/>
    <w:rsid w:val="007A4F47"/>
    <w:rsid w:val="007A5326"/>
    <w:rsid w:val="007A54EB"/>
    <w:rsid w:val="007A5835"/>
    <w:rsid w:val="007A6B19"/>
    <w:rsid w:val="007A6C60"/>
    <w:rsid w:val="007A7209"/>
    <w:rsid w:val="007A7423"/>
    <w:rsid w:val="007A753F"/>
    <w:rsid w:val="007A7FC7"/>
    <w:rsid w:val="007B0229"/>
    <w:rsid w:val="007B0491"/>
    <w:rsid w:val="007B06BB"/>
    <w:rsid w:val="007B0716"/>
    <w:rsid w:val="007B0FB6"/>
    <w:rsid w:val="007B16B0"/>
    <w:rsid w:val="007B21DA"/>
    <w:rsid w:val="007B21FA"/>
    <w:rsid w:val="007B2938"/>
    <w:rsid w:val="007B3EB7"/>
    <w:rsid w:val="007B404C"/>
    <w:rsid w:val="007B415A"/>
    <w:rsid w:val="007B42EB"/>
    <w:rsid w:val="007B47CD"/>
    <w:rsid w:val="007B48F6"/>
    <w:rsid w:val="007B4C1F"/>
    <w:rsid w:val="007B4F5C"/>
    <w:rsid w:val="007B52C9"/>
    <w:rsid w:val="007B55EB"/>
    <w:rsid w:val="007B593C"/>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EFB"/>
    <w:rsid w:val="007C14CF"/>
    <w:rsid w:val="007C15F8"/>
    <w:rsid w:val="007C169E"/>
    <w:rsid w:val="007C1AB3"/>
    <w:rsid w:val="007C1D17"/>
    <w:rsid w:val="007C2864"/>
    <w:rsid w:val="007C2AB0"/>
    <w:rsid w:val="007C34C8"/>
    <w:rsid w:val="007C3B3F"/>
    <w:rsid w:val="007C3F54"/>
    <w:rsid w:val="007C450F"/>
    <w:rsid w:val="007C455C"/>
    <w:rsid w:val="007C594D"/>
    <w:rsid w:val="007C5B5D"/>
    <w:rsid w:val="007C5BEE"/>
    <w:rsid w:val="007C5C78"/>
    <w:rsid w:val="007C62EB"/>
    <w:rsid w:val="007C6727"/>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2B4"/>
    <w:rsid w:val="007D590F"/>
    <w:rsid w:val="007D5AEE"/>
    <w:rsid w:val="007D5B8F"/>
    <w:rsid w:val="007D5DCF"/>
    <w:rsid w:val="007D5E2B"/>
    <w:rsid w:val="007D6283"/>
    <w:rsid w:val="007D64F3"/>
    <w:rsid w:val="007D653B"/>
    <w:rsid w:val="007D65ED"/>
    <w:rsid w:val="007D6865"/>
    <w:rsid w:val="007D6F0B"/>
    <w:rsid w:val="007D77F3"/>
    <w:rsid w:val="007D7E6D"/>
    <w:rsid w:val="007E0A19"/>
    <w:rsid w:val="007E1814"/>
    <w:rsid w:val="007E1A92"/>
    <w:rsid w:val="007E23CC"/>
    <w:rsid w:val="007E2727"/>
    <w:rsid w:val="007E2B4F"/>
    <w:rsid w:val="007E2BA8"/>
    <w:rsid w:val="007E2C7B"/>
    <w:rsid w:val="007E333F"/>
    <w:rsid w:val="007E34A8"/>
    <w:rsid w:val="007E3DE2"/>
    <w:rsid w:val="007E41EC"/>
    <w:rsid w:val="007E491D"/>
    <w:rsid w:val="007E4F3E"/>
    <w:rsid w:val="007E5480"/>
    <w:rsid w:val="007E5515"/>
    <w:rsid w:val="007E5757"/>
    <w:rsid w:val="007E5852"/>
    <w:rsid w:val="007E5BED"/>
    <w:rsid w:val="007E5E23"/>
    <w:rsid w:val="007E608A"/>
    <w:rsid w:val="007E646A"/>
    <w:rsid w:val="007E65C5"/>
    <w:rsid w:val="007E669D"/>
    <w:rsid w:val="007E692D"/>
    <w:rsid w:val="007E70A3"/>
    <w:rsid w:val="007E7899"/>
    <w:rsid w:val="007E7A6D"/>
    <w:rsid w:val="007E7E76"/>
    <w:rsid w:val="007F0E2F"/>
    <w:rsid w:val="007F10F6"/>
    <w:rsid w:val="007F2159"/>
    <w:rsid w:val="007F27F0"/>
    <w:rsid w:val="007F28B1"/>
    <w:rsid w:val="007F3445"/>
    <w:rsid w:val="007F4C91"/>
    <w:rsid w:val="007F4E43"/>
    <w:rsid w:val="007F529F"/>
    <w:rsid w:val="007F5815"/>
    <w:rsid w:val="007F58D7"/>
    <w:rsid w:val="007F5AF0"/>
    <w:rsid w:val="007F5B23"/>
    <w:rsid w:val="007F5B49"/>
    <w:rsid w:val="007F5D5D"/>
    <w:rsid w:val="007F6BA7"/>
    <w:rsid w:val="007F7D9A"/>
    <w:rsid w:val="00800066"/>
    <w:rsid w:val="00800408"/>
    <w:rsid w:val="00800590"/>
    <w:rsid w:val="00801777"/>
    <w:rsid w:val="00801B7A"/>
    <w:rsid w:val="00801D1D"/>
    <w:rsid w:val="00802426"/>
    <w:rsid w:val="008025FA"/>
    <w:rsid w:val="00802D7E"/>
    <w:rsid w:val="00802E05"/>
    <w:rsid w:val="00802ECB"/>
    <w:rsid w:val="00803B28"/>
    <w:rsid w:val="00803C84"/>
    <w:rsid w:val="00803CA9"/>
    <w:rsid w:val="008040B7"/>
    <w:rsid w:val="00804121"/>
    <w:rsid w:val="008041C0"/>
    <w:rsid w:val="008045E7"/>
    <w:rsid w:val="00804E0F"/>
    <w:rsid w:val="00805AF6"/>
    <w:rsid w:val="00805D19"/>
    <w:rsid w:val="00805EA4"/>
    <w:rsid w:val="00805F40"/>
    <w:rsid w:val="008062A6"/>
    <w:rsid w:val="00806A77"/>
    <w:rsid w:val="00806EDE"/>
    <w:rsid w:val="008071E8"/>
    <w:rsid w:val="00807F17"/>
    <w:rsid w:val="00810804"/>
    <w:rsid w:val="00810BF8"/>
    <w:rsid w:val="00811235"/>
    <w:rsid w:val="00811430"/>
    <w:rsid w:val="00811A89"/>
    <w:rsid w:val="00811CCB"/>
    <w:rsid w:val="008138A7"/>
    <w:rsid w:val="0081411A"/>
    <w:rsid w:val="00814128"/>
    <w:rsid w:val="00814B39"/>
    <w:rsid w:val="008151B0"/>
    <w:rsid w:val="00815454"/>
    <w:rsid w:val="0081631A"/>
    <w:rsid w:val="00816986"/>
    <w:rsid w:val="0081707C"/>
    <w:rsid w:val="00817170"/>
    <w:rsid w:val="00817647"/>
    <w:rsid w:val="008179D4"/>
    <w:rsid w:val="008200C0"/>
    <w:rsid w:val="00820305"/>
    <w:rsid w:val="00820555"/>
    <w:rsid w:val="00820621"/>
    <w:rsid w:val="00820700"/>
    <w:rsid w:val="00821AA1"/>
    <w:rsid w:val="0082235F"/>
    <w:rsid w:val="00822DEA"/>
    <w:rsid w:val="00823281"/>
    <w:rsid w:val="00823474"/>
    <w:rsid w:val="00823EF6"/>
    <w:rsid w:val="00824038"/>
    <w:rsid w:val="008245CE"/>
    <w:rsid w:val="008246E3"/>
    <w:rsid w:val="00825787"/>
    <w:rsid w:val="00825ACD"/>
    <w:rsid w:val="00825E30"/>
    <w:rsid w:val="008269B3"/>
    <w:rsid w:val="00826CDA"/>
    <w:rsid w:val="00826F95"/>
    <w:rsid w:val="00827596"/>
    <w:rsid w:val="008275F3"/>
    <w:rsid w:val="00830AA1"/>
    <w:rsid w:val="00830FAD"/>
    <w:rsid w:val="008310FE"/>
    <w:rsid w:val="008313A7"/>
    <w:rsid w:val="00831A05"/>
    <w:rsid w:val="00831B05"/>
    <w:rsid w:val="00831B98"/>
    <w:rsid w:val="00831DE2"/>
    <w:rsid w:val="00832101"/>
    <w:rsid w:val="00832165"/>
    <w:rsid w:val="0083252A"/>
    <w:rsid w:val="00832E26"/>
    <w:rsid w:val="00832E9D"/>
    <w:rsid w:val="00832EA1"/>
    <w:rsid w:val="008331AE"/>
    <w:rsid w:val="0083397F"/>
    <w:rsid w:val="00833C00"/>
    <w:rsid w:val="0083466D"/>
    <w:rsid w:val="008350FF"/>
    <w:rsid w:val="00835252"/>
    <w:rsid w:val="00835625"/>
    <w:rsid w:val="00835784"/>
    <w:rsid w:val="008363F0"/>
    <w:rsid w:val="00837445"/>
    <w:rsid w:val="0083786B"/>
    <w:rsid w:val="00837E57"/>
    <w:rsid w:val="00837EA0"/>
    <w:rsid w:val="00840576"/>
    <w:rsid w:val="008406A7"/>
    <w:rsid w:val="00840728"/>
    <w:rsid w:val="00840870"/>
    <w:rsid w:val="00840DFB"/>
    <w:rsid w:val="00842506"/>
    <w:rsid w:val="00843733"/>
    <w:rsid w:val="00843900"/>
    <w:rsid w:val="00843975"/>
    <w:rsid w:val="00843CD2"/>
    <w:rsid w:val="00843D1D"/>
    <w:rsid w:val="00844207"/>
    <w:rsid w:val="00844BDC"/>
    <w:rsid w:val="008452A3"/>
    <w:rsid w:val="00846380"/>
    <w:rsid w:val="0084650F"/>
    <w:rsid w:val="00846CF1"/>
    <w:rsid w:val="00850C1A"/>
    <w:rsid w:val="00850D56"/>
    <w:rsid w:val="00850DF3"/>
    <w:rsid w:val="00850F0E"/>
    <w:rsid w:val="00851074"/>
    <w:rsid w:val="00851CD8"/>
    <w:rsid w:val="00851E4C"/>
    <w:rsid w:val="00852343"/>
    <w:rsid w:val="00852732"/>
    <w:rsid w:val="00853477"/>
    <w:rsid w:val="00853654"/>
    <w:rsid w:val="00853825"/>
    <w:rsid w:val="00854619"/>
    <w:rsid w:val="0085503C"/>
    <w:rsid w:val="008551F4"/>
    <w:rsid w:val="00855622"/>
    <w:rsid w:val="00856445"/>
    <w:rsid w:val="00856BE3"/>
    <w:rsid w:val="0085746D"/>
    <w:rsid w:val="00857DFF"/>
    <w:rsid w:val="0086017E"/>
    <w:rsid w:val="0086045B"/>
    <w:rsid w:val="00860541"/>
    <w:rsid w:val="008617DB"/>
    <w:rsid w:val="0086240D"/>
    <w:rsid w:val="00862E90"/>
    <w:rsid w:val="00863792"/>
    <w:rsid w:val="0086468E"/>
    <w:rsid w:val="00864A7C"/>
    <w:rsid w:val="00864CB8"/>
    <w:rsid w:val="008657A4"/>
    <w:rsid w:val="00865C49"/>
    <w:rsid w:val="00865DF4"/>
    <w:rsid w:val="00866477"/>
    <w:rsid w:val="00866E98"/>
    <w:rsid w:val="00867330"/>
    <w:rsid w:val="008676BA"/>
    <w:rsid w:val="00867779"/>
    <w:rsid w:val="00867FB4"/>
    <w:rsid w:val="00870E63"/>
    <w:rsid w:val="00872762"/>
    <w:rsid w:val="0087289C"/>
    <w:rsid w:val="0087316C"/>
    <w:rsid w:val="00873691"/>
    <w:rsid w:val="00873C2F"/>
    <w:rsid w:val="00874A98"/>
    <w:rsid w:val="0087543F"/>
    <w:rsid w:val="00875F91"/>
    <w:rsid w:val="0087619E"/>
    <w:rsid w:val="0087638C"/>
    <w:rsid w:val="008767FB"/>
    <w:rsid w:val="00876CCB"/>
    <w:rsid w:val="00876E03"/>
    <w:rsid w:val="00877AE2"/>
    <w:rsid w:val="00877E2C"/>
    <w:rsid w:val="0088001D"/>
    <w:rsid w:val="00880055"/>
    <w:rsid w:val="008802B2"/>
    <w:rsid w:val="00880773"/>
    <w:rsid w:val="00880841"/>
    <w:rsid w:val="00880AD9"/>
    <w:rsid w:val="00881070"/>
    <w:rsid w:val="00881A27"/>
    <w:rsid w:val="00881AFE"/>
    <w:rsid w:val="00881F8C"/>
    <w:rsid w:val="008830A3"/>
    <w:rsid w:val="00883545"/>
    <w:rsid w:val="00883988"/>
    <w:rsid w:val="008839E9"/>
    <w:rsid w:val="00884C00"/>
    <w:rsid w:val="0088552F"/>
    <w:rsid w:val="00886062"/>
    <w:rsid w:val="00886918"/>
    <w:rsid w:val="00886B91"/>
    <w:rsid w:val="00886C4A"/>
    <w:rsid w:val="00886D26"/>
    <w:rsid w:val="00887420"/>
    <w:rsid w:val="00887D1A"/>
    <w:rsid w:val="008905CC"/>
    <w:rsid w:val="00890C44"/>
    <w:rsid w:val="00890E9D"/>
    <w:rsid w:val="00890EFE"/>
    <w:rsid w:val="008911AE"/>
    <w:rsid w:val="0089179B"/>
    <w:rsid w:val="00892053"/>
    <w:rsid w:val="008923FF"/>
    <w:rsid w:val="00892417"/>
    <w:rsid w:val="0089250B"/>
    <w:rsid w:val="008926E4"/>
    <w:rsid w:val="008929B7"/>
    <w:rsid w:val="008938D2"/>
    <w:rsid w:val="00893CC4"/>
    <w:rsid w:val="00894218"/>
    <w:rsid w:val="0089454D"/>
    <w:rsid w:val="008949E1"/>
    <w:rsid w:val="00895563"/>
    <w:rsid w:val="00895889"/>
    <w:rsid w:val="00896196"/>
    <w:rsid w:val="008963F5"/>
    <w:rsid w:val="00896FAE"/>
    <w:rsid w:val="00897234"/>
    <w:rsid w:val="00897727"/>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68C9"/>
    <w:rsid w:val="008A758E"/>
    <w:rsid w:val="008A7B98"/>
    <w:rsid w:val="008A7C9E"/>
    <w:rsid w:val="008A7ED9"/>
    <w:rsid w:val="008B0913"/>
    <w:rsid w:val="008B09F0"/>
    <w:rsid w:val="008B0BB9"/>
    <w:rsid w:val="008B0DF0"/>
    <w:rsid w:val="008B138E"/>
    <w:rsid w:val="008B13CE"/>
    <w:rsid w:val="008B181E"/>
    <w:rsid w:val="008B21B2"/>
    <w:rsid w:val="008B27BD"/>
    <w:rsid w:val="008B2971"/>
    <w:rsid w:val="008B3329"/>
    <w:rsid w:val="008B3C70"/>
    <w:rsid w:val="008B4700"/>
    <w:rsid w:val="008B4F5B"/>
    <w:rsid w:val="008B50C1"/>
    <w:rsid w:val="008B5488"/>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D5E"/>
    <w:rsid w:val="008C3E85"/>
    <w:rsid w:val="008C5F50"/>
    <w:rsid w:val="008C5FEC"/>
    <w:rsid w:val="008C6A57"/>
    <w:rsid w:val="008C6C8B"/>
    <w:rsid w:val="008C6FC3"/>
    <w:rsid w:val="008C7330"/>
    <w:rsid w:val="008C7F6C"/>
    <w:rsid w:val="008D08DF"/>
    <w:rsid w:val="008D18BA"/>
    <w:rsid w:val="008D1FEC"/>
    <w:rsid w:val="008D2998"/>
    <w:rsid w:val="008D2CC2"/>
    <w:rsid w:val="008D333B"/>
    <w:rsid w:val="008D3CB0"/>
    <w:rsid w:val="008D3D0C"/>
    <w:rsid w:val="008D438B"/>
    <w:rsid w:val="008D4E4B"/>
    <w:rsid w:val="008D52A0"/>
    <w:rsid w:val="008D7144"/>
    <w:rsid w:val="008D7517"/>
    <w:rsid w:val="008D7880"/>
    <w:rsid w:val="008D799A"/>
    <w:rsid w:val="008D7B34"/>
    <w:rsid w:val="008E05FD"/>
    <w:rsid w:val="008E1072"/>
    <w:rsid w:val="008E12B7"/>
    <w:rsid w:val="008E16B3"/>
    <w:rsid w:val="008E1A93"/>
    <w:rsid w:val="008E1D7E"/>
    <w:rsid w:val="008E2DDD"/>
    <w:rsid w:val="008E2EEB"/>
    <w:rsid w:val="008E3A55"/>
    <w:rsid w:val="008E4DF4"/>
    <w:rsid w:val="008E5355"/>
    <w:rsid w:val="008E56CA"/>
    <w:rsid w:val="008E625E"/>
    <w:rsid w:val="008E6BE3"/>
    <w:rsid w:val="008E6C57"/>
    <w:rsid w:val="008E6E33"/>
    <w:rsid w:val="008F04D1"/>
    <w:rsid w:val="008F0529"/>
    <w:rsid w:val="008F077A"/>
    <w:rsid w:val="008F0F57"/>
    <w:rsid w:val="008F180D"/>
    <w:rsid w:val="008F186C"/>
    <w:rsid w:val="008F198B"/>
    <w:rsid w:val="008F1F9F"/>
    <w:rsid w:val="008F20CB"/>
    <w:rsid w:val="008F27E5"/>
    <w:rsid w:val="008F2C3F"/>
    <w:rsid w:val="008F2F6B"/>
    <w:rsid w:val="008F3047"/>
    <w:rsid w:val="008F3716"/>
    <w:rsid w:val="008F38E6"/>
    <w:rsid w:val="008F4500"/>
    <w:rsid w:val="008F47A3"/>
    <w:rsid w:val="008F5117"/>
    <w:rsid w:val="008F5167"/>
    <w:rsid w:val="008F64E8"/>
    <w:rsid w:val="008F6910"/>
    <w:rsid w:val="008F69D5"/>
    <w:rsid w:val="008F6F95"/>
    <w:rsid w:val="008F7593"/>
    <w:rsid w:val="008F7B47"/>
    <w:rsid w:val="008F7F25"/>
    <w:rsid w:val="00900F77"/>
    <w:rsid w:val="0090188C"/>
    <w:rsid w:val="00901997"/>
    <w:rsid w:val="00901E5E"/>
    <w:rsid w:val="0090275B"/>
    <w:rsid w:val="00902D1E"/>
    <w:rsid w:val="0090355E"/>
    <w:rsid w:val="009056B3"/>
    <w:rsid w:val="00906237"/>
    <w:rsid w:val="009069A9"/>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4347"/>
    <w:rsid w:val="00914868"/>
    <w:rsid w:val="009151CA"/>
    <w:rsid w:val="00915926"/>
    <w:rsid w:val="00916693"/>
    <w:rsid w:val="009166B2"/>
    <w:rsid w:val="009169F2"/>
    <w:rsid w:val="009171C4"/>
    <w:rsid w:val="0091771A"/>
    <w:rsid w:val="009177D7"/>
    <w:rsid w:val="00917B2E"/>
    <w:rsid w:val="009200F2"/>
    <w:rsid w:val="00920351"/>
    <w:rsid w:val="0092057A"/>
    <w:rsid w:val="00921365"/>
    <w:rsid w:val="00921728"/>
    <w:rsid w:val="00921DA9"/>
    <w:rsid w:val="0092212D"/>
    <w:rsid w:val="009231E3"/>
    <w:rsid w:val="00923228"/>
    <w:rsid w:val="009232AE"/>
    <w:rsid w:val="00923F63"/>
    <w:rsid w:val="009246BD"/>
    <w:rsid w:val="009251E9"/>
    <w:rsid w:val="00925454"/>
    <w:rsid w:val="009257E5"/>
    <w:rsid w:val="00925C1C"/>
    <w:rsid w:val="009263D4"/>
    <w:rsid w:val="00926712"/>
    <w:rsid w:val="00926824"/>
    <w:rsid w:val="00926B08"/>
    <w:rsid w:val="00927022"/>
    <w:rsid w:val="00927124"/>
    <w:rsid w:val="00927629"/>
    <w:rsid w:val="00927635"/>
    <w:rsid w:val="009300F2"/>
    <w:rsid w:val="00930CE8"/>
    <w:rsid w:val="009311C8"/>
    <w:rsid w:val="00931422"/>
    <w:rsid w:val="009316F0"/>
    <w:rsid w:val="009321C1"/>
    <w:rsid w:val="009327E6"/>
    <w:rsid w:val="00932A6F"/>
    <w:rsid w:val="00933FB4"/>
    <w:rsid w:val="009357B6"/>
    <w:rsid w:val="00935980"/>
    <w:rsid w:val="00936107"/>
    <w:rsid w:val="009363A4"/>
    <w:rsid w:val="0093683A"/>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367"/>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32A"/>
    <w:rsid w:val="009639B6"/>
    <w:rsid w:val="00963F57"/>
    <w:rsid w:val="00964167"/>
    <w:rsid w:val="0096418D"/>
    <w:rsid w:val="00964295"/>
    <w:rsid w:val="009648FB"/>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5A90"/>
    <w:rsid w:val="00975FA1"/>
    <w:rsid w:val="00976158"/>
    <w:rsid w:val="009762D5"/>
    <w:rsid w:val="00976352"/>
    <w:rsid w:val="0097692C"/>
    <w:rsid w:val="00976E09"/>
    <w:rsid w:val="0097708E"/>
    <w:rsid w:val="0097724C"/>
    <w:rsid w:val="009778FF"/>
    <w:rsid w:val="00977D7F"/>
    <w:rsid w:val="009804FA"/>
    <w:rsid w:val="009812B2"/>
    <w:rsid w:val="009814E7"/>
    <w:rsid w:val="00981B97"/>
    <w:rsid w:val="009820CC"/>
    <w:rsid w:val="009820F7"/>
    <w:rsid w:val="00982293"/>
    <w:rsid w:val="00982A0A"/>
    <w:rsid w:val="00982BB0"/>
    <w:rsid w:val="00982C46"/>
    <w:rsid w:val="00982D83"/>
    <w:rsid w:val="0098338C"/>
    <w:rsid w:val="009833F5"/>
    <w:rsid w:val="0098344F"/>
    <w:rsid w:val="009835AA"/>
    <w:rsid w:val="009835BD"/>
    <w:rsid w:val="00983C09"/>
    <w:rsid w:val="009849E6"/>
    <w:rsid w:val="00985221"/>
    <w:rsid w:val="0098630F"/>
    <w:rsid w:val="00986612"/>
    <w:rsid w:val="009878C8"/>
    <w:rsid w:val="00987E10"/>
    <w:rsid w:val="00990409"/>
    <w:rsid w:val="00991894"/>
    <w:rsid w:val="009919EA"/>
    <w:rsid w:val="00991C95"/>
    <w:rsid w:val="009922BD"/>
    <w:rsid w:val="00992533"/>
    <w:rsid w:val="009928F7"/>
    <w:rsid w:val="00992913"/>
    <w:rsid w:val="00992D14"/>
    <w:rsid w:val="0099392D"/>
    <w:rsid w:val="009939B5"/>
    <w:rsid w:val="00993B1C"/>
    <w:rsid w:val="00993D63"/>
    <w:rsid w:val="00993F73"/>
    <w:rsid w:val="009947DF"/>
    <w:rsid w:val="00994A64"/>
    <w:rsid w:val="00995737"/>
    <w:rsid w:val="009965BB"/>
    <w:rsid w:val="009969C3"/>
    <w:rsid w:val="00997328"/>
    <w:rsid w:val="00997757"/>
    <w:rsid w:val="00997846"/>
    <w:rsid w:val="009A08D9"/>
    <w:rsid w:val="009A14E1"/>
    <w:rsid w:val="009A202A"/>
    <w:rsid w:val="009A245F"/>
    <w:rsid w:val="009A27AF"/>
    <w:rsid w:val="009A2BF4"/>
    <w:rsid w:val="009A32B6"/>
    <w:rsid w:val="009A398D"/>
    <w:rsid w:val="009A40CF"/>
    <w:rsid w:val="009A41AC"/>
    <w:rsid w:val="009A42F5"/>
    <w:rsid w:val="009A493F"/>
    <w:rsid w:val="009A4DE5"/>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2F2"/>
    <w:rsid w:val="009B47E7"/>
    <w:rsid w:val="009B4878"/>
    <w:rsid w:val="009B4B5A"/>
    <w:rsid w:val="009B654E"/>
    <w:rsid w:val="009B6820"/>
    <w:rsid w:val="009B6B36"/>
    <w:rsid w:val="009C0196"/>
    <w:rsid w:val="009C04CC"/>
    <w:rsid w:val="009C05B0"/>
    <w:rsid w:val="009C1A4E"/>
    <w:rsid w:val="009C3896"/>
    <w:rsid w:val="009C39A9"/>
    <w:rsid w:val="009C40B3"/>
    <w:rsid w:val="009C44A0"/>
    <w:rsid w:val="009C50EB"/>
    <w:rsid w:val="009C524D"/>
    <w:rsid w:val="009C54B3"/>
    <w:rsid w:val="009C5A51"/>
    <w:rsid w:val="009C5A5C"/>
    <w:rsid w:val="009C6075"/>
    <w:rsid w:val="009C61F2"/>
    <w:rsid w:val="009C648B"/>
    <w:rsid w:val="009C68FE"/>
    <w:rsid w:val="009C7516"/>
    <w:rsid w:val="009C7A6E"/>
    <w:rsid w:val="009D0050"/>
    <w:rsid w:val="009D0354"/>
    <w:rsid w:val="009D0C4D"/>
    <w:rsid w:val="009D1014"/>
    <w:rsid w:val="009D1053"/>
    <w:rsid w:val="009D168E"/>
    <w:rsid w:val="009D19E6"/>
    <w:rsid w:val="009D1CC0"/>
    <w:rsid w:val="009D1E70"/>
    <w:rsid w:val="009D21DE"/>
    <w:rsid w:val="009D2236"/>
    <w:rsid w:val="009D26B4"/>
    <w:rsid w:val="009D2F38"/>
    <w:rsid w:val="009D3211"/>
    <w:rsid w:val="009D3421"/>
    <w:rsid w:val="009D3538"/>
    <w:rsid w:val="009D3579"/>
    <w:rsid w:val="009D37D5"/>
    <w:rsid w:val="009D3CE1"/>
    <w:rsid w:val="009D4780"/>
    <w:rsid w:val="009D4904"/>
    <w:rsid w:val="009D4D33"/>
    <w:rsid w:val="009D5BE7"/>
    <w:rsid w:val="009D6558"/>
    <w:rsid w:val="009D6788"/>
    <w:rsid w:val="009D6D61"/>
    <w:rsid w:val="009D7051"/>
    <w:rsid w:val="009D790E"/>
    <w:rsid w:val="009D7DDE"/>
    <w:rsid w:val="009E0243"/>
    <w:rsid w:val="009E061B"/>
    <w:rsid w:val="009E094E"/>
    <w:rsid w:val="009E0D2C"/>
    <w:rsid w:val="009E1281"/>
    <w:rsid w:val="009E16AE"/>
    <w:rsid w:val="009E1A83"/>
    <w:rsid w:val="009E24D5"/>
    <w:rsid w:val="009E259A"/>
    <w:rsid w:val="009E25BB"/>
    <w:rsid w:val="009E28A8"/>
    <w:rsid w:val="009E3359"/>
    <w:rsid w:val="009E35E2"/>
    <w:rsid w:val="009E4291"/>
    <w:rsid w:val="009E4FAB"/>
    <w:rsid w:val="009E55FB"/>
    <w:rsid w:val="009E5C5D"/>
    <w:rsid w:val="009E6235"/>
    <w:rsid w:val="009E6472"/>
    <w:rsid w:val="009E6DE4"/>
    <w:rsid w:val="009E6FBC"/>
    <w:rsid w:val="009F0027"/>
    <w:rsid w:val="009F194C"/>
    <w:rsid w:val="009F19B7"/>
    <w:rsid w:val="009F1F0A"/>
    <w:rsid w:val="009F2B01"/>
    <w:rsid w:val="009F3206"/>
    <w:rsid w:val="009F41B0"/>
    <w:rsid w:val="009F4229"/>
    <w:rsid w:val="009F51E9"/>
    <w:rsid w:val="009F558B"/>
    <w:rsid w:val="009F5F07"/>
    <w:rsid w:val="009F60C0"/>
    <w:rsid w:val="009F7D30"/>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739"/>
    <w:rsid w:val="00A1095E"/>
    <w:rsid w:val="00A10A30"/>
    <w:rsid w:val="00A10A7F"/>
    <w:rsid w:val="00A11668"/>
    <w:rsid w:val="00A117C4"/>
    <w:rsid w:val="00A11C09"/>
    <w:rsid w:val="00A11FB9"/>
    <w:rsid w:val="00A12035"/>
    <w:rsid w:val="00A12B55"/>
    <w:rsid w:val="00A12EAC"/>
    <w:rsid w:val="00A12EE9"/>
    <w:rsid w:val="00A13CC9"/>
    <w:rsid w:val="00A14067"/>
    <w:rsid w:val="00A1417E"/>
    <w:rsid w:val="00A14A34"/>
    <w:rsid w:val="00A153DC"/>
    <w:rsid w:val="00A15589"/>
    <w:rsid w:val="00A155EF"/>
    <w:rsid w:val="00A15B1D"/>
    <w:rsid w:val="00A1630D"/>
    <w:rsid w:val="00A16624"/>
    <w:rsid w:val="00A16DFB"/>
    <w:rsid w:val="00A17BD6"/>
    <w:rsid w:val="00A17E1C"/>
    <w:rsid w:val="00A2026C"/>
    <w:rsid w:val="00A205AD"/>
    <w:rsid w:val="00A2068E"/>
    <w:rsid w:val="00A20F60"/>
    <w:rsid w:val="00A2166E"/>
    <w:rsid w:val="00A21809"/>
    <w:rsid w:val="00A2203D"/>
    <w:rsid w:val="00A2205D"/>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61E"/>
    <w:rsid w:val="00A267FA"/>
    <w:rsid w:val="00A26D06"/>
    <w:rsid w:val="00A27D9B"/>
    <w:rsid w:val="00A27F11"/>
    <w:rsid w:val="00A30202"/>
    <w:rsid w:val="00A31B49"/>
    <w:rsid w:val="00A31C02"/>
    <w:rsid w:val="00A32B02"/>
    <w:rsid w:val="00A32B28"/>
    <w:rsid w:val="00A33176"/>
    <w:rsid w:val="00A34460"/>
    <w:rsid w:val="00A35394"/>
    <w:rsid w:val="00A353F1"/>
    <w:rsid w:val="00A35AB9"/>
    <w:rsid w:val="00A36035"/>
    <w:rsid w:val="00A363B6"/>
    <w:rsid w:val="00A36698"/>
    <w:rsid w:val="00A367EF"/>
    <w:rsid w:val="00A369E9"/>
    <w:rsid w:val="00A36DE2"/>
    <w:rsid w:val="00A36F95"/>
    <w:rsid w:val="00A37572"/>
    <w:rsid w:val="00A379D5"/>
    <w:rsid w:val="00A37CFA"/>
    <w:rsid w:val="00A37FED"/>
    <w:rsid w:val="00A41585"/>
    <w:rsid w:val="00A41CCB"/>
    <w:rsid w:val="00A427B0"/>
    <w:rsid w:val="00A436FD"/>
    <w:rsid w:val="00A43732"/>
    <w:rsid w:val="00A43733"/>
    <w:rsid w:val="00A445CC"/>
    <w:rsid w:val="00A4480E"/>
    <w:rsid w:val="00A45316"/>
    <w:rsid w:val="00A453A3"/>
    <w:rsid w:val="00A45AA2"/>
    <w:rsid w:val="00A45ACE"/>
    <w:rsid w:val="00A46883"/>
    <w:rsid w:val="00A4695F"/>
    <w:rsid w:val="00A46D1D"/>
    <w:rsid w:val="00A4701E"/>
    <w:rsid w:val="00A47397"/>
    <w:rsid w:val="00A4781C"/>
    <w:rsid w:val="00A501B1"/>
    <w:rsid w:val="00A50B37"/>
    <w:rsid w:val="00A50DFB"/>
    <w:rsid w:val="00A51E30"/>
    <w:rsid w:val="00A52527"/>
    <w:rsid w:val="00A528AF"/>
    <w:rsid w:val="00A52C91"/>
    <w:rsid w:val="00A52E9D"/>
    <w:rsid w:val="00A52F04"/>
    <w:rsid w:val="00A538F5"/>
    <w:rsid w:val="00A53E04"/>
    <w:rsid w:val="00A542B2"/>
    <w:rsid w:val="00A55D4D"/>
    <w:rsid w:val="00A55DA4"/>
    <w:rsid w:val="00A55E66"/>
    <w:rsid w:val="00A565B2"/>
    <w:rsid w:val="00A568C1"/>
    <w:rsid w:val="00A56942"/>
    <w:rsid w:val="00A569B3"/>
    <w:rsid w:val="00A56BF1"/>
    <w:rsid w:val="00A57787"/>
    <w:rsid w:val="00A57888"/>
    <w:rsid w:val="00A601E6"/>
    <w:rsid w:val="00A606A7"/>
    <w:rsid w:val="00A606F1"/>
    <w:rsid w:val="00A60824"/>
    <w:rsid w:val="00A609E6"/>
    <w:rsid w:val="00A60B22"/>
    <w:rsid w:val="00A60CAD"/>
    <w:rsid w:val="00A6143A"/>
    <w:rsid w:val="00A61901"/>
    <w:rsid w:val="00A61AB1"/>
    <w:rsid w:val="00A61B7E"/>
    <w:rsid w:val="00A61CF6"/>
    <w:rsid w:val="00A6241D"/>
    <w:rsid w:val="00A62CC6"/>
    <w:rsid w:val="00A62D22"/>
    <w:rsid w:val="00A63603"/>
    <w:rsid w:val="00A63AAB"/>
    <w:rsid w:val="00A63AD3"/>
    <w:rsid w:val="00A63C93"/>
    <w:rsid w:val="00A63CDA"/>
    <w:rsid w:val="00A64090"/>
    <w:rsid w:val="00A64D0E"/>
    <w:rsid w:val="00A658DC"/>
    <w:rsid w:val="00A65AA8"/>
    <w:rsid w:val="00A65B6D"/>
    <w:rsid w:val="00A675EB"/>
    <w:rsid w:val="00A67E09"/>
    <w:rsid w:val="00A70114"/>
    <w:rsid w:val="00A7060A"/>
    <w:rsid w:val="00A70A1D"/>
    <w:rsid w:val="00A70C46"/>
    <w:rsid w:val="00A713E4"/>
    <w:rsid w:val="00A714EA"/>
    <w:rsid w:val="00A71511"/>
    <w:rsid w:val="00A718DB"/>
    <w:rsid w:val="00A71E1C"/>
    <w:rsid w:val="00A72275"/>
    <w:rsid w:val="00A72342"/>
    <w:rsid w:val="00A728DF"/>
    <w:rsid w:val="00A72B0F"/>
    <w:rsid w:val="00A73E37"/>
    <w:rsid w:val="00A74085"/>
    <w:rsid w:val="00A74DBF"/>
    <w:rsid w:val="00A74EFB"/>
    <w:rsid w:val="00A757F5"/>
    <w:rsid w:val="00A75957"/>
    <w:rsid w:val="00A75983"/>
    <w:rsid w:val="00A75A4C"/>
    <w:rsid w:val="00A7653B"/>
    <w:rsid w:val="00A76C0B"/>
    <w:rsid w:val="00A76D36"/>
    <w:rsid w:val="00A77378"/>
    <w:rsid w:val="00A77544"/>
    <w:rsid w:val="00A77811"/>
    <w:rsid w:val="00A779B7"/>
    <w:rsid w:val="00A77A48"/>
    <w:rsid w:val="00A801D5"/>
    <w:rsid w:val="00A804E3"/>
    <w:rsid w:val="00A806F8"/>
    <w:rsid w:val="00A80D0D"/>
    <w:rsid w:val="00A81B75"/>
    <w:rsid w:val="00A829FD"/>
    <w:rsid w:val="00A83632"/>
    <w:rsid w:val="00A837ED"/>
    <w:rsid w:val="00A84538"/>
    <w:rsid w:val="00A84593"/>
    <w:rsid w:val="00A84690"/>
    <w:rsid w:val="00A8470F"/>
    <w:rsid w:val="00A85267"/>
    <w:rsid w:val="00A85850"/>
    <w:rsid w:val="00A85A8D"/>
    <w:rsid w:val="00A85CD3"/>
    <w:rsid w:val="00A87903"/>
    <w:rsid w:val="00A87F7C"/>
    <w:rsid w:val="00A902EA"/>
    <w:rsid w:val="00A91887"/>
    <w:rsid w:val="00A9203D"/>
    <w:rsid w:val="00A923A1"/>
    <w:rsid w:val="00A924CB"/>
    <w:rsid w:val="00A92563"/>
    <w:rsid w:val="00A92E4D"/>
    <w:rsid w:val="00A93159"/>
    <w:rsid w:val="00A933E8"/>
    <w:rsid w:val="00A93893"/>
    <w:rsid w:val="00A93983"/>
    <w:rsid w:val="00A955CB"/>
    <w:rsid w:val="00A9613A"/>
    <w:rsid w:val="00A96D98"/>
    <w:rsid w:val="00A971DC"/>
    <w:rsid w:val="00A97445"/>
    <w:rsid w:val="00AA0878"/>
    <w:rsid w:val="00AA0C2C"/>
    <w:rsid w:val="00AA103E"/>
    <w:rsid w:val="00AA1732"/>
    <w:rsid w:val="00AA18E7"/>
    <w:rsid w:val="00AA1A54"/>
    <w:rsid w:val="00AA252A"/>
    <w:rsid w:val="00AA2A2E"/>
    <w:rsid w:val="00AA369D"/>
    <w:rsid w:val="00AA405A"/>
    <w:rsid w:val="00AA451F"/>
    <w:rsid w:val="00AA46C8"/>
    <w:rsid w:val="00AA47C2"/>
    <w:rsid w:val="00AA47D5"/>
    <w:rsid w:val="00AA4962"/>
    <w:rsid w:val="00AA4DE7"/>
    <w:rsid w:val="00AA555C"/>
    <w:rsid w:val="00AA5701"/>
    <w:rsid w:val="00AA631A"/>
    <w:rsid w:val="00AA6604"/>
    <w:rsid w:val="00AA7AE2"/>
    <w:rsid w:val="00AB0B88"/>
    <w:rsid w:val="00AB0BA0"/>
    <w:rsid w:val="00AB0C86"/>
    <w:rsid w:val="00AB0F1B"/>
    <w:rsid w:val="00AB13F6"/>
    <w:rsid w:val="00AB141F"/>
    <w:rsid w:val="00AB1524"/>
    <w:rsid w:val="00AB16CD"/>
    <w:rsid w:val="00AB1C7F"/>
    <w:rsid w:val="00AB1FE3"/>
    <w:rsid w:val="00AB2792"/>
    <w:rsid w:val="00AB27E5"/>
    <w:rsid w:val="00AB299E"/>
    <w:rsid w:val="00AB2C89"/>
    <w:rsid w:val="00AB2CBE"/>
    <w:rsid w:val="00AB2D90"/>
    <w:rsid w:val="00AB2E0C"/>
    <w:rsid w:val="00AB34BF"/>
    <w:rsid w:val="00AB3893"/>
    <w:rsid w:val="00AB4F79"/>
    <w:rsid w:val="00AB5391"/>
    <w:rsid w:val="00AB5610"/>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36"/>
    <w:rsid w:val="00AC7C28"/>
    <w:rsid w:val="00AC7CD6"/>
    <w:rsid w:val="00AD077C"/>
    <w:rsid w:val="00AD07DE"/>
    <w:rsid w:val="00AD0860"/>
    <w:rsid w:val="00AD0C5C"/>
    <w:rsid w:val="00AD15B0"/>
    <w:rsid w:val="00AD1FA2"/>
    <w:rsid w:val="00AD2CD6"/>
    <w:rsid w:val="00AD46AE"/>
    <w:rsid w:val="00AD5143"/>
    <w:rsid w:val="00AD5DDE"/>
    <w:rsid w:val="00AD6C44"/>
    <w:rsid w:val="00AD6D84"/>
    <w:rsid w:val="00AD7B9F"/>
    <w:rsid w:val="00AD7BB5"/>
    <w:rsid w:val="00AE0310"/>
    <w:rsid w:val="00AE053B"/>
    <w:rsid w:val="00AE0E82"/>
    <w:rsid w:val="00AE11AD"/>
    <w:rsid w:val="00AE131D"/>
    <w:rsid w:val="00AE1370"/>
    <w:rsid w:val="00AE1804"/>
    <w:rsid w:val="00AE316A"/>
    <w:rsid w:val="00AE31CE"/>
    <w:rsid w:val="00AE3ADB"/>
    <w:rsid w:val="00AE47DF"/>
    <w:rsid w:val="00AE51B4"/>
    <w:rsid w:val="00AE60D2"/>
    <w:rsid w:val="00AE623C"/>
    <w:rsid w:val="00AE636D"/>
    <w:rsid w:val="00AE6407"/>
    <w:rsid w:val="00AE6B18"/>
    <w:rsid w:val="00AE7768"/>
    <w:rsid w:val="00AE7973"/>
    <w:rsid w:val="00AE7B23"/>
    <w:rsid w:val="00AF1208"/>
    <w:rsid w:val="00AF167B"/>
    <w:rsid w:val="00AF1A49"/>
    <w:rsid w:val="00AF22A0"/>
    <w:rsid w:val="00AF27AE"/>
    <w:rsid w:val="00AF2AFE"/>
    <w:rsid w:val="00AF3E1E"/>
    <w:rsid w:val="00AF3F89"/>
    <w:rsid w:val="00AF4470"/>
    <w:rsid w:val="00AF4E28"/>
    <w:rsid w:val="00AF4E46"/>
    <w:rsid w:val="00AF5952"/>
    <w:rsid w:val="00AF6824"/>
    <w:rsid w:val="00AF78E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12F"/>
    <w:rsid w:val="00B075A1"/>
    <w:rsid w:val="00B07766"/>
    <w:rsid w:val="00B077FC"/>
    <w:rsid w:val="00B07850"/>
    <w:rsid w:val="00B07ACF"/>
    <w:rsid w:val="00B1029D"/>
    <w:rsid w:val="00B10978"/>
    <w:rsid w:val="00B10CEC"/>
    <w:rsid w:val="00B10EB1"/>
    <w:rsid w:val="00B111A6"/>
    <w:rsid w:val="00B119E7"/>
    <w:rsid w:val="00B11AA8"/>
    <w:rsid w:val="00B11F26"/>
    <w:rsid w:val="00B13E2A"/>
    <w:rsid w:val="00B1523D"/>
    <w:rsid w:val="00B15A80"/>
    <w:rsid w:val="00B15EF5"/>
    <w:rsid w:val="00B160F5"/>
    <w:rsid w:val="00B16212"/>
    <w:rsid w:val="00B16324"/>
    <w:rsid w:val="00B16FDD"/>
    <w:rsid w:val="00B173AF"/>
    <w:rsid w:val="00B17506"/>
    <w:rsid w:val="00B201EA"/>
    <w:rsid w:val="00B20BF5"/>
    <w:rsid w:val="00B21086"/>
    <w:rsid w:val="00B21E68"/>
    <w:rsid w:val="00B22379"/>
    <w:rsid w:val="00B2276D"/>
    <w:rsid w:val="00B239C5"/>
    <w:rsid w:val="00B23CE8"/>
    <w:rsid w:val="00B24166"/>
    <w:rsid w:val="00B241BC"/>
    <w:rsid w:val="00B2440C"/>
    <w:rsid w:val="00B25680"/>
    <w:rsid w:val="00B25C8C"/>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EA4"/>
    <w:rsid w:val="00B35FA0"/>
    <w:rsid w:val="00B36138"/>
    <w:rsid w:val="00B361F3"/>
    <w:rsid w:val="00B36387"/>
    <w:rsid w:val="00B3680C"/>
    <w:rsid w:val="00B36AD1"/>
    <w:rsid w:val="00B37073"/>
    <w:rsid w:val="00B3751A"/>
    <w:rsid w:val="00B37627"/>
    <w:rsid w:val="00B37826"/>
    <w:rsid w:val="00B378E5"/>
    <w:rsid w:val="00B40159"/>
    <w:rsid w:val="00B40186"/>
    <w:rsid w:val="00B40518"/>
    <w:rsid w:val="00B406B2"/>
    <w:rsid w:val="00B40E06"/>
    <w:rsid w:val="00B40FAF"/>
    <w:rsid w:val="00B40FB3"/>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47A7E"/>
    <w:rsid w:val="00B5023A"/>
    <w:rsid w:val="00B5038D"/>
    <w:rsid w:val="00B506B8"/>
    <w:rsid w:val="00B50C9C"/>
    <w:rsid w:val="00B50E27"/>
    <w:rsid w:val="00B50EAA"/>
    <w:rsid w:val="00B513AA"/>
    <w:rsid w:val="00B517D6"/>
    <w:rsid w:val="00B52306"/>
    <w:rsid w:val="00B52500"/>
    <w:rsid w:val="00B52BDB"/>
    <w:rsid w:val="00B53D8D"/>
    <w:rsid w:val="00B53F51"/>
    <w:rsid w:val="00B5452E"/>
    <w:rsid w:val="00B55043"/>
    <w:rsid w:val="00B55485"/>
    <w:rsid w:val="00B557FF"/>
    <w:rsid w:val="00B55C96"/>
    <w:rsid w:val="00B560C6"/>
    <w:rsid w:val="00B561A0"/>
    <w:rsid w:val="00B56BED"/>
    <w:rsid w:val="00B56C24"/>
    <w:rsid w:val="00B56CC0"/>
    <w:rsid w:val="00B57425"/>
    <w:rsid w:val="00B57BD0"/>
    <w:rsid w:val="00B57E53"/>
    <w:rsid w:val="00B615B2"/>
    <w:rsid w:val="00B61CDC"/>
    <w:rsid w:val="00B61EBC"/>
    <w:rsid w:val="00B622B9"/>
    <w:rsid w:val="00B62430"/>
    <w:rsid w:val="00B63AD8"/>
    <w:rsid w:val="00B64642"/>
    <w:rsid w:val="00B64A9B"/>
    <w:rsid w:val="00B65708"/>
    <w:rsid w:val="00B6578C"/>
    <w:rsid w:val="00B65CBD"/>
    <w:rsid w:val="00B660B2"/>
    <w:rsid w:val="00B661E9"/>
    <w:rsid w:val="00B6722E"/>
    <w:rsid w:val="00B674DD"/>
    <w:rsid w:val="00B67AE5"/>
    <w:rsid w:val="00B67D25"/>
    <w:rsid w:val="00B67D86"/>
    <w:rsid w:val="00B70CC2"/>
    <w:rsid w:val="00B7172D"/>
    <w:rsid w:val="00B720DC"/>
    <w:rsid w:val="00B724B5"/>
    <w:rsid w:val="00B72AE5"/>
    <w:rsid w:val="00B732C4"/>
    <w:rsid w:val="00B7351E"/>
    <w:rsid w:val="00B73E37"/>
    <w:rsid w:val="00B742C1"/>
    <w:rsid w:val="00B7437A"/>
    <w:rsid w:val="00B74D62"/>
    <w:rsid w:val="00B74E07"/>
    <w:rsid w:val="00B74F32"/>
    <w:rsid w:val="00B7529A"/>
    <w:rsid w:val="00B7621B"/>
    <w:rsid w:val="00B76BFF"/>
    <w:rsid w:val="00B76DAE"/>
    <w:rsid w:val="00B77129"/>
    <w:rsid w:val="00B775D0"/>
    <w:rsid w:val="00B777A4"/>
    <w:rsid w:val="00B77980"/>
    <w:rsid w:val="00B77BDF"/>
    <w:rsid w:val="00B80215"/>
    <w:rsid w:val="00B8037A"/>
    <w:rsid w:val="00B80393"/>
    <w:rsid w:val="00B80980"/>
    <w:rsid w:val="00B80B4C"/>
    <w:rsid w:val="00B80D09"/>
    <w:rsid w:val="00B81B12"/>
    <w:rsid w:val="00B81BFD"/>
    <w:rsid w:val="00B81C59"/>
    <w:rsid w:val="00B81EDD"/>
    <w:rsid w:val="00B82291"/>
    <w:rsid w:val="00B824A6"/>
    <w:rsid w:val="00B826F0"/>
    <w:rsid w:val="00B82E67"/>
    <w:rsid w:val="00B83907"/>
    <w:rsid w:val="00B83E09"/>
    <w:rsid w:val="00B83EEA"/>
    <w:rsid w:val="00B84282"/>
    <w:rsid w:val="00B8437C"/>
    <w:rsid w:val="00B84602"/>
    <w:rsid w:val="00B846D7"/>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E09"/>
    <w:rsid w:val="00B91FD8"/>
    <w:rsid w:val="00B927F1"/>
    <w:rsid w:val="00B92AC3"/>
    <w:rsid w:val="00B934F7"/>
    <w:rsid w:val="00B93509"/>
    <w:rsid w:val="00B9352C"/>
    <w:rsid w:val="00B93CD6"/>
    <w:rsid w:val="00B93E01"/>
    <w:rsid w:val="00B943A5"/>
    <w:rsid w:val="00B94B11"/>
    <w:rsid w:val="00B94C0A"/>
    <w:rsid w:val="00B94EE3"/>
    <w:rsid w:val="00B960E7"/>
    <w:rsid w:val="00B964A1"/>
    <w:rsid w:val="00B97EA2"/>
    <w:rsid w:val="00BA09EB"/>
    <w:rsid w:val="00BA110E"/>
    <w:rsid w:val="00BA127E"/>
    <w:rsid w:val="00BA15BA"/>
    <w:rsid w:val="00BA1A64"/>
    <w:rsid w:val="00BA27FE"/>
    <w:rsid w:val="00BA2D16"/>
    <w:rsid w:val="00BA2DD6"/>
    <w:rsid w:val="00BA31A6"/>
    <w:rsid w:val="00BA3356"/>
    <w:rsid w:val="00BA340E"/>
    <w:rsid w:val="00BA3863"/>
    <w:rsid w:val="00BA3CD9"/>
    <w:rsid w:val="00BA3F53"/>
    <w:rsid w:val="00BA414B"/>
    <w:rsid w:val="00BA43D2"/>
    <w:rsid w:val="00BA4BE7"/>
    <w:rsid w:val="00BA4C29"/>
    <w:rsid w:val="00BA556E"/>
    <w:rsid w:val="00BA5747"/>
    <w:rsid w:val="00BA5DF4"/>
    <w:rsid w:val="00BA6855"/>
    <w:rsid w:val="00BA6C8F"/>
    <w:rsid w:val="00BA72B1"/>
    <w:rsid w:val="00BA766B"/>
    <w:rsid w:val="00BA7BDD"/>
    <w:rsid w:val="00BB015C"/>
    <w:rsid w:val="00BB0AE8"/>
    <w:rsid w:val="00BB0C27"/>
    <w:rsid w:val="00BB0DEA"/>
    <w:rsid w:val="00BB101F"/>
    <w:rsid w:val="00BB1049"/>
    <w:rsid w:val="00BB16F1"/>
    <w:rsid w:val="00BB18D3"/>
    <w:rsid w:val="00BB1B4B"/>
    <w:rsid w:val="00BB1CBE"/>
    <w:rsid w:val="00BB207D"/>
    <w:rsid w:val="00BB2263"/>
    <w:rsid w:val="00BB2891"/>
    <w:rsid w:val="00BB31D8"/>
    <w:rsid w:val="00BB3303"/>
    <w:rsid w:val="00BB374F"/>
    <w:rsid w:val="00BB37F4"/>
    <w:rsid w:val="00BB3C8A"/>
    <w:rsid w:val="00BB3DD6"/>
    <w:rsid w:val="00BB43DE"/>
    <w:rsid w:val="00BB451A"/>
    <w:rsid w:val="00BB472B"/>
    <w:rsid w:val="00BB4B47"/>
    <w:rsid w:val="00BB4E09"/>
    <w:rsid w:val="00BB52AC"/>
    <w:rsid w:val="00BB5DF5"/>
    <w:rsid w:val="00BB61F0"/>
    <w:rsid w:val="00BB6BEA"/>
    <w:rsid w:val="00BB6DBB"/>
    <w:rsid w:val="00BB6E7B"/>
    <w:rsid w:val="00BB7450"/>
    <w:rsid w:val="00BB7492"/>
    <w:rsid w:val="00BB76FB"/>
    <w:rsid w:val="00BB7D11"/>
    <w:rsid w:val="00BC046E"/>
    <w:rsid w:val="00BC05B3"/>
    <w:rsid w:val="00BC08E9"/>
    <w:rsid w:val="00BC11DE"/>
    <w:rsid w:val="00BC230C"/>
    <w:rsid w:val="00BC2E63"/>
    <w:rsid w:val="00BC3153"/>
    <w:rsid w:val="00BC39A8"/>
    <w:rsid w:val="00BC43B5"/>
    <w:rsid w:val="00BC479F"/>
    <w:rsid w:val="00BC48FF"/>
    <w:rsid w:val="00BC5AE6"/>
    <w:rsid w:val="00BC63F4"/>
    <w:rsid w:val="00BC6413"/>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BDD"/>
    <w:rsid w:val="00BE0107"/>
    <w:rsid w:val="00BE0487"/>
    <w:rsid w:val="00BE0B9D"/>
    <w:rsid w:val="00BE0C81"/>
    <w:rsid w:val="00BE0F44"/>
    <w:rsid w:val="00BE108E"/>
    <w:rsid w:val="00BE11E5"/>
    <w:rsid w:val="00BE1269"/>
    <w:rsid w:val="00BE14BA"/>
    <w:rsid w:val="00BE2736"/>
    <w:rsid w:val="00BE2782"/>
    <w:rsid w:val="00BE2F74"/>
    <w:rsid w:val="00BE38A9"/>
    <w:rsid w:val="00BE3B03"/>
    <w:rsid w:val="00BE488E"/>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3BD4"/>
    <w:rsid w:val="00BF3E16"/>
    <w:rsid w:val="00BF41CA"/>
    <w:rsid w:val="00BF4537"/>
    <w:rsid w:val="00BF47D1"/>
    <w:rsid w:val="00BF4B97"/>
    <w:rsid w:val="00BF5FE7"/>
    <w:rsid w:val="00BF653F"/>
    <w:rsid w:val="00BF6689"/>
    <w:rsid w:val="00BF6B08"/>
    <w:rsid w:val="00BF732B"/>
    <w:rsid w:val="00BF7AA9"/>
    <w:rsid w:val="00C0020D"/>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462"/>
    <w:rsid w:val="00C04AEE"/>
    <w:rsid w:val="00C04BC6"/>
    <w:rsid w:val="00C04F62"/>
    <w:rsid w:val="00C051B7"/>
    <w:rsid w:val="00C05978"/>
    <w:rsid w:val="00C07247"/>
    <w:rsid w:val="00C077EE"/>
    <w:rsid w:val="00C108B7"/>
    <w:rsid w:val="00C10F6E"/>
    <w:rsid w:val="00C11B21"/>
    <w:rsid w:val="00C12229"/>
    <w:rsid w:val="00C127B5"/>
    <w:rsid w:val="00C12933"/>
    <w:rsid w:val="00C13B3E"/>
    <w:rsid w:val="00C13CC3"/>
    <w:rsid w:val="00C140FC"/>
    <w:rsid w:val="00C149AF"/>
    <w:rsid w:val="00C14BF7"/>
    <w:rsid w:val="00C14ED4"/>
    <w:rsid w:val="00C15313"/>
    <w:rsid w:val="00C1553D"/>
    <w:rsid w:val="00C15688"/>
    <w:rsid w:val="00C15C28"/>
    <w:rsid w:val="00C15C5B"/>
    <w:rsid w:val="00C1678C"/>
    <w:rsid w:val="00C17002"/>
    <w:rsid w:val="00C171E5"/>
    <w:rsid w:val="00C176E7"/>
    <w:rsid w:val="00C1787F"/>
    <w:rsid w:val="00C17A9D"/>
    <w:rsid w:val="00C17B68"/>
    <w:rsid w:val="00C200AD"/>
    <w:rsid w:val="00C202C6"/>
    <w:rsid w:val="00C207C1"/>
    <w:rsid w:val="00C209DE"/>
    <w:rsid w:val="00C20CB3"/>
    <w:rsid w:val="00C20F6A"/>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57DF"/>
    <w:rsid w:val="00C2667B"/>
    <w:rsid w:val="00C26DB8"/>
    <w:rsid w:val="00C26E63"/>
    <w:rsid w:val="00C26FF0"/>
    <w:rsid w:val="00C2755A"/>
    <w:rsid w:val="00C2774F"/>
    <w:rsid w:val="00C3017D"/>
    <w:rsid w:val="00C304BB"/>
    <w:rsid w:val="00C311D0"/>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40062"/>
    <w:rsid w:val="00C401CA"/>
    <w:rsid w:val="00C40662"/>
    <w:rsid w:val="00C409BF"/>
    <w:rsid w:val="00C41936"/>
    <w:rsid w:val="00C41C08"/>
    <w:rsid w:val="00C41C99"/>
    <w:rsid w:val="00C41D0E"/>
    <w:rsid w:val="00C4214D"/>
    <w:rsid w:val="00C4269F"/>
    <w:rsid w:val="00C42FB1"/>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51"/>
    <w:rsid w:val="00C471AE"/>
    <w:rsid w:val="00C4750C"/>
    <w:rsid w:val="00C479FB"/>
    <w:rsid w:val="00C503A9"/>
    <w:rsid w:val="00C506E2"/>
    <w:rsid w:val="00C5094C"/>
    <w:rsid w:val="00C50B6F"/>
    <w:rsid w:val="00C50C81"/>
    <w:rsid w:val="00C51145"/>
    <w:rsid w:val="00C51357"/>
    <w:rsid w:val="00C5150B"/>
    <w:rsid w:val="00C5199E"/>
    <w:rsid w:val="00C51F24"/>
    <w:rsid w:val="00C524B0"/>
    <w:rsid w:val="00C53046"/>
    <w:rsid w:val="00C540EA"/>
    <w:rsid w:val="00C541DD"/>
    <w:rsid w:val="00C54387"/>
    <w:rsid w:val="00C54435"/>
    <w:rsid w:val="00C54745"/>
    <w:rsid w:val="00C555CD"/>
    <w:rsid w:val="00C55D8A"/>
    <w:rsid w:val="00C560CB"/>
    <w:rsid w:val="00C56DBF"/>
    <w:rsid w:val="00C56F22"/>
    <w:rsid w:val="00C56F97"/>
    <w:rsid w:val="00C578B0"/>
    <w:rsid w:val="00C57916"/>
    <w:rsid w:val="00C57EBF"/>
    <w:rsid w:val="00C57F82"/>
    <w:rsid w:val="00C60322"/>
    <w:rsid w:val="00C60CF8"/>
    <w:rsid w:val="00C60DCE"/>
    <w:rsid w:val="00C622D1"/>
    <w:rsid w:val="00C624AC"/>
    <w:rsid w:val="00C6285F"/>
    <w:rsid w:val="00C6375E"/>
    <w:rsid w:val="00C63FF4"/>
    <w:rsid w:val="00C6408A"/>
    <w:rsid w:val="00C642EC"/>
    <w:rsid w:val="00C64574"/>
    <w:rsid w:val="00C649AF"/>
    <w:rsid w:val="00C64D86"/>
    <w:rsid w:val="00C64EF1"/>
    <w:rsid w:val="00C651D8"/>
    <w:rsid w:val="00C65233"/>
    <w:rsid w:val="00C65907"/>
    <w:rsid w:val="00C65C76"/>
    <w:rsid w:val="00C65DBA"/>
    <w:rsid w:val="00C66063"/>
    <w:rsid w:val="00C663F6"/>
    <w:rsid w:val="00C6668F"/>
    <w:rsid w:val="00C668BD"/>
    <w:rsid w:val="00C674C7"/>
    <w:rsid w:val="00C675F7"/>
    <w:rsid w:val="00C679FA"/>
    <w:rsid w:val="00C67BA1"/>
    <w:rsid w:val="00C67C15"/>
    <w:rsid w:val="00C67C6B"/>
    <w:rsid w:val="00C67F37"/>
    <w:rsid w:val="00C7005E"/>
    <w:rsid w:val="00C708A4"/>
    <w:rsid w:val="00C70928"/>
    <w:rsid w:val="00C70A36"/>
    <w:rsid w:val="00C70F08"/>
    <w:rsid w:val="00C7106C"/>
    <w:rsid w:val="00C71AD6"/>
    <w:rsid w:val="00C72199"/>
    <w:rsid w:val="00C72333"/>
    <w:rsid w:val="00C72676"/>
    <w:rsid w:val="00C7274B"/>
    <w:rsid w:val="00C736A5"/>
    <w:rsid w:val="00C738B7"/>
    <w:rsid w:val="00C73A91"/>
    <w:rsid w:val="00C74363"/>
    <w:rsid w:val="00C74532"/>
    <w:rsid w:val="00C74BAE"/>
    <w:rsid w:val="00C74E13"/>
    <w:rsid w:val="00C7525B"/>
    <w:rsid w:val="00C75880"/>
    <w:rsid w:val="00C75C41"/>
    <w:rsid w:val="00C76263"/>
    <w:rsid w:val="00C76F9A"/>
    <w:rsid w:val="00C7709A"/>
    <w:rsid w:val="00C80B98"/>
    <w:rsid w:val="00C80D51"/>
    <w:rsid w:val="00C81644"/>
    <w:rsid w:val="00C81D24"/>
    <w:rsid w:val="00C8252F"/>
    <w:rsid w:val="00C82C49"/>
    <w:rsid w:val="00C83317"/>
    <w:rsid w:val="00C839D5"/>
    <w:rsid w:val="00C86C9B"/>
    <w:rsid w:val="00C87051"/>
    <w:rsid w:val="00C87771"/>
    <w:rsid w:val="00C87C5D"/>
    <w:rsid w:val="00C87D48"/>
    <w:rsid w:val="00C87E4F"/>
    <w:rsid w:val="00C901AD"/>
    <w:rsid w:val="00C90709"/>
    <w:rsid w:val="00C90733"/>
    <w:rsid w:val="00C9074A"/>
    <w:rsid w:val="00C90757"/>
    <w:rsid w:val="00C90B55"/>
    <w:rsid w:val="00C90B63"/>
    <w:rsid w:val="00C90C55"/>
    <w:rsid w:val="00C92948"/>
    <w:rsid w:val="00C92E85"/>
    <w:rsid w:val="00C934F6"/>
    <w:rsid w:val="00C936E7"/>
    <w:rsid w:val="00C9387C"/>
    <w:rsid w:val="00C93940"/>
    <w:rsid w:val="00C939D4"/>
    <w:rsid w:val="00C93F44"/>
    <w:rsid w:val="00C940AF"/>
    <w:rsid w:val="00C9451A"/>
    <w:rsid w:val="00C95189"/>
    <w:rsid w:val="00C96EEA"/>
    <w:rsid w:val="00C972AA"/>
    <w:rsid w:val="00C97530"/>
    <w:rsid w:val="00CA0064"/>
    <w:rsid w:val="00CA0C03"/>
    <w:rsid w:val="00CA0EDD"/>
    <w:rsid w:val="00CA128E"/>
    <w:rsid w:val="00CA17EF"/>
    <w:rsid w:val="00CA1EE5"/>
    <w:rsid w:val="00CA20D0"/>
    <w:rsid w:val="00CA2514"/>
    <w:rsid w:val="00CA27EA"/>
    <w:rsid w:val="00CA2BB6"/>
    <w:rsid w:val="00CA2BDA"/>
    <w:rsid w:val="00CA31C0"/>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D7F"/>
    <w:rsid w:val="00CB3FC8"/>
    <w:rsid w:val="00CB4B4E"/>
    <w:rsid w:val="00CB5540"/>
    <w:rsid w:val="00CB601A"/>
    <w:rsid w:val="00CB6563"/>
    <w:rsid w:val="00CB6C95"/>
    <w:rsid w:val="00CB75BB"/>
    <w:rsid w:val="00CB7BD9"/>
    <w:rsid w:val="00CB7CDB"/>
    <w:rsid w:val="00CB7E67"/>
    <w:rsid w:val="00CC00AE"/>
    <w:rsid w:val="00CC035A"/>
    <w:rsid w:val="00CC08AD"/>
    <w:rsid w:val="00CC0C67"/>
    <w:rsid w:val="00CC2036"/>
    <w:rsid w:val="00CC2F3C"/>
    <w:rsid w:val="00CC3915"/>
    <w:rsid w:val="00CC392E"/>
    <w:rsid w:val="00CC3945"/>
    <w:rsid w:val="00CC495D"/>
    <w:rsid w:val="00CC4965"/>
    <w:rsid w:val="00CC4F1C"/>
    <w:rsid w:val="00CC4F59"/>
    <w:rsid w:val="00CC523A"/>
    <w:rsid w:val="00CC5A04"/>
    <w:rsid w:val="00CC63FD"/>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CC2"/>
    <w:rsid w:val="00CD4E7F"/>
    <w:rsid w:val="00CD553E"/>
    <w:rsid w:val="00CD5807"/>
    <w:rsid w:val="00CD59AA"/>
    <w:rsid w:val="00CD5CAE"/>
    <w:rsid w:val="00CD6C72"/>
    <w:rsid w:val="00CD6F67"/>
    <w:rsid w:val="00CE03BF"/>
    <w:rsid w:val="00CE0626"/>
    <w:rsid w:val="00CE0627"/>
    <w:rsid w:val="00CE07D1"/>
    <w:rsid w:val="00CE0985"/>
    <w:rsid w:val="00CE0A69"/>
    <w:rsid w:val="00CE1A90"/>
    <w:rsid w:val="00CE1C7B"/>
    <w:rsid w:val="00CE2103"/>
    <w:rsid w:val="00CE22E0"/>
    <w:rsid w:val="00CE2FA9"/>
    <w:rsid w:val="00CE326B"/>
    <w:rsid w:val="00CE32D6"/>
    <w:rsid w:val="00CE43D5"/>
    <w:rsid w:val="00CE48FE"/>
    <w:rsid w:val="00CE49CD"/>
    <w:rsid w:val="00CE4ED5"/>
    <w:rsid w:val="00CE5052"/>
    <w:rsid w:val="00CE51DD"/>
    <w:rsid w:val="00CE57D7"/>
    <w:rsid w:val="00CE5CD7"/>
    <w:rsid w:val="00CE60E2"/>
    <w:rsid w:val="00CE6725"/>
    <w:rsid w:val="00CE6912"/>
    <w:rsid w:val="00CE6A91"/>
    <w:rsid w:val="00CE6BB0"/>
    <w:rsid w:val="00CF05D3"/>
    <w:rsid w:val="00CF0711"/>
    <w:rsid w:val="00CF156F"/>
    <w:rsid w:val="00CF15F0"/>
    <w:rsid w:val="00CF17D7"/>
    <w:rsid w:val="00CF1D33"/>
    <w:rsid w:val="00CF29F1"/>
    <w:rsid w:val="00CF2A15"/>
    <w:rsid w:val="00CF3077"/>
    <w:rsid w:val="00CF3548"/>
    <w:rsid w:val="00CF3CC2"/>
    <w:rsid w:val="00CF42A6"/>
    <w:rsid w:val="00CF44E8"/>
    <w:rsid w:val="00CF47DA"/>
    <w:rsid w:val="00CF4937"/>
    <w:rsid w:val="00CF4F3E"/>
    <w:rsid w:val="00CF5517"/>
    <w:rsid w:val="00CF562C"/>
    <w:rsid w:val="00CF5BAC"/>
    <w:rsid w:val="00CF6828"/>
    <w:rsid w:val="00CF7D05"/>
    <w:rsid w:val="00CF7F19"/>
    <w:rsid w:val="00D001B4"/>
    <w:rsid w:val="00D00777"/>
    <w:rsid w:val="00D00B9F"/>
    <w:rsid w:val="00D00E15"/>
    <w:rsid w:val="00D00F60"/>
    <w:rsid w:val="00D01074"/>
    <w:rsid w:val="00D0113E"/>
    <w:rsid w:val="00D012FC"/>
    <w:rsid w:val="00D01BF2"/>
    <w:rsid w:val="00D025F0"/>
    <w:rsid w:val="00D02C47"/>
    <w:rsid w:val="00D036A3"/>
    <w:rsid w:val="00D037C0"/>
    <w:rsid w:val="00D03866"/>
    <w:rsid w:val="00D0397D"/>
    <w:rsid w:val="00D03A21"/>
    <w:rsid w:val="00D03E0E"/>
    <w:rsid w:val="00D03FAC"/>
    <w:rsid w:val="00D043DB"/>
    <w:rsid w:val="00D04422"/>
    <w:rsid w:val="00D04B0F"/>
    <w:rsid w:val="00D05193"/>
    <w:rsid w:val="00D05BB2"/>
    <w:rsid w:val="00D05D4E"/>
    <w:rsid w:val="00D05F15"/>
    <w:rsid w:val="00D06161"/>
    <w:rsid w:val="00D0696C"/>
    <w:rsid w:val="00D06E77"/>
    <w:rsid w:val="00D07FCA"/>
    <w:rsid w:val="00D10260"/>
    <w:rsid w:val="00D102F3"/>
    <w:rsid w:val="00D1073A"/>
    <w:rsid w:val="00D10A4F"/>
    <w:rsid w:val="00D10C80"/>
    <w:rsid w:val="00D10EBD"/>
    <w:rsid w:val="00D1163D"/>
    <w:rsid w:val="00D11859"/>
    <w:rsid w:val="00D127F8"/>
    <w:rsid w:val="00D129FE"/>
    <w:rsid w:val="00D132DF"/>
    <w:rsid w:val="00D133B8"/>
    <w:rsid w:val="00D1379F"/>
    <w:rsid w:val="00D137F2"/>
    <w:rsid w:val="00D13A0F"/>
    <w:rsid w:val="00D13AB1"/>
    <w:rsid w:val="00D13D3E"/>
    <w:rsid w:val="00D13D7B"/>
    <w:rsid w:val="00D14382"/>
    <w:rsid w:val="00D1461E"/>
    <w:rsid w:val="00D147EA"/>
    <w:rsid w:val="00D14B01"/>
    <w:rsid w:val="00D15D2C"/>
    <w:rsid w:val="00D16338"/>
    <w:rsid w:val="00D16B5A"/>
    <w:rsid w:val="00D170BE"/>
    <w:rsid w:val="00D17304"/>
    <w:rsid w:val="00D17388"/>
    <w:rsid w:val="00D20AEF"/>
    <w:rsid w:val="00D2102E"/>
    <w:rsid w:val="00D21130"/>
    <w:rsid w:val="00D211DF"/>
    <w:rsid w:val="00D21DDF"/>
    <w:rsid w:val="00D21F71"/>
    <w:rsid w:val="00D23209"/>
    <w:rsid w:val="00D23A2C"/>
    <w:rsid w:val="00D23FBC"/>
    <w:rsid w:val="00D24034"/>
    <w:rsid w:val="00D2423F"/>
    <w:rsid w:val="00D24698"/>
    <w:rsid w:val="00D24877"/>
    <w:rsid w:val="00D25251"/>
    <w:rsid w:val="00D2582C"/>
    <w:rsid w:val="00D2589C"/>
    <w:rsid w:val="00D259F2"/>
    <w:rsid w:val="00D25AE1"/>
    <w:rsid w:val="00D26849"/>
    <w:rsid w:val="00D26CA5"/>
    <w:rsid w:val="00D26E96"/>
    <w:rsid w:val="00D2710E"/>
    <w:rsid w:val="00D275C9"/>
    <w:rsid w:val="00D278FA"/>
    <w:rsid w:val="00D27B87"/>
    <w:rsid w:val="00D30057"/>
    <w:rsid w:val="00D30A26"/>
    <w:rsid w:val="00D31321"/>
    <w:rsid w:val="00D31C2D"/>
    <w:rsid w:val="00D31DE2"/>
    <w:rsid w:val="00D32CDD"/>
    <w:rsid w:val="00D32E71"/>
    <w:rsid w:val="00D33056"/>
    <w:rsid w:val="00D33087"/>
    <w:rsid w:val="00D3316F"/>
    <w:rsid w:val="00D336C7"/>
    <w:rsid w:val="00D33982"/>
    <w:rsid w:val="00D33A09"/>
    <w:rsid w:val="00D33E13"/>
    <w:rsid w:val="00D33EC7"/>
    <w:rsid w:val="00D3408D"/>
    <w:rsid w:val="00D34583"/>
    <w:rsid w:val="00D35C19"/>
    <w:rsid w:val="00D36685"/>
    <w:rsid w:val="00D36862"/>
    <w:rsid w:val="00D3704B"/>
    <w:rsid w:val="00D37762"/>
    <w:rsid w:val="00D37882"/>
    <w:rsid w:val="00D37C0F"/>
    <w:rsid w:val="00D4000F"/>
    <w:rsid w:val="00D4027B"/>
    <w:rsid w:val="00D407CB"/>
    <w:rsid w:val="00D40AAE"/>
    <w:rsid w:val="00D41D7B"/>
    <w:rsid w:val="00D424B2"/>
    <w:rsid w:val="00D4259C"/>
    <w:rsid w:val="00D42A0C"/>
    <w:rsid w:val="00D42EF3"/>
    <w:rsid w:val="00D43158"/>
    <w:rsid w:val="00D43466"/>
    <w:rsid w:val="00D43A9D"/>
    <w:rsid w:val="00D43F8B"/>
    <w:rsid w:val="00D448FD"/>
    <w:rsid w:val="00D44CC1"/>
    <w:rsid w:val="00D456D0"/>
    <w:rsid w:val="00D45D9C"/>
    <w:rsid w:val="00D460BA"/>
    <w:rsid w:val="00D4620A"/>
    <w:rsid w:val="00D4666A"/>
    <w:rsid w:val="00D46B66"/>
    <w:rsid w:val="00D46FD7"/>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550B"/>
    <w:rsid w:val="00D5628C"/>
    <w:rsid w:val="00D568A5"/>
    <w:rsid w:val="00D60136"/>
    <w:rsid w:val="00D6037F"/>
    <w:rsid w:val="00D60549"/>
    <w:rsid w:val="00D60588"/>
    <w:rsid w:val="00D61159"/>
    <w:rsid w:val="00D61920"/>
    <w:rsid w:val="00D61A4E"/>
    <w:rsid w:val="00D61E2F"/>
    <w:rsid w:val="00D62390"/>
    <w:rsid w:val="00D624CA"/>
    <w:rsid w:val="00D62BF1"/>
    <w:rsid w:val="00D63003"/>
    <w:rsid w:val="00D63222"/>
    <w:rsid w:val="00D63B04"/>
    <w:rsid w:val="00D644B9"/>
    <w:rsid w:val="00D646E3"/>
    <w:rsid w:val="00D64789"/>
    <w:rsid w:val="00D648C0"/>
    <w:rsid w:val="00D64FB9"/>
    <w:rsid w:val="00D65955"/>
    <w:rsid w:val="00D660FF"/>
    <w:rsid w:val="00D66228"/>
    <w:rsid w:val="00D66298"/>
    <w:rsid w:val="00D66FB9"/>
    <w:rsid w:val="00D67240"/>
    <w:rsid w:val="00D67312"/>
    <w:rsid w:val="00D67AD7"/>
    <w:rsid w:val="00D67BBE"/>
    <w:rsid w:val="00D67CF4"/>
    <w:rsid w:val="00D70003"/>
    <w:rsid w:val="00D70155"/>
    <w:rsid w:val="00D70947"/>
    <w:rsid w:val="00D70A40"/>
    <w:rsid w:val="00D70D33"/>
    <w:rsid w:val="00D70EBA"/>
    <w:rsid w:val="00D71076"/>
    <w:rsid w:val="00D710F4"/>
    <w:rsid w:val="00D71313"/>
    <w:rsid w:val="00D71A2D"/>
    <w:rsid w:val="00D71F50"/>
    <w:rsid w:val="00D71FE2"/>
    <w:rsid w:val="00D7230A"/>
    <w:rsid w:val="00D725FC"/>
    <w:rsid w:val="00D72C9B"/>
    <w:rsid w:val="00D73A4F"/>
    <w:rsid w:val="00D7467B"/>
    <w:rsid w:val="00D748DB"/>
    <w:rsid w:val="00D7580F"/>
    <w:rsid w:val="00D75838"/>
    <w:rsid w:val="00D758C6"/>
    <w:rsid w:val="00D75F02"/>
    <w:rsid w:val="00D7621C"/>
    <w:rsid w:val="00D76ABA"/>
    <w:rsid w:val="00D76E2B"/>
    <w:rsid w:val="00D772C8"/>
    <w:rsid w:val="00D77485"/>
    <w:rsid w:val="00D774BC"/>
    <w:rsid w:val="00D7753E"/>
    <w:rsid w:val="00D7784C"/>
    <w:rsid w:val="00D80C71"/>
    <w:rsid w:val="00D80E6C"/>
    <w:rsid w:val="00D813C1"/>
    <w:rsid w:val="00D81527"/>
    <w:rsid w:val="00D81C5D"/>
    <w:rsid w:val="00D8214D"/>
    <w:rsid w:val="00D824F7"/>
    <w:rsid w:val="00D82D18"/>
    <w:rsid w:val="00D83222"/>
    <w:rsid w:val="00D83280"/>
    <w:rsid w:val="00D84274"/>
    <w:rsid w:val="00D843A8"/>
    <w:rsid w:val="00D84B86"/>
    <w:rsid w:val="00D84BB2"/>
    <w:rsid w:val="00D857B6"/>
    <w:rsid w:val="00D860E3"/>
    <w:rsid w:val="00D862F3"/>
    <w:rsid w:val="00D86AF4"/>
    <w:rsid w:val="00D86BF3"/>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5E85"/>
    <w:rsid w:val="00D96349"/>
    <w:rsid w:val="00D9640E"/>
    <w:rsid w:val="00D966C3"/>
    <w:rsid w:val="00D96A9F"/>
    <w:rsid w:val="00D96C76"/>
    <w:rsid w:val="00D9704C"/>
    <w:rsid w:val="00D97608"/>
    <w:rsid w:val="00D9762F"/>
    <w:rsid w:val="00D97AAC"/>
    <w:rsid w:val="00D97F61"/>
    <w:rsid w:val="00DA035D"/>
    <w:rsid w:val="00DA111C"/>
    <w:rsid w:val="00DA1CDE"/>
    <w:rsid w:val="00DA1E52"/>
    <w:rsid w:val="00DA1F25"/>
    <w:rsid w:val="00DA20C7"/>
    <w:rsid w:val="00DA2394"/>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6E41"/>
    <w:rsid w:val="00DA72DF"/>
    <w:rsid w:val="00DA77C4"/>
    <w:rsid w:val="00DA7865"/>
    <w:rsid w:val="00DA7B5F"/>
    <w:rsid w:val="00DA7FD2"/>
    <w:rsid w:val="00DB0436"/>
    <w:rsid w:val="00DB0877"/>
    <w:rsid w:val="00DB1603"/>
    <w:rsid w:val="00DB1688"/>
    <w:rsid w:val="00DB19A6"/>
    <w:rsid w:val="00DB1DF9"/>
    <w:rsid w:val="00DB2582"/>
    <w:rsid w:val="00DB2D15"/>
    <w:rsid w:val="00DB2F24"/>
    <w:rsid w:val="00DB3345"/>
    <w:rsid w:val="00DB33A0"/>
    <w:rsid w:val="00DB370A"/>
    <w:rsid w:val="00DB370E"/>
    <w:rsid w:val="00DB3890"/>
    <w:rsid w:val="00DB3D02"/>
    <w:rsid w:val="00DB3D42"/>
    <w:rsid w:val="00DB584D"/>
    <w:rsid w:val="00DB5B52"/>
    <w:rsid w:val="00DB5B54"/>
    <w:rsid w:val="00DB5CF5"/>
    <w:rsid w:val="00DB63B5"/>
    <w:rsid w:val="00DB686D"/>
    <w:rsid w:val="00DB6C7C"/>
    <w:rsid w:val="00DB6D32"/>
    <w:rsid w:val="00DB6D36"/>
    <w:rsid w:val="00DB717E"/>
    <w:rsid w:val="00DB7278"/>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5221"/>
    <w:rsid w:val="00DC6096"/>
    <w:rsid w:val="00DC68C6"/>
    <w:rsid w:val="00DC6B89"/>
    <w:rsid w:val="00DC6E24"/>
    <w:rsid w:val="00DC6E43"/>
    <w:rsid w:val="00DC7C69"/>
    <w:rsid w:val="00DC7CA2"/>
    <w:rsid w:val="00DC7D23"/>
    <w:rsid w:val="00DC7D58"/>
    <w:rsid w:val="00DD0225"/>
    <w:rsid w:val="00DD03B0"/>
    <w:rsid w:val="00DD0A91"/>
    <w:rsid w:val="00DD0B24"/>
    <w:rsid w:val="00DD0DB0"/>
    <w:rsid w:val="00DD1168"/>
    <w:rsid w:val="00DD1303"/>
    <w:rsid w:val="00DD1494"/>
    <w:rsid w:val="00DD1679"/>
    <w:rsid w:val="00DD16ED"/>
    <w:rsid w:val="00DD190F"/>
    <w:rsid w:val="00DD1AB9"/>
    <w:rsid w:val="00DD2437"/>
    <w:rsid w:val="00DD342E"/>
    <w:rsid w:val="00DD395A"/>
    <w:rsid w:val="00DD3D76"/>
    <w:rsid w:val="00DD3E20"/>
    <w:rsid w:val="00DD3E26"/>
    <w:rsid w:val="00DD4CDA"/>
    <w:rsid w:val="00DD4FD8"/>
    <w:rsid w:val="00DD55B0"/>
    <w:rsid w:val="00DD6452"/>
    <w:rsid w:val="00DD6B16"/>
    <w:rsid w:val="00DD6B94"/>
    <w:rsid w:val="00DD6C74"/>
    <w:rsid w:val="00DD6FAE"/>
    <w:rsid w:val="00DD6FC5"/>
    <w:rsid w:val="00DD7202"/>
    <w:rsid w:val="00DD7430"/>
    <w:rsid w:val="00DD75C7"/>
    <w:rsid w:val="00DD7977"/>
    <w:rsid w:val="00DD7D3D"/>
    <w:rsid w:val="00DE0C09"/>
    <w:rsid w:val="00DE1CCA"/>
    <w:rsid w:val="00DE219D"/>
    <w:rsid w:val="00DE2426"/>
    <w:rsid w:val="00DE2500"/>
    <w:rsid w:val="00DE2CC1"/>
    <w:rsid w:val="00DE2DEC"/>
    <w:rsid w:val="00DE2FB4"/>
    <w:rsid w:val="00DE32F2"/>
    <w:rsid w:val="00DE3335"/>
    <w:rsid w:val="00DE352D"/>
    <w:rsid w:val="00DE3D30"/>
    <w:rsid w:val="00DE3ECF"/>
    <w:rsid w:val="00DE4593"/>
    <w:rsid w:val="00DE4677"/>
    <w:rsid w:val="00DE4B7B"/>
    <w:rsid w:val="00DE4D21"/>
    <w:rsid w:val="00DE5B5E"/>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57B7"/>
    <w:rsid w:val="00DF5870"/>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1D07"/>
    <w:rsid w:val="00E0265F"/>
    <w:rsid w:val="00E02691"/>
    <w:rsid w:val="00E026F7"/>
    <w:rsid w:val="00E027E7"/>
    <w:rsid w:val="00E02CDF"/>
    <w:rsid w:val="00E0318E"/>
    <w:rsid w:val="00E034D6"/>
    <w:rsid w:val="00E03B6A"/>
    <w:rsid w:val="00E03DB3"/>
    <w:rsid w:val="00E04502"/>
    <w:rsid w:val="00E05542"/>
    <w:rsid w:val="00E05620"/>
    <w:rsid w:val="00E05CBC"/>
    <w:rsid w:val="00E06095"/>
    <w:rsid w:val="00E06275"/>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811"/>
    <w:rsid w:val="00E1296A"/>
    <w:rsid w:val="00E139A5"/>
    <w:rsid w:val="00E145CC"/>
    <w:rsid w:val="00E14FB3"/>
    <w:rsid w:val="00E15349"/>
    <w:rsid w:val="00E1552B"/>
    <w:rsid w:val="00E155CB"/>
    <w:rsid w:val="00E16648"/>
    <w:rsid w:val="00E168EF"/>
    <w:rsid w:val="00E1723C"/>
    <w:rsid w:val="00E17E14"/>
    <w:rsid w:val="00E20344"/>
    <w:rsid w:val="00E20FD1"/>
    <w:rsid w:val="00E21484"/>
    <w:rsid w:val="00E217F6"/>
    <w:rsid w:val="00E21D02"/>
    <w:rsid w:val="00E22334"/>
    <w:rsid w:val="00E224F0"/>
    <w:rsid w:val="00E229AC"/>
    <w:rsid w:val="00E23030"/>
    <w:rsid w:val="00E235EC"/>
    <w:rsid w:val="00E238AE"/>
    <w:rsid w:val="00E23F94"/>
    <w:rsid w:val="00E249DA"/>
    <w:rsid w:val="00E2513D"/>
    <w:rsid w:val="00E26755"/>
    <w:rsid w:val="00E278E7"/>
    <w:rsid w:val="00E27DDB"/>
    <w:rsid w:val="00E27EAD"/>
    <w:rsid w:val="00E30837"/>
    <w:rsid w:val="00E30CC8"/>
    <w:rsid w:val="00E32CC4"/>
    <w:rsid w:val="00E32D47"/>
    <w:rsid w:val="00E33517"/>
    <w:rsid w:val="00E33520"/>
    <w:rsid w:val="00E33911"/>
    <w:rsid w:val="00E34279"/>
    <w:rsid w:val="00E343D7"/>
    <w:rsid w:val="00E34507"/>
    <w:rsid w:val="00E3455A"/>
    <w:rsid w:val="00E3457E"/>
    <w:rsid w:val="00E348E6"/>
    <w:rsid w:val="00E3499C"/>
    <w:rsid w:val="00E34B93"/>
    <w:rsid w:val="00E34CA9"/>
    <w:rsid w:val="00E35E33"/>
    <w:rsid w:val="00E36172"/>
    <w:rsid w:val="00E36689"/>
    <w:rsid w:val="00E369BD"/>
    <w:rsid w:val="00E36CBB"/>
    <w:rsid w:val="00E36E82"/>
    <w:rsid w:val="00E37DCF"/>
    <w:rsid w:val="00E37DD9"/>
    <w:rsid w:val="00E40CA1"/>
    <w:rsid w:val="00E40EB6"/>
    <w:rsid w:val="00E40FC5"/>
    <w:rsid w:val="00E41CA3"/>
    <w:rsid w:val="00E42833"/>
    <w:rsid w:val="00E4292C"/>
    <w:rsid w:val="00E430D8"/>
    <w:rsid w:val="00E43467"/>
    <w:rsid w:val="00E44785"/>
    <w:rsid w:val="00E44894"/>
    <w:rsid w:val="00E4514A"/>
    <w:rsid w:val="00E4531B"/>
    <w:rsid w:val="00E45954"/>
    <w:rsid w:val="00E45BA6"/>
    <w:rsid w:val="00E45CA8"/>
    <w:rsid w:val="00E45D15"/>
    <w:rsid w:val="00E46102"/>
    <w:rsid w:val="00E4626D"/>
    <w:rsid w:val="00E4665B"/>
    <w:rsid w:val="00E4710C"/>
    <w:rsid w:val="00E5009F"/>
    <w:rsid w:val="00E50410"/>
    <w:rsid w:val="00E50818"/>
    <w:rsid w:val="00E50F14"/>
    <w:rsid w:val="00E511A7"/>
    <w:rsid w:val="00E511B8"/>
    <w:rsid w:val="00E519EB"/>
    <w:rsid w:val="00E51D31"/>
    <w:rsid w:val="00E52C5F"/>
    <w:rsid w:val="00E52E12"/>
    <w:rsid w:val="00E5354D"/>
    <w:rsid w:val="00E535C4"/>
    <w:rsid w:val="00E53604"/>
    <w:rsid w:val="00E54245"/>
    <w:rsid w:val="00E5442D"/>
    <w:rsid w:val="00E5477B"/>
    <w:rsid w:val="00E54EBD"/>
    <w:rsid w:val="00E54EF5"/>
    <w:rsid w:val="00E559F9"/>
    <w:rsid w:val="00E56CE7"/>
    <w:rsid w:val="00E56E8D"/>
    <w:rsid w:val="00E571DD"/>
    <w:rsid w:val="00E5722A"/>
    <w:rsid w:val="00E57687"/>
    <w:rsid w:val="00E5793F"/>
    <w:rsid w:val="00E57CBE"/>
    <w:rsid w:val="00E6001F"/>
    <w:rsid w:val="00E602DC"/>
    <w:rsid w:val="00E60489"/>
    <w:rsid w:val="00E6071F"/>
    <w:rsid w:val="00E60B2E"/>
    <w:rsid w:val="00E60E58"/>
    <w:rsid w:val="00E61291"/>
    <w:rsid w:val="00E61BC6"/>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558"/>
    <w:rsid w:val="00E70A46"/>
    <w:rsid w:val="00E71284"/>
    <w:rsid w:val="00E713C5"/>
    <w:rsid w:val="00E715A4"/>
    <w:rsid w:val="00E7180E"/>
    <w:rsid w:val="00E72458"/>
    <w:rsid w:val="00E7249F"/>
    <w:rsid w:val="00E72869"/>
    <w:rsid w:val="00E72C4D"/>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0E04"/>
    <w:rsid w:val="00E810FB"/>
    <w:rsid w:val="00E81302"/>
    <w:rsid w:val="00E8193F"/>
    <w:rsid w:val="00E82078"/>
    <w:rsid w:val="00E82902"/>
    <w:rsid w:val="00E82BF6"/>
    <w:rsid w:val="00E82F35"/>
    <w:rsid w:val="00E831E0"/>
    <w:rsid w:val="00E832DC"/>
    <w:rsid w:val="00E8415A"/>
    <w:rsid w:val="00E845EA"/>
    <w:rsid w:val="00E8482A"/>
    <w:rsid w:val="00E84B0D"/>
    <w:rsid w:val="00E84B4C"/>
    <w:rsid w:val="00E85E95"/>
    <w:rsid w:val="00E870DA"/>
    <w:rsid w:val="00E87216"/>
    <w:rsid w:val="00E8732E"/>
    <w:rsid w:val="00E8772B"/>
    <w:rsid w:val="00E87B96"/>
    <w:rsid w:val="00E90A01"/>
    <w:rsid w:val="00E90BFC"/>
    <w:rsid w:val="00E91998"/>
    <w:rsid w:val="00E91A0A"/>
    <w:rsid w:val="00E91C59"/>
    <w:rsid w:val="00E91CA5"/>
    <w:rsid w:val="00E91CB1"/>
    <w:rsid w:val="00E9211B"/>
    <w:rsid w:val="00E9256A"/>
    <w:rsid w:val="00E92906"/>
    <w:rsid w:val="00E9348E"/>
    <w:rsid w:val="00E93BA1"/>
    <w:rsid w:val="00E94150"/>
    <w:rsid w:val="00E9522D"/>
    <w:rsid w:val="00E954DC"/>
    <w:rsid w:val="00E9572E"/>
    <w:rsid w:val="00E95757"/>
    <w:rsid w:val="00E95761"/>
    <w:rsid w:val="00E95AAF"/>
    <w:rsid w:val="00E95AF6"/>
    <w:rsid w:val="00E95E60"/>
    <w:rsid w:val="00E95F75"/>
    <w:rsid w:val="00E96524"/>
    <w:rsid w:val="00E96B4D"/>
    <w:rsid w:val="00E97C0A"/>
    <w:rsid w:val="00EA015C"/>
    <w:rsid w:val="00EA025A"/>
    <w:rsid w:val="00EA0378"/>
    <w:rsid w:val="00EA067E"/>
    <w:rsid w:val="00EA0790"/>
    <w:rsid w:val="00EA09FE"/>
    <w:rsid w:val="00EA0C4F"/>
    <w:rsid w:val="00EA1163"/>
    <w:rsid w:val="00EA1828"/>
    <w:rsid w:val="00EA1CD5"/>
    <w:rsid w:val="00EA224B"/>
    <w:rsid w:val="00EA232F"/>
    <w:rsid w:val="00EA2388"/>
    <w:rsid w:val="00EA23F1"/>
    <w:rsid w:val="00EA27C1"/>
    <w:rsid w:val="00EA2A08"/>
    <w:rsid w:val="00EA2E35"/>
    <w:rsid w:val="00EA32A2"/>
    <w:rsid w:val="00EA32CB"/>
    <w:rsid w:val="00EA3410"/>
    <w:rsid w:val="00EA3B27"/>
    <w:rsid w:val="00EA3CEC"/>
    <w:rsid w:val="00EA4C2C"/>
    <w:rsid w:val="00EA4FE5"/>
    <w:rsid w:val="00EA51D5"/>
    <w:rsid w:val="00EA52BC"/>
    <w:rsid w:val="00EA60EB"/>
    <w:rsid w:val="00EA6807"/>
    <w:rsid w:val="00EA6BA4"/>
    <w:rsid w:val="00EA6D52"/>
    <w:rsid w:val="00EA6EC0"/>
    <w:rsid w:val="00EA7387"/>
    <w:rsid w:val="00EA7467"/>
    <w:rsid w:val="00EA7478"/>
    <w:rsid w:val="00EB03F0"/>
    <w:rsid w:val="00EB061B"/>
    <w:rsid w:val="00EB089A"/>
    <w:rsid w:val="00EB0FCB"/>
    <w:rsid w:val="00EB1511"/>
    <w:rsid w:val="00EB1965"/>
    <w:rsid w:val="00EB2409"/>
    <w:rsid w:val="00EB2FAA"/>
    <w:rsid w:val="00EB3498"/>
    <w:rsid w:val="00EB366D"/>
    <w:rsid w:val="00EB3A5A"/>
    <w:rsid w:val="00EB3C53"/>
    <w:rsid w:val="00EB3EEC"/>
    <w:rsid w:val="00EB4267"/>
    <w:rsid w:val="00EB47E6"/>
    <w:rsid w:val="00EB49EF"/>
    <w:rsid w:val="00EB4CB7"/>
    <w:rsid w:val="00EB5073"/>
    <w:rsid w:val="00EB5122"/>
    <w:rsid w:val="00EB5179"/>
    <w:rsid w:val="00EB53DE"/>
    <w:rsid w:val="00EB62B3"/>
    <w:rsid w:val="00EB630D"/>
    <w:rsid w:val="00EB65AD"/>
    <w:rsid w:val="00EB6D61"/>
    <w:rsid w:val="00EB74F3"/>
    <w:rsid w:val="00EB76BC"/>
    <w:rsid w:val="00EC040E"/>
    <w:rsid w:val="00EC0DFB"/>
    <w:rsid w:val="00EC1110"/>
    <w:rsid w:val="00EC15B6"/>
    <w:rsid w:val="00EC17F4"/>
    <w:rsid w:val="00EC1800"/>
    <w:rsid w:val="00EC1A6A"/>
    <w:rsid w:val="00EC2954"/>
    <w:rsid w:val="00EC33F2"/>
    <w:rsid w:val="00EC3AFF"/>
    <w:rsid w:val="00EC3B5A"/>
    <w:rsid w:val="00EC3D66"/>
    <w:rsid w:val="00EC3E7A"/>
    <w:rsid w:val="00EC43B3"/>
    <w:rsid w:val="00EC47B4"/>
    <w:rsid w:val="00EC49F3"/>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EF"/>
    <w:rsid w:val="00ED1A71"/>
    <w:rsid w:val="00ED1FE4"/>
    <w:rsid w:val="00ED2957"/>
    <w:rsid w:val="00ED36BF"/>
    <w:rsid w:val="00ED3A0A"/>
    <w:rsid w:val="00ED3CAE"/>
    <w:rsid w:val="00ED4391"/>
    <w:rsid w:val="00ED4C93"/>
    <w:rsid w:val="00ED5544"/>
    <w:rsid w:val="00ED5B0D"/>
    <w:rsid w:val="00ED62EC"/>
    <w:rsid w:val="00ED682D"/>
    <w:rsid w:val="00EE027C"/>
    <w:rsid w:val="00EE12B4"/>
    <w:rsid w:val="00EE1954"/>
    <w:rsid w:val="00EE2E0F"/>
    <w:rsid w:val="00EE2F40"/>
    <w:rsid w:val="00EE3354"/>
    <w:rsid w:val="00EE3DE9"/>
    <w:rsid w:val="00EE45B3"/>
    <w:rsid w:val="00EE47F8"/>
    <w:rsid w:val="00EE4999"/>
    <w:rsid w:val="00EE49DA"/>
    <w:rsid w:val="00EE5117"/>
    <w:rsid w:val="00EE548C"/>
    <w:rsid w:val="00EE558E"/>
    <w:rsid w:val="00EE55B2"/>
    <w:rsid w:val="00EE5714"/>
    <w:rsid w:val="00EE61D9"/>
    <w:rsid w:val="00EE6707"/>
    <w:rsid w:val="00EE67E1"/>
    <w:rsid w:val="00EE69AE"/>
    <w:rsid w:val="00EE6DC4"/>
    <w:rsid w:val="00EE6E43"/>
    <w:rsid w:val="00EE7487"/>
    <w:rsid w:val="00EE7868"/>
    <w:rsid w:val="00EF18B6"/>
    <w:rsid w:val="00EF19CC"/>
    <w:rsid w:val="00EF1F64"/>
    <w:rsid w:val="00EF20E0"/>
    <w:rsid w:val="00EF289D"/>
    <w:rsid w:val="00EF2A0D"/>
    <w:rsid w:val="00EF337D"/>
    <w:rsid w:val="00EF3636"/>
    <w:rsid w:val="00EF4101"/>
    <w:rsid w:val="00EF5113"/>
    <w:rsid w:val="00EF559C"/>
    <w:rsid w:val="00EF67F3"/>
    <w:rsid w:val="00EF6880"/>
    <w:rsid w:val="00EF6B17"/>
    <w:rsid w:val="00EF6C3B"/>
    <w:rsid w:val="00F00205"/>
    <w:rsid w:val="00F00382"/>
    <w:rsid w:val="00F004FC"/>
    <w:rsid w:val="00F00562"/>
    <w:rsid w:val="00F016C6"/>
    <w:rsid w:val="00F01820"/>
    <w:rsid w:val="00F01938"/>
    <w:rsid w:val="00F01AAC"/>
    <w:rsid w:val="00F01B1E"/>
    <w:rsid w:val="00F020F0"/>
    <w:rsid w:val="00F02308"/>
    <w:rsid w:val="00F02540"/>
    <w:rsid w:val="00F02D5A"/>
    <w:rsid w:val="00F038D4"/>
    <w:rsid w:val="00F03ADB"/>
    <w:rsid w:val="00F03F44"/>
    <w:rsid w:val="00F0415D"/>
    <w:rsid w:val="00F04C08"/>
    <w:rsid w:val="00F04CD4"/>
    <w:rsid w:val="00F04F6A"/>
    <w:rsid w:val="00F04FBC"/>
    <w:rsid w:val="00F0510C"/>
    <w:rsid w:val="00F05446"/>
    <w:rsid w:val="00F05D7A"/>
    <w:rsid w:val="00F0627F"/>
    <w:rsid w:val="00F06C2D"/>
    <w:rsid w:val="00F06C7D"/>
    <w:rsid w:val="00F072D5"/>
    <w:rsid w:val="00F073B6"/>
    <w:rsid w:val="00F101AF"/>
    <w:rsid w:val="00F10621"/>
    <w:rsid w:val="00F10925"/>
    <w:rsid w:val="00F10936"/>
    <w:rsid w:val="00F117D9"/>
    <w:rsid w:val="00F11BBC"/>
    <w:rsid w:val="00F11F71"/>
    <w:rsid w:val="00F11FFB"/>
    <w:rsid w:val="00F121D3"/>
    <w:rsid w:val="00F12481"/>
    <w:rsid w:val="00F12734"/>
    <w:rsid w:val="00F12D12"/>
    <w:rsid w:val="00F13BCB"/>
    <w:rsid w:val="00F14249"/>
    <w:rsid w:val="00F14393"/>
    <w:rsid w:val="00F14963"/>
    <w:rsid w:val="00F15378"/>
    <w:rsid w:val="00F1543C"/>
    <w:rsid w:val="00F15AFA"/>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D2B"/>
    <w:rsid w:val="00F21E2C"/>
    <w:rsid w:val="00F21E65"/>
    <w:rsid w:val="00F21EAC"/>
    <w:rsid w:val="00F221E8"/>
    <w:rsid w:val="00F242B0"/>
    <w:rsid w:val="00F24B09"/>
    <w:rsid w:val="00F24B12"/>
    <w:rsid w:val="00F24B30"/>
    <w:rsid w:val="00F2516B"/>
    <w:rsid w:val="00F25477"/>
    <w:rsid w:val="00F25BF9"/>
    <w:rsid w:val="00F2615B"/>
    <w:rsid w:val="00F2617C"/>
    <w:rsid w:val="00F26234"/>
    <w:rsid w:val="00F2645B"/>
    <w:rsid w:val="00F271B6"/>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C20"/>
    <w:rsid w:val="00F32ED0"/>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528"/>
    <w:rsid w:val="00F41927"/>
    <w:rsid w:val="00F42290"/>
    <w:rsid w:val="00F4241C"/>
    <w:rsid w:val="00F42640"/>
    <w:rsid w:val="00F42BB8"/>
    <w:rsid w:val="00F43CDD"/>
    <w:rsid w:val="00F44886"/>
    <w:rsid w:val="00F44C79"/>
    <w:rsid w:val="00F453AA"/>
    <w:rsid w:val="00F46EF6"/>
    <w:rsid w:val="00F47D86"/>
    <w:rsid w:val="00F47DB7"/>
    <w:rsid w:val="00F502AD"/>
    <w:rsid w:val="00F507EB"/>
    <w:rsid w:val="00F5166E"/>
    <w:rsid w:val="00F51B06"/>
    <w:rsid w:val="00F522EA"/>
    <w:rsid w:val="00F5231A"/>
    <w:rsid w:val="00F52374"/>
    <w:rsid w:val="00F52FE0"/>
    <w:rsid w:val="00F533BD"/>
    <w:rsid w:val="00F5345F"/>
    <w:rsid w:val="00F54FE1"/>
    <w:rsid w:val="00F551C5"/>
    <w:rsid w:val="00F55C75"/>
    <w:rsid w:val="00F5715E"/>
    <w:rsid w:val="00F577EB"/>
    <w:rsid w:val="00F60266"/>
    <w:rsid w:val="00F60334"/>
    <w:rsid w:val="00F603A9"/>
    <w:rsid w:val="00F606B2"/>
    <w:rsid w:val="00F607A2"/>
    <w:rsid w:val="00F60820"/>
    <w:rsid w:val="00F60EB6"/>
    <w:rsid w:val="00F6140A"/>
    <w:rsid w:val="00F61982"/>
    <w:rsid w:val="00F61FD2"/>
    <w:rsid w:val="00F62529"/>
    <w:rsid w:val="00F62A56"/>
    <w:rsid w:val="00F632DA"/>
    <w:rsid w:val="00F63B68"/>
    <w:rsid w:val="00F63C1D"/>
    <w:rsid w:val="00F63D3F"/>
    <w:rsid w:val="00F64648"/>
    <w:rsid w:val="00F64A37"/>
    <w:rsid w:val="00F6505D"/>
    <w:rsid w:val="00F65852"/>
    <w:rsid w:val="00F65AA3"/>
    <w:rsid w:val="00F66840"/>
    <w:rsid w:val="00F66A0D"/>
    <w:rsid w:val="00F66B28"/>
    <w:rsid w:val="00F66E65"/>
    <w:rsid w:val="00F66FEC"/>
    <w:rsid w:val="00F672B2"/>
    <w:rsid w:val="00F678E6"/>
    <w:rsid w:val="00F70BE3"/>
    <w:rsid w:val="00F70C24"/>
    <w:rsid w:val="00F70F1B"/>
    <w:rsid w:val="00F7180D"/>
    <w:rsid w:val="00F71DFB"/>
    <w:rsid w:val="00F7209C"/>
    <w:rsid w:val="00F7210D"/>
    <w:rsid w:val="00F7246E"/>
    <w:rsid w:val="00F729A0"/>
    <w:rsid w:val="00F72FBA"/>
    <w:rsid w:val="00F73134"/>
    <w:rsid w:val="00F73236"/>
    <w:rsid w:val="00F738F1"/>
    <w:rsid w:val="00F73F96"/>
    <w:rsid w:val="00F7411C"/>
    <w:rsid w:val="00F74334"/>
    <w:rsid w:val="00F7575D"/>
    <w:rsid w:val="00F758BA"/>
    <w:rsid w:val="00F7590F"/>
    <w:rsid w:val="00F75D59"/>
    <w:rsid w:val="00F75E5F"/>
    <w:rsid w:val="00F75FB9"/>
    <w:rsid w:val="00F76F6B"/>
    <w:rsid w:val="00F7704B"/>
    <w:rsid w:val="00F77B5D"/>
    <w:rsid w:val="00F77F9B"/>
    <w:rsid w:val="00F804DA"/>
    <w:rsid w:val="00F80E6B"/>
    <w:rsid w:val="00F81B20"/>
    <w:rsid w:val="00F81D59"/>
    <w:rsid w:val="00F81FBC"/>
    <w:rsid w:val="00F821F5"/>
    <w:rsid w:val="00F827D9"/>
    <w:rsid w:val="00F82881"/>
    <w:rsid w:val="00F83C96"/>
    <w:rsid w:val="00F83D42"/>
    <w:rsid w:val="00F83DE3"/>
    <w:rsid w:val="00F8500F"/>
    <w:rsid w:val="00F85018"/>
    <w:rsid w:val="00F85034"/>
    <w:rsid w:val="00F8513A"/>
    <w:rsid w:val="00F85234"/>
    <w:rsid w:val="00F85581"/>
    <w:rsid w:val="00F8662D"/>
    <w:rsid w:val="00F86B93"/>
    <w:rsid w:val="00F86F7F"/>
    <w:rsid w:val="00F87084"/>
    <w:rsid w:val="00F87B8F"/>
    <w:rsid w:val="00F90410"/>
    <w:rsid w:val="00F905ED"/>
    <w:rsid w:val="00F908A7"/>
    <w:rsid w:val="00F90A0E"/>
    <w:rsid w:val="00F90A71"/>
    <w:rsid w:val="00F9100E"/>
    <w:rsid w:val="00F914B5"/>
    <w:rsid w:val="00F91788"/>
    <w:rsid w:val="00F918BD"/>
    <w:rsid w:val="00F92DFF"/>
    <w:rsid w:val="00F93281"/>
    <w:rsid w:val="00F93548"/>
    <w:rsid w:val="00F9365B"/>
    <w:rsid w:val="00F93686"/>
    <w:rsid w:val="00F938CC"/>
    <w:rsid w:val="00F93AFE"/>
    <w:rsid w:val="00F93EF1"/>
    <w:rsid w:val="00F94E70"/>
    <w:rsid w:val="00F958F4"/>
    <w:rsid w:val="00F95BA9"/>
    <w:rsid w:val="00F95EAF"/>
    <w:rsid w:val="00F95EBE"/>
    <w:rsid w:val="00F965D2"/>
    <w:rsid w:val="00F96643"/>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B0333"/>
    <w:rsid w:val="00FB04D7"/>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2D7D"/>
    <w:rsid w:val="00FC355D"/>
    <w:rsid w:val="00FC3E94"/>
    <w:rsid w:val="00FC4ABD"/>
    <w:rsid w:val="00FC54A2"/>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237F"/>
    <w:rsid w:val="00FD23F0"/>
    <w:rsid w:val="00FD3569"/>
    <w:rsid w:val="00FD35CD"/>
    <w:rsid w:val="00FD3B04"/>
    <w:rsid w:val="00FD3B07"/>
    <w:rsid w:val="00FD3FCF"/>
    <w:rsid w:val="00FD40C9"/>
    <w:rsid w:val="00FD4EAC"/>
    <w:rsid w:val="00FD4F72"/>
    <w:rsid w:val="00FD5906"/>
    <w:rsid w:val="00FD5A6B"/>
    <w:rsid w:val="00FD6057"/>
    <w:rsid w:val="00FD64A4"/>
    <w:rsid w:val="00FD661D"/>
    <w:rsid w:val="00FD715D"/>
    <w:rsid w:val="00FE039C"/>
    <w:rsid w:val="00FE03D4"/>
    <w:rsid w:val="00FE0672"/>
    <w:rsid w:val="00FE0CAD"/>
    <w:rsid w:val="00FE1886"/>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43E"/>
    <w:rsid w:val="00FF2626"/>
    <w:rsid w:val="00FF2676"/>
    <w:rsid w:val="00FF2978"/>
    <w:rsid w:val="00FF2C7A"/>
    <w:rsid w:val="00FF3518"/>
    <w:rsid w:val="00FF4087"/>
    <w:rsid w:val="00FF421C"/>
    <w:rsid w:val="00FF4C95"/>
    <w:rsid w:val="00FF5044"/>
    <w:rsid w:val="00FF50FF"/>
    <w:rsid w:val="00FF59DD"/>
    <w:rsid w:val="00FF5BD5"/>
    <w:rsid w:val="00FF5C98"/>
    <w:rsid w:val="00FF5E8B"/>
    <w:rsid w:val="00FF5EEC"/>
    <w:rsid w:val="00FF665F"/>
    <w:rsid w:val="00FF6757"/>
    <w:rsid w:val="00FF6ED0"/>
    <w:rsid w:val="00FF7155"/>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1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156">
      <w:bodyDiv w:val="1"/>
      <w:marLeft w:val="0"/>
      <w:marRight w:val="0"/>
      <w:marTop w:val="0"/>
      <w:marBottom w:val="0"/>
      <w:divBdr>
        <w:top w:val="none" w:sz="0" w:space="0" w:color="auto"/>
        <w:left w:val="none" w:sz="0" w:space="0" w:color="auto"/>
        <w:bottom w:val="none" w:sz="0" w:space="0" w:color="auto"/>
        <w:right w:val="none" w:sz="0" w:space="0" w:color="auto"/>
      </w:divBdr>
    </w:div>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01459702">
      <w:bodyDiv w:val="1"/>
      <w:marLeft w:val="0"/>
      <w:marRight w:val="0"/>
      <w:marTop w:val="0"/>
      <w:marBottom w:val="0"/>
      <w:divBdr>
        <w:top w:val="none" w:sz="0" w:space="0" w:color="auto"/>
        <w:left w:val="none" w:sz="0" w:space="0" w:color="auto"/>
        <w:bottom w:val="none" w:sz="0" w:space="0" w:color="auto"/>
        <w:right w:val="none" w:sz="0" w:space="0" w:color="auto"/>
      </w:divBdr>
    </w:div>
    <w:div w:id="126895287">
      <w:bodyDiv w:val="1"/>
      <w:marLeft w:val="0"/>
      <w:marRight w:val="0"/>
      <w:marTop w:val="0"/>
      <w:marBottom w:val="0"/>
      <w:divBdr>
        <w:top w:val="none" w:sz="0" w:space="0" w:color="auto"/>
        <w:left w:val="none" w:sz="0" w:space="0" w:color="auto"/>
        <w:bottom w:val="none" w:sz="0" w:space="0" w:color="auto"/>
        <w:right w:val="none" w:sz="0" w:space="0" w:color="auto"/>
      </w:divBdr>
    </w:div>
    <w:div w:id="133068441">
      <w:bodyDiv w:val="1"/>
      <w:marLeft w:val="0"/>
      <w:marRight w:val="0"/>
      <w:marTop w:val="0"/>
      <w:marBottom w:val="0"/>
      <w:divBdr>
        <w:top w:val="none" w:sz="0" w:space="0" w:color="auto"/>
        <w:left w:val="none" w:sz="0" w:space="0" w:color="auto"/>
        <w:bottom w:val="none" w:sz="0" w:space="0" w:color="auto"/>
        <w:right w:val="none" w:sz="0" w:space="0" w:color="auto"/>
      </w:divBdr>
    </w:div>
    <w:div w:id="139343911">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72959256">
      <w:bodyDiv w:val="1"/>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65768360">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296423169">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59937016">
      <w:bodyDiv w:val="1"/>
      <w:marLeft w:val="0"/>
      <w:marRight w:val="0"/>
      <w:marTop w:val="0"/>
      <w:marBottom w:val="0"/>
      <w:divBdr>
        <w:top w:val="none" w:sz="0" w:space="0" w:color="auto"/>
        <w:left w:val="none" w:sz="0" w:space="0" w:color="auto"/>
        <w:bottom w:val="none" w:sz="0" w:space="0" w:color="auto"/>
        <w:right w:val="none" w:sz="0" w:space="0" w:color="auto"/>
      </w:divBdr>
    </w:div>
    <w:div w:id="361713350">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367342465">
      <w:bodyDiv w:val="1"/>
      <w:marLeft w:val="0"/>
      <w:marRight w:val="0"/>
      <w:marTop w:val="0"/>
      <w:marBottom w:val="0"/>
      <w:divBdr>
        <w:top w:val="none" w:sz="0" w:space="0" w:color="auto"/>
        <w:left w:val="none" w:sz="0" w:space="0" w:color="auto"/>
        <w:bottom w:val="none" w:sz="0" w:space="0" w:color="auto"/>
        <w:right w:val="none" w:sz="0" w:space="0" w:color="auto"/>
      </w:divBdr>
    </w:div>
    <w:div w:id="373359256">
      <w:bodyDiv w:val="1"/>
      <w:marLeft w:val="0"/>
      <w:marRight w:val="0"/>
      <w:marTop w:val="0"/>
      <w:marBottom w:val="0"/>
      <w:divBdr>
        <w:top w:val="none" w:sz="0" w:space="0" w:color="auto"/>
        <w:left w:val="none" w:sz="0" w:space="0" w:color="auto"/>
        <w:bottom w:val="none" w:sz="0" w:space="0" w:color="auto"/>
        <w:right w:val="none" w:sz="0" w:space="0" w:color="auto"/>
      </w:divBdr>
    </w:div>
    <w:div w:id="379328377">
      <w:bodyDiv w:val="1"/>
      <w:marLeft w:val="0"/>
      <w:marRight w:val="0"/>
      <w:marTop w:val="0"/>
      <w:marBottom w:val="0"/>
      <w:divBdr>
        <w:top w:val="none" w:sz="0" w:space="0" w:color="auto"/>
        <w:left w:val="none" w:sz="0" w:space="0" w:color="auto"/>
        <w:bottom w:val="none" w:sz="0" w:space="0" w:color="auto"/>
        <w:right w:val="none" w:sz="0" w:space="0" w:color="auto"/>
      </w:divBdr>
    </w:div>
    <w:div w:id="382025948">
      <w:bodyDiv w:val="1"/>
      <w:marLeft w:val="0"/>
      <w:marRight w:val="0"/>
      <w:marTop w:val="0"/>
      <w:marBottom w:val="0"/>
      <w:divBdr>
        <w:top w:val="none" w:sz="0" w:space="0" w:color="auto"/>
        <w:left w:val="none" w:sz="0" w:space="0" w:color="auto"/>
        <w:bottom w:val="none" w:sz="0" w:space="0" w:color="auto"/>
        <w:right w:val="none" w:sz="0" w:space="0" w:color="auto"/>
      </w:divBdr>
    </w:div>
    <w:div w:id="385881654">
      <w:bodyDiv w:val="1"/>
      <w:marLeft w:val="0"/>
      <w:marRight w:val="0"/>
      <w:marTop w:val="0"/>
      <w:marBottom w:val="0"/>
      <w:divBdr>
        <w:top w:val="none" w:sz="0" w:space="0" w:color="auto"/>
        <w:left w:val="none" w:sz="0" w:space="0" w:color="auto"/>
        <w:bottom w:val="none" w:sz="0" w:space="0" w:color="auto"/>
        <w:right w:val="none" w:sz="0" w:space="0" w:color="auto"/>
      </w:divBdr>
    </w:div>
    <w:div w:id="391780054">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17293411">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38767399">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7521">
      <w:bodyDiv w:val="1"/>
      <w:marLeft w:val="0"/>
      <w:marRight w:val="0"/>
      <w:marTop w:val="0"/>
      <w:marBottom w:val="0"/>
      <w:divBdr>
        <w:top w:val="none" w:sz="0" w:space="0" w:color="auto"/>
        <w:left w:val="none" w:sz="0" w:space="0" w:color="auto"/>
        <w:bottom w:val="none" w:sz="0" w:space="0" w:color="auto"/>
        <w:right w:val="none" w:sz="0" w:space="0" w:color="auto"/>
      </w:divBdr>
    </w:div>
    <w:div w:id="612519497">
      <w:bodyDiv w:val="1"/>
      <w:marLeft w:val="0"/>
      <w:marRight w:val="0"/>
      <w:marTop w:val="0"/>
      <w:marBottom w:val="0"/>
      <w:divBdr>
        <w:top w:val="none" w:sz="0" w:space="0" w:color="auto"/>
        <w:left w:val="none" w:sz="0" w:space="0" w:color="auto"/>
        <w:bottom w:val="none" w:sz="0" w:space="0" w:color="auto"/>
        <w:right w:val="none" w:sz="0" w:space="0" w:color="auto"/>
      </w:divBdr>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1483">
      <w:bodyDiv w:val="1"/>
      <w:marLeft w:val="0"/>
      <w:marRight w:val="0"/>
      <w:marTop w:val="0"/>
      <w:marBottom w:val="0"/>
      <w:divBdr>
        <w:top w:val="none" w:sz="0" w:space="0" w:color="auto"/>
        <w:left w:val="none" w:sz="0" w:space="0" w:color="auto"/>
        <w:bottom w:val="none" w:sz="0" w:space="0" w:color="auto"/>
        <w:right w:val="none" w:sz="0" w:space="0" w:color="auto"/>
      </w:divBdr>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49929272">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790707260">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1285246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99198380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4541608">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094282256">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3177300">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41602330">
      <w:bodyDiv w:val="1"/>
      <w:marLeft w:val="0"/>
      <w:marRight w:val="0"/>
      <w:marTop w:val="0"/>
      <w:marBottom w:val="0"/>
      <w:divBdr>
        <w:top w:val="none" w:sz="0" w:space="0" w:color="auto"/>
        <w:left w:val="none" w:sz="0" w:space="0" w:color="auto"/>
        <w:bottom w:val="none" w:sz="0" w:space="0" w:color="auto"/>
        <w:right w:val="none" w:sz="0" w:space="0" w:color="auto"/>
      </w:divBdr>
    </w:div>
    <w:div w:id="1267468443">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42781466">
      <w:bodyDiv w:val="1"/>
      <w:marLeft w:val="0"/>
      <w:marRight w:val="0"/>
      <w:marTop w:val="0"/>
      <w:marBottom w:val="0"/>
      <w:divBdr>
        <w:top w:val="none" w:sz="0" w:space="0" w:color="auto"/>
        <w:left w:val="none" w:sz="0" w:space="0" w:color="auto"/>
        <w:bottom w:val="none" w:sz="0" w:space="0" w:color="auto"/>
        <w:right w:val="none" w:sz="0" w:space="0" w:color="auto"/>
      </w:divBdr>
    </w:div>
    <w:div w:id="1354185629">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2746566">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2948840">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04197021">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4168210">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04476441">
      <w:bodyDiv w:val="1"/>
      <w:marLeft w:val="0"/>
      <w:marRight w:val="0"/>
      <w:marTop w:val="0"/>
      <w:marBottom w:val="0"/>
      <w:divBdr>
        <w:top w:val="none" w:sz="0" w:space="0" w:color="auto"/>
        <w:left w:val="none" w:sz="0" w:space="0" w:color="auto"/>
        <w:bottom w:val="none" w:sz="0" w:space="0" w:color="auto"/>
        <w:right w:val="none" w:sz="0" w:space="0" w:color="auto"/>
      </w:divBdr>
    </w:div>
    <w:div w:id="1749840003">
      <w:bodyDiv w:val="1"/>
      <w:marLeft w:val="0"/>
      <w:marRight w:val="0"/>
      <w:marTop w:val="0"/>
      <w:marBottom w:val="0"/>
      <w:divBdr>
        <w:top w:val="none" w:sz="0" w:space="0" w:color="auto"/>
        <w:left w:val="none" w:sz="0" w:space="0" w:color="auto"/>
        <w:bottom w:val="none" w:sz="0" w:space="0" w:color="auto"/>
        <w:right w:val="none" w:sz="0" w:space="0" w:color="auto"/>
      </w:divBdr>
    </w:div>
    <w:div w:id="1755318784">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47150052">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1981766757">
      <w:bodyDiv w:val="1"/>
      <w:marLeft w:val="0"/>
      <w:marRight w:val="0"/>
      <w:marTop w:val="0"/>
      <w:marBottom w:val="0"/>
      <w:divBdr>
        <w:top w:val="none" w:sz="0" w:space="0" w:color="auto"/>
        <w:left w:val="none" w:sz="0" w:space="0" w:color="auto"/>
        <w:bottom w:val="none" w:sz="0" w:space="0" w:color="auto"/>
        <w:right w:val="none" w:sz="0" w:space="0" w:color="auto"/>
      </w:divBdr>
    </w:div>
    <w:div w:id="1997878998">
      <w:bodyDiv w:val="1"/>
      <w:marLeft w:val="0"/>
      <w:marRight w:val="0"/>
      <w:marTop w:val="0"/>
      <w:marBottom w:val="0"/>
      <w:divBdr>
        <w:top w:val="none" w:sz="0" w:space="0" w:color="auto"/>
        <w:left w:val="none" w:sz="0" w:space="0" w:color="auto"/>
        <w:bottom w:val="none" w:sz="0" w:space="0" w:color="auto"/>
        <w:right w:val="none" w:sz="0" w:space="0" w:color="auto"/>
      </w:divBdr>
    </w:div>
    <w:div w:id="2004820910">
      <w:bodyDiv w:val="1"/>
      <w:marLeft w:val="0"/>
      <w:marRight w:val="0"/>
      <w:marTop w:val="0"/>
      <w:marBottom w:val="0"/>
      <w:divBdr>
        <w:top w:val="none" w:sz="0" w:space="0" w:color="auto"/>
        <w:left w:val="none" w:sz="0" w:space="0" w:color="auto"/>
        <w:bottom w:val="none" w:sz="0" w:space="0" w:color="auto"/>
        <w:right w:val="none" w:sz="0" w:space="0" w:color="auto"/>
      </w:divBdr>
    </w:div>
    <w:div w:id="2007592060">
      <w:bodyDiv w:val="1"/>
      <w:marLeft w:val="0"/>
      <w:marRight w:val="0"/>
      <w:marTop w:val="0"/>
      <w:marBottom w:val="0"/>
      <w:divBdr>
        <w:top w:val="none" w:sz="0" w:space="0" w:color="auto"/>
        <w:left w:val="none" w:sz="0" w:space="0" w:color="auto"/>
        <w:bottom w:val="none" w:sz="0" w:space="0" w:color="auto"/>
        <w:right w:val="none" w:sz="0" w:space="0" w:color="auto"/>
      </w:divBdr>
    </w:div>
    <w:div w:id="2010937360">
      <w:bodyDiv w:val="1"/>
      <w:marLeft w:val="0"/>
      <w:marRight w:val="0"/>
      <w:marTop w:val="0"/>
      <w:marBottom w:val="0"/>
      <w:divBdr>
        <w:top w:val="none" w:sz="0" w:space="0" w:color="auto"/>
        <w:left w:val="none" w:sz="0" w:space="0" w:color="auto"/>
        <w:bottom w:val="none" w:sz="0" w:space="0" w:color="auto"/>
        <w:right w:val="none" w:sz="0" w:space="0" w:color="auto"/>
      </w:divBdr>
    </w:div>
    <w:div w:id="2099713606">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 w:id="21256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B6D0-3092-4C14-AB5D-B2250B4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2394</TotalTime>
  <Pages>1</Pages>
  <Words>13979</Words>
  <Characters>79686</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93479</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439</cp:revision>
  <cp:lastPrinted>2026-02-27T05:19:00Z</cp:lastPrinted>
  <dcterms:created xsi:type="dcterms:W3CDTF">2023-08-14T03:14:00Z</dcterms:created>
  <dcterms:modified xsi:type="dcterms:W3CDTF">2026-02-27T05:24:00Z</dcterms:modified>
</cp:coreProperties>
</file>